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6B62" w14:textId="1B11DD89" w:rsidR="006F66DE" w:rsidRDefault="006F66DE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Person Specification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0BFEDB90" w14:textId="77777777" w:rsidTr="008A1CFB">
        <w:tc>
          <w:tcPr>
            <w:tcW w:w="2235" w:type="dxa"/>
          </w:tcPr>
          <w:p w14:paraId="146A4B6E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</w:t>
            </w:r>
          </w:p>
        </w:tc>
        <w:tc>
          <w:tcPr>
            <w:tcW w:w="6933" w:type="dxa"/>
          </w:tcPr>
          <w:p w14:paraId="4CDC6871" w14:textId="730986A4" w:rsidR="006C7891" w:rsidRPr="00E74576" w:rsidRDefault="003E662C" w:rsidP="00E74576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left="720" w:hanging="720"/>
              <w:rPr>
                <w:i/>
              </w:rPr>
            </w:pPr>
            <w:r>
              <w:rPr>
                <w:i/>
              </w:rPr>
              <w:t>System</w:t>
            </w:r>
            <w:r w:rsidR="00E74576">
              <w:rPr>
                <w:i/>
              </w:rPr>
              <w:t xml:space="preserve"> </w:t>
            </w:r>
            <w:r w:rsidR="00ED267E">
              <w:rPr>
                <w:i/>
              </w:rPr>
              <w:t xml:space="preserve">Support </w:t>
            </w:r>
            <w:r w:rsidR="00E74576">
              <w:rPr>
                <w:i/>
              </w:rPr>
              <w:t>Technician (</w:t>
            </w:r>
            <w:r>
              <w:rPr>
                <w:i/>
              </w:rPr>
              <w:t>Application Support</w:t>
            </w:r>
            <w:r w:rsidR="00E74576">
              <w:rPr>
                <w:i/>
              </w:rPr>
              <w:t xml:space="preserve">)- Band </w:t>
            </w:r>
            <w:r w:rsidR="00ED267E">
              <w:rPr>
                <w:i/>
              </w:rPr>
              <w:t>5</w:t>
            </w:r>
          </w:p>
        </w:tc>
        <w:tc>
          <w:tcPr>
            <w:tcW w:w="2922" w:type="dxa"/>
          </w:tcPr>
          <w:p w14:paraId="3E9F9AB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0C8C4D3" w14:textId="77777777" w:rsidTr="008A1CFB">
        <w:tc>
          <w:tcPr>
            <w:tcW w:w="2235" w:type="dxa"/>
          </w:tcPr>
          <w:p w14:paraId="4B39D391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04763A9F" w14:textId="176CA212" w:rsidR="006C7891" w:rsidRDefault="00AC52C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88E1D3C" wp14:editId="2A79DC05">
                  <wp:simplePos x="0" y="0"/>
                  <wp:positionH relativeFrom="column">
                    <wp:posOffset>3839038</wp:posOffset>
                  </wp:positionH>
                  <wp:positionV relativeFrom="paragraph">
                    <wp:posOffset>-1068705</wp:posOffset>
                  </wp:positionV>
                  <wp:extent cx="1030141" cy="8667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96" cy="86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11549">
              <w:rPr>
                <w:rFonts w:ascii="Arial" w:hAnsi="Arial" w:cs="Arial"/>
                <w:b/>
                <w:sz w:val="22"/>
              </w:rPr>
              <w:t>MacKenzie</w:t>
            </w:r>
            <w:proofErr w:type="spellEnd"/>
            <w:r w:rsidR="00711549">
              <w:rPr>
                <w:rFonts w:ascii="Arial" w:hAnsi="Arial" w:cs="Arial"/>
                <w:b/>
                <w:sz w:val="22"/>
              </w:rPr>
              <w:t xml:space="preserve"> Building</w:t>
            </w:r>
            <w:r w:rsidR="00E74576">
              <w:rPr>
                <w:rFonts w:ascii="Arial" w:hAnsi="Arial" w:cs="Arial"/>
                <w:b/>
                <w:sz w:val="22"/>
              </w:rPr>
              <w:t>, Dundee</w:t>
            </w:r>
          </w:p>
        </w:tc>
        <w:tc>
          <w:tcPr>
            <w:tcW w:w="2922" w:type="dxa"/>
          </w:tcPr>
          <w:p w14:paraId="46B38A2D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02551649" w14:textId="77777777" w:rsidTr="008A1CFB">
        <w:tc>
          <w:tcPr>
            <w:tcW w:w="2235" w:type="dxa"/>
          </w:tcPr>
          <w:p w14:paraId="6133C2BE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19C2E90A" w14:textId="5E75F8EE" w:rsidR="006C7891" w:rsidRDefault="00E7457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 h</w:t>
            </w:r>
            <w:r w:rsidR="00AC52CD">
              <w:rPr>
                <w:rFonts w:ascii="Arial" w:hAnsi="Arial" w:cs="Arial"/>
                <w:b/>
                <w:sz w:val="22"/>
              </w:rPr>
              <w:t>ours per week</w:t>
            </w:r>
          </w:p>
        </w:tc>
        <w:tc>
          <w:tcPr>
            <w:tcW w:w="2922" w:type="dxa"/>
          </w:tcPr>
          <w:p w14:paraId="6572DB5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1544B029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47"/>
        <w:gridCol w:w="3090"/>
        <w:gridCol w:w="2126"/>
      </w:tblGrid>
      <w:tr w:rsidR="00570310" w:rsidRPr="00A00013" w14:paraId="0A182B70" w14:textId="77777777" w:rsidTr="00911F36">
        <w:tc>
          <w:tcPr>
            <w:tcW w:w="2410" w:type="dxa"/>
            <w:shd w:val="clear" w:color="auto" w:fill="BFBFBF"/>
          </w:tcPr>
          <w:p w14:paraId="0726CCDF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68E456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147" w:type="dxa"/>
            <w:shd w:val="clear" w:color="auto" w:fill="BFBFBF"/>
          </w:tcPr>
          <w:p w14:paraId="4B0A4C33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51A260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090" w:type="dxa"/>
            <w:shd w:val="clear" w:color="auto" w:fill="BFBFBF"/>
          </w:tcPr>
          <w:p w14:paraId="3732C5A5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1D52DA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5A440F1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002E502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70310" w:rsidRPr="00A00013" w14:paraId="7308F9BE" w14:textId="77777777" w:rsidTr="00911F36">
        <w:tc>
          <w:tcPr>
            <w:tcW w:w="2410" w:type="dxa"/>
          </w:tcPr>
          <w:p w14:paraId="5C471385" w14:textId="77777777" w:rsidR="00570310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2DC4C6F5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111661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38760D1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B9A1C8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24612E8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5502545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1EB2C3DA" w14:textId="7EAB323B" w:rsidR="0038538F" w:rsidRDefault="0038538F" w:rsidP="0038538F">
            <w:pPr>
              <w:rPr>
                <w:rFonts w:ascii="Arial" w:hAnsi="Arial" w:cs="Arial"/>
                <w:szCs w:val="24"/>
              </w:rPr>
            </w:pPr>
            <w:r w:rsidRPr="00FC7115">
              <w:rPr>
                <w:rFonts w:ascii="Arial" w:hAnsi="Arial" w:cs="Arial"/>
                <w:szCs w:val="24"/>
              </w:rPr>
              <w:t xml:space="preserve">Understanding of </w:t>
            </w:r>
            <w:r w:rsidR="00AC52CD" w:rsidRPr="00FC7115">
              <w:rPr>
                <w:rFonts w:ascii="Arial" w:hAnsi="Arial" w:cs="Arial"/>
                <w:szCs w:val="24"/>
              </w:rPr>
              <w:t>a</w:t>
            </w:r>
            <w:r w:rsidRPr="00FC7115">
              <w:rPr>
                <w:rFonts w:ascii="Arial" w:hAnsi="Arial" w:cs="Arial"/>
                <w:szCs w:val="24"/>
              </w:rPr>
              <w:t xml:space="preserve"> </w:t>
            </w:r>
            <w:r w:rsidR="003460B9">
              <w:rPr>
                <w:rFonts w:ascii="Arial" w:hAnsi="Arial" w:cs="Arial"/>
                <w:szCs w:val="24"/>
              </w:rPr>
              <w:t xml:space="preserve">Digital </w:t>
            </w:r>
            <w:r w:rsidRPr="00FC7115">
              <w:rPr>
                <w:rFonts w:ascii="Arial" w:hAnsi="Arial" w:cs="Arial"/>
                <w:szCs w:val="24"/>
              </w:rPr>
              <w:t xml:space="preserve">environment, including </w:t>
            </w:r>
            <w:r w:rsidR="003E662C">
              <w:rPr>
                <w:rFonts w:ascii="Arial" w:hAnsi="Arial" w:cs="Arial"/>
                <w:szCs w:val="24"/>
              </w:rPr>
              <w:t>ITIL methodologies.</w:t>
            </w:r>
          </w:p>
          <w:p w14:paraId="4B10385E" w14:textId="77777777" w:rsidR="0038538F" w:rsidRDefault="0038538F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74151B0" w14:textId="1CBC64B0" w:rsidR="00711549" w:rsidRDefault="003E662C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end users in the use of digital products and software such as</w:t>
            </w:r>
            <w:r w:rsidR="003460B9">
              <w:rPr>
                <w:rFonts w:ascii="Arial" w:hAnsi="Arial" w:cs="Arial"/>
              </w:rPr>
              <w:t xml:space="preserve"> Microsoft products including</w:t>
            </w:r>
            <w:r>
              <w:rPr>
                <w:rFonts w:ascii="Arial" w:hAnsi="Arial" w:cs="Arial"/>
              </w:rPr>
              <w:t xml:space="preserve"> Office 365</w:t>
            </w:r>
            <w:r w:rsidR="003460B9">
              <w:rPr>
                <w:rFonts w:ascii="Arial" w:hAnsi="Arial" w:cs="Arial"/>
              </w:rPr>
              <w:t xml:space="preserve">, SharePoint, </w:t>
            </w:r>
            <w:proofErr w:type="gramStart"/>
            <w:r w:rsidR="003460B9">
              <w:rPr>
                <w:rFonts w:ascii="Arial" w:hAnsi="Arial" w:cs="Arial"/>
              </w:rPr>
              <w:t>Teams</w:t>
            </w:r>
            <w:proofErr w:type="gramEnd"/>
            <w:r w:rsidR="003460B9">
              <w:rPr>
                <w:rFonts w:ascii="Arial" w:hAnsi="Arial" w:cs="Arial"/>
              </w:rPr>
              <w:t xml:space="preserve"> and Project</w:t>
            </w:r>
            <w:r>
              <w:rPr>
                <w:rFonts w:ascii="Arial" w:hAnsi="Arial" w:cs="Arial"/>
              </w:rPr>
              <w:t>.</w:t>
            </w:r>
          </w:p>
          <w:p w14:paraId="22A09C6D" w14:textId="069DCC61" w:rsidR="003E662C" w:rsidRDefault="003E662C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EB6635A" w14:textId="2110E150" w:rsidR="003E662C" w:rsidRDefault="003E662C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system administration.</w:t>
            </w:r>
          </w:p>
          <w:p w14:paraId="484F5480" w14:textId="2781E629" w:rsidR="003E662C" w:rsidRPr="00A00013" w:rsidRDefault="003E662C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266990FD" w14:textId="3F5BA0B4" w:rsidR="0038538F" w:rsidRDefault="00E74576" w:rsidP="0038538F">
            <w:pPr>
              <w:rPr>
                <w:rFonts w:ascii="Arial" w:hAnsi="Arial" w:cs="Arial"/>
              </w:rPr>
            </w:pPr>
            <w:r w:rsidRPr="004B35A0">
              <w:rPr>
                <w:rFonts w:ascii="Arial" w:hAnsi="Arial" w:cs="Arial"/>
              </w:rPr>
              <w:t>Previous</w:t>
            </w:r>
            <w:r w:rsidR="006366CF">
              <w:rPr>
                <w:rFonts w:ascii="Arial" w:hAnsi="Arial" w:cs="Arial"/>
              </w:rPr>
              <w:t xml:space="preserve"> </w:t>
            </w:r>
            <w:r w:rsidR="003460B9">
              <w:rPr>
                <w:rFonts w:ascii="Arial" w:hAnsi="Arial" w:cs="Arial"/>
              </w:rPr>
              <w:t>Digital</w:t>
            </w:r>
            <w:r w:rsidR="006366CF" w:rsidRPr="006366CF">
              <w:rPr>
                <w:rFonts w:ascii="Arial" w:hAnsi="Arial" w:cs="Arial"/>
              </w:rPr>
              <w:t xml:space="preserve"> support experience</w:t>
            </w:r>
            <w:r w:rsidR="0038538F">
              <w:rPr>
                <w:rFonts w:ascii="Arial" w:hAnsi="Arial" w:cs="Arial"/>
              </w:rPr>
              <w:t xml:space="preserve"> within an </w:t>
            </w:r>
            <w:r w:rsidR="0038538F" w:rsidRPr="004B35A0">
              <w:rPr>
                <w:rFonts w:ascii="Arial" w:hAnsi="Arial" w:cs="Arial"/>
              </w:rPr>
              <w:t>NHS environment</w:t>
            </w:r>
            <w:r w:rsidR="0038538F">
              <w:rPr>
                <w:rFonts w:ascii="Arial" w:hAnsi="Arial" w:cs="Arial"/>
              </w:rPr>
              <w:t>.</w:t>
            </w:r>
          </w:p>
          <w:p w14:paraId="3AEBEF42" w14:textId="77777777" w:rsidR="00395B79" w:rsidRDefault="00395B79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E36F3F4" w14:textId="77777777" w:rsidR="00711549" w:rsidRDefault="00711549" w:rsidP="0071154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setting up and supporting system user groups.</w:t>
            </w:r>
          </w:p>
          <w:p w14:paraId="08469D68" w14:textId="77777777" w:rsidR="0038538F" w:rsidRDefault="0038538F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4A2E040" w14:textId="2ED3597D" w:rsidR="00711549" w:rsidRDefault="00711549" w:rsidP="0071154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liaising with suppliers around Service Level Agreements.</w:t>
            </w:r>
          </w:p>
          <w:p w14:paraId="18115DE0" w14:textId="4781A21C" w:rsidR="0038538F" w:rsidRPr="00A00013" w:rsidRDefault="0038538F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4B0B9A" w14:textId="1472B9E8" w:rsidR="00570310" w:rsidRPr="00A00013" w:rsidRDefault="00610E66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  <w:r w:rsidR="00AC52CD">
              <w:rPr>
                <w:rFonts w:ascii="Arial" w:hAnsi="Arial" w:cs="Arial"/>
              </w:rPr>
              <w:t xml:space="preserve"> &amp; Interview</w:t>
            </w:r>
          </w:p>
        </w:tc>
      </w:tr>
      <w:tr w:rsidR="00E74576" w:rsidRPr="00A00013" w14:paraId="59E467C3" w14:textId="77777777" w:rsidTr="00911F36">
        <w:tc>
          <w:tcPr>
            <w:tcW w:w="2410" w:type="dxa"/>
          </w:tcPr>
          <w:p w14:paraId="3A61F652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5B336AD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5E96F67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07A7285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4884E1A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2E0D5F87" w14:textId="434A4D2C" w:rsidR="00E74576" w:rsidRDefault="006366CF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Educated to Diploma Level or relevant </w:t>
            </w:r>
            <w:r w:rsidR="003460B9">
              <w:rPr>
                <w:rFonts w:ascii="Arial" w:hAnsi="Arial" w:cs="Arial"/>
              </w:rPr>
              <w:t>Digital</w:t>
            </w:r>
            <w:r w:rsidR="0038538F">
              <w:rPr>
                <w:rFonts w:ascii="Arial" w:hAnsi="Arial" w:cs="Arial"/>
              </w:rPr>
              <w:t xml:space="preserve"> support e</w:t>
            </w:r>
            <w:r>
              <w:rPr>
                <w:rFonts w:ascii="Arial" w:hAnsi="Arial" w:cs="Arial"/>
              </w:rPr>
              <w:t>xperience</w:t>
            </w:r>
            <w:r w:rsidR="00FC7115">
              <w:rPr>
                <w:rFonts w:ascii="Arial" w:hAnsi="Arial" w:cs="Arial"/>
              </w:rPr>
              <w:t>.</w:t>
            </w:r>
          </w:p>
          <w:p w14:paraId="4543E800" w14:textId="77777777" w:rsidR="00711549" w:rsidRDefault="00711549" w:rsidP="00E74576">
            <w:pPr>
              <w:rPr>
                <w:rFonts w:ascii="Arial" w:hAnsi="Arial" w:cs="Arial"/>
              </w:rPr>
            </w:pPr>
          </w:p>
          <w:p w14:paraId="0C2929F8" w14:textId="77777777" w:rsidR="00711549" w:rsidRPr="004B35A0" w:rsidRDefault="00711549" w:rsidP="00E74576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223BBF80" w14:textId="77777777" w:rsidR="00ED267E" w:rsidRDefault="00ED267E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Educated to a Degree </w:t>
            </w:r>
            <w:r w:rsidR="00E74576" w:rsidRPr="004B35A0">
              <w:rPr>
                <w:rFonts w:ascii="Arial" w:hAnsi="Arial" w:cs="Arial"/>
              </w:rPr>
              <w:t>level.</w:t>
            </w:r>
          </w:p>
          <w:p w14:paraId="692E5203" w14:textId="77777777" w:rsidR="00FC7115" w:rsidRDefault="00FC7115" w:rsidP="00E74576">
            <w:pPr>
              <w:rPr>
                <w:rFonts w:ascii="Arial" w:hAnsi="Arial" w:cs="Arial"/>
              </w:rPr>
            </w:pPr>
          </w:p>
          <w:p w14:paraId="310D25FE" w14:textId="77777777" w:rsidR="00E74576" w:rsidRPr="004B35A0" w:rsidRDefault="00ED267E" w:rsidP="00ED2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ITIL Foundation</w:t>
            </w:r>
            <w:r w:rsidR="00FC7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v3</w:t>
            </w:r>
            <w:r w:rsidR="00FC7115">
              <w:rPr>
                <w:rFonts w:ascii="Arial" w:hAnsi="Arial" w:cs="Arial"/>
              </w:rPr>
              <w:t xml:space="preserve"> Certified</w:t>
            </w:r>
          </w:p>
        </w:tc>
        <w:tc>
          <w:tcPr>
            <w:tcW w:w="2126" w:type="dxa"/>
          </w:tcPr>
          <w:p w14:paraId="60774023" w14:textId="3D5C05EF" w:rsidR="00E74576" w:rsidRPr="00A00013" w:rsidRDefault="00AC52CD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&amp; Interview</w:t>
            </w:r>
          </w:p>
        </w:tc>
      </w:tr>
      <w:tr w:rsidR="00E74576" w:rsidRPr="00A00013" w14:paraId="3AB6D65A" w14:textId="77777777" w:rsidTr="00911F36">
        <w:tc>
          <w:tcPr>
            <w:tcW w:w="2410" w:type="dxa"/>
          </w:tcPr>
          <w:p w14:paraId="2A6D9702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4946E22C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E66D71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E9F8F9C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0F611C0B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3A003E6C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3CF168B2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02FFED8A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07DCE3A6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264427E0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5360F651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40892517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6107E730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4DFF3712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6F80D1AD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53762631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0E95911B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79A44DF7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2B31285D" w14:textId="77777777" w:rsidR="00AC52CD" w:rsidRPr="00AC52CD" w:rsidRDefault="00AC52CD" w:rsidP="00AC52CD">
            <w:pPr>
              <w:rPr>
                <w:rFonts w:ascii="Arial" w:hAnsi="Arial" w:cs="Arial"/>
              </w:rPr>
            </w:pPr>
          </w:p>
          <w:p w14:paraId="3F5F7F89" w14:textId="77777777" w:rsidR="00AC52CD" w:rsidRPr="00AC52CD" w:rsidRDefault="00AC52CD" w:rsidP="00AC52C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4DAC8488" w14:textId="3CE9EB3E" w:rsidR="00911F36" w:rsidRDefault="00911F36" w:rsidP="00911F3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</w:t>
            </w:r>
            <w:r w:rsidRPr="004B35A0">
              <w:rPr>
                <w:rFonts w:ascii="Arial" w:hAnsi="Arial" w:cs="Arial"/>
              </w:rPr>
              <w:t xml:space="preserve"> knowledge</w:t>
            </w:r>
            <w:r>
              <w:rPr>
                <w:rFonts w:ascii="Arial" w:hAnsi="Arial" w:cs="Arial"/>
              </w:rPr>
              <w:t xml:space="preserve"> and understanding of</w:t>
            </w:r>
            <w:r w:rsidRPr="004B3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both </w:t>
            </w:r>
            <w:r w:rsidR="003460B9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Desktop Hardware and Software.</w:t>
            </w:r>
          </w:p>
          <w:p w14:paraId="52BD5938" w14:textId="77777777" w:rsidR="00711549" w:rsidRDefault="00711549" w:rsidP="00911F3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52DF530" w14:textId="6D3E47F6" w:rsidR="00711549" w:rsidRDefault="00711549" w:rsidP="00911F3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knowledge of SharePoint, </w:t>
            </w:r>
            <w:proofErr w:type="gramStart"/>
            <w:r>
              <w:rPr>
                <w:rFonts w:ascii="Arial" w:hAnsi="Arial" w:cs="Arial"/>
              </w:rPr>
              <w:t>OneDrive</w:t>
            </w:r>
            <w:proofErr w:type="gramEnd"/>
            <w:r>
              <w:rPr>
                <w:rFonts w:ascii="Arial" w:hAnsi="Arial" w:cs="Arial"/>
              </w:rPr>
              <w:t xml:space="preserve"> and other Microsoft evergreen products.</w:t>
            </w:r>
          </w:p>
          <w:p w14:paraId="6E654678" w14:textId="77777777" w:rsidR="00E74576" w:rsidRPr="00FC7115" w:rsidRDefault="00E74576" w:rsidP="00E74576">
            <w:pPr>
              <w:rPr>
                <w:rFonts w:ascii="Arial" w:hAnsi="Arial" w:cs="Arial"/>
                <w:szCs w:val="24"/>
              </w:rPr>
            </w:pPr>
          </w:p>
          <w:p w14:paraId="3E4D6D78" w14:textId="553BE0E4" w:rsidR="00D750A7" w:rsidRDefault="00FC7115" w:rsidP="00E74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Strong C</w:t>
            </w:r>
            <w:r w:rsidR="00D750A7">
              <w:rPr>
                <w:rFonts w:ascii="Arial" w:hAnsi="Arial" w:cs="Arial"/>
                <w:szCs w:val="24"/>
              </w:rPr>
              <w:t>ommunication S</w:t>
            </w:r>
            <w:r w:rsidR="00610E66" w:rsidRPr="00FC7115">
              <w:rPr>
                <w:rFonts w:ascii="Arial" w:hAnsi="Arial" w:cs="Arial"/>
                <w:szCs w:val="24"/>
              </w:rPr>
              <w:t>kills</w:t>
            </w:r>
            <w:r w:rsidR="00711549">
              <w:rPr>
                <w:rFonts w:ascii="Arial" w:hAnsi="Arial" w:cs="Arial"/>
                <w:szCs w:val="24"/>
              </w:rPr>
              <w:t xml:space="preserve"> both written and verbal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474254D5" w14:textId="56BD470B" w:rsidR="003E662C" w:rsidRDefault="003E662C" w:rsidP="00E74576">
            <w:pPr>
              <w:rPr>
                <w:rFonts w:ascii="Arial" w:hAnsi="Arial" w:cs="Arial"/>
                <w:szCs w:val="24"/>
              </w:rPr>
            </w:pPr>
          </w:p>
          <w:p w14:paraId="365B5EC4" w14:textId="766FA857" w:rsidR="003E662C" w:rsidRDefault="00711549" w:rsidP="00E74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</w:t>
            </w:r>
            <w:r w:rsidR="003E662C">
              <w:rPr>
                <w:rFonts w:ascii="Arial" w:hAnsi="Arial" w:cs="Arial"/>
                <w:szCs w:val="24"/>
              </w:rPr>
              <w:t xml:space="preserve"> attention to detail.</w:t>
            </w:r>
          </w:p>
          <w:p w14:paraId="3B6D6272" w14:textId="77777777" w:rsidR="00D750A7" w:rsidRDefault="00D750A7" w:rsidP="00E74576">
            <w:pPr>
              <w:rPr>
                <w:rFonts w:ascii="Arial" w:hAnsi="Arial" w:cs="Arial"/>
                <w:szCs w:val="24"/>
              </w:rPr>
            </w:pPr>
          </w:p>
          <w:p w14:paraId="5A5F0F54" w14:textId="623A4E8B" w:rsidR="003E662C" w:rsidRDefault="003E662C" w:rsidP="00E74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customer service skills.</w:t>
            </w:r>
          </w:p>
          <w:p w14:paraId="71E40887" w14:textId="77777777" w:rsidR="003E662C" w:rsidRDefault="003E662C" w:rsidP="00E74576">
            <w:pPr>
              <w:rPr>
                <w:rFonts w:ascii="Arial" w:hAnsi="Arial" w:cs="Arial"/>
                <w:szCs w:val="24"/>
              </w:rPr>
            </w:pPr>
          </w:p>
          <w:p w14:paraId="6E667EB0" w14:textId="1E811673" w:rsidR="00911F36" w:rsidRDefault="00911F36" w:rsidP="00E745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Solid understanding and experience using various </w:t>
            </w:r>
            <w:r w:rsidR="003E662C">
              <w:rPr>
                <w:rFonts w:ascii="Arial" w:hAnsi="Arial" w:cs="Arial"/>
                <w:szCs w:val="24"/>
              </w:rPr>
              <w:t>NHS Systems.</w:t>
            </w:r>
          </w:p>
          <w:p w14:paraId="2761FB67" w14:textId="77777777" w:rsidR="00D750A7" w:rsidRPr="0038538F" w:rsidRDefault="00D750A7" w:rsidP="00D750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90" w:type="dxa"/>
          </w:tcPr>
          <w:p w14:paraId="3B82A277" w14:textId="77777777" w:rsidR="00E74576" w:rsidRDefault="00D750A7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Excellent</w:t>
            </w:r>
            <w:r w:rsidR="00E74576">
              <w:rPr>
                <w:rFonts w:ascii="Arial" w:hAnsi="Arial" w:cs="Arial"/>
              </w:rPr>
              <w:t xml:space="preserve"> knowledge of NHS Tayside Systems</w:t>
            </w:r>
            <w:r>
              <w:rPr>
                <w:rFonts w:ascii="Arial" w:hAnsi="Arial" w:cs="Arial"/>
              </w:rPr>
              <w:t>.</w:t>
            </w:r>
          </w:p>
          <w:p w14:paraId="1D9F9164" w14:textId="77777777" w:rsidR="00D750A7" w:rsidRDefault="00D750A7" w:rsidP="00E74576">
            <w:pPr>
              <w:rPr>
                <w:rFonts w:ascii="Arial" w:hAnsi="Arial" w:cs="Arial"/>
              </w:rPr>
            </w:pPr>
          </w:p>
          <w:p w14:paraId="0D995ADC" w14:textId="77777777" w:rsidR="00D750A7" w:rsidRPr="004B35A0" w:rsidRDefault="00D750A7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in ITIL principles.</w:t>
            </w:r>
          </w:p>
          <w:p w14:paraId="7C56B759" w14:textId="77777777" w:rsidR="00E74576" w:rsidRDefault="00E74576" w:rsidP="00E74576">
            <w:pPr>
              <w:rPr>
                <w:rFonts w:ascii="Arial" w:hAnsi="Arial" w:cs="Arial"/>
              </w:rPr>
            </w:pPr>
          </w:p>
          <w:p w14:paraId="56E0C71D" w14:textId="77777777" w:rsidR="003E662C" w:rsidRDefault="003E662C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undertaking user acceptance testing.</w:t>
            </w:r>
          </w:p>
          <w:p w14:paraId="228382A6" w14:textId="77777777" w:rsidR="00711549" w:rsidRDefault="00711549" w:rsidP="00E74576">
            <w:pPr>
              <w:rPr>
                <w:rFonts w:ascii="Arial" w:hAnsi="Arial" w:cs="Arial"/>
              </w:rPr>
            </w:pPr>
          </w:p>
          <w:p w14:paraId="4F3F5FDF" w14:textId="2062F0CF" w:rsidR="00711549" w:rsidRPr="004B35A0" w:rsidRDefault="00711549" w:rsidP="00E7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awareness of how Application Support fits in to a Digital Department</w:t>
            </w:r>
          </w:p>
        </w:tc>
        <w:tc>
          <w:tcPr>
            <w:tcW w:w="2126" w:type="dxa"/>
          </w:tcPr>
          <w:p w14:paraId="4D4DBF75" w14:textId="0B4C0E17" w:rsidR="00E74576" w:rsidRPr="00A00013" w:rsidRDefault="00AC52CD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&amp; Interview</w:t>
            </w:r>
          </w:p>
        </w:tc>
      </w:tr>
      <w:tr w:rsidR="00AC52CD" w:rsidRPr="00A00013" w14:paraId="008F6E1B" w14:textId="77777777" w:rsidTr="00911F36">
        <w:tc>
          <w:tcPr>
            <w:tcW w:w="2410" w:type="dxa"/>
          </w:tcPr>
          <w:p w14:paraId="134A1549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1C1F5C27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A1EF458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90CC4F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DFA9B63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227F0A5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4147AEF3" w14:textId="77777777" w:rsidR="00AC52CD" w:rsidRPr="004B35A0" w:rsidRDefault="00AC52CD" w:rsidP="00AC52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  <w:r w:rsidRPr="004B35A0">
              <w:rPr>
                <w:rFonts w:ascii="Arial" w:hAnsi="Arial" w:cs="Arial"/>
              </w:rPr>
              <w:t>Problem Solver</w:t>
            </w:r>
          </w:p>
          <w:p w14:paraId="36099C45" w14:textId="77777777" w:rsidR="00AC52CD" w:rsidRDefault="00AC52CD" w:rsidP="00AC52CD">
            <w:pPr>
              <w:spacing w:before="120" w:after="120" w:line="360" w:lineRule="auto"/>
              <w:contextualSpacing/>
              <w:rPr>
                <w:rFonts w:ascii="Arial" w:hAnsi="Arial" w:cs="Arial"/>
                <w:szCs w:val="24"/>
              </w:rPr>
            </w:pPr>
            <w:r w:rsidRPr="00FC7115">
              <w:rPr>
                <w:rFonts w:ascii="Arial" w:hAnsi="Arial" w:cs="Arial"/>
                <w:szCs w:val="24"/>
              </w:rPr>
              <w:t>Embracing Technology and Information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49D9038F" w14:textId="77777777" w:rsidR="00AC52CD" w:rsidRDefault="00AC52CD" w:rsidP="00AC52CD">
            <w:pPr>
              <w:spacing w:before="120" w:after="120"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 Player</w:t>
            </w:r>
          </w:p>
          <w:p w14:paraId="31F67516" w14:textId="77777777" w:rsidR="00AC52CD" w:rsidRPr="00A00013" w:rsidRDefault="00AC52CD" w:rsidP="00AC52CD">
            <w:pPr>
              <w:spacing w:before="120" w:after="12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56F68EDA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D3346F" w14:textId="18B2142A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&amp; Interview</w:t>
            </w:r>
          </w:p>
        </w:tc>
      </w:tr>
      <w:tr w:rsidR="00AC52CD" w:rsidRPr="00A00013" w14:paraId="242FBF50" w14:textId="77777777" w:rsidTr="00911F36">
        <w:tc>
          <w:tcPr>
            <w:tcW w:w="2410" w:type="dxa"/>
          </w:tcPr>
          <w:p w14:paraId="197FA4E1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50E4FF84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A00013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7C2B3DA2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1E86DBC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CC67EC4" w14:textId="77777777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5FA0B42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348EA5BD" w14:textId="77777777" w:rsidR="00AC52CD" w:rsidRDefault="00AC52CD" w:rsidP="00AC52CD">
            <w:pPr>
              <w:rPr>
                <w:rFonts w:ascii="Arial" w:hAnsi="Arial" w:cs="Arial"/>
              </w:rPr>
            </w:pPr>
            <w:r w:rsidRPr="004B35A0">
              <w:rPr>
                <w:rFonts w:ascii="Arial" w:hAnsi="Arial" w:cs="Arial"/>
              </w:rPr>
              <w:t>Flexible in terms of working hours</w:t>
            </w:r>
          </w:p>
          <w:p w14:paraId="05C26581" w14:textId="77777777" w:rsidR="00AC52CD" w:rsidRPr="004B35A0" w:rsidRDefault="00AC52CD" w:rsidP="00AC52CD">
            <w:pPr>
              <w:rPr>
                <w:rFonts w:ascii="Arial" w:hAnsi="Arial" w:cs="Arial"/>
              </w:rPr>
            </w:pPr>
          </w:p>
          <w:p w14:paraId="5F79176E" w14:textId="329B99BD" w:rsidR="00AC52CD" w:rsidRDefault="00AC52CD" w:rsidP="00AC52CD">
            <w:pPr>
              <w:rPr>
                <w:rFonts w:ascii="Arial" w:hAnsi="Arial" w:cs="Arial"/>
              </w:rPr>
            </w:pPr>
            <w:r w:rsidRPr="004B35A0">
              <w:rPr>
                <w:rFonts w:ascii="Arial" w:hAnsi="Arial" w:cs="Arial"/>
              </w:rPr>
              <w:t>Ensures confidentiality is respected.</w:t>
            </w:r>
          </w:p>
          <w:p w14:paraId="29B322AB" w14:textId="77777777" w:rsidR="00AC52CD" w:rsidRPr="004B35A0" w:rsidRDefault="00AC52CD" w:rsidP="00AC52CD">
            <w:pPr>
              <w:rPr>
                <w:rFonts w:ascii="Arial" w:hAnsi="Arial" w:cs="Arial"/>
              </w:rPr>
            </w:pPr>
          </w:p>
          <w:p w14:paraId="102DF66D" w14:textId="2E9FD91B" w:rsidR="00AC52CD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Although normally based on the Ninewells site (</w:t>
            </w:r>
            <w:proofErr w:type="spellStart"/>
            <w:r>
              <w:rPr>
                <w:rFonts w:ascii="Arial" w:hAnsi="Arial" w:cs="Arial"/>
              </w:rPr>
              <w:t>MacKenzie</w:t>
            </w:r>
            <w:proofErr w:type="spellEnd"/>
            <w:r>
              <w:rPr>
                <w:rFonts w:ascii="Arial" w:hAnsi="Arial" w:cs="Arial"/>
              </w:rPr>
              <w:t xml:space="preserve"> Building) you need to be willing to travel to other sites if required.</w:t>
            </w:r>
          </w:p>
          <w:p w14:paraId="4384B3A6" w14:textId="2778CB09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54ECB53B" w14:textId="77777777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F16EAE" w14:textId="6088D8CE" w:rsidR="00AC52CD" w:rsidRPr="00A00013" w:rsidRDefault="00AC52CD" w:rsidP="00AC52CD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 &amp; Interview</w:t>
            </w:r>
          </w:p>
        </w:tc>
      </w:tr>
    </w:tbl>
    <w:p w14:paraId="56CB1915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EB40" w14:textId="77777777" w:rsidR="00BB10F4" w:rsidRDefault="00BB10F4">
      <w:r>
        <w:separator/>
      </w:r>
    </w:p>
  </w:endnote>
  <w:endnote w:type="continuationSeparator" w:id="0">
    <w:p w14:paraId="4E4206E4" w14:textId="77777777" w:rsidR="00BB10F4" w:rsidRDefault="00BB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09AB" w14:textId="77777777" w:rsidR="00BB10F4" w:rsidRDefault="00BB10F4">
      <w:r>
        <w:separator/>
      </w:r>
    </w:p>
  </w:footnote>
  <w:footnote w:type="continuationSeparator" w:id="0">
    <w:p w14:paraId="58399C27" w14:textId="77777777" w:rsidR="00BB10F4" w:rsidRDefault="00BB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2E17"/>
    <w:multiLevelType w:val="hybridMultilevel"/>
    <w:tmpl w:val="AEA0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658304">
    <w:abstractNumId w:val="11"/>
  </w:num>
  <w:num w:numId="2" w16cid:durableId="1782649737">
    <w:abstractNumId w:val="8"/>
  </w:num>
  <w:num w:numId="3" w16cid:durableId="1061442418">
    <w:abstractNumId w:val="6"/>
  </w:num>
  <w:num w:numId="4" w16cid:durableId="1906256482">
    <w:abstractNumId w:val="4"/>
  </w:num>
  <w:num w:numId="5" w16cid:durableId="1622493043">
    <w:abstractNumId w:val="5"/>
  </w:num>
  <w:num w:numId="6" w16cid:durableId="330984053">
    <w:abstractNumId w:val="7"/>
  </w:num>
  <w:num w:numId="7" w16cid:durableId="282805366">
    <w:abstractNumId w:val="0"/>
  </w:num>
  <w:num w:numId="8" w16cid:durableId="1626500924">
    <w:abstractNumId w:val="1"/>
  </w:num>
  <w:num w:numId="9" w16cid:durableId="1679308329">
    <w:abstractNumId w:val="2"/>
  </w:num>
  <w:num w:numId="10" w16cid:durableId="1611887059">
    <w:abstractNumId w:val="3"/>
  </w:num>
  <w:num w:numId="11" w16cid:durableId="1915044704">
    <w:abstractNumId w:val="9"/>
  </w:num>
  <w:num w:numId="12" w16cid:durableId="133537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76"/>
    <w:rsid w:val="00005E5F"/>
    <w:rsid w:val="000772B8"/>
    <w:rsid w:val="00097B2D"/>
    <w:rsid w:val="001318B3"/>
    <w:rsid w:val="001357CD"/>
    <w:rsid w:val="00177A1D"/>
    <w:rsid w:val="0020343F"/>
    <w:rsid w:val="00231DFD"/>
    <w:rsid w:val="00236635"/>
    <w:rsid w:val="002B068A"/>
    <w:rsid w:val="0031059B"/>
    <w:rsid w:val="003143F3"/>
    <w:rsid w:val="00345E90"/>
    <w:rsid w:val="003460B9"/>
    <w:rsid w:val="0038538F"/>
    <w:rsid w:val="00395B79"/>
    <w:rsid w:val="003E662C"/>
    <w:rsid w:val="00476869"/>
    <w:rsid w:val="004B574E"/>
    <w:rsid w:val="00570310"/>
    <w:rsid w:val="005B0C3F"/>
    <w:rsid w:val="005B5D2B"/>
    <w:rsid w:val="005B6897"/>
    <w:rsid w:val="005D50A4"/>
    <w:rsid w:val="005D7DD8"/>
    <w:rsid w:val="00601595"/>
    <w:rsid w:val="00610E66"/>
    <w:rsid w:val="006366CF"/>
    <w:rsid w:val="006C7891"/>
    <w:rsid w:val="006D0AA8"/>
    <w:rsid w:val="006F66DE"/>
    <w:rsid w:val="00711549"/>
    <w:rsid w:val="007C0A56"/>
    <w:rsid w:val="007E1057"/>
    <w:rsid w:val="007F442A"/>
    <w:rsid w:val="007F789A"/>
    <w:rsid w:val="00815698"/>
    <w:rsid w:val="00840853"/>
    <w:rsid w:val="008A1CFB"/>
    <w:rsid w:val="00911F36"/>
    <w:rsid w:val="0098111B"/>
    <w:rsid w:val="00983722"/>
    <w:rsid w:val="009C3F79"/>
    <w:rsid w:val="009E7F02"/>
    <w:rsid w:val="00A00013"/>
    <w:rsid w:val="00A135AC"/>
    <w:rsid w:val="00A15DDE"/>
    <w:rsid w:val="00AA4A26"/>
    <w:rsid w:val="00AC391F"/>
    <w:rsid w:val="00AC52CD"/>
    <w:rsid w:val="00AE42CB"/>
    <w:rsid w:val="00AE44F7"/>
    <w:rsid w:val="00B35AE8"/>
    <w:rsid w:val="00B83F0E"/>
    <w:rsid w:val="00BA688D"/>
    <w:rsid w:val="00BB10F4"/>
    <w:rsid w:val="00BB4210"/>
    <w:rsid w:val="00C33C06"/>
    <w:rsid w:val="00C62F25"/>
    <w:rsid w:val="00CE600A"/>
    <w:rsid w:val="00D750A7"/>
    <w:rsid w:val="00D7738D"/>
    <w:rsid w:val="00D83C98"/>
    <w:rsid w:val="00DE2CE4"/>
    <w:rsid w:val="00DF121B"/>
    <w:rsid w:val="00E64A7E"/>
    <w:rsid w:val="00E74576"/>
    <w:rsid w:val="00E8121A"/>
    <w:rsid w:val="00EC4085"/>
    <w:rsid w:val="00ED267E"/>
    <w:rsid w:val="00EF4DFF"/>
    <w:rsid w:val="00FB6642"/>
    <w:rsid w:val="00FB6EDB"/>
    <w:rsid w:val="00FC5908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EE70D1"/>
  <w15:docId w15:val="{DA88B40B-DA86-4F50-B901-5FFBBF9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My Documents</Template>
  <TotalTime>48</TotalTime>
  <Pages>2</Pages>
  <Words>255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Ross Jamieson</dc:creator>
  <cp:lastModifiedBy>Barbara Soltys</cp:lastModifiedBy>
  <cp:revision>6</cp:revision>
  <cp:lastPrinted>2016-09-21T13:35:00Z</cp:lastPrinted>
  <dcterms:created xsi:type="dcterms:W3CDTF">2025-03-17T16:45:00Z</dcterms:created>
  <dcterms:modified xsi:type="dcterms:W3CDTF">2025-07-01T12:16:00Z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99b9c-a89e-442f-9799-431511f14748_Enabled">
    <vt:lpwstr>true</vt:lpwstr>
  </property>
  <property fmtid="{D5CDD505-2E9C-101B-9397-08002B2CF9AE}" pid="3" name="MSIP_Label_b4199b9c-a89e-442f-9799-431511f14748_SetDate">
    <vt:lpwstr>2022-02-17T08:39:58Z</vt:lpwstr>
  </property>
  <property fmtid="{D5CDD505-2E9C-101B-9397-08002B2CF9AE}" pid="4" name="MSIP_Label_b4199b9c-a89e-442f-9799-431511f14748_Method">
    <vt:lpwstr>Privileged</vt:lpwstr>
  </property>
  <property fmtid="{D5CDD505-2E9C-101B-9397-08002B2CF9AE}" pid="5" name="MSIP_Label_b4199b9c-a89e-442f-9799-431511f14748_Name">
    <vt:lpwstr>OFFICIAL</vt:lpwstr>
  </property>
  <property fmtid="{D5CDD505-2E9C-101B-9397-08002B2CF9AE}" pid="6" name="MSIP_Label_b4199b9c-a89e-442f-9799-431511f14748_SiteId">
    <vt:lpwstr>10efe0bd-a030-4bca-809c-b5e6745e499a</vt:lpwstr>
  </property>
  <property fmtid="{D5CDD505-2E9C-101B-9397-08002B2CF9AE}" pid="7" name="MSIP_Label_b4199b9c-a89e-442f-9799-431511f14748_ActionId">
    <vt:lpwstr>d2042ff0-a0e1-428a-89c4-5e8466895e41</vt:lpwstr>
  </property>
  <property fmtid="{D5CDD505-2E9C-101B-9397-08002B2CF9AE}" pid="8" name="MSIP_Label_b4199b9c-a89e-442f-9799-431511f14748_ContentBits">
    <vt:lpwstr>0</vt:lpwstr>
  </property>
</Properties>
</file>