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C027BD" w14:textId="77777777" w:rsidR="00663260" w:rsidRDefault="00680F25">
      <w:pPr>
        <w:pStyle w:val="Title"/>
        <w:rPr>
          <w:rFonts w:ascii="Arial" w:hAnsi="Arial" w:cs="Arial"/>
          <w:sz w:val="22"/>
          <w:szCs w:val="22"/>
        </w:rPr>
      </w:pPr>
      <w:r>
        <w:rPr>
          <w:rFonts w:ascii="Arial" w:hAnsi="Arial" w:cs="Arial"/>
          <w:sz w:val="22"/>
          <w:szCs w:val="22"/>
        </w:rPr>
        <w:t>NHS TAYSIDE – AGENDA FOR CHANGE</w:t>
      </w:r>
    </w:p>
    <w:p w14:paraId="6DC15360" w14:textId="77777777" w:rsidR="00663260" w:rsidRDefault="00680F25">
      <w:pPr>
        <w:pStyle w:val="Title"/>
        <w:rPr>
          <w:rFonts w:ascii="Arial" w:hAnsi="Arial" w:cs="Arial"/>
          <w:b w:val="0"/>
          <w:sz w:val="22"/>
          <w:szCs w:val="22"/>
        </w:rPr>
      </w:pPr>
      <w:r>
        <w:rPr>
          <w:rFonts w:ascii="Arial" w:hAnsi="Arial" w:cs="Arial"/>
          <w:sz w:val="22"/>
          <w:szCs w:val="22"/>
        </w:rPr>
        <w:t>JOB DESCRIPTION</w:t>
      </w:r>
    </w:p>
    <w:p w14:paraId="2CA88249" w14:textId="77777777" w:rsidR="00663260" w:rsidRDefault="00663260">
      <w:pPr>
        <w:pStyle w:val="Title"/>
        <w:rPr>
          <w:rFonts w:ascii="Arial" w:hAnsi="Arial" w:cs="Arial"/>
          <w:b w:val="0"/>
          <w:sz w:val="22"/>
          <w:szCs w:val="22"/>
        </w:rPr>
      </w:pPr>
    </w:p>
    <w:tbl>
      <w:tblPr>
        <w:tblW w:w="0" w:type="auto"/>
        <w:tblInd w:w="-40" w:type="dxa"/>
        <w:tblLayout w:type="fixed"/>
        <w:tblLook w:val="0000" w:firstRow="0" w:lastRow="0" w:firstColumn="0" w:lastColumn="0" w:noHBand="0" w:noVBand="0"/>
      </w:tblPr>
      <w:tblGrid>
        <w:gridCol w:w="3199"/>
        <w:gridCol w:w="2330"/>
        <w:gridCol w:w="4399"/>
      </w:tblGrid>
      <w:tr w:rsidR="00663260" w14:paraId="1171A453" w14:textId="77777777">
        <w:trPr>
          <w:trHeight w:val="386"/>
        </w:trPr>
        <w:tc>
          <w:tcPr>
            <w:tcW w:w="3199" w:type="dxa"/>
            <w:vMerge w:val="restart"/>
            <w:tcBorders>
              <w:top w:val="single" w:sz="4" w:space="0" w:color="000000"/>
              <w:left w:val="single" w:sz="4" w:space="0" w:color="000000"/>
              <w:bottom w:val="single" w:sz="4" w:space="0" w:color="000000"/>
            </w:tcBorders>
            <w:shd w:val="clear" w:color="auto" w:fill="auto"/>
          </w:tcPr>
          <w:p w14:paraId="579B0076" w14:textId="77777777" w:rsidR="00663260" w:rsidRDefault="00680F25">
            <w:pPr>
              <w:pStyle w:val="Subtitle"/>
              <w:tabs>
                <w:tab w:val="left" w:pos="580"/>
              </w:tabs>
              <w:rPr>
                <w:szCs w:val="22"/>
              </w:rPr>
            </w:pPr>
            <w:r>
              <w:rPr>
                <w:sz w:val="22"/>
                <w:szCs w:val="22"/>
              </w:rPr>
              <w:t>1</w:t>
            </w:r>
            <w:r>
              <w:t>.</w:t>
            </w:r>
            <w:r>
              <w:tab/>
              <w:t>JOB IDENTIFICATION</w:t>
            </w:r>
          </w:p>
          <w:p w14:paraId="706D95D1" w14:textId="77777777" w:rsidR="00663260" w:rsidRDefault="00663260">
            <w:pPr>
              <w:ind w:left="592"/>
              <w:jc w:val="both"/>
              <w:rPr>
                <w:rFonts w:ascii="Arial" w:hAnsi="Arial" w:cs="Arial"/>
                <w:szCs w:val="22"/>
              </w:rPr>
            </w:pPr>
          </w:p>
          <w:p w14:paraId="371962CB" w14:textId="77777777" w:rsidR="00663260" w:rsidRDefault="00663260">
            <w:pPr>
              <w:ind w:left="360"/>
              <w:jc w:val="both"/>
              <w:rPr>
                <w:rFonts w:ascii="Arial" w:hAnsi="Arial" w:cs="Arial"/>
                <w:szCs w:val="22"/>
              </w:rPr>
            </w:pPr>
          </w:p>
          <w:p w14:paraId="63EFE6ED" w14:textId="77777777" w:rsidR="00663260" w:rsidRDefault="00663260">
            <w:pPr>
              <w:ind w:left="360"/>
              <w:jc w:val="both"/>
              <w:rPr>
                <w:rFonts w:ascii="Arial" w:hAnsi="Arial" w:cs="Arial"/>
                <w:szCs w:val="22"/>
              </w:rPr>
            </w:pPr>
          </w:p>
          <w:p w14:paraId="057B027E" w14:textId="77777777" w:rsidR="00663260" w:rsidRDefault="00663260">
            <w:pPr>
              <w:ind w:left="360"/>
              <w:jc w:val="both"/>
              <w:rPr>
                <w:rFonts w:ascii="Arial" w:hAnsi="Arial" w:cs="Arial"/>
                <w:szCs w:val="22"/>
              </w:rPr>
            </w:pPr>
          </w:p>
        </w:tc>
        <w:tc>
          <w:tcPr>
            <w:tcW w:w="2330" w:type="dxa"/>
            <w:tcBorders>
              <w:top w:val="single" w:sz="4" w:space="0" w:color="000000"/>
              <w:left w:val="single" w:sz="4" w:space="0" w:color="000000"/>
              <w:bottom w:val="single" w:sz="4" w:space="0" w:color="000000"/>
            </w:tcBorders>
            <w:shd w:val="clear" w:color="auto" w:fill="auto"/>
          </w:tcPr>
          <w:p w14:paraId="5B1B60EE" w14:textId="77777777" w:rsidR="00663260" w:rsidRDefault="00680F25">
            <w:pPr>
              <w:jc w:val="both"/>
              <w:rPr>
                <w:rFonts w:ascii="Arial" w:hAnsi="Arial" w:cs="Arial"/>
                <w:szCs w:val="22"/>
              </w:rPr>
            </w:pPr>
            <w:r>
              <w:rPr>
                <w:rFonts w:ascii="Arial" w:hAnsi="Arial" w:cs="Arial"/>
                <w:szCs w:val="22"/>
              </w:rPr>
              <w:t>Job Title</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44627D67" w14:textId="77777777" w:rsidR="00663260" w:rsidRDefault="00680F25">
            <w:pPr>
              <w:jc w:val="both"/>
            </w:pPr>
            <w:r>
              <w:rPr>
                <w:rFonts w:ascii="Arial" w:hAnsi="Arial" w:cs="Arial"/>
                <w:szCs w:val="22"/>
              </w:rPr>
              <w:t>Catering Production Assistant – NHS Tayside</w:t>
            </w:r>
          </w:p>
        </w:tc>
      </w:tr>
      <w:tr w:rsidR="00663260" w14:paraId="6542E9F2" w14:textId="77777777">
        <w:trPr>
          <w:trHeight w:val="385"/>
        </w:trPr>
        <w:tc>
          <w:tcPr>
            <w:tcW w:w="3199" w:type="dxa"/>
            <w:vMerge/>
            <w:tcBorders>
              <w:top w:val="single" w:sz="4" w:space="0" w:color="000000"/>
              <w:left w:val="single" w:sz="4" w:space="0" w:color="000000"/>
              <w:bottom w:val="single" w:sz="4" w:space="0" w:color="000000"/>
            </w:tcBorders>
            <w:shd w:val="clear" w:color="auto" w:fill="auto"/>
          </w:tcPr>
          <w:p w14:paraId="4FB9B7B4" w14:textId="77777777" w:rsidR="00663260" w:rsidRDefault="00663260">
            <w:pPr>
              <w:pStyle w:val="Subtitle"/>
              <w:numPr>
                <w:ilvl w:val="0"/>
                <w:numId w:val="4"/>
              </w:numPr>
              <w:snapToGrid w:val="0"/>
              <w:rPr>
                <w:sz w:val="22"/>
                <w:szCs w:val="22"/>
              </w:rPr>
            </w:pPr>
          </w:p>
        </w:tc>
        <w:tc>
          <w:tcPr>
            <w:tcW w:w="2330" w:type="dxa"/>
            <w:tcBorders>
              <w:top w:val="single" w:sz="4" w:space="0" w:color="000000"/>
              <w:left w:val="single" w:sz="4" w:space="0" w:color="000000"/>
              <w:bottom w:val="single" w:sz="4" w:space="0" w:color="000000"/>
            </w:tcBorders>
            <w:shd w:val="clear" w:color="auto" w:fill="auto"/>
          </w:tcPr>
          <w:p w14:paraId="22C94D08" w14:textId="77777777" w:rsidR="00663260" w:rsidRDefault="00680F25">
            <w:pPr>
              <w:jc w:val="both"/>
              <w:rPr>
                <w:rFonts w:ascii="Arial" w:hAnsi="Arial" w:cs="Arial"/>
                <w:szCs w:val="22"/>
              </w:rPr>
            </w:pPr>
            <w:r>
              <w:rPr>
                <w:rFonts w:ascii="Arial" w:hAnsi="Arial" w:cs="Arial"/>
                <w:szCs w:val="22"/>
              </w:rPr>
              <w:t>Department(s)/Location</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1F9D012D" w14:textId="77777777" w:rsidR="00663260" w:rsidRDefault="000C6449" w:rsidP="00AA2EFE">
            <w:pPr>
              <w:snapToGrid w:val="0"/>
              <w:jc w:val="both"/>
              <w:rPr>
                <w:rFonts w:ascii="Arial" w:hAnsi="Arial" w:cs="Arial"/>
                <w:szCs w:val="22"/>
              </w:rPr>
            </w:pPr>
            <w:r>
              <w:rPr>
                <w:rFonts w:ascii="Arial" w:hAnsi="Arial" w:cs="Arial"/>
                <w:szCs w:val="22"/>
              </w:rPr>
              <w:t xml:space="preserve">Dundee Locality, </w:t>
            </w:r>
            <w:r w:rsidR="00AA2EFE">
              <w:rPr>
                <w:rFonts w:ascii="Arial" w:hAnsi="Arial" w:cs="Arial"/>
                <w:szCs w:val="22"/>
              </w:rPr>
              <w:t>Royal Victoria Hospital</w:t>
            </w:r>
            <w:r>
              <w:rPr>
                <w:rFonts w:ascii="Arial" w:hAnsi="Arial" w:cs="Arial"/>
                <w:szCs w:val="22"/>
              </w:rPr>
              <w:t xml:space="preserve"> </w:t>
            </w:r>
          </w:p>
        </w:tc>
      </w:tr>
      <w:tr w:rsidR="00663260" w14:paraId="1866998A" w14:textId="77777777">
        <w:trPr>
          <w:trHeight w:val="385"/>
        </w:trPr>
        <w:tc>
          <w:tcPr>
            <w:tcW w:w="3199" w:type="dxa"/>
            <w:vMerge/>
            <w:tcBorders>
              <w:top w:val="single" w:sz="4" w:space="0" w:color="000000"/>
              <w:left w:val="single" w:sz="4" w:space="0" w:color="000000"/>
              <w:bottom w:val="single" w:sz="4" w:space="0" w:color="000000"/>
            </w:tcBorders>
            <w:shd w:val="clear" w:color="auto" w:fill="auto"/>
          </w:tcPr>
          <w:p w14:paraId="5315D782" w14:textId="77777777" w:rsidR="00663260" w:rsidRDefault="00663260">
            <w:pPr>
              <w:pStyle w:val="Subtitle"/>
              <w:numPr>
                <w:ilvl w:val="0"/>
                <w:numId w:val="4"/>
              </w:numPr>
              <w:snapToGrid w:val="0"/>
              <w:rPr>
                <w:sz w:val="22"/>
                <w:szCs w:val="22"/>
              </w:rPr>
            </w:pPr>
          </w:p>
        </w:tc>
        <w:tc>
          <w:tcPr>
            <w:tcW w:w="2330" w:type="dxa"/>
            <w:tcBorders>
              <w:top w:val="single" w:sz="4" w:space="0" w:color="000000"/>
              <w:left w:val="single" w:sz="4" w:space="0" w:color="000000"/>
              <w:bottom w:val="single" w:sz="4" w:space="0" w:color="000000"/>
            </w:tcBorders>
            <w:shd w:val="clear" w:color="auto" w:fill="auto"/>
          </w:tcPr>
          <w:p w14:paraId="07F973F7" w14:textId="77777777" w:rsidR="00663260" w:rsidRDefault="000C6449">
            <w:pPr>
              <w:jc w:val="both"/>
              <w:rPr>
                <w:rFonts w:ascii="Arial" w:hAnsi="Arial" w:cs="Arial"/>
                <w:szCs w:val="22"/>
              </w:rPr>
            </w:pPr>
            <w:r>
              <w:rPr>
                <w:rFonts w:ascii="Arial" w:hAnsi="Arial" w:cs="Arial"/>
                <w:szCs w:val="22"/>
              </w:rPr>
              <w:t xml:space="preserve">Number </w:t>
            </w:r>
            <w:r w:rsidR="00680F25">
              <w:rPr>
                <w:rFonts w:ascii="Arial" w:hAnsi="Arial" w:cs="Arial"/>
                <w:szCs w:val="22"/>
              </w:rPr>
              <w:t>of job holders</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07E28720" w14:textId="77777777" w:rsidR="00663260" w:rsidRDefault="00E53B39">
            <w:pPr>
              <w:snapToGrid w:val="0"/>
              <w:jc w:val="both"/>
              <w:rPr>
                <w:rFonts w:ascii="Arial" w:hAnsi="Arial" w:cs="Arial"/>
                <w:szCs w:val="22"/>
              </w:rPr>
            </w:pPr>
            <w:r>
              <w:rPr>
                <w:rFonts w:ascii="Arial" w:hAnsi="Arial" w:cs="Arial"/>
                <w:szCs w:val="22"/>
              </w:rPr>
              <w:t>12</w:t>
            </w:r>
          </w:p>
        </w:tc>
      </w:tr>
      <w:tr w:rsidR="00663260" w14:paraId="6348D216" w14:textId="77777777">
        <w:tc>
          <w:tcPr>
            <w:tcW w:w="9928" w:type="dxa"/>
            <w:gridSpan w:val="3"/>
            <w:tcBorders>
              <w:top w:val="single" w:sz="4" w:space="0" w:color="000000"/>
              <w:left w:val="single" w:sz="4" w:space="0" w:color="000000"/>
              <w:right w:val="single" w:sz="4" w:space="0" w:color="000000"/>
            </w:tcBorders>
            <w:shd w:val="clear" w:color="auto" w:fill="auto"/>
          </w:tcPr>
          <w:p w14:paraId="331CFE7A" w14:textId="77777777" w:rsidR="00663260" w:rsidRDefault="00680F25">
            <w:pPr>
              <w:pStyle w:val="Heading2"/>
              <w:rPr>
                <w:szCs w:val="22"/>
              </w:rPr>
            </w:pPr>
            <w:r>
              <w:rPr>
                <w:sz w:val="22"/>
                <w:szCs w:val="22"/>
              </w:rPr>
              <w:t>2.</w:t>
            </w:r>
            <w:r>
              <w:rPr>
                <w:sz w:val="22"/>
                <w:szCs w:val="22"/>
              </w:rPr>
              <w:tab/>
              <w:t>JOB PURPOSE</w:t>
            </w:r>
          </w:p>
          <w:p w14:paraId="7A5B62C3" w14:textId="77777777" w:rsidR="00663260" w:rsidRDefault="00680F25">
            <w:pPr>
              <w:pStyle w:val="Footer"/>
              <w:tabs>
                <w:tab w:val="clear" w:pos="4153"/>
                <w:tab w:val="clear" w:pos="8306"/>
              </w:tabs>
              <w:spacing w:before="120"/>
              <w:ind w:left="592" w:hanging="720"/>
              <w:rPr>
                <w:rFonts w:ascii="Arial" w:hAnsi="Arial" w:cs="Arial"/>
                <w:szCs w:val="22"/>
              </w:rPr>
            </w:pPr>
            <w:r>
              <w:rPr>
                <w:rFonts w:ascii="Arial" w:hAnsi="Arial" w:cs="Arial"/>
                <w:szCs w:val="22"/>
              </w:rPr>
              <w:tab/>
              <w:t xml:space="preserve">To assist the organisation in providing both Patients, Staff and Visitors with a high quality, person centred and safe catering service, by assisting with the preparation of foodstuffs and contributing to the operation and cleanliness of kitchens, dining rooms and their associated equipment whilst supporting the production, portioning, distribution and service of meals and snacks.  </w:t>
            </w:r>
          </w:p>
          <w:p w14:paraId="1EE8C7E1" w14:textId="77777777" w:rsidR="00663260" w:rsidRDefault="00663260">
            <w:pPr>
              <w:ind w:left="770"/>
              <w:jc w:val="both"/>
              <w:rPr>
                <w:rFonts w:ascii="Arial" w:hAnsi="Arial" w:cs="Arial"/>
                <w:szCs w:val="22"/>
              </w:rPr>
            </w:pPr>
          </w:p>
        </w:tc>
      </w:tr>
      <w:tr w:rsidR="00663260" w14:paraId="5F7165E0" w14:textId="77777777">
        <w:trPr>
          <w:trHeight w:val="645"/>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7BB07D8A" w14:textId="77777777" w:rsidR="00663260" w:rsidRDefault="00680F25">
            <w:pPr>
              <w:pStyle w:val="Heading2"/>
              <w:numPr>
                <w:ilvl w:val="0"/>
                <w:numId w:val="1"/>
              </w:numPr>
              <w:tabs>
                <w:tab w:val="left" w:pos="592"/>
                <w:tab w:val="left" w:pos="910"/>
              </w:tabs>
              <w:snapToGrid w:val="0"/>
              <w:rPr>
                <w:szCs w:val="22"/>
              </w:rPr>
            </w:pPr>
            <w:r>
              <w:rPr>
                <w:sz w:val="22"/>
                <w:szCs w:val="22"/>
                <w:lang w:val="en-GB"/>
              </w:rPr>
              <w:t>3.        ORGANISATIONAL</w:t>
            </w:r>
            <w:r>
              <w:rPr>
                <w:sz w:val="22"/>
                <w:szCs w:val="22"/>
              </w:rPr>
              <w:t xml:space="preserve"> POSITION</w:t>
            </w:r>
          </w:p>
          <w:p w14:paraId="3CCD1862" w14:textId="77777777" w:rsidR="00663260" w:rsidRDefault="00EA37D2">
            <w:pPr>
              <w:rPr>
                <w:rFonts w:ascii="Arial" w:hAnsi="Arial" w:cs="Arial"/>
                <w:szCs w:val="22"/>
              </w:rPr>
            </w:pPr>
            <w:r>
              <w:rPr>
                <w:noProof/>
                <w:szCs w:val="22"/>
                <w:lang w:eastAsia="en-GB"/>
              </w:rPr>
              <w:pict w14:anchorId="79524530">
                <v:shapetype id="_x0000_t202" coordsize="21600,21600" o:spt="202" path="m,l,21600r21600,l21600,xe">
                  <v:stroke joinstyle="miter"/>
                  <v:path gradientshapeok="t" o:connecttype="rect"/>
                </v:shapetype>
                <v:shape id="_x0000_s1035" type="#_x0000_t202" style="position:absolute;margin-left:150.4pt;margin-top:2.5pt;width:140.4pt;height:24.95pt;z-index:251663872;mso-wrap-distance-left:9.05pt;mso-wrap-distance-right:9.05pt;mso-position-horizontal-relative:text;mso-position-vertical-relative:text" strokeweight=".5pt">
                  <v:fill color2="black"/>
                  <v:textbox inset="7.45pt,3.85pt,7.45pt,3.85pt">
                    <w:txbxContent>
                      <w:p w14:paraId="60A15ED8" w14:textId="77777777" w:rsidR="00B1311A" w:rsidRPr="00B1311A" w:rsidRDefault="00B1311A" w:rsidP="00B1311A">
                        <w:pPr>
                          <w:pStyle w:val="BodyText"/>
                          <w:jc w:val="center"/>
                          <w:rPr>
                            <w:rFonts w:ascii="Arial" w:hAnsi="Arial" w:cs="Arial"/>
                            <w:sz w:val="22"/>
                            <w:szCs w:val="22"/>
                          </w:rPr>
                        </w:pPr>
                        <w:r>
                          <w:rPr>
                            <w:rFonts w:ascii="Arial" w:hAnsi="Arial" w:cs="Arial"/>
                            <w:sz w:val="22"/>
                            <w:szCs w:val="22"/>
                          </w:rPr>
                          <w:t>Head of Catering</w:t>
                        </w:r>
                      </w:p>
                      <w:p w14:paraId="29C05D8F" w14:textId="77777777" w:rsidR="00B1311A" w:rsidRDefault="00B1311A" w:rsidP="00B1311A">
                        <w:pPr>
                          <w:pStyle w:val="BodyText"/>
                          <w:rPr>
                            <w:rFonts w:ascii="Arial" w:hAnsi="Arial" w:cs="Arial"/>
                            <w:sz w:val="16"/>
                          </w:rPr>
                        </w:pPr>
                      </w:p>
                      <w:p w14:paraId="53D20FAA" w14:textId="77777777" w:rsidR="00B1311A" w:rsidRDefault="00B1311A" w:rsidP="00B1311A">
                        <w:pPr>
                          <w:pStyle w:val="BodyText"/>
                          <w:jc w:val="center"/>
                          <w:rPr>
                            <w:rFonts w:ascii="Arial" w:hAnsi="Arial" w:cs="Arial"/>
                            <w:sz w:val="16"/>
                          </w:rPr>
                        </w:pPr>
                      </w:p>
                    </w:txbxContent>
                  </v:textbox>
                </v:shape>
              </w:pict>
            </w:r>
          </w:p>
          <w:p w14:paraId="232D4E2E" w14:textId="77777777" w:rsidR="00663260" w:rsidRDefault="00663260">
            <w:pPr>
              <w:ind w:left="360"/>
              <w:jc w:val="both"/>
              <w:rPr>
                <w:rFonts w:ascii="Arial" w:hAnsi="Arial" w:cs="Arial"/>
                <w:szCs w:val="22"/>
              </w:rPr>
            </w:pPr>
          </w:p>
          <w:p w14:paraId="1C1D07BD" w14:textId="77777777" w:rsidR="00663260" w:rsidRDefault="00EA37D2">
            <w:pPr>
              <w:jc w:val="both"/>
              <w:rPr>
                <w:rFonts w:ascii="Arial" w:hAnsi="Arial" w:cs="Arial"/>
                <w:szCs w:val="22"/>
              </w:rPr>
            </w:pPr>
            <w:r>
              <w:rPr>
                <w:noProof/>
                <w:szCs w:val="22"/>
                <w:lang w:eastAsia="en-GB"/>
              </w:rPr>
              <w:pict w14:anchorId="64354BC7">
                <v:line id="_x0000_s1037" style="position:absolute;left:0;text-align:left;z-index:251665920;mso-position-horizontal-relative:text;mso-position-vertical-relative:text" from="216.1pt,2.15pt" to="216.1pt,13.95pt" strokeweight=".26mm">
                  <v:stroke joinstyle="miter" endcap="square"/>
                </v:line>
              </w:pict>
            </w:r>
          </w:p>
          <w:p w14:paraId="20BEAD03" w14:textId="77777777" w:rsidR="00663260" w:rsidRDefault="00EA37D2">
            <w:pPr>
              <w:jc w:val="both"/>
              <w:rPr>
                <w:rFonts w:ascii="Arial" w:hAnsi="Arial" w:cs="Arial"/>
                <w:szCs w:val="22"/>
              </w:rPr>
            </w:pPr>
            <w:r>
              <w:rPr>
                <w:noProof/>
                <w:szCs w:val="22"/>
                <w:lang w:eastAsia="en-GB"/>
              </w:rPr>
              <w:pict w14:anchorId="6BA90F8B">
                <v:shape id="_x0000_s1034" type="#_x0000_t202" style="position:absolute;left:0;text-align:left;margin-left:122.05pt;margin-top:1.3pt;width:187.95pt;height:24.95pt;z-index:251662848;mso-wrap-distance-left:9.05pt;mso-wrap-distance-right:9.05pt;mso-position-horizontal-relative:text;mso-position-vertical-relative:text" strokeweight=".5pt">
                  <v:fill color2="black"/>
                  <v:textbox inset="7.45pt,3.85pt,7.45pt,3.85pt">
                    <w:txbxContent>
                      <w:p w14:paraId="3EBEA91E" w14:textId="77777777" w:rsidR="00B1311A" w:rsidRPr="00B1311A" w:rsidRDefault="00B1311A" w:rsidP="00B1311A">
                        <w:pPr>
                          <w:pStyle w:val="BodyText"/>
                          <w:jc w:val="center"/>
                          <w:rPr>
                            <w:rFonts w:ascii="Arial" w:hAnsi="Arial" w:cs="Arial"/>
                            <w:sz w:val="22"/>
                            <w:szCs w:val="22"/>
                          </w:rPr>
                        </w:pPr>
                        <w:r>
                          <w:rPr>
                            <w:rFonts w:ascii="Arial" w:hAnsi="Arial" w:cs="Arial"/>
                            <w:sz w:val="22"/>
                            <w:szCs w:val="22"/>
                          </w:rPr>
                          <w:t>NHST Patient Catering Manager</w:t>
                        </w:r>
                      </w:p>
                      <w:p w14:paraId="336AAC81" w14:textId="77777777" w:rsidR="00B1311A" w:rsidRDefault="00B1311A" w:rsidP="00B1311A">
                        <w:pPr>
                          <w:pStyle w:val="BodyText"/>
                          <w:rPr>
                            <w:rFonts w:ascii="Arial" w:hAnsi="Arial" w:cs="Arial"/>
                            <w:sz w:val="16"/>
                          </w:rPr>
                        </w:pPr>
                      </w:p>
                      <w:p w14:paraId="1E68AB14" w14:textId="77777777" w:rsidR="00B1311A" w:rsidRDefault="00B1311A" w:rsidP="00B1311A">
                        <w:pPr>
                          <w:pStyle w:val="BodyText"/>
                          <w:jc w:val="center"/>
                          <w:rPr>
                            <w:rFonts w:ascii="Arial" w:hAnsi="Arial" w:cs="Arial"/>
                            <w:sz w:val="16"/>
                          </w:rPr>
                        </w:pPr>
                      </w:p>
                    </w:txbxContent>
                  </v:textbox>
                </v:shape>
              </w:pict>
            </w:r>
          </w:p>
          <w:p w14:paraId="4E000D47" w14:textId="77777777" w:rsidR="00663260" w:rsidRDefault="00663260">
            <w:pPr>
              <w:rPr>
                <w:rFonts w:ascii="Arial" w:hAnsi="Arial" w:cs="Arial"/>
                <w:szCs w:val="22"/>
              </w:rPr>
            </w:pPr>
          </w:p>
          <w:p w14:paraId="730A37AE" w14:textId="77777777" w:rsidR="00663260" w:rsidRDefault="00EA37D2">
            <w:pPr>
              <w:rPr>
                <w:rFonts w:ascii="Arial" w:hAnsi="Arial" w:cs="Arial"/>
                <w:szCs w:val="22"/>
              </w:rPr>
            </w:pPr>
            <w:r>
              <w:rPr>
                <w:noProof/>
                <w:szCs w:val="22"/>
                <w:lang w:eastAsia="en-GB"/>
              </w:rPr>
              <w:pict w14:anchorId="4FC64A2C">
                <v:line id="_x0000_s1036" style="position:absolute;z-index:251664896;mso-position-horizontal-relative:text;mso-position-vertical-relative:text" from="216.1pt,.95pt" to="216.1pt,15.55pt" strokeweight=".26mm">
                  <v:stroke joinstyle="miter" endcap="square"/>
                </v:line>
              </w:pict>
            </w:r>
          </w:p>
          <w:p w14:paraId="6A06F4B6" w14:textId="77777777" w:rsidR="00663260" w:rsidRDefault="00EA37D2">
            <w:pPr>
              <w:pStyle w:val="Header"/>
              <w:tabs>
                <w:tab w:val="clear" w:pos="4153"/>
                <w:tab w:val="clear" w:pos="8306"/>
              </w:tabs>
              <w:rPr>
                <w:rFonts w:ascii="Arial" w:hAnsi="Arial" w:cs="Arial"/>
                <w:sz w:val="22"/>
                <w:szCs w:val="22"/>
              </w:rPr>
            </w:pPr>
            <w:r>
              <w:pict w14:anchorId="05184B6F">
                <v:shape id="_x0000_s1026" type="#_x0000_t202" style="position:absolute;margin-left:122.05pt;margin-top:.9pt;width:187.95pt;height:24.95pt;z-index:251655680;mso-wrap-distance-left:9.05pt;mso-wrap-distance-right:9.05pt;mso-position-horizontal-relative:text;mso-position-vertical-relative:text" strokeweight=".5pt">
                  <v:fill color2="black"/>
                  <v:textbox inset="7.45pt,3.85pt,7.45pt,3.85pt">
                    <w:txbxContent>
                      <w:p w14:paraId="03B589A9" w14:textId="77777777" w:rsidR="00663260" w:rsidRPr="00B1311A" w:rsidRDefault="00B1311A">
                        <w:pPr>
                          <w:pStyle w:val="BodyText"/>
                          <w:jc w:val="center"/>
                          <w:rPr>
                            <w:rFonts w:ascii="Arial" w:hAnsi="Arial" w:cs="Arial"/>
                            <w:sz w:val="22"/>
                            <w:szCs w:val="22"/>
                          </w:rPr>
                        </w:pPr>
                        <w:r>
                          <w:rPr>
                            <w:rFonts w:ascii="Arial" w:hAnsi="Arial" w:cs="Arial"/>
                            <w:sz w:val="22"/>
                            <w:szCs w:val="22"/>
                          </w:rPr>
                          <w:t>Catering Services Manager</w:t>
                        </w:r>
                      </w:p>
                      <w:p w14:paraId="666EC221" w14:textId="77777777" w:rsidR="00663260" w:rsidRDefault="00663260">
                        <w:pPr>
                          <w:pStyle w:val="BodyText"/>
                          <w:rPr>
                            <w:rFonts w:ascii="Arial" w:hAnsi="Arial" w:cs="Arial"/>
                            <w:sz w:val="16"/>
                          </w:rPr>
                        </w:pPr>
                      </w:p>
                      <w:p w14:paraId="421A4C7F" w14:textId="77777777" w:rsidR="00663260" w:rsidRDefault="00663260">
                        <w:pPr>
                          <w:pStyle w:val="BodyText"/>
                          <w:jc w:val="center"/>
                          <w:rPr>
                            <w:rFonts w:ascii="Arial" w:hAnsi="Arial" w:cs="Arial"/>
                            <w:sz w:val="16"/>
                          </w:rPr>
                        </w:pPr>
                      </w:p>
                    </w:txbxContent>
                  </v:textbox>
                </v:shape>
              </w:pict>
            </w:r>
          </w:p>
          <w:p w14:paraId="27E6D68A" w14:textId="77777777" w:rsidR="00663260" w:rsidRDefault="00663260">
            <w:pPr>
              <w:rPr>
                <w:rFonts w:ascii="Arial" w:hAnsi="Arial" w:cs="Arial"/>
                <w:szCs w:val="22"/>
              </w:rPr>
            </w:pPr>
          </w:p>
          <w:p w14:paraId="5DC13F9A" w14:textId="77777777" w:rsidR="00663260" w:rsidRDefault="00EA37D2">
            <w:pPr>
              <w:jc w:val="both"/>
              <w:rPr>
                <w:rFonts w:ascii="Arial" w:hAnsi="Arial" w:cs="Arial"/>
                <w:szCs w:val="22"/>
              </w:rPr>
            </w:pPr>
            <w:r>
              <w:rPr>
                <w:noProof/>
                <w:szCs w:val="22"/>
                <w:lang w:eastAsia="en-GB"/>
              </w:rPr>
              <w:pict w14:anchorId="1012A5D0">
                <v:line id="_x0000_s1033" style="position:absolute;left:0;text-align:left;z-index:251661824;mso-position-horizontal-relative:text;mso-position-vertical-relative:text" from="216.1pt,.6pt" to="216.1pt,15.2pt" strokeweight=".26mm">
                  <v:stroke joinstyle="miter" endcap="square"/>
                </v:line>
              </w:pict>
            </w:r>
          </w:p>
          <w:p w14:paraId="59B1DE1F" w14:textId="77777777" w:rsidR="00663260" w:rsidRDefault="00EA37D2">
            <w:pPr>
              <w:ind w:left="720"/>
              <w:jc w:val="both"/>
              <w:rPr>
                <w:rFonts w:ascii="Arial" w:hAnsi="Arial" w:cs="Arial"/>
                <w:szCs w:val="22"/>
              </w:rPr>
            </w:pPr>
            <w:r>
              <w:rPr>
                <w:noProof/>
                <w:szCs w:val="22"/>
                <w:lang w:eastAsia="en-GB"/>
              </w:rPr>
              <w:pict w14:anchorId="366FD0CA">
                <v:shape id="_x0000_s1032" type="#_x0000_t202" style="position:absolute;left:0;text-align:left;margin-left:150.4pt;margin-top:2.6pt;width:129.4pt;height:25.8pt;z-index:251660800;mso-wrap-distance-left:9.05pt;mso-wrap-distance-right:9.05pt;mso-position-horizontal-relative:text;mso-position-vertical-relative:text" strokecolor="#333" strokeweight=".5pt">
                  <v:fill color2="black"/>
                  <v:stroke color2="#ccc"/>
                  <v:textbox inset="7.45pt,3.85pt,7.45pt,3.85pt">
                    <w:txbxContent>
                      <w:p w14:paraId="35A9B499" w14:textId="77777777" w:rsidR="00B1311A" w:rsidRDefault="00B1311A" w:rsidP="00B1311A">
                        <w:pPr>
                          <w:jc w:val="center"/>
                        </w:pPr>
                        <w:r>
                          <w:rPr>
                            <w:rFonts w:ascii="Arial" w:hAnsi="Arial" w:cs="Arial"/>
                          </w:rPr>
                          <w:t>Head Chef</w:t>
                        </w:r>
                      </w:p>
                    </w:txbxContent>
                  </v:textbox>
                </v:shape>
              </w:pict>
            </w:r>
          </w:p>
          <w:p w14:paraId="17A329AD" w14:textId="77777777" w:rsidR="00663260" w:rsidRDefault="00663260">
            <w:pPr>
              <w:ind w:left="720"/>
              <w:jc w:val="both"/>
              <w:rPr>
                <w:rFonts w:ascii="Arial" w:hAnsi="Arial" w:cs="Arial"/>
                <w:szCs w:val="22"/>
              </w:rPr>
            </w:pPr>
          </w:p>
          <w:p w14:paraId="6982803A" w14:textId="77777777" w:rsidR="00663260" w:rsidRDefault="00EA37D2">
            <w:pPr>
              <w:jc w:val="both"/>
              <w:rPr>
                <w:rFonts w:ascii="Arial" w:hAnsi="Arial" w:cs="Arial"/>
                <w:szCs w:val="22"/>
              </w:rPr>
            </w:pPr>
            <w:r>
              <w:rPr>
                <w:lang w:val="en-US"/>
              </w:rPr>
              <w:pict w14:anchorId="7AA9A002">
                <v:line id="_x0000_s1028" style="position:absolute;left:0;text-align:left;z-index:251657728;mso-position-horizontal-relative:text;mso-position-vertical-relative:text" from="216.1pt,3.15pt" to="216.1pt,17.75pt" strokeweight=".26mm">
                  <v:stroke joinstyle="miter" endcap="square"/>
                </v:line>
              </w:pict>
            </w:r>
          </w:p>
          <w:p w14:paraId="4E7E1B9E" w14:textId="77777777" w:rsidR="00663260" w:rsidRDefault="00EA37D2">
            <w:pPr>
              <w:jc w:val="both"/>
              <w:rPr>
                <w:rFonts w:ascii="Arial" w:hAnsi="Arial" w:cs="Arial"/>
                <w:szCs w:val="22"/>
              </w:rPr>
            </w:pPr>
            <w:r>
              <w:rPr>
                <w:lang w:val="en-US"/>
              </w:rPr>
              <w:pict w14:anchorId="586C69A2">
                <v:shape id="_x0000_s1027" type="#_x0000_t202" style="position:absolute;left:0;text-align:left;margin-left:150.4pt;margin-top:7.95pt;width:129.4pt;height:25.8pt;z-index:251656704;mso-wrap-distance-left:9.05pt;mso-wrap-distance-right:9.05pt;mso-position-horizontal-relative:text;mso-position-vertical-relative:text" strokecolor="#333" strokeweight=".5pt">
                  <v:fill color2="black"/>
                  <v:stroke color2="#ccc"/>
                  <v:textbox inset="7.45pt,3.85pt,7.45pt,3.85pt">
                    <w:txbxContent>
                      <w:p w14:paraId="7C4A7C9D" w14:textId="77777777" w:rsidR="00663260" w:rsidRDefault="00680F25">
                        <w:pPr>
                          <w:jc w:val="center"/>
                        </w:pPr>
                        <w:r>
                          <w:rPr>
                            <w:rFonts w:ascii="Arial" w:hAnsi="Arial" w:cs="Arial"/>
                          </w:rPr>
                          <w:t>Catering Supervisor</w:t>
                        </w:r>
                      </w:p>
                    </w:txbxContent>
                  </v:textbox>
                </v:shape>
              </w:pict>
            </w:r>
          </w:p>
          <w:p w14:paraId="56F6617A" w14:textId="77777777" w:rsidR="00663260" w:rsidRDefault="00663260">
            <w:pPr>
              <w:jc w:val="both"/>
              <w:rPr>
                <w:rFonts w:ascii="Arial" w:hAnsi="Arial" w:cs="Arial"/>
                <w:szCs w:val="22"/>
              </w:rPr>
            </w:pPr>
          </w:p>
          <w:p w14:paraId="4506606F" w14:textId="77777777" w:rsidR="00663260" w:rsidRDefault="00EA37D2">
            <w:pPr>
              <w:jc w:val="both"/>
              <w:rPr>
                <w:rFonts w:ascii="Arial" w:hAnsi="Arial" w:cs="Arial"/>
                <w:szCs w:val="22"/>
              </w:rPr>
            </w:pPr>
            <w:r>
              <w:rPr>
                <w:lang w:val="en-US"/>
              </w:rPr>
              <w:pict w14:anchorId="521D3DE6">
                <v:line id="_x0000_s1029" style="position:absolute;left:0;text-align:left;z-index:251658752;mso-position-horizontal-relative:text;mso-position-vertical-relative:text" from="216.1pt,8.5pt" to="216.1pt,30.1pt" strokeweight=".26mm">
                  <v:stroke joinstyle="miter" endcap="square"/>
                </v:line>
              </w:pict>
            </w:r>
          </w:p>
          <w:p w14:paraId="20AE575F" w14:textId="77777777" w:rsidR="00663260" w:rsidRDefault="00663260">
            <w:pPr>
              <w:jc w:val="both"/>
              <w:rPr>
                <w:rFonts w:ascii="Arial" w:hAnsi="Arial" w:cs="Arial"/>
                <w:szCs w:val="22"/>
              </w:rPr>
            </w:pPr>
          </w:p>
          <w:p w14:paraId="5B5A9135" w14:textId="77777777" w:rsidR="00663260" w:rsidRDefault="00EA37D2">
            <w:pPr>
              <w:ind w:left="720"/>
              <w:jc w:val="both"/>
              <w:rPr>
                <w:rFonts w:ascii="Arial" w:hAnsi="Arial" w:cs="Arial"/>
                <w:szCs w:val="22"/>
              </w:rPr>
            </w:pPr>
            <w:r>
              <w:pict w14:anchorId="46DC766C">
                <v:shape id="_x0000_s1030" type="#_x0000_t202" style="position:absolute;left:0;text-align:left;margin-left:112.3pt;margin-top:4.85pt;width:210.75pt;height:37.55pt;z-index:251659776;mso-wrap-distance-left:9.05pt;mso-wrap-distance-right:9.05pt;mso-position-horizontal-relative:text;mso-position-vertical-relative:text" strokeweight=".5pt">
                  <v:fill color2="black"/>
                  <v:textbox inset="7.45pt,3.85pt,7.45pt,3.85pt">
                    <w:txbxContent>
                      <w:p w14:paraId="7A7AE7C4" w14:textId="77777777" w:rsidR="00663260" w:rsidRDefault="00680F25">
                        <w:pPr>
                          <w:pStyle w:val="Header"/>
                          <w:shd w:val="clear" w:color="auto" w:fill="A5A5A5"/>
                          <w:tabs>
                            <w:tab w:val="clear" w:pos="4153"/>
                            <w:tab w:val="clear" w:pos="8306"/>
                          </w:tabs>
                          <w:jc w:val="center"/>
                          <w:rPr>
                            <w:rFonts w:ascii="Arial" w:hAnsi="Arial" w:cs="Arial"/>
                            <w:b/>
                            <w:color w:val="FF0000"/>
                            <w:sz w:val="22"/>
                            <w:szCs w:val="22"/>
                            <w:lang w:val="en-GB"/>
                          </w:rPr>
                        </w:pPr>
                        <w:r>
                          <w:rPr>
                            <w:rFonts w:ascii="Arial" w:hAnsi="Arial" w:cs="Arial"/>
                            <w:b/>
                            <w:color w:val="FF0000"/>
                            <w:sz w:val="22"/>
                            <w:szCs w:val="22"/>
                            <w:lang w:val="en-GB"/>
                          </w:rPr>
                          <w:t>This Post</w:t>
                        </w:r>
                      </w:p>
                      <w:p w14:paraId="581A51D2" w14:textId="77777777" w:rsidR="00663260" w:rsidRDefault="00680F25">
                        <w:pPr>
                          <w:pStyle w:val="Header"/>
                          <w:shd w:val="clear" w:color="auto" w:fill="A5A5A5"/>
                          <w:tabs>
                            <w:tab w:val="clear" w:pos="4153"/>
                            <w:tab w:val="clear" w:pos="8306"/>
                          </w:tabs>
                          <w:jc w:val="center"/>
                        </w:pPr>
                        <w:r>
                          <w:rPr>
                            <w:rFonts w:ascii="Arial" w:hAnsi="Arial" w:cs="Arial"/>
                            <w:b/>
                            <w:color w:val="FF0000"/>
                            <w:sz w:val="22"/>
                            <w:szCs w:val="22"/>
                            <w:lang w:val="en-GB"/>
                          </w:rPr>
                          <w:t>Catering Production Assistant</w:t>
                        </w:r>
                      </w:p>
                    </w:txbxContent>
                  </v:textbox>
                </v:shape>
              </w:pict>
            </w:r>
          </w:p>
          <w:p w14:paraId="3C8172D9" w14:textId="77777777" w:rsidR="00663260" w:rsidRDefault="00663260">
            <w:pPr>
              <w:ind w:left="720"/>
              <w:jc w:val="both"/>
              <w:rPr>
                <w:rFonts w:ascii="Arial" w:hAnsi="Arial" w:cs="Arial"/>
                <w:szCs w:val="22"/>
              </w:rPr>
            </w:pPr>
          </w:p>
          <w:p w14:paraId="4D1FCB71" w14:textId="77777777" w:rsidR="00663260" w:rsidRDefault="00663260">
            <w:pPr>
              <w:ind w:left="720"/>
              <w:jc w:val="both"/>
              <w:rPr>
                <w:rFonts w:ascii="Arial" w:hAnsi="Arial" w:cs="Arial"/>
                <w:szCs w:val="22"/>
              </w:rPr>
            </w:pPr>
          </w:p>
          <w:p w14:paraId="57CC9B5F" w14:textId="77777777" w:rsidR="00663260" w:rsidRDefault="00663260">
            <w:pPr>
              <w:ind w:left="720"/>
              <w:jc w:val="both"/>
              <w:rPr>
                <w:rFonts w:ascii="Arial" w:hAnsi="Arial" w:cs="Arial"/>
                <w:szCs w:val="22"/>
              </w:rPr>
            </w:pPr>
          </w:p>
        </w:tc>
      </w:tr>
      <w:tr w:rsidR="00663260" w14:paraId="50F1FE40" w14:textId="77777777">
        <w:tc>
          <w:tcPr>
            <w:tcW w:w="9928" w:type="dxa"/>
            <w:gridSpan w:val="3"/>
            <w:tcBorders>
              <w:left w:val="single" w:sz="4" w:space="0" w:color="000000"/>
              <w:bottom w:val="single" w:sz="4" w:space="0" w:color="000000"/>
              <w:right w:val="single" w:sz="4" w:space="0" w:color="000000"/>
            </w:tcBorders>
            <w:shd w:val="clear" w:color="auto" w:fill="auto"/>
          </w:tcPr>
          <w:p w14:paraId="1C5E1E77" w14:textId="77777777" w:rsidR="00663260" w:rsidRDefault="00680F25">
            <w:pPr>
              <w:pStyle w:val="Heading2"/>
              <w:numPr>
                <w:ilvl w:val="0"/>
                <w:numId w:val="1"/>
              </w:numPr>
              <w:snapToGrid w:val="0"/>
              <w:rPr>
                <w:szCs w:val="22"/>
              </w:rPr>
            </w:pPr>
            <w:r>
              <w:rPr>
                <w:sz w:val="22"/>
                <w:szCs w:val="22"/>
              </w:rPr>
              <w:t>4.         SCOPE AND RANGE</w:t>
            </w:r>
          </w:p>
          <w:p w14:paraId="61C377C5" w14:textId="77777777" w:rsidR="00663260" w:rsidRDefault="00663260">
            <w:pPr>
              <w:ind w:left="360"/>
              <w:jc w:val="both"/>
              <w:rPr>
                <w:rFonts w:ascii="Arial" w:hAnsi="Arial" w:cs="Arial"/>
                <w:szCs w:val="22"/>
              </w:rPr>
            </w:pPr>
          </w:p>
          <w:p w14:paraId="22D6B7C8" w14:textId="77777777" w:rsidR="00663260" w:rsidRDefault="00680F25">
            <w:pPr>
              <w:pStyle w:val="BodyTextIndent2"/>
              <w:rPr>
                <w:rFonts w:ascii="Arial" w:hAnsi="Arial" w:cs="Arial"/>
                <w:szCs w:val="22"/>
              </w:rPr>
            </w:pPr>
            <w:r>
              <w:rPr>
                <w:rFonts w:ascii="Arial" w:hAnsi="Arial" w:cs="Arial"/>
                <w:sz w:val="22"/>
                <w:szCs w:val="22"/>
              </w:rPr>
              <w:t xml:space="preserve">NHS Tayside serves a population of approximately 387,000 covering regions including Tayside, Perth and Kinross and Angus. The Catering Production Assistant works as part of a </w:t>
            </w:r>
            <w:proofErr w:type="spellStart"/>
            <w:r>
              <w:rPr>
                <w:rFonts w:ascii="Arial" w:hAnsi="Arial" w:cs="Arial"/>
                <w:sz w:val="22"/>
                <w:szCs w:val="22"/>
              </w:rPr>
              <w:t>multi disciplinary</w:t>
            </w:r>
            <w:proofErr w:type="spellEnd"/>
            <w:r>
              <w:rPr>
                <w:rFonts w:ascii="Arial" w:hAnsi="Arial" w:cs="Arial"/>
                <w:sz w:val="22"/>
                <w:szCs w:val="22"/>
              </w:rPr>
              <w:t xml:space="preserve"> team, delivering a high standard of Catering in areas of high activity with frequent change.  Staff must be flexible, </w:t>
            </w:r>
            <w:proofErr w:type="gramStart"/>
            <w:r>
              <w:rPr>
                <w:rFonts w:ascii="Arial" w:hAnsi="Arial" w:cs="Arial"/>
                <w:sz w:val="22"/>
                <w:szCs w:val="22"/>
              </w:rPr>
              <w:t>adaptable</w:t>
            </w:r>
            <w:proofErr w:type="gramEnd"/>
            <w:r>
              <w:rPr>
                <w:rFonts w:ascii="Arial" w:hAnsi="Arial" w:cs="Arial"/>
                <w:sz w:val="22"/>
                <w:szCs w:val="22"/>
              </w:rPr>
              <w:t xml:space="preserve"> and work to support other staff who have clinical responsibility to patients.</w:t>
            </w:r>
          </w:p>
          <w:p w14:paraId="225526C2" w14:textId="77777777" w:rsidR="00663260" w:rsidRDefault="00663260">
            <w:pPr>
              <w:ind w:left="720"/>
              <w:jc w:val="both"/>
              <w:rPr>
                <w:rFonts w:ascii="Arial" w:hAnsi="Arial" w:cs="Arial"/>
                <w:szCs w:val="22"/>
              </w:rPr>
            </w:pPr>
          </w:p>
          <w:p w14:paraId="37BCB5AC" w14:textId="77777777" w:rsidR="00663260" w:rsidRDefault="00680F25">
            <w:pPr>
              <w:ind w:left="720"/>
              <w:jc w:val="both"/>
              <w:rPr>
                <w:rFonts w:ascii="Arial" w:hAnsi="Arial" w:cs="Arial"/>
                <w:szCs w:val="22"/>
              </w:rPr>
            </w:pPr>
            <w:r>
              <w:rPr>
                <w:rFonts w:ascii="Arial" w:hAnsi="Arial" w:cs="Arial"/>
                <w:szCs w:val="22"/>
              </w:rPr>
              <w:t xml:space="preserve">The jobholder may be required to work in other organisational catering establishments. A </w:t>
            </w:r>
            <w:proofErr w:type="gramStart"/>
            <w:r>
              <w:rPr>
                <w:rFonts w:ascii="Arial" w:hAnsi="Arial" w:cs="Arial"/>
                <w:szCs w:val="22"/>
              </w:rPr>
              <w:t>multiple choice</w:t>
            </w:r>
            <w:proofErr w:type="gramEnd"/>
            <w:r>
              <w:rPr>
                <w:rFonts w:ascii="Arial" w:hAnsi="Arial" w:cs="Arial"/>
                <w:szCs w:val="22"/>
              </w:rPr>
              <w:t xml:space="preserve"> menu is offered to both patients and dining room customers covering a wide-ranging selection of products.  Function catering is an integral part of the department’s service.</w:t>
            </w:r>
          </w:p>
          <w:p w14:paraId="5D924F1D" w14:textId="77777777" w:rsidR="00663260" w:rsidRDefault="00663260">
            <w:pPr>
              <w:ind w:left="720"/>
              <w:jc w:val="both"/>
              <w:rPr>
                <w:rFonts w:ascii="Arial" w:hAnsi="Arial" w:cs="Arial"/>
                <w:szCs w:val="22"/>
              </w:rPr>
            </w:pPr>
          </w:p>
        </w:tc>
      </w:tr>
    </w:tbl>
    <w:p w14:paraId="6EB3BA9C" w14:textId="77777777" w:rsidR="00663260" w:rsidRDefault="00663260">
      <w:pPr>
        <w:rPr>
          <w:b/>
        </w:rPr>
      </w:pPr>
    </w:p>
    <w:p w14:paraId="000AD8F4" w14:textId="77777777" w:rsidR="00663260" w:rsidRDefault="00663260">
      <w:pPr>
        <w:rPr>
          <w:b/>
        </w:rPr>
      </w:pPr>
    </w:p>
    <w:p w14:paraId="3B31B9DE" w14:textId="77777777" w:rsidR="00663260" w:rsidRDefault="00663260"/>
    <w:tbl>
      <w:tblPr>
        <w:tblW w:w="0" w:type="auto"/>
        <w:tblInd w:w="-40" w:type="dxa"/>
        <w:tblLayout w:type="fixed"/>
        <w:tblLook w:val="0000" w:firstRow="0" w:lastRow="0" w:firstColumn="0" w:lastColumn="0" w:noHBand="0" w:noVBand="0"/>
      </w:tblPr>
      <w:tblGrid>
        <w:gridCol w:w="9898"/>
        <w:gridCol w:w="30"/>
      </w:tblGrid>
      <w:tr w:rsidR="00663260" w14:paraId="4C24A90E" w14:textId="77777777">
        <w:trPr>
          <w:gridAfter w:val="1"/>
          <w:wAfter w:w="30" w:type="dxa"/>
        </w:trPr>
        <w:tc>
          <w:tcPr>
            <w:tcW w:w="9898" w:type="dxa"/>
            <w:tcBorders>
              <w:top w:val="single" w:sz="4" w:space="0" w:color="000000"/>
              <w:left w:val="single" w:sz="4" w:space="0" w:color="000000"/>
              <w:bottom w:val="single" w:sz="4" w:space="0" w:color="000000"/>
              <w:right w:val="single" w:sz="4" w:space="0" w:color="000000"/>
            </w:tcBorders>
            <w:shd w:val="clear" w:color="auto" w:fill="auto"/>
          </w:tcPr>
          <w:p w14:paraId="7DB46073" w14:textId="77777777" w:rsidR="00663260" w:rsidRDefault="00680F25">
            <w:pPr>
              <w:pStyle w:val="Heading2"/>
              <w:numPr>
                <w:ilvl w:val="0"/>
                <w:numId w:val="0"/>
              </w:numPr>
              <w:tabs>
                <w:tab w:val="left" w:pos="461"/>
              </w:tabs>
              <w:ind w:left="10" w:hanging="10"/>
            </w:pPr>
            <w:r>
              <w:rPr>
                <w:sz w:val="22"/>
                <w:szCs w:val="22"/>
              </w:rPr>
              <w:lastRenderedPageBreak/>
              <w:t>5.</w:t>
            </w:r>
            <w:r>
              <w:rPr>
                <w:sz w:val="22"/>
                <w:szCs w:val="22"/>
              </w:rPr>
              <w:tab/>
              <w:t>MAIN DUTIES/RESPONSIBILITIES</w:t>
            </w:r>
          </w:p>
          <w:p w14:paraId="0BE50B59" w14:textId="77777777" w:rsidR="00663260" w:rsidRDefault="00663260">
            <w:pPr>
              <w:rPr>
                <w:lang w:val="en-US"/>
              </w:rPr>
            </w:pPr>
          </w:p>
          <w:p w14:paraId="6CF11AA3"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Carry out all cleaning tasks detailed in work schedules and incidental cleaning as necessary to agreed.</w:t>
            </w:r>
          </w:p>
          <w:p w14:paraId="7897E017"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Standards recording compliance where required.</w:t>
            </w:r>
          </w:p>
          <w:p w14:paraId="757CBC60"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Follow all cleaning procedures to ensure highest standard of cleanliness and hygiene practices.</w:t>
            </w:r>
          </w:p>
          <w:p w14:paraId="4D53AFFA"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u w:val="single"/>
              </w:rPr>
            </w:pPr>
            <w:r>
              <w:rPr>
                <w:rFonts w:ascii="Arial" w:hAnsi="Arial" w:cs="Arial"/>
                <w:sz w:val="22"/>
                <w:szCs w:val="22"/>
              </w:rPr>
              <w:t>Operate assorted vending units where appropriate.</w:t>
            </w:r>
          </w:p>
          <w:p w14:paraId="1E92E276" w14:textId="77777777" w:rsidR="00663260" w:rsidRDefault="00663260">
            <w:pPr>
              <w:pStyle w:val="Header"/>
              <w:tabs>
                <w:tab w:val="clear" w:pos="4153"/>
                <w:tab w:val="clear" w:pos="8306"/>
                <w:tab w:val="left" w:pos="0"/>
                <w:tab w:val="left" w:pos="1428"/>
              </w:tabs>
              <w:ind w:left="602"/>
              <w:jc w:val="both"/>
              <w:rPr>
                <w:rFonts w:ascii="Arial" w:hAnsi="Arial" w:cs="Arial"/>
                <w:sz w:val="22"/>
                <w:szCs w:val="22"/>
                <w:u w:val="single"/>
              </w:rPr>
            </w:pPr>
          </w:p>
          <w:p w14:paraId="04069E24" w14:textId="77777777" w:rsidR="00663260" w:rsidRPr="000C6449" w:rsidRDefault="00680F25">
            <w:pPr>
              <w:pStyle w:val="Header"/>
              <w:tabs>
                <w:tab w:val="clear" w:pos="4153"/>
                <w:tab w:val="clear" w:pos="8306"/>
                <w:tab w:val="left" w:pos="0"/>
              </w:tabs>
              <w:ind w:left="720"/>
              <w:jc w:val="both"/>
              <w:rPr>
                <w:rFonts w:ascii="Arial" w:hAnsi="Arial" w:cs="Arial"/>
                <w:sz w:val="22"/>
                <w:szCs w:val="22"/>
              </w:rPr>
            </w:pPr>
            <w:r w:rsidRPr="000C6449">
              <w:rPr>
                <w:rFonts w:ascii="Arial" w:hAnsi="Arial" w:cs="Arial"/>
                <w:sz w:val="22"/>
                <w:szCs w:val="22"/>
                <w:u w:val="single"/>
              </w:rPr>
              <w:t>FOOD PREPARATION</w:t>
            </w:r>
          </w:p>
          <w:p w14:paraId="0CED7351"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Food preparation and service (</w:t>
            </w:r>
            <w:proofErr w:type="gramStart"/>
            <w:r>
              <w:rPr>
                <w:rFonts w:ascii="Arial" w:hAnsi="Arial" w:cs="Arial"/>
                <w:sz w:val="22"/>
                <w:szCs w:val="22"/>
              </w:rPr>
              <w:t>i.e.</w:t>
            </w:r>
            <w:proofErr w:type="gramEnd"/>
            <w:r>
              <w:rPr>
                <w:rFonts w:ascii="Arial" w:hAnsi="Arial" w:cs="Arial"/>
                <w:sz w:val="22"/>
                <w:szCs w:val="22"/>
              </w:rPr>
              <w:t xml:space="preserve"> sandwiches / salads). </w:t>
            </w:r>
          </w:p>
          <w:p w14:paraId="0C6DB2A9"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Assist with cooking and service of a range of dishes for patients, staff, </w:t>
            </w:r>
            <w:proofErr w:type="gramStart"/>
            <w:r>
              <w:rPr>
                <w:rFonts w:ascii="Arial" w:hAnsi="Arial" w:cs="Arial"/>
                <w:sz w:val="22"/>
                <w:szCs w:val="22"/>
              </w:rPr>
              <w:t>visitors</w:t>
            </w:r>
            <w:proofErr w:type="gramEnd"/>
            <w:r>
              <w:rPr>
                <w:rFonts w:ascii="Arial" w:hAnsi="Arial" w:cs="Arial"/>
                <w:sz w:val="22"/>
                <w:szCs w:val="22"/>
              </w:rPr>
              <w:t xml:space="preserve"> and functions.</w:t>
            </w:r>
          </w:p>
          <w:p w14:paraId="676BB4C4"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Monitor food being served to patients, customers and functions for quality, </w:t>
            </w:r>
            <w:proofErr w:type="gramStart"/>
            <w:r>
              <w:rPr>
                <w:rFonts w:ascii="Arial" w:hAnsi="Arial" w:cs="Arial"/>
                <w:sz w:val="22"/>
                <w:szCs w:val="22"/>
              </w:rPr>
              <w:t>quantity</w:t>
            </w:r>
            <w:proofErr w:type="gramEnd"/>
            <w:r>
              <w:rPr>
                <w:rFonts w:ascii="Arial" w:hAnsi="Arial" w:cs="Arial"/>
                <w:sz w:val="22"/>
                <w:szCs w:val="22"/>
              </w:rPr>
              <w:t xml:space="preserve"> and presentation and that it meets orders / requests.</w:t>
            </w:r>
          </w:p>
          <w:p w14:paraId="2A02A5F6"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Preparing a large range of functions and the distribution around site. </w:t>
            </w:r>
          </w:p>
          <w:p w14:paraId="42A59147" w14:textId="77777777" w:rsidR="00663260" w:rsidRDefault="00663260">
            <w:pPr>
              <w:pStyle w:val="Header"/>
              <w:tabs>
                <w:tab w:val="clear" w:pos="4153"/>
                <w:tab w:val="clear" w:pos="8306"/>
                <w:tab w:val="left" w:pos="0"/>
              </w:tabs>
              <w:ind w:left="602"/>
              <w:jc w:val="both"/>
              <w:rPr>
                <w:rFonts w:ascii="Arial" w:hAnsi="Arial" w:cs="Arial"/>
                <w:sz w:val="22"/>
                <w:szCs w:val="22"/>
              </w:rPr>
            </w:pPr>
          </w:p>
          <w:p w14:paraId="64C3327F" w14:textId="77777777" w:rsidR="00663260" w:rsidRDefault="00680F25">
            <w:pPr>
              <w:pStyle w:val="Header"/>
              <w:tabs>
                <w:tab w:val="clear" w:pos="4153"/>
                <w:tab w:val="clear" w:pos="8306"/>
                <w:tab w:val="left" w:pos="0"/>
                <w:tab w:val="left" w:pos="35"/>
              </w:tabs>
              <w:ind w:left="720"/>
              <w:jc w:val="both"/>
              <w:rPr>
                <w:rFonts w:ascii="Arial" w:hAnsi="Arial" w:cs="Arial"/>
                <w:sz w:val="22"/>
                <w:szCs w:val="22"/>
              </w:rPr>
            </w:pPr>
            <w:r>
              <w:rPr>
                <w:rFonts w:ascii="Arial" w:hAnsi="Arial" w:cs="Arial"/>
                <w:sz w:val="22"/>
                <w:szCs w:val="22"/>
                <w:u w:val="single"/>
              </w:rPr>
              <w:t>BAGNEL DRIVING</w:t>
            </w:r>
          </w:p>
          <w:p w14:paraId="2F752CF2" w14:textId="77777777" w:rsidR="00663260" w:rsidRDefault="00680F25">
            <w:pPr>
              <w:pStyle w:val="Header"/>
              <w:numPr>
                <w:ilvl w:val="0"/>
                <w:numId w:val="10"/>
              </w:numPr>
              <w:tabs>
                <w:tab w:val="clear" w:pos="4153"/>
                <w:tab w:val="clear" w:pos="8306"/>
                <w:tab w:val="left" w:pos="0"/>
                <w:tab w:val="left" w:pos="35"/>
              </w:tabs>
              <w:jc w:val="both"/>
              <w:rPr>
                <w:rFonts w:ascii="Arial" w:hAnsi="Arial" w:cs="Arial"/>
                <w:sz w:val="22"/>
                <w:szCs w:val="22"/>
              </w:rPr>
            </w:pPr>
            <w:r>
              <w:rPr>
                <w:rFonts w:ascii="Arial" w:hAnsi="Arial" w:cs="Arial"/>
                <w:sz w:val="22"/>
                <w:szCs w:val="22"/>
              </w:rPr>
              <w:t>Delivery and collection of patients meal trolleys</w:t>
            </w:r>
          </w:p>
          <w:p w14:paraId="3D4A0E97" w14:textId="77777777" w:rsidR="00663260" w:rsidRDefault="00680F25">
            <w:pPr>
              <w:pStyle w:val="Header"/>
              <w:numPr>
                <w:ilvl w:val="0"/>
                <w:numId w:val="10"/>
              </w:numPr>
              <w:tabs>
                <w:tab w:val="clear" w:pos="4153"/>
                <w:tab w:val="clear" w:pos="8306"/>
                <w:tab w:val="left" w:pos="0"/>
                <w:tab w:val="left" w:pos="35"/>
              </w:tabs>
              <w:jc w:val="both"/>
              <w:rPr>
                <w:rFonts w:ascii="Arial" w:hAnsi="Arial" w:cs="Arial"/>
                <w:sz w:val="22"/>
                <w:szCs w:val="22"/>
              </w:rPr>
            </w:pPr>
            <w:r>
              <w:rPr>
                <w:rFonts w:ascii="Arial" w:hAnsi="Arial" w:cs="Arial"/>
                <w:sz w:val="22"/>
                <w:szCs w:val="22"/>
              </w:rPr>
              <w:t xml:space="preserve">Carryout daily check of vehicle </w:t>
            </w:r>
          </w:p>
          <w:p w14:paraId="5D1E860E" w14:textId="77777777" w:rsidR="00663260" w:rsidRDefault="00680F25">
            <w:pPr>
              <w:pStyle w:val="Header"/>
              <w:numPr>
                <w:ilvl w:val="0"/>
                <w:numId w:val="10"/>
              </w:numPr>
              <w:tabs>
                <w:tab w:val="clear" w:pos="4153"/>
                <w:tab w:val="clear" w:pos="8306"/>
                <w:tab w:val="left" w:pos="0"/>
                <w:tab w:val="left" w:pos="35"/>
              </w:tabs>
              <w:jc w:val="both"/>
              <w:rPr>
                <w:rFonts w:ascii="Arial" w:hAnsi="Arial" w:cs="Arial"/>
                <w:color w:val="4F81BD"/>
                <w:sz w:val="22"/>
                <w:szCs w:val="22"/>
                <w:u w:val="single"/>
              </w:rPr>
            </w:pPr>
            <w:r>
              <w:rPr>
                <w:rFonts w:ascii="Arial" w:hAnsi="Arial" w:cs="Arial"/>
                <w:sz w:val="22"/>
                <w:szCs w:val="22"/>
              </w:rPr>
              <w:t>Ensure vehicle is charged for use.</w:t>
            </w:r>
          </w:p>
          <w:p w14:paraId="7709A0B2" w14:textId="77777777" w:rsidR="00663260" w:rsidRDefault="00663260">
            <w:pPr>
              <w:pStyle w:val="Header"/>
              <w:tabs>
                <w:tab w:val="clear" w:pos="4153"/>
                <w:tab w:val="clear" w:pos="8306"/>
                <w:tab w:val="left" w:pos="0"/>
                <w:tab w:val="left" w:pos="1428"/>
              </w:tabs>
              <w:ind w:left="602"/>
              <w:jc w:val="both"/>
              <w:rPr>
                <w:rFonts w:ascii="Arial" w:hAnsi="Arial" w:cs="Arial"/>
                <w:color w:val="4F81BD"/>
                <w:sz w:val="22"/>
                <w:szCs w:val="22"/>
                <w:u w:val="single"/>
              </w:rPr>
            </w:pPr>
          </w:p>
          <w:p w14:paraId="4766D628" w14:textId="77777777" w:rsidR="00663260" w:rsidRDefault="00680F25">
            <w:pPr>
              <w:pStyle w:val="Header"/>
              <w:tabs>
                <w:tab w:val="clear" w:pos="4153"/>
                <w:tab w:val="clear" w:pos="8306"/>
                <w:tab w:val="left" w:pos="0"/>
              </w:tabs>
              <w:ind w:left="720"/>
              <w:jc w:val="both"/>
              <w:rPr>
                <w:rFonts w:ascii="Arial" w:hAnsi="Arial" w:cs="Arial"/>
                <w:sz w:val="22"/>
                <w:szCs w:val="22"/>
              </w:rPr>
            </w:pPr>
            <w:r>
              <w:rPr>
                <w:rFonts w:ascii="Arial" w:hAnsi="Arial" w:cs="Arial"/>
                <w:sz w:val="22"/>
                <w:szCs w:val="22"/>
                <w:u w:val="single"/>
              </w:rPr>
              <w:t>FINANCE AND PHYSICAL</w:t>
            </w:r>
          </w:p>
          <w:p w14:paraId="4F32A25C"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Operate cash register at point of service where appropriate.</w:t>
            </w:r>
          </w:p>
          <w:p w14:paraId="648B777D"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Safe storage of cash up to the value of approximately £800.</w:t>
            </w:r>
          </w:p>
          <w:p w14:paraId="5573EEF8"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Cashing up with cashier and counting money whilst in dining room on rotation includes responsibility for safe and department keys.</w:t>
            </w:r>
          </w:p>
          <w:p w14:paraId="5BA383E6"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Setting up of hospitality and functions.</w:t>
            </w:r>
          </w:p>
          <w:p w14:paraId="2B07E64C"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Replenish all supplies of cleaning chemicals/detergents, hand soap, paper hand towels and associated materials.</w:t>
            </w:r>
          </w:p>
          <w:p w14:paraId="691ABFFB"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Checking, receipt, sa</w:t>
            </w:r>
            <w:r>
              <w:rPr>
                <w:rFonts w:ascii="Arial" w:hAnsi="Arial" w:cs="Arial"/>
                <w:sz w:val="22"/>
                <w:szCs w:val="22"/>
                <w:u w:val="single"/>
              </w:rPr>
              <w:t>f</w:t>
            </w:r>
            <w:r>
              <w:rPr>
                <w:rFonts w:ascii="Arial" w:hAnsi="Arial" w:cs="Arial"/>
                <w:sz w:val="22"/>
                <w:szCs w:val="22"/>
              </w:rPr>
              <w:t xml:space="preserve">e storage and allocation of supplies and </w:t>
            </w:r>
            <w:proofErr w:type="gramStart"/>
            <w:r>
              <w:rPr>
                <w:rFonts w:ascii="Arial" w:hAnsi="Arial" w:cs="Arial"/>
                <w:sz w:val="22"/>
                <w:szCs w:val="22"/>
              </w:rPr>
              <w:t>consumable’s</w:t>
            </w:r>
            <w:proofErr w:type="gramEnd"/>
            <w:r>
              <w:rPr>
                <w:rFonts w:ascii="Arial" w:hAnsi="Arial" w:cs="Arial"/>
                <w:sz w:val="22"/>
                <w:szCs w:val="22"/>
              </w:rPr>
              <w:t xml:space="preserve"> in the most economical way</w:t>
            </w:r>
          </w:p>
          <w:p w14:paraId="4244003C"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Ensure the correct storage and economical use of equipment, supplies and energy resources.</w:t>
            </w:r>
          </w:p>
          <w:p w14:paraId="45C9E7E5"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Notify supervisor or other relevant staff of faulty equipment, building / equipment repairs, maintenance requirements, requests for chemicals / personal protective equipment / light equipment.</w:t>
            </w:r>
          </w:p>
          <w:p w14:paraId="6DD21DD2"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Maintain all equipment in a clean and tidy state.</w:t>
            </w:r>
          </w:p>
          <w:p w14:paraId="30CEF521"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The recycling and appropriate disposal of waste.</w:t>
            </w:r>
          </w:p>
          <w:p w14:paraId="0E9EC5F0"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u w:val="single"/>
              </w:rPr>
            </w:pPr>
            <w:r>
              <w:rPr>
                <w:rFonts w:ascii="Arial" w:hAnsi="Arial" w:cs="Arial"/>
                <w:sz w:val="22"/>
                <w:szCs w:val="22"/>
              </w:rPr>
              <w:t xml:space="preserve">The serving of patients meals </w:t>
            </w:r>
            <w:proofErr w:type="gramStart"/>
            <w:r>
              <w:rPr>
                <w:rFonts w:ascii="Arial" w:hAnsi="Arial" w:cs="Arial"/>
                <w:sz w:val="22"/>
                <w:szCs w:val="22"/>
              </w:rPr>
              <w:t>( where</w:t>
            </w:r>
            <w:proofErr w:type="gramEnd"/>
            <w:r>
              <w:rPr>
                <w:rFonts w:ascii="Arial" w:hAnsi="Arial" w:cs="Arial"/>
                <w:sz w:val="22"/>
                <w:szCs w:val="22"/>
              </w:rPr>
              <w:t xml:space="preserve"> applicable)  </w:t>
            </w:r>
          </w:p>
          <w:p w14:paraId="7C1C3E95" w14:textId="77777777" w:rsidR="00663260" w:rsidRDefault="00663260">
            <w:pPr>
              <w:pStyle w:val="Header"/>
              <w:tabs>
                <w:tab w:val="clear" w:pos="4153"/>
                <w:tab w:val="clear" w:pos="8306"/>
                <w:tab w:val="left" w:pos="0"/>
                <w:tab w:val="left" w:pos="1428"/>
              </w:tabs>
              <w:ind w:left="602"/>
              <w:jc w:val="both"/>
              <w:rPr>
                <w:rFonts w:ascii="Arial" w:hAnsi="Arial" w:cs="Arial"/>
                <w:sz w:val="22"/>
                <w:szCs w:val="22"/>
                <w:u w:val="single"/>
              </w:rPr>
            </w:pPr>
          </w:p>
          <w:p w14:paraId="6299D562" w14:textId="77777777" w:rsidR="00663260" w:rsidRDefault="00680F25">
            <w:pPr>
              <w:pStyle w:val="Header"/>
              <w:tabs>
                <w:tab w:val="clear" w:pos="4153"/>
                <w:tab w:val="clear" w:pos="8306"/>
                <w:tab w:val="left" w:pos="0"/>
              </w:tabs>
              <w:ind w:left="720"/>
              <w:jc w:val="both"/>
              <w:rPr>
                <w:rFonts w:ascii="Arial" w:hAnsi="Arial" w:cs="Arial"/>
                <w:sz w:val="22"/>
                <w:szCs w:val="22"/>
              </w:rPr>
            </w:pPr>
            <w:r>
              <w:rPr>
                <w:rFonts w:ascii="Arial" w:hAnsi="Arial" w:cs="Arial"/>
                <w:sz w:val="22"/>
                <w:szCs w:val="22"/>
                <w:u w:val="single"/>
              </w:rPr>
              <w:t>PLANNING AND ORGANISATIONAL</w:t>
            </w:r>
          </w:p>
          <w:p w14:paraId="429C0929"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Need to change menu at short notice </w:t>
            </w:r>
            <w:proofErr w:type="spellStart"/>
            <w:r>
              <w:rPr>
                <w:rFonts w:ascii="Arial" w:hAnsi="Arial" w:cs="Arial"/>
                <w:sz w:val="22"/>
                <w:szCs w:val="22"/>
              </w:rPr>
              <w:t>prioritising</w:t>
            </w:r>
            <w:proofErr w:type="spellEnd"/>
            <w:r>
              <w:rPr>
                <w:rFonts w:ascii="Arial" w:hAnsi="Arial" w:cs="Arial"/>
                <w:sz w:val="22"/>
                <w:szCs w:val="22"/>
              </w:rPr>
              <w:t xml:space="preserve"> cooking methods and times.</w:t>
            </w:r>
          </w:p>
          <w:p w14:paraId="77184DB2"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Complete diary functions making sure correct items ordered, setting up and arranging for transport. </w:t>
            </w:r>
          </w:p>
          <w:p w14:paraId="7A69A3C4"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Compilation of menu’s using the Catering Information System and record totals, print recipe and bulk.   </w:t>
            </w:r>
          </w:p>
          <w:p w14:paraId="41BC8B04"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Food labels information.</w:t>
            </w:r>
          </w:p>
          <w:p w14:paraId="792DF92F" w14:textId="77777777" w:rsidR="00663260" w:rsidRDefault="00680F25">
            <w:pPr>
              <w:pStyle w:val="Header"/>
              <w:numPr>
                <w:ilvl w:val="0"/>
                <w:numId w:val="10"/>
              </w:numPr>
              <w:tabs>
                <w:tab w:val="clear" w:pos="4153"/>
                <w:tab w:val="clear" w:pos="8306"/>
                <w:tab w:val="left" w:pos="0"/>
              </w:tabs>
              <w:jc w:val="both"/>
              <w:rPr>
                <w:rStyle w:val="Strong"/>
                <w:rFonts w:ascii="Arial" w:hAnsi="Arial" w:cs="Arial"/>
                <w:b w:val="0"/>
                <w:bCs w:val="0"/>
                <w:szCs w:val="22"/>
              </w:rPr>
            </w:pPr>
            <w:r>
              <w:rPr>
                <w:rFonts w:ascii="Arial" w:hAnsi="Arial" w:cs="Arial"/>
                <w:sz w:val="22"/>
                <w:szCs w:val="22"/>
              </w:rPr>
              <w:t xml:space="preserve">Take customer telephone requests and ensure the correct orders are dispatch </w:t>
            </w:r>
            <w:proofErr w:type="spellStart"/>
            <w:r>
              <w:rPr>
                <w:rFonts w:ascii="Arial" w:hAnsi="Arial" w:cs="Arial"/>
                <w:sz w:val="22"/>
                <w:szCs w:val="22"/>
              </w:rPr>
              <w:t>ie</w:t>
            </w:r>
            <w:proofErr w:type="spellEnd"/>
            <w:r>
              <w:rPr>
                <w:rFonts w:ascii="Arial" w:hAnsi="Arial" w:cs="Arial"/>
                <w:sz w:val="22"/>
                <w:szCs w:val="22"/>
              </w:rPr>
              <w:t>: sandwiches, shop goods, papers etc.</w:t>
            </w:r>
          </w:p>
          <w:p w14:paraId="73BD6D04" w14:textId="77777777" w:rsidR="00663260" w:rsidRDefault="00680F25">
            <w:pPr>
              <w:numPr>
                <w:ilvl w:val="0"/>
                <w:numId w:val="10"/>
              </w:numPr>
              <w:tabs>
                <w:tab w:val="left" w:pos="0"/>
              </w:tabs>
              <w:jc w:val="both"/>
              <w:rPr>
                <w:rFonts w:ascii="Arial" w:hAnsi="Arial" w:cs="Arial"/>
                <w:szCs w:val="22"/>
              </w:rPr>
            </w:pPr>
            <w:r>
              <w:rPr>
                <w:rStyle w:val="Strong"/>
                <w:rFonts w:ascii="Arial" w:hAnsi="Arial" w:cs="Arial"/>
                <w:b w:val="0"/>
                <w:bCs w:val="0"/>
                <w:szCs w:val="22"/>
              </w:rPr>
              <w:t>Tasks involved in providing food services to wards, </w:t>
            </w:r>
            <w:proofErr w:type="spellStart"/>
            <w:proofErr w:type="gramStart"/>
            <w:r>
              <w:rPr>
                <w:rStyle w:val="Strong"/>
                <w:rFonts w:ascii="Arial" w:hAnsi="Arial" w:cs="Arial"/>
                <w:b w:val="0"/>
                <w:bCs w:val="0"/>
                <w:szCs w:val="22"/>
              </w:rPr>
              <w:t>ie</w:t>
            </w:r>
            <w:proofErr w:type="spellEnd"/>
            <w:proofErr w:type="gramEnd"/>
            <w:r>
              <w:rPr>
                <w:rStyle w:val="Strong"/>
                <w:rFonts w:ascii="Arial" w:hAnsi="Arial" w:cs="Arial"/>
                <w:b w:val="0"/>
                <w:bCs w:val="0"/>
                <w:szCs w:val="22"/>
              </w:rPr>
              <w:t> preparation, service and hostess duties</w:t>
            </w:r>
            <w:r>
              <w:rPr>
                <w:rFonts w:ascii="Arial" w:hAnsi="Arial" w:cs="Arial"/>
                <w:szCs w:val="22"/>
              </w:rPr>
              <w:t xml:space="preserve">. </w:t>
            </w:r>
          </w:p>
          <w:p w14:paraId="450C36DA" w14:textId="77777777" w:rsidR="00663260" w:rsidRDefault="00680F25">
            <w:pPr>
              <w:numPr>
                <w:ilvl w:val="0"/>
                <w:numId w:val="10"/>
              </w:numPr>
              <w:tabs>
                <w:tab w:val="left" w:pos="0"/>
              </w:tabs>
              <w:jc w:val="both"/>
              <w:rPr>
                <w:rFonts w:ascii="Arial" w:hAnsi="Arial" w:cs="Arial"/>
                <w:color w:val="FF6600"/>
                <w:szCs w:val="22"/>
              </w:rPr>
            </w:pPr>
            <w:r>
              <w:rPr>
                <w:rFonts w:ascii="Arial" w:hAnsi="Arial" w:cs="Arial"/>
                <w:szCs w:val="22"/>
              </w:rPr>
              <w:lastRenderedPageBreak/>
              <w:t>Stock rotation</w:t>
            </w:r>
          </w:p>
          <w:p w14:paraId="00A1218A" w14:textId="77777777" w:rsidR="00663260" w:rsidRDefault="00663260">
            <w:pPr>
              <w:pStyle w:val="Header"/>
              <w:tabs>
                <w:tab w:val="clear" w:pos="4153"/>
                <w:tab w:val="clear" w:pos="8306"/>
                <w:tab w:val="left" w:pos="0"/>
              </w:tabs>
              <w:ind w:left="602"/>
              <w:jc w:val="both"/>
              <w:rPr>
                <w:rFonts w:ascii="Arial" w:hAnsi="Arial" w:cs="Arial"/>
                <w:color w:val="FF6600"/>
                <w:sz w:val="22"/>
                <w:szCs w:val="22"/>
              </w:rPr>
            </w:pPr>
          </w:p>
          <w:p w14:paraId="40906487" w14:textId="77777777" w:rsidR="00663260" w:rsidRDefault="00663260">
            <w:pPr>
              <w:pStyle w:val="Header"/>
              <w:tabs>
                <w:tab w:val="clear" w:pos="4153"/>
                <w:tab w:val="clear" w:pos="8306"/>
                <w:tab w:val="left" w:pos="0"/>
                <w:tab w:val="left" w:pos="1428"/>
              </w:tabs>
              <w:ind w:left="602"/>
              <w:jc w:val="both"/>
              <w:rPr>
                <w:rFonts w:ascii="Arial" w:hAnsi="Arial" w:cs="Arial"/>
                <w:sz w:val="22"/>
                <w:szCs w:val="22"/>
              </w:rPr>
            </w:pPr>
          </w:p>
          <w:p w14:paraId="7E6D6E20" w14:textId="77777777" w:rsidR="00663260" w:rsidRDefault="00680F25">
            <w:pPr>
              <w:pStyle w:val="Header"/>
              <w:tabs>
                <w:tab w:val="clear" w:pos="4153"/>
                <w:tab w:val="clear" w:pos="8306"/>
                <w:tab w:val="left" w:pos="0"/>
                <w:tab w:val="left" w:pos="1003"/>
              </w:tabs>
              <w:ind w:left="720"/>
              <w:jc w:val="both"/>
              <w:rPr>
                <w:rFonts w:ascii="Arial" w:hAnsi="Arial" w:cs="Arial"/>
                <w:sz w:val="22"/>
                <w:szCs w:val="22"/>
              </w:rPr>
            </w:pPr>
            <w:r>
              <w:rPr>
                <w:rFonts w:ascii="Arial" w:hAnsi="Arial" w:cs="Arial"/>
                <w:sz w:val="22"/>
                <w:szCs w:val="22"/>
                <w:u w:val="single"/>
              </w:rPr>
              <w:t>POLICY</w:t>
            </w:r>
          </w:p>
          <w:p w14:paraId="4726BA2F"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Maintain compliance with NHS </w:t>
            </w:r>
            <w:proofErr w:type="spellStart"/>
            <w:r>
              <w:rPr>
                <w:rFonts w:ascii="Arial" w:hAnsi="Arial" w:cs="Arial"/>
                <w:sz w:val="22"/>
                <w:szCs w:val="22"/>
              </w:rPr>
              <w:t>Tayside</w:t>
            </w:r>
            <w:proofErr w:type="spellEnd"/>
            <w:r>
              <w:rPr>
                <w:rFonts w:ascii="Arial" w:hAnsi="Arial" w:cs="Arial"/>
                <w:sz w:val="22"/>
                <w:szCs w:val="22"/>
              </w:rPr>
              <w:t xml:space="preserve"> Policies and Procedures, </w:t>
            </w:r>
            <w:proofErr w:type="gramStart"/>
            <w:r>
              <w:rPr>
                <w:rFonts w:ascii="Arial" w:hAnsi="Arial" w:cs="Arial"/>
                <w:sz w:val="22"/>
                <w:szCs w:val="22"/>
              </w:rPr>
              <w:t>e.g.</w:t>
            </w:r>
            <w:proofErr w:type="gramEnd"/>
            <w:r>
              <w:rPr>
                <w:rFonts w:ascii="Arial" w:hAnsi="Arial" w:cs="Arial"/>
                <w:sz w:val="22"/>
                <w:szCs w:val="22"/>
              </w:rPr>
              <w:t xml:space="preserve"> Food Safety, Hazard Analysis and Critical Control Points (HACCP), Control Of Substances Hazardous to Health (COSHH), Health and Safety, Moving and Handling Regulations.</w:t>
            </w:r>
          </w:p>
          <w:p w14:paraId="33C180F4"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Follow all guidance and training on safe working practices to ensure personal health and safety and that of others, exercising a duty of care.</w:t>
            </w:r>
          </w:p>
          <w:p w14:paraId="217CEF5A"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Maintain departmental record keeping including HACCP records, weekly and monthly work sheets as tasks are completed, where appropriate.</w:t>
            </w:r>
          </w:p>
          <w:p w14:paraId="50F719F3" w14:textId="77777777" w:rsidR="00663260" w:rsidRDefault="00663260">
            <w:pPr>
              <w:pStyle w:val="Header"/>
              <w:tabs>
                <w:tab w:val="clear" w:pos="4153"/>
                <w:tab w:val="clear" w:pos="8306"/>
                <w:tab w:val="left" w:pos="0"/>
              </w:tabs>
              <w:ind w:left="602"/>
              <w:jc w:val="both"/>
              <w:rPr>
                <w:rFonts w:ascii="Arial" w:hAnsi="Arial" w:cs="Arial"/>
                <w:sz w:val="22"/>
                <w:szCs w:val="22"/>
              </w:rPr>
            </w:pPr>
          </w:p>
          <w:p w14:paraId="32AB5958" w14:textId="77777777" w:rsidR="00663260" w:rsidRDefault="00680F25">
            <w:pPr>
              <w:pStyle w:val="Header"/>
              <w:tabs>
                <w:tab w:val="clear" w:pos="4153"/>
                <w:tab w:val="clear" w:pos="8306"/>
                <w:tab w:val="left" w:pos="0"/>
              </w:tabs>
              <w:ind w:left="720"/>
              <w:jc w:val="both"/>
              <w:rPr>
                <w:rFonts w:ascii="Arial" w:hAnsi="Arial" w:cs="Arial"/>
                <w:sz w:val="22"/>
                <w:szCs w:val="22"/>
              </w:rPr>
            </w:pPr>
            <w:r>
              <w:rPr>
                <w:rFonts w:ascii="Arial" w:hAnsi="Arial" w:cs="Arial"/>
                <w:sz w:val="22"/>
                <w:szCs w:val="22"/>
                <w:u w:val="single"/>
              </w:rPr>
              <w:t>HR FUNCTIONS</w:t>
            </w:r>
          </w:p>
          <w:p w14:paraId="728F452E"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Assist in the induction of new starts by demonstrating correct methods of working practice.</w:t>
            </w:r>
          </w:p>
          <w:p w14:paraId="7D5DE919"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Undertake regular training, as and when required, including yearly food safety refresher training, infection control refresher, manual handling refresher and fire safety lectures, new cleaning methods/procedures and any other training required.</w:t>
            </w:r>
          </w:p>
          <w:p w14:paraId="16C459CC"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Work together with Department in Performance and Development Reviews.</w:t>
            </w:r>
          </w:p>
          <w:p w14:paraId="05B5A860"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proofErr w:type="gramStart"/>
            <w:r>
              <w:rPr>
                <w:rFonts w:ascii="Arial" w:hAnsi="Arial" w:cs="Arial"/>
                <w:sz w:val="22"/>
                <w:szCs w:val="22"/>
              </w:rPr>
              <w:t>Maintain confidentiality at all times</w:t>
            </w:r>
            <w:proofErr w:type="gramEnd"/>
            <w:r>
              <w:rPr>
                <w:rFonts w:ascii="Arial" w:hAnsi="Arial" w:cs="Arial"/>
                <w:sz w:val="22"/>
                <w:szCs w:val="22"/>
              </w:rPr>
              <w:t>.</w:t>
            </w:r>
          </w:p>
          <w:p w14:paraId="2509265F"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Demonstrate courteous behavior.</w:t>
            </w:r>
          </w:p>
          <w:p w14:paraId="6B11C687" w14:textId="77777777" w:rsidR="00663260" w:rsidRDefault="00680F25">
            <w:pPr>
              <w:pStyle w:val="Header"/>
              <w:numPr>
                <w:ilvl w:val="0"/>
                <w:numId w:val="10"/>
              </w:numPr>
              <w:tabs>
                <w:tab w:val="clear" w:pos="4153"/>
                <w:tab w:val="clear" w:pos="8306"/>
                <w:tab w:val="left" w:pos="0"/>
              </w:tabs>
              <w:jc w:val="both"/>
            </w:pPr>
            <w:r>
              <w:rPr>
                <w:rFonts w:ascii="Arial" w:hAnsi="Arial" w:cs="Arial"/>
                <w:sz w:val="22"/>
                <w:szCs w:val="22"/>
              </w:rPr>
              <w:t>Occasional requirement to participate in Audits.</w:t>
            </w:r>
          </w:p>
          <w:p w14:paraId="2F1CB79C" w14:textId="77777777" w:rsidR="00663260" w:rsidRDefault="00663260">
            <w:pPr>
              <w:pStyle w:val="Header"/>
              <w:tabs>
                <w:tab w:val="clear" w:pos="4153"/>
                <w:tab w:val="clear" w:pos="8306"/>
              </w:tabs>
              <w:spacing w:before="120"/>
              <w:ind w:left="1069"/>
              <w:jc w:val="both"/>
            </w:pPr>
          </w:p>
          <w:p w14:paraId="6B666D6A" w14:textId="77777777" w:rsidR="0061791D" w:rsidRDefault="0061791D" w:rsidP="0061791D">
            <w:pPr>
              <w:keepNext/>
              <w:keepLines/>
              <w:rPr>
                <w:rFonts w:ascii="Arial" w:hAnsi="Arial" w:cs="Arial"/>
                <w:b/>
              </w:rPr>
            </w:pPr>
            <w:r>
              <w:rPr>
                <w:rFonts w:ascii="Arial" w:hAnsi="Arial" w:cs="Arial"/>
                <w:b/>
              </w:rPr>
              <w:t>Induction Standards &amp; Code of Conduct</w:t>
            </w:r>
          </w:p>
          <w:p w14:paraId="23FA15D7" w14:textId="5380739E" w:rsidR="0061791D" w:rsidRDefault="0061791D" w:rsidP="0061791D">
            <w:pPr>
              <w:pStyle w:val="Header"/>
              <w:tabs>
                <w:tab w:val="clear" w:pos="4153"/>
                <w:tab w:val="clear" w:pos="8306"/>
              </w:tabs>
              <w:spacing w:before="120"/>
              <w:jc w:val="both"/>
            </w:pPr>
            <w:r>
              <w:rPr>
                <w:rFonts w:ascii="Arial" w:hAnsi="Arial" w:cs="Arial"/>
                <w:sz w:val="22"/>
              </w:rPr>
              <w:t>Your performance must comply with the national “Mandatory Induction Standards for Healthcare Support Workers 2009” and with the Code of Conduct for Healthcare Support Workers.</w:t>
            </w:r>
          </w:p>
        </w:tc>
      </w:tr>
      <w:tr w:rsidR="00663260" w14:paraId="2F6F8A53" w14:textId="77777777">
        <w:trPr>
          <w:trHeight w:val="5340"/>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auto"/>
          </w:tcPr>
          <w:p w14:paraId="357650A8" w14:textId="77777777" w:rsidR="00663260" w:rsidRDefault="00680F25">
            <w:pPr>
              <w:pStyle w:val="Heading2"/>
              <w:numPr>
                <w:ilvl w:val="0"/>
                <w:numId w:val="0"/>
              </w:numPr>
              <w:tabs>
                <w:tab w:val="left" w:pos="0"/>
                <w:tab w:val="left" w:pos="461"/>
              </w:tabs>
              <w:ind w:left="432" w:hanging="432"/>
            </w:pPr>
            <w:r>
              <w:rPr>
                <w:sz w:val="22"/>
                <w:szCs w:val="22"/>
              </w:rPr>
              <w:lastRenderedPageBreak/>
              <w:t xml:space="preserve">6. </w:t>
            </w:r>
            <w:r>
              <w:rPr>
                <w:sz w:val="22"/>
                <w:szCs w:val="22"/>
              </w:rPr>
              <w:tab/>
            </w:r>
            <w:r>
              <w:rPr>
                <w:sz w:val="22"/>
                <w:szCs w:val="22"/>
              </w:rPr>
              <w:tab/>
              <w:t>COMMUNICATION AND RELATIONSHIP SKILLS</w:t>
            </w:r>
          </w:p>
          <w:p w14:paraId="17011D51" w14:textId="77777777" w:rsidR="00663260" w:rsidRDefault="00663260">
            <w:pPr>
              <w:tabs>
                <w:tab w:val="left" w:pos="461"/>
              </w:tabs>
              <w:rPr>
                <w:lang w:val="en-US"/>
              </w:rPr>
            </w:pPr>
          </w:p>
          <w:p w14:paraId="20CE6F90" w14:textId="77777777" w:rsidR="00663260" w:rsidRDefault="00680F25">
            <w:pPr>
              <w:pStyle w:val="Heading2"/>
              <w:numPr>
                <w:ilvl w:val="0"/>
                <w:numId w:val="0"/>
              </w:numPr>
              <w:tabs>
                <w:tab w:val="left" w:pos="0"/>
                <w:tab w:val="left" w:pos="35"/>
              </w:tabs>
              <w:ind w:left="461"/>
            </w:pPr>
            <w:r>
              <w:rPr>
                <w:b w:val="0"/>
                <w:sz w:val="22"/>
                <w:szCs w:val="22"/>
              </w:rPr>
              <w:t>Regular communication exists between the post-holder and with:</w:t>
            </w:r>
          </w:p>
          <w:p w14:paraId="2A9AB790" w14:textId="77777777" w:rsidR="00663260" w:rsidRDefault="00663260">
            <w:pPr>
              <w:tabs>
                <w:tab w:val="left" w:pos="35"/>
              </w:tabs>
              <w:ind w:left="461"/>
              <w:rPr>
                <w:lang w:val="en-US"/>
              </w:rPr>
            </w:pPr>
          </w:p>
          <w:p w14:paraId="0C80D766"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 xml:space="preserve">Catering management team, </w:t>
            </w:r>
            <w:proofErr w:type="gramStart"/>
            <w:r>
              <w:rPr>
                <w:rFonts w:ascii="Arial" w:hAnsi="Arial" w:cs="Arial"/>
                <w:bCs/>
                <w:szCs w:val="22"/>
                <w:lang w:val="en-US"/>
              </w:rPr>
              <w:t>supervisors</w:t>
            </w:r>
            <w:proofErr w:type="gramEnd"/>
            <w:r>
              <w:rPr>
                <w:rFonts w:ascii="Arial" w:hAnsi="Arial" w:cs="Arial"/>
                <w:bCs/>
                <w:szCs w:val="22"/>
                <w:lang w:val="en-US"/>
              </w:rPr>
              <w:t xml:space="preserve"> and colleagues</w:t>
            </w:r>
          </w:p>
          <w:p w14:paraId="45D40D7D"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Clerical staff within Catering Department</w:t>
            </w:r>
          </w:p>
          <w:p w14:paraId="73165F68"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Ward and Departmental staff</w:t>
            </w:r>
          </w:p>
          <w:p w14:paraId="3C57014F"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 xml:space="preserve">Members of the public, </w:t>
            </w:r>
            <w:proofErr w:type="gramStart"/>
            <w:r>
              <w:rPr>
                <w:rFonts w:ascii="Arial" w:hAnsi="Arial" w:cs="Arial"/>
                <w:bCs/>
                <w:szCs w:val="22"/>
                <w:lang w:val="en-US"/>
              </w:rPr>
              <w:t>patients</w:t>
            </w:r>
            <w:proofErr w:type="gramEnd"/>
            <w:r>
              <w:rPr>
                <w:rFonts w:ascii="Arial" w:hAnsi="Arial" w:cs="Arial"/>
                <w:bCs/>
                <w:szCs w:val="22"/>
                <w:lang w:val="en-US"/>
              </w:rPr>
              <w:t xml:space="preserve"> and staff</w:t>
            </w:r>
          </w:p>
          <w:p w14:paraId="70D9F628"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Estates staff and maintenance contractors</w:t>
            </w:r>
          </w:p>
          <w:p w14:paraId="74C56127"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Delivery drivers</w:t>
            </w:r>
          </w:p>
          <w:p w14:paraId="532D027D" w14:textId="77777777" w:rsidR="00663260" w:rsidRDefault="00680F25">
            <w:pPr>
              <w:numPr>
                <w:ilvl w:val="0"/>
                <w:numId w:val="5"/>
              </w:numPr>
              <w:tabs>
                <w:tab w:val="left" w:pos="35"/>
              </w:tabs>
              <w:suppressAutoHyphens w:val="0"/>
              <w:ind w:left="461" w:firstLine="0"/>
              <w:jc w:val="both"/>
              <w:rPr>
                <w:szCs w:val="22"/>
              </w:rPr>
            </w:pPr>
            <w:r>
              <w:rPr>
                <w:rFonts w:ascii="Arial" w:hAnsi="Arial" w:cs="Arial"/>
                <w:bCs/>
                <w:szCs w:val="22"/>
                <w:lang w:val="en-US"/>
              </w:rPr>
              <w:t>Other staff within the NHS establishment</w:t>
            </w:r>
          </w:p>
          <w:p w14:paraId="00C54FDA" w14:textId="77777777" w:rsidR="00663260" w:rsidRDefault="00663260">
            <w:pPr>
              <w:pStyle w:val="Heading2"/>
              <w:numPr>
                <w:ilvl w:val="0"/>
                <w:numId w:val="0"/>
              </w:numPr>
              <w:tabs>
                <w:tab w:val="left" w:pos="0"/>
                <w:tab w:val="left" w:pos="35"/>
              </w:tabs>
              <w:ind w:left="461"/>
              <w:rPr>
                <w:b w:val="0"/>
                <w:sz w:val="22"/>
                <w:szCs w:val="22"/>
              </w:rPr>
            </w:pPr>
          </w:p>
          <w:p w14:paraId="2C951AE4" w14:textId="77777777" w:rsidR="00663260" w:rsidRDefault="00680F25">
            <w:pPr>
              <w:pStyle w:val="Heading2"/>
              <w:numPr>
                <w:ilvl w:val="0"/>
                <w:numId w:val="0"/>
              </w:numPr>
              <w:tabs>
                <w:tab w:val="left" w:pos="0"/>
                <w:tab w:val="left" w:pos="35"/>
              </w:tabs>
              <w:ind w:left="461"/>
              <w:rPr>
                <w:b w:val="0"/>
                <w:sz w:val="22"/>
                <w:szCs w:val="22"/>
              </w:rPr>
            </w:pPr>
            <w:r>
              <w:rPr>
                <w:b w:val="0"/>
                <w:sz w:val="22"/>
                <w:szCs w:val="22"/>
              </w:rPr>
              <w:t>The post-holder could be asked on a one-to-one basis to coach individuals on duties carried out in the unit, during induction / on-the-job training.</w:t>
            </w:r>
          </w:p>
          <w:p w14:paraId="6F35553F" w14:textId="77777777" w:rsidR="00663260" w:rsidRDefault="00663260">
            <w:pPr>
              <w:pStyle w:val="Heading2"/>
              <w:numPr>
                <w:ilvl w:val="0"/>
                <w:numId w:val="0"/>
              </w:numPr>
              <w:tabs>
                <w:tab w:val="left" w:pos="0"/>
                <w:tab w:val="left" w:pos="35"/>
              </w:tabs>
              <w:ind w:left="461"/>
              <w:rPr>
                <w:b w:val="0"/>
                <w:sz w:val="22"/>
                <w:szCs w:val="22"/>
              </w:rPr>
            </w:pPr>
          </w:p>
          <w:p w14:paraId="6C1454F9" w14:textId="77777777" w:rsidR="00663260" w:rsidRDefault="00680F25">
            <w:pPr>
              <w:pStyle w:val="Heading2"/>
              <w:numPr>
                <w:ilvl w:val="0"/>
                <w:numId w:val="0"/>
              </w:numPr>
              <w:tabs>
                <w:tab w:val="left" w:pos="0"/>
                <w:tab w:val="left" w:pos="35"/>
              </w:tabs>
              <w:ind w:left="461"/>
              <w:rPr>
                <w:b w:val="0"/>
                <w:sz w:val="22"/>
                <w:szCs w:val="22"/>
              </w:rPr>
            </w:pPr>
            <w:r>
              <w:rPr>
                <w:b w:val="0"/>
                <w:sz w:val="22"/>
                <w:szCs w:val="22"/>
              </w:rPr>
              <w:t xml:space="preserve">The post-holder will receive telephone calls from the Wards regarding menu changes, </w:t>
            </w:r>
            <w:proofErr w:type="gramStart"/>
            <w:r>
              <w:rPr>
                <w:b w:val="0"/>
                <w:sz w:val="22"/>
                <w:szCs w:val="22"/>
              </w:rPr>
              <w:t>complaints</w:t>
            </w:r>
            <w:proofErr w:type="gramEnd"/>
            <w:r>
              <w:rPr>
                <w:b w:val="0"/>
                <w:sz w:val="22"/>
                <w:szCs w:val="22"/>
              </w:rPr>
              <w:t xml:space="preserve"> and requests.</w:t>
            </w:r>
          </w:p>
          <w:p w14:paraId="630CB915" w14:textId="77777777" w:rsidR="00663260" w:rsidRDefault="00663260">
            <w:pPr>
              <w:pStyle w:val="Heading2"/>
              <w:numPr>
                <w:ilvl w:val="0"/>
                <w:numId w:val="0"/>
              </w:numPr>
              <w:tabs>
                <w:tab w:val="left" w:pos="0"/>
                <w:tab w:val="left" w:pos="35"/>
              </w:tabs>
              <w:ind w:left="461"/>
              <w:rPr>
                <w:b w:val="0"/>
                <w:sz w:val="22"/>
                <w:szCs w:val="22"/>
              </w:rPr>
            </w:pPr>
          </w:p>
          <w:p w14:paraId="7A2558BB" w14:textId="77777777" w:rsidR="00663260" w:rsidRDefault="00680F25">
            <w:pPr>
              <w:pStyle w:val="Heading2"/>
              <w:numPr>
                <w:ilvl w:val="0"/>
                <w:numId w:val="0"/>
              </w:numPr>
              <w:tabs>
                <w:tab w:val="left" w:pos="0"/>
                <w:tab w:val="left" w:pos="35"/>
              </w:tabs>
              <w:ind w:left="461"/>
              <w:rPr>
                <w:sz w:val="22"/>
                <w:szCs w:val="22"/>
              </w:rPr>
            </w:pPr>
            <w:r>
              <w:rPr>
                <w:b w:val="0"/>
                <w:sz w:val="22"/>
                <w:szCs w:val="22"/>
              </w:rPr>
              <w:t>The post-holder could on occasions have to deal with customers who are upset or aggressive or with educational or mental health issues or where English is not their first language.</w:t>
            </w:r>
          </w:p>
          <w:p w14:paraId="05C9F2AD" w14:textId="77777777" w:rsidR="00663260" w:rsidRDefault="00663260">
            <w:pPr>
              <w:pStyle w:val="Heading2"/>
              <w:numPr>
                <w:ilvl w:val="0"/>
                <w:numId w:val="0"/>
              </w:numPr>
              <w:tabs>
                <w:tab w:val="left" w:pos="0"/>
              </w:tabs>
              <w:ind w:left="432" w:hanging="432"/>
              <w:rPr>
                <w:sz w:val="22"/>
                <w:szCs w:val="22"/>
              </w:rPr>
            </w:pPr>
          </w:p>
        </w:tc>
      </w:tr>
    </w:tbl>
    <w:p w14:paraId="651A63D2" w14:textId="77777777" w:rsidR="00663260" w:rsidRDefault="00663260"/>
    <w:tbl>
      <w:tblPr>
        <w:tblW w:w="0" w:type="auto"/>
        <w:tblInd w:w="-40" w:type="dxa"/>
        <w:tblLayout w:type="fixed"/>
        <w:tblLook w:val="0000" w:firstRow="0" w:lastRow="0" w:firstColumn="0" w:lastColumn="0" w:noHBand="0" w:noVBand="0"/>
      </w:tblPr>
      <w:tblGrid>
        <w:gridCol w:w="9928"/>
      </w:tblGrid>
      <w:tr w:rsidR="00663260" w14:paraId="72DC247E" w14:textId="77777777">
        <w:trPr>
          <w:trHeight w:val="5340"/>
        </w:trPr>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40746F0B" w14:textId="77777777" w:rsidR="00663260" w:rsidRDefault="00680F25">
            <w:pPr>
              <w:pStyle w:val="Heading2"/>
              <w:numPr>
                <w:ilvl w:val="0"/>
                <w:numId w:val="1"/>
              </w:numPr>
              <w:ind w:left="602" w:hanging="602"/>
            </w:pPr>
            <w:r>
              <w:rPr>
                <w:sz w:val="22"/>
                <w:szCs w:val="22"/>
              </w:rPr>
              <w:lastRenderedPageBreak/>
              <w:t>7.       KNOWLEDGE, TRAINING AND EXPERIENCE REQUIRED TO DO THE JOB</w:t>
            </w:r>
          </w:p>
          <w:p w14:paraId="4DD4C739" w14:textId="77777777" w:rsidR="00663260" w:rsidRDefault="00663260">
            <w:pPr>
              <w:tabs>
                <w:tab w:val="left" w:pos="1952"/>
              </w:tabs>
              <w:ind w:left="602" w:hanging="602"/>
              <w:jc w:val="both"/>
              <w:rPr>
                <w:rFonts w:ascii="Arial" w:hAnsi="Arial" w:cs="Arial"/>
              </w:rPr>
            </w:pPr>
          </w:p>
          <w:p w14:paraId="76EBA175" w14:textId="77777777" w:rsidR="00663260" w:rsidRDefault="00663260">
            <w:pPr>
              <w:tabs>
                <w:tab w:val="left" w:pos="1952"/>
              </w:tabs>
              <w:ind w:left="602" w:hanging="602"/>
              <w:jc w:val="both"/>
              <w:rPr>
                <w:rFonts w:ascii="Arial" w:hAnsi="Arial" w:cs="Arial"/>
              </w:rPr>
            </w:pPr>
          </w:p>
          <w:p w14:paraId="489DF7D8" w14:textId="77777777" w:rsidR="00663260" w:rsidRDefault="00680F25">
            <w:pPr>
              <w:tabs>
                <w:tab w:val="left" w:pos="876"/>
              </w:tabs>
              <w:ind w:left="602" w:hanging="602"/>
              <w:jc w:val="both"/>
              <w:rPr>
                <w:rFonts w:ascii="Arial" w:hAnsi="Arial" w:cs="Arial"/>
              </w:rPr>
            </w:pPr>
            <w:r>
              <w:rPr>
                <w:rFonts w:ascii="Arial" w:hAnsi="Arial" w:cs="Arial"/>
              </w:rPr>
              <w:tab/>
              <w:t xml:space="preserve">Following departmental training, the post-holder is required to have knowledge or be proficient </w:t>
            </w:r>
            <w:proofErr w:type="gramStart"/>
            <w:r>
              <w:rPr>
                <w:rFonts w:ascii="Arial" w:hAnsi="Arial" w:cs="Arial"/>
              </w:rPr>
              <w:t>in:-</w:t>
            </w:r>
            <w:proofErr w:type="gramEnd"/>
          </w:p>
          <w:p w14:paraId="6F39FA80" w14:textId="77777777" w:rsidR="00663260" w:rsidRDefault="00663260">
            <w:pPr>
              <w:tabs>
                <w:tab w:val="left" w:pos="1952"/>
              </w:tabs>
              <w:ind w:left="602" w:hanging="602"/>
              <w:jc w:val="both"/>
              <w:rPr>
                <w:rFonts w:ascii="Arial" w:hAnsi="Arial" w:cs="Arial"/>
              </w:rPr>
            </w:pPr>
          </w:p>
          <w:p w14:paraId="1E4BE2F5" w14:textId="77777777" w:rsidR="00663260" w:rsidRDefault="00680F25">
            <w:pPr>
              <w:numPr>
                <w:ilvl w:val="0"/>
                <w:numId w:val="11"/>
              </w:numPr>
              <w:tabs>
                <w:tab w:val="left" w:pos="1311"/>
              </w:tabs>
              <w:ind w:hanging="436"/>
              <w:jc w:val="both"/>
              <w:rPr>
                <w:rFonts w:ascii="Arial" w:hAnsi="Arial" w:cs="Arial"/>
              </w:rPr>
            </w:pPr>
            <w:r>
              <w:rPr>
                <w:rFonts w:ascii="Arial" w:hAnsi="Arial" w:cs="Arial"/>
              </w:rPr>
              <w:t xml:space="preserve">REHIS Elementary Food Hygiene Certificate, or equivalent previous experience working in a </w:t>
            </w:r>
            <w:proofErr w:type="gramStart"/>
            <w:r>
              <w:rPr>
                <w:rFonts w:ascii="Arial" w:hAnsi="Arial" w:cs="Arial"/>
              </w:rPr>
              <w:t>large scale</w:t>
            </w:r>
            <w:proofErr w:type="gramEnd"/>
            <w:r>
              <w:rPr>
                <w:rFonts w:ascii="Arial" w:hAnsi="Arial" w:cs="Arial"/>
              </w:rPr>
              <w:t xml:space="preserve"> catering operation would be an advantage but training is available in-house via a 12 week in house induction programme.</w:t>
            </w:r>
          </w:p>
          <w:p w14:paraId="604E9E8E"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rPr>
              <w:t>SVQ Level 2 in Catering / Hospitality or equivalent experience</w:t>
            </w:r>
          </w:p>
          <w:p w14:paraId="4325875A" w14:textId="77777777" w:rsidR="00663260" w:rsidRDefault="00680F25">
            <w:pPr>
              <w:numPr>
                <w:ilvl w:val="0"/>
                <w:numId w:val="11"/>
              </w:numPr>
              <w:tabs>
                <w:tab w:val="left" w:pos="1311"/>
              </w:tabs>
              <w:ind w:hanging="436"/>
              <w:jc w:val="both"/>
              <w:rPr>
                <w:rFonts w:ascii="Arial" w:hAnsi="Arial" w:cs="Arial"/>
              </w:rPr>
            </w:pPr>
            <w:r>
              <w:rPr>
                <w:rFonts w:ascii="Arial" w:hAnsi="Arial" w:cs="Arial"/>
                <w:szCs w:val="22"/>
              </w:rPr>
              <w:t>Have a knowledge of Catering Department Food Safety Policy and Food and Nutrition Policy.</w:t>
            </w:r>
          </w:p>
          <w:p w14:paraId="11C65267" w14:textId="3500668A" w:rsidR="00663260" w:rsidRDefault="00EA37D2">
            <w:pPr>
              <w:numPr>
                <w:ilvl w:val="0"/>
                <w:numId w:val="11"/>
              </w:numPr>
              <w:tabs>
                <w:tab w:val="left" w:pos="1311"/>
              </w:tabs>
              <w:ind w:hanging="436"/>
              <w:jc w:val="both"/>
              <w:rPr>
                <w:rFonts w:ascii="Arial" w:hAnsi="Arial" w:cs="Arial"/>
              </w:rPr>
            </w:pPr>
            <w:r>
              <w:rPr>
                <w:rFonts w:ascii="Arial" w:hAnsi="Arial" w:cs="Arial"/>
              </w:rPr>
              <w:t>A</w:t>
            </w:r>
            <w:r w:rsidR="00680F25">
              <w:rPr>
                <w:rFonts w:ascii="Arial" w:hAnsi="Arial" w:cs="Arial"/>
              </w:rPr>
              <w:t>bility to work well under pressure.</w:t>
            </w:r>
          </w:p>
          <w:p w14:paraId="0053F092" w14:textId="77777777" w:rsidR="00663260" w:rsidRDefault="00680F25">
            <w:pPr>
              <w:numPr>
                <w:ilvl w:val="0"/>
                <w:numId w:val="11"/>
              </w:numPr>
              <w:tabs>
                <w:tab w:val="left" w:pos="1311"/>
              </w:tabs>
              <w:ind w:hanging="436"/>
              <w:jc w:val="both"/>
              <w:rPr>
                <w:rFonts w:ascii="Arial" w:hAnsi="Arial" w:cs="Arial"/>
              </w:rPr>
            </w:pPr>
            <w:r>
              <w:rPr>
                <w:rFonts w:ascii="Arial" w:hAnsi="Arial" w:cs="Arial"/>
              </w:rPr>
              <w:t>Health &amp; safety conscious with the ability to undertake induction and on-the-job training as well as training in HACCP and food safety procedures, safe working practices, fire safety, COSHH, manual handling, hand hygiene, allergens etc.</w:t>
            </w:r>
          </w:p>
          <w:p w14:paraId="2F40B887" w14:textId="77777777" w:rsidR="00663260" w:rsidRDefault="00680F25">
            <w:pPr>
              <w:numPr>
                <w:ilvl w:val="0"/>
                <w:numId w:val="11"/>
              </w:numPr>
              <w:tabs>
                <w:tab w:val="left" w:pos="1311"/>
              </w:tabs>
              <w:ind w:hanging="436"/>
              <w:jc w:val="both"/>
              <w:rPr>
                <w:rFonts w:ascii="Arial" w:hAnsi="Arial" w:cs="Arial"/>
              </w:rPr>
            </w:pPr>
            <w:r>
              <w:rPr>
                <w:rFonts w:ascii="Arial" w:hAnsi="Arial" w:cs="Arial"/>
              </w:rPr>
              <w:t>Ability to follow clear instructions.</w:t>
            </w:r>
          </w:p>
          <w:p w14:paraId="60F3E251" w14:textId="77777777" w:rsidR="00663260" w:rsidRDefault="00680F25">
            <w:pPr>
              <w:numPr>
                <w:ilvl w:val="0"/>
                <w:numId w:val="11"/>
              </w:numPr>
              <w:tabs>
                <w:tab w:val="left" w:pos="1311"/>
              </w:tabs>
              <w:ind w:hanging="436"/>
              <w:jc w:val="both"/>
              <w:rPr>
                <w:rFonts w:ascii="Arial" w:hAnsi="Arial" w:cs="Arial"/>
              </w:rPr>
            </w:pPr>
            <w:r>
              <w:rPr>
                <w:rFonts w:ascii="Arial" w:hAnsi="Arial" w:cs="Arial"/>
              </w:rPr>
              <w:t>work well as part of a team or on their own initiative.</w:t>
            </w:r>
          </w:p>
          <w:p w14:paraId="073E2C66" w14:textId="77777777" w:rsidR="00663260" w:rsidRDefault="00680F25">
            <w:pPr>
              <w:numPr>
                <w:ilvl w:val="0"/>
                <w:numId w:val="11"/>
              </w:numPr>
              <w:tabs>
                <w:tab w:val="left" w:pos="1311"/>
              </w:tabs>
              <w:ind w:hanging="436"/>
              <w:jc w:val="both"/>
              <w:rPr>
                <w:rFonts w:ascii="Arial" w:hAnsi="Arial" w:cs="Arial"/>
              </w:rPr>
            </w:pPr>
            <w:r>
              <w:rPr>
                <w:rFonts w:ascii="Arial" w:hAnsi="Arial" w:cs="Arial"/>
              </w:rPr>
              <w:t>High standard of personal hygiene.</w:t>
            </w:r>
          </w:p>
          <w:p w14:paraId="7739F8E7" w14:textId="77777777" w:rsidR="00663260" w:rsidRDefault="00680F25">
            <w:pPr>
              <w:numPr>
                <w:ilvl w:val="0"/>
                <w:numId w:val="11"/>
              </w:numPr>
              <w:tabs>
                <w:tab w:val="left" w:pos="1311"/>
              </w:tabs>
              <w:ind w:hanging="436"/>
              <w:jc w:val="both"/>
              <w:rPr>
                <w:rFonts w:ascii="Arial" w:hAnsi="Arial" w:cs="Arial"/>
              </w:rPr>
            </w:pPr>
            <w:r>
              <w:rPr>
                <w:rFonts w:ascii="Arial" w:hAnsi="Arial" w:cs="Arial"/>
              </w:rPr>
              <w:t xml:space="preserve">Possess good communication skills, including </w:t>
            </w:r>
            <w:proofErr w:type="spellStart"/>
            <w:proofErr w:type="gramStart"/>
            <w:r>
              <w:rPr>
                <w:rFonts w:ascii="Arial" w:hAnsi="Arial" w:cs="Arial"/>
              </w:rPr>
              <w:t>non verbal</w:t>
            </w:r>
            <w:proofErr w:type="spellEnd"/>
            <w:proofErr w:type="gramEnd"/>
            <w:r>
              <w:rPr>
                <w:rFonts w:ascii="Arial" w:hAnsi="Arial" w:cs="Arial"/>
              </w:rPr>
              <w:t xml:space="preserve"> communication skills.</w:t>
            </w:r>
          </w:p>
          <w:p w14:paraId="060EAA6F" w14:textId="77777777" w:rsidR="00663260" w:rsidRDefault="00680F25">
            <w:pPr>
              <w:numPr>
                <w:ilvl w:val="0"/>
                <w:numId w:val="11"/>
              </w:numPr>
              <w:tabs>
                <w:tab w:val="left" w:pos="1311"/>
              </w:tabs>
              <w:ind w:hanging="436"/>
              <w:jc w:val="both"/>
              <w:rPr>
                <w:rFonts w:ascii="Arial" w:hAnsi="Arial" w:cs="Arial"/>
              </w:rPr>
            </w:pPr>
            <w:r>
              <w:rPr>
                <w:rFonts w:ascii="Arial" w:hAnsi="Arial" w:cs="Arial"/>
              </w:rPr>
              <w:t>Ability to respond constructively to unpredictable situations.</w:t>
            </w:r>
          </w:p>
          <w:p w14:paraId="7BAD292E"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rPr>
              <w:t xml:space="preserve">Be calm, </w:t>
            </w:r>
            <w:proofErr w:type="gramStart"/>
            <w:r>
              <w:rPr>
                <w:rFonts w:ascii="Arial" w:hAnsi="Arial" w:cs="Arial"/>
              </w:rPr>
              <w:t>focussed</w:t>
            </w:r>
            <w:proofErr w:type="gramEnd"/>
            <w:r>
              <w:rPr>
                <w:rFonts w:ascii="Arial" w:hAnsi="Arial" w:cs="Arial"/>
              </w:rPr>
              <w:t xml:space="preserve"> and able to cope with work under pressure.</w:t>
            </w:r>
          </w:p>
          <w:p w14:paraId="3D11C724"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 xml:space="preserve">Have a working knowledge of all cleaning skills, </w:t>
            </w:r>
            <w:proofErr w:type="gramStart"/>
            <w:r>
              <w:rPr>
                <w:rFonts w:ascii="Arial" w:hAnsi="Arial" w:cs="Arial"/>
                <w:szCs w:val="22"/>
              </w:rPr>
              <w:t>procedures</w:t>
            </w:r>
            <w:proofErr w:type="gramEnd"/>
            <w:r>
              <w:rPr>
                <w:rFonts w:ascii="Arial" w:hAnsi="Arial" w:cs="Arial"/>
                <w:szCs w:val="22"/>
              </w:rPr>
              <w:t xml:space="preserve"> and equipment.</w:t>
            </w:r>
          </w:p>
          <w:p w14:paraId="6E118C9D"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Operate mechanical and electrical machinery safely and effectively.</w:t>
            </w:r>
          </w:p>
          <w:p w14:paraId="324C4963"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Interpretation and understanding of Menu cards / Menu system / procedures.</w:t>
            </w:r>
          </w:p>
          <w:p w14:paraId="33A8399A"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Customer care training.</w:t>
            </w:r>
          </w:p>
          <w:p w14:paraId="57B68C3B"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To carry out their work effectively and safely.</w:t>
            </w:r>
          </w:p>
          <w:p w14:paraId="112E919F" w14:textId="77777777" w:rsidR="00663260" w:rsidRDefault="00680F25">
            <w:pPr>
              <w:numPr>
                <w:ilvl w:val="0"/>
                <w:numId w:val="11"/>
              </w:numPr>
              <w:tabs>
                <w:tab w:val="left" w:pos="1311"/>
              </w:tabs>
              <w:ind w:hanging="436"/>
              <w:jc w:val="both"/>
            </w:pPr>
            <w:r>
              <w:rPr>
                <w:rFonts w:ascii="Arial" w:hAnsi="Arial" w:cs="Arial"/>
                <w:szCs w:val="22"/>
              </w:rPr>
              <w:t>Assist in carrying out specific cooking tasks gained through extensive experience or training through supervision.</w:t>
            </w:r>
          </w:p>
          <w:p w14:paraId="4295409A" w14:textId="77777777" w:rsidR="00663260" w:rsidRDefault="00680F25">
            <w:pPr>
              <w:pStyle w:val="Header"/>
              <w:tabs>
                <w:tab w:val="clear" w:pos="4153"/>
                <w:tab w:val="clear" w:pos="8306"/>
              </w:tabs>
              <w:ind w:left="1485" w:hanging="357"/>
              <w:jc w:val="both"/>
            </w:pPr>
            <w:r>
              <w:t xml:space="preserve"> </w:t>
            </w:r>
          </w:p>
        </w:tc>
      </w:tr>
    </w:tbl>
    <w:p w14:paraId="0270D9BB" w14:textId="77777777" w:rsidR="00663260" w:rsidRDefault="00663260">
      <w:pPr>
        <w:pStyle w:val="Heading4"/>
        <w:rPr>
          <w:rFonts w:ascii="Arial" w:hAnsi="Arial" w:cs="Arial"/>
        </w:rPr>
      </w:pPr>
    </w:p>
    <w:p w14:paraId="3E5D9A66" w14:textId="77777777" w:rsidR="00663260" w:rsidRDefault="00680F25">
      <w:pPr>
        <w:pStyle w:val="Heading4"/>
      </w:pPr>
      <w:r>
        <w:rPr>
          <w:rFonts w:ascii="Arial" w:hAnsi="Arial" w:cs="Arial"/>
        </w:rPr>
        <w:t>ESSENTIAL ADDITIONAL INFORMATION</w:t>
      </w:r>
    </w:p>
    <w:p w14:paraId="27F90F21" w14:textId="77777777" w:rsidR="00663260" w:rsidRDefault="00663260"/>
    <w:tbl>
      <w:tblPr>
        <w:tblW w:w="0" w:type="auto"/>
        <w:tblInd w:w="-40" w:type="dxa"/>
        <w:tblLayout w:type="fixed"/>
        <w:tblLook w:val="0000" w:firstRow="0" w:lastRow="0" w:firstColumn="0" w:lastColumn="0" w:noHBand="0" w:noVBand="0"/>
      </w:tblPr>
      <w:tblGrid>
        <w:gridCol w:w="9928"/>
      </w:tblGrid>
      <w:tr w:rsidR="00663260" w14:paraId="12C6454B" w14:textId="77777777">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18C627D4" w14:textId="77777777" w:rsidR="00663260" w:rsidRDefault="00680F25">
            <w:pPr>
              <w:pStyle w:val="Heading2"/>
              <w:keepNext w:val="0"/>
              <w:numPr>
                <w:ilvl w:val="0"/>
                <w:numId w:val="1"/>
              </w:numPr>
            </w:pPr>
            <w:r>
              <w:rPr>
                <w:sz w:val="22"/>
                <w:szCs w:val="22"/>
              </w:rPr>
              <w:t>8.</w:t>
            </w:r>
            <w:r>
              <w:rPr>
                <w:sz w:val="22"/>
                <w:szCs w:val="22"/>
              </w:rPr>
              <w:tab/>
            </w:r>
            <w:r>
              <w:rPr>
                <w:sz w:val="22"/>
                <w:szCs w:val="22"/>
              </w:rPr>
              <w:tab/>
              <w:t>SYSTEMS AND EQUIPMENT</w:t>
            </w:r>
          </w:p>
          <w:p w14:paraId="04F2A465" w14:textId="77777777" w:rsidR="00663260" w:rsidRDefault="00663260">
            <w:pPr>
              <w:pStyle w:val="Header"/>
              <w:tabs>
                <w:tab w:val="clear" w:pos="4153"/>
                <w:tab w:val="clear" w:pos="8306"/>
              </w:tabs>
              <w:jc w:val="center"/>
            </w:pPr>
          </w:p>
          <w:p w14:paraId="6B9968E4" w14:textId="77777777" w:rsidR="00663260" w:rsidRDefault="00680F25">
            <w:pPr>
              <w:ind w:left="720" w:hanging="720"/>
              <w:jc w:val="both"/>
              <w:rPr>
                <w:rFonts w:ascii="Arial" w:hAnsi="Arial" w:cs="Arial"/>
              </w:rPr>
            </w:pPr>
            <w:r>
              <w:rPr>
                <w:rFonts w:ascii="Arial" w:hAnsi="Arial" w:cs="Arial"/>
              </w:rPr>
              <w:tab/>
              <w:t xml:space="preserve">Record all appropriate personally generated information as detailed in the local HACCP plan, </w:t>
            </w:r>
            <w:proofErr w:type="gramStart"/>
            <w:r>
              <w:rPr>
                <w:rFonts w:ascii="Arial" w:hAnsi="Arial" w:cs="Arial"/>
              </w:rPr>
              <w:t>e.g.</w:t>
            </w:r>
            <w:proofErr w:type="gramEnd"/>
            <w:r>
              <w:rPr>
                <w:rFonts w:ascii="Arial" w:hAnsi="Arial" w:cs="Arial"/>
              </w:rPr>
              <w:t xml:space="preserve"> refrigerated unit temperature checks, cooked / hot food temperature checks, waste monitoring, etc. reporting any issues / discrepancies to the supervisor/manager.</w:t>
            </w:r>
          </w:p>
          <w:p w14:paraId="7AC6B40D" w14:textId="77777777" w:rsidR="0061791D" w:rsidRDefault="0061791D">
            <w:pPr>
              <w:ind w:left="720" w:hanging="720"/>
              <w:jc w:val="both"/>
              <w:rPr>
                <w:rFonts w:ascii="Arial" w:hAnsi="Arial" w:cs="Arial"/>
              </w:rPr>
            </w:pPr>
          </w:p>
          <w:p w14:paraId="33F656DA" w14:textId="77777777" w:rsidR="0061791D" w:rsidRPr="00F14568" w:rsidRDefault="0061791D" w:rsidP="0061791D">
            <w:pPr>
              <w:ind w:left="720"/>
              <w:rPr>
                <w:rFonts w:ascii="Arial" w:hAnsi="Arial" w:cs="Arial"/>
                <w:b/>
                <w:szCs w:val="22"/>
              </w:rPr>
            </w:pPr>
            <w:r w:rsidRPr="00F14568">
              <w:rPr>
                <w:rFonts w:ascii="Arial" w:hAnsi="Arial" w:cs="Arial"/>
                <w:b/>
                <w:szCs w:val="22"/>
              </w:rPr>
              <w:t>Responsibility for Records Management</w:t>
            </w:r>
          </w:p>
          <w:p w14:paraId="7759E77D" w14:textId="77777777" w:rsidR="00663260" w:rsidRDefault="00663260">
            <w:pPr>
              <w:jc w:val="both"/>
              <w:rPr>
                <w:rFonts w:ascii="Arial" w:hAnsi="Arial" w:cs="Arial"/>
              </w:rPr>
            </w:pPr>
          </w:p>
          <w:p w14:paraId="4F129F92" w14:textId="1CD77906" w:rsidR="00663260" w:rsidRDefault="00680F25">
            <w:pPr>
              <w:ind w:left="720" w:hanging="720"/>
              <w:jc w:val="both"/>
            </w:pPr>
            <w:r>
              <w:rPr>
                <w:rFonts w:ascii="Arial" w:hAnsi="Arial" w:cs="Arial"/>
              </w:rPr>
              <w:tab/>
              <w:t xml:space="preserve">All records created </w:t>
            </w:r>
            <w:proofErr w:type="gramStart"/>
            <w:r>
              <w:rPr>
                <w:rFonts w:ascii="Arial" w:hAnsi="Arial" w:cs="Arial"/>
              </w:rPr>
              <w:t>in the course of</w:t>
            </w:r>
            <w:proofErr w:type="gramEnd"/>
            <w:r>
              <w:rPr>
                <w:rFonts w:ascii="Arial" w:hAnsi="Arial" w:cs="Arial"/>
              </w:rPr>
              <w:t xml:space="preserve"> the business of NHS Tayside are corporate records and are public records under the terms of the Public Records (Scotland) Act </w:t>
            </w:r>
            <w:r w:rsidR="0061791D">
              <w:rPr>
                <w:rFonts w:ascii="Arial" w:hAnsi="Arial" w:cs="Arial"/>
              </w:rPr>
              <w:t>2011</w:t>
            </w:r>
            <w:r>
              <w:rPr>
                <w:rFonts w:ascii="Arial" w:hAnsi="Arial"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88072F1" w14:textId="77777777" w:rsidR="00663260" w:rsidRDefault="00663260">
            <w:pPr>
              <w:ind w:left="720" w:right="-270"/>
              <w:jc w:val="both"/>
            </w:pPr>
          </w:p>
        </w:tc>
      </w:tr>
      <w:tr w:rsidR="00663260" w14:paraId="67F3FBC7" w14:textId="77777777">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5B5D1B7F" w14:textId="77777777" w:rsidR="00663260" w:rsidRDefault="00680F25">
            <w:pPr>
              <w:pStyle w:val="Heading2"/>
              <w:numPr>
                <w:ilvl w:val="0"/>
                <w:numId w:val="1"/>
              </w:numPr>
              <w:rPr>
                <w:sz w:val="22"/>
                <w:szCs w:val="22"/>
                <w:u w:val="single"/>
              </w:rPr>
            </w:pPr>
            <w:r>
              <w:rPr>
                <w:sz w:val="22"/>
                <w:szCs w:val="22"/>
              </w:rPr>
              <w:lastRenderedPageBreak/>
              <w:t>9.</w:t>
            </w:r>
            <w:r>
              <w:rPr>
                <w:sz w:val="22"/>
                <w:szCs w:val="22"/>
              </w:rPr>
              <w:tab/>
            </w:r>
            <w:r>
              <w:rPr>
                <w:sz w:val="22"/>
                <w:szCs w:val="22"/>
              </w:rPr>
              <w:tab/>
              <w:t xml:space="preserve">PHYSICAL DEMANDS OF THE JOB </w:t>
            </w:r>
          </w:p>
          <w:p w14:paraId="1DF4BB65" w14:textId="77777777" w:rsidR="00663260" w:rsidRDefault="00680F25">
            <w:pPr>
              <w:pStyle w:val="Header"/>
              <w:tabs>
                <w:tab w:val="clear" w:pos="4153"/>
                <w:tab w:val="clear" w:pos="8306"/>
                <w:tab w:val="left" w:pos="709"/>
              </w:tabs>
              <w:spacing w:before="120"/>
              <w:ind w:left="709"/>
              <w:jc w:val="both"/>
              <w:rPr>
                <w:rFonts w:ascii="Arial" w:hAnsi="Arial" w:cs="Arial"/>
                <w:sz w:val="22"/>
                <w:szCs w:val="22"/>
              </w:rPr>
            </w:pPr>
            <w:r>
              <w:rPr>
                <w:rFonts w:ascii="Arial" w:hAnsi="Arial" w:cs="Arial"/>
                <w:sz w:val="22"/>
                <w:szCs w:val="22"/>
                <w:u w:val="single"/>
              </w:rPr>
              <w:t>Physical Demands</w:t>
            </w:r>
          </w:p>
          <w:p w14:paraId="50C5C684" w14:textId="77777777" w:rsidR="00663260" w:rsidRDefault="00680F25">
            <w:pPr>
              <w:pStyle w:val="Header"/>
              <w:tabs>
                <w:tab w:val="clear" w:pos="4153"/>
                <w:tab w:val="clear" w:pos="8306"/>
                <w:tab w:val="left" w:pos="709"/>
              </w:tabs>
              <w:spacing w:before="120"/>
              <w:ind w:left="709"/>
              <w:jc w:val="both"/>
              <w:rPr>
                <w:rFonts w:ascii="Arial" w:hAnsi="Arial" w:cs="Arial"/>
                <w:sz w:val="22"/>
                <w:szCs w:val="22"/>
              </w:rPr>
            </w:pPr>
            <w:r>
              <w:rPr>
                <w:rFonts w:ascii="Arial" w:hAnsi="Arial" w:cs="Arial"/>
                <w:sz w:val="22"/>
                <w:szCs w:val="22"/>
              </w:rPr>
              <w:t xml:space="preserve">The job is physically demanding, requiring the post holder on a </w:t>
            </w:r>
            <w:r>
              <w:rPr>
                <w:rFonts w:ascii="Arial" w:hAnsi="Arial" w:cs="Arial"/>
                <w:b/>
                <w:sz w:val="22"/>
                <w:szCs w:val="22"/>
              </w:rPr>
              <w:t xml:space="preserve">daily basis </w:t>
            </w:r>
            <w:r>
              <w:rPr>
                <w:rFonts w:ascii="Arial" w:hAnsi="Arial" w:cs="Arial"/>
                <w:sz w:val="22"/>
                <w:szCs w:val="22"/>
              </w:rPr>
              <w:t xml:space="preserve">to </w:t>
            </w:r>
            <w:proofErr w:type="gramStart"/>
            <w:r>
              <w:rPr>
                <w:rFonts w:ascii="Arial" w:hAnsi="Arial" w:cs="Arial"/>
                <w:sz w:val="22"/>
                <w:szCs w:val="22"/>
              </w:rPr>
              <w:t>regularly</w:t>
            </w:r>
            <w:proofErr w:type="gramEnd"/>
          </w:p>
          <w:p w14:paraId="4E5D91F7" w14:textId="77777777" w:rsidR="00663260" w:rsidRDefault="00680F25">
            <w:pPr>
              <w:pStyle w:val="Header"/>
              <w:numPr>
                <w:ilvl w:val="0"/>
                <w:numId w:val="2"/>
              </w:numPr>
              <w:tabs>
                <w:tab w:val="clear" w:pos="4153"/>
                <w:tab w:val="clear" w:pos="8306"/>
              </w:tabs>
              <w:ind w:hanging="695"/>
              <w:rPr>
                <w:rFonts w:ascii="Arial" w:hAnsi="Arial" w:cs="Arial"/>
                <w:sz w:val="22"/>
                <w:szCs w:val="22"/>
              </w:rPr>
            </w:pPr>
            <w:r>
              <w:rPr>
                <w:rFonts w:ascii="Arial" w:hAnsi="Arial" w:cs="Arial"/>
                <w:sz w:val="22"/>
                <w:szCs w:val="22"/>
              </w:rPr>
              <w:t>Move and handle light and heavy equipment / trolleys on a regular basis throughout the shift, with the necessity to dismantle, clean, assemble and operate bulky kitchen equipment.</w:t>
            </w:r>
          </w:p>
          <w:p w14:paraId="76B58CAA" w14:textId="77777777" w:rsidR="00663260" w:rsidRDefault="00680F25">
            <w:pPr>
              <w:pStyle w:val="Header"/>
              <w:keepNext/>
              <w:numPr>
                <w:ilvl w:val="0"/>
                <w:numId w:val="2"/>
              </w:numPr>
              <w:tabs>
                <w:tab w:val="clear" w:pos="4153"/>
                <w:tab w:val="clear" w:pos="8306"/>
              </w:tabs>
              <w:ind w:hanging="695"/>
              <w:jc w:val="both"/>
              <w:rPr>
                <w:rFonts w:ascii="Arial" w:hAnsi="Arial" w:cs="Arial"/>
                <w:sz w:val="22"/>
                <w:szCs w:val="22"/>
              </w:rPr>
            </w:pPr>
            <w:r>
              <w:rPr>
                <w:rFonts w:ascii="Arial" w:hAnsi="Arial" w:cs="Arial"/>
                <w:sz w:val="22"/>
                <w:szCs w:val="22"/>
              </w:rPr>
              <w:t xml:space="preserve">Stock store cupboards with supplies.  This involves receiving goods </w:t>
            </w:r>
            <w:proofErr w:type="gramStart"/>
            <w:r>
              <w:rPr>
                <w:rFonts w:ascii="Arial" w:hAnsi="Arial" w:cs="Arial"/>
                <w:sz w:val="22"/>
                <w:szCs w:val="22"/>
              </w:rPr>
              <w:t>e.g.</w:t>
            </w:r>
            <w:proofErr w:type="gramEnd"/>
            <w:r>
              <w:rPr>
                <w:rFonts w:ascii="Arial" w:hAnsi="Arial" w:cs="Arial"/>
                <w:sz w:val="22"/>
                <w:szCs w:val="22"/>
              </w:rPr>
              <w:t xml:space="preserve"> foodstuffs, disposable / consumables etc. and storing them in appropriate storage areas, in a safe manner.</w:t>
            </w:r>
          </w:p>
          <w:p w14:paraId="2DE25117" w14:textId="77777777" w:rsidR="00663260" w:rsidRDefault="00680F25">
            <w:pPr>
              <w:pStyle w:val="Header"/>
              <w:numPr>
                <w:ilvl w:val="0"/>
                <w:numId w:val="2"/>
              </w:numPr>
              <w:tabs>
                <w:tab w:val="clear" w:pos="4153"/>
                <w:tab w:val="clear" w:pos="8306"/>
              </w:tabs>
              <w:ind w:hanging="695"/>
              <w:rPr>
                <w:rFonts w:ascii="Arial" w:hAnsi="Arial" w:cs="Arial"/>
                <w:sz w:val="22"/>
                <w:szCs w:val="22"/>
              </w:rPr>
            </w:pPr>
            <w:r>
              <w:rPr>
                <w:rFonts w:ascii="Arial" w:hAnsi="Arial" w:cs="Arial"/>
                <w:sz w:val="22"/>
                <w:szCs w:val="22"/>
              </w:rPr>
              <w:t>Perform repetitive tasks that require co-ordination and dexterity.</w:t>
            </w:r>
          </w:p>
          <w:p w14:paraId="5E4DB898" w14:textId="77777777" w:rsidR="00663260" w:rsidRDefault="00680F25">
            <w:pPr>
              <w:pStyle w:val="Header"/>
              <w:numPr>
                <w:ilvl w:val="0"/>
                <w:numId w:val="2"/>
              </w:numPr>
              <w:tabs>
                <w:tab w:val="clear" w:pos="4153"/>
                <w:tab w:val="clear" w:pos="8306"/>
              </w:tabs>
              <w:ind w:hanging="695"/>
              <w:rPr>
                <w:rFonts w:ascii="Arial" w:hAnsi="Arial" w:cs="Arial"/>
                <w:sz w:val="22"/>
                <w:szCs w:val="22"/>
              </w:rPr>
            </w:pPr>
            <w:r>
              <w:rPr>
                <w:rFonts w:ascii="Arial" w:hAnsi="Arial" w:cs="Arial"/>
                <w:sz w:val="22"/>
                <w:szCs w:val="22"/>
              </w:rPr>
              <w:t>Stand / walk for long periods throughout the shift when cleaning or preparing and serving food items.</w:t>
            </w:r>
          </w:p>
          <w:p w14:paraId="66AF85DE" w14:textId="77777777" w:rsidR="00663260" w:rsidRDefault="00680F25">
            <w:pPr>
              <w:pStyle w:val="Header"/>
              <w:numPr>
                <w:ilvl w:val="0"/>
                <w:numId w:val="2"/>
              </w:numPr>
              <w:tabs>
                <w:tab w:val="clear" w:pos="4153"/>
                <w:tab w:val="clear" w:pos="8306"/>
              </w:tabs>
              <w:ind w:hanging="695"/>
              <w:rPr>
                <w:rFonts w:ascii="Arial" w:hAnsi="Arial" w:cs="Arial"/>
                <w:sz w:val="22"/>
                <w:szCs w:val="22"/>
              </w:rPr>
            </w:pPr>
            <w:r>
              <w:rPr>
                <w:rFonts w:ascii="Arial" w:hAnsi="Arial" w:cs="Arial"/>
                <w:sz w:val="22"/>
                <w:szCs w:val="22"/>
              </w:rPr>
              <w:t xml:space="preserve">Apply frequent intense physical effort, </w:t>
            </w:r>
            <w:proofErr w:type="gramStart"/>
            <w:r>
              <w:rPr>
                <w:rFonts w:ascii="Arial" w:hAnsi="Arial" w:cs="Arial"/>
                <w:sz w:val="22"/>
                <w:szCs w:val="22"/>
              </w:rPr>
              <w:t>i.e.</w:t>
            </w:r>
            <w:proofErr w:type="gramEnd"/>
            <w:r>
              <w:rPr>
                <w:rFonts w:ascii="Arial" w:hAnsi="Arial" w:cs="Arial"/>
                <w:sz w:val="22"/>
                <w:szCs w:val="22"/>
              </w:rPr>
              <w:t xml:space="preserve"> manual pot washing, scrubbing etc.</w:t>
            </w:r>
          </w:p>
          <w:p w14:paraId="76AF9001" w14:textId="77777777" w:rsidR="00663260" w:rsidRDefault="00680F25">
            <w:pPr>
              <w:pStyle w:val="Header"/>
              <w:numPr>
                <w:ilvl w:val="0"/>
                <w:numId w:val="2"/>
              </w:numPr>
              <w:tabs>
                <w:tab w:val="clear" w:pos="4153"/>
                <w:tab w:val="clear" w:pos="8306"/>
              </w:tabs>
              <w:ind w:hanging="695"/>
              <w:rPr>
                <w:rFonts w:ascii="Arial" w:hAnsi="Arial" w:cs="Arial"/>
                <w:sz w:val="22"/>
                <w:szCs w:val="22"/>
                <w:u w:val="single"/>
              </w:rPr>
            </w:pPr>
            <w:r>
              <w:rPr>
                <w:rFonts w:ascii="Arial" w:hAnsi="Arial" w:cs="Arial"/>
                <w:sz w:val="22"/>
                <w:szCs w:val="22"/>
              </w:rPr>
              <w:t xml:space="preserve">Lift and transport moderately heavy containers of hot food items. </w:t>
            </w:r>
          </w:p>
          <w:p w14:paraId="483467F4" w14:textId="77777777" w:rsidR="00663260" w:rsidRDefault="00680F25">
            <w:pPr>
              <w:pStyle w:val="Header"/>
              <w:tabs>
                <w:tab w:val="clear" w:pos="4153"/>
                <w:tab w:val="clear" w:pos="8306"/>
                <w:tab w:val="left" w:pos="709"/>
              </w:tabs>
              <w:spacing w:before="120"/>
              <w:ind w:left="709"/>
              <w:jc w:val="both"/>
              <w:rPr>
                <w:rFonts w:ascii="Arial" w:hAnsi="Arial" w:cs="Arial"/>
                <w:sz w:val="22"/>
                <w:szCs w:val="22"/>
              </w:rPr>
            </w:pPr>
            <w:r>
              <w:rPr>
                <w:rFonts w:ascii="Arial" w:hAnsi="Arial" w:cs="Arial"/>
                <w:sz w:val="22"/>
                <w:szCs w:val="22"/>
                <w:u w:val="single"/>
              </w:rPr>
              <w:t>Mental Demands</w:t>
            </w:r>
          </w:p>
          <w:p w14:paraId="1D84E392" w14:textId="77777777" w:rsidR="00663260" w:rsidRDefault="00680F25">
            <w:pPr>
              <w:pStyle w:val="Header"/>
              <w:numPr>
                <w:ilvl w:val="0"/>
                <w:numId w:val="7"/>
              </w:numPr>
              <w:tabs>
                <w:tab w:val="clear" w:pos="720"/>
                <w:tab w:val="clear" w:pos="4153"/>
                <w:tab w:val="clear" w:pos="8306"/>
                <w:tab w:val="left" w:pos="709"/>
              </w:tabs>
              <w:spacing w:before="120"/>
              <w:ind w:hanging="685"/>
              <w:jc w:val="both"/>
              <w:rPr>
                <w:rFonts w:ascii="Arial" w:hAnsi="Arial" w:cs="Arial"/>
                <w:sz w:val="22"/>
                <w:szCs w:val="22"/>
              </w:rPr>
            </w:pPr>
            <w:r>
              <w:rPr>
                <w:rFonts w:ascii="Arial" w:hAnsi="Arial" w:cs="Arial"/>
                <w:sz w:val="22"/>
                <w:szCs w:val="22"/>
              </w:rPr>
              <w:t>The post requires frequent concentration and attention to detail throughout the shift period.</w:t>
            </w:r>
          </w:p>
          <w:p w14:paraId="0E1B090C"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Completion of HACCP records correctly and timeously, recording and understanding temperatures as required.</w:t>
            </w:r>
          </w:p>
          <w:p w14:paraId="3E36BCE5"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 xml:space="preserve">Constant phone calls that can lead to having to change job at short notice. Example: new patient needing meal prepared. </w:t>
            </w:r>
          </w:p>
          <w:p w14:paraId="54F9651F"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 xml:space="preserve">Last minute ordered function that is not in the diary needing prepared. </w:t>
            </w:r>
          </w:p>
          <w:p w14:paraId="7EA93E7C"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Operation of cash register and cash handling procedures where appropriate to the post.</w:t>
            </w:r>
          </w:p>
          <w:p w14:paraId="3DCF0E49"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 xml:space="preserve">Reading / understanding menu cards and menu system including therapeutic diets and special requirements and transferring information to the Catering Information system. </w:t>
            </w:r>
          </w:p>
          <w:p w14:paraId="4B63EE72"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 xml:space="preserve">The use of sharp knives and slicing machines, ovens hot, stoves etc. </w:t>
            </w:r>
          </w:p>
          <w:p w14:paraId="53BF62C8"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u w:val="single"/>
              </w:rPr>
            </w:pPr>
            <w:r>
              <w:rPr>
                <w:rFonts w:ascii="Arial" w:hAnsi="Arial" w:cs="Arial"/>
                <w:sz w:val="22"/>
                <w:szCs w:val="22"/>
              </w:rPr>
              <w:t xml:space="preserve">High level concentration when operating catering equipment, food preparation, meal requests and using cleaning products. </w:t>
            </w:r>
          </w:p>
          <w:p w14:paraId="703D648D" w14:textId="77777777" w:rsidR="00663260" w:rsidRDefault="00680F25">
            <w:pPr>
              <w:pStyle w:val="Header"/>
              <w:tabs>
                <w:tab w:val="clear" w:pos="4153"/>
                <w:tab w:val="clear" w:pos="8306"/>
                <w:tab w:val="left" w:pos="709"/>
              </w:tabs>
              <w:spacing w:before="120"/>
              <w:ind w:left="709"/>
              <w:jc w:val="both"/>
              <w:rPr>
                <w:rFonts w:ascii="Arial" w:hAnsi="Arial" w:cs="Arial"/>
                <w:sz w:val="22"/>
                <w:szCs w:val="22"/>
              </w:rPr>
            </w:pPr>
            <w:r>
              <w:rPr>
                <w:rFonts w:ascii="Arial" w:hAnsi="Arial" w:cs="Arial"/>
                <w:sz w:val="22"/>
                <w:szCs w:val="22"/>
                <w:u w:val="single"/>
              </w:rPr>
              <w:t>Emotional Demands</w:t>
            </w:r>
          </w:p>
          <w:p w14:paraId="7E476383" w14:textId="77777777" w:rsidR="00663260" w:rsidRDefault="00680F25">
            <w:pPr>
              <w:pStyle w:val="Header"/>
              <w:numPr>
                <w:ilvl w:val="0"/>
                <w:numId w:val="3"/>
              </w:numPr>
              <w:tabs>
                <w:tab w:val="clear" w:pos="4153"/>
                <w:tab w:val="clear" w:pos="8306"/>
              </w:tabs>
              <w:spacing w:before="120"/>
              <w:ind w:hanging="695"/>
              <w:jc w:val="both"/>
              <w:rPr>
                <w:rFonts w:ascii="Arial" w:hAnsi="Arial" w:cs="Arial"/>
                <w:sz w:val="22"/>
                <w:szCs w:val="22"/>
              </w:rPr>
            </w:pPr>
            <w:r>
              <w:rPr>
                <w:rFonts w:ascii="Arial" w:hAnsi="Arial" w:cs="Arial"/>
                <w:sz w:val="22"/>
                <w:szCs w:val="22"/>
              </w:rPr>
              <w:t xml:space="preserve">The post holder may occasionally be required to deal with complaints from staff, </w:t>
            </w:r>
            <w:proofErr w:type="gramStart"/>
            <w:r>
              <w:rPr>
                <w:rFonts w:ascii="Arial" w:hAnsi="Arial" w:cs="Arial"/>
                <w:sz w:val="22"/>
                <w:szCs w:val="22"/>
              </w:rPr>
              <w:t>patients</w:t>
            </w:r>
            <w:proofErr w:type="gramEnd"/>
            <w:r>
              <w:rPr>
                <w:rFonts w:ascii="Arial" w:hAnsi="Arial" w:cs="Arial"/>
                <w:sz w:val="22"/>
                <w:szCs w:val="22"/>
              </w:rPr>
              <w:t xml:space="preserve"> and visitors. </w:t>
            </w:r>
          </w:p>
          <w:p w14:paraId="13C1A72E" w14:textId="77777777" w:rsidR="00663260" w:rsidRDefault="00680F25">
            <w:pPr>
              <w:pStyle w:val="Header"/>
              <w:numPr>
                <w:ilvl w:val="0"/>
                <w:numId w:val="3"/>
              </w:numPr>
              <w:tabs>
                <w:tab w:val="clear" w:pos="4153"/>
                <w:tab w:val="clear" w:pos="8306"/>
              </w:tabs>
              <w:spacing w:before="120"/>
              <w:ind w:hanging="695"/>
              <w:jc w:val="both"/>
              <w:rPr>
                <w:rFonts w:ascii="Arial" w:hAnsi="Arial" w:cs="Arial"/>
                <w:sz w:val="22"/>
                <w:szCs w:val="22"/>
              </w:rPr>
            </w:pPr>
            <w:r>
              <w:rPr>
                <w:rFonts w:ascii="Arial" w:hAnsi="Arial" w:cs="Arial"/>
                <w:sz w:val="22"/>
                <w:szCs w:val="22"/>
              </w:rPr>
              <w:t xml:space="preserve">The post holder may occasionally be exposed to distressed relatives/visitors, aggressive </w:t>
            </w:r>
            <w:proofErr w:type="spellStart"/>
            <w:r>
              <w:rPr>
                <w:rFonts w:ascii="Arial" w:hAnsi="Arial" w:cs="Arial"/>
                <w:sz w:val="22"/>
                <w:szCs w:val="22"/>
              </w:rPr>
              <w:t>paitents</w:t>
            </w:r>
            <w:proofErr w:type="spellEnd"/>
            <w:r>
              <w:rPr>
                <w:rFonts w:ascii="Arial" w:hAnsi="Arial" w:cs="Arial"/>
                <w:sz w:val="22"/>
                <w:szCs w:val="22"/>
              </w:rPr>
              <w:t>/visitors under the influence of alcohol or drugs.</w:t>
            </w:r>
          </w:p>
          <w:p w14:paraId="07375CAB" w14:textId="77777777" w:rsidR="00663260" w:rsidRDefault="00680F25">
            <w:pPr>
              <w:pStyle w:val="Header"/>
              <w:tabs>
                <w:tab w:val="clear" w:pos="4153"/>
                <w:tab w:val="clear" w:pos="8306"/>
              </w:tabs>
              <w:spacing w:before="120"/>
              <w:jc w:val="both"/>
              <w:rPr>
                <w:rFonts w:ascii="Arial" w:hAnsi="Arial" w:cs="Arial"/>
                <w:sz w:val="22"/>
                <w:szCs w:val="22"/>
              </w:rPr>
            </w:pPr>
            <w:r>
              <w:rPr>
                <w:rFonts w:ascii="Arial" w:hAnsi="Arial" w:cs="Arial"/>
                <w:sz w:val="22"/>
                <w:szCs w:val="22"/>
              </w:rPr>
              <w:tab/>
            </w:r>
            <w:r>
              <w:rPr>
                <w:rFonts w:ascii="Arial" w:hAnsi="Arial" w:cs="Arial"/>
                <w:sz w:val="22"/>
                <w:szCs w:val="22"/>
                <w:u w:val="single"/>
              </w:rPr>
              <w:t>Environmental Demands</w:t>
            </w:r>
          </w:p>
          <w:p w14:paraId="71EAAE23" w14:textId="77777777" w:rsidR="00663260" w:rsidRDefault="00680F25">
            <w:pPr>
              <w:pStyle w:val="Header"/>
              <w:numPr>
                <w:ilvl w:val="0"/>
                <w:numId w:val="9"/>
              </w:numPr>
              <w:tabs>
                <w:tab w:val="clear" w:pos="4153"/>
                <w:tab w:val="clear" w:pos="8306"/>
                <w:tab w:val="left" w:pos="744"/>
              </w:tabs>
              <w:spacing w:before="120"/>
              <w:ind w:left="1453" w:hanging="709"/>
              <w:jc w:val="both"/>
              <w:rPr>
                <w:rFonts w:ascii="Arial" w:hAnsi="Arial" w:cs="Arial"/>
                <w:sz w:val="22"/>
                <w:szCs w:val="22"/>
              </w:rPr>
            </w:pPr>
            <w:r>
              <w:rPr>
                <w:rFonts w:ascii="Arial" w:hAnsi="Arial" w:cs="Arial"/>
                <w:sz w:val="22"/>
                <w:szCs w:val="22"/>
              </w:rPr>
              <w:t xml:space="preserve">This post involves frequently working in unpleasant conditions. </w:t>
            </w:r>
          </w:p>
          <w:p w14:paraId="53276063"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Work in restricted and confined spaces such as plate wash-up and food service areas.</w:t>
            </w:r>
          </w:p>
          <w:p w14:paraId="28A9908E"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Exposure to extremes of temperatures noises and smell. Hot and humid pantry.</w:t>
            </w:r>
          </w:p>
          <w:p w14:paraId="0C1B6238"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Occasional exposure to cleaning chemicals.</w:t>
            </w:r>
          </w:p>
          <w:p w14:paraId="1193AE87"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 xml:space="preserve">Awareness of slipping hazard because of nature of floor and condensation  </w:t>
            </w:r>
          </w:p>
          <w:p w14:paraId="699B1CA6"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 xml:space="preserve">Occasional exposure to clinical items being returned to the department by error </w:t>
            </w:r>
            <w:proofErr w:type="spellStart"/>
            <w:proofErr w:type="gramStart"/>
            <w:r>
              <w:rPr>
                <w:rFonts w:ascii="Arial" w:hAnsi="Arial" w:cs="Arial"/>
                <w:sz w:val="22"/>
                <w:szCs w:val="22"/>
              </w:rPr>
              <w:t>ie</w:t>
            </w:r>
            <w:proofErr w:type="spellEnd"/>
            <w:proofErr w:type="gramEnd"/>
            <w:r>
              <w:rPr>
                <w:rFonts w:ascii="Arial" w:hAnsi="Arial" w:cs="Arial"/>
                <w:sz w:val="22"/>
                <w:szCs w:val="22"/>
              </w:rPr>
              <w:t xml:space="preserve"> sputum cups, bloodied swabs </w:t>
            </w:r>
            <w:proofErr w:type="spellStart"/>
            <w:r>
              <w:rPr>
                <w:rFonts w:ascii="Arial" w:hAnsi="Arial" w:cs="Arial"/>
                <w:sz w:val="22"/>
                <w:szCs w:val="22"/>
              </w:rPr>
              <w:t>etc</w:t>
            </w:r>
            <w:proofErr w:type="spellEnd"/>
          </w:p>
          <w:p w14:paraId="7EA70190" w14:textId="77777777" w:rsidR="00663260" w:rsidRDefault="00663260">
            <w:pPr>
              <w:pStyle w:val="Header"/>
              <w:tabs>
                <w:tab w:val="clear" w:pos="4153"/>
                <w:tab w:val="clear" w:pos="8306"/>
                <w:tab w:val="left" w:pos="709"/>
              </w:tabs>
              <w:spacing w:before="120"/>
              <w:ind w:left="709"/>
              <w:jc w:val="both"/>
              <w:rPr>
                <w:rFonts w:ascii="Arial" w:hAnsi="Arial" w:cs="Arial"/>
                <w:sz w:val="22"/>
                <w:szCs w:val="22"/>
              </w:rPr>
            </w:pPr>
          </w:p>
        </w:tc>
      </w:tr>
    </w:tbl>
    <w:p w14:paraId="160EF4E9" w14:textId="77777777" w:rsidR="00663260" w:rsidRDefault="00663260"/>
    <w:tbl>
      <w:tblPr>
        <w:tblW w:w="0" w:type="auto"/>
        <w:tblInd w:w="-40" w:type="dxa"/>
        <w:tblLayout w:type="fixed"/>
        <w:tblLook w:val="0000" w:firstRow="0" w:lastRow="0" w:firstColumn="0" w:lastColumn="0" w:noHBand="0" w:noVBand="0"/>
      </w:tblPr>
      <w:tblGrid>
        <w:gridCol w:w="9928"/>
      </w:tblGrid>
      <w:tr w:rsidR="00663260" w14:paraId="67A0C9D4" w14:textId="77777777">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56D64C89" w14:textId="77777777" w:rsidR="00663260" w:rsidRDefault="00680F25">
            <w:pPr>
              <w:pStyle w:val="Heading2"/>
              <w:numPr>
                <w:ilvl w:val="0"/>
                <w:numId w:val="1"/>
              </w:numPr>
              <w:rPr>
                <w:sz w:val="22"/>
                <w:szCs w:val="22"/>
              </w:rPr>
            </w:pPr>
            <w:r>
              <w:lastRenderedPageBreak/>
              <w:t>10.</w:t>
            </w:r>
            <w:r>
              <w:tab/>
            </w:r>
            <w:r>
              <w:tab/>
              <w:t>DECISIONS AND JUDGEMENTS</w:t>
            </w:r>
          </w:p>
          <w:p w14:paraId="7642FEF4" w14:textId="77777777" w:rsidR="00663260" w:rsidRDefault="00680F25">
            <w:pPr>
              <w:pStyle w:val="Header"/>
              <w:tabs>
                <w:tab w:val="clear" w:pos="4153"/>
                <w:tab w:val="clear" w:pos="8306"/>
                <w:tab w:val="left" w:pos="709"/>
              </w:tabs>
              <w:spacing w:before="120"/>
              <w:ind w:left="709" w:hanging="709"/>
              <w:jc w:val="both"/>
              <w:rPr>
                <w:rFonts w:ascii="Arial" w:hAnsi="Arial" w:cs="Arial"/>
                <w:szCs w:val="22"/>
              </w:rPr>
            </w:pPr>
            <w:r>
              <w:rPr>
                <w:rFonts w:ascii="Arial" w:hAnsi="Arial" w:cs="Arial"/>
                <w:sz w:val="22"/>
                <w:szCs w:val="22"/>
              </w:rPr>
              <w:tab/>
              <w:t xml:space="preserve">Staff are expected to follow closely all guidance, procedures and policies of the Department and </w:t>
            </w:r>
            <w:proofErr w:type="spellStart"/>
            <w:r>
              <w:rPr>
                <w:rFonts w:ascii="Arial" w:hAnsi="Arial" w:cs="Arial"/>
                <w:sz w:val="22"/>
                <w:szCs w:val="22"/>
              </w:rPr>
              <w:t>Organisation</w:t>
            </w:r>
            <w:proofErr w:type="spellEnd"/>
            <w:r>
              <w:rPr>
                <w:rFonts w:ascii="Arial" w:hAnsi="Arial" w:cs="Arial"/>
                <w:sz w:val="22"/>
                <w:szCs w:val="22"/>
              </w:rPr>
              <w:t>, whilst using their own initiative to determine the order of work.</w:t>
            </w:r>
          </w:p>
          <w:p w14:paraId="033BD905" w14:textId="77777777" w:rsidR="00663260" w:rsidRDefault="00663260">
            <w:pPr>
              <w:jc w:val="both"/>
              <w:rPr>
                <w:rFonts w:ascii="Arial" w:hAnsi="Arial" w:cs="Arial"/>
                <w:szCs w:val="22"/>
              </w:rPr>
            </w:pPr>
          </w:p>
          <w:p w14:paraId="2A014A64" w14:textId="77777777" w:rsidR="00663260" w:rsidRDefault="00680F25">
            <w:pPr>
              <w:ind w:left="720" w:hanging="720"/>
              <w:jc w:val="both"/>
              <w:rPr>
                <w:rFonts w:ascii="Arial" w:hAnsi="Arial" w:cs="Arial"/>
              </w:rPr>
            </w:pPr>
            <w:r>
              <w:rPr>
                <w:rFonts w:ascii="Arial" w:hAnsi="Arial" w:cs="Arial"/>
              </w:rPr>
              <w:tab/>
              <w:t>On unsupervised shifts the post-holder will follow a work schedule, but has the flexibility to plan their own work and may be required to make decisions regarding:</w:t>
            </w:r>
          </w:p>
          <w:p w14:paraId="0E8FB34D" w14:textId="77777777" w:rsidR="00663260" w:rsidRDefault="00663260">
            <w:pPr>
              <w:ind w:left="720" w:hanging="720"/>
              <w:jc w:val="both"/>
              <w:rPr>
                <w:rFonts w:ascii="Arial" w:hAnsi="Arial" w:cs="Arial"/>
              </w:rPr>
            </w:pPr>
          </w:p>
          <w:p w14:paraId="39DE5AB4" w14:textId="77777777" w:rsidR="00663260" w:rsidRDefault="00680F25">
            <w:pPr>
              <w:numPr>
                <w:ilvl w:val="0"/>
                <w:numId w:val="8"/>
              </w:numPr>
              <w:suppressAutoHyphens w:val="0"/>
              <w:jc w:val="both"/>
              <w:rPr>
                <w:rFonts w:ascii="Arial" w:hAnsi="Arial" w:cs="Arial"/>
              </w:rPr>
            </w:pPr>
            <w:r>
              <w:rPr>
                <w:rFonts w:ascii="Arial" w:hAnsi="Arial" w:cs="Arial"/>
              </w:rPr>
              <w:t>Utilisation of food to ensure minimal wastage.</w:t>
            </w:r>
          </w:p>
          <w:p w14:paraId="224A7B0B" w14:textId="77777777" w:rsidR="00663260" w:rsidRDefault="00680F25">
            <w:pPr>
              <w:numPr>
                <w:ilvl w:val="0"/>
                <w:numId w:val="8"/>
              </w:numPr>
              <w:suppressAutoHyphens w:val="0"/>
              <w:jc w:val="both"/>
              <w:rPr>
                <w:rFonts w:ascii="Arial" w:hAnsi="Arial" w:cs="Arial"/>
              </w:rPr>
            </w:pPr>
            <w:r>
              <w:rPr>
                <w:rFonts w:ascii="Arial" w:hAnsi="Arial" w:cs="Arial"/>
              </w:rPr>
              <w:t>Issues regarding the delivery / return of food trolleys.</w:t>
            </w:r>
          </w:p>
          <w:p w14:paraId="1E5F0BB2" w14:textId="77777777" w:rsidR="00663260" w:rsidRDefault="00680F25">
            <w:pPr>
              <w:numPr>
                <w:ilvl w:val="0"/>
                <w:numId w:val="8"/>
              </w:numPr>
              <w:suppressAutoHyphens w:val="0"/>
              <w:jc w:val="both"/>
              <w:rPr>
                <w:rFonts w:ascii="Arial" w:hAnsi="Arial" w:cs="Arial"/>
              </w:rPr>
            </w:pPr>
            <w:r>
              <w:rPr>
                <w:rFonts w:ascii="Arial" w:hAnsi="Arial" w:cs="Arial"/>
              </w:rPr>
              <w:t xml:space="preserve">Preparation and service of food and beverages to patients, </w:t>
            </w:r>
            <w:proofErr w:type="gramStart"/>
            <w:r>
              <w:rPr>
                <w:rFonts w:ascii="Arial" w:hAnsi="Arial" w:cs="Arial"/>
              </w:rPr>
              <w:t>staff</w:t>
            </w:r>
            <w:proofErr w:type="gramEnd"/>
            <w:r>
              <w:rPr>
                <w:rFonts w:ascii="Arial" w:hAnsi="Arial" w:cs="Arial"/>
              </w:rPr>
              <w:t xml:space="preserve"> and visitors as well as hospitality requests.</w:t>
            </w:r>
          </w:p>
          <w:p w14:paraId="3F507611" w14:textId="77777777" w:rsidR="00663260" w:rsidRDefault="00680F25">
            <w:pPr>
              <w:numPr>
                <w:ilvl w:val="0"/>
                <w:numId w:val="8"/>
              </w:numPr>
              <w:suppressAutoHyphens w:val="0"/>
              <w:jc w:val="both"/>
              <w:rPr>
                <w:rFonts w:ascii="Arial" w:hAnsi="Arial" w:cs="Arial"/>
              </w:rPr>
            </w:pPr>
            <w:r>
              <w:rPr>
                <w:rFonts w:ascii="Arial" w:hAnsi="Arial" w:cs="Arial"/>
              </w:rPr>
              <w:t>Dealing with customer complaints in the first instance.</w:t>
            </w:r>
          </w:p>
          <w:p w14:paraId="0CCE522E" w14:textId="77777777" w:rsidR="00663260" w:rsidRDefault="00680F25">
            <w:pPr>
              <w:numPr>
                <w:ilvl w:val="0"/>
                <w:numId w:val="8"/>
              </w:numPr>
              <w:suppressAutoHyphens w:val="0"/>
              <w:jc w:val="both"/>
              <w:rPr>
                <w:rFonts w:ascii="Arial" w:hAnsi="Arial" w:cs="Arial"/>
              </w:rPr>
            </w:pPr>
            <w:r>
              <w:rPr>
                <w:rFonts w:ascii="Arial" w:hAnsi="Arial" w:cs="Arial"/>
              </w:rPr>
              <w:t>Faulty equipment and reporting breakdowns.</w:t>
            </w:r>
          </w:p>
          <w:p w14:paraId="623366AE" w14:textId="77777777" w:rsidR="00663260" w:rsidRDefault="00663260">
            <w:pPr>
              <w:suppressAutoHyphens w:val="0"/>
              <w:jc w:val="both"/>
              <w:rPr>
                <w:rFonts w:ascii="Arial" w:hAnsi="Arial" w:cs="Arial"/>
              </w:rPr>
            </w:pPr>
          </w:p>
          <w:p w14:paraId="68F71559" w14:textId="77777777" w:rsidR="00663260" w:rsidRDefault="00680F25">
            <w:pPr>
              <w:ind w:left="720" w:hanging="720"/>
              <w:rPr>
                <w:rFonts w:ascii="Arial" w:hAnsi="Arial" w:cs="Arial"/>
              </w:rPr>
            </w:pPr>
            <w:r>
              <w:rPr>
                <w:rFonts w:ascii="Arial" w:hAnsi="Arial" w:cs="Arial"/>
              </w:rPr>
              <w:tab/>
              <w:t xml:space="preserve">Follow work schedules and normally a supervisor is on hand for advice or </w:t>
            </w:r>
            <w:proofErr w:type="gramStart"/>
            <w:r>
              <w:rPr>
                <w:rFonts w:ascii="Arial" w:hAnsi="Arial" w:cs="Arial"/>
              </w:rPr>
              <w:t>guidance</w:t>
            </w:r>
            <w:proofErr w:type="gramEnd"/>
            <w:r>
              <w:rPr>
                <w:rFonts w:ascii="Arial" w:hAnsi="Arial" w:cs="Arial"/>
              </w:rPr>
              <w:t xml:space="preserve"> but the post-holder has the flexibility to plan and prioritise own work </w:t>
            </w:r>
          </w:p>
          <w:p w14:paraId="69FAE600" w14:textId="77777777" w:rsidR="00663260" w:rsidRDefault="00663260">
            <w:pPr>
              <w:rPr>
                <w:rFonts w:ascii="Arial" w:hAnsi="Arial" w:cs="Arial"/>
              </w:rPr>
            </w:pPr>
          </w:p>
          <w:p w14:paraId="595672B4" w14:textId="77777777" w:rsidR="00663260" w:rsidRDefault="00680F25">
            <w:pPr>
              <w:suppressAutoHyphens w:val="0"/>
              <w:ind w:left="720" w:hanging="720"/>
              <w:jc w:val="both"/>
              <w:rPr>
                <w:szCs w:val="22"/>
              </w:rPr>
            </w:pPr>
            <w:r>
              <w:rPr>
                <w:rFonts w:ascii="Arial" w:hAnsi="Arial" w:cs="Arial"/>
              </w:rPr>
              <w:tab/>
              <w:t xml:space="preserve">Standard operating procedures within the area are clearly defined but the post-holder is expected to use their initiative when dealing with routine and </w:t>
            </w:r>
            <w:proofErr w:type="spellStart"/>
            <w:r>
              <w:rPr>
                <w:rFonts w:ascii="Arial" w:hAnsi="Arial" w:cs="Arial"/>
                <w:color w:val="4F81BD"/>
              </w:rPr>
              <w:t>non routine</w:t>
            </w:r>
            <w:proofErr w:type="spellEnd"/>
            <w:r>
              <w:rPr>
                <w:rFonts w:ascii="Arial" w:hAnsi="Arial" w:cs="Arial"/>
              </w:rPr>
              <w:t xml:space="preserve"> matters.</w:t>
            </w:r>
          </w:p>
          <w:p w14:paraId="647B4206" w14:textId="77777777" w:rsidR="00663260" w:rsidRDefault="00663260">
            <w:pPr>
              <w:pStyle w:val="Header"/>
              <w:tabs>
                <w:tab w:val="clear" w:pos="4153"/>
                <w:tab w:val="clear" w:pos="8306"/>
                <w:tab w:val="left" w:pos="709"/>
              </w:tabs>
              <w:spacing w:before="120"/>
              <w:jc w:val="both"/>
              <w:rPr>
                <w:sz w:val="22"/>
                <w:szCs w:val="22"/>
              </w:rPr>
            </w:pPr>
          </w:p>
        </w:tc>
      </w:tr>
      <w:tr w:rsidR="00663260" w14:paraId="20F28198" w14:textId="77777777">
        <w:trPr>
          <w:trHeight w:val="2040"/>
        </w:trPr>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1E6BA834" w14:textId="77777777" w:rsidR="00663260" w:rsidRDefault="00680F25">
            <w:pPr>
              <w:pStyle w:val="Heading2"/>
              <w:numPr>
                <w:ilvl w:val="0"/>
                <w:numId w:val="1"/>
              </w:numPr>
              <w:rPr>
                <w:szCs w:val="22"/>
              </w:rPr>
            </w:pPr>
            <w:r>
              <w:rPr>
                <w:sz w:val="22"/>
                <w:szCs w:val="22"/>
              </w:rPr>
              <w:t>11.</w:t>
            </w:r>
            <w:r>
              <w:rPr>
                <w:sz w:val="22"/>
                <w:szCs w:val="22"/>
              </w:rPr>
              <w:tab/>
            </w:r>
            <w:r>
              <w:rPr>
                <w:sz w:val="22"/>
                <w:szCs w:val="22"/>
              </w:rPr>
              <w:tab/>
              <w:t>MOST CHALLENGING/DIFFICULT PARTS OF THE JOB</w:t>
            </w:r>
          </w:p>
          <w:p w14:paraId="232092BB" w14:textId="77777777" w:rsidR="00663260" w:rsidRDefault="00663260">
            <w:pPr>
              <w:jc w:val="both"/>
              <w:rPr>
                <w:rFonts w:ascii="Arial" w:hAnsi="Arial" w:cs="Arial"/>
                <w:szCs w:val="22"/>
                <w:lang w:val="en-US"/>
              </w:rPr>
            </w:pPr>
          </w:p>
          <w:p w14:paraId="33A9E07C" w14:textId="77777777" w:rsidR="00663260" w:rsidRDefault="00680F25">
            <w:pPr>
              <w:pStyle w:val="BodyTextIndent2"/>
              <w:rPr>
                <w:rFonts w:ascii="Arial" w:hAnsi="Arial" w:cs="Arial"/>
                <w:sz w:val="22"/>
                <w:szCs w:val="22"/>
              </w:rPr>
            </w:pPr>
            <w:r>
              <w:rPr>
                <w:rFonts w:ascii="Arial" w:hAnsi="Arial" w:cs="Arial"/>
                <w:sz w:val="22"/>
                <w:szCs w:val="22"/>
              </w:rPr>
              <w:t xml:space="preserve">The job involves strict timescales for production and service. The post holder may be expected to adapt when faced with unpredictable and ever-changing situations where work plans have been modified, </w:t>
            </w:r>
            <w:proofErr w:type="gramStart"/>
            <w:r>
              <w:rPr>
                <w:rFonts w:ascii="Arial" w:hAnsi="Arial" w:cs="Arial"/>
                <w:sz w:val="22"/>
                <w:szCs w:val="22"/>
              </w:rPr>
              <w:t>e.g.</w:t>
            </w:r>
            <w:proofErr w:type="gramEnd"/>
            <w:r>
              <w:rPr>
                <w:rFonts w:ascii="Arial" w:hAnsi="Arial" w:cs="Arial"/>
                <w:sz w:val="22"/>
                <w:szCs w:val="22"/>
              </w:rPr>
              <w:t xml:space="preserve"> equipment problems, supplier difficulties etc. </w:t>
            </w:r>
          </w:p>
          <w:p w14:paraId="1715B2A4" w14:textId="77777777" w:rsidR="00663260" w:rsidRDefault="00663260">
            <w:pPr>
              <w:pStyle w:val="BodyTextIndent2"/>
              <w:rPr>
                <w:rFonts w:ascii="Arial" w:hAnsi="Arial" w:cs="Arial"/>
                <w:sz w:val="22"/>
                <w:szCs w:val="22"/>
              </w:rPr>
            </w:pPr>
          </w:p>
          <w:p w14:paraId="3672FCE5" w14:textId="77777777" w:rsidR="00663260" w:rsidRDefault="00680F25">
            <w:pPr>
              <w:pStyle w:val="BodyTextIndent2"/>
            </w:pPr>
            <w:r>
              <w:rPr>
                <w:rFonts w:ascii="Arial" w:hAnsi="Arial" w:cs="Arial"/>
                <w:sz w:val="22"/>
                <w:szCs w:val="22"/>
              </w:rPr>
              <w:t>The post holder is required to manage their workload in an unpredictable environment, where there are competing demands and a need to achieve and maintain consistent high standards of food hygiene, food service and cleanliness with limited resources.</w:t>
            </w:r>
          </w:p>
          <w:p w14:paraId="745CA352" w14:textId="77777777" w:rsidR="00663260" w:rsidRDefault="00663260">
            <w:pPr>
              <w:pStyle w:val="BodyTextIndent2"/>
            </w:pPr>
          </w:p>
        </w:tc>
      </w:tr>
      <w:tr w:rsidR="00663260" w14:paraId="3F48DB38" w14:textId="77777777">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126260FD" w14:textId="77777777" w:rsidR="00663260" w:rsidRDefault="00680F25">
            <w:pPr>
              <w:pStyle w:val="Heading2"/>
              <w:numPr>
                <w:ilvl w:val="0"/>
                <w:numId w:val="1"/>
              </w:numPr>
              <w:rPr>
                <w:sz w:val="22"/>
                <w:szCs w:val="22"/>
              </w:rPr>
            </w:pPr>
            <w:r>
              <w:rPr>
                <w:sz w:val="22"/>
                <w:szCs w:val="22"/>
              </w:rPr>
              <w:t>12.</w:t>
            </w:r>
            <w:r>
              <w:rPr>
                <w:sz w:val="22"/>
                <w:szCs w:val="22"/>
              </w:rPr>
              <w:tab/>
            </w:r>
            <w:r>
              <w:rPr>
                <w:sz w:val="22"/>
                <w:szCs w:val="22"/>
              </w:rPr>
              <w:tab/>
              <w:t xml:space="preserve">JOB DESCRIPTION AGREEMENT </w:t>
            </w:r>
          </w:p>
          <w:p w14:paraId="632F894C" w14:textId="77777777" w:rsidR="00663260" w:rsidRDefault="00680F25">
            <w:pPr>
              <w:pStyle w:val="Header"/>
              <w:tabs>
                <w:tab w:val="clear" w:pos="4153"/>
                <w:tab w:val="clear" w:pos="8306"/>
                <w:tab w:val="left" w:pos="709"/>
              </w:tabs>
              <w:spacing w:before="120"/>
              <w:ind w:left="709"/>
              <w:jc w:val="both"/>
            </w:pPr>
            <w:r>
              <w:rPr>
                <w:rFonts w:ascii="Arial" w:hAnsi="Arial" w:cs="Arial"/>
                <w:sz w:val="22"/>
                <w:szCs w:val="22"/>
              </w:rPr>
              <w:t>The job description will need to be signed off using the attached sheet by each potholder to whom the job description applies.</w:t>
            </w:r>
          </w:p>
          <w:p w14:paraId="31B31C13" w14:textId="77777777" w:rsidR="00663260" w:rsidRDefault="00663260">
            <w:pPr>
              <w:pStyle w:val="Heading2"/>
              <w:ind w:left="360" w:firstLine="0"/>
              <w:rPr>
                <w:rFonts w:ascii="Times New Roman" w:hAnsi="Times New Roman" w:cs="Times New Roman"/>
              </w:rPr>
            </w:pPr>
          </w:p>
        </w:tc>
      </w:tr>
    </w:tbl>
    <w:p w14:paraId="690ED6C5" w14:textId="77777777" w:rsidR="00663260" w:rsidRDefault="00663260">
      <w:pPr>
        <w:pStyle w:val="BodyText"/>
        <w:rPr>
          <w:b/>
          <w:sz w:val="20"/>
        </w:rPr>
      </w:pPr>
    </w:p>
    <w:sectPr w:rsidR="00663260" w:rsidSect="00663260">
      <w:headerReference w:type="default" r:id="rId7"/>
      <w:footerReference w:type="default" r:id="rId8"/>
      <w:pgSz w:w="12240" w:h="15840"/>
      <w:pgMar w:top="1134" w:right="1304" w:bottom="1021" w:left="1304" w:header="720" w:footer="56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9678" w14:textId="77777777" w:rsidR="00663260" w:rsidRDefault="00680F25" w:rsidP="00716CAB">
      <w:r>
        <w:separator/>
      </w:r>
    </w:p>
  </w:endnote>
  <w:endnote w:type="continuationSeparator" w:id="0">
    <w:p w14:paraId="090C95C5" w14:textId="77777777" w:rsidR="00663260" w:rsidRDefault="00680F25" w:rsidP="0071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9D21" w14:textId="77777777" w:rsidR="00663260" w:rsidRDefault="00872708">
    <w:pPr>
      <w:pStyle w:val="Footer"/>
      <w:tabs>
        <w:tab w:val="clear" w:pos="4153"/>
        <w:tab w:val="center" w:pos="4840"/>
      </w:tabs>
    </w:pPr>
    <w:r>
      <w:rPr>
        <w:sz w:val="18"/>
      </w:rPr>
      <w:fldChar w:fldCharType="begin"/>
    </w:r>
    <w:r w:rsidR="00680F25">
      <w:rPr>
        <w:sz w:val="18"/>
      </w:rPr>
      <w:instrText xml:space="preserve"> FILENAME </w:instrText>
    </w:r>
    <w:r>
      <w:rPr>
        <w:sz w:val="18"/>
      </w:rPr>
      <w:fldChar w:fldCharType="separate"/>
    </w:r>
    <w:r w:rsidR="00D15488">
      <w:rPr>
        <w:noProof/>
        <w:sz w:val="18"/>
      </w:rPr>
      <w:t>Food</w:t>
    </w:r>
    <w:r w:rsidR="00A3007C">
      <w:rPr>
        <w:noProof/>
        <w:sz w:val="18"/>
      </w:rPr>
      <w:t xml:space="preserve"> Production Assistant 13/01/2023</w:t>
    </w:r>
    <w:r w:rsidR="00680F25">
      <w:rPr>
        <w:noProof/>
        <w:sz w:val="18"/>
      </w:rPr>
      <w:t>.docx</w:t>
    </w:r>
    <w:r>
      <w:rPr>
        <w:sz w:val="18"/>
      </w:rPr>
      <w:fldChar w:fldCharType="end"/>
    </w:r>
    <w:r w:rsidR="00680F25">
      <w:rPr>
        <w:sz w:val="18"/>
      </w:rPr>
      <w:tab/>
      <w:t xml:space="preserve">Page </w:t>
    </w:r>
    <w:r>
      <w:rPr>
        <w:sz w:val="18"/>
      </w:rPr>
      <w:fldChar w:fldCharType="begin"/>
    </w:r>
    <w:r w:rsidR="00680F25">
      <w:rPr>
        <w:sz w:val="18"/>
      </w:rPr>
      <w:instrText xml:space="preserve"> PAGE </w:instrText>
    </w:r>
    <w:r>
      <w:rPr>
        <w:sz w:val="18"/>
      </w:rPr>
      <w:fldChar w:fldCharType="separate"/>
    </w:r>
    <w:r w:rsidR="00CF29D3">
      <w:rPr>
        <w:noProof/>
        <w:sz w:val="18"/>
      </w:rPr>
      <w:t>1</w:t>
    </w:r>
    <w:r>
      <w:rPr>
        <w:sz w:val="18"/>
      </w:rPr>
      <w:fldChar w:fldCharType="end"/>
    </w:r>
    <w:r w:rsidR="00680F25">
      <w:rPr>
        <w:sz w:val="18"/>
      </w:rPr>
      <w:t xml:space="preserve"> of </w:t>
    </w:r>
    <w:r>
      <w:rPr>
        <w:sz w:val="18"/>
      </w:rPr>
      <w:fldChar w:fldCharType="begin"/>
    </w:r>
    <w:r w:rsidR="00680F25">
      <w:rPr>
        <w:sz w:val="18"/>
      </w:rPr>
      <w:instrText xml:space="preserve"> NUMPAGES \*Arabic </w:instrText>
    </w:r>
    <w:r>
      <w:rPr>
        <w:sz w:val="18"/>
      </w:rPr>
      <w:fldChar w:fldCharType="separate"/>
    </w:r>
    <w:r w:rsidR="00CF29D3">
      <w:rPr>
        <w:noProof/>
        <w:sz w:val="18"/>
      </w:rPr>
      <w:t>6</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ED38" w14:textId="77777777" w:rsidR="00663260" w:rsidRDefault="00680F25" w:rsidP="00716CAB">
      <w:r>
        <w:separator/>
      </w:r>
    </w:p>
  </w:footnote>
  <w:footnote w:type="continuationSeparator" w:id="0">
    <w:p w14:paraId="668CECD3" w14:textId="77777777" w:rsidR="00663260" w:rsidRDefault="00680F25" w:rsidP="0071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BACB" w14:textId="77777777" w:rsidR="00663260" w:rsidRDefault="00680F25">
    <w:pPr>
      <w:pStyle w:val="Header"/>
      <w:jc w:val="right"/>
    </w:pPr>
    <w:r>
      <w:t xml:space="preserve">Job Reference – </w:t>
    </w:r>
    <w:r w:rsidR="006D7055">
      <w:t>SC06-1844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1429"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1429" w:hanging="360"/>
      </w:pPr>
      <w:rPr>
        <w:rFonts w:ascii="Symbol" w:hAnsi="Symbol" w:cs="Symbol" w:hint="default"/>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cs="Symbol" w:hint="default"/>
        <w:color w:val="FF3333"/>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Symbol" w:hint="default"/>
      </w:rPr>
    </w:lvl>
  </w:abstractNum>
  <w:abstractNum w:abstractNumId="5"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Symbol" w:hAnsi="Symbol" w:cs="OpenSymbol"/>
      </w:rPr>
    </w:lvl>
  </w:abstractNum>
  <w:abstractNum w:abstractNumId="6" w15:restartNumberingAfterBreak="0">
    <w:nsid w:val="00000007"/>
    <w:multiLevelType w:val="singleLevel"/>
    <w:tmpl w:val="00000007"/>
    <w:name w:val="WW8Num12"/>
    <w:lvl w:ilvl="0">
      <w:start w:val="1"/>
      <w:numFmt w:val="bullet"/>
      <w:lvlText w:val=""/>
      <w:lvlJc w:val="left"/>
      <w:pPr>
        <w:tabs>
          <w:tab w:val="num" w:pos="720"/>
        </w:tabs>
        <w:ind w:left="1429" w:hanging="360"/>
      </w:pPr>
      <w:rPr>
        <w:rFonts w:ascii="Symbol" w:hAnsi="Symbol" w:cs="Symbol" w:hint="default"/>
      </w:rPr>
    </w:lvl>
  </w:abstractNum>
  <w:abstractNum w:abstractNumId="7" w15:restartNumberingAfterBreak="0">
    <w:nsid w:val="00000008"/>
    <w:multiLevelType w:val="singleLevel"/>
    <w:tmpl w:val="00000008"/>
    <w:name w:val="WW8Num13"/>
    <w:lvl w:ilvl="0">
      <w:start w:val="1"/>
      <w:numFmt w:val="bullet"/>
      <w:lvlText w:val=""/>
      <w:lvlJc w:val="left"/>
      <w:pPr>
        <w:tabs>
          <w:tab w:val="num" w:pos="0"/>
        </w:tabs>
        <w:ind w:left="1080" w:hanging="360"/>
      </w:pPr>
      <w:rPr>
        <w:rFonts w:ascii="Symbol" w:hAnsi="Symbol" w:cs="Wingdings" w:hint="default"/>
      </w:rPr>
    </w:lvl>
  </w:abstractNum>
  <w:abstractNum w:abstractNumId="8" w15:restartNumberingAfterBreak="0">
    <w:nsid w:val="00000009"/>
    <w:multiLevelType w:val="singleLevel"/>
    <w:tmpl w:val="00000009"/>
    <w:name w:val="WW8Num14"/>
    <w:lvl w:ilvl="0">
      <w:start w:val="1"/>
      <w:numFmt w:val="bullet"/>
      <w:lvlText w:val=""/>
      <w:lvlJc w:val="left"/>
      <w:pPr>
        <w:tabs>
          <w:tab w:val="num" w:pos="1440"/>
        </w:tabs>
        <w:ind w:left="2149" w:hanging="360"/>
      </w:pPr>
      <w:rPr>
        <w:rFonts w:ascii="Symbol" w:hAnsi="Symbol" w:cs="Symbol" w:hint="default"/>
        <w:sz w:val="22"/>
        <w:szCs w:val="22"/>
      </w:rPr>
    </w:lvl>
  </w:abstractNum>
  <w:abstractNum w:abstractNumId="9" w15:restartNumberingAfterBreak="0">
    <w:nsid w:val="0000000A"/>
    <w:multiLevelType w:val="singleLevel"/>
    <w:tmpl w:val="0BA64E0C"/>
    <w:name w:val="WW8Num15"/>
    <w:lvl w:ilvl="0">
      <w:start w:val="1"/>
      <w:numFmt w:val="decimal"/>
      <w:lvlText w:val="%1."/>
      <w:lvlJc w:val="left"/>
      <w:pPr>
        <w:tabs>
          <w:tab w:val="num" w:pos="0"/>
        </w:tabs>
        <w:ind w:left="720" w:hanging="360"/>
      </w:pPr>
      <w:rPr>
        <w:rFonts w:ascii="Symbol" w:hAnsi="Symbol" w:cs="Symbol" w:hint="default"/>
        <w:b w:val="0"/>
        <w:bCs w:val="0"/>
        <w:color w:val="auto"/>
        <w:sz w:val="22"/>
        <w:szCs w:val="22"/>
      </w:rPr>
    </w:lvl>
  </w:abstractNum>
  <w:abstractNum w:abstractNumId="10" w15:restartNumberingAfterBreak="0">
    <w:nsid w:val="0000000B"/>
    <w:multiLevelType w:val="singleLevel"/>
    <w:tmpl w:val="952E8AE4"/>
    <w:name w:val="WW8Num16"/>
    <w:lvl w:ilvl="0">
      <w:start w:val="1"/>
      <w:numFmt w:val="decimal"/>
      <w:lvlText w:val="%1."/>
      <w:lvlJc w:val="left"/>
      <w:pPr>
        <w:tabs>
          <w:tab w:val="num" w:pos="507"/>
        </w:tabs>
        <w:ind w:left="1109" w:hanging="360"/>
      </w:pPr>
      <w:rPr>
        <w:rFonts w:ascii="Symbol" w:hAnsi="Symbol" w:cs="Symbol" w:hint="default"/>
        <w:color w:val="auto"/>
        <w:szCs w:val="22"/>
      </w:rPr>
    </w:lvl>
  </w:abstractNum>
  <w:num w:numId="1" w16cid:durableId="1508132374">
    <w:abstractNumId w:val="0"/>
  </w:num>
  <w:num w:numId="2" w16cid:durableId="611789973">
    <w:abstractNumId w:val="1"/>
  </w:num>
  <w:num w:numId="3" w16cid:durableId="1810442458">
    <w:abstractNumId w:val="2"/>
  </w:num>
  <w:num w:numId="4" w16cid:durableId="2041589620">
    <w:abstractNumId w:val="3"/>
  </w:num>
  <w:num w:numId="5" w16cid:durableId="1756627673">
    <w:abstractNumId w:val="4"/>
  </w:num>
  <w:num w:numId="6" w16cid:durableId="585697306">
    <w:abstractNumId w:val="5"/>
  </w:num>
  <w:num w:numId="7" w16cid:durableId="1812596934">
    <w:abstractNumId w:val="6"/>
  </w:num>
  <w:num w:numId="8" w16cid:durableId="1397439985">
    <w:abstractNumId w:val="7"/>
  </w:num>
  <w:num w:numId="9" w16cid:durableId="471826324">
    <w:abstractNumId w:val="8"/>
  </w:num>
  <w:num w:numId="10" w16cid:durableId="433062215">
    <w:abstractNumId w:val="9"/>
  </w:num>
  <w:num w:numId="11" w16cid:durableId="700666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B0E"/>
    <w:rsid w:val="000C6449"/>
    <w:rsid w:val="00192927"/>
    <w:rsid w:val="00267F43"/>
    <w:rsid w:val="00274B0E"/>
    <w:rsid w:val="002A1B52"/>
    <w:rsid w:val="0045468D"/>
    <w:rsid w:val="00472797"/>
    <w:rsid w:val="00526B4F"/>
    <w:rsid w:val="0053544B"/>
    <w:rsid w:val="00576EF1"/>
    <w:rsid w:val="0061791D"/>
    <w:rsid w:val="00663260"/>
    <w:rsid w:val="00680F25"/>
    <w:rsid w:val="006D7055"/>
    <w:rsid w:val="007316E4"/>
    <w:rsid w:val="007435E0"/>
    <w:rsid w:val="007506EB"/>
    <w:rsid w:val="007A0E7D"/>
    <w:rsid w:val="00800378"/>
    <w:rsid w:val="00872708"/>
    <w:rsid w:val="008C1124"/>
    <w:rsid w:val="009A0D7A"/>
    <w:rsid w:val="009B4970"/>
    <w:rsid w:val="00A00746"/>
    <w:rsid w:val="00A2187B"/>
    <w:rsid w:val="00A3007C"/>
    <w:rsid w:val="00A92A5C"/>
    <w:rsid w:val="00A92D5D"/>
    <w:rsid w:val="00AA2EFE"/>
    <w:rsid w:val="00B1311A"/>
    <w:rsid w:val="00B4457B"/>
    <w:rsid w:val="00BB3975"/>
    <w:rsid w:val="00BC3988"/>
    <w:rsid w:val="00CC44A2"/>
    <w:rsid w:val="00CF29D3"/>
    <w:rsid w:val="00D15488"/>
    <w:rsid w:val="00D1591F"/>
    <w:rsid w:val="00D20293"/>
    <w:rsid w:val="00DA2681"/>
    <w:rsid w:val="00DC3BDF"/>
    <w:rsid w:val="00E53B39"/>
    <w:rsid w:val="00EA37D2"/>
    <w:rsid w:val="00EF48C6"/>
    <w:rsid w:val="00FA1006"/>
    <w:rsid w:val="00FB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4]" strokecolor="none [1]" shadowcolor="none [2]"/>
    </o:shapedefaults>
    <o:shapelayout v:ext="edit">
      <o:idmap v:ext="edit" data="1"/>
    </o:shapelayout>
  </w:shapeDefaults>
  <w:doNotEmbedSmartTags/>
  <w:decimalSymbol w:val="."/>
  <w:listSeparator w:val=","/>
  <w14:docId w14:val="7986CF89"/>
  <w15:docId w15:val="{16222E53-C6D3-43E3-B7BD-D295A59C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60"/>
    <w:pPr>
      <w:suppressAutoHyphens/>
    </w:pPr>
    <w:rPr>
      <w:sz w:val="22"/>
      <w:lang w:eastAsia="ar-SA"/>
    </w:rPr>
  </w:style>
  <w:style w:type="paragraph" w:styleId="Heading1">
    <w:name w:val="heading 1"/>
    <w:basedOn w:val="Normal"/>
    <w:next w:val="Normal"/>
    <w:qFormat/>
    <w:rsid w:val="00663260"/>
    <w:pPr>
      <w:keepNext/>
      <w:numPr>
        <w:numId w:val="1"/>
      </w:numPr>
      <w:ind w:left="426" w:firstLine="0"/>
      <w:outlineLvl w:val="0"/>
    </w:pPr>
    <w:rPr>
      <w:sz w:val="24"/>
      <w:lang w:val="en-US"/>
    </w:rPr>
  </w:style>
  <w:style w:type="paragraph" w:styleId="Heading2">
    <w:name w:val="heading 2"/>
    <w:basedOn w:val="Normal"/>
    <w:next w:val="Normal"/>
    <w:qFormat/>
    <w:rsid w:val="00663260"/>
    <w:pPr>
      <w:keepNext/>
      <w:numPr>
        <w:ilvl w:val="1"/>
        <w:numId w:val="1"/>
      </w:numPr>
      <w:jc w:val="both"/>
      <w:outlineLvl w:val="1"/>
    </w:pPr>
    <w:rPr>
      <w:rFonts w:ascii="Arial" w:hAnsi="Arial" w:cs="Arial"/>
      <w:b/>
      <w:bCs/>
      <w:sz w:val="20"/>
      <w:lang w:val="en-US"/>
    </w:rPr>
  </w:style>
  <w:style w:type="paragraph" w:styleId="Heading3">
    <w:name w:val="heading 3"/>
    <w:basedOn w:val="Normal"/>
    <w:next w:val="Normal"/>
    <w:qFormat/>
    <w:rsid w:val="00663260"/>
    <w:pPr>
      <w:keepNext/>
      <w:numPr>
        <w:ilvl w:val="2"/>
        <w:numId w:val="1"/>
      </w:numPr>
      <w:jc w:val="center"/>
      <w:outlineLvl w:val="2"/>
    </w:pPr>
    <w:rPr>
      <w:b/>
      <w:bCs/>
      <w:sz w:val="20"/>
    </w:rPr>
  </w:style>
  <w:style w:type="paragraph" w:styleId="Heading4">
    <w:name w:val="heading 4"/>
    <w:basedOn w:val="Normal"/>
    <w:next w:val="Normal"/>
    <w:qFormat/>
    <w:rsid w:val="00663260"/>
    <w:pPr>
      <w:keepNext/>
      <w:numPr>
        <w:ilvl w:val="3"/>
        <w:numId w:val="1"/>
      </w:numPr>
      <w:jc w:val="center"/>
      <w:outlineLvl w:val="3"/>
    </w:pPr>
    <w:rPr>
      <w:b/>
      <w:bCs/>
    </w:rPr>
  </w:style>
  <w:style w:type="paragraph" w:styleId="Heading5">
    <w:name w:val="heading 5"/>
    <w:basedOn w:val="Normal"/>
    <w:next w:val="Normal"/>
    <w:qFormat/>
    <w:rsid w:val="00663260"/>
    <w:pPr>
      <w:keepNext/>
      <w:numPr>
        <w:ilvl w:val="4"/>
        <w:numId w:val="1"/>
      </w:numPr>
      <w:ind w:left="720" w:firstLine="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63260"/>
    <w:rPr>
      <w:rFonts w:ascii="Symbol" w:hAnsi="Symbol" w:cs="Symbol" w:hint="default"/>
    </w:rPr>
  </w:style>
  <w:style w:type="character" w:customStyle="1" w:styleId="WW8Num1z1">
    <w:name w:val="WW8Num1z1"/>
    <w:rsid w:val="00663260"/>
    <w:rPr>
      <w:rFonts w:ascii="Courier New" w:hAnsi="Courier New" w:cs="Courier New" w:hint="default"/>
    </w:rPr>
  </w:style>
  <w:style w:type="character" w:customStyle="1" w:styleId="WW8Num1z2">
    <w:name w:val="WW8Num1z2"/>
    <w:rsid w:val="00663260"/>
    <w:rPr>
      <w:rFonts w:ascii="Wingdings" w:hAnsi="Wingdings" w:cs="Wingdings" w:hint="default"/>
    </w:rPr>
  </w:style>
  <w:style w:type="character" w:customStyle="1" w:styleId="WW8Num1z3">
    <w:name w:val="WW8Num1z3"/>
    <w:rsid w:val="00663260"/>
  </w:style>
  <w:style w:type="character" w:customStyle="1" w:styleId="WW8Num1z4">
    <w:name w:val="WW8Num1z4"/>
    <w:rsid w:val="00663260"/>
  </w:style>
  <w:style w:type="character" w:customStyle="1" w:styleId="WW8Num1z5">
    <w:name w:val="WW8Num1z5"/>
    <w:rsid w:val="00663260"/>
  </w:style>
  <w:style w:type="character" w:customStyle="1" w:styleId="WW8Num1z6">
    <w:name w:val="WW8Num1z6"/>
    <w:rsid w:val="00663260"/>
  </w:style>
  <w:style w:type="character" w:customStyle="1" w:styleId="WW8Num1z7">
    <w:name w:val="WW8Num1z7"/>
    <w:rsid w:val="00663260"/>
  </w:style>
  <w:style w:type="character" w:customStyle="1" w:styleId="WW8Num1z8">
    <w:name w:val="WW8Num1z8"/>
    <w:rsid w:val="00663260"/>
  </w:style>
  <w:style w:type="character" w:customStyle="1" w:styleId="WW8Num2z0">
    <w:name w:val="WW8Num2z0"/>
    <w:rsid w:val="00663260"/>
    <w:rPr>
      <w:rFonts w:ascii="Symbol" w:hAnsi="Symbol" w:cs="Symbol" w:hint="default"/>
    </w:rPr>
  </w:style>
  <w:style w:type="character" w:customStyle="1" w:styleId="WW8Num3z0">
    <w:name w:val="WW8Num3z0"/>
    <w:rsid w:val="00663260"/>
    <w:rPr>
      <w:rFonts w:ascii="Symbol" w:hAnsi="Symbol" w:cs="Symbol" w:hint="default"/>
      <w:sz w:val="22"/>
      <w:szCs w:val="22"/>
    </w:rPr>
  </w:style>
  <w:style w:type="character" w:customStyle="1" w:styleId="WW8Num4z0">
    <w:name w:val="WW8Num4z0"/>
    <w:rsid w:val="00663260"/>
    <w:rPr>
      <w:rFonts w:ascii="Symbol" w:hAnsi="Symbol" w:cs="Symbol" w:hint="default"/>
      <w:color w:val="FF3333"/>
    </w:rPr>
  </w:style>
  <w:style w:type="character" w:customStyle="1" w:styleId="WW8Num4z1">
    <w:name w:val="WW8Num4z1"/>
    <w:rsid w:val="00663260"/>
    <w:rPr>
      <w:rFonts w:ascii="Courier New" w:hAnsi="Courier New" w:cs="Courier New" w:hint="default"/>
    </w:rPr>
  </w:style>
  <w:style w:type="character" w:customStyle="1" w:styleId="WW8Num4z2">
    <w:name w:val="WW8Num4z2"/>
    <w:rsid w:val="00663260"/>
    <w:rPr>
      <w:rFonts w:ascii="Wingdings" w:hAnsi="Wingdings" w:cs="Wingdings" w:hint="default"/>
    </w:rPr>
  </w:style>
  <w:style w:type="character" w:customStyle="1" w:styleId="WW8Num4z3">
    <w:name w:val="WW8Num4z3"/>
    <w:rsid w:val="00663260"/>
  </w:style>
  <w:style w:type="character" w:customStyle="1" w:styleId="WW8Num4z4">
    <w:name w:val="WW8Num4z4"/>
    <w:rsid w:val="00663260"/>
  </w:style>
  <w:style w:type="character" w:customStyle="1" w:styleId="WW8Num4z5">
    <w:name w:val="WW8Num4z5"/>
    <w:rsid w:val="00663260"/>
  </w:style>
  <w:style w:type="character" w:customStyle="1" w:styleId="WW8Num4z6">
    <w:name w:val="WW8Num4z6"/>
    <w:rsid w:val="00663260"/>
  </w:style>
  <w:style w:type="character" w:customStyle="1" w:styleId="WW8Num4z7">
    <w:name w:val="WW8Num4z7"/>
    <w:rsid w:val="00663260"/>
  </w:style>
  <w:style w:type="character" w:customStyle="1" w:styleId="WW8Num4z8">
    <w:name w:val="WW8Num4z8"/>
    <w:rsid w:val="00663260"/>
  </w:style>
  <w:style w:type="character" w:customStyle="1" w:styleId="WW8Num5z0">
    <w:name w:val="WW8Num5z0"/>
    <w:rsid w:val="00663260"/>
    <w:rPr>
      <w:rFonts w:ascii="Symbol" w:hAnsi="Symbol" w:cs="Symbol" w:hint="default"/>
      <w:color w:val="FF3333"/>
    </w:rPr>
  </w:style>
  <w:style w:type="character" w:customStyle="1" w:styleId="WW8Num6z0">
    <w:name w:val="WW8Num6z0"/>
    <w:rsid w:val="00663260"/>
    <w:rPr>
      <w:rFonts w:ascii="Symbol" w:hAnsi="Symbol" w:cs="Symbol" w:hint="default"/>
    </w:rPr>
  </w:style>
  <w:style w:type="character" w:customStyle="1" w:styleId="WW8Num7z0">
    <w:name w:val="WW8Num7z0"/>
    <w:rsid w:val="00663260"/>
    <w:rPr>
      <w:rFonts w:ascii="Symbol" w:hAnsi="Symbol" w:cs="Symbol" w:hint="default"/>
      <w:color w:val="FF3333"/>
      <w:sz w:val="22"/>
      <w:szCs w:val="22"/>
      <w:lang w:val="en-GB"/>
    </w:rPr>
  </w:style>
  <w:style w:type="character" w:customStyle="1" w:styleId="WW8Num8z0">
    <w:name w:val="WW8Num8z0"/>
    <w:rsid w:val="00663260"/>
    <w:rPr>
      <w:rFonts w:ascii="Times New Roman" w:hAnsi="Times New Roman" w:cs="Times New Roman"/>
      <w:color w:val="4F81BD"/>
      <w:szCs w:val="22"/>
    </w:rPr>
  </w:style>
  <w:style w:type="character" w:customStyle="1" w:styleId="WW8Num9z0">
    <w:name w:val="WW8Num9z0"/>
    <w:rsid w:val="00663260"/>
    <w:rPr>
      <w:rFonts w:ascii="Symbol" w:hAnsi="Symbol" w:cs="Symbol" w:hint="default"/>
      <w:color w:val="FF3333"/>
      <w:sz w:val="20"/>
      <w:szCs w:val="22"/>
      <w:lang w:val="en-US"/>
    </w:rPr>
  </w:style>
  <w:style w:type="character" w:customStyle="1" w:styleId="WW8Num9z1">
    <w:name w:val="WW8Num9z1"/>
    <w:rsid w:val="00663260"/>
    <w:rPr>
      <w:rFonts w:ascii="Courier New" w:hAnsi="Courier New" w:cs="Courier New" w:hint="default"/>
    </w:rPr>
  </w:style>
  <w:style w:type="character" w:customStyle="1" w:styleId="WW8Num9z2">
    <w:name w:val="WW8Num9z2"/>
    <w:rsid w:val="00663260"/>
    <w:rPr>
      <w:rFonts w:ascii="Wingdings" w:hAnsi="Wingdings" w:cs="Wingdings" w:hint="default"/>
    </w:rPr>
  </w:style>
  <w:style w:type="character" w:customStyle="1" w:styleId="WW8Num10z0">
    <w:name w:val="WW8Num10z0"/>
    <w:rsid w:val="00663260"/>
    <w:rPr>
      <w:rFonts w:ascii="Symbol" w:hAnsi="Symbol" w:cs="Symbol" w:hint="default"/>
    </w:rPr>
  </w:style>
  <w:style w:type="character" w:customStyle="1" w:styleId="WW8Num11z0">
    <w:name w:val="WW8Num11z0"/>
    <w:rsid w:val="00663260"/>
    <w:rPr>
      <w:rFonts w:ascii="Symbol" w:hAnsi="Symbol" w:cs="OpenSymbol"/>
    </w:rPr>
  </w:style>
  <w:style w:type="character" w:customStyle="1" w:styleId="WW8Num12z0">
    <w:name w:val="WW8Num12z0"/>
    <w:rsid w:val="00663260"/>
    <w:rPr>
      <w:rFonts w:ascii="Symbol" w:hAnsi="Symbol" w:cs="Symbol" w:hint="default"/>
    </w:rPr>
  </w:style>
  <w:style w:type="character" w:customStyle="1" w:styleId="WW8Num12z1">
    <w:name w:val="WW8Num12z1"/>
    <w:rsid w:val="00663260"/>
    <w:rPr>
      <w:rFonts w:ascii="Courier New" w:hAnsi="Courier New" w:cs="Courier New" w:hint="default"/>
    </w:rPr>
  </w:style>
  <w:style w:type="character" w:customStyle="1" w:styleId="WW8Num12z2">
    <w:name w:val="WW8Num12z2"/>
    <w:rsid w:val="00663260"/>
    <w:rPr>
      <w:rFonts w:ascii="Wingdings" w:hAnsi="Wingdings" w:cs="Wingdings" w:hint="default"/>
    </w:rPr>
  </w:style>
  <w:style w:type="character" w:customStyle="1" w:styleId="WW8Num13z0">
    <w:name w:val="WW8Num13z0"/>
    <w:rsid w:val="00663260"/>
    <w:rPr>
      <w:rFonts w:ascii="Wingdings" w:hAnsi="Wingdings" w:cs="Wingdings" w:hint="default"/>
    </w:rPr>
  </w:style>
  <w:style w:type="character" w:customStyle="1" w:styleId="WW8Num13z1">
    <w:name w:val="WW8Num13z1"/>
    <w:rsid w:val="00663260"/>
    <w:rPr>
      <w:rFonts w:ascii="Courier New" w:hAnsi="Courier New" w:cs="Courier New" w:hint="default"/>
    </w:rPr>
  </w:style>
  <w:style w:type="character" w:customStyle="1" w:styleId="WW8Num13z2">
    <w:name w:val="WW8Num13z2"/>
    <w:rsid w:val="00663260"/>
    <w:rPr>
      <w:rFonts w:ascii="Wingdings" w:hAnsi="Wingdings" w:cs="Wingdings" w:hint="default"/>
    </w:rPr>
  </w:style>
  <w:style w:type="character" w:customStyle="1" w:styleId="WW8Num14z0">
    <w:name w:val="WW8Num14z0"/>
    <w:rsid w:val="00663260"/>
    <w:rPr>
      <w:rFonts w:ascii="Symbol" w:hAnsi="Symbol" w:cs="Symbol" w:hint="default"/>
      <w:sz w:val="22"/>
      <w:szCs w:val="22"/>
    </w:rPr>
  </w:style>
  <w:style w:type="character" w:customStyle="1" w:styleId="WW8Num14z1">
    <w:name w:val="WW8Num14z1"/>
    <w:rsid w:val="00663260"/>
    <w:rPr>
      <w:rFonts w:ascii="Courier New" w:hAnsi="Courier New" w:cs="Courier New" w:hint="default"/>
    </w:rPr>
  </w:style>
  <w:style w:type="character" w:customStyle="1" w:styleId="WW8Num14z2">
    <w:name w:val="WW8Num14z2"/>
    <w:rsid w:val="00663260"/>
    <w:rPr>
      <w:rFonts w:ascii="Wingdings" w:hAnsi="Wingdings" w:cs="Wingdings" w:hint="default"/>
    </w:rPr>
  </w:style>
  <w:style w:type="character" w:customStyle="1" w:styleId="WW8Num14z3">
    <w:name w:val="WW8Num14z3"/>
    <w:rsid w:val="00663260"/>
    <w:rPr>
      <w:rFonts w:ascii="Symbol" w:hAnsi="Symbol" w:cs="Symbol" w:hint="default"/>
    </w:rPr>
  </w:style>
  <w:style w:type="character" w:customStyle="1" w:styleId="WW8Num15z0">
    <w:name w:val="WW8Num15z0"/>
    <w:rsid w:val="00663260"/>
    <w:rPr>
      <w:rFonts w:ascii="Symbol" w:hAnsi="Symbol" w:cs="Symbol" w:hint="default"/>
      <w:b w:val="0"/>
      <w:bCs w:val="0"/>
      <w:sz w:val="22"/>
      <w:szCs w:val="22"/>
    </w:rPr>
  </w:style>
  <w:style w:type="character" w:customStyle="1" w:styleId="WW8Num15z1">
    <w:name w:val="WW8Num15z1"/>
    <w:rsid w:val="00663260"/>
    <w:rPr>
      <w:rFonts w:ascii="Courier New" w:hAnsi="Courier New" w:cs="Courier New" w:hint="default"/>
    </w:rPr>
  </w:style>
  <w:style w:type="character" w:customStyle="1" w:styleId="WW8Num15z2">
    <w:name w:val="WW8Num15z2"/>
    <w:rsid w:val="00663260"/>
    <w:rPr>
      <w:rFonts w:ascii="Wingdings" w:hAnsi="Wingdings" w:cs="Wingdings" w:hint="default"/>
    </w:rPr>
  </w:style>
  <w:style w:type="character" w:customStyle="1" w:styleId="WW8Num15z3">
    <w:name w:val="WW8Num15z3"/>
    <w:rsid w:val="00663260"/>
  </w:style>
  <w:style w:type="character" w:customStyle="1" w:styleId="WW8Num15z4">
    <w:name w:val="WW8Num15z4"/>
    <w:rsid w:val="00663260"/>
  </w:style>
  <w:style w:type="character" w:customStyle="1" w:styleId="WW8Num15z5">
    <w:name w:val="WW8Num15z5"/>
    <w:rsid w:val="00663260"/>
  </w:style>
  <w:style w:type="character" w:customStyle="1" w:styleId="WW8Num15z6">
    <w:name w:val="WW8Num15z6"/>
    <w:rsid w:val="00663260"/>
  </w:style>
  <w:style w:type="character" w:customStyle="1" w:styleId="WW8Num15z7">
    <w:name w:val="WW8Num15z7"/>
    <w:rsid w:val="00663260"/>
  </w:style>
  <w:style w:type="character" w:customStyle="1" w:styleId="WW8Num15z8">
    <w:name w:val="WW8Num15z8"/>
    <w:rsid w:val="00663260"/>
  </w:style>
  <w:style w:type="character" w:customStyle="1" w:styleId="WW8Num16z0">
    <w:name w:val="WW8Num16z0"/>
    <w:rsid w:val="00663260"/>
    <w:rPr>
      <w:rFonts w:ascii="Symbol" w:hAnsi="Symbol" w:cs="Symbol" w:hint="default"/>
      <w:color w:val="FF0000"/>
      <w:szCs w:val="22"/>
    </w:rPr>
  </w:style>
  <w:style w:type="character" w:customStyle="1" w:styleId="WW8Num16z1">
    <w:name w:val="WW8Num16z1"/>
    <w:rsid w:val="00663260"/>
    <w:rPr>
      <w:rFonts w:ascii="Courier New" w:hAnsi="Courier New" w:cs="Courier New" w:hint="default"/>
    </w:rPr>
  </w:style>
  <w:style w:type="character" w:customStyle="1" w:styleId="WW8Num16z2">
    <w:name w:val="WW8Num16z2"/>
    <w:rsid w:val="00663260"/>
    <w:rPr>
      <w:rFonts w:ascii="Wingdings" w:hAnsi="Wingdings" w:cs="Wingdings" w:hint="default"/>
    </w:rPr>
  </w:style>
  <w:style w:type="character" w:customStyle="1" w:styleId="WW8Num16z3">
    <w:name w:val="WW8Num16z3"/>
    <w:rsid w:val="00663260"/>
  </w:style>
  <w:style w:type="character" w:customStyle="1" w:styleId="WW8Num16z4">
    <w:name w:val="WW8Num16z4"/>
    <w:rsid w:val="00663260"/>
  </w:style>
  <w:style w:type="character" w:customStyle="1" w:styleId="WW8Num16z5">
    <w:name w:val="WW8Num16z5"/>
    <w:rsid w:val="00663260"/>
  </w:style>
  <w:style w:type="character" w:customStyle="1" w:styleId="WW8Num16z6">
    <w:name w:val="WW8Num16z6"/>
    <w:rsid w:val="00663260"/>
  </w:style>
  <w:style w:type="character" w:customStyle="1" w:styleId="WW8Num16z7">
    <w:name w:val="WW8Num16z7"/>
    <w:rsid w:val="00663260"/>
  </w:style>
  <w:style w:type="character" w:customStyle="1" w:styleId="WW8Num16z8">
    <w:name w:val="WW8Num16z8"/>
    <w:rsid w:val="00663260"/>
  </w:style>
  <w:style w:type="character" w:customStyle="1" w:styleId="WW-DefaultParagraphFont">
    <w:name w:val="WW-Default Paragraph Font"/>
    <w:rsid w:val="00663260"/>
  </w:style>
  <w:style w:type="character" w:customStyle="1" w:styleId="WW8Num9z3">
    <w:name w:val="WW8Num9z3"/>
    <w:rsid w:val="00663260"/>
  </w:style>
  <w:style w:type="character" w:customStyle="1" w:styleId="WW8Num9z4">
    <w:name w:val="WW8Num9z4"/>
    <w:rsid w:val="00663260"/>
  </w:style>
  <w:style w:type="character" w:customStyle="1" w:styleId="WW8Num9z5">
    <w:name w:val="WW8Num9z5"/>
    <w:rsid w:val="00663260"/>
  </w:style>
  <w:style w:type="character" w:customStyle="1" w:styleId="WW8Num9z6">
    <w:name w:val="WW8Num9z6"/>
    <w:rsid w:val="00663260"/>
  </w:style>
  <w:style w:type="character" w:customStyle="1" w:styleId="WW8Num9z7">
    <w:name w:val="WW8Num9z7"/>
    <w:rsid w:val="00663260"/>
  </w:style>
  <w:style w:type="character" w:customStyle="1" w:styleId="WW8Num9z8">
    <w:name w:val="WW8Num9z8"/>
    <w:rsid w:val="00663260"/>
  </w:style>
  <w:style w:type="character" w:customStyle="1" w:styleId="WW8Num11z1">
    <w:name w:val="WW8Num11z1"/>
    <w:rsid w:val="00663260"/>
    <w:rPr>
      <w:rFonts w:ascii="OpenSymbol" w:hAnsi="OpenSymbol" w:cs="OpenSymbol"/>
    </w:rPr>
  </w:style>
  <w:style w:type="character" w:customStyle="1" w:styleId="WW8Num13z3">
    <w:name w:val="WW8Num13z3"/>
    <w:rsid w:val="00663260"/>
    <w:rPr>
      <w:rFonts w:ascii="Symbol" w:hAnsi="Symbol" w:cs="Symbol" w:hint="default"/>
    </w:rPr>
  </w:style>
  <w:style w:type="character" w:customStyle="1" w:styleId="WW8Num17z0">
    <w:name w:val="WW8Num17z0"/>
    <w:rsid w:val="00663260"/>
    <w:rPr>
      <w:rFonts w:hint="default"/>
    </w:rPr>
  </w:style>
  <w:style w:type="character" w:customStyle="1" w:styleId="WW8Num18z0">
    <w:name w:val="WW8Num18z0"/>
    <w:rsid w:val="00663260"/>
    <w:rPr>
      <w:rFonts w:ascii="Symbol" w:hAnsi="Symbol" w:cs="Symbol" w:hint="default"/>
      <w:color w:val="FF0000"/>
      <w:sz w:val="22"/>
      <w:szCs w:val="22"/>
    </w:rPr>
  </w:style>
  <w:style w:type="character" w:customStyle="1" w:styleId="WW8Num18z1">
    <w:name w:val="WW8Num18z1"/>
    <w:rsid w:val="00663260"/>
    <w:rPr>
      <w:rFonts w:ascii="Courier New" w:hAnsi="Courier New" w:cs="Courier New" w:hint="default"/>
    </w:rPr>
  </w:style>
  <w:style w:type="character" w:customStyle="1" w:styleId="WW8Num18z2">
    <w:name w:val="WW8Num18z2"/>
    <w:rsid w:val="00663260"/>
    <w:rPr>
      <w:rFonts w:ascii="Wingdings" w:hAnsi="Wingdings" w:cs="Wingdings" w:hint="default"/>
      <w:sz w:val="22"/>
      <w:szCs w:val="22"/>
    </w:rPr>
  </w:style>
  <w:style w:type="character" w:customStyle="1" w:styleId="WW8Num19z0">
    <w:name w:val="WW8Num19z0"/>
    <w:rsid w:val="00663260"/>
    <w:rPr>
      <w:rFonts w:ascii="Symbol" w:hAnsi="Symbol" w:cs="Symbol" w:hint="default"/>
    </w:rPr>
  </w:style>
  <w:style w:type="character" w:customStyle="1" w:styleId="WW8Num19z1">
    <w:name w:val="WW8Num19z1"/>
    <w:rsid w:val="00663260"/>
    <w:rPr>
      <w:rFonts w:ascii="Courier New" w:hAnsi="Courier New" w:cs="Courier New" w:hint="default"/>
    </w:rPr>
  </w:style>
  <w:style w:type="character" w:customStyle="1" w:styleId="WW8Num19z2">
    <w:name w:val="WW8Num19z2"/>
    <w:rsid w:val="00663260"/>
    <w:rPr>
      <w:rFonts w:ascii="Wingdings" w:hAnsi="Wingdings" w:cs="Wingdings" w:hint="default"/>
    </w:rPr>
  </w:style>
  <w:style w:type="character" w:customStyle="1" w:styleId="WW8Num20z0">
    <w:name w:val="WW8Num20z0"/>
    <w:rsid w:val="00663260"/>
    <w:rPr>
      <w:rFonts w:ascii="Symbol" w:hAnsi="Symbol" w:cs="Symbol" w:hint="default"/>
    </w:rPr>
  </w:style>
  <w:style w:type="character" w:customStyle="1" w:styleId="WW8Num20z1">
    <w:name w:val="WW8Num20z1"/>
    <w:rsid w:val="00663260"/>
    <w:rPr>
      <w:rFonts w:ascii="Courier New" w:hAnsi="Courier New" w:cs="Courier New" w:hint="default"/>
    </w:rPr>
  </w:style>
  <w:style w:type="character" w:customStyle="1" w:styleId="WW8Num20z2">
    <w:name w:val="WW8Num20z2"/>
    <w:rsid w:val="00663260"/>
    <w:rPr>
      <w:rFonts w:ascii="Wingdings" w:hAnsi="Wingdings" w:cs="Wingdings" w:hint="default"/>
    </w:rPr>
  </w:style>
  <w:style w:type="character" w:customStyle="1" w:styleId="WW8Num21z0">
    <w:name w:val="WW8Num21z0"/>
    <w:rsid w:val="00663260"/>
    <w:rPr>
      <w:rFonts w:ascii="Symbol" w:hAnsi="Symbol" w:cs="Symbol" w:hint="default"/>
    </w:rPr>
  </w:style>
  <w:style w:type="character" w:customStyle="1" w:styleId="WW8Num21z1">
    <w:name w:val="WW8Num21z1"/>
    <w:rsid w:val="00663260"/>
    <w:rPr>
      <w:rFonts w:ascii="Courier New" w:hAnsi="Courier New" w:cs="Courier New" w:hint="default"/>
    </w:rPr>
  </w:style>
  <w:style w:type="character" w:customStyle="1" w:styleId="WW8Num21z2">
    <w:name w:val="WW8Num21z2"/>
    <w:rsid w:val="00663260"/>
    <w:rPr>
      <w:rFonts w:ascii="Wingdings" w:hAnsi="Wingdings" w:cs="Wingdings" w:hint="default"/>
    </w:rPr>
  </w:style>
  <w:style w:type="character" w:customStyle="1" w:styleId="WW8Num22z0">
    <w:name w:val="WW8Num22z0"/>
    <w:rsid w:val="00663260"/>
    <w:rPr>
      <w:rFonts w:ascii="Symbol" w:hAnsi="Symbol" w:cs="Symbol" w:hint="default"/>
      <w:sz w:val="22"/>
      <w:szCs w:val="22"/>
    </w:rPr>
  </w:style>
  <w:style w:type="character" w:customStyle="1" w:styleId="WW8Num22z1">
    <w:name w:val="WW8Num22z1"/>
    <w:rsid w:val="00663260"/>
    <w:rPr>
      <w:rFonts w:ascii="Courier New" w:hAnsi="Courier New" w:cs="Courier New" w:hint="default"/>
    </w:rPr>
  </w:style>
  <w:style w:type="character" w:customStyle="1" w:styleId="WW8Num22z2">
    <w:name w:val="WW8Num22z2"/>
    <w:rsid w:val="00663260"/>
    <w:rPr>
      <w:rFonts w:ascii="Wingdings" w:hAnsi="Wingdings" w:cs="Wingdings" w:hint="default"/>
    </w:rPr>
  </w:style>
  <w:style w:type="character" w:customStyle="1" w:styleId="WW8Num23z0">
    <w:name w:val="WW8Num23z0"/>
    <w:rsid w:val="00663260"/>
    <w:rPr>
      <w:rFonts w:ascii="Wingdings" w:hAnsi="Wingdings" w:cs="Wingdings" w:hint="default"/>
    </w:rPr>
  </w:style>
  <w:style w:type="character" w:customStyle="1" w:styleId="WW8Num23z1">
    <w:name w:val="WW8Num23z1"/>
    <w:rsid w:val="00663260"/>
    <w:rPr>
      <w:rFonts w:ascii="Courier New" w:hAnsi="Courier New" w:cs="Courier New" w:hint="default"/>
    </w:rPr>
  </w:style>
  <w:style w:type="character" w:customStyle="1" w:styleId="WW8Num23z3">
    <w:name w:val="WW8Num23z3"/>
    <w:rsid w:val="00663260"/>
    <w:rPr>
      <w:rFonts w:ascii="Symbol" w:hAnsi="Symbol" w:cs="Symbol" w:hint="default"/>
    </w:rPr>
  </w:style>
  <w:style w:type="character" w:customStyle="1" w:styleId="WW-DefaultParagraphFont1">
    <w:name w:val="WW-Default Paragraph Font1"/>
    <w:rsid w:val="00663260"/>
  </w:style>
  <w:style w:type="character" w:customStyle="1" w:styleId="WW8Num2z1">
    <w:name w:val="WW8Num2z1"/>
    <w:rsid w:val="00663260"/>
    <w:rPr>
      <w:rFonts w:ascii="Courier New" w:hAnsi="Courier New" w:cs="Courier New" w:hint="default"/>
    </w:rPr>
  </w:style>
  <w:style w:type="character" w:customStyle="1" w:styleId="WW8Num2z2">
    <w:name w:val="WW8Num2z2"/>
    <w:rsid w:val="00663260"/>
    <w:rPr>
      <w:rFonts w:ascii="Wingdings" w:hAnsi="Wingdings" w:cs="Wingdings" w:hint="default"/>
    </w:rPr>
  </w:style>
  <w:style w:type="character" w:customStyle="1" w:styleId="WW8Num3z1">
    <w:name w:val="WW8Num3z1"/>
    <w:rsid w:val="00663260"/>
    <w:rPr>
      <w:rFonts w:ascii="Courier New" w:hAnsi="Courier New" w:cs="Courier New" w:hint="default"/>
    </w:rPr>
  </w:style>
  <w:style w:type="character" w:customStyle="1" w:styleId="WW8Num3z2">
    <w:name w:val="WW8Num3z2"/>
    <w:rsid w:val="00663260"/>
    <w:rPr>
      <w:rFonts w:ascii="Wingdings" w:hAnsi="Wingdings" w:cs="Wingdings" w:hint="default"/>
    </w:rPr>
  </w:style>
  <w:style w:type="character" w:customStyle="1" w:styleId="WW8Num5z1">
    <w:name w:val="WW8Num5z1"/>
    <w:rsid w:val="00663260"/>
    <w:rPr>
      <w:rFonts w:ascii="Courier New" w:hAnsi="Courier New" w:cs="Courier New" w:hint="default"/>
    </w:rPr>
  </w:style>
  <w:style w:type="character" w:customStyle="1" w:styleId="WW8Num5z2">
    <w:name w:val="WW8Num5z2"/>
    <w:rsid w:val="00663260"/>
    <w:rPr>
      <w:rFonts w:ascii="Wingdings" w:hAnsi="Wingdings" w:cs="Wingdings" w:hint="default"/>
    </w:rPr>
  </w:style>
  <w:style w:type="character" w:customStyle="1" w:styleId="WW8Num6z1">
    <w:name w:val="WW8Num6z1"/>
    <w:rsid w:val="00663260"/>
    <w:rPr>
      <w:rFonts w:ascii="Courier New" w:hAnsi="Courier New" w:cs="Courier New" w:hint="default"/>
    </w:rPr>
  </w:style>
  <w:style w:type="character" w:customStyle="1" w:styleId="WW8Num6z2">
    <w:name w:val="WW8Num6z2"/>
    <w:rsid w:val="00663260"/>
    <w:rPr>
      <w:rFonts w:ascii="Wingdings" w:hAnsi="Wingdings" w:cs="Wingdings" w:hint="default"/>
    </w:rPr>
  </w:style>
  <w:style w:type="character" w:customStyle="1" w:styleId="WW8Num7z1">
    <w:name w:val="WW8Num7z1"/>
    <w:rsid w:val="00663260"/>
    <w:rPr>
      <w:rFonts w:ascii="Courier New" w:hAnsi="Courier New" w:cs="Courier New" w:hint="default"/>
    </w:rPr>
  </w:style>
  <w:style w:type="character" w:customStyle="1" w:styleId="WW8Num7z2">
    <w:name w:val="WW8Num7z2"/>
    <w:rsid w:val="00663260"/>
    <w:rPr>
      <w:rFonts w:ascii="Wingdings" w:hAnsi="Wingdings" w:cs="Wingdings" w:hint="default"/>
    </w:rPr>
  </w:style>
  <w:style w:type="character" w:customStyle="1" w:styleId="WW8Num8z1">
    <w:name w:val="WW8Num8z1"/>
    <w:rsid w:val="00663260"/>
  </w:style>
  <w:style w:type="character" w:customStyle="1" w:styleId="WW8Num8z2">
    <w:name w:val="WW8Num8z2"/>
    <w:rsid w:val="00663260"/>
  </w:style>
  <w:style w:type="character" w:customStyle="1" w:styleId="WW8Num8z3">
    <w:name w:val="WW8Num8z3"/>
    <w:rsid w:val="00663260"/>
  </w:style>
  <w:style w:type="character" w:customStyle="1" w:styleId="WW8Num8z4">
    <w:name w:val="WW8Num8z4"/>
    <w:rsid w:val="00663260"/>
  </w:style>
  <w:style w:type="character" w:customStyle="1" w:styleId="WW8Num8z5">
    <w:name w:val="WW8Num8z5"/>
    <w:rsid w:val="00663260"/>
  </w:style>
  <w:style w:type="character" w:customStyle="1" w:styleId="WW8Num8z6">
    <w:name w:val="WW8Num8z6"/>
    <w:rsid w:val="00663260"/>
  </w:style>
  <w:style w:type="character" w:customStyle="1" w:styleId="WW8Num8z7">
    <w:name w:val="WW8Num8z7"/>
    <w:rsid w:val="00663260"/>
  </w:style>
  <w:style w:type="character" w:customStyle="1" w:styleId="WW8Num8z8">
    <w:name w:val="WW8Num8z8"/>
    <w:rsid w:val="00663260"/>
  </w:style>
  <w:style w:type="character" w:customStyle="1" w:styleId="WW-DefaultParagraphFont11">
    <w:name w:val="WW-Default Paragraph Font11"/>
    <w:rsid w:val="00663260"/>
  </w:style>
  <w:style w:type="character" w:customStyle="1" w:styleId="Bullets">
    <w:name w:val="Bullets"/>
    <w:rsid w:val="00663260"/>
    <w:rPr>
      <w:rFonts w:ascii="OpenSymbol" w:eastAsia="OpenSymbol" w:hAnsi="OpenSymbol" w:cs="OpenSymbol"/>
    </w:rPr>
  </w:style>
  <w:style w:type="character" w:styleId="Strong">
    <w:name w:val="Strong"/>
    <w:qFormat/>
    <w:rsid w:val="00663260"/>
    <w:rPr>
      <w:b/>
      <w:bCs/>
    </w:rPr>
  </w:style>
  <w:style w:type="paragraph" w:customStyle="1" w:styleId="Heading">
    <w:name w:val="Heading"/>
    <w:basedOn w:val="Normal"/>
    <w:next w:val="BodyText"/>
    <w:rsid w:val="00663260"/>
    <w:pPr>
      <w:keepNext/>
      <w:spacing w:before="240" w:after="120"/>
    </w:pPr>
    <w:rPr>
      <w:rFonts w:ascii="Arial" w:eastAsia="Microsoft YaHei" w:hAnsi="Arial" w:cs="Mangal"/>
      <w:sz w:val="28"/>
      <w:szCs w:val="28"/>
    </w:rPr>
  </w:style>
  <w:style w:type="paragraph" w:styleId="BodyText">
    <w:name w:val="Body Text"/>
    <w:basedOn w:val="Normal"/>
    <w:link w:val="BodyTextChar"/>
    <w:rsid w:val="00663260"/>
    <w:pPr>
      <w:jc w:val="both"/>
    </w:pPr>
    <w:rPr>
      <w:sz w:val="24"/>
      <w:lang w:val="en-US"/>
    </w:rPr>
  </w:style>
  <w:style w:type="paragraph" w:styleId="List">
    <w:name w:val="List"/>
    <w:basedOn w:val="BodyText"/>
    <w:rsid w:val="00663260"/>
    <w:rPr>
      <w:rFonts w:cs="Mangal"/>
    </w:rPr>
  </w:style>
  <w:style w:type="paragraph" w:styleId="Caption">
    <w:name w:val="caption"/>
    <w:basedOn w:val="Normal"/>
    <w:qFormat/>
    <w:rsid w:val="00663260"/>
    <w:pPr>
      <w:suppressLineNumbers/>
      <w:spacing w:before="120" w:after="120"/>
    </w:pPr>
    <w:rPr>
      <w:rFonts w:cs="Mangal"/>
      <w:i/>
      <w:iCs/>
      <w:sz w:val="24"/>
      <w:szCs w:val="24"/>
    </w:rPr>
  </w:style>
  <w:style w:type="paragraph" w:customStyle="1" w:styleId="Index">
    <w:name w:val="Index"/>
    <w:basedOn w:val="Normal"/>
    <w:rsid w:val="00663260"/>
    <w:pPr>
      <w:suppressLineNumbers/>
    </w:pPr>
    <w:rPr>
      <w:rFonts w:cs="Mangal"/>
    </w:rPr>
  </w:style>
  <w:style w:type="paragraph" w:styleId="Title">
    <w:name w:val="Title"/>
    <w:basedOn w:val="Normal"/>
    <w:next w:val="Subtitle"/>
    <w:qFormat/>
    <w:rsid w:val="00663260"/>
    <w:pPr>
      <w:jc w:val="center"/>
    </w:pPr>
    <w:rPr>
      <w:b/>
      <w:bCs/>
      <w:sz w:val="24"/>
      <w:lang w:val="en-US"/>
    </w:rPr>
  </w:style>
  <w:style w:type="paragraph" w:styleId="Subtitle">
    <w:name w:val="Subtitle"/>
    <w:basedOn w:val="Normal"/>
    <w:next w:val="BodyText"/>
    <w:qFormat/>
    <w:rsid w:val="00663260"/>
    <w:pPr>
      <w:jc w:val="both"/>
    </w:pPr>
    <w:rPr>
      <w:rFonts w:ascii="Arial" w:hAnsi="Arial" w:cs="Arial"/>
      <w:b/>
      <w:bCs/>
      <w:sz w:val="20"/>
      <w:lang w:val="en-US"/>
    </w:rPr>
  </w:style>
  <w:style w:type="paragraph" w:styleId="Header">
    <w:name w:val="header"/>
    <w:basedOn w:val="Normal"/>
    <w:rsid w:val="00663260"/>
    <w:pPr>
      <w:tabs>
        <w:tab w:val="center" w:pos="4153"/>
        <w:tab w:val="right" w:pos="8306"/>
      </w:tabs>
    </w:pPr>
    <w:rPr>
      <w:sz w:val="20"/>
      <w:lang w:val="en-US"/>
    </w:rPr>
  </w:style>
  <w:style w:type="paragraph" w:styleId="BodyText2">
    <w:name w:val="Body Text 2"/>
    <w:basedOn w:val="Normal"/>
    <w:rsid w:val="00663260"/>
    <w:pPr>
      <w:autoSpaceDE w:val="0"/>
      <w:jc w:val="both"/>
    </w:pPr>
    <w:rPr>
      <w:szCs w:val="24"/>
      <w:lang w:val="en-US"/>
    </w:rPr>
  </w:style>
  <w:style w:type="paragraph" w:styleId="BodyText3">
    <w:name w:val="Body Text 3"/>
    <w:basedOn w:val="Normal"/>
    <w:rsid w:val="00663260"/>
    <w:pPr>
      <w:autoSpaceDE w:val="0"/>
    </w:pPr>
    <w:rPr>
      <w:b/>
      <w:bCs/>
      <w:szCs w:val="24"/>
      <w:lang w:val="en-US"/>
    </w:rPr>
  </w:style>
  <w:style w:type="paragraph" w:styleId="Footer">
    <w:name w:val="footer"/>
    <w:basedOn w:val="Normal"/>
    <w:rsid w:val="00663260"/>
    <w:pPr>
      <w:tabs>
        <w:tab w:val="center" w:pos="4153"/>
        <w:tab w:val="right" w:pos="8306"/>
      </w:tabs>
    </w:pPr>
  </w:style>
  <w:style w:type="paragraph" w:styleId="BodyTextIndent">
    <w:name w:val="Body Text Indent"/>
    <w:basedOn w:val="Normal"/>
    <w:rsid w:val="00663260"/>
    <w:pPr>
      <w:ind w:left="770"/>
      <w:jc w:val="both"/>
    </w:pPr>
  </w:style>
  <w:style w:type="paragraph" w:styleId="BodyTextIndent2">
    <w:name w:val="Body Text Indent 2"/>
    <w:basedOn w:val="Normal"/>
    <w:rsid w:val="00663260"/>
    <w:pPr>
      <w:ind w:left="720"/>
      <w:jc w:val="both"/>
    </w:pPr>
    <w:rPr>
      <w:sz w:val="20"/>
    </w:rPr>
  </w:style>
  <w:style w:type="paragraph" w:styleId="BodyTextIndent3">
    <w:name w:val="Body Text Indent 3"/>
    <w:basedOn w:val="Normal"/>
    <w:rsid w:val="00663260"/>
    <w:pPr>
      <w:ind w:left="660"/>
      <w:jc w:val="both"/>
    </w:pPr>
    <w:rPr>
      <w:sz w:val="20"/>
      <w:lang w:val="en-US"/>
    </w:rPr>
  </w:style>
  <w:style w:type="paragraph" w:styleId="DocumentMap">
    <w:name w:val="Document Map"/>
    <w:basedOn w:val="Normal"/>
    <w:rsid w:val="00663260"/>
    <w:pPr>
      <w:shd w:val="clear" w:color="auto" w:fill="000080"/>
    </w:pPr>
    <w:rPr>
      <w:rFonts w:ascii="Tahoma" w:hAnsi="Tahoma" w:cs="Tahoma"/>
    </w:rPr>
  </w:style>
  <w:style w:type="paragraph" w:customStyle="1" w:styleId="TableContents">
    <w:name w:val="Table Contents"/>
    <w:basedOn w:val="Normal"/>
    <w:rsid w:val="00663260"/>
    <w:pPr>
      <w:suppressLineNumbers/>
    </w:pPr>
  </w:style>
  <w:style w:type="paragraph" w:customStyle="1" w:styleId="TableHeading">
    <w:name w:val="Table Heading"/>
    <w:basedOn w:val="TableContents"/>
    <w:rsid w:val="00663260"/>
    <w:pPr>
      <w:jc w:val="center"/>
    </w:pPr>
    <w:rPr>
      <w:b/>
      <w:bCs/>
    </w:rPr>
  </w:style>
  <w:style w:type="paragraph" w:customStyle="1" w:styleId="Framecontents">
    <w:name w:val="Frame contents"/>
    <w:basedOn w:val="BodyText"/>
    <w:rsid w:val="00663260"/>
  </w:style>
  <w:style w:type="character" w:customStyle="1" w:styleId="BodyTextChar">
    <w:name w:val="Body Text Char"/>
    <w:basedOn w:val="DefaultParagraphFont"/>
    <w:link w:val="BodyText"/>
    <w:rsid w:val="00B1311A"/>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1861</Words>
  <Characters>10609</Characters>
  <Application>Microsoft Office Word</Application>
  <DocSecurity>0</DocSecurity>
  <Lines>88</Lines>
  <Paragraphs>24</Paragraphs>
  <ScaleCrop>false</ScaleCrop>
  <Company>NHS Tayside</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PWARREN</dc:creator>
  <cp:lastModifiedBy>Morag Souter</cp:lastModifiedBy>
  <cp:revision>4</cp:revision>
  <cp:lastPrinted>2016-09-15T07:41:00Z</cp:lastPrinted>
  <dcterms:created xsi:type="dcterms:W3CDTF">2024-03-01T12:14:00Z</dcterms:created>
  <dcterms:modified xsi:type="dcterms:W3CDTF">2024-03-14T15:43:00Z</dcterms:modified>
</cp:coreProperties>
</file>