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1453" w14:textId="77777777" w:rsidR="006F66DE" w:rsidRDefault="00E944F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50B6AFD4" wp14:editId="0B844A23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14:paraId="3F504FDE" w14:textId="77777777" w:rsidTr="00647373">
        <w:trPr>
          <w:trHeight w:val="354"/>
        </w:trPr>
        <w:tc>
          <w:tcPr>
            <w:tcW w:w="2235" w:type="dxa"/>
          </w:tcPr>
          <w:p w14:paraId="3E2B623C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21646679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POST REF NO:</w:t>
            </w:r>
          </w:p>
        </w:tc>
        <w:tc>
          <w:tcPr>
            <w:tcW w:w="6933" w:type="dxa"/>
          </w:tcPr>
          <w:p w14:paraId="23BBFF29" w14:textId="77777777" w:rsidR="001A5AA0" w:rsidRDefault="001A5AA0" w:rsidP="001A5AA0">
            <w:pPr>
              <w:rPr>
                <w:rFonts w:ascii="Arial" w:hAnsi="Arial" w:cs="Arial"/>
                <w:b/>
                <w:sz w:val="22"/>
              </w:rPr>
            </w:pPr>
          </w:p>
          <w:p w14:paraId="7E387B24" w14:textId="77777777" w:rsidR="00081124" w:rsidRPr="001A5AA0" w:rsidRDefault="00081124" w:rsidP="001A5AA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22" w:type="dxa"/>
          </w:tcPr>
          <w:p w14:paraId="57D91D92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4551DB6E" w14:textId="77777777" w:rsidTr="008A1CFB">
        <w:tc>
          <w:tcPr>
            <w:tcW w:w="2235" w:type="dxa"/>
          </w:tcPr>
          <w:p w14:paraId="0714CBB9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933" w:type="dxa"/>
          </w:tcPr>
          <w:p w14:paraId="43D8240A" w14:textId="6C45DB72" w:rsidR="00647373" w:rsidRPr="00647373" w:rsidRDefault="00647373" w:rsidP="00B76599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ind w:left="720"/>
              <w:rPr>
                <w:szCs w:val="22"/>
              </w:rPr>
            </w:pPr>
            <w:r w:rsidRPr="00647373">
              <w:rPr>
                <w:szCs w:val="22"/>
              </w:rPr>
              <w:t>Trainee</w:t>
            </w:r>
            <w:r>
              <w:rPr>
                <w:szCs w:val="22"/>
              </w:rPr>
              <w:t xml:space="preserve"> </w:t>
            </w:r>
            <w:r w:rsidRPr="00647373">
              <w:rPr>
                <w:szCs w:val="22"/>
              </w:rPr>
              <w:t>Specialist Community Pub</w:t>
            </w:r>
            <w:r>
              <w:rPr>
                <w:szCs w:val="22"/>
              </w:rPr>
              <w:t xml:space="preserve">lic Health Nurse/School Nurse, </w:t>
            </w:r>
            <w:r w:rsidRPr="00647373">
              <w:rPr>
                <w:szCs w:val="22"/>
              </w:rPr>
              <w:t>Band 6 / annex 21 Para 2 (ii)</w:t>
            </w:r>
          </w:p>
        </w:tc>
        <w:tc>
          <w:tcPr>
            <w:tcW w:w="2922" w:type="dxa"/>
          </w:tcPr>
          <w:p w14:paraId="55EB7770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0B16CC74" w14:textId="77777777" w:rsidTr="008A1CFB">
        <w:tc>
          <w:tcPr>
            <w:tcW w:w="2235" w:type="dxa"/>
          </w:tcPr>
          <w:p w14:paraId="705BD955" w14:textId="77777777" w:rsidR="006C7891" w:rsidRDefault="006C7891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933" w:type="dxa"/>
          </w:tcPr>
          <w:p w14:paraId="0EAD91EF" w14:textId="5A6B1C13" w:rsidR="006C7891" w:rsidRDefault="00242CE8" w:rsidP="005A48C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NHS Tayside School Nursing Service</w:t>
            </w:r>
            <w:r w:rsidR="00B76599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(Angus)</w:t>
            </w:r>
          </w:p>
        </w:tc>
        <w:tc>
          <w:tcPr>
            <w:tcW w:w="2922" w:type="dxa"/>
          </w:tcPr>
          <w:p w14:paraId="33C441A3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149D1EE6" w14:textId="77777777" w:rsidTr="008A1CFB">
        <w:tc>
          <w:tcPr>
            <w:tcW w:w="2235" w:type="dxa"/>
          </w:tcPr>
          <w:p w14:paraId="04AE4780" w14:textId="77777777" w:rsidR="006C7891" w:rsidRDefault="006C7891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933" w:type="dxa"/>
          </w:tcPr>
          <w:p w14:paraId="2CF9A64F" w14:textId="5E3B8472" w:rsidR="006C7891" w:rsidRDefault="00B76599" w:rsidP="005A48C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37</w:t>
            </w:r>
          </w:p>
        </w:tc>
        <w:tc>
          <w:tcPr>
            <w:tcW w:w="2922" w:type="dxa"/>
          </w:tcPr>
          <w:p w14:paraId="006DF002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6AB70A70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3071"/>
        <w:gridCol w:w="3402"/>
        <w:gridCol w:w="2126"/>
      </w:tblGrid>
      <w:tr w:rsidR="00570310" w:rsidRPr="00A00013" w14:paraId="27940F41" w14:textId="77777777" w:rsidTr="00242CE8">
        <w:tc>
          <w:tcPr>
            <w:tcW w:w="2174" w:type="dxa"/>
            <w:shd w:val="clear" w:color="auto" w:fill="BFBFBF"/>
          </w:tcPr>
          <w:p w14:paraId="0B184877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DA0A9E3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071" w:type="dxa"/>
            <w:shd w:val="clear" w:color="auto" w:fill="BFBFBF"/>
          </w:tcPr>
          <w:p w14:paraId="57A24D31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87847F1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402" w:type="dxa"/>
            <w:shd w:val="clear" w:color="auto" w:fill="BFBFBF"/>
          </w:tcPr>
          <w:p w14:paraId="096C94B0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590D6E4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4090B016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9C00BDF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ED6C09" w:rsidRPr="005A48CB" w14:paraId="7A422253" w14:textId="77777777" w:rsidTr="00242CE8">
        <w:tc>
          <w:tcPr>
            <w:tcW w:w="2174" w:type="dxa"/>
          </w:tcPr>
          <w:p w14:paraId="7619EEA7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A48CB">
              <w:rPr>
                <w:rFonts w:ascii="Arial" w:hAnsi="Arial" w:cs="Arial"/>
                <w:b/>
                <w:sz w:val="22"/>
                <w:szCs w:val="22"/>
              </w:rPr>
              <w:t>EXPERIENCE:</w:t>
            </w:r>
          </w:p>
          <w:p w14:paraId="5BE565CA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7EF098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E0B483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79CF65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162C4E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AEABA3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14:paraId="61FB7D6E" w14:textId="77777777" w:rsidR="00ED6C09" w:rsidRDefault="00647373" w:rsidP="00647373">
            <w:pPr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Previous Nursing experience</w:t>
            </w:r>
          </w:p>
          <w:p w14:paraId="0807D069" w14:textId="77777777" w:rsidR="00647373" w:rsidRDefault="00647373" w:rsidP="00647373">
            <w:pPr>
              <w:spacing w:before="120" w:after="120"/>
              <w:ind w:left="720"/>
              <w:rPr>
                <w:rFonts w:ascii="Arial" w:hAnsi="Arial" w:cs="Arial"/>
                <w:sz w:val="20"/>
                <w:szCs w:val="22"/>
              </w:rPr>
            </w:pPr>
          </w:p>
          <w:p w14:paraId="2ED311C1" w14:textId="77777777" w:rsidR="00647373" w:rsidRDefault="00647373" w:rsidP="00647373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725CE922" w14:textId="77777777" w:rsidR="00647373" w:rsidRDefault="00647373" w:rsidP="00647373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7168BD40" w14:textId="77777777" w:rsidR="00647373" w:rsidRPr="00242CE8" w:rsidRDefault="00647373" w:rsidP="00647373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5A3142D9" w14:textId="77777777" w:rsidR="00ED6C09" w:rsidRPr="005A48CB" w:rsidRDefault="00ED6C09" w:rsidP="00647373">
            <w:pPr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DE6FC0" w14:textId="77777777" w:rsidR="00647373" w:rsidRPr="00242CE8" w:rsidRDefault="00647373" w:rsidP="00647373">
            <w:pPr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</w:t>
            </w:r>
            <w:r w:rsidRPr="00242CE8">
              <w:rPr>
                <w:rFonts w:ascii="Arial" w:hAnsi="Arial" w:cs="Arial"/>
                <w:sz w:val="20"/>
                <w:szCs w:val="22"/>
              </w:rPr>
              <w:t>x</w:t>
            </w:r>
            <w:r>
              <w:rPr>
                <w:rFonts w:ascii="Arial" w:hAnsi="Arial" w:cs="Arial"/>
                <w:sz w:val="20"/>
                <w:szCs w:val="22"/>
              </w:rPr>
              <w:t xml:space="preserve">perience working with children, </w:t>
            </w:r>
            <w:r w:rsidRPr="00242CE8">
              <w:rPr>
                <w:rFonts w:ascii="Arial" w:hAnsi="Arial" w:cs="Arial"/>
                <w:sz w:val="20"/>
                <w:szCs w:val="22"/>
              </w:rPr>
              <w:t xml:space="preserve">young </w:t>
            </w:r>
            <w:proofErr w:type="gramStart"/>
            <w:r w:rsidRPr="00242CE8">
              <w:rPr>
                <w:rFonts w:ascii="Arial" w:hAnsi="Arial" w:cs="Arial"/>
                <w:sz w:val="20"/>
                <w:szCs w:val="22"/>
              </w:rPr>
              <w:t>people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and families.</w:t>
            </w:r>
          </w:p>
          <w:p w14:paraId="2671E853" w14:textId="77777777" w:rsidR="00647373" w:rsidRDefault="00647373" w:rsidP="0064737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Experience working within Community.</w:t>
            </w:r>
          </w:p>
          <w:p w14:paraId="7AEA8E3E" w14:textId="77777777" w:rsidR="00647373" w:rsidRDefault="00647373" w:rsidP="00647373">
            <w:pPr>
              <w:pStyle w:val="ListParagraph"/>
              <w:ind w:left="0"/>
              <w:rPr>
                <w:rFonts w:ascii="Arial" w:hAnsi="Arial" w:cs="Arial"/>
                <w:sz w:val="20"/>
                <w:szCs w:val="22"/>
              </w:rPr>
            </w:pPr>
          </w:p>
          <w:p w14:paraId="135FD56A" w14:textId="77777777" w:rsidR="0047502D" w:rsidRPr="005A48CB" w:rsidRDefault="00242CE8" w:rsidP="0064737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2CE8">
              <w:rPr>
                <w:rFonts w:ascii="Arial" w:hAnsi="Arial" w:cs="Arial"/>
                <w:sz w:val="20"/>
                <w:szCs w:val="22"/>
              </w:rPr>
              <w:t>Mental H</w:t>
            </w:r>
            <w:r w:rsidR="0047502D" w:rsidRPr="00242CE8">
              <w:rPr>
                <w:rFonts w:ascii="Arial" w:hAnsi="Arial" w:cs="Arial"/>
                <w:sz w:val="20"/>
                <w:szCs w:val="22"/>
              </w:rPr>
              <w:t>ealth nursing experience</w:t>
            </w:r>
          </w:p>
        </w:tc>
        <w:tc>
          <w:tcPr>
            <w:tcW w:w="2126" w:type="dxa"/>
          </w:tcPr>
          <w:p w14:paraId="5E8B04C5" w14:textId="77777777" w:rsidR="00ED6C09" w:rsidRPr="005A48CB" w:rsidRDefault="00ED6C09" w:rsidP="00ED6C09">
            <w:pPr>
              <w:pStyle w:val="ListParagraph"/>
              <w:numPr>
                <w:ilvl w:val="0"/>
                <w:numId w:val="21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1642DB6D" w14:textId="77777777" w:rsidR="00ED6C09" w:rsidRPr="005A48CB" w:rsidRDefault="00ED6C09" w:rsidP="00ED6C09">
            <w:pPr>
              <w:pStyle w:val="ListParagraph"/>
              <w:numPr>
                <w:ilvl w:val="0"/>
                <w:numId w:val="21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1DE8A09E" w14:textId="77777777" w:rsidR="00ED6C09" w:rsidRPr="005A48CB" w:rsidRDefault="00ED6C09" w:rsidP="00ED6C09">
            <w:pPr>
              <w:pStyle w:val="ListParagraph"/>
              <w:numPr>
                <w:ilvl w:val="0"/>
                <w:numId w:val="21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References</w:t>
            </w:r>
          </w:p>
          <w:p w14:paraId="006693D6" w14:textId="77777777" w:rsidR="00ED6C09" w:rsidRPr="005A48CB" w:rsidRDefault="00ED6C09" w:rsidP="00ED6C09">
            <w:pPr>
              <w:pStyle w:val="ListParagraph"/>
              <w:numPr>
                <w:ilvl w:val="0"/>
                <w:numId w:val="21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Personal statement</w:t>
            </w:r>
          </w:p>
        </w:tc>
      </w:tr>
      <w:tr w:rsidR="00ED6C09" w:rsidRPr="005A48CB" w14:paraId="6E0E2368" w14:textId="77777777" w:rsidTr="00242CE8">
        <w:tc>
          <w:tcPr>
            <w:tcW w:w="2174" w:type="dxa"/>
          </w:tcPr>
          <w:p w14:paraId="562BC316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A48CB">
              <w:rPr>
                <w:rFonts w:ascii="Arial" w:hAnsi="Arial" w:cs="Arial"/>
                <w:b/>
                <w:sz w:val="22"/>
                <w:szCs w:val="22"/>
              </w:rPr>
              <w:t>QUALIFICATIONS:</w:t>
            </w:r>
          </w:p>
          <w:p w14:paraId="67E811A9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(Training; Research; Publications)</w:t>
            </w:r>
          </w:p>
          <w:p w14:paraId="4CFA6519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054EB8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FA9AC22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B3D4C2B" w14:textId="77777777" w:rsidR="00647373" w:rsidRDefault="00647373" w:rsidP="00914680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Degree Level Nursing Qualification</w:t>
            </w:r>
          </w:p>
          <w:p w14:paraId="79A01A2F" w14:textId="2C43100A" w:rsidR="00647373" w:rsidRDefault="001847E3" w:rsidP="00914680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UK </w:t>
            </w:r>
            <w:r w:rsidR="00647373">
              <w:rPr>
                <w:rFonts w:ascii="Arial" w:hAnsi="Arial" w:cs="Arial"/>
                <w:b/>
                <w:sz w:val="20"/>
                <w:szCs w:val="22"/>
              </w:rPr>
              <w:t>NMC Registration</w:t>
            </w:r>
          </w:p>
          <w:p w14:paraId="0E1973FD" w14:textId="77777777" w:rsidR="00242CE8" w:rsidRPr="00242CE8" w:rsidRDefault="00242CE8" w:rsidP="00242CE8">
            <w:pPr>
              <w:ind w:left="360"/>
              <w:rPr>
                <w:rFonts w:ascii="Arial" w:hAnsi="Arial" w:cs="Arial"/>
                <w:sz w:val="18"/>
                <w:szCs w:val="22"/>
              </w:rPr>
            </w:pPr>
          </w:p>
          <w:p w14:paraId="01836E95" w14:textId="77777777" w:rsidR="00242CE8" w:rsidRPr="00242CE8" w:rsidRDefault="00242CE8" w:rsidP="00647373">
            <w:pPr>
              <w:rPr>
                <w:rFonts w:ascii="Arial" w:hAnsi="Arial" w:cs="Arial"/>
                <w:sz w:val="18"/>
                <w:szCs w:val="22"/>
              </w:rPr>
            </w:pPr>
          </w:p>
          <w:p w14:paraId="2A35EA0D" w14:textId="77777777" w:rsidR="00ED6C09" w:rsidRDefault="00ED6C09" w:rsidP="00ED6C09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2"/>
              </w:rPr>
            </w:pPr>
            <w:r w:rsidRPr="00242CE8">
              <w:rPr>
                <w:rFonts w:ascii="Arial" w:hAnsi="Arial" w:cs="Arial"/>
                <w:sz w:val="20"/>
                <w:szCs w:val="22"/>
              </w:rPr>
              <w:t>Evidence of continuous professional development.</w:t>
            </w:r>
          </w:p>
          <w:p w14:paraId="7160B6BC" w14:textId="77777777" w:rsidR="00647373" w:rsidRDefault="00647373" w:rsidP="00647373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</w:p>
          <w:p w14:paraId="264F309D" w14:textId="77777777" w:rsidR="00647373" w:rsidRPr="00647373" w:rsidRDefault="00647373" w:rsidP="00647373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2"/>
              </w:rPr>
            </w:pPr>
            <w:r w:rsidRPr="00647373">
              <w:rPr>
                <w:rFonts w:ascii="Arial" w:hAnsi="Arial" w:cs="Arial"/>
                <w:b/>
                <w:sz w:val="20"/>
                <w:szCs w:val="22"/>
              </w:rPr>
              <w:t xml:space="preserve">Requirement to </w:t>
            </w:r>
            <w:proofErr w:type="gramStart"/>
            <w:r w:rsidRPr="00647373">
              <w:rPr>
                <w:rFonts w:ascii="Arial" w:hAnsi="Arial" w:cs="Arial"/>
                <w:b/>
                <w:sz w:val="20"/>
                <w:szCs w:val="22"/>
              </w:rPr>
              <w:t>undertake</w:t>
            </w:r>
            <w:proofErr w:type="gramEnd"/>
            <w:r w:rsidRPr="00647373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14:paraId="4708BEE4" w14:textId="0BD76089" w:rsidR="00647373" w:rsidRPr="00647373" w:rsidRDefault="00647373" w:rsidP="00647373">
            <w:pPr>
              <w:ind w:left="360"/>
              <w:rPr>
                <w:rFonts w:ascii="Arial" w:hAnsi="Arial" w:cs="Arial"/>
                <w:sz w:val="18"/>
                <w:szCs w:val="22"/>
              </w:rPr>
            </w:pPr>
            <w:r w:rsidRPr="00647373">
              <w:rPr>
                <w:rFonts w:ascii="Arial" w:hAnsi="Arial" w:cs="Arial"/>
                <w:sz w:val="18"/>
                <w:szCs w:val="22"/>
              </w:rPr>
              <w:t xml:space="preserve">Post. Grad. Specialist Community Public Health Nursing (SCPHN) </w:t>
            </w:r>
            <w:proofErr w:type="gramStart"/>
            <w:r w:rsidRPr="00647373">
              <w:rPr>
                <w:rFonts w:ascii="Arial" w:hAnsi="Arial" w:cs="Arial"/>
                <w:sz w:val="18"/>
                <w:szCs w:val="22"/>
              </w:rPr>
              <w:t>Qualification  in</w:t>
            </w:r>
            <w:proofErr w:type="gramEnd"/>
            <w:r w:rsidRPr="00647373">
              <w:rPr>
                <w:rFonts w:ascii="Arial" w:hAnsi="Arial" w:cs="Arial"/>
                <w:sz w:val="18"/>
                <w:szCs w:val="22"/>
              </w:rPr>
              <w:t xml:space="preserve"> School Nursing resulting in </w:t>
            </w:r>
            <w:r w:rsidRPr="00647373">
              <w:rPr>
                <w:rFonts w:ascii="Arial" w:hAnsi="Arial" w:cs="Arial"/>
                <w:sz w:val="20"/>
                <w:szCs w:val="22"/>
              </w:rPr>
              <w:t xml:space="preserve">3rd Part </w:t>
            </w:r>
            <w:r w:rsidR="001847E3">
              <w:rPr>
                <w:rFonts w:ascii="Arial" w:hAnsi="Arial" w:cs="Arial"/>
                <w:sz w:val="20"/>
                <w:szCs w:val="22"/>
              </w:rPr>
              <w:t xml:space="preserve">UK </w:t>
            </w:r>
            <w:r w:rsidRPr="00647373">
              <w:rPr>
                <w:rFonts w:ascii="Arial" w:hAnsi="Arial" w:cs="Arial"/>
                <w:sz w:val="20"/>
                <w:szCs w:val="22"/>
              </w:rPr>
              <w:t xml:space="preserve">NMC Registration  </w:t>
            </w:r>
          </w:p>
          <w:p w14:paraId="35901216" w14:textId="77777777" w:rsidR="00647373" w:rsidRPr="00242CE8" w:rsidRDefault="00647373" w:rsidP="00647373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7312A6FD" w14:textId="77777777" w:rsidR="00ED6C09" w:rsidRPr="005A48CB" w:rsidRDefault="00ED6C09" w:rsidP="0091468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9D1F50" w14:textId="77777777" w:rsidR="00ED6C09" w:rsidRDefault="00242CE8" w:rsidP="00ED6C09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Knowledge of </w:t>
            </w:r>
            <w:r w:rsidR="00ED6C09" w:rsidRPr="00242CE8">
              <w:rPr>
                <w:rFonts w:ascii="Arial" w:hAnsi="Arial" w:cs="Arial"/>
                <w:sz w:val="20"/>
                <w:szCs w:val="22"/>
              </w:rPr>
              <w:t>Child protection</w:t>
            </w:r>
          </w:p>
          <w:p w14:paraId="7FC70D03" w14:textId="77777777" w:rsidR="00242CE8" w:rsidRDefault="00242CE8" w:rsidP="00242CE8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124B1AD6" w14:textId="77777777" w:rsidR="00242CE8" w:rsidRDefault="00242CE8" w:rsidP="00ED6C09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Knowledge of children and young people who are Care Experienced.</w:t>
            </w:r>
          </w:p>
          <w:p w14:paraId="66514933" w14:textId="77777777" w:rsidR="00242CE8" w:rsidRDefault="00242CE8" w:rsidP="00242CE8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</w:p>
          <w:p w14:paraId="577211FA" w14:textId="77777777" w:rsidR="00242CE8" w:rsidRPr="00242CE8" w:rsidRDefault="00242CE8" w:rsidP="00242CE8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4E28859A" w14:textId="77777777" w:rsidR="00ED6C09" w:rsidRDefault="00647373" w:rsidP="00ED6C09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Awareness </w:t>
            </w:r>
            <w:proofErr w:type="gramStart"/>
            <w:r>
              <w:rPr>
                <w:rFonts w:ascii="Arial" w:hAnsi="Arial" w:cs="Arial"/>
                <w:sz w:val="20"/>
                <w:szCs w:val="22"/>
              </w:rPr>
              <w:t xml:space="preserve">of </w:t>
            </w:r>
            <w:r w:rsidR="00ED6C09" w:rsidRPr="00242CE8">
              <w:rPr>
                <w:rFonts w:ascii="Arial" w:hAnsi="Arial" w:cs="Arial"/>
                <w:sz w:val="20"/>
                <w:szCs w:val="22"/>
              </w:rPr>
              <w:t xml:space="preserve"> Solihull</w:t>
            </w:r>
            <w:proofErr w:type="gramEnd"/>
            <w:r w:rsidR="00ED6C09" w:rsidRPr="00242CE8">
              <w:rPr>
                <w:rFonts w:ascii="Arial" w:hAnsi="Arial" w:cs="Arial"/>
                <w:sz w:val="20"/>
                <w:szCs w:val="22"/>
              </w:rPr>
              <w:t xml:space="preserve"> approach</w:t>
            </w:r>
          </w:p>
          <w:p w14:paraId="039A405D" w14:textId="77777777" w:rsidR="00242CE8" w:rsidRDefault="00242CE8" w:rsidP="00242CE8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4FA3D3FA" w14:textId="77777777" w:rsidR="00242CE8" w:rsidRDefault="00242CE8" w:rsidP="00ED6C09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Knowledge of Trauma informed practice</w:t>
            </w:r>
          </w:p>
          <w:p w14:paraId="5B07ED65" w14:textId="77777777" w:rsidR="001A5C00" w:rsidRDefault="001A5C00" w:rsidP="001A5C00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</w:p>
          <w:p w14:paraId="5A2B11C8" w14:textId="77777777" w:rsidR="001A5C00" w:rsidRPr="001A5C00" w:rsidRDefault="001A5C00" w:rsidP="001A5C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2"/>
              </w:rPr>
            </w:pPr>
            <w:r w:rsidRPr="001A5C00">
              <w:rPr>
                <w:rFonts w:ascii="Arial" w:hAnsi="Arial" w:cs="Arial"/>
                <w:sz w:val="20"/>
                <w:szCs w:val="22"/>
              </w:rPr>
              <w:t xml:space="preserve">Knowledge or experience of Mental health assessment, interventions and appropriate training </w:t>
            </w:r>
            <w:proofErr w:type="gramStart"/>
            <w:r w:rsidRPr="001A5C00">
              <w:rPr>
                <w:rFonts w:ascii="Arial" w:hAnsi="Arial" w:cs="Arial"/>
                <w:sz w:val="20"/>
                <w:szCs w:val="22"/>
              </w:rPr>
              <w:t>e.g.</w:t>
            </w:r>
            <w:proofErr w:type="gramEnd"/>
            <w:r w:rsidRPr="001A5C00">
              <w:rPr>
                <w:rFonts w:ascii="Arial" w:hAnsi="Arial" w:cs="Arial"/>
                <w:sz w:val="20"/>
                <w:szCs w:val="22"/>
              </w:rPr>
              <w:t xml:space="preserve"> LIAM, Essential CAMHS, Decider Skills.</w:t>
            </w:r>
          </w:p>
          <w:p w14:paraId="41561A8B" w14:textId="77777777" w:rsidR="00ED6C09" w:rsidRPr="00242CE8" w:rsidRDefault="00ED6C09" w:rsidP="00ED6C09">
            <w:pPr>
              <w:pStyle w:val="ListParagraph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242CE8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1F452E20" w14:textId="77777777" w:rsidR="00ED6C09" w:rsidRPr="005A48CB" w:rsidRDefault="00ED6C09" w:rsidP="0091468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073D1E" w14:textId="77777777" w:rsidR="00ED6C09" w:rsidRPr="005A48CB" w:rsidRDefault="00ED6C09" w:rsidP="00242CE8">
            <w:pPr>
              <w:pStyle w:val="ListParagraph"/>
              <w:tabs>
                <w:tab w:val="left" w:pos="2700"/>
                <w:tab w:val="left" w:pos="6750"/>
              </w:tabs>
              <w:ind w:left="357"/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</w:p>
          <w:p w14:paraId="7CC08A47" w14:textId="77777777" w:rsidR="00ED6C09" w:rsidRPr="005A48CB" w:rsidRDefault="00ED6C09" w:rsidP="00242CE8">
            <w:pPr>
              <w:pStyle w:val="ListParagraph"/>
              <w:tabs>
                <w:tab w:val="left" w:pos="2700"/>
                <w:tab w:val="left" w:pos="6750"/>
              </w:tabs>
              <w:ind w:left="357"/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0185B298" w14:textId="77777777" w:rsidR="00ED6C09" w:rsidRPr="005A48CB" w:rsidRDefault="00ED6C09" w:rsidP="00242CE8">
            <w:pPr>
              <w:pStyle w:val="ListParagraph"/>
              <w:tabs>
                <w:tab w:val="left" w:pos="2700"/>
                <w:tab w:val="left" w:pos="6750"/>
              </w:tabs>
              <w:ind w:left="357"/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References</w:t>
            </w:r>
          </w:p>
          <w:p w14:paraId="01211ACF" w14:textId="77777777" w:rsidR="00ED6C09" w:rsidRPr="005A48CB" w:rsidRDefault="00ED6C09" w:rsidP="00242CE8">
            <w:pPr>
              <w:pStyle w:val="ListParagraph"/>
              <w:tabs>
                <w:tab w:val="left" w:pos="2700"/>
                <w:tab w:val="left" w:pos="6750"/>
              </w:tabs>
              <w:ind w:left="357"/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Personal statement</w:t>
            </w:r>
          </w:p>
        </w:tc>
      </w:tr>
      <w:tr w:rsidR="00ED6C09" w:rsidRPr="005A48CB" w14:paraId="665AC22A" w14:textId="77777777" w:rsidTr="00242CE8">
        <w:tc>
          <w:tcPr>
            <w:tcW w:w="2174" w:type="dxa"/>
          </w:tcPr>
          <w:p w14:paraId="2F713891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A48CB">
              <w:rPr>
                <w:rFonts w:ascii="Arial" w:hAnsi="Arial" w:cs="Arial"/>
                <w:b/>
                <w:sz w:val="22"/>
                <w:szCs w:val="22"/>
              </w:rPr>
              <w:t>KNOWLEDGE &amp; SKILLS:</w:t>
            </w:r>
          </w:p>
          <w:p w14:paraId="2593CD7F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3F4B2B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3375C8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A463B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A537B3" w14:textId="77777777" w:rsidR="00ED6C09" w:rsidRPr="005A48CB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14:paraId="7956A803" w14:textId="77777777" w:rsidR="005A48CB" w:rsidRDefault="005A48CB" w:rsidP="00ED6C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 w:rsidRPr="00242CE8">
              <w:rPr>
                <w:rFonts w:ascii="Arial" w:hAnsi="Arial" w:cs="Arial"/>
                <w:sz w:val="20"/>
                <w:szCs w:val="22"/>
              </w:rPr>
              <w:t>The Children’s and Young Peoples Act (</w:t>
            </w:r>
            <w:proofErr w:type="gramStart"/>
            <w:r w:rsidRPr="00242CE8">
              <w:rPr>
                <w:rFonts w:ascii="Arial" w:hAnsi="Arial" w:cs="Arial"/>
                <w:sz w:val="20"/>
                <w:szCs w:val="22"/>
              </w:rPr>
              <w:t>Scotland )</w:t>
            </w:r>
            <w:proofErr w:type="gramEnd"/>
            <w:r w:rsidRPr="00242CE8">
              <w:rPr>
                <w:rFonts w:ascii="Arial" w:hAnsi="Arial" w:cs="Arial"/>
                <w:sz w:val="20"/>
                <w:szCs w:val="22"/>
              </w:rPr>
              <w:t xml:space="preserve"> 2014 and the GIRFEC National practice model.</w:t>
            </w:r>
          </w:p>
          <w:p w14:paraId="0C788111" w14:textId="77777777" w:rsidR="001A5C00" w:rsidRDefault="001A5C00" w:rsidP="001A5C00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05FC13F7" w14:textId="77777777" w:rsidR="001A5C00" w:rsidRDefault="001A5C00" w:rsidP="00ED6C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The Promise, Scottish Government 2021.</w:t>
            </w:r>
          </w:p>
          <w:p w14:paraId="32969358" w14:textId="77777777" w:rsidR="00242CE8" w:rsidRPr="00242CE8" w:rsidRDefault="00242CE8" w:rsidP="00242CE8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559F5BAD" w14:textId="77777777" w:rsidR="00242CE8" w:rsidRPr="001A5C00" w:rsidRDefault="00ED6C09" w:rsidP="00242CE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 w:rsidRPr="001A5C00">
              <w:rPr>
                <w:rFonts w:ascii="Arial" w:hAnsi="Arial" w:cs="Arial"/>
                <w:sz w:val="20"/>
                <w:szCs w:val="22"/>
              </w:rPr>
              <w:t xml:space="preserve">Knowledge and understanding </w:t>
            </w:r>
            <w:r w:rsidR="005A48CB" w:rsidRPr="001A5C00">
              <w:rPr>
                <w:rFonts w:ascii="Arial" w:hAnsi="Arial" w:cs="Arial"/>
                <w:sz w:val="20"/>
                <w:szCs w:val="22"/>
              </w:rPr>
              <w:t>of the c</w:t>
            </w:r>
            <w:r w:rsidRPr="001A5C00">
              <w:rPr>
                <w:rFonts w:ascii="Arial" w:hAnsi="Arial" w:cs="Arial"/>
                <w:sz w:val="20"/>
                <w:szCs w:val="22"/>
              </w:rPr>
              <w:t xml:space="preserve">hallenges faced by children, young </w:t>
            </w:r>
            <w:proofErr w:type="gramStart"/>
            <w:r w:rsidRPr="001A5C00">
              <w:rPr>
                <w:rFonts w:ascii="Arial" w:hAnsi="Arial" w:cs="Arial"/>
                <w:sz w:val="20"/>
                <w:szCs w:val="22"/>
              </w:rPr>
              <w:t>people</w:t>
            </w:r>
            <w:proofErr w:type="gramEnd"/>
            <w:r w:rsidRPr="001A5C00">
              <w:rPr>
                <w:rFonts w:ascii="Arial" w:hAnsi="Arial" w:cs="Arial"/>
                <w:sz w:val="20"/>
                <w:szCs w:val="22"/>
              </w:rPr>
              <w:t xml:space="preserve"> and families</w:t>
            </w:r>
            <w:r w:rsidR="001A5C00" w:rsidRPr="001A5C00">
              <w:rPr>
                <w:rFonts w:ascii="Arial" w:hAnsi="Arial" w:cs="Arial"/>
                <w:sz w:val="20"/>
                <w:szCs w:val="22"/>
              </w:rPr>
              <w:t xml:space="preserve"> in society today</w:t>
            </w:r>
            <w:r w:rsidR="005A48CB" w:rsidRPr="001A5C0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A5C00">
              <w:rPr>
                <w:rFonts w:ascii="Arial" w:hAnsi="Arial" w:cs="Arial"/>
                <w:sz w:val="20"/>
                <w:szCs w:val="22"/>
              </w:rPr>
              <w:t>and appropriate interventions to address their needs.</w:t>
            </w:r>
          </w:p>
          <w:p w14:paraId="5D8CEB57" w14:textId="77777777" w:rsidR="00242CE8" w:rsidRPr="00242CE8" w:rsidRDefault="00242CE8" w:rsidP="00242CE8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022D4D3D" w14:textId="77777777" w:rsidR="00ED6C09" w:rsidRDefault="00ED6C09" w:rsidP="00ED6C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 w:rsidRPr="00242CE8">
              <w:rPr>
                <w:rFonts w:ascii="Arial" w:hAnsi="Arial" w:cs="Arial"/>
                <w:sz w:val="20"/>
                <w:szCs w:val="22"/>
              </w:rPr>
              <w:t xml:space="preserve">Knowledge and skills to deliver a high quality of safe, person centre care and service provision. </w:t>
            </w:r>
          </w:p>
          <w:p w14:paraId="1EF8CE77" w14:textId="77777777" w:rsidR="00242CE8" w:rsidRPr="00242CE8" w:rsidRDefault="00242CE8" w:rsidP="00242CE8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4A1572A4" w14:textId="77777777" w:rsidR="00242CE8" w:rsidRDefault="00242CE8" w:rsidP="00242CE8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33DBCC07" w14:textId="77777777" w:rsidR="00242CE8" w:rsidRDefault="00242CE8" w:rsidP="00242CE8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</w:p>
          <w:p w14:paraId="122F0934" w14:textId="77777777" w:rsidR="00242CE8" w:rsidRDefault="00ED6C09" w:rsidP="00242CE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 w:rsidRPr="001A5C00">
              <w:rPr>
                <w:rFonts w:ascii="Arial" w:hAnsi="Arial" w:cs="Arial"/>
                <w:sz w:val="20"/>
                <w:szCs w:val="22"/>
              </w:rPr>
              <w:t xml:space="preserve">Ability to form positive working relationships </w:t>
            </w:r>
            <w:r w:rsidR="001A5C00">
              <w:rPr>
                <w:rFonts w:ascii="Arial" w:hAnsi="Arial" w:cs="Arial"/>
                <w:sz w:val="20"/>
                <w:szCs w:val="22"/>
              </w:rPr>
              <w:t xml:space="preserve">within </w:t>
            </w:r>
            <w:proofErr w:type="gramStart"/>
            <w:r w:rsidR="001A5C00">
              <w:rPr>
                <w:rFonts w:ascii="Arial" w:hAnsi="Arial" w:cs="Arial"/>
                <w:sz w:val="20"/>
                <w:szCs w:val="22"/>
              </w:rPr>
              <w:t>teams</w:t>
            </w:r>
            <w:proofErr w:type="gramEnd"/>
          </w:p>
          <w:p w14:paraId="3180CF82" w14:textId="77777777" w:rsidR="001A5C00" w:rsidRPr="001A5C00" w:rsidRDefault="001A5C00" w:rsidP="001A5C00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35A569DF" w14:textId="77777777" w:rsidR="00ED6C09" w:rsidRDefault="00647373" w:rsidP="0064737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Evidence of </w:t>
            </w:r>
            <w:r w:rsidR="0047502D" w:rsidRPr="00242CE8">
              <w:rPr>
                <w:rFonts w:ascii="Arial" w:hAnsi="Arial" w:cs="Arial"/>
                <w:sz w:val="20"/>
                <w:szCs w:val="22"/>
              </w:rPr>
              <w:t>o</w:t>
            </w:r>
            <w:r w:rsidR="00ED6C09" w:rsidRPr="00242CE8">
              <w:rPr>
                <w:rFonts w:ascii="Arial" w:hAnsi="Arial" w:cs="Arial"/>
                <w:sz w:val="20"/>
                <w:szCs w:val="22"/>
              </w:rPr>
              <w:t>ral/</w:t>
            </w:r>
            <w:r w:rsidR="0047502D" w:rsidRPr="00242CE8">
              <w:rPr>
                <w:rFonts w:ascii="Arial" w:hAnsi="Arial" w:cs="Arial"/>
                <w:sz w:val="20"/>
                <w:szCs w:val="22"/>
              </w:rPr>
              <w:t>w</w:t>
            </w:r>
            <w:r w:rsidR="00ED6C09" w:rsidRPr="00242CE8">
              <w:rPr>
                <w:rFonts w:ascii="Arial" w:hAnsi="Arial" w:cs="Arial"/>
                <w:sz w:val="20"/>
                <w:szCs w:val="22"/>
              </w:rPr>
              <w:t>ritten communication skills</w:t>
            </w:r>
          </w:p>
          <w:p w14:paraId="25DB59F8" w14:textId="77777777" w:rsidR="00242CE8" w:rsidRDefault="00242CE8" w:rsidP="00242CE8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6B173D48" w14:textId="77777777" w:rsidR="00242CE8" w:rsidRDefault="00242CE8" w:rsidP="00242CE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 w:rsidRPr="00242CE8">
              <w:rPr>
                <w:rFonts w:ascii="Arial" w:hAnsi="Arial" w:cs="Arial"/>
                <w:sz w:val="20"/>
                <w:szCs w:val="22"/>
              </w:rPr>
              <w:t xml:space="preserve"> IT Skills</w:t>
            </w:r>
          </w:p>
          <w:p w14:paraId="7596EA37" w14:textId="77777777" w:rsidR="00242CE8" w:rsidRDefault="00242CE8" w:rsidP="00242CE8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</w:p>
          <w:p w14:paraId="39A431F2" w14:textId="77777777" w:rsidR="00242CE8" w:rsidRPr="00242CE8" w:rsidRDefault="00242CE8" w:rsidP="00242CE8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6B1CF564" w14:textId="77777777" w:rsidR="00647373" w:rsidRPr="00647373" w:rsidRDefault="00647373" w:rsidP="0064737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Evidence of </w:t>
            </w:r>
            <w:r w:rsidRPr="00242CE8">
              <w:rPr>
                <w:rFonts w:ascii="Arial" w:hAnsi="Arial" w:cs="Arial"/>
                <w:sz w:val="20"/>
                <w:szCs w:val="22"/>
              </w:rPr>
              <w:t>Organisational</w:t>
            </w:r>
            <w:r w:rsidR="00ED6C09" w:rsidRPr="00242CE8">
              <w:rPr>
                <w:rFonts w:ascii="Arial" w:hAnsi="Arial" w:cs="Arial"/>
                <w:sz w:val="20"/>
                <w:szCs w:val="22"/>
              </w:rPr>
              <w:t xml:space="preserve"> and time management skills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ED6C09" w:rsidRPr="00647373">
              <w:rPr>
                <w:rFonts w:ascii="Arial" w:hAnsi="Arial" w:cs="Arial"/>
                <w:sz w:val="20"/>
                <w:szCs w:val="22"/>
              </w:rPr>
              <w:t>to prioritise</w:t>
            </w:r>
            <w:r>
              <w:rPr>
                <w:rFonts w:ascii="Arial" w:hAnsi="Arial" w:cs="Arial"/>
                <w:sz w:val="20"/>
                <w:szCs w:val="22"/>
              </w:rPr>
              <w:t xml:space="preserve"> workload to meet the needs of the service.</w:t>
            </w:r>
          </w:p>
          <w:p w14:paraId="50FEED6C" w14:textId="77777777" w:rsidR="00647373" w:rsidRDefault="00647373" w:rsidP="00647373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</w:p>
          <w:p w14:paraId="5EE717E2" w14:textId="77777777" w:rsidR="00ED6C09" w:rsidRDefault="00647373" w:rsidP="00ED6C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Evidence of Leadership knowledge and </w:t>
            </w:r>
            <w:r w:rsidRPr="00242CE8">
              <w:rPr>
                <w:rFonts w:ascii="Arial" w:hAnsi="Arial" w:cs="Arial"/>
                <w:sz w:val="20"/>
                <w:szCs w:val="22"/>
              </w:rPr>
              <w:t>skills</w:t>
            </w:r>
            <w:r w:rsidR="00242CE8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628C1629" w14:textId="77777777" w:rsidR="00242CE8" w:rsidRDefault="00242CE8" w:rsidP="00242CE8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</w:p>
          <w:p w14:paraId="333B13AA" w14:textId="77777777" w:rsidR="00242CE8" w:rsidRPr="00242CE8" w:rsidRDefault="00242CE8" w:rsidP="00242CE8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7C6E2264" w14:textId="77777777" w:rsidR="0047502D" w:rsidRPr="00242CE8" w:rsidRDefault="0047502D" w:rsidP="00ED6C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 w:rsidRPr="00242CE8">
              <w:rPr>
                <w:rFonts w:ascii="Arial" w:hAnsi="Arial" w:cs="Arial"/>
                <w:sz w:val="20"/>
                <w:szCs w:val="22"/>
              </w:rPr>
              <w:t xml:space="preserve">Support and promote learning for </w:t>
            </w:r>
            <w:proofErr w:type="gramStart"/>
            <w:r w:rsidRPr="00242CE8">
              <w:rPr>
                <w:rFonts w:ascii="Arial" w:hAnsi="Arial" w:cs="Arial"/>
                <w:sz w:val="20"/>
                <w:szCs w:val="22"/>
              </w:rPr>
              <w:t>pre registration</w:t>
            </w:r>
            <w:proofErr w:type="gramEnd"/>
            <w:r w:rsidRPr="00242CE8">
              <w:rPr>
                <w:rFonts w:ascii="Arial" w:hAnsi="Arial" w:cs="Arial"/>
                <w:sz w:val="20"/>
                <w:szCs w:val="22"/>
              </w:rPr>
              <w:t xml:space="preserve"> nurses within the clinical </w:t>
            </w:r>
            <w:r w:rsidR="00647373">
              <w:rPr>
                <w:rFonts w:ascii="Arial" w:hAnsi="Arial" w:cs="Arial"/>
                <w:sz w:val="20"/>
                <w:szCs w:val="22"/>
              </w:rPr>
              <w:t>environment.</w:t>
            </w:r>
          </w:p>
          <w:p w14:paraId="282A5B07" w14:textId="77777777" w:rsidR="00ED6C09" w:rsidRPr="005A48CB" w:rsidRDefault="00ED6C09" w:rsidP="00914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F2E964" w14:textId="77777777" w:rsidR="00ED6C09" w:rsidRDefault="00ED6C09" w:rsidP="00ED6C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 w:rsidRPr="00242CE8">
              <w:rPr>
                <w:rFonts w:ascii="Arial" w:hAnsi="Arial" w:cs="Arial"/>
                <w:sz w:val="20"/>
                <w:szCs w:val="22"/>
              </w:rPr>
              <w:lastRenderedPageBreak/>
              <w:t>Motivational interviewing knowledge and skills</w:t>
            </w:r>
          </w:p>
          <w:p w14:paraId="30F096F8" w14:textId="77777777" w:rsidR="001A5C00" w:rsidRDefault="001A5C00" w:rsidP="001A5C00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18DC6277" w14:textId="77777777" w:rsidR="001A5C00" w:rsidRDefault="001A5C00" w:rsidP="00ED6C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Knowledge and/or experience of the use of Courageous conversations. </w:t>
            </w:r>
          </w:p>
          <w:p w14:paraId="59BA35D0" w14:textId="77777777" w:rsidR="001A5C00" w:rsidRDefault="001A5C00" w:rsidP="001A5C00">
            <w:pPr>
              <w:rPr>
                <w:rFonts w:ascii="Arial" w:hAnsi="Arial" w:cs="Arial"/>
                <w:sz w:val="20"/>
                <w:szCs w:val="22"/>
              </w:rPr>
            </w:pPr>
          </w:p>
          <w:p w14:paraId="57AF4A72" w14:textId="77777777" w:rsidR="00242CE8" w:rsidRPr="00242CE8" w:rsidRDefault="00242CE8" w:rsidP="00242CE8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7AC7E81A" w14:textId="77777777" w:rsidR="00ED6C09" w:rsidRDefault="00ED6C09" w:rsidP="00ED6C0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 w:rsidRPr="00242CE8">
              <w:rPr>
                <w:rFonts w:ascii="Arial" w:hAnsi="Arial" w:cs="Arial"/>
                <w:sz w:val="20"/>
                <w:szCs w:val="22"/>
              </w:rPr>
              <w:t xml:space="preserve">Demonstrable </w:t>
            </w:r>
            <w:proofErr w:type="gramStart"/>
            <w:r w:rsidRPr="00242CE8">
              <w:rPr>
                <w:rFonts w:ascii="Arial" w:hAnsi="Arial" w:cs="Arial"/>
                <w:sz w:val="20"/>
                <w:szCs w:val="22"/>
              </w:rPr>
              <w:t>problem solving</w:t>
            </w:r>
            <w:proofErr w:type="gramEnd"/>
            <w:r w:rsidRPr="00242CE8">
              <w:rPr>
                <w:rFonts w:ascii="Arial" w:hAnsi="Arial" w:cs="Arial"/>
                <w:sz w:val="20"/>
                <w:szCs w:val="22"/>
              </w:rPr>
              <w:t xml:space="preserve"> skills and ability to innovate.</w:t>
            </w:r>
          </w:p>
          <w:p w14:paraId="622034D7" w14:textId="77777777" w:rsidR="00242CE8" w:rsidRDefault="00242CE8" w:rsidP="00242CE8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</w:p>
          <w:p w14:paraId="0897FEA4" w14:textId="77777777" w:rsidR="00242CE8" w:rsidRDefault="00242CE8" w:rsidP="0064737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Knowledge of health and development pertaining to children and young people within the </w:t>
            </w:r>
            <w:proofErr w:type="gramStart"/>
            <w:r>
              <w:rPr>
                <w:rFonts w:ascii="Arial" w:hAnsi="Arial" w:cs="Arial"/>
                <w:sz w:val="20"/>
                <w:szCs w:val="22"/>
              </w:rPr>
              <w:t>School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age population.</w:t>
            </w:r>
          </w:p>
          <w:p w14:paraId="4A108795" w14:textId="77777777" w:rsidR="00242CE8" w:rsidRDefault="00242CE8" w:rsidP="00242CE8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</w:p>
          <w:p w14:paraId="772E4D32" w14:textId="77777777" w:rsidR="00242CE8" w:rsidRDefault="00242CE8" w:rsidP="00242CE8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465470D9" w14:textId="77777777" w:rsidR="00ED6C09" w:rsidRPr="005A48CB" w:rsidRDefault="00ED6C09" w:rsidP="0064737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7A0E13" w14:textId="77777777" w:rsidR="00ED6C09" w:rsidRPr="005A48CB" w:rsidRDefault="00ED6C09" w:rsidP="00ED6C09">
            <w:pPr>
              <w:pStyle w:val="ListParagraph"/>
              <w:numPr>
                <w:ilvl w:val="0"/>
                <w:numId w:val="2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lastRenderedPageBreak/>
              <w:t>Application form</w:t>
            </w:r>
          </w:p>
          <w:p w14:paraId="557AAF31" w14:textId="77777777" w:rsidR="00ED6C09" w:rsidRPr="005A48CB" w:rsidRDefault="00ED6C09" w:rsidP="00ED6C09">
            <w:pPr>
              <w:pStyle w:val="ListParagraph"/>
              <w:numPr>
                <w:ilvl w:val="0"/>
                <w:numId w:val="2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5E9FBECB" w14:textId="77777777" w:rsidR="00ED6C09" w:rsidRPr="005A48CB" w:rsidRDefault="00ED6C09" w:rsidP="00ED6C09">
            <w:pPr>
              <w:pStyle w:val="ListParagraph"/>
              <w:numPr>
                <w:ilvl w:val="0"/>
                <w:numId w:val="2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References</w:t>
            </w:r>
          </w:p>
          <w:p w14:paraId="31676357" w14:textId="77777777" w:rsidR="00ED6C09" w:rsidRPr="005A48CB" w:rsidRDefault="00ED6C09" w:rsidP="00ED6C09">
            <w:pPr>
              <w:pStyle w:val="ListParagraph"/>
              <w:numPr>
                <w:ilvl w:val="0"/>
                <w:numId w:val="2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Personal statement</w:t>
            </w:r>
          </w:p>
        </w:tc>
      </w:tr>
      <w:tr w:rsidR="00ED6C09" w:rsidRPr="00242CE8" w14:paraId="3A8566D3" w14:textId="77777777" w:rsidTr="00242CE8">
        <w:tc>
          <w:tcPr>
            <w:tcW w:w="2174" w:type="dxa"/>
          </w:tcPr>
          <w:p w14:paraId="42D7C2FD" w14:textId="77777777" w:rsidR="00ED6C09" w:rsidRPr="00242CE8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242CE8">
              <w:rPr>
                <w:rFonts w:ascii="Arial" w:hAnsi="Arial" w:cs="Arial"/>
                <w:b/>
                <w:sz w:val="20"/>
                <w:szCs w:val="22"/>
              </w:rPr>
              <w:t>PERSONAL QUALITIES:</w:t>
            </w:r>
          </w:p>
          <w:p w14:paraId="6A6035CE" w14:textId="77777777" w:rsidR="00ED6C09" w:rsidRPr="00242CE8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7FD0E22" w14:textId="77777777" w:rsidR="00ED6C09" w:rsidRPr="00242CE8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1213F037" w14:textId="77777777" w:rsidR="00ED6C09" w:rsidRPr="00242CE8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21F33ADC" w14:textId="77777777" w:rsidR="00ED6C09" w:rsidRPr="00242CE8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B25CB56" w14:textId="77777777" w:rsidR="00ED6C09" w:rsidRPr="00242CE8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071" w:type="dxa"/>
          </w:tcPr>
          <w:p w14:paraId="43F66BAC" w14:textId="77777777" w:rsidR="00ED6C09" w:rsidRDefault="00ED6C09" w:rsidP="00ED6C09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242CE8">
              <w:rPr>
                <w:rFonts w:ascii="Arial" w:hAnsi="Arial" w:cs="Arial"/>
                <w:sz w:val="20"/>
                <w:szCs w:val="22"/>
              </w:rPr>
              <w:t xml:space="preserve">Ability to work </w:t>
            </w:r>
            <w:proofErr w:type="gramStart"/>
            <w:r w:rsidRPr="00242CE8">
              <w:rPr>
                <w:rFonts w:ascii="Arial" w:hAnsi="Arial" w:cs="Arial"/>
                <w:sz w:val="20"/>
                <w:szCs w:val="22"/>
              </w:rPr>
              <w:t>autonomously</w:t>
            </w:r>
            <w:proofErr w:type="gramEnd"/>
          </w:p>
          <w:p w14:paraId="5F8D7F9F" w14:textId="77777777" w:rsidR="00242CE8" w:rsidRPr="00242CE8" w:rsidRDefault="00242CE8" w:rsidP="00ED6C09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Ability to teamwork while promoting a positive working environment </w:t>
            </w:r>
            <w:proofErr w:type="gramStart"/>
            <w:r>
              <w:rPr>
                <w:rFonts w:ascii="Arial" w:hAnsi="Arial" w:cs="Arial"/>
                <w:sz w:val="20"/>
                <w:szCs w:val="22"/>
              </w:rPr>
              <w:t>and  ethos</w:t>
            </w:r>
            <w:proofErr w:type="gramEnd"/>
            <w:r w:rsidR="00647373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5265E44E" w14:textId="2C54FE3B" w:rsidR="00ED6C09" w:rsidRPr="00242CE8" w:rsidRDefault="00647373" w:rsidP="00ED6C09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Demonstrate leadership</w:t>
            </w:r>
            <w:r w:rsidR="00ED6C09" w:rsidRPr="00242CE8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gramStart"/>
            <w:r w:rsidR="00ED6C09" w:rsidRPr="00242CE8">
              <w:rPr>
                <w:rFonts w:ascii="Arial" w:hAnsi="Arial" w:cs="Arial"/>
                <w:sz w:val="20"/>
                <w:szCs w:val="22"/>
              </w:rPr>
              <w:t>skills</w:t>
            </w:r>
            <w:proofErr w:type="gramEnd"/>
          </w:p>
          <w:p w14:paraId="29F4739B" w14:textId="77777777" w:rsidR="00242CE8" w:rsidRPr="001A5C00" w:rsidRDefault="00647373" w:rsidP="00ED6C09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Demonstrate ability </w:t>
            </w:r>
            <w:r w:rsidRPr="00242CE8">
              <w:rPr>
                <w:rFonts w:ascii="Arial" w:hAnsi="Arial" w:cs="Arial"/>
                <w:sz w:val="20"/>
                <w:szCs w:val="22"/>
              </w:rPr>
              <w:t>to</w:t>
            </w:r>
            <w:r w:rsidR="00ED6C09" w:rsidRPr="00242CE8">
              <w:rPr>
                <w:rFonts w:ascii="Arial" w:hAnsi="Arial" w:cs="Arial"/>
                <w:sz w:val="20"/>
                <w:szCs w:val="22"/>
              </w:rPr>
              <w:t xml:space="preserve"> work effectively under pressure</w:t>
            </w:r>
            <w:r w:rsidR="001A5C00">
              <w:rPr>
                <w:rFonts w:ascii="Arial" w:hAnsi="Arial" w:cs="Arial"/>
                <w:sz w:val="20"/>
                <w:szCs w:val="22"/>
              </w:rPr>
              <w:t>,</w:t>
            </w:r>
            <w:r w:rsidR="005A48CB" w:rsidRPr="00242CE8">
              <w:rPr>
                <w:rFonts w:ascii="Arial" w:hAnsi="Arial" w:cs="Arial"/>
                <w:color w:val="0B0C0C"/>
                <w:sz w:val="20"/>
                <w:szCs w:val="22"/>
                <w:lang w:eastAsia="en-GB"/>
              </w:rPr>
              <w:t xml:space="preserve"> ex</w:t>
            </w:r>
            <w:r w:rsidR="001A5C00">
              <w:rPr>
                <w:rFonts w:ascii="Arial" w:hAnsi="Arial" w:cs="Arial"/>
                <w:color w:val="0B0C0C"/>
                <w:sz w:val="20"/>
                <w:szCs w:val="22"/>
                <w:lang w:eastAsia="en-GB"/>
              </w:rPr>
              <w:t xml:space="preserve">plore approach </w:t>
            </w:r>
            <w:r w:rsidR="00242CE8" w:rsidRPr="00242CE8">
              <w:rPr>
                <w:rFonts w:ascii="Arial" w:hAnsi="Arial" w:cs="Arial"/>
                <w:color w:val="0B0C0C"/>
                <w:sz w:val="20"/>
                <w:szCs w:val="22"/>
                <w:lang w:eastAsia="en-GB"/>
              </w:rPr>
              <w:t>sensitive issues</w:t>
            </w:r>
            <w:r w:rsidR="001A5C00">
              <w:rPr>
                <w:rFonts w:ascii="Arial" w:hAnsi="Arial" w:cs="Arial"/>
                <w:color w:val="0B0C0C"/>
                <w:sz w:val="20"/>
                <w:szCs w:val="22"/>
                <w:lang w:eastAsia="en-GB"/>
              </w:rPr>
              <w:t xml:space="preserve"> with equanimity.</w:t>
            </w:r>
          </w:p>
          <w:p w14:paraId="2203D109" w14:textId="77777777" w:rsidR="00242CE8" w:rsidRDefault="00242CE8" w:rsidP="00242CE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2"/>
              </w:rPr>
            </w:pPr>
            <w:r w:rsidRPr="00242CE8">
              <w:rPr>
                <w:rFonts w:ascii="Arial" w:hAnsi="Arial" w:cs="Arial"/>
                <w:sz w:val="20"/>
                <w:szCs w:val="22"/>
              </w:rPr>
              <w:t>Flexibility and adaptability with the capacity to respond positively to changing situations</w:t>
            </w:r>
            <w:r>
              <w:rPr>
                <w:rFonts w:ascii="Arial" w:hAnsi="Arial" w:cs="Arial"/>
                <w:sz w:val="20"/>
                <w:szCs w:val="22"/>
              </w:rPr>
              <w:t xml:space="preserve"> and environments within practice.</w:t>
            </w:r>
          </w:p>
          <w:p w14:paraId="077703F0" w14:textId="77777777" w:rsidR="00242CE8" w:rsidRPr="00242CE8" w:rsidRDefault="00242CE8" w:rsidP="00242CE8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7BDED478" w14:textId="77777777" w:rsidR="00ED6C09" w:rsidRPr="00242CE8" w:rsidRDefault="00ED6C09" w:rsidP="00ED6C09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242CE8">
              <w:rPr>
                <w:rFonts w:ascii="Arial" w:hAnsi="Arial" w:cs="Arial"/>
                <w:sz w:val="20"/>
                <w:szCs w:val="22"/>
              </w:rPr>
              <w:t>Confidence and ability to cope with challenging situations.</w:t>
            </w:r>
          </w:p>
          <w:p w14:paraId="2E89E7F8" w14:textId="5F7BE07A" w:rsidR="00ED6C09" w:rsidRDefault="00B76599" w:rsidP="00ED6C0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Committed to on-going professional development</w:t>
            </w:r>
            <w:r w:rsidR="00ED6C09" w:rsidRPr="00242CE8">
              <w:rPr>
                <w:rFonts w:ascii="Arial" w:hAnsi="Arial" w:cs="Arial"/>
                <w:sz w:val="20"/>
                <w:szCs w:val="22"/>
              </w:rPr>
              <w:t xml:space="preserve">. </w:t>
            </w:r>
          </w:p>
          <w:p w14:paraId="7B94EFFA" w14:textId="77777777" w:rsidR="00242CE8" w:rsidRDefault="00242CE8" w:rsidP="00242CE8">
            <w:pPr>
              <w:pStyle w:val="ListParagraph"/>
              <w:ind w:left="360"/>
              <w:rPr>
                <w:rFonts w:ascii="Arial" w:hAnsi="Arial" w:cs="Arial"/>
                <w:sz w:val="20"/>
                <w:szCs w:val="22"/>
              </w:rPr>
            </w:pPr>
          </w:p>
          <w:p w14:paraId="1BC756B0" w14:textId="2E5F8B27" w:rsidR="00242CE8" w:rsidRPr="00647373" w:rsidRDefault="00242CE8" w:rsidP="0064737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 xml:space="preserve">Ability to work </w:t>
            </w:r>
            <w:r w:rsidR="00647373">
              <w:rPr>
                <w:rFonts w:ascii="Arial" w:hAnsi="Arial" w:cs="Arial"/>
                <w:sz w:val="20"/>
                <w:szCs w:val="22"/>
              </w:rPr>
              <w:t xml:space="preserve">in a solution focussed approach and </w:t>
            </w:r>
            <w:r w:rsidRPr="00647373">
              <w:rPr>
                <w:rFonts w:ascii="Arial" w:hAnsi="Arial" w:cs="Arial"/>
                <w:sz w:val="20"/>
                <w:szCs w:val="22"/>
              </w:rPr>
              <w:t>be innovative within Practice.</w:t>
            </w:r>
          </w:p>
        </w:tc>
        <w:tc>
          <w:tcPr>
            <w:tcW w:w="3402" w:type="dxa"/>
          </w:tcPr>
          <w:p w14:paraId="495563FF" w14:textId="77777777" w:rsidR="00ED6C09" w:rsidRPr="00242CE8" w:rsidRDefault="00ED6C09" w:rsidP="001A5C00">
            <w:pPr>
              <w:ind w:left="357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</w:tcPr>
          <w:p w14:paraId="6BEA011B" w14:textId="77777777" w:rsidR="00242CE8" w:rsidRPr="005A48CB" w:rsidRDefault="00242CE8" w:rsidP="00242CE8">
            <w:pPr>
              <w:pStyle w:val="ListParagraph"/>
              <w:numPr>
                <w:ilvl w:val="0"/>
                <w:numId w:val="2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0B394FFD" w14:textId="77777777" w:rsidR="00242CE8" w:rsidRPr="005A48CB" w:rsidRDefault="00242CE8" w:rsidP="00242CE8">
            <w:pPr>
              <w:pStyle w:val="ListParagraph"/>
              <w:numPr>
                <w:ilvl w:val="0"/>
                <w:numId w:val="2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30BE5508" w14:textId="77777777" w:rsidR="00242CE8" w:rsidRPr="005A48CB" w:rsidRDefault="00242CE8" w:rsidP="00242CE8">
            <w:pPr>
              <w:pStyle w:val="ListParagraph"/>
              <w:numPr>
                <w:ilvl w:val="0"/>
                <w:numId w:val="2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References</w:t>
            </w:r>
          </w:p>
          <w:p w14:paraId="10D0EF9F" w14:textId="77777777" w:rsidR="00ED6C09" w:rsidRPr="00242CE8" w:rsidRDefault="00242CE8" w:rsidP="00242CE8">
            <w:pPr>
              <w:pStyle w:val="ListParagraph"/>
              <w:numPr>
                <w:ilvl w:val="0"/>
                <w:numId w:val="2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Personal statement</w:t>
            </w:r>
          </w:p>
        </w:tc>
      </w:tr>
      <w:tr w:rsidR="00ED6C09" w:rsidRPr="00242CE8" w14:paraId="6829258E" w14:textId="77777777" w:rsidTr="00242CE8">
        <w:tc>
          <w:tcPr>
            <w:tcW w:w="2174" w:type="dxa"/>
          </w:tcPr>
          <w:p w14:paraId="2AC6921B" w14:textId="77777777" w:rsidR="00ED6C09" w:rsidRPr="00242CE8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242CE8">
              <w:rPr>
                <w:rFonts w:ascii="Arial" w:hAnsi="Arial" w:cs="Arial"/>
                <w:b/>
                <w:sz w:val="20"/>
                <w:szCs w:val="22"/>
              </w:rPr>
              <w:t>OTHER:</w:t>
            </w:r>
          </w:p>
          <w:p w14:paraId="1EDFED67" w14:textId="77777777" w:rsidR="00ED6C09" w:rsidRPr="00242CE8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  <w:szCs w:val="22"/>
              </w:rPr>
            </w:pPr>
            <w:r w:rsidRPr="00242CE8">
              <w:rPr>
                <w:rFonts w:ascii="Arial" w:hAnsi="Arial" w:cs="Arial"/>
                <w:sz w:val="20"/>
                <w:szCs w:val="22"/>
              </w:rPr>
              <w:t>(</w:t>
            </w:r>
            <w:proofErr w:type="gramStart"/>
            <w:r w:rsidRPr="00242CE8">
              <w:rPr>
                <w:rFonts w:ascii="Arial" w:hAnsi="Arial" w:cs="Arial"/>
                <w:sz w:val="20"/>
                <w:szCs w:val="22"/>
              </w:rPr>
              <w:t>eg</w:t>
            </w:r>
            <w:proofErr w:type="gramEnd"/>
            <w:r w:rsidRPr="00242CE8">
              <w:rPr>
                <w:rFonts w:ascii="Arial" w:hAnsi="Arial" w:cs="Arial"/>
                <w:sz w:val="20"/>
                <w:szCs w:val="22"/>
              </w:rPr>
              <w:t xml:space="preserve"> travel across Tayside)</w:t>
            </w:r>
          </w:p>
          <w:p w14:paraId="0FA348DC" w14:textId="77777777" w:rsidR="00ED6C09" w:rsidRPr="00242CE8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062EDB7E" w14:textId="77777777" w:rsidR="00ED6C09" w:rsidRPr="00242CE8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4EA733C2" w14:textId="77777777" w:rsidR="00ED6C09" w:rsidRPr="00242CE8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7F798226" w14:textId="77777777" w:rsidR="00ED6C09" w:rsidRPr="00242CE8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7382E27D" w14:textId="77777777" w:rsidR="00ED6C09" w:rsidRPr="00242CE8" w:rsidRDefault="00ED6C0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71" w:type="dxa"/>
          </w:tcPr>
          <w:p w14:paraId="7F37CAD2" w14:textId="77777777" w:rsidR="00ED6C09" w:rsidRPr="00647373" w:rsidRDefault="001A5C00" w:rsidP="00647373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Ability</w:t>
            </w:r>
            <w:r w:rsidR="00242CE8">
              <w:rPr>
                <w:rFonts w:ascii="Arial" w:hAnsi="Arial" w:cs="Arial"/>
                <w:sz w:val="20"/>
                <w:szCs w:val="22"/>
              </w:rPr>
              <w:t xml:space="preserve"> to travel</w:t>
            </w:r>
            <w:r w:rsidR="00647373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647373">
              <w:rPr>
                <w:rFonts w:ascii="Arial" w:hAnsi="Arial" w:cs="Arial"/>
                <w:sz w:val="20"/>
                <w:szCs w:val="22"/>
              </w:rPr>
              <w:t>across NHS Tayside in response to the demands of Service need.</w:t>
            </w:r>
          </w:p>
          <w:p w14:paraId="1A6CCC68" w14:textId="77777777" w:rsidR="001A5C00" w:rsidRDefault="001A5C00" w:rsidP="00242CE8">
            <w:pPr>
              <w:pStyle w:val="ListParagraph"/>
              <w:spacing w:before="120" w:after="120"/>
              <w:ind w:left="357"/>
              <w:rPr>
                <w:rFonts w:ascii="Arial" w:hAnsi="Arial" w:cs="Arial"/>
                <w:sz w:val="20"/>
                <w:szCs w:val="22"/>
              </w:rPr>
            </w:pPr>
          </w:p>
          <w:p w14:paraId="5AEA7DD5" w14:textId="77777777" w:rsidR="001A5C00" w:rsidRPr="001A5C00" w:rsidRDefault="001A5C00" w:rsidP="001A5C00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</w:tcPr>
          <w:p w14:paraId="70EA3C3A" w14:textId="77777777" w:rsidR="00ED6C09" w:rsidRPr="00242CE8" w:rsidRDefault="00ED6C09" w:rsidP="00D92F4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</w:tcPr>
          <w:p w14:paraId="651573D4" w14:textId="77777777" w:rsidR="00242CE8" w:rsidRPr="005A48CB" w:rsidRDefault="00242CE8" w:rsidP="00242CE8">
            <w:pPr>
              <w:pStyle w:val="ListParagraph"/>
              <w:numPr>
                <w:ilvl w:val="0"/>
                <w:numId w:val="2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0309887A" w14:textId="77777777" w:rsidR="00242CE8" w:rsidRPr="005A48CB" w:rsidRDefault="00242CE8" w:rsidP="00242CE8">
            <w:pPr>
              <w:pStyle w:val="ListParagraph"/>
              <w:numPr>
                <w:ilvl w:val="0"/>
                <w:numId w:val="2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1FC5587C" w14:textId="77777777" w:rsidR="00242CE8" w:rsidRPr="005A48CB" w:rsidRDefault="00242CE8" w:rsidP="00242CE8">
            <w:pPr>
              <w:pStyle w:val="ListParagraph"/>
              <w:numPr>
                <w:ilvl w:val="0"/>
                <w:numId w:val="2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References</w:t>
            </w:r>
          </w:p>
          <w:p w14:paraId="70E04E4F" w14:textId="77777777" w:rsidR="00ED6C09" w:rsidRPr="00242CE8" w:rsidRDefault="00242CE8" w:rsidP="00242CE8">
            <w:pPr>
              <w:pStyle w:val="ListParagraph"/>
              <w:tabs>
                <w:tab w:val="left" w:pos="2700"/>
                <w:tab w:val="left" w:pos="6750"/>
              </w:tabs>
              <w:ind w:left="357"/>
              <w:rPr>
                <w:rFonts w:ascii="Arial" w:hAnsi="Arial" w:cs="Arial"/>
                <w:sz w:val="20"/>
                <w:szCs w:val="22"/>
              </w:rPr>
            </w:pPr>
            <w:r w:rsidRPr="005A48CB">
              <w:rPr>
                <w:rFonts w:ascii="Arial" w:hAnsi="Arial" w:cs="Arial"/>
                <w:sz w:val="22"/>
                <w:szCs w:val="22"/>
              </w:rPr>
              <w:t>Personal statement</w:t>
            </w:r>
          </w:p>
        </w:tc>
      </w:tr>
    </w:tbl>
    <w:p w14:paraId="0D92B858" w14:textId="77777777" w:rsidR="00B35AE8" w:rsidRPr="00242CE8" w:rsidRDefault="00B35AE8">
      <w:pPr>
        <w:tabs>
          <w:tab w:val="left" w:pos="2700"/>
          <w:tab w:val="left" w:pos="6750"/>
        </w:tabs>
        <w:rPr>
          <w:rFonts w:ascii="Arial" w:hAnsi="Arial" w:cs="Arial"/>
          <w:sz w:val="20"/>
          <w:szCs w:val="22"/>
        </w:rPr>
      </w:pPr>
    </w:p>
    <w:sectPr w:rsidR="00B35AE8" w:rsidRPr="00242CE8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0854" w14:textId="77777777" w:rsidR="00EC7820" w:rsidRDefault="00EC7820">
      <w:r>
        <w:separator/>
      </w:r>
    </w:p>
  </w:endnote>
  <w:endnote w:type="continuationSeparator" w:id="0">
    <w:p w14:paraId="1E228BD4" w14:textId="77777777" w:rsidR="00EC7820" w:rsidRDefault="00EC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3ECB" w14:textId="77777777" w:rsidR="00EF56B8" w:rsidRDefault="00E944F0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FDA101D" wp14:editId="4BA906A5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1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56B8">
      <w:rPr>
        <w:rFonts w:ascii="Arial" w:hAnsi="Arial" w:cs="Arial"/>
        <w:bCs/>
        <w:sz w:val="16"/>
      </w:rPr>
      <w:t>Person Specification 08.15</w:t>
    </w:r>
  </w:p>
  <w:p w14:paraId="2042F193" w14:textId="77777777" w:rsidR="00EF56B8" w:rsidRDefault="00EF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C654" w14:textId="77777777" w:rsidR="00EC7820" w:rsidRDefault="00EC7820">
      <w:r>
        <w:separator/>
      </w:r>
    </w:p>
  </w:footnote>
  <w:footnote w:type="continuationSeparator" w:id="0">
    <w:p w14:paraId="5ECBCEA6" w14:textId="77777777" w:rsidR="00EC7820" w:rsidRDefault="00EC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2D25B39"/>
    <w:multiLevelType w:val="hybridMultilevel"/>
    <w:tmpl w:val="E75A21B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3A32CA8"/>
    <w:multiLevelType w:val="hybridMultilevel"/>
    <w:tmpl w:val="A644E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307D0"/>
    <w:multiLevelType w:val="hybridMultilevel"/>
    <w:tmpl w:val="BA54E28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F561F"/>
    <w:multiLevelType w:val="hybridMultilevel"/>
    <w:tmpl w:val="30D0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56767"/>
    <w:multiLevelType w:val="hybridMultilevel"/>
    <w:tmpl w:val="672467C2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6302683"/>
    <w:multiLevelType w:val="hybridMultilevel"/>
    <w:tmpl w:val="EA7088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82F15"/>
    <w:multiLevelType w:val="hybridMultilevel"/>
    <w:tmpl w:val="8FF2E1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921CB"/>
    <w:multiLevelType w:val="hybridMultilevel"/>
    <w:tmpl w:val="94202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52AC4"/>
    <w:multiLevelType w:val="hybridMultilevel"/>
    <w:tmpl w:val="DA6E6EE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668E2"/>
    <w:multiLevelType w:val="hybridMultilevel"/>
    <w:tmpl w:val="CAC8DC5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549B0"/>
    <w:multiLevelType w:val="hybridMultilevel"/>
    <w:tmpl w:val="711CA20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F4B5C"/>
    <w:multiLevelType w:val="hybridMultilevel"/>
    <w:tmpl w:val="BF6047D4"/>
    <w:lvl w:ilvl="0" w:tplc="344C9C6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E1AC6"/>
    <w:multiLevelType w:val="hybridMultilevel"/>
    <w:tmpl w:val="B1B4B5C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3D262C8"/>
    <w:multiLevelType w:val="hybridMultilevel"/>
    <w:tmpl w:val="6ED2F3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06B3D"/>
    <w:multiLevelType w:val="hybridMultilevel"/>
    <w:tmpl w:val="7E70FA1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86739"/>
    <w:multiLevelType w:val="hybridMultilevel"/>
    <w:tmpl w:val="A1C465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880A25"/>
    <w:multiLevelType w:val="hybridMultilevel"/>
    <w:tmpl w:val="DFB010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96394"/>
    <w:multiLevelType w:val="hybridMultilevel"/>
    <w:tmpl w:val="01B84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752E3"/>
    <w:multiLevelType w:val="hybridMultilevel"/>
    <w:tmpl w:val="51663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C7BBE"/>
    <w:multiLevelType w:val="hybridMultilevel"/>
    <w:tmpl w:val="4BFC97EC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4574065">
    <w:abstractNumId w:val="27"/>
  </w:num>
  <w:num w:numId="2" w16cid:durableId="996030253">
    <w:abstractNumId w:val="17"/>
  </w:num>
  <w:num w:numId="3" w16cid:durableId="1110929605">
    <w:abstractNumId w:val="15"/>
  </w:num>
  <w:num w:numId="4" w16cid:durableId="641882963">
    <w:abstractNumId w:val="7"/>
  </w:num>
  <w:num w:numId="5" w16cid:durableId="1570732472">
    <w:abstractNumId w:val="10"/>
  </w:num>
  <w:num w:numId="6" w16cid:durableId="663363202">
    <w:abstractNumId w:val="16"/>
  </w:num>
  <w:num w:numId="7" w16cid:durableId="1857695251">
    <w:abstractNumId w:val="0"/>
  </w:num>
  <w:num w:numId="8" w16cid:durableId="1077943631">
    <w:abstractNumId w:val="1"/>
  </w:num>
  <w:num w:numId="9" w16cid:durableId="682784871">
    <w:abstractNumId w:val="2"/>
  </w:num>
  <w:num w:numId="10" w16cid:durableId="1608077693">
    <w:abstractNumId w:val="3"/>
  </w:num>
  <w:num w:numId="11" w16cid:durableId="1232620805">
    <w:abstractNumId w:val="21"/>
  </w:num>
  <w:num w:numId="12" w16cid:durableId="463818016">
    <w:abstractNumId w:val="12"/>
  </w:num>
  <w:num w:numId="13" w16cid:durableId="1800227352">
    <w:abstractNumId w:val="23"/>
  </w:num>
  <w:num w:numId="14" w16cid:durableId="940259628">
    <w:abstractNumId w:val="11"/>
  </w:num>
  <w:num w:numId="15" w16cid:durableId="1480883539">
    <w:abstractNumId w:val="26"/>
  </w:num>
  <w:num w:numId="16" w16cid:durableId="315301495">
    <w:abstractNumId w:val="20"/>
  </w:num>
  <w:num w:numId="17" w16cid:durableId="426930321">
    <w:abstractNumId w:val="8"/>
  </w:num>
  <w:num w:numId="18" w16cid:durableId="1914243245">
    <w:abstractNumId w:val="28"/>
  </w:num>
  <w:num w:numId="19" w16cid:durableId="1121612589">
    <w:abstractNumId w:val="19"/>
  </w:num>
  <w:num w:numId="20" w16cid:durableId="682367149">
    <w:abstractNumId w:val="18"/>
  </w:num>
  <w:num w:numId="21" w16cid:durableId="119229259">
    <w:abstractNumId w:val="9"/>
  </w:num>
  <w:num w:numId="22" w16cid:durableId="204680089">
    <w:abstractNumId w:val="6"/>
  </w:num>
  <w:num w:numId="23" w16cid:durableId="965309851">
    <w:abstractNumId w:val="30"/>
  </w:num>
  <w:num w:numId="24" w16cid:durableId="159660405">
    <w:abstractNumId w:val="24"/>
  </w:num>
  <w:num w:numId="25" w16cid:durableId="1536774203">
    <w:abstractNumId w:val="14"/>
  </w:num>
  <w:num w:numId="26" w16cid:durableId="560407886">
    <w:abstractNumId w:val="4"/>
  </w:num>
  <w:num w:numId="27" w16cid:durableId="327829046">
    <w:abstractNumId w:val="22"/>
  </w:num>
  <w:num w:numId="28" w16cid:durableId="1287814967">
    <w:abstractNumId w:val="29"/>
  </w:num>
  <w:num w:numId="29" w16cid:durableId="1486120114">
    <w:abstractNumId w:val="25"/>
  </w:num>
  <w:num w:numId="30" w16cid:durableId="2025669225">
    <w:abstractNumId w:val="5"/>
  </w:num>
  <w:num w:numId="31" w16cid:durableId="1255132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8CB"/>
    <w:rsid w:val="00005E5F"/>
    <w:rsid w:val="000772B8"/>
    <w:rsid w:val="00081124"/>
    <w:rsid w:val="00097B2D"/>
    <w:rsid w:val="000D3D57"/>
    <w:rsid w:val="000E5934"/>
    <w:rsid w:val="001318B3"/>
    <w:rsid w:val="001357CD"/>
    <w:rsid w:val="00144B01"/>
    <w:rsid w:val="00177A1D"/>
    <w:rsid w:val="001847E3"/>
    <w:rsid w:val="001A5AA0"/>
    <w:rsid w:val="001A5C00"/>
    <w:rsid w:val="0020343F"/>
    <w:rsid w:val="00231DFD"/>
    <w:rsid w:val="00242CE8"/>
    <w:rsid w:val="00263A2D"/>
    <w:rsid w:val="002677EB"/>
    <w:rsid w:val="00295949"/>
    <w:rsid w:val="00301F16"/>
    <w:rsid w:val="0031059B"/>
    <w:rsid w:val="003143F3"/>
    <w:rsid w:val="00345E90"/>
    <w:rsid w:val="00395B79"/>
    <w:rsid w:val="00467875"/>
    <w:rsid w:val="0047502D"/>
    <w:rsid w:val="00476869"/>
    <w:rsid w:val="004A4E68"/>
    <w:rsid w:val="004B574E"/>
    <w:rsid w:val="004E3BFB"/>
    <w:rsid w:val="005509B8"/>
    <w:rsid w:val="00570310"/>
    <w:rsid w:val="005718CD"/>
    <w:rsid w:val="005A48CB"/>
    <w:rsid w:val="005B5D2B"/>
    <w:rsid w:val="005B6897"/>
    <w:rsid w:val="005D50A4"/>
    <w:rsid w:val="005D7DD8"/>
    <w:rsid w:val="00601595"/>
    <w:rsid w:val="00647373"/>
    <w:rsid w:val="006C7891"/>
    <w:rsid w:val="006D0AA8"/>
    <w:rsid w:val="006D24EF"/>
    <w:rsid w:val="006F66DE"/>
    <w:rsid w:val="007063FE"/>
    <w:rsid w:val="00727F70"/>
    <w:rsid w:val="0077056B"/>
    <w:rsid w:val="007C4B1C"/>
    <w:rsid w:val="007E1057"/>
    <w:rsid w:val="007F442A"/>
    <w:rsid w:val="0080622C"/>
    <w:rsid w:val="00815698"/>
    <w:rsid w:val="00840853"/>
    <w:rsid w:val="008713D1"/>
    <w:rsid w:val="008A1CFB"/>
    <w:rsid w:val="008C6B03"/>
    <w:rsid w:val="008F4ECC"/>
    <w:rsid w:val="00914680"/>
    <w:rsid w:val="0098111B"/>
    <w:rsid w:val="00983722"/>
    <w:rsid w:val="009C3F79"/>
    <w:rsid w:val="009E7F02"/>
    <w:rsid w:val="00A00013"/>
    <w:rsid w:val="00A135AC"/>
    <w:rsid w:val="00A15DDE"/>
    <w:rsid w:val="00AA4A26"/>
    <w:rsid w:val="00AD61A1"/>
    <w:rsid w:val="00AD780B"/>
    <w:rsid w:val="00AE42CB"/>
    <w:rsid w:val="00B35AE8"/>
    <w:rsid w:val="00B76599"/>
    <w:rsid w:val="00B83F0E"/>
    <w:rsid w:val="00BA688D"/>
    <w:rsid w:val="00BB4210"/>
    <w:rsid w:val="00C03280"/>
    <w:rsid w:val="00C179B5"/>
    <w:rsid w:val="00C33C06"/>
    <w:rsid w:val="00C62F25"/>
    <w:rsid w:val="00CE600A"/>
    <w:rsid w:val="00D015BB"/>
    <w:rsid w:val="00D05EC8"/>
    <w:rsid w:val="00D7738D"/>
    <w:rsid w:val="00D92F4B"/>
    <w:rsid w:val="00DE2CE4"/>
    <w:rsid w:val="00DF121B"/>
    <w:rsid w:val="00E0426C"/>
    <w:rsid w:val="00E8121A"/>
    <w:rsid w:val="00E944F0"/>
    <w:rsid w:val="00EC4085"/>
    <w:rsid w:val="00EC7820"/>
    <w:rsid w:val="00ED6C09"/>
    <w:rsid w:val="00EF4DFF"/>
    <w:rsid w:val="00EF56B8"/>
    <w:rsid w:val="00F366E8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795DE04"/>
  <w15:docId w15:val="{ED252869-889C-48FA-A4F7-961DDD49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Specificiation band 6.dotx</Template>
  <TotalTime>7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hgrady</dc:creator>
  <cp:lastModifiedBy>Morag Souter</cp:lastModifiedBy>
  <cp:revision>5</cp:revision>
  <cp:lastPrinted>2018-05-23T12:30:00Z</cp:lastPrinted>
  <dcterms:created xsi:type="dcterms:W3CDTF">2025-02-14T08:27:00Z</dcterms:created>
  <dcterms:modified xsi:type="dcterms:W3CDTF">2025-06-23T12:27:00Z</dcterms:modified>
</cp:coreProperties>
</file>