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D28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 wp14:anchorId="0DDBCA5F" wp14:editId="43EF53B6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8"/>
        <w:gridCol w:w="2457"/>
        <w:gridCol w:w="142"/>
        <w:gridCol w:w="2914"/>
        <w:gridCol w:w="2827"/>
        <w:gridCol w:w="1097"/>
        <w:gridCol w:w="964"/>
        <w:gridCol w:w="1699"/>
      </w:tblGrid>
      <w:tr w:rsidR="006C7891" w14:paraId="63920F8B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6D7F17D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838" w:type="dxa"/>
            <w:gridSpan w:val="3"/>
          </w:tcPr>
          <w:p w14:paraId="75580699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63" w:type="dxa"/>
            <w:gridSpan w:val="2"/>
          </w:tcPr>
          <w:p w14:paraId="4D0212A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263D1EBE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756B2BE6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838" w:type="dxa"/>
            <w:gridSpan w:val="3"/>
          </w:tcPr>
          <w:p w14:paraId="2B7FFFAE" w14:textId="405CDB7B" w:rsidR="006C7891" w:rsidRPr="001571B7" w:rsidRDefault="00122B8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 w:rsidRPr="00122B81">
              <w:rPr>
                <w:b w:val="0"/>
              </w:rPr>
              <w:t>System Support Technician</w:t>
            </w:r>
          </w:p>
        </w:tc>
        <w:tc>
          <w:tcPr>
            <w:tcW w:w="2663" w:type="dxa"/>
            <w:gridSpan w:val="2"/>
          </w:tcPr>
          <w:p w14:paraId="68808A0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C0BF487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1D128D5" w14:textId="39AD0D5B" w:rsidR="006C7891" w:rsidRPr="00122B81" w:rsidRDefault="006C7891" w:rsidP="00D92F4B">
            <w:pPr>
              <w:jc w:val="both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838" w:type="dxa"/>
            <w:gridSpan w:val="3"/>
          </w:tcPr>
          <w:p w14:paraId="201823A3" w14:textId="5D43E22B" w:rsidR="006C7891" w:rsidRPr="001571B7" w:rsidRDefault="00122B81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122B81">
              <w:rPr>
                <w:rFonts w:ascii="Arial" w:hAnsi="Arial" w:cs="Arial"/>
                <w:sz w:val="22"/>
                <w:szCs w:val="22"/>
              </w:rPr>
              <w:t>NHS Tayside Digital Directorate</w:t>
            </w:r>
          </w:p>
        </w:tc>
        <w:tc>
          <w:tcPr>
            <w:tcW w:w="2663" w:type="dxa"/>
            <w:gridSpan w:val="2"/>
          </w:tcPr>
          <w:p w14:paraId="591BD6CA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50B7CFD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1B09D29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38" w:type="dxa"/>
            <w:gridSpan w:val="3"/>
          </w:tcPr>
          <w:p w14:paraId="3F89F7A0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3" w:type="dxa"/>
            <w:gridSpan w:val="2"/>
          </w:tcPr>
          <w:p w14:paraId="2AED84C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1E24C371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54C6E6AD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8C62EC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3DBBDD0A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B1B9249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C7E991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5F581AA5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0303E8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58B9BE8F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8D067A3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0C4FC7" w14:paraId="17F288EA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nil"/>
            </w:tcBorders>
          </w:tcPr>
          <w:p w14:paraId="036A76C2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65AA68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7EB254E9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A707BBD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847B65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22ACF52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14:paraId="1EE04F40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Previous experience working with Service Desk system processes</w:t>
            </w:r>
          </w:p>
          <w:p w14:paraId="1E4D127C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DCAD66C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Previous work experience in large Organisation</w:t>
            </w:r>
          </w:p>
          <w:p w14:paraId="3990A9A1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DC84865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Track record of analytical problem solving.</w:t>
            </w:r>
          </w:p>
          <w:p w14:paraId="078E52C4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A09D748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Experience of IT Systems Support</w:t>
            </w:r>
          </w:p>
          <w:p w14:paraId="5F603A9A" w14:textId="77777777" w:rsidR="000C4FC7" w:rsidRPr="001571B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 w14:paraId="60D70B01" w14:textId="77777777" w:rsidR="00122B81" w:rsidRPr="005C303C" w:rsidRDefault="00122B81" w:rsidP="00122B8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Previous experience of </w:t>
            </w:r>
            <w:r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configuration, support &amp; troubleshooting of networked devices</w:t>
            </w:r>
          </w:p>
          <w:p w14:paraId="34CE1B87" w14:textId="77777777" w:rsidR="00122B81" w:rsidRPr="005C303C" w:rsidRDefault="00122B81" w:rsidP="00122B8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6202CEAD" w14:textId="77777777" w:rsidR="00122B81" w:rsidRPr="005C303C" w:rsidRDefault="00122B81" w:rsidP="00122B8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Previous experience of </w:t>
            </w:r>
            <w:r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Local Area Network Switch configuration, support &amp; troubleshooting</w:t>
            </w:r>
          </w:p>
          <w:p w14:paraId="20BFAB60" w14:textId="77777777" w:rsidR="00122B81" w:rsidRPr="005C303C" w:rsidRDefault="00122B81" w:rsidP="00122B8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41E4442" w14:textId="77777777" w:rsidR="00122B81" w:rsidRDefault="00122B81" w:rsidP="00122B8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Previous experience of</w:t>
            </w:r>
            <w:r w:rsidRPr="005C30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data network ethernet fibre / copper cabling support &amp; troubleshooting </w:t>
            </w:r>
          </w:p>
          <w:p w14:paraId="09B52088" w14:textId="77777777" w:rsidR="001571B7" w:rsidRPr="001571B7" w:rsidRDefault="001571B7" w:rsidP="00122B81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nil"/>
            </w:tcBorders>
          </w:tcPr>
          <w:p w14:paraId="04ADBB2E" w14:textId="1BE044F3" w:rsidR="001571B7" w:rsidRPr="003B557D" w:rsidRDefault="00023B9C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 &amp; Interview</w:t>
            </w:r>
          </w:p>
        </w:tc>
      </w:tr>
      <w:tr w:rsidR="000C4FC7" w14:paraId="7F8C4CA9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4E7B2B22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632A50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3FF29434" w14:textId="77777777" w:rsidR="000C4FC7" w:rsidRPr="003B557D" w:rsidRDefault="000C4FC7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582C565F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37FA5F4B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1B267F7D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2EF59D93" w14:textId="514B164F" w:rsidR="000C4FC7" w:rsidRPr="001571B7" w:rsidRDefault="00122B81" w:rsidP="00122B81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HND / HNC in Computing or related technologies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including industry certification.</w:t>
            </w:r>
          </w:p>
        </w:tc>
        <w:tc>
          <w:tcPr>
            <w:tcW w:w="2827" w:type="dxa"/>
          </w:tcPr>
          <w:p w14:paraId="2884AC47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CD90D5F" w14:textId="7B668EE4" w:rsidR="00122B81" w:rsidRPr="005C303C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</w:t>
            </w:r>
            <w:r w:rsidRPr="005C30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quivalent, IT related qu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alifications i.e. ITIL, Cisco certification</w:t>
            </w:r>
          </w:p>
          <w:p w14:paraId="1FAAEEF7" w14:textId="77777777" w:rsidR="000C4FC7" w:rsidRPr="001571B7" w:rsidRDefault="000C4FC7" w:rsidP="00122B81">
            <w:pPr>
              <w:pStyle w:val="BodyText"/>
              <w:spacing w:before="16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14:paraId="7B9E360B" w14:textId="409D68F1" w:rsidR="001571B7" w:rsidRPr="003B557D" w:rsidRDefault="00023B9C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 &amp; Interview</w:t>
            </w:r>
          </w:p>
        </w:tc>
      </w:tr>
      <w:tr w:rsidR="000C4FC7" w14:paraId="7A3DF685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4465FB96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7717DA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77EDAF6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746DFBE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A6664ED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053AAA0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</w:tcPr>
          <w:p w14:paraId="0E65DE4D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Knowledge of IT Service Desk function.</w:t>
            </w:r>
          </w:p>
          <w:p w14:paraId="750DF0B5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2D84D8F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Understanding use of DHCP, DNS, Proxy and relevant TCP/IP protocols.</w:t>
            </w:r>
          </w:p>
          <w:p w14:paraId="2F243FE4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CB3D89C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Awareness of Network Security principles. </w:t>
            </w:r>
          </w:p>
          <w:p w14:paraId="3A8996CA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B6A8D1D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Understanding of Network cabling systems </w:t>
            </w:r>
          </w:p>
          <w:p w14:paraId="51B4612F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0012523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Able to keep abreast of technology trends and changes.</w:t>
            </w:r>
          </w:p>
          <w:p w14:paraId="32E284B8" w14:textId="77777777" w:rsidR="000C4FC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B09BC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Hands-on fault diagnosis and troubleshooting.</w:t>
            </w:r>
          </w:p>
          <w:p w14:paraId="0F0153FB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0FF8020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Work well under pressure and contribute as a team player within a small team.</w:t>
            </w:r>
          </w:p>
          <w:p w14:paraId="24E33174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AED0336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Understanding of technical documentation. </w:t>
            </w:r>
          </w:p>
          <w:p w14:paraId="31A100D1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8A90F5F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Excellent communications with all levels of users, 3</w:t>
            </w:r>
            <w:r w:rsidRPr="00122B81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rd</w:t>
            </w: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party companies and colleagues.</w:t>
            </w:r>
          </w:p>
          <w:p w14:paraId="58BF60E3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0F4D934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Maintain documentation and have an understanding of department technical procedures/</w:t>
            </w:r>
            <w:proofErr w:type="gramStart"/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processes</w:t>
            </w:r>
            <w:proofErr w:type="gramEnd"/>
          </w:p>
          <w:p w14:paraId="0C3D7995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D6E0CDE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Customer centric approach to call resolution.</w:t>
            </w:r>
          </w:p>
          <w:p w14:paraId="71F05BEA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D0313D9" w14:textId="77777777" w:rsidR="00122B81" w:rsidRPr="00122B81" w:rsidRDefault="00122B81" w:rsidP="00122B8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US"/>
              </w:rPr>
              <w:t>Demonstrate excellent customer service skills</w:t>
            </w:r>
          </w:p>
          <w:p w14:paraId="36986392" w14:textId="77777777" w:rsidR="00122B81" w:rsidRPr="001571B7" w:rsidRDefault="00122B81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27" w:type="dxa"/>
          </w:tcPr>
          <w:p w14:paraId="23F58BB9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Good understanding of the OSI model and how it relates to problem solving.</w:t>
            </w:r>
          </w:p>
          <w:p w14:paraId="1DFE0AA1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5EA94D6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Cisco IOS operating system</w:t>
            </w:r>
          </w:p>
          <w:p w14:paraId="035CA120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39DF1C4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Awareness of IPT technologies</w:t>
            </w:r>
          </w:p>
          <w:p w14:paraId="2D5094F7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76F9A61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Awareness of Firewall Technologies</w:t>
            </w:r>
          </w:p>
          <w:p w14:paraId="5F823C20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2497D01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84D5FFC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Overview knowledge of Cisco router/switches  </w:t>
            </w:r>
          </w:p>
          <w:p w14:paraId="4B683178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73EAA39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A15408C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Awareness of Wireless controllers &amp; Access Points</w:t>
            </w:r>
          </w:p>
          <w:p w14:paraId="05D0749A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915E67A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Understanding of Network Management platforms.</w:t>
            </w:r>
          </w:p>
          <w:p w14:paraId="4837A871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A45D3E4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Experience of using MS-Visio or other documentation tools.</w:t>
            </w:r>
          </w:p>
          <w:p w14:paraId="2FD1858C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C9C53FD" w14:textId="77777777" w:rsidR="00122B81" w:rsidRP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22B81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Good understanding of IT service management principles including ITIL, at foundation level.</w:t>
            </w:r>
          </w:p>
          <w:p w14:paraId="344EC463" w14:textId="77777777" w:rsidR="00122B81" w:rsidRP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</w:p>
          <w:p w14:paraId="4CD0DBA3" w14:textId="77777777" w:rsidR="00122B81" w:rsidRP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22B81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Good understanding of Cisco Switch hardware and configurations.</w:t>
            </w:r>
          </w:p>
          <w:p w14:paraId="0386D59C" w14:textId="77777777" w:rsidR="00122B81" w:rsidRP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</w:p>
          <w:p w14:paraId="66BD6988" w14:textId="77777777" w:rsidR="00122B81" w:rsidRP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122B81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Good understanding of Cisco Wireless hardware/software and configuration.</w:t>
            </w:r>
          </w:p>
          <w:p w14:paraId="6E2C7D45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3DE8755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AFA6F85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3099E8" w14:textId="77777777" w:rsidR="000C4FC7" w:rsidRPr="001571B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14:paraId="568CFFCB" w14:textId="65CCF8A8" w:rsidR="001571B7" w:rsidRPr="003B557D" w:rsidRDefault="004208D1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Application Form &amp; Interview</w:t>
            </w:r>
          </w:p>
        </w:tc>
      </w:tr>
      <w:tr w:rsidR="000C4FC7" w14:paraId="03168659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36273C1C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A39D850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382C3C3F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41005CC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5BB0C78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48D3B487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team worker and the ability to escalate and communicate issues/ worries to senior staff. </w:t>
            </w:r>
          </w:p>
          <w:p w14:paraId="7CC18C36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CE669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focus in a complex environment</w:t>
            </w:r>
          </w:p>
          <w:p w14:paraId="5D90081C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A442A" w14:textId="4815F7BA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  <w:p w14:paraId="7D45FE08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F8600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Resourceful with ability to implement workarounds where required and under pressure.</w:t>
            </w:r>
          </w:p>
          <w:p w14:paraId="33DA3BA0" w14:textId="77777777" w:rsidR="000C4FC7" w:rsidRPr="001571B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27" w:type="dxa"/>
          </w:tcPr>
          <w:p w14:paraId="562E2F68" w14:textId="2C440782" w:rsidR="001571B7" w:rsidRPr="001571B7" w:rsidRDefault="00122B81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22B81">
              <w:rPr>
                <w:rFonts w:ascii="Arial" w:hAnsi="Arial" w:cs="Arial"/>
                <w:bCs/>
                <w:sz w:val="22"/>
                <w:szCs w:val="22"/>
                <w:lang w:val="en-GB"/>
              </w:rPr>
              <w:t>Proven ability to take part in complex team problem solving often involving critical services.</w:t>
            </w:r>
          </w:p>
        </w:tc>
        <w:tc>
          <w:tcPr>
            <w:tcW w:w="2061" w:type="dxa"/>
            <w:gridSpan w:val="2"/>
          </w:tcPr>
          <w:p w14:paraId="44DD9128" w14:textId="685EA65C" w:rsidR="001571B7" w:rsidRPr="003B557D" w:rsidRDefault="004208D1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 &amp; Interview</w:t>
            </w:r>
          </w:p>
        </w:tc>
      </w:tr>
      <w:tr w:rsidR="000C4FC7" w14:paraId="371F7D8E" w14:textId="77777777" w:rsidTr="00122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122CBD81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96EC80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09FD3819" w14:textId="77777777" w:rsidR="000C4FC7" w:rsidRPr="000C4FC7" w:rsidRDefault="000C4FC7" w:rsidP="000C4FC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06CAE17E" w14:textId="77777777" w:rsidR="00122B81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  <w:r w:rsidRPr="005C303C">
              <w:rPr>
                <w:rFonts w:ascii="Arial" w:hAnsi="Arial" w:cs="Arial"/>
                <w:sz w:val="22"/>
                <w:szCs w:val="22"/>
              </w:rPr>
              <w:t xml:space="preserve">Participation in on-call Rota </w:t>
            </w:r>
          </w:p>
          <w:p w14:paraId="3039595E" w14:textId="77777777" w:rsidR="00122B81" w:rsidRPr="005C303C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646A3" w14:textId="77777777" w:rsidR="00122B81" w:rsidRPr="005C303C" w:rsidRDefault="00122B81" w:rsidP="00122B81">
            <w:pPr>
              <w:rPr>
                <w:rFonts w:ascii="Arial" w:hAnsi="Arial" w:cs="Arial"/>
                <w:sz w:val="22"/>
                <w:szCs w:val="22"/>
              </w:rPr>
            </w:pPr>
            <w:r w:rsidRPr="005C303C">
              <w:rPr>
                <w:rFonts w:ascii="Arial" w:hAnsi="Arial" w:cs="Arial"/>
                <w:sz w:val="22"/>
                <w:szCs w:val="22"/>
              </w:rPr>
              <w:t>Ensures confidentiality is respected</w:t>
            </w:r>
          </w:p>
          <w:p w14:paraId="525DD259" w14:textId="77777777" w:rsidR="000C4FC7" w:rsidRPr="001571B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27" w:type="dxa"/>
          </w:tcPr>
          <w:p w14:paraId="745B942B" w14:textId="77777777" w:rsidR="001571B7" w:rsidRPr="001571B7" w:rsidRDefault="001571B7" w:rsidP="001571B7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14:paraId="78502EC7" w14:textId="177DAA5D" w:rsidR="001571B7" w:rsidRPr="003B557D" w:rsidRDefault="004208D1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 &amp; Interview</w:t>
            </w:r>
          </w:p>
        </w:tc>
      </w:tr>
    </w:tbl>
    <w:p w14:paraId="4E2094C4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bookmarkEnd w:id="0"/>
    <w:p w14:paraId="52F7F76C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DD96" w14:textId="77777777" w:rsidR="00122B81" w:rsidRDefault="00122B81">
      <w:r>
        <w:separator/>
      </w:r>
    </w:p>
  </w:endnote>
  <w:endnote w:type="continuationSeparator" w:id="0">
    <w:p w14:paraId="5751BBA6" w14:textId="77777777" w:rsidR="00122B81" w:rsidRDefault="001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900" w14:textId="77777777" w:rsidR="00122B81" w:rsidRDefault="00122B81">
      <w:r>
        <w:separator/>
      </w:r>
    </w:p>
  </w:footnote>
  <w:footnote w:type="continuationSeparator" w:id="0">
    <w:p w14:paraId="6F4662BC" w14:textId="77777777" w:rsidR="00122B81" w:rsidRDefault="0012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585274">
    <w:abstractNumId w:val="14"/>
  </w:num>
  <w:num w:numId="2" w16cid:durableId="977295689">
    <w:abstractNumId w:val="11"/>
  </w:num>
  <w:num w:numId="3" w16cid:durableId="1672027433">
    <w:abstractNumId w:val="9"/>
  </w:num>
  <w:num w:numId="4" w16cid:durableId="624625352">
    <w:abstractNumId w:val="7"/>
  </w:num>
  <w:num w:numId="5" w16cid:durableId="1551502102">
    <w:abstractNumId w:val="8"/>
  </w:num>
  <w:num w:numId="6" w16cid:durableId="231700474">
    <w:abstractNumId w:val="10"/>
  </w:num>
  <w:num w:numId="7" w16cid:durableId="2136823530">
    <w:abstractNumId w:val="0"/>
  </w:num>
  <w:num w:numId="8" w16cid:durableId="1392730082">
    <w:abstractNumId w:val="1"/>
  </w:num>
  <w:num w:numId="9" w16cid:durableId="227498265">
    <w:abstractNumId w:val="2"/>
  </w:num>
  <w:num w:numId="10" w16cid:durableId="1531147695">
    <w:abstractNumId w:val="3"/>
  </w:num>
  <w:num w:numId="11" w16cid:durableId="397633491">
    <w:abstractNumId w:val="12"/>
  </w:num>
  <w:num w:numId="12" w16cid:durableId="2054110095">
    <w:abstractNumId w:val="13"/>
  </w:num>
  <w:num w:numId="13" w16cid:durableId="1207185129">
    <w:abstractNumId w:val="6"/>
  </w:num>
  <w:num w:numId="14" w16cid:durableId="1201436293">
    <w:abstractNumId w:val="5"/>
  </w:num>
  <w:num w:numId="15" w16cid:durableId="506553966">
    <w:abstractNumId w:val="15"/>
  </w:num>
  <w:num w:numId="16" w16cid:durableId="26812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81"/>
    <w:rsid w:val="00005E5F"/>
    <w:rsid w:val="00023B9C"/>
    <w:rsid w:val="000772B8"/>
    <w:rsid w:val="00081124"/>
    <w:rsid w:val="00090958"/>
    <w:rsid w:val="00097B2D"/>
    <w:rsid w:val="000A098A"/>
    <w:rsid w:val="000C4FC7"/>
    <w:rsid w:val="00122B81"/>
    <w:rsid w:val="001318B3"/>
    <w:rsid w:val="001357CD"/>
    <w:rsid w:val="001571B7"/>
    <w:rsid w:val="00177A1D"/>
    <w:rsid w:val="001A5AA0"/>
    <w:rsid w:val="0020343F"/>
    <w:rsid w:val="00231DFD"/>
    <w:rsid w:val="00263A2D"/>
    <w:rsid w:val="0031059B"/>
    <w:rsid w:val="003143F3"/>
    <w:rsid w:val="00345E90"/>
    <w:rsid w:val="00395B79"/>
    <w:rsid w:val="004208D1"/>
    <w:rsid w:val="00476869"/>
    <w:rsid w:val="004A4E68"/>
    <w:rsid w:val="004B574E"/>
    <w:rsid w:val="00570310"/>
    <w:rsid w:val="005B5D2B"/>
    <w:rsid w:val="005B6897"/>
    <w:rsid w:val="005D50A4"/>
    <w:rsid w:val="005D7DD8"/>
    <w:rsid w:val="00601595"/>
    <w:rsid w:val="006A22ED"/>
    <w:rsid w:val="006C7891"/>
    <w:rsid w:val="006D0AA8"/>
    <w:rsid w:val="006F66DE"/>
    <w:rsid w:val="007063FE"/>
    <w:rsid w:val="007E1057"/>
    <w:rsid w:val="007F442A"/>
    <w:rsid w:val="008155ED"/>
    <w:rsid w:val="00815698"/>
    <w:rsid w:val="00840853"/>
    <w:rsid w:val="008713D1"/>
    <w:rsid w:val="008A1CFB"/>
    <w:rsid w:val="008C6B03"/>
    <w:rsid w:val="0098111B"/>
    <w:rsid w:val="00983722"/>
    <w:rsid w:val="009C3F79"/>
    <w:rsid w:val="009E2226"/>
    <w:rsid w:val="009E7F02"/>
    <w:rsid w:val="00A00013"/>
    <w:rsid w:val="00A135AC"/>
    <w:rsid w:val="00A15DDE"/>
    <w:rsid w:val="00AA4A26"/>
    <w:rsid w:val="00AD780B"/>
    <w:rsid w:val="00AE42CB"/>
    <w:rsid w:val="00B35AE8"/>
    <w:rsid w:val="00B43506"/>
    <w:rsid w:val="00B83F0E"/>
    <w:rsid w:val="00BA688D"/>
    <w:rsid w:val="00BB4210"/>
    <w:rsid w:val="00C179B5"/>
    <w:rsid w:val="00C33C06"/>
    <w:rsid w:val="00C62F25"/>
    <w:rsid w:val="00CE600A"/>
    <w:rsid w:val="00D015BB"/>
    <w:rsid w:val="00D05EC8"/>
    <w:rsid w:val="00D7738D"/>
    <w:rsid w:val="00D82FD9"/>
    <w:rsid w:val="00D84387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C1C15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6CA91"/>
  <w15:docId w15:val="{969D3843-284A-4180-B82B-01EE12D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Denise Burden</dc:creator>
  <cp:lastModifiedBy>Barbara Soltys</cp:lastModifiedBy>
  <cp:revision>4</cp:revision>
  <cp:lastPrinted>2018-09-20T08:35:00Z</cp:lastPrinted>
  <dcterms:created xsi:type="dcterms:W3CDTF">2025-06-23T08:59:00Z</dcterms:created>
  <dcterms:modified xsi:type="dcterms:W3CDTF">2025-07-01T11:45:00Z</dcterms:modified>
</cp:coreProperties>
</file>