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74C" w14:textId="77777777" w:rsidR="006F66DE" w:rsidRDefault="00345E90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bookmarkStart w:id="0" w:name="_Hlk134777835"/>
      <w:r>
        <w:rPr>
          <w:rFonts w:ascii="Arial" w:hAnsi="Arial" w:cs="Arial"/>
          <w:b/>
          <w:bCs/>
          <w:noProof/>
          <w:sz w:val="28"/>
          <w:lang w:val="en-US"/>
        </w:rPr>
        <w:drawing>
          <wp:anchor distT="0" distB="0" distL="114300" distR="114300" simplePos="0" relativeHeight="251657728" behindDoc="0" locked="0" layoutInCell="1" allowOverlap="1" wp14:anchorId="0316A097" wp14:editId="161B6978">
            <wp:simplePos x="0" y="0"/>
            <wp:positionH relativeFrom="column">
              <wp:posOffset>4931410</wp:posOffset>
            </wp:positionH>
            <wp:positionV relativeFrom="paragraph">
              <wp:posOffset>-554990</wp:posOffset>
            </wp:positionV>
            <wp:extent cx="1257300" cy="105791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2697"/>
        <w:gridCol w:w="2667"/>
        <w:gridCol w:w="2547"/>
        <w:gridCol w:w="2046"/>
      </w:tblGrid>
      <w:tr w:rsidR="006C7891" w14:paraId="3E5E8757" w14:textId="77777777" w:rsidTr="008A6ACB">
        <w:tc>
          <w:tcPr>
            <w:tcW w:w="0" w:type="auto"/>
            <w:gridSpan w:val="2"/>
          </w:tcPr>
          <w:p w14:paraId="0BADD023" w14:textId="77777777" w:rsidR="006C7891" w:rsidRDefault="006C7891" w:rsidP="00D92F4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0" w:type="auto"/>
          </w:tcPr>
          <w:p w14:paraId="261673CE" w14:textId="77777777" w:rsidR="001571B7" w:rsidRPr="001571B7" w:rsidRDefault="001571B7" w:rsidP="001A5A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14:paraId="46657C4E" w14:textId="77777777"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8A6ACB" w14:paraId="0DB27161" w14:textId="77777777" w:rsidTr="00F734AE">
        <w:tc>
          <w:tcPr>
            <w:tcW w:w="0" w:type="auto"/>
            <w:gridSpan w:val="3"/>
          </w:tcPr>
          <w:p w14:paraId="4514C8DB" w14:textId="56F1E501" w:rsidR="008A6ACB" w:rsidRPr="008A6ACB" w:rsidRDefault="008A6ACB" w:rsidP="008A6AC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  <w:rPr>
                <w:b w:val="0"/>
                <w:szCs w:val="22"/>
              </w:rPr>
            </w:pPr>
            <w:r>
              <w:t xml:space="preserve">JOB TITLE/BAND:  </w:t>
            </w:r>
            <w:r w:rsidRPr="008A6ACB">
              <w:rPr>
                <w:b w:val="0"/>
                <w:bCs/>
              </w:rPr>
              <w:t>Audiology Secretary Band 3</w:t>
            </w:r>
          </w:p>
        </w:tc>
        <w:tc>
          <w:tcPr>
            <w:tcW w:w="0" w:type="auto"/>
          </w:tcPr>
          <w:p w14:paraId="496A4A55" w14:textId="77777777" w:rsidR="008A6ACB" w:rsidRDefault="008A6AC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8A6ACB" w14:paraId="470872C1" w14:textId="77777777" w:rsidTr="0090725A">
        <w:tc>
          <w:tcPr>
            <w:tcW w:w="0" w:type="auto"/>
            <w:gridSpan w:val="3"/>
          </w:tcPr>
          <w:p w14:paraId="4C68A40F" w14:textId="0AD409B8" w:rsidR="008A6ACB" w:rsidRPr="001571B7" w:rsidRDefault="008A6ACB" w:rsidP="008A6A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LOCATION: </w:t>
            </w:r>
            <w:r w:rsidRPr="008A6ACB">
              <w:rPr>
                <w:rFonts w:ascii="Arial" w:hAnsi="Arial" w:cs="Arial"/>
                <w:sz w:val="22"/>
                <w:szCs w:val="22"/>
              </w:rPr>
              <w:t>Audiology Department, Kings Cross Health &amp; Community Care Centre</w:t>
            </w:r>
          </w:p>
        </w:tc>
        <w:tc>
          <w:tcPr>
            <w:tcW w:w="0" w:type="auto"/>
          </w:tcPr>
          <w:p w14:paraId="656AA352" w14:textId="77777777" w:rsidR="008A6ACB" w:rsidRDefault="008A6AC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6C7891" w14:paraId="0D8BF7F6" w14:textId="77777777" w:rsidTr="008A6ACB">
        <w:tc>
          <w:tcPr>
            <w:tcW w:w="0" w:type="auto"/>
            <w:gridSpan w:val="2"/>
          </w:tcPr>
          <w:p w14:paraId="2A273A85" w14:textId="77777777" w:rsidR="009E2226" w:rsidRDefault="009E2226" w:rsidP="001571B7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0" w:type="auto"/>
          </w:tcPr>
          <w:p w14:paraId="3DFCC314" w14:textId="77777777" w:rsidR="000C4FC7" w:rsidRDefault="000C4FC7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0" w:type="auto"/>
          </w:tcPr>
          <w:p w14:paraId="24D4AA0A" w14:textId="77777777"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0C4FC7" w14:paraId="22F39D8E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4CECCDA" w14:textId="6B681FD5" w:rsidR="000C4FC7" w:rsidRPr="007F37B7" w:rsidRDefault="000C4FC7" w:rsidP="008A6ACB">
            <w:pPr>
              <w:ind w:left="17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37B7">
              <w:rPr>
                <w:rFonts w:ascii="Arial" w:hAnsi="Arial" w:cs="Arial"/>
                <w:b/>
                <w:sz w:val="28"/>
                <w:szCs w:val="28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4245E60" w14:textId="149A0E11" w:rsidR="000C4FC7" w:rsidRPr="007F37B7" w:rsidRDefault="000C4FC7" w:rsidP="008A6A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37B7">
              <w:rPr>
                <w:rFonts w:ascii="Arial" w:hAnsi="Arial" w:cs="Arial"/>
                <w:b/>
                <w:sz w:val="28"/>
                <w:szCs w:val="28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4265A75A" w14:textId="40A740A7" w:rsidR="000C4FC7" w:rsidRPr="007F37B7" w:rsidRDefault="000C4FC7" w:rsidP="008A6A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37B7">
              <w:rPr>
                <w:rFonts w:ascii="Arial" w:hAnsi="Arial" w:cs="Arial"/>
                <w:b/>
                <w:sz w:val="28"/>
                <w:szCs w:val="28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0D1FD6A" w14:textId="77777777" w:rsidR="000C4FC7" w:rsidRPr="003B557D" w:rsidRDefault="000C4FC7" w:rsidP="008A6AC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METHOD OF EVAL</w:t>
            </w:r>
            <w:r w:rsidR="001571B7">
              <w:rPr>
                <w:rFonts w:ascii="Arial" w:hAnsi="Arial" w:cs="Arial"/>
                <w:b/>
                <w:sz w:val="28"/>
              </w:rPr>
              <w:t>U</w:t>
            </w:r>
            <w:r>
              <w:rPr>
                <w:rFonts w:ascii="Arial" w:hAnsi="Arial" w:cs="Arial"/>
                <w:b/>
                <w:sz w:val="28"/>
              </w:rPr>
              <w:t>ATION</w:t>
            </w:r>
          </w:p>
        </w:tc>
      </w:tr>
      <w:tr w:rsidR="008A6ACB" w14:paraId="660C1EAF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tcBorders>
              <w:top w:val="nil"/>
            </w:tcBorders>
          </w:tcPr>
          <w:p w14:paraId="505B07D6" w14:textId="25279033" w:rsidR="008A6ACB" w:rsidRPr="008A6ACB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t>EXPERIENCE:</w:t>
            </w:r>
          </w:p>
        </w:tc>
        <w:tc>
          <w:tcPr>
            <w:tcW w:w="0" w:type="auto"/>
            <w:tcBorders>
              <w:top w:val="nil"/>
            </w:tcBorders>
          </w:tcPr>
          <w:p w14:paraId="24E5F5B7" w14:textId="77777777" w:rsidR="008A6ACB" w:rsidRDefault="00204FE9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</w:t>
            </w:r>
            <w:r w:rsidR="008A6ACB" w:rsidRPr="008A6ACB">
              <w:rPr>
                <w:rFonts w:ascii="Arial" w:hAnsi="Arial" w:cs="Arial"/>
                <w:sz w:val="22"/>
                <w:szCs w:val="22"/>
              </w:rPr>
              <w:t xml:space="preserve"> experience at Band 2 or above within NHS or equivalent</w:t>
            </w:r>
          </w:p>
          <w:p w14:paraId="4F48862A" w14:textId="6328A725" w:rsidR="00204FE9" w:rsidRPr="008A6ACB" w:rsidRDefault="00204FE9" w:rsidP="00204FE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C4FE8E7" w14:textId="5E7204C1" w:rsidR="008A6ACB" w:rsidRPr="008A6ACB" w:rsidRDefault="008A6ACB" w:rsidP="008A6ACB">
            <w:pPr>
              <w:pStyle w:val="BodyText"/>
              <w:numPr>
                <w:ilvl w:val="0"/>
                <w:numId w:val="1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Experience of working within a medical / clinical setting</w:t>
            </w:r>
          </w:p>
        </w:tc>
        <w:tc>
          <w:tcPr>
            <w:tcW w:w="0" w:type="auto"/>
            <w:tcBorders>
              <w:top w:val="nil"/>
            </w:tcBorders>
          </w:tcPr>
          <w:p w14:paraId="10A6B220" w14:textId="19C3ADFF" w:rsidR="008A6ACB" w:rsidRPr="003B557D" w:rsidRDefault="008A6ACB" w:rsidP="008A6ACB">
            <w:pPr>
              <w:rPr>
                <w:rFonts w:ascii="Arial" w:hAnsi="Arial" w:cs="Arial"/>
                <w:bCs/>
                <w:sz w:val="22"/>
              </w:rPr>
            </w:pPr>
            <w:r w:rsidRPr="001A2D21">
              <w:rPr>
                <w:rFonts w:ascii="Arial" w:hAnsi="Arial" w:cs="Arial"/>
                <w:bCs/>
                <w:sz w:val="22"/>
              </w:rPr>
              <w:t>Application form / Interview</w:t>
            </w:r>
          </w:p>
        </w:tc>
      </w:tr>
      <w:tr w:rsidR="008A6ACB" w14:paraId="0D579A3D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</w:tcPr>
          <w:p w14:paraId="3BE3857C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t>QUALIFICATIONS:</w:t>
            </w:r>
          </w:p>
          <w:p w14:paraId="2284CD13" w14:textId="77777777" w:rsidR="008A6ACB" w:rsidRPr="003B557D" w:rsidRDefault="008A6ACB" w:rsidP="008A6ACB">
            <w:pPr>
              <w:rPr>
                <w:rFonts w:ascii="Arial" w:hAnsi="Arial" w:cs="Arial"/>
              </w:rPr>
            </w:pPr>
            <w:r w:rsidRPr="003B557D">
              <w:rPr>
                <w:rFonts w:ascii="Arial" w:hAnsi="Arial" w:cs="Arial"/>
              </w:rPr>
              <w:t>(Training;  Research;  Publications)</w:t>
            </w:r>
          </w:p>
          <w:p w14:paraId="493E76B8" w14:textId="77777777" w:rsidR="008A6ACB" w:rsidRPr="003B557D" w:rsidRDefault="008A6ACB" w:rsidP="008A6ACB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0" w:type="auto"/>
          </w:tcPr>
          <w:p w14:paraId="7C5D5CF6" w14:textId="58BAADE2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HNC/SVQIII in Secretarial Studies/Business Administration or equivalent</w:t>
            </w:r>
          </w:p>
        </w:tc>
        <w:tc>
          <w:tcPr>
            <w:tcW w:w="0" w:type="auto"/>
          </w:tcPr>
          <w:p w14:paraId="7F25FF83" w14:textId="77777777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Personal safety Awareness</w:t>
            </w:r>
          </w:p>
          <w:p w14:paraId="6FC84D55" w14:textId="77777777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Manual Handling</w:t>
            </w:r>
          </w:p>
          <w:p w14:paraId="7A5C5FAD" w14:textId="77777777" w:rsid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Customer Care Skills</w:t>
            </w:r>
          </w:p>
          <w:p w14:paraId="24C44DB1" w14:textId="2356D4F1" w:rsidR="00204FE9" w:rsidRPr="00204FE9" w:rsidRDefault="00204FE9" w:rsidP="00204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550C0" w14:textId="02F6CD9B" w:rsidR="008A6ACB" w:rsidRPr="003B557D" w:rsidRDefault="008A6ACB" w:rsidP="008A6AC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Application form / Interview</w:t>
            </w:r>
          </w:p>
        </w:tc>
      </w:tr>
      <w:tr w:rsidR="008A6ACB" w14:paraId="1FCA4DC3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</w:tcPr>
          <w:p w14:paraId="3C950298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t>KNOWLEDGE &amp;</w:t>
            </w:r>
          </w:p>
          <w:p w14:paraId="3B9157C3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t>SKILLS:</w:t>
            </w:r>
          </w:p>
          <w:p w14:paraId="51E0A5D0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3245EB77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3F66F1F9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AF76BE" w14:textId="77777777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 xml:space="preserve">IT/Software Systems: Word, Excel, </w:t>
            </w:r>
          </w:p>
          <w:p w14:paraId="6297A775" w14:textId="41F4F0A5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PowerPoint, email, patient databases</w:t>
            </w:r>
          </w:p>
          <w:p w14:paraId="714EAC27" w14:textId="2E62832B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Keyboard skills to a high degree of speed and accuracy</w:t>
            </w:r>
          </w:p>
          <w:p w14:paraId="1C8B14D9" w14:textId="1094A8D3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Positive attitude to Team Working</w:t>
            </w:r>
          </w:p>
          <w:p w14:paraId="35A41F2A" w14:textId="5370CBE6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Sound working knowledge and basic understanding of medical terminology</w:t>
            </w:r>
          </w:p>
          <w:p w14:paraId="2EA4C266" w14:textId="5F72D4F7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Ability to work without direct supervision</w:t>
            </w:r>
          </w:p>
          <w:p w14:paraId="1F9CEACD" w14:textId="0671E65F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Good organisational skills</w:t>
            </w:r>
          </w:p>
          <w:p w14:paraId="09E5B6EC" w14:textId="77777777" w:rsidR="008A6ACB" w:rsidRPr="00204FE9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Awareness and understanding of data protection and confidentiality.</w:t>
            </w:r>
          </w:p>
          <w:p w14:paraId="6B5DAAB5" w14:textId="61E8754B" w:rsidR="00204FE9" w:rsidRPr="00204FE9" w:rsidRDefault="00204FE9" w:rsidP="00204F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0334940" w14:textId="77C73FC6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Further IT/Software skills/knowledge</w:t>
            </w:r>
          </w:p>
          <w:p w14:paraId="5A8DE9A6" w14:textId="77777777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Medical Records – retrieving and storing</w:t>
            </w:r>
          </w:p>
          <w:p w14:paraId="11497780" w14:textId="77777777" w:rsidR="008A6ACB" w:rsidRPr="008A6ACB" w:rsidRDefault="008A6ACB" w:rsidP="008A6A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A1615" w14:textId="77777777" w:rsidR="008A6ACB" w:rsidRPr="008A6ACB" w:rsidRDefault="008A6ACB" w:rsidP="008A6A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AC603" w14:textId="77777777" w:rsidR="008A6ACB" w:rsidRPr="008A6ACB" w:rsidRDefault="008A6ACB" w:rsidP="008A6A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23B1611" w14:textId="513A6F1A" w:rsidR="008A6ACB" w:rsidRPr="003B557D" w:rsidRDefault="008A6ACB" w:rsidP="008A6ACB">
            <w:pPr>
              <w:rPr>
                <w:rFonts w:ascii="Arial" w:hAnsi="Arial" w:cs="Arial"/>
                <w:bCs/>
                <w:sz w:val="22"/>
              </w:rPr>
            </w:pPr>
            <w:r w:rsidRPr="001A2D21">
              <w:rPr>
                <w:rFonts w:ascii="Arial" w:hAnsi="Arial" w:cs="Arial"/>
                <w:bCs/>
                <w:sz w:val="22"/>
              </w:rPr>
              <w:t>Application form / Interview</w:t>
            </w:r>
          </w:p>
        </w:tc>
      </w:tr>
      <w:tr w:rsidR="008A6ACB" w14:paraId="2F2C09C5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</w:tcPr>
          <w:p w14:paraId="7ADF2E7C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lastRenderedPageBreak/>
              <w:t>PERSONAL QUALITIES:</w:t>
            </w:r>
          </w:p>
          <w:p w14:paraId="5F074374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34B3B573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6D44BD5D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0" w:type="auto"/>
          </w:tcPr>
          <w:p w14:paraId="3A2126DA" w14:textId="3AC55B28" w:rsidR="008A6ACB" w:rsidRPr="00204FE9" w:rsidRDefault="008A6ACB" w:rsidP="00204FE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Excellent communication skills – written/verbal/IT</w:t>
            </w:r>
          </w:p>
          <w:p w14:paraId="33B7EE73" w14:textId="54A427C1" w:rsidR="008A6ACB" w:rsidRP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Good time management skills</w:t>
            </w:r>
          </w:p>
          <w:p w14:paraId="3916832B" w14:textId="77777777" w:rsidR="008A6ACB" w:rsidRDefault="008A6ACB" w:rsidP="008A6A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A6ACB">
              <w:rPr>
                <w:rFonts w:ascii="Arial" w:hAnsi="Arial" w:cs="Arial"/>
                <w:sz w:val="22"/>
                <w:szCs w:val="22"/>
              </w:rPr>
              <w:t>Problem solving skills</w:t>
            </w:r>
          </w:p>
          <w:p w14:paraId="012188A8" w14:textId="73BE3995" w:rsidR="00204FE9" w:rsidRPr="00204FE9" w:rsidRDefault="00204FE9" w:rsidP="00204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844FD9" w14:textId="77777777" w:rsidR="008A6ACB" w:rsidRPr="008A6ACB" w:rsidRDefault="008A6ACB" w:rsidP="008A6AC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F8283A" w14:textId="49C51057" w:rsidR="008A6ACB" w:rsidRPr="003B557D" w:rsidRDefault="008A6ACB" w:rsidP="008A6ACB">
            <w:pPr>
              <w:rPr>
                <w:rFonts w:ascii="Arial" w:hAnsi="Arial" w:cs="Arial"/>
                <w:bCs/>
                <w:sz w:val="22"/>
              </w:rPr>
            </w:pPr>
            <w:r w:rsidRPr="001A2D21">
              <w:rPr>
                <w:rFonts w:ascii="Arial" w:hAnsi="Arial" w:cs="Arial"/>
                <w:bCs/>
                <w:sz w:val="22"/>
              </w:rPr>
              <w:t>Application form / Interview</w:t>
            </w:r>
          </w:p>
        </w:tc>
      </w:tr>
      <w:tr w:rsidR="008A6ACB" w14:paraId="526B38E6" w14:textId="77777777" w:rsidTr="008A6A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</w:tcPr>
          <w:p w14:paraId="477F9618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04ADF429" w14:textId="77777777" w:rsidR="008A6ACB" w:rsidRPr="003B557D" w:rsidRDefault="008A6ACB" w:rsidP="008A6ACB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3B557D">
              <w:rPr>
                <w:rFonts w:ascii="Arial" w:hAnsi="Arial" w:cs="Arial"/>
                <w:b/>
                <w:sz w:val="28"/>
              </w:rPr>
              <w:t>OTHER:</w:t>
            </w:r>
          </w:p>
          <w:p w14:paraId="207C696A" w14:textId="77777777" w:rsidR="008A6ACB" w:rsidRPr="000C4FC7" w:rsidRDefault="008A6ACB" w:rsidP="008A6AC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044CE6" w14:textId="6C67F417" w:rsidR="008A6ACB" w:rsidRPr="008A6ACB" w:rsidRDefault="00204FE9" w:rsidP="008A6A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comply with the NHS Tayside Uniform Workwear and Professional Appearance Policy.</w:t>
            </w:r>
          </w:p>
          <w:p w14:paraId="5FE4DAE7" w14:textId="44E21649" w:rsidR="008A6ACB" w:rsidRPr="008A6ACB" w:rsidRDefault="008A6ACB" w:rsidP="00204FE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AEB020" w14:textId="77777777" w:rsidR="008A6ACB" w:rsidRPr="008A6ACB" w:rsidRDefault="008A6ACB" w:rsidP="008A6ACB">
            <w:pPr>
              <w:pStyle w:val="BodyText"/>
              <w:spacing w:before="16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DA79E27" w14:textId="7D53676D" w:rsidR="008A6ACB" w:rsidRPr="003B557D" w:rsidRDefault="008A6ACB" w:rsidP="008A6AC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Application form / Interview</w:t>
            </w:r>
          </w:p>
        </w:tc>
      </w:tr>
    </w:tbl>
    <w:p w14:paraId="7672BDC5" w14:textId="77777777" w:rsidR="000C4FC7" w:rsidRDefault="000C4FC7" w:rsidP="000C4FC7">
      <w:pPr>
        <w:tabs>
          <w:tab w:val="left" w:pos="2700"/>
          <w:tab w:val="left" w:pos="6750"/>
        </w:tabs>
        <w:rPr>
          <w:b/>
          <w:sz w:val="16"/>
        </w:rPr>
      </w:pPr>
    </w:p>
    <w:bookmarkEnd w:id="0"/>
    <w:p w14:paraId="2AE73630" w14:textId="77777777"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sectPr w:rsidR="00B35AE8" w:rsidSect="006F66DE">
      <w:footerReference w:type="default" r:id="rId8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B836" w14:textId="77777777" w:rsidR="008A6ACB" w:rsidRDefault="008A6ACB">
      <w:r>
        <w:separator/>
      </w:r>
    </w:p>
  </w:endnote>
  <w:endnote w:type="continuationSeparator" w:id="0">
    <w:p w14:paraId="16899B5B" w14:textId="77777777" w:rsidR="008A6ACB" w:rsidRDefault="008A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5B0D" w14:textId="77777777" w:rsidR="00EF56B8" w:rsidRDefault="00B43506">
    <w:pPr>
      <w:pStyle w:val="Footer"/>
      <w:rPr>
        <w:rFonts w:ascii="Arial" w:hAnsi="Arial" w:cs="Arial"/>
        <w:bCs/>
        <w:sz w:val="16"/>
      </w:rPr>
    </w:pPr>
    <w:r>
      <w:rPr>
        <w:rFonts w:ascii="Arial" w:hAnsi="Arial" w:cs="Arial"/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1651EAB5" wp14:editId="5FA5D501">
          <wp:simplePos x="0" y="0"/>
          <wp:positionH relativeFrom="column">
            <wp:posOffset>5463540</wp:posOffset>
          </wp:positionH>
          <wp:positionV relativeFrom="paragraph">
            <wp:posOffset>14181</wp:posOffset>
          </wp:positionV>
          <wp:extent cx="994410" cy="520065"/>
          <wp:effectExtent l="0" t="0" r="0" b="0"/>
          <wp:wrapThrough wrapText="bothSides">
            <wp:wrapPolygon edited="0">
              <wp:start x="0" y="0"/>
              <wp:lineTo x="0" y="20571"/>
              <wp:lineTo x="21103" y="20571"/>
              <wp:lineTo x="211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 Confident Leader 768x5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6B8">
      <w:rPr>
        <w:rFonts w:ascii="Arial" w:hAnsi="Arial" w:cs="Arial"/>
        <w:bCs/>
        <w:sz w:val="16"/>
      </w:rPr>
      <w:t>Person Specification 08.15</w:t>
    </w:r>
  </w:p>
  <w:p w14:paraId="421FE36E" w14:textId="77777777" w:rsidR="00EF56B8" w:rsidRDefault="00EF5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C177" w14:textId="77777777" w:rsidR="008A6ACB" w:rsidRDefault="008A6ACB">
      <w:r>
        <w:separator/>
      </w:r>
    </w:p>
  </w:footnote>
  <w:footnote w:type="continuationSeparator" w:id="0">
    <w:p w14:paraId="63037B2B" w14:textId="77777777" w:rsidR="008A6ACB" w:rsidRDefault="008A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4" w15:restartNumberingAfterBreak="0">
    <w:nsid w:val="0D662D51"/>
    <w:multiLevelType w:val="hybridMultilevel"/>
    <w:tmpl w:val="5EB244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45574"/>
    <w:multiLevelType w:val="hybridMultilevel"/>
    <w:tmpl w:val="1424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7A3"/>
    <w:multiLevelType w:val="hybridMultilevel"/>
    <w:tmpl w:val="80745D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073C"/>
    <w:multiLevelType w:val="hybridMultilevel"/>
    <w:tmpl w:val="9230AD74"/>
    <w:lvl w:ilvl="0" w:tplc="9006A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AB47DA4"/>
    <w:multiLevelType w:val="hybridMultilevel"/>
    <w:tmpl w:val="9A88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7482"/>
    <w:multiLevelType w:val="hybridMultilevel"/>
    <w:tmpl w:val="CF243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133FF"/>
    <w:multiLevelType w:val="hybridMultilevel"/>
    <w:tmpl w:val="19124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A37C0"/>
    <w:multiLevelType w:val="hybridMultilevel"/>
    <w:tmpl w:val="7C26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819FF"/>
    <w:multiLevelType w:val="hybridMultilevel"/>
    <w:tmpl w:val="E1529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904B2D"/>
    <w:multiLevelType w:val="hybridMultilevel"/>
    <w:tmpl w:val="9C8E87EA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BC31F2A"/>
    <w:multiLevelType w:val="hybridMultilevel"/>
    <w:tmpl w:val="71289D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F08E7"/>
    <w:multiLevelType w:val="hybridMultilevel"/>
    <w:tmpl w:val="77EAB8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585274">
    <w:abstractNumId w:val="18"/>
  </w:num>
  <w:num w:numId="2" w16cid:durableId="977295689">
    <w:abstractNumId w:val="13"/>
  </w:num>
  <w:num w:numId="3" w16cid:durableId="1672027433">
    <w:abstractNumId w:val="10"/>
  </w:num>
  <w:num w:numId="4" w16cid:durableId="624625352">
    <w:abstractNumId w:val="7"/>
  </w:num>
  <w:num w:numId="5" w16cid:durableId="1551502102">
    <w:abstractNumId w:val="8"/>
  </w:num>
  <w:num w:numId="6" w16cid:durableId="231700474">
    <w:abstractNumId w:val="11"/>
  </w:num>
  <w:num w:numId="7" w16cid:durableId="2136823530">
    <w:abstractNumId w:val="0"/>
  </w:num>
  <w:num w:numId="8" w16cid:durableId="1392730082">
    <w:abstractNumId w:val="1"/>
  </w:num>
  <w:num w:numId="9" w16cid:durableId="227498265">
    <w:abstractNumId w:val="2"/>
  </w:num>
  <w:num w:numId="10" w16cid:durableId="1531147695">
    <w:abstractNumId w:val="3"/>
  </w:num>
  <w:num w:numId="11" w16cid:durableId="397633491">
    <w:abstractNumId w:val="14"/>
  </w:num>
  <w:num w:numId="12" w16cid:durableId="2054110095">
    <w:abstractNumId w:val="16"/>
  </w:num>
  <w:num w:numId="13" w16cid:durableId="1207185129">
    <w:abstractNumId w:val="6"/>
  </w:num>
  <w:num w:numId="14" w16cid:durableId="1201436293">
    <w:abstractNumId w:val="5"/>
  </w:num>
  <w:num w:numId="15" w16cid:durableId="506553966">
    <w:abstractNumId w:val="19"/>
  </w:num>
  <w:num w:numId="16" w16cid:durableId="268129707">
    <w:abstractNumId w:val="4"/>
  </w:num>
  <w:num w:numId="17" w16cid:durableId="1195843874">
    <w:abstractNumId w:val="15"/>
  </w:num>
  <w:num w:numId="18" w16cid:durableId="1703944612">
    <w:abstractNumId w:val="12"/>
  </w:num>
  <w:num w:numId="19" w16cid:durableId="1658849589">
    <w:abstractNumId w:val="17"/>
  </w:num>
  <w:num w:numId="20" w16cid:durableId="1875919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CB"/>
    <w:rsid w:val="00005E5F"/>
    <w:rsid w:val="00070EAA"/>
    <w:rsid w:val="000772B8"/>
    <w:rsid w:val="00081124"/>
    <w:rsid w:val="00097B2D"/>
    <w:rsid w:val="000C4FC7"/>
    <w:rsid w:val="001318B3"/>
    <w:rsid w:val="001357CD"/>
    <w:rsid w:val="001571B7"/>
    <w:rsid w:val="00177A1D"/>
    <w:rsid w:val="001A5AA0"/>
    <w:rsid w:val="0020343F"/>
    <w:rsid w:val="00204FE9"/>
    <w:rsid w:val="00231DFD"/>
    <w:rsid w:val="00263A2D"/>
    <w:rsid w:val="0031059B"/>
    <w:rsid w:val="003143F3"/>
    <w:rsid w:val="0032231C"/>
    <w:rsid w:val="00345E90"/>
    <w:rsid w:val="00395B79"/>
    <w:rsid w:val="003C4371"/>
    <w:rsid w:val="00476869"/>
    <w:rsid w:val="00484C9C"/>
    <w:rsid w:val="004A4E68"/>
    <w:rsid w:val="004B574E"/>
    <w:rsid w:val="00570310"/>
    <w:rsid w:val="005B5D2B"/>
    <w:rsid w:val="005B6897"/>
    <w:rsid w:val="005D50A4"/>
    <w:rsid w:val="005D7DD8"/>
    <w:rsid w:val="00601595"/>
    <w:rsid w:val="006C7891"/>
    <w:rsid w:val="006D0AA8"/>
    <w:rsid w:val="006F66DE"/>
    <w:rsid w:val="007063FE"/>
    <w:rsid w:val="007E1057"/>
    <w:rsid w:val="007F442A"/>
    <w:rsid w:val="008155ED"/>
    <w:rsid w:val="00815698"/>
    <w:rsid w:val="00840853"/>
    <w:rsid w:val="008713D1"/>
    <w:rsid w:val="008A1CFB"/>
    <w:rsid w:val="008A6ACB"/>
    <w:rsid w:val="008C6B03"/>
    <w:rsid w:val="0098111B"/>
    <w:rsid w:val="00983722"/>
    <w:rsid w:val="009C3F79"/>
    <w:rsid w:val="009E2226"/>
    <w:rsid w:val="009E7F02"/>
    <w:rsid w:val="00A00013"/>
    <w:rsid w:val="00A135AC"/>
    <w:rsid w:val="00A15DDE"/>
    <w:rsid w:val="00AA4A26"/>
    <w:rsid w:val="00AD780B"/>
    <w:rsid w:val="00AE42CB"/>
    <w:rsid w:val="00B35AE8"/>
    <w:rsid w:val="00B43506"/>
    <w:rsid w:val="00B83F0E"/>
    <w:rsid w:val="00BA688D"/>
    <w:rsid w:val="00BB4210"/>
    <w:rsid w:val="00C179B5"/>
    <w:rsid w:val="00C33C06"/>
    <w:rsid w:val="00C62F25"/>
    <w:rsid w:val="00CE600A"/>
    <w:rsid w:val="00D015BB"/>
    <w:rsid w:val="00D05EC8"/>
    <w:rsid w:val="00D7738D"/>
    <w:rsid w:val="00D82FD9"/>
    <w:rsid w:val="00D92F4B"/>
    <w:rsid w:val="00DE2CE4"/>
    <w:rsid w:val="00DF121B"/>
    <w:rsid w:val="00E0426C"/>
    <w:rsid w:val="00E760FF"/>
    <w:rsid w:val="00E8121A"/>
    <w:rsid w:val="00EC4085"/>
    <w:rsid w:val="00EF4DFF"/>
    <w:rsid w:val="00EF56B8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986"/>
  <w15:docId w15:val="{CB05C6AC-91EC-4D9D-995E-B07176E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E5F"/>
    <w:pPr>
      <w:suppressAutoHyphens/>
      <w:ind w:left="720"/>
    </w:pPr>
    <w:rPr>
      <w:lang w:eastAsia="ar-SA"/>
    </w:rPr>
  </w:style>
  <w:style w:type="paragraph" w:styleId="BodyText">
    <w:name w:val="Body Text"/>
    <w:basedOn w:val="Normal"/>
    <w:link w:val="BodyTextChar"/>
    <w:rsid w:val="000C4FC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0C4FC7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Template.dotx</Template>
  <TotalTime>6</TotalTime>
  <Pages>2</Pages>
  <Words>171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lturton</dc:creator>
  <cp:lastModifiedBy>Julia Pimentel</cp:lastModifiedBy>
  <cp:revision>4</cp:revision>
  <cp:lastPrinted>2018-09-20T08:35:00Z</cp:lastPrinted>
  <dcterms:created xsi:type="dcterms:W3CDTF">2026-01-12T09:24:00Z</dcterms:created>
  <dcterms:modified xsi:type="dcterms:W3CDTF">2026-01-26T11:36:00Z</dcterms:modified>
</cp:coreProperties>
</file>