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93" w:rsidRDefault="00DB2B93">
      <w:pPr>
        <w:pStyle w:val="BodyText"/>
        <w:kinsoku w:val="0"/>
        <w:overflowPunct w:val="0"/>
        <w:spacing w:before="44"/>
        <w:ind w:left="124" w:right="7405" w:firstLine="0"/>
        <w:rPr>
          <w:sz w:val="20"/>
          <w:szCs w:val="20"/>
        </w:rPr>
      </w:pPr>
      <w:r>
        <w:rPr>
          <w:b/>
          <w:bCs/>
          <w:sz w:val="20"/>
          <w:szCs w:val="20"/>
        </w:rPr>
        <w:t>Dumfries</w:t>
      </w:r>
      <w:r>
        <w:rPr>
          <w:b/>
          <w:bCs/>
          <w:spacing w:val="-9"/>
          <w:sz w:val="20"/>
          <w:szCs w:val="20"/>
        </w:rPr>
        <w:t xml:space="preserve"> </w:t>
      </w:r>
      <w:r>
        <w:rPr>
          <w:b/>
          <w:bCs/>
          <w:sz w:val="20"/>
          <w:szCs w:val="20"/>
        </w:rPr>
        <w:t>and</w:t>
      </w:r>
      <w:r>
        <w:rPr>
          <w:b/>
          <w:bCs/>
          <w:spacing w:val="-9"/>
          <w:sz w:val="20"/>
          <w:szCs w:val="20"/>
        </w:rPr>
        <w:t xml:space="preserve"> </w:t>
      </w:r>
      <w:r>
        <w:rPr>
          <w:b/>
          <w:bCs/>
          <w:sz w:val="20"/>
          <w:szCs w:val="20"/>
        </w:rPr>
        <w:t>Galloway</w:t>
      </w:r>
      <w:r>
        <w:rPr>
          <w:b/>
          <w:bCs/>
          <w:spacing w:val="-11"/>
          <w:sz w:val="20"/>
          <w:szCs w:val="20"/>
        </w:rPr>
        <w:t xml:space="preserve"> </w:t>
      </w:r>
      <w:r>
        <w:rPr>
          <w:b/>
          <w:bCs/>
          <w:sz w:val="20"/>
          <w:szCs w:val="20"/>
        </w:rPr>
        <w:t>NHS</w:t>
      </w:r>
      <w:r>
        <w:rPr>
          <w:b/>
          <w:bCs/>
          <w:spacing w:val="25"/>
          <w:w w:val="99"/>
          <w:sz w:val="20"/>
          <w:szCs w:val="20"/>
        </w:rPr>
        <w:t xml:space="preserve"> </w:t>
      </w:r>
      <w:proofErr w:type="spellStart"/>
      <w:r>
        <w:rPr>
          <w:b/>
          <w:bCs/>
          <w:spacing w:val="-1"/>
          <w:sz w:val="20"/>
          <w:szCs w:val="20"/>
        </w:rPr>
        <w:t>AfC</w:t>
      </w:r>
      <w:proofErr w:type="spellEnd"/>
      <w:r>
        <w:rPr>
          <w:b/>
          <w:bCs/>
          <w:spacing w:val="-8"/>
          <w:sz w:val="20"/>
          <w:szCs w:val="20"/>
        </w:rPr>
        <w:t xml:space="preserve"> </w:t>
      </w:r>
      <w:r>
        <w:rPr>
          <w:b/>
          <w:bCs/>
          <w:sz w:val="20"/>
          <w:szCs w:val="20"/>
        </w:rPr>
        <w:t>Ref:</w:t>
      </w:r>
      <w:r>
        <w:rPr>
          <w:b/>
          <w:bCs/>
          <w:spacing w:val="46"/>
          <w:sz w:val="20"/>
          <w:szCs w:val="20"/>
        </w:rPr>
        <w:t xml:space="preserve"> </w:t>
      </w:r>
      <w:r>
        <w:rPr>
          <w:b/>
          <w:bCs/>
          <w:spacing w:val="-1"/>
          <w:sz w:val="20"/>
          <w:szCs w:val="20"/>
        </w:rPr>
        <w:t>ADMIN028CG</w:t>
      </w: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spacing w:before="11"/>
        <w:ind w:left="0" w:firstLine="0"/>
        <w:rPr>
          <w:b/>
          <w:bCs/>
          <w:sz w:val="15"/>
          <w:szCs w:val="15"/>
        </w:rPr>
      </w:pPr>
    </w:p>
    <w:tbl>
      <w:tblPr>
        <w:tblW w:w="0" w:type="auto"/>
        <w:tblInd w:w="115" w:type="dxa"/>
        <w:tblLayout w:type="fixed"/>
        <w:tblCellMar>
          <w:left w:w="0" w:type="dxa"/>
          <w:right w:w="0" w:type="dxa"/>
        </w:tblCellMar>
        <w:tblLook w:val="0000"/>
      </w:tblPr>
      <w:tblGrid>
        <w:gridCol w:w="9989"/>
      </w:tblGrid>
      <w:tr w:rsidR="00DB2B93" w:rsidRPr="00037B0A">
        <w:trPr>
          <w:trHeight w:hRule="exact" w:val="2366"/>
        </w:trPr>
        <w:tc>
          <w:tcPr>
            <w:tcW w:w="998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tabs>
                <w:tab w:val="left" w:pos="800"/>
              </w:tabs>
              <w:kinsoku w:val="0"/>
              <w:overflowPunct w:val="0"/>
              <w:spacing w:before="1"/>
              <w:ind w:left="99"/>
              <w:rPr>
                <w:rFonts w:ascii="Arial" w:hAnsi="Arial" w:cs="Arial"/>
                <w:color w:val="000000"/>
                <w:sz w:val="22"/>
                <w:szCs w:val="22"/>
              </w:rPr>
            </w:pPr>
            <w:r w:rsidRPr="00037B0A">
              <w:rPr>
                <w:rFonts w:ascii="Arial" w:hAnsi="Arial" w:cs="Arial"/>
                <w:b/>
                <w:bCs/>
                <w:color w:val="000101"/>
                <w:spacing w:val="-2"/>
                <w:sz w:val="22"/>
                <w:szCs w:val="22"/>
              </w:rPr>
              <w:t>1.</w:t>
            </w:r>
            <w:r w:rsidRPr="00037B0A">
              <w:rPr>
                <w:rFonts w:ascii="Arial" w:hAnsi="Arial" w:cs="Arial"/>
                <w:b/>
                <w:bCs/>
                <w:color w:val="000101"/>
                <w:spacing w:val="-2"/>
                <w:sz w:val="22"/>
                <w:szCs w:val="22"/>
              </w:rPr>
              <w:tab/>
            </w:r>
            <w:r w:rsidRPr="00037B0A">
              <w:rPr>
                <w:rFonts w:ascii="Arial" w:hAnsi="Arial" w:cs="Arial"/>
                <w:b/>
                <w:bCs/>
                <w:color w:val="000101"/>
                <w:spacing w:val="-1"/>
                <w:sz w:val="22"/>
                <w:szCs w:val="22"/>
              </w:rPr>
              <w:t>JOB</w:t>
            </w:r>
            <w:r w:rsidRPr="00037B0A">
              <w:rPr>
                <w:rFonts w:ascii="Arial" w:hAnsi="Arial" w:cs="Arial"/>
                <w:b/>
                <w:bCs/>
                <w:color w:val="000101"/>
                <w:spacing w:val="22"/>
                <w:sz w:val="22"/>
                <w:szCs w:val="22"/>
              </w:rPr>
              <w:t xml:space="preserve"> </w:t>
            </w:r>
            <w:r w:rsidRPr="00037B0A">
              <w:rPr>
                <w:rFonts w:ascii="Arial" w:hAnsi="Arial" w:cs="Arial"/>
                <w:b/>
                <w:bCs/>
                <w:color w:val="000101"/>
                <w:spacing w:val="-2"/>
                <w:sz w:val="22"/>
                <w:szCs w:val="22"/>
              </w:rPr>
              <w:t>IDENTIFICATION</w:t>
            </w:r>
          </w:p>
          <w:p w:rsidR="00DB2B93" w:rsidRPr="00037B0A" w:rsidRDefault="00DB2B93">
            <w:pPr>
              <w:pStyle w:val="TableParagraph"/>
              <w:kinsoku w:val="0"/>
              <w:overflowPunct w:val="0"/>
              <w:spacing w:before="10"/>
              <w:rPr>
                <w:rFonts w:ascii="Arial" w:hAnsi="Arial" w:cs="Arial"/>
                <w:b/>
                <w:bCs/>
                <w:sz w:val="22"/>
                <w:szCs w:val="22"/>
              </w:rPr>
            </w:pPr>
          </w:p>
          <w:p w:rsidR="00DB2B93" w:rsidRPr="00037B0A" w:rsidRDefault="00DB2B93">
            <w:pPr>
              <w:pStyle w:val="TableParagraph"/>
              <w:tabs>
                <w:tab w:val="left" w:pos="2084"/>
                <w:tab w:val="left" w:pos="2920"/>
              </w:tabs>
              <w:kinsoku w:val="0"/>
              <w:overflowPunct w:val="0"/>
              <w:spacing w:line="406" w:lineRule="auto"/>
              <w:ind w:left="99" w:right="4746"/>
              <w:rPr>
                <w:rFonts w:ascii="Arial" w:hAnsi="Arial" w:cs="Arial"/>
                <w:color w:val="000000"/>
                <w:sz w:val="22"/>
                <w:szCs w:val="22"/>
              </w:rPr>
            </w:pPr>
            <w:r w:rsidRPr="00037B0A">
              <w:rPr>
                <w:rFonts w:ascii="Arial" w:hAnsi="Arial" w:cs="Arial"/>
                <w:b/>
                <w:bCs/>
                <w:color w:val="000101"/>
                <w:spacing w:val="-1"/>
                <w:sz w:val="22"/>
                <w:szCs w:val="22"/>
              </w:rPr>
              <w:t>Job</w:t>
            </w:r>
            <w:r w:rsidRPr="00037B0A">
              <w:rPr>
                <w:rFonts w:ascii="Arial" w:hAnsi="Arial" w:cs="Arial"/>
                <w:b/>
                <w:bCs/>
                <w:color w:val="000101"/>
                <w:spacing w:val="10"/>
                <w:sz w:val="22"/>
                <w:szCs w:val="22"/>
              </w:rPr>
              <w:t xml:space="preserve"> </w:t>
            </w:r>
            <w:r w:rsidRPr="00037B0A">
              <w:rPr>
                <w:rFonts w:ascii="Arial" w:hAnsi="Arial" w:cs="Arial"/>
                <w:b/>
                <w:bCs/>
                <w:color w:val="000101"/>
                <w:spacing w:val="-3"/>
                <w:sz w:val="22"/>
                <w:szCs w:val="22"/>
              </w:rPr>
              <w:t>Title:</w:t>
            </w:r>
            <w:r w:rsidRPr="00037B0A">
              <w:rPr>
                <w:rFonts w:ascii="Arial" w:hAnsi="Arial" w:cs="Arial"/>
                <w:b/>
                <w:bCs/>
                <w:color w:val="000101"/>
                <w:spacing w:val="-3"/>
                <w:sz w:val="22"/>
                <w:szCs w:val="22"/>
              </w:rPr>
              <w:tab/>
            </w:r>
            <w:r w:rsidRPr="00037B0A">
              <w:rPr>
                <w:rFonts w:ascii="Arial" w:hAnsi="Arial" w:cs="Arial"/>
                <w:b/>
                <w:bCs/>
                <w:color w:val="000101"/>
                <w:spacing w:val="-2"/>
                <w:sz w:val="22"/>
                <w:szCs w:val="22"/>
              </w:rPr>
              <w:t>Improvement</w:t>
            </w:r>
            <w:r w:rsidRPr="00037B0A">
              <w:rPr>
                <w:rFonts w:ascii="Arial" w:hAnsi="Arial" w:cs="Arial"/>
                <w:b/>
                <w:bCs/>
                <w:color w:val="000101"/>
                <w:spacing w:val="34"/>
                <w:sz w:val="22"/>
                <w:szCs w:val="22"/>
              </w:rPr>
              <w:t xml:space="preserve"> </w:t>
            </w:r>
            <w:r w:rsidRPr="00037B0A">
              <w:rPr>
                <w:rFonts w:ascii="Arial" w:hAnsi="Arial" w:cs="Arial"/>
                <w:b/>
                <w:bCs/>
                <w:color w:val="000101"/>
                <w:spacing w:val="-4"/>
                <w:sz w:val="22"/>
                <w:szCs w:val="22"/>
              </w:rPr>
              <w:t>Advisor</w:t>
            </w:r>
            <w:r w:rsidR="00177778">
              <w:rPr>
                <w:rFonts w:ascii="Arial" w:hAnsi="Arial" w:cs="Arial"/>
                <w:b/>
                <w:bCs/>
                <w:color w:val="000101"/>
                <w:spacing w:val="-4"/>
                <w:sz w:val="22"/>
                <w:szCs w:val="22"/>
              </w:rPr>
              <w:t xml:space="preserve"> </w:t>
            </w:r>
            <w:r w:rsidRPr="00037B0A">
              <w:rPr>
                <w:rFonts w:ascii="Arial" w:hAnsi="Arial" w:cs="Arial"/>
                <w:b/>
                <w:bCs/>
                <w:color w:val="000101"/>
                <w:spacing w:val="-2"/>
                <w:sz w:val="22"/>
                <w:szCs w:val="22"/>
              </w:rPr>
              <w:t>Department(s):</w:t>
            </w:r>
            <w:r w:rsidRPr="00037B0A">
              <w:rPr>
                <w:rFonts w:ascii="Arial" w:hAnsi="Arial" w:cs="Arial"/>
                <w:b/>
                <w:bCs/>
                <w:color w:val="000101"/>
                <w:spacing w:val="-2"/>
                <w:sz w:val="22"/>
                <w:szCs w:val="22"/>
              </w:rPr>
              <w:tab/>
              <w:t>Patient</w:t>
            </w:r>
            <w:r w:rsidRPr="00037B0A">
              <w:rPr>
                <w:rFonts w:ascii="Arial" w:hAnsi="Arial" w:cs="Arial"/>
                <w:b/>
                <w:bCs/>
                <w:color w:val="000101"/>
                <w:spacing w:val="12"/>
                <w:sz w:val="22"/>
                <w:szCs w:val="22"/>
              </w:rPr>
              <w:t xml:space="preserve"> </w:t>
            </w:r>
            <w:r w:rsidRPr="00037B0A">
              <w:rPr>
                <w:rFonts w:ascii="Arial" w:hAnsi="Arial" w:cs="Arial"/>
                <w:b/>
                <w:bCs/>
                <w:color w:val="000101"/>
                <w:spacing w:val="-1"/>
                <w:sz w:val="22"/>
                <w:szCs w:val="22"/>
              </w:rPr>
              <w:t>Safety</w:t>
            </w:r>
            <w:r w:rsidRPr="00037B0A">
              <w:rPr>
                <w:rFonts w:ascii="Arial" w:hAnsi="Arial" w:cs="Arial"/>
                <w:b/>
                <w:bCs/>
                <w:color w:val="000101"/>
                <w:spacing w:val="3"/>
                <w:sz w:val="22"/>
                <w:szCs w:val="22"/>
              </w:rPr>
              <w:t xml:space="preserve"> </w:t>
            </w:r>
            <w:r w:rsidRPr="00037B0A">
              <w:rPr>
                <w:rFonts w:ascii="Arial" w:hAnsi="Arial" w:cs="Arial"/>
                <w:b/>
                <w:bCs/>
                <w:color w:val="000101"/>
                <w:sz w:val="22"/>
                <w:szCs w:val="22"/>
              </w:rPr>
              <w:t>&amp;</w:t>
            </w:r>
            <w:r w:rsidRPr="00037B0A">
              <w:rPr>
                <w:rFonts w:ascii="Arial" w:hAnsi="Arial" w:cs="Arial"/>
                <w:b/>
                <w:bCs/>
                <w:color w:val="000101"/>
                <w:spacing w:val="9"/>
                <w:sz w:val="22"/>
                <w:szCs w:val="22"/>
              </w:rPr>
              <w:t xml:space="preserve"> </w:t>
            </w:r>
            <w:r w:rsidRPr="00037B0A">
              <w:rPr>
                <w:rFonts w:ascii="Arial" w:hAnsi="Arial" w:cs="Arial"/>
                <w:b/>
                <w:bCs/>
                <w:color w:val="000101"/>
                <w:spacing w:val="-1"/>
                <w:sz w:val="22"/>
                <w:szCs w:val="22"/>
              </w:rPr>
              <w:t>Improvement</w:t>
            </w:r>
            <w:r w:rsidRPr="00037B0A">
              <w:rPr>
                <w:rFonts w:ascii="Arial" w:hAnsi="Arial" w:cs="Arial"/>
                <w:b/>
                <w:bCs/>
                <w:color w:val="000101"/>
                <w:spacing w:val="37"/>
                <w:sz w:val="22"/>
                <w:szCs w:val="22"/>
              </w:rPr>
              <w:t xml:space="preserve"> </w:t>
            </w:r>
            <w:r w:rsidRPr="00037B0A">
              <w:rPr>
                <w:rFonts w:ascii="Arial" w:hAnsi="Arial" w:cs="Arial"/>
                <w:b/>
                <w:bCs/>
                <w:color w:val="000101"/>
                <w:spacing w:val="-1"/>
                <w:sz w:val="22"/>
                <w:szCs w:val="22"/>
              </w:rPr>
              <w:t>Job</w:t>
            </w:r>
            <w:r w:rsidRPr="00037B0A">
              <w:rPr>
                <w:rFonts w:ascii="Arial" w:hAnsi="Arial" w:cs="Arial"/>
                <w:b/>
                <w:bCs/>
                <w:color w:val="000101"/>
                <w:spacing w:val="8"/>
                <w:sz w:val="22"/>
                <w:szCs w:val="22"/>
              </w:rPr>
              <w:t xml:space="preserve"> </w:t>
            </w:r>
            <w:r w:rsidRPr="00037B0A">
              <w:rPr>
                <w:rFonts w:ascii="Arial" w:hAnsi="Arial" w:cs="Arial"/>
                <w:b/>
                <w:bCs/>
                <w:color w:val="000101"/>
                <w:spacing w:val="-2"/>
                <w:sz w:val="22"/>
                <w:szCs w:val="22"/>
              </w:rPr>
              <w:t>Holder</w:t>
            </w:r>
            <w:r w:rsidRPr="00037B0A">
              <w:rPr>
                <w:rFonts w:ascii="Arial" w:hAnsi="Arial" w:cs="Arial"/>
                <w:b/>
                <w:bCs/>
                <w:color w:val="000101"/>
                <w:spacing w:val="13"/>
                <w:sz w:val="22"/>
                <w:szCs w:val="22"/>
              </w:rPr>
              <w:t xml:space="preserve"> </w:t>
            </w:r>
            <w:r w:rsidRPr="00037B0A">
              <w:rPr>
                <w:rFonts w:ascii="Arial" w:hAnsi="Arial" w:cs="Arial"/>
                <w:b/>
                <w:bCs/>
                <w:color w:val="000101"/>
                <w:spacing w:val="-2"/>
                <w:sz w:val="22"/>
                <w:szCs w:val="22"/>
              </w:rPr>
              <w:t>Reference:</w:t>
            </w:r>
            <w:r w:rsidRPr="00037B0A">
              <w:rPr>
                <w:rFonts w:ascii="Arial" w:hAnsi="Arial" w:cs="Arial"/>
                <w:b/>
                <w:bCs/>
                <w:color w:val="000101"/>
                <w:spacing w:val="-2"/>
                <w:sz w:val="22"/>
                <w:szCs w:val="22"/>
              </w:rPr>
              <w:tab/>
              <w:t>ADMIN028CG</w:t>
            </w:r>
          </w:p>
          <w:p w:rsidR="00DB2B93" w:rsidRPr="00037B0A" w:rsidRDefault="00DB2B93">
            <w:pPr>
              <w:pStyle w:val="TableParagraph"/>
              <w:tabs>
                <w:tab w:val="left" w:pos="2515"/>
              </w:tabs>
              <w:kinsoku w:val="0"/>
              <w:overflowPunct w:val="0"/>
              <w:spacing w:before="8"/>
              <w:ind w:left="99"/>
            </w:pPr>
            <w:r w:rsidRPr="00037B0A">
              <w:rPr>
                <w:rFonts w:ascii="Arial" w:hAnsi="Arial" w:cs="Arial"/>
                <w:b/>
                <w:bCs/>
                <w:color w:val="000101"/>
                <w:spacing w:val="-1"/>
                <w:sz w:val="22"/>
                <w:szCs w:val="22"/>
              </w:rPr>
              <w:t>No</w:t>
            </w:r>
            <w:r w:rsidRPr="00037B0A">
              <w:rPr>
                <w:rFonts w:ascii="Arial" w:hAnsi="Arial" w:cs="Arial"/>
                <w:b/>
                <w:bCs/>
                <w:color w:val="000101"/>
                <w:spacing w:val="8"/>
                <w:sz w:val="22"/>
                <w:szCs w:val="22"/>
              </w:rPr>
              <w:t xml:space="preserve"> </w:t>
            </w:r>
            <w:r w:rsidRPr="00037B0A">
              <w:rPr>
                <w:rFonts w:ascii="Arial" w:hAnsi="Arial" w:cs="Arial"/>
                <w:b/>
                <w:bCs/>
                <w:color w:val="000101"/>
                <w:spacing w:val="-2"/>
                <w:sz w:val="22"/>
                <w:szCs w:val="22"/>
              </w:rPr>
              <w:t>of</w:t>
            </w:r>
            <w:r w:rsidRPr="00037B0A">
              <w:rPr>
                <w:rFonts w:ascii="Arial" w:hAnsi="Arial" w:cs="Arial"/>
                <w:b/>
                <w:bCs/>
                <w:color w:val="000101"/>
                <w:spacing w:val="4"/>
                <w:sz w:val="22"/>
                <w:szCs w:val="22"/>
              </w:rPr>
              <w:t xml:space="preserve"> </w:t>
            </w:r>
            <w:r w:rsidRPr="00037B0A">
              <w:rPr>
                <w:rFonts w:ascii="Arial" w:hAnsi="Arial" w:cs="Arial"/>
                <w:b/>
                <w:bCs/>
                <w:color w:val="000101"/>
                <w:spacing w:val="-2"/>
                <w:sz w:val="22"/>
                <w:szCs w:val="22"/>
              </w:rPr>
              <w:t>Job</w:t>
            </w:r>
            <w:r w:rsidRPr="00037B0A">
              <w:rPr>
                <w:rFonts w:ascii="Arial" w:hAnsi="Arial" w:cs="Arial"/>
                <w:b/>
                <w:bCs/>
                <w:color w:val="000101"/>
                <w:spacing w:val="7"/>
                <w:sz w:val="22"/>
                <w:szCs w:val="22"/>
              </w:rPr>
              <w:t xml:space="preserve"> </w:t>
            </w:r>
            <w:r w:rsidRPr="00037B0A">
              <w:rPr>
                <w:rFonts w:ascii="Arial" w:hAnsi="Arial" w:cs="Arial"/>
                <w:b/>
                <w:bCs/>
                <w:color w:val="000101"/>
                <w:spacing w:val="-2"/>
                <w:sz w:val="22"/>
                <w:szCs w:val="22"/>
              </w:rPr>
              <w:t>Holders:</w:t>
            </w:r>
            <w:r w:rsidRPr="00037B0A">
              <w:rPr>
                <w:rFonts w:ascii="Arial" w:hAnsi="Arial" w:cs="Arial"/>
                <w:b/>
                <w:bCs/>
                <w:color w:val="000101"/>
                <w:spacing w:val="-2"/>
                <w:sz w:val="22"/>
                <w:szCs w:val="22"/>
              </w:rPr>
              <w:tab/>
            </w:r>
            <w:r w:rsidRPr="00037B0A">
              <w:rPr>
                <w:rFonts w:ascii="Arial" w:hAnsi="Arial" w:cs="Arial"/>
                <w:b/>
                <w:bCs/>
                <w:color w:val="000101"/>
                <w:sz w:val="22"/>
                <w:szCs w:val="22"/>
              </w:rPr>
              <w:t>1</w:t>
            </w:r>
          </w:p>
        </w:tc>
      </w:tr>
      <w:tr w:rsidR="00DB2B93" w:rsidRPr="00037B0A" w:rsidTr="00C17918">
        <w:trPr>
          <w:trHeight w:hRule="exact" w:val="6284"/>
        </w:trPr>
        <w:tc>
          <w:tcPr>
            <w:tcW w:w="998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14"/>
              </w:numPr>
              <w:tabs>
                <w:tab w:val="left" w:pos="802"/>
              </w:tabs>
              <w:kinsoku w:val="0"/>
              <w:overflowPunct w:val="0"/>
              <w:spacing w:line="257" w:lineRule="exact"/>
              <w:jc w:val="both"/>
              <w:rPr>
                <w:color w:val="000101"/>
                <w:spacing w:val="-3"/>
              </w:rPr>
            </w:pPr>
            <w:r w:rsidRPr="00037B0A">
              <w:rPr>
                <w:color w:val="000101"/>
                <w:spacing w:val="-1"/>
              </w:rPr>
              <w:t>JOB</w:t>
            </w:r>
            <w:r w:rsidRPr="00037B0A">
              <w:rPr>
                <w:color w:val="000101"/>
                <w:spacing w:val="17"/>
              </w:rPr>
              <w:t xml:space="preserve"> </w:t>
            </w:r>
            <w:r w:rsidRPr="00037B0A">
              <w:rPr>
                <w:color w:val="000101"/>
                <w:spacing w:val="-3"/>
              </w:rPr>
              <w:t>PURPOSE</w:t>
            </w:r>
          </w:p>
          <w:p w:rsidR="003D4B44" w:rsidRPr="00037B0A" w:rsidRDefault="003D4B44" w:rsidP="003D4B44"/>
          <w:p w:rsidR="00DB2B93" w:rsidRPr="00037B0A" w:rsidRDefault="00DB2B93">
            <w:pPr>
              <w:pStyle w:val="TableParagraph"/>
              <w:kinsoku w:val="0"/>
              <w:overflowPunct w:val="0"/>
              <w:spacing w:before="6" w:line="243" w:lineRule="auto"/>
              <w:ind w:left="99" w:right="97"/>
              <w:jc w:val="both"/>
              <w:rPr>
                <w:rFonts w:ascii="Arial" w:hAnsi="Arial" w:cs="Arial"/>
                <w:color w:val="000000"/>
                <w:sz w:val="22"/>
                <w:szCs w:val="22"/>
              </w:rPr>
            </w:pPr>
            <w:r w:rsidRPr="00037B0A">
              <w:rPr>
                <w:rFonts w:ascii="Arial" w:hAnsi="Arial" w:cs="Arial"/>
                <w:color w:val="000101"/>
                <w:spacing w:val="-1"/>
                <w:sz w:val="22"/>
                <w:szCs w:val="22"/>
              </w:rPr>
              <w:t>To</w:t>
            </w:r>
            <w:r w:rsidRPr="00037B0A">
              <w:rPr>
                <w:rFonts w:ascii="Arial" w:hAnsi="Arial" w:cs="Arial"/>
                <w:color w:val="000101"/>
                <w:spacing w:val="24"/>
                <w:sz w:val="22"/>
                <w:szCs w:val="22"/>
              </w:rPr>
              <w:t xml:space="preserve"> </w:t>
            </w:r>
            <w:r w:rsidRPr="00037B0A">
              <w:rPr>
                <w:rFonts w:ascii="Arial" w:hAnsi="Arial" w:cs="Arial"/>
                <w:color w:val="000101"/>
                <w:spacing w:val="-2"/>
                <w:sz w:val="22"/>
                <w:szCs w:val="22"/>
              </w:rPr>
              <w:t>drive</w:t>
            </w:r>
            <w:r w:rsidRPr="00037B0A">
              <w:rPr>
                <w:rFonts w:ascii="Arial" w:hAnsi="Arial" w:cs="Arial"/>
                <w:color w:val="000101"/>
                <w:spacing w:val="2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21"/>
                <w:sz w:val="22"/>
                <w:szCs w:val="22"/>
              </w:rPr>
              <w:t xml:space="preserve"> </w:t>
            </w:r>
            <w:r w:rsidRPr="00037B0A">
              <w:rPr>
                <w:rFonts w:ascii="Arial" w:hAnsi="Arial" w:cs="Arial"/>
                <w:color w:val="000101"/>
                <w:spacing w:val="-1"/>
                <w:sz w:val="22"/>
                <w:szCs w:val="22"/>
              </w:rPr>
              <w:t>support</w:t>
            </w:r>
            <w:r w:rsidRPr="00037B0A">
              <w:rPr>
                <w:rFonts w:ascii="Arial" w:hAnsi="Arial" w:cs="Arial"/>
                <w:color w:val="000101"/>
                <w:spacing w:val="25"/>
                <w:sz w:val="22"/>
                <w:szCs w:val="22"/>
              </w:rPr>
              <w:t xml:space="preserve"> </w:t>
            </w:r>
            <w:r w:rsidRPr="00037B0A">
              <w:rPr>
                <w:rFonts w:ascii="Arial" w:hAnsi="Arial" w:cs="Arial"/>
                <w:color w:val="000101"/>
                <w:sz w:val="22"/>
                <w:szCs w:val="22"/>
              </w:rPr>
              <w:t>a</w:t>
            </w:r>
            <w:r w:rsidRPr="00037B0A">
              <w:rPr>
                <w:rFonts w:ascii="Arial" w:hAnsi="Arial" w:cs="Arial"/>
                <w:color w:val="000101"/>
                <w:spacing w:val="21"/>
                <w:sz w:val="22"/>
                <w:szCs w:val="22"/>
              </w:rPr>
              <w:t xml:space="preserve"> </w:t>
            </w:r>
            <w:r w:rsidRPr="00037B0A">
              <w:rPr>
                <w:rFonts w:ascii="Arial" w:hAnsi="Arial" w:cs="Arial"/>
                <w:color w:val="000101"/>
                <w:spacing w:val="-2"/>
                <w:sz w:val="22"/>
                <w:szCs w:val="22"/>
              </w:rPr>
              <w:t>range</w:t>
            </w:r>
            <w:r w:rsidRPr="00037B0A">
              <w:rPr>
                <w:rFonts w:ascii="Arial" w:hAnsi="Arial" w:cs="Arial"/>
                <w:color w:val="000101"/>
                <w:spacing w:val="23"/>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27"/>
                <w:sz w:val="22"/>
                <w:szCs w:val="22"/>
              </w:rPr>
              <w:t xml:space="preserve"> </w:t>
            </w:r>
            <w:r w:rsidRPr="00037B0A">
              <w:rPr>
                <w:rFonts w:ascii="Arial" w:hAnsi="Arial" w:cs="Arial"/>
                <w:color w:val="000101"/>
                <w:spacing w:val="-1"/>
                <w:sz w:val="22"/>
                <w:szCs w:val="22"/>
              </w:rPr>
              <w:t>quality</w:t>
            </w:r>
            <w:r w:rsidRPr="00037B0A">
              <w:rPr>
                <w:rFonts w:ascii="Arial" w:hAnsi="Arial" w:cs="Arial"/>
                <w:color w:val="000101"/>
                <w:spacing w:val="20"/>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25"/>
                <w:sz w:val="22"/>
                <w:szCs w:val="22"/>
              </w:rPr>
              <w:t xml:space="preserve"> </w:t>
            </w:r>
            <w:r w:rsidRPr="00037B0A">
              <w:rPr>
                <w:rFonts w:ascii="Arial" w:hAnsi="Arial" w:cs="Arial"/>
                <w:color w:val="000101"/>
                <w:spacing w:val="-2"/>
                <w:sz w:val="22"/>
                <w:szCs w:val="22"/>
              </w:rPr>
              <w:t>activities</w:t>
            </w:r>
            <w:r w:rsidRPr="00037B0A">
              <w:rPr>
                <w:rFonts w:ascii="Arial" w:hAnsi="Arial" w:cs="Arial"/>
                <w:color w:val="000101"/>
                <w:spacing w:val="25"/>
                <w:sz w:val="22"/>
                <w:szCs w:val="22"/>
              </w:rPr>
              <w:t xml:space="preserve"> </w:t>
            </w:r>
            <w:r w:rsidRPr="00037B0A">
              <w:rPr>
                <w:rFonts w:ascii="Arial" w:hAnsi="Arial" w:cs="Arial"/>
                <w:color w:val="000101"/>
                <w:spacing w:val="-2"/>
                <w:sz w:val="22"/>
                <w:szCs w:val="22"/>
              </w:rPr>
              <w:t>throughout</w:t>
            </w:r>
            <w:r w:rsidRPr="00037B0A">
              <w:rPr>
                <w:rFonts w:ascii="Arial" w:hAnsi="Arial" w:cs="Arial"/>
                <w:color w:val="000101"/>
                <w:spacing w:val="25"/>
                <w:sz w:val="22"/>
                <w:szCs w:val="22"/>
              </w:rPr>
              <w:t xml:space="preserve"> </w:t>
            </w:r>
            <w:r w:rsidRPr="00037B0A">
              <w:rPr>
                <w:rFonts w:ascii="Arial" w:hAnsi="Arial" w:cs="Arial"/>
                <w:color w:val="000101"/>
                <w:sz w:val="22"/>
                <w:szCs w:val="22"/>
              </w:rPr>
              <w:t>the</w:t>
            </w:r>
            <w:r w:rsidRPr="00037B0A">
              <w:rPr>
                <w:rFonts w:ascii="Arial" w:hAnsi="Arial" w:cs="Arial"/>
                <w:color w:val="000101"/>
                <w:spacing w:val="23"/>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53"/>
                <w:sz w:val="22"/>
                <w:szCs w:val="22"/>
              </w:rPr>
              <w:t xml:space="preserve"> </w:t>
            </w:r>
            <w:r w:rsidRPr="00037B0A">
              <w:rPr>
                <w:rFonts w:ascii="Arial" w:hAnsi="Arial" w:cs="Arial"/>
                <w:color w:val="000101"/>
                <w:spacing w:val="-2"/>
                <w:sz w:val="22"/>
                <w:szCs w:val="22"/>
              </w:rPr>
              <w:t>Including:</w:t>
            </w:r>
          </w:p>
          <w:p w:rsidR="00DB2B93" w:rsidRPr="00037B0A" w:rsidRDefault="00DB2B93">
            <w:pPr>
              <w:pStyle w:val="ListParagraph"/>
              <w:numPr>
                <w:ilvl w:val="1"/>
                <w:numId w:val="14"/>
              </w:numPr>
              <w:tabs>
                <w:tab w:val="left" w:pos="1853"/>
              </w:tabs>
              <w:kinsoku w:val="0"/>
              <w:overflowPunct w:val="0"/>
              <w:spacing w:line="262" w:lineRule="exact"/>
              <w:rPr>
                <w:rFonts w:ascii="Arial" w:hAnsi="Arial" w:cs="Arial"/>
                <w:color w:val="000000"/>
                <w:sz w:val="22"/>
                <w:szCs w:val="22"/>
              </w:rPr>
            </w:pPr>
            <w:r w:rsidRPr="00037B0A">
              <w:rPr>
                <w:rFonts w:ascii="Arial" w:hAnsi="Arial" w:cs="Arial"/>
                <w:color w:val="000101"/>
                <w:spacing w:val="-2"/>
                <w:sz w:val="22"/>
                <w:szCs w:val="22"/>
              </w:rPr>
              <w:t>Scottish</w:t>
            </w:r>
            <w:r w:rsidRPr="00037B0A">
              <w:rPr>
                <w:rFonts w:ascii="Arial" w:hAnsi="Arial" w:cs="Arial"/>
                <w:color w:val="000101"/>
                <w:spacing w:val="11"/>
                <w:sz w:val="22"/>
                <w:szCs w:val="22"/>
              </w:rPr>
              <w:t xml:space="preserve"> </w:t>
            </w:r>
            <w:r w:rsidRPr="00037B0A">
              <w:rPr>
                <w:rFonts w:ascii="Arial" w:hAnsi="Arial" w:cs="Arial"/>
                <w:color w:val="000101"/>
                <w:spacing w:val="-3"/>
                <w:sz w:val="22"/>
                <w:szCs w:val="22"/>
              </w:rPr>
              <w:t>Patient</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Safety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Programme</w:t>
            </w:r>
          </w:p>
          <w:p w:rsidR="00DB2B93" w:rsidRPr="00037B0A" w:rsidRDefault="00DB2B93">
            <w:pPr>
              <w:pStyle w:val="ListParagraph"/>
              <w:numPr>
                <w:ilvl w:val="1"/>
                <w:numId w:val="14"/>
              </w:numPr>
              <w:tabs>
                <w:tab w:val="left" w:pos="1853"/>
              </w:tabs>
              <w:kinsoku w:val="0"/>
              <w:overflowPunct w:val="0"/>
              <w:spacing w:before="4"/>
              <w:ind w:right="791"/>
              <w:rPr>
                <w:rFonts w:ascii="Arial" w:hAnsi="Arial" w:cs="Arial"/>
                <w:color w:val="000000"/>
                <w:sz w:val="22"/>
                <w:szCs w:val="22"/>
              </w:rPr>
            </w:pPr>
            <w:r w:rsidRPr="00037B0A">
              <w:rPr>
                <w:rFonts w:ascii="Arial" w:hAnsi="Arial" w:cs="Arial"/>
                <w:color w:val="000101"/>
                <w:spacing w:val="-1"/>
                <w:sz w:val="22"/>
                <w:szCs w:val="22"/>
              </w:rPr>
              <w:t>HIS</w:t>
            </w:r>
            <w:r w:rsidRPr="00037B0A">
              <w:rPr>
                <w:rFonts w:ascii="Arial" w:hAnsi="Arial" w:cs="Arial"/>
                <w:color w:val="000101"/>
                <w:spacing w:val="29"/>
                <w:sz w:val="22"/>
                <w:szCs w:val="22"/>
              </w:rPr>
              <w:t xml:space="preserve"> </w:t>
            </w:r>
            <w:r w:rsidRPr="00037B0A">
              <w:rPr>
                <w:rFonts w:ascii="Arial" w:hAnsi="Arial" w:cs="Arial"/>
                <w:color w:val="000101"/>
                <w:spacing w:val="-2"/>
                <w:sz w:val="22"/>
                <w:szCs w:val="22"/>
              </w:rPr>
              <w:t>programmes</w:t>
            </w:r>
            <w:r w:rsidRPr="00037B0A">
              <w:rPr>
                <w:rFonts w:ascii="Arial" w:hAnsi="Arial" w:cs="Arial"/>
                <w:color w:val="000101"/>
                <w:spacing w:val="33"/>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33"/>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36"/>
                <w:sz w:val="22"/>
                <w:szCs w:val="22"/>
              </w:rPr>
              <w:t xml:space="preserve"> </w:t>
            </w:r>
            <w:r w:rsidRPr="00037B0A">
              <w:rPr>
                <w:rFonts w:ascii="Arial" w:hAnsi="Arial" w:cs="Arial"/>
                <w:color w:val="000101"/>
                <w:sz w:val="22"/>
                <w:szCs w:val="22"/>
              </w:rPr>
              <w:t>to</w:t>
            </w:r>
            <w:r w:rsidRPr="00037B0A">
              <w:rPr>
                <w:rFonts w:ascii="Arial" w:hAnsi="Arial" w:cs="Arial"/>
                <w:color w:val="000101"/>
                <w:spacing w:val="27"/>
                <w:sz w:val="22"/>
                <w:szCs w:val="22"/>
              </w:rPr>
              <w:t xml:space="preserve"> </w:t>
            </w:r>
            <w:r w:rsidRPr="00037B0A">
              <w:rPr>
                <w:rFonts w:ascii="Arial" w:hAnsi="Arial" w:cs="Arial"/>
                <w:color w:val="000101"/>
                <w:spacing w:val="-1"/>
                <w:sz w:val="22"/>
                <w:szCs w:val="22"/>
              </w:rPr>
              <w:t>meet</w:t>
            </w:r>
            <w:r w:rsidRPr="00037B0A">
              <w:rPr>
                <w:rFonts w:ascii="Arial" w:hAnsi="Arial" w:cs="Arial"/>
                <w:color w:val="000101"/>
                <w:spacing w:val="33"/>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31"/>
                <w:sz w:val="22"/>
                <w:szCs w:val="22"/>
              </w:rPr>
              <w:t xml:space="preserve"> </w:t>
            </w:r>
            <w:r w:rsidRPr="00037B0A">
              <w:rPr>
                <w:rFonts w:ascii="Arial" w:hAnsi="Arial" w:cs="Arial"/>
                <w:color w:val="000101"/>
                <w:spacing w:val="-2"/>
                <w:sz w:val="22"/>
                <w:szCs w:val="22"/>
              </w:rPr>
              <w:t>requirements</w:t>
            </w:r>
            <w:r w:rsidRPr="00037B0A">
              <w:rPr>
                <w:rFonts w:ascii="Arial" w:hAnsi="Arial" w:cs="Arial"/>
                <w:color w:val="000101"/>
                <w:spacing w:val="29"/>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35"/>
                <w:sz w:val="22"/>
                <w:szCs w:val="22"/>
              </w:rPr>
              <w:t xml:space="preserve"> </w:t>
            </w:r>
            <w:r w:rsidRPr="00037B0A">
              <w:rPr>
                <w:rFonts w:ascii="Arial" w:hAnsi="Arial" w:cs="Arial"/>
                <w:color w:val="000101"/>
                <w:spacing w:val="-2"/>
                <w:sz w:val="22"/>
                <w:szCs w:val="22"/>
              </w:rPr>
              <w:t>standards,</w:t>
            </w:r>
            <w:r w:rsidRPr="00037B0A">
              <w:rPr>
                <w:rFonts w:ascii="Arial" w:hAnsi="Arial" w:cs="Arial"/>
                <w:color w:val="000101"/>
                <w:spacing w:val="45"/>
                <w:sz w:val="22"/>
                <w:szCs w:val="22"/>
              </w:rPr>
              <w:t xml:space="preserve"> </w:t>
            </w:r>
            <w:proofErr w:type="gramStart"/>
            <w:r w:rsidRPr="00037B0A">
              <w:rPr>
                <w:rFonts w:ascii="Arial" w:hAnsi="Arial" w:cs="Arial"/>
                <w:color w:val="000101"/>
                <w:spacing w:val="-1"/>
                <w:sz w:val="22"/>
                <w:szCs w:val="22"/>
              </w:rPr>
              <w:t>scrutiny</w:t>
            </w:r>
            <w:r w:rsidRPr="00037B0A">
              <w:rPr>
                <w:rFonts w:ascii="Arial" w:hAnsi="Arial" w:cs="Arial"/>
                <w:color w:val="000101"/>
                <w:sz w:val="22"/>
                <w:szCs w:val="22"/>
              </w:rPr>
              <w:t xml:space="preserve"> </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and</w:t>
            </w:r>
            <w:proofErr w:type="gramEnd"/>
            <w:r w:rsidRPr="00037B0A">
              <w:rPr>
                <w:rFonts w:ascii="Arial" w:hAnsi="Arial" w:cs="Arial"/>
                <w:color w:val="000101"/>
                <w:spacing w:val="15"/>
                <w:sz w:val="22"/>
                <w:szCs w:val="22"/>
              </w:rPr>
              <w:t xml:space="preserve"> </w:t>
            </w:r>
            <w:r w:rsidRPr="00037B0A">
              <w:rPr>
                <w:rFonts w:ascii="Arial" w:hAnsi="Arial" w:cs="Arial"/>
                <w:color w:val="000101"/>
                <w:spacing w:val="-2"/>
                <w:sz w:val="22"/>
                <w:szCs w:val="22"/>
              </w:rPr>
              <w:t>inspections.</w:t>
            </w:r>
          </w:p>
          <w:p w:rsidR="00DB2B93" w:rsidRPr="00037B0A" w:rsidRDefault="00DB2B93">
            <w:pPr>
              <w:pStyle w:val="ListParagraph"/>
              <w:numPr>
                <w:ilvl w:val="1"/>
                <w:numId w:val="14"/>
              </w:numPr>
              <w:tabs>
                <w:tab w:val="left" w:pos="1853"/>
              </w:tabs>
              <w:kinsoku w:val="0"/>
              <w:overflowPunct w:val="0"/>
              <w:spacing w:before="4"/>
              <w:ind w:right="582"/>
              <w:rPr>
                <w:rFonts w:ascii="Arial" w:hAnsi="Arial" w:cs="Arial"/>
                <w:color w:val="000000"/>
                <w:sz w:val="22"/>
                <w:szCs w:val="22"/>
              </w:rPr>
            </w:pPr>
            <w:r w:rsidRPr="00037B0A">
              <w:rPr>
                <w:rFonts w:ascii="Arial" w:hAnsi="Arial" w:cs="Arial"/>
                <w:color w:val="000101"/>
                <w:spacing w:val="-2"/>
                <w:sz w:val="22"/>
                <w:szCs w:val="22"/>
              </w:rPr>
              <w:t>Self</w:t>
            </w:r>
            <w:r w:rsidR="00C17918">
              <w:rPr>
                <w:rFonts w:ascii="Arial" w:hAnsi="Arial" w:cs="Arial"/>
                <w:color w:val="000101"/>
                <w:spacing w:val="-2"/>
                <w:sz w:val="22"/>
                <w:szCs w:val="22"/>
              </w:rPr>
              <w:t xml:space="preserve"> </w:t>
            </w:r>
            <w:r w:rsidRPr="00037B0A">
              <w:rPr>
                <w:rFonts w:ascii="Arial" w:hAnsi="Arial" w:cs="Arial"/>
                <w:color w:val="000101"/>
                <w:spacing w:val="-2"/>
                <w:sz w:val="22"/>
                <w:szCs w:val="22"/>
              </w:rPr>
              <w:t>assessment</w:t>
            </w:r>
            <w:r w:rsidRPr="00037B0A">
              <w:rPr>
                <w:rFonts w:ascii="Arial" w:hAnsi="Arial" w:cs="Arial"/>
                <w:color w:val="000101"/>
                <w:sz w:val="22"/>
                <w:szCs w:val="22"/>
              </w:rPr>
              <w:t xml:space="preserve"> </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z w:val="22"/>
                <w:szCs w:val="22"/>
              </w:rPr>
              <w:t xml:space="preserve"> </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change</w:t>
            </w:r>
            <w:r w:rsidRPr="00037B0A">
              <w:rPr>
                <w:rFonts w:ascii="Arial" w:hAnsi="Arial" w:cs="Arial"/>
                <w:color w:val="000101"/>
                <w:sz w:val="22"/>
                <w:szCs w:val="22"/>
              </w:rPr>
              <w:t xml:space="preserve"> </w:t>
            </w:r>
            <w:r w:rsidRPr="00037B0A">
              <w:rPr>
                <w:rFonts w:ascii="Arial" w:hAnsi="Arial" w:cs="Arial"/>
                <w:color w:val="000101"/>
                <w:spacing w:val="7"/>
                <w:sz w:val="22"/>
                <w:szCs w:val="22"/>
              </w:rPr>
              <w:t xml:space="preserve"> </w:t>
            </w:r>
            <w:r w:rsidRPr="00037B0A">
              <w:rPr>
                <w:rFonts w:ascii="Arial" w:hAnsi="Arial" w:cs="Arial"/>
                <w:color w:val="000101"/>
                <w:sz w:val="22"/>
                <w:szCs w:val="22"/>
              </w:rPr>
              <w:t xml:space="preserve">to </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meet</w:t>
            </w:r>
            <w:r w:rsidRPr="00037B0A">
              <w:rPr>
                <w:rFonts w:ascii="Arial" w:hAnsi="Arial" w:cs="Arial"/>
                <w:color w:val="000101"/>
                <w:sz w:val="22"/>
                <w:szCs w:val="22"/>
              </w:rPr>
              <w:t xml:space="preserve"> </w:t>
            </w:r>
            <w:r w:rsidRPr="00037B0A">
              <w:rPr>
                <w:rFonts w:ascii="Arial" w:hAnsi="Arial" w:cs="Arial"/>
                <w:color w:val="000101"/>
                <w:spacing w:val="15"/>
                <w:sz w:val="22"/>
                <w:szCs w:val="22"/>
              </w:rPr>
              <w:t xml:space="preserve"> </w:t>
            </w:r>
            <w:r w:rsidRPr="00037B0A">
              <w:rPr>
                <w:rFonts w:ascii="Arial" w:hAnsi="Arial" w:cs="Arial"/>
                <w:color w:val="000101"/>
                <w:spacing w:val="-2"/>
                <w:sz w:val="22"/>
                <w:szCs w:val="22"/>
              </w:rPr>
              <w:t>SIGN</w:t>
            </w:r>
            <w:r w:rsidRPr="00037B0A">
              <w:rPr>
                <w:rFonts w:ascii="Arial" w:hAnsi="Arial" w:cs="Arial"/>
                <w:color w:val="000101"/>
                <w:sz w:val="22"/>
                <w:szCs w:val="22"/>
              </w:rPr>
              <w:t xml:space="preserve"> </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guideline</w:t>
            </w:r>
            <w:r w:rsidRPr="00037B0A">
              <w:rPr>
                <w:rFonts w:ascii="Arial" w:hAnsi="Arial" w:cs="Arial"/>
                <w:color w:val="000101"/>
                <w:sz w:val="22"/>
                <w:szCs w:val="22"/>
              </w:rPr>
              <w:t xml:space="preserve"> </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requirements</w:t>
            </w:r>
            <w:r w:rsidRPr="00037B0A">
              <w:rPr>
                <w:rFonts w:ascii="Arial" w:hAnsi="Arial" w:cs="Arial"/>
                <w:color w:val="000101"/>
                <w:sz w:val="22"/>
                <w:szCs w:val="22"/>
              </w:rPr>
              <w:t xml:space="preserve"> </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6"/>
                <w:sz w:val="22"/>
                <w:szCs w:val="22"/>
              </w:rPr>
              <w:t xml:space="preserve"> </w:t>
            </w:r>
            <w:r w:rsidRPr="00037B0A">
              <w:rPr>
                <w:rFonts w:ascii="Arial" w:hAnsi="Arial" w:cs="Arial"/>
                <w:color w:val="000101"/>
                <w:spacing w:val="-2"/>
                <w:sz w:val="22"/>
                <w:szCs w:val="22"/>
              </w:rPr>
              <w:t>other</w:t>
            </w:r>
            <w:r w:rsidRPr="00037B0A">
              <w:rPr>
                <w:rFonts w:ascii="Arial" w:hAnsi="Arial" w:cs="Arial"/>
                <w:color w:val="000101"/>
                <w:spacing w:val="55"/>
                <w:sz w:val="22"/>
                <w:szCs w:val="22"/>
              </w:rPr>
              <w:t xml:space="preserve"> </w:t>
            </w:r>
            <w:r w:rsidRPr="00037B0A">
              <w:rPr>
                <w:rFonts w:ascii="Arial" w:hAnsi="Arial" w:cs="Arial"/>
                <w:color w:val="000101"/>
                <w:spacing w:val="-2"/>
                <w:sz w:val="22"/>
                <w:szCs w:val="22"/>
              </w:rPr>
              <w:t>national</w:t>
            </w:r>
            <w:r w:rsidRPr="00037B0A">
              <w:rPr>
                <w:rFonts w:ascii="Arial" w:hAnsi="Arial" w:cs="Arial"/>
                <w:color w:val="000101"/>
                <w:spacing w:val="19"/>
                <w:sz w:val="22"/>
                <w:szCs w:val="22"/>
              </w:rPr>
              <w:t xml:space="preserve"> </w:t>
            </w:r>
            <w:r w:rsidRPr="00037B0A">
              <w:rPr>
                <w:rFonts w:ascii="Arial" w:hAnsi="Arial" w:cs="Arial"/>
                <w:color w:val="000101"/>
                <w:spacing w:val="-2"/>
                <w:sz w:val="22"/>
                <w:szCs w:val="22"/>
              </w:rPr>
              <w:t>standards.</w:t>
            </w:r>
          </w:p>
          <w:p w:rsidR="00DB2B93" w:rsidRPr="00037B0A" w:rsidRDefault="00DB2B93">
            <w:pPr>
              <w:pStyle w:val="ListParagraph"/>
              <w:numPr>
                <w:ilvl w:val="1"/>
                <w:numId w:val="14"/>
              </w:numPr>
              <w:tabs>
                <w:tab w:val="left" w:pos="1853"/>
              </w:tabs>
              <w:kinsoku w:val="0"/>
              <w:overflowPunct w:val="0"/>
              <w:spacing w:before="4"/>
              <w:ind w:right="668"/>
              <w:rPr>
                <w:rFonts w:ascii="Arial" w:hAnsi="Arial" w:cs="Arial"/>
                <w:color w:val="000000"/>
                <w:sz w:val="22"/>
                <w:szCs w:val="22"/>
              </w:rPr>
            </w:pPr>
            <w:r w:rsidRPr="00037B0A">
              <w:rPr>
                <w:rFonts w:ascii="Arial" w:hAnsi="Arial" w:cs="Arial"/>
                <w:color w:val="000101"/>
                <w:spacing w:val="-2"/>
                <w:sz w:val="22"/>
                <w:szCs w:val="22"/>
              </w:rPr>
              <w:t>National</w:t>
            </w:r>
            <w:r w:rsidRPr="00037B0A">
              <w:rPr>
                <w:rFonts w:ascii="Arial" w:hAnsi="Arial" w:cs="Arial"/>
                <w:color w:val="000101"/>
                <w:spacing w:val="37"/>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36"/>
                <w:sz w:val="22"/>
                <w:szCs w:val="22"/>
              </w:rPr>
              <w:t xml:space="preserve"> </w:t>
            </w:r>
            <w:r w:rsidRPr="00037B0A">
              <w:rPr>
                <w:rFonts w:ascii="Arial" w:hAnsi="Arial" w:cs="Arial"/>
                <w:color w:val="000101"/>
                <w:spacing w:val="-2"/>
                <w:sz w:val="22"/>
                <w:szCs w:val="22"/>
              </w:rPr>
              <w:t>local</w:t>
            </w:r>
            <w:r w:rsidRPr="00037B0A">
              <w:rPr>
                <w:rFonts w:ascii="Arial" w:hAnsi="Arial" w:cs="Arial"/>
                <w:color w:val="000101"/>
                <w:spacing w:val="38"/>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43"/>
                <w:sz w:val="22"/>
                <w:szCs w:val="22"/>
              </w:rPr>
              <w:t xml:space="preserve"> </w:t>
            </w:r>
            <w:r w:rsidRPr="00037B0A">
              <w:rPr>
                <w:rFonts w:ascii="Arial" w:hAnsi="Arial" w:cs="Arial"/>
                <w:color w:val="000101"/>
                <w:spacing w:val="-3"/>
                <w:sz w:val="22"/>
                <w:szCs w:val="22"/>
              </w:rPr>
              <w:t>work</w:t>
            </w:r>
            <w:r w:rsidRPr="00037B0A">
              <w:rPr>
                <w:rFonts w:ascii="Arial" w:hAnsi="Arial" w:cs="Arial"/>
                <w:color w:val="000101"/>
                <w:spacing w:val="39"/>
                <w:sz w:val="22"/>
                <w:szCs w:val="22"/>
              </w:rPr>
              <w:t xml:space="preserve"> </w:t>
            </w:r>
            <w:r w:rsidRPr="00037B0A">
              <w:rPr>
                <w:rFonts w:ascii="Arial" w:hAnsi="Arial" w:cs="Arial"/>
                <w:color w:val="000101"/>
                <w:spacing w:val="-2"/>
                <w:sz w:val="22"/>
                <w:szCs w:val="22"/>
              </w:rPr>
              <w:t>identified</w:t>
            </w:r>
            <w:r w:rsidRPr="00037B0A">
              <w:rPr>
                <w:rFonts w:ascii="Arial" w:hAnsi="Arial" w:cs="Arial"/>
                <w:color w:val="000101"/>
                <w:spacing w:val="34"/>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36"/>
                <w:sz w:val="22"/>
                <w:szCs w:val="22"/>
              </w:rPr>
              <w:t xml:space="preserve"> </w:t>
            </w:r>
            <w:r w:rsidRPr="00037B0A">
              <w:rPr>
                <w:rFonts w:ascii="Arial" w:hAnsi="Arial" w:cs="Arial"/>
                <w:color w:val="000101"/>
                <w:sz w:val="22"/>
                <w:szCs w:val="22"/>
              </w:rPr>
              <w:t>the</w:t>
            </w:r>
            <w:r w:rsidRPr="00037B0A">
              <w:rPr>
                <w:rFonts w:ascii="Arial" w:hAnsi="Arial" w:cs="Arial"/>
                <w:color w:val="000101"/>
                <w:spacing w:val="36"/>
                <w:sz w:val="22"/>
                <w:szCs w:val="22"/>
              </w:rPr>
              <w:t xml:space="preserve"> </w:t>
            </w:r>
            <w:r w:rsidRPr="00037B0A">
              <w:rPr>
                <w:rFonts w:ascii="Arial" w:hAnsi="Arial" w:cs="Arial"/>
                <w:color w:val="000101"/>
                <w:spacing w:val="-2"/>
                <w:sz w:val="22"/>
                <w:szCs w:val="22"/>
              </w:rPr>
              <w:t>Patient</w:t>
            </w:r>
            <w:r w:rsidRPr="00037B0A">
              <w:rPr>
                <w:rFonts w:ascii="Arial" w:hAnsi="Arial" w:cs="Arial"/>
                <w:color w:val="000101"/>
                <w:spacing w:val="55"/>
                <w:sz w:val="22"/>
                <w:szCs w:val="22"/>
              </w:rPr>
              <w:t xml:space="preserve"> </w:t>
            </w:r>
            <w:r w:rsidR="00177778" w:rsidRPr="00037B0A">
              <w:rPr>
                <w:rFonts w:ascii="Arial" w:hAnsi="Arial" w:cs="Arial"/>
                <w:color w:val="000101"/>
                <w:spacing w:val="-1"/>
                <w:sz w:val="22"/>
                <w:szCs w:val="22"/>
              </w:rPr>
              <w:t>Safety</w:t>
            </w:r>
            <w:r w:rsidR="00177778" w:rsidRPr="00037B0A">
              <w:rPr>
                <w:rFonts w:ascii="Arial" w:hAnsi="Arial" w:cs="Arial"/>
                <w:color w:val="000101"/>
                <w:sz w:val="22"/>
                <w:szCs w:val="22"/>
              </w:rPr>
              <w:t xml:space="preserve"> </w:t>
            </w:r>
            <w:r w:rsidR="00177778" w:rsidRPr="00037B0A">
              <w:rPr>
                <w:rFonts w:ascii="Arial" w:hAnsi="Arial" w:cs="Arial"/>
                <w:color w:val="000101"/>
                <w:spacing w:val="13"/>
                <w:sz w:val="22"/>
                <w:szCs w:val="22"/>
              </w:rPr>
              <w:t>Group</w:t>
            </w:r>
            <w:r w:rsidRPr="00037B0A">
              <w:rPr>
                <w:rFonts w:ascii="Arial" w:hAnsi="Arial" w:cs="Arial"/>
                <w:color w:val="000101"/>
                <w:spacing w:val="13"/>
                <w:sz w:val="22"/>
                <w:szCs w:val="22"/>
              </w:rPr>
              <w:t xml:space="preserve"> </w:t>
            </w:r>
            <w:r w:rsidR="00830501">
              <w:rPr>
                <w:rFonts w:ascii="Arial" w:hAnsi="Arial" w:cs="Arial"/>
                <w:color w:val="000101"/>
                <w:spacing w:val="-2"/>
                <w:sz w:val="22"/>
                <w:szCs w:val="22"/>
              </w:rPr>
              <w:t>(PSG</w:t>
            </w:r>
            <w:r w:rsidRPr="00037B0A">
              <w:rPr>
                <w:rFonts w:ascii="Arial" w:hAnsi="Arial" w:cs="Arial"/>
                <w:color w:val="000101"/>
                <w:spacing w:val="-2"/>
                <w:sz w:val="22"/>
                <w:szCs w:val="22"/>
              </w:rPr>
              <w:t>)</w:t>
            </w:r>
            <w:r w:rsidR="00830501">
              <w:rPr>
                <w:rFonts w:ascii="Arial" w:hAnsi="Arial" w:cs="Arial"/>
                <w:color w:val="000101"/>
                <w:spacing w:val="-2"/>
                <w:sz w:val="22"/>
                <w:szCs w:val="22"/>
              </w:rPr>
              <w:t>, Risk Executive Group (REG) or H&amp;SCSMT.</w:t>
            </w:r>
          </w:p>
          <w:p w:rsidR="00DB2B93" w:rsidRPr="00037B0A" w:rsidRDefault="00DB2B93">
            <w:pPr>
              <w:pStyle w:val="TableParagraph"/>
              <w:kinsoku w:val="0"/>
              <w:overflowPunct w:val="0"/>
              <w:spacing w:before="5"/>
              <w:rPr>
                <w:rFonts w:ascii="Arial" w:hAnsi="Arial" w:cs="Arial"/>
                <w:b/>
                <w:bCs/>
                <w:sz w:val="22"/>
                <w:szCs w:val="22"/>
              </w:rPr>
            </w:pPr>
          </w:p>
          <w:p w:rsidR="00DB2B93" w:rsidRDefault="00DB2B93" w:rsidP="001171E4">
            <w:pPr>
              <w:pStyle w:val="TableParagraph"/>
              <w:kinsoku w:val="0"/>
              <w:overflowPunct w:val="0"/>
              <w:ind w:left="61"/>
              <w:jc w:val="both"/>
              <w:rPr>
                <w:rFonts w:ascii="Arial" w:hAnsi="Arial" w:cs="Arial"/>
                <w:spacing w:val="-1"/>
                <w:sz w:val="22"/>
                <w:szCs w:val="22"/>
              </w:rPr>
            </w:pPr>
            <w:r w:rsidRPr="00037B0A">
              <w:rPr>
                <w:rFonts w:ascii="Arial" w:hAnsi="Arial" w:cs="Arial"/>
                <w:sz w:val="22"/>
                <w:szCs w:val="22"/>
              </w:rPr>
              <w:t>The</w:t>
            </w:r>
            <w:r w:rsidRPr="00037B0A">
              <w:rPr>
                <w:rFonts w:ascii="Arial" w:hAnsi="Arial" w:cs="Arial"/>
                <w:spacing w:val="-2"/>
                <w:sz w:val="22"/>
                <w:szCs w:val="22"/>
              </w:rPr>
              <w:t xml:space="preserve"> </w:t>
            </w:r>
            <w:r w:rsidRPr="00037B0A">
              <w:rPr>
                <w:rFonts w:ascii="Arial" w:hAnsi="Arial" w:cs="Arial"/>
                <w:spacing w:val="-1"/>
                <w:sz w:val="22"/>
                <w:szCs w:val="22"/>
              </w:rPr>
              <w:t>focus</w:t>
            </w:r>
            <w:r w:rsidRPr="00037B0A">
              <w:rPr>
                <w:rFonts w:ascii="Arial" w:hAnsi="Arial" w:cs="Arial"/>
                <w:spacing w:val="-2"/>
                <w:sz w:val="22"/>
                <w:szCs w:val="22"/>
              </w:rPr>
              <w:t xml:space="preserve"> of</w:t>
            </w:r>
            <w:r w:rsidRPr="00037B0A">
              <w:rPr>
                <w:rFonts w:ascii="Arial" w:hAnsi="Arial" w:cs="Arial"/>
                <w:spacing w:val="2"/>
                <w:sz w:val="22"/>
                <w:szCs w:val="22"/>
              </w:rPr>
              <w:t xml:space="preserve"> </w:t>
            </w:r>
            <w:r w:rsidR="001171E4">
              <w:rPr>
                <w:rFonts w:ascii="Arial" w:hAnsi="Arial" w:cs="Arial"/>
                <w:spacing w:val="-1"/>
                <w:sz w:val="22"/>
                <w:szCs w:val="22"/>
              </w:rPr>
              <w:t>the posts will include:</w:t>
            </w:r>
          </w:p>
          <w:p w:rsidR="001171E4" w:rsidRDefault="001171E4" w:rsidP="001171E4">
            <w:pPr>
              <w:pStyle w:val="TableParagraph"/>
              <w:kinsoku w:val="0"/>
              <w:overflowPunct w:val="0"/>
              <w:ind w:left="61"/>
              <w:jc w:val="both"/>
              <w:rPr>
                <w:rFonts w:ascii="Arial" w:hAnsi="Arial" w:cs="Arial"/>
                <w:spacing w:val="-1"/>
                <w:sz w:val="22"/>
                <w:szCs w:val="22"/>
              </w:rPr>
            </w:pPr>
          </w:p>
          <w:p w:rsidR="001171E4" w:rsidRPr="00616465" w:rsidRDefault="00830501" w:rsidP="001171E4">
            <w:pPr>
              <w:pStyle w:val="TableParagraph"/>
              <w:kinsoku w:val="0"/>
              <w:overflowPunct w:val="0"/>
              <w:ind w:left="61"/>
              <w:jc w:val="both"/>
              <w:rPr>
                <w:rFonts w:ascii="Arial" w:hAnsi="Arial" w:cs="Arial"/>
                <w:sz w:val="22"/>
                <w:szCs w:val="22"/>
              </w:rPr>
            </w:pPr>
            <w:r w:rsidRPr="00616465">
              <w:rPr>
                <w:rFonts w:ascii="Arial" w:hAnsi="Arial" w:cs="Arial"/>
                <w:sz w:val="22"/>
                <w:szCs w:val="22"/>
              </w:rPr>
              <w:t xml:space="preserve">Developing </w:t>
            </w:r>
            <w:r w:rsidR="001171E4" w:rsidRPr="00616465">
              <w:rPr>
                <w:rFonts w:ascii="Arial" w:hAnsi="Arial" w:cs="Arial"/>
                <w:sz w:val="22"/>
                <w:szCs w:val="22"/>
              </w:rPr>
              <w:t xml:space="preserve">Quality Improvement </w:t>
            </w:r>
            <w:r w:rsidRPr="00616465">
              <w:rPr>
                <w:rFonts w:ascii="Arial" w:hAnsi="Arial" w:cs="Arial"/>
                <w:sz w:val="22"/>
                <w:szCs w:val="22"/>
              </w:rPr>
              <w:t xml:space="preserve">Strategy &amp; </w:t>
            </w:r>
            <w:r w:rsidR="001171E4" w:rsidRPr="00616465">
              <w:rPr>
                <w:rFonts w:ascii="Arial" w:hAnsi="Arial" w:cs="Arial"/>
                <w:sz w:val="22"/>
                <w:szCs w:val="22"/>
              </w:rPr>
              <w:t>Culture – supporting and building our Quality Improvement Infrastructure to ensure we have staff and teams with the knowledge and skills to identify risk and patient safety concerns, improve that which is in their control, to escalate those issues that are not and a learning system to ensure we understand how quality assurance and quality control mechanisms drive our improvement priorities.</w:t>
            </w:r>
          </w:p>
          <w:p w:rsidR="001171E4" w:rsidRPr="00616465" w:rsidRDefault="001171E4" w:rsidP="001171E4">
            <w:pPr>
              <w:pStyle w:val="TableParagraph"/>
              <w:kinsoku w:val="0"/>
              <w:overflowPunct w:val="0"/>
              <w:ind w:left="61"/>
              <w:jc w:val="both"/>
              <w:rPr>
                <w:rFonts w:ascii="Arial" w:hAnsi="Arial" w:cs="Arial"/>
                <w:sz w:val="22"/>
                <w:szCs w:val="22"/>
              </w:rPr>
            </w:pPr>
          </w:p>
          <w:p w:rsidR="001171E4" w:rsidRPr="00BA47DF" w:rsidRDefault="00903A46" w:rsidP="00BA47DF">
            <w:pPr>
              <w:pStyle w:val="TableParagraph"/>
              <w:kinsoku w:val="0"/>
              <w:overflowPunct w:val="0"/>
              <w:ind w:left="61"/>
              <w:jc w:val="both"/>
              <w:rPr>
                <w:rFonts w:ascii="Arial" w:hAnsi="Arial" w:cs="Arial"/>
                <w:sz w:val="22"/>
                <w:szCs w:val="22"/>
              </w:rPr>
            </w:pPr>
            <w:r w:rsidRPr="00903A46">
              <w:rPr>
                <w:rFonts w:ascii="Arial" w:hAnsi="Arial" w:cs="Arial"/>
                <w:sz w:val="22"/>
                <w:szCs w:val="22"/>
              </w:rPr>
              <w:t xml:space="preserve">Permanent Improvement Advisor - You will work on a portfolio of programmes designed to support organisational/directorate QI priorities, this will include SPSP, delivery of QI Education, internal consultancy and coaching. </w:t>
            </w:r>
          </w:p>
        </w:tc>
      </w:tr>
      <w:tr w:rsidR="00DB2B93" w:rsidRPr="00037B0A">
        <w:trPr>
          <w:trHeight w:hRule="exact" w:val="3137"/>
        </w:trPr>
        <w:tc>
          <w:tcPr>
            <w:tcW w:w="998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tabs>
                <w:tab w:val="left" w:pos="752"/>
              </w:tabs>
              <w:kinsoku w:val="0"/>
              <w:overflowPunct w:val="0"/>
              <w:spacing w:before="1"/>
              <w:ind w:left="99"/>
              <w:rPr>
                <w:rFonts w:ascii="Arial" w:hAnsi="Arial" w:cs="Arial"/>
                <w:color w:val="000000"/>
                <w:sz w:val="22"/>
                <w:szCs w:val="22"/>
              </w:rPr>
            </w:pPr>
            <w:r w:rsidRPr="00037B0A">
              <w:rPr>
                <w:rFonts w:ascii="Arial" w:hAnsi="Arial" w:cs="Arial"/>
                <w:b/>
                <w:bCs/>
                <w:color w:val="000101"/>
                <w:spacing w:val="-2"/>
                <w:sz w:val="22"/>
                <w:szCs w:val="22"/>
              </w:rPr>
              <w:t>3.</w:t>
            </w:r>
            <w:r w:rsidRPr="00037B0A">
              <w:rPr>
                <w:rFonts w:ascii="Arial" w:hAnsi="Arial" w:cs="Arial"/>
                <w:b/>
                <w:bCs/>
                <w:color w:val="000101"/>
                <w:spacing w:val="-2"/>
                <w:sz w:val="22"/>
                <w:szCs w:val="22"/>
              </w:rPr>
              <w:tab/>
            </w:r>
            <w:r w:rsidRPr="00037B0A">
              <w:rPr>
                <w:rFonts w:ascii="Arial" w:hAnsi="Arial" w:cs="Arial"/>
                <w:b/>
                <w:bCs/>
                <w:color w:val="000101"/>
                <w:spacing w:val="-3"/>
                <w:sz w:val="22"/>
                <w:szCs w:val="22"/>
              </w:rPr>
              <w:t>ORGANISATIONAL</w:t>
            </w:r>
            <w:r w:rsidRPr="00037B0A">
              <w:rPr>
                <w:rFonts w:ascii="Arial" w:hAnsi="Arial" w:cs="Arial"/>
                <w:b/>
                <w:bCs/>
                <w:color w:val="000101"/>
                <w:spacing w:val="33"/>
                <w:sz w:val="22"/>
                <w:szCs w:val="22"/>
              </w:rPr>
              <w:t xml:space="preserve"> </w:t>
            </w:r>
            <w:r w:rsidRPr="00037B0A">
              <w:rPr>
                <w:rFonts w:ascii="Arial" w:hAnsi="Arial" w:cs="Arial"/>
                <w:b/>
                <w:bCs/>
                <w:color w:val="000101"/>
                <w:spacing w:val="-1"/>
                <w:sz w:val="22"/>
                <w:szCs w:val="22"/>
              </w:rPr>
              <w:t>POSITION</w:t>
            </w:r>
          </w:p>
          <w:p w:rsidR="00DB2B93" w:rsidRPr="00037B0A" w:rsidRDefault="00DB2B93">
            <w:pPr>
              <w:pStyle w:val="TableParagraph"/>
              <w:kinsoku w:val="0"/>
              <w:overflowPunct w:val="0"/>
              <w:spacing w:before="186" w:line="497" w:lineRule="auto"/>
              <w:ind w:left="3767" w:right="3767" w:hanging="1"/>
              <w:jc w:val="center"/>
              <w:rPr>
                <w:rFonts w:ascii="Arial" w:hAnsi="Arial" w:cs="Arial"/>
                <w:color w:val="000000"/>
                <w:sz w:val="22"/>
                <w:szCs w:val="22"/>
              </w:rPr>
            </w:pPr>
            <w:r w:rsidRPr="00037B0A">
              <w:rPr>
                <w:rFonts w:ascii="Arial" w:hAnsi="Arial" w:cs="Arial"/>
                <w:b/>
                <w:bCs/>
                <w:color w:val="000101"/>
                <w:spacing w:val="-2"/>
                <w:sz w:val="22"/>
                <w:szCs w:val="22"/>
              </w:rPr>
              <w:t>NMAHP</w:t>
            </w:r>
            <w:r w:rsidRPr="00037B0A">
              <w:rPr>
                <w:rFonts w:ascii="Arial" w:hAnsi="Arial" w:cs="Arial"/>
                <w:b/>
                <w:bCs/>
                <w:color w:val="000101"/>
                <w:spacing w:val="22"/>
                <w:sz w:val="22"/>
                <w:szCs w:val="22"/>
              </w:rPr>
              <w:t xml:space="preserve"> </w:t>
            </w:r>
            <w:r w:rsidRPr="00037B0A">
              <w:rPr>
                <w:rFonts w:ascii="Arial" w:hAnsi="Arial" w:cs="Arial"/>
                <w:b/>
                <w:bCs/>
                <w:color w:val="000101"/>
                <w:spacing w:val="-2"/>
                <w:sz w:val="22"/>
                <w:szCs w:val="22"/>
              </w:rPr>
              <w:t>Directorate</w:t>
            </w:r>
            <w:r w:rsidRPr="00037B0A">
              <w:rPr>
                <w:rFonts w:ascii="Arial" w:hAnsi="Arial" w:cs="Arial"/>
                <w:b/>
                <w:bCs/>
                <w:color w:val="000101"/>
                <w:spacing w:val="26"/>
                <w:sz w:val="22"/>
                <w:szCs w:val="22"/>
              </w:rPr>
              <w:t xml:space="preserve"> </w:t>
            </w:r>
            <w:r w:rsidRPr="00037B0A">
              <w:rPr>
                <w:rFonts w:ascii="Arial" w:hAnsi="Arial" w:cs="Arial"/>
                <w:color w:val="000101"/>
                <w:spacing w:val="-2"/>
                <w:sz w:val="22"/>
                <w:szCs w:val="22"/>
              </w:rPr>
              <w:t>Executive</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Nurse</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Director</w:t>
            </w:r>
            <w:r w:rsidRPr="00037B0A">
              <w:rPr>
                <w:rFonts w:ascii="Arial" w:hAnsi="Arial" w:cs="Arial"/>
                <w:color w:val="000101"/>
                <w:spacing w:val="30"/>
                <w:sz w:val="22"/>
                <w:szCs w:val="22"/>
              </w:rPr>
              <w:t xml:space="preserve"> </w:t>
            </w:r>
            <w:r w:rsidRPr="00037B0A">
              <w:rPr>
                <w:rFonts w:ascii="Arial" w:hAnsi="Arial" w:cs="Arial"/>
                <w:color w:val="000101"/>
                <w:spacing w:val="-1"/>
                <w:sz w:val="22"/>
                <w:szCs w:val="22"/>
              </w:rPr>
              <w:t>Deputy</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Nurse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Director</w:t>
            </w:r>
          </w:p>
          <w:p w:rsidR="00DB2B93" w:rsidRDefault="00DB2B93" w:rsidP="00177778">
            <w:pPr>
              <w:pStyle w:val="TableParagraph"/>
              <w:kinsoku w:val="0"/>
              <w:overflowPunct w:val="0"/>
              <w:spacing w:before="9"/>
              <w:ind w:left="3"/>
              <w:jc w:val="center"/>
              <w:rPr>
                <w:rFonts w:ascii="Arial" w:hAnsi="Arial" w:cs="Arial"/>
                <w:color w:val="000101"/>
                <w:spacing w:val="-2"/>
                <w:sz w:val="22"/>
                <w:szCs w:val="22"/>
              </w:rPr>
            </w:pPr>
            <w:r w:rsidRPr="00037B0A">
              <w:rPr>
                <w:rFonts w:ascii="Arial" w:hAnsi="Arial" w:cs="Arial"/>
                <w:color w:val="000101"/>
                <w:spacing w:val="-2"/>
                <w:sz w:val="22"/>
                <w:szCs w:val="22"/>
              </w:rPr>
              <w:t>Patient</w:t>
            </w:r>
            <w:r w:rsidRPr="00037B0A">
              <w:rPr>
                <w:rFonts w:ascii="Arial" w:hAnsi="Arial" w:cs="Arial"/>
                <w:color w:val="000101"/>
                <w:spacing w:val="14"/>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4"/>
                <w:sz w:val="22"/>
                <w:szCs w:val="22"/>
              </w:rPr>
              <w:t xml:space="preserve"> </w:t>
            </w:r>
            <w:r w:rsidRPr="00037B0A">
              <w:rPr>
                <w:rFonts w:ascii="Arial" w:hAnsi="Arial" w:cs="Arial"/>
                <w:color w:val="000101"/>
                <w:sz w:val="22"/>
                <w:szCs w:val="22"/>
              </w:rPr>
              <w:t>&amp;</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5"/>
                <w:sz w:val="22"/>
                <w:szCs w:val="22"/>
              </w:rPr>
              <w:t xml:space="preserve"> </w:t>
            </w:r>
            <w:r w:rsidRPr="00616465">
              <w:rPr>
                <w:rFonts w:ascii="Arial" w:hAnsi="Arial" w:cs="Arial"/>
                <w:color w:val="000101"/>
                <w:spacing w:val="-2"/>
                <w:sz w:val="22"/>
                <w:szCs w:val="22"/>
              </w:rPr>
              <w:t>Manager</w:t>
            </w:r>
            <w:r w:rsidR="009439A9" w:rsidRPr="00616465">
              <w:rPr>
                <w:rFonts w:ascii="Arial" w:hAnsi="Arial" w:cs="Arial"/>
                <w:color w:val="000101"/>
                <w:spacing w:val="-2"/>
                <w:sz w:val="22"/>
                <w:szCs w:val="22"/>
              </w:rPr>
              <w:t xml:space="preserve"> </w:t>
            </w:r>
          </w:p>
          <w:p w:rsidR="00177778" w:rsidRDefault="00177778" w:rsidP="00177778">
            <w:pPr>
              <w:pStyle w:val="TableParagraph"/>
              <w:kinsoku w:val="0"/>
              <w:overflowPunct w:val="0"/>
              <w:spacing w:before="9"/>
              <w:ind w:left="3"/>
              <w:jc w:val="center"/>
              <w:rPr>
                <w:rFonts w:ascii="Arial" w:hAnsi="Arial" w:cs="Arial"/>
                <w:color w:val="000101"/>
                <w:spacing w:val="-2"/>
                <w:sz w:val="22"/>
                <w:szCs w:val="22"/>
              </w:rPr>
            </w:pPr>
          </w:p>
          <w:p w:rsidR="00177778" w:rsidRPr="00037B0A" w:rsidRDefault="00177778" w:rsidP="00177778">
            <w:pPr>
              <w:pStyle w:val="TableParagraph"/>
              <w:kinsoku w:val="0"/>
              <w:overflowPunct w:val="0"/>
              <w:spacing w:before="9"/>
              <w:ind w:left="3"/>
              <w:jc w:val="center"/>
            </w:pPr>
            <w:r>
              <w:rPr>
                <w:rFonts w:ascii="Arial" w:hAnsi="Arial" w:cs="Arial"/>
                <w:color w:val="000101"/>
                <w:spacing w:val="-2"/>
                <w:sz w:val="22"/>
                <w:szCs w:val="22"/>
              </w:rPr>
              <w:t>This post</w:t>
            </w:r>
          </w:p>
        </w:tc>
      </w:tr>
      <w:tr w:rsidR="00DB2B93" w:rsidRPr="00037B0A">
        <w:trPr>
          <w:trHeight w:hRule="exact" w:val="1085"/>
        </w:trPr>
        <w:tc>
          <w:tcPr>
            <w:tcW w:w="9989" w:type="dxa"/>
            <w:tcBorders>
              <w:top w:val="single" w:sz="4" w:space="0" w:color="000101"/>
              <w:left w:val="single" w:sz="4" w:space="0" w:color="000101"/>
              <w:bottom w:val="single" w:sz="4" w:space="0" w:color="000101"/>
              <w:right w:val="single" w:sz="4" w:space="0" w:color="000101"/>
            </w:tcBorders>
          </w:tcPr>
          <w:p w:rsidR="00DB2B93" w:rsidRPr="00037B0A" w:rsidRDefault="00DB2B93" w:rsidP="003D4B44">
            <w:pPr>
              <w:pStyle w:val="TableParagraph"/>
              <w:kinsoku w:val="0"/>
              <w:overflowPunct w:val="0"/>
              <w:spacing w:before="1"/>
              <w:rPr>
                <w:rFonts w:ascii="Arial" w:hAnsi="Arial" w:cs="Arial"/>
                <w:color w:val="000000"/>
                <w:sz w:val="22"/>
                <w:szCs w:val="22"/>
              </w:rPr>
            </w:pPr>
            <w:r w:rsidRPr="00037B0A">
              <w:rPr>
                <w:rFonts w:ascii="Arial" w:hAnsi="Arial" w:cs="Arial"/>
                <w:b/>
                <w:bCs/>
                <w:color w:val="000101"/>
                <w:spacing w:val="-2"/>
                <w:sz w:val="22"/>
                <w:szCs w:val="22"/>
              </w:rPr>
              <w:t>4.</w:t>
            </w:r>
            <w:r w:rsidRPr="00037B0A">
              <w:rPr>
                <w:rFonts w:ascii="Arial" w:hAnsi="Arial" w:cs="Arial"/>
                <w:b/>
                <w:bCs/>
                <w:color w:val="000101"/>
                <w:sz w:val="22"/>
                <w:szCs w:val="22"/>
              </w:rPr>
              <w:t xml:space="preserve"> </w:t>
            </w:r>
            <w:r w:rsidRPr="00037B0A">
              <w:rPr>
                <w:rFonts w:ascii="Arial" w:hAnsi="Arial" w:cs="Arial"/>
                <w:b/>
                <w:bCs/>
                <w:color w:val="000101"/>
                <w:spacing w:val="41"/>
                <w:sz w:val="22"/>
                <w:szCs w:val="22"/>
              </w:rPr>
              <w:t xml:space="preserve"> </w:t>
            </w:r>
            <w:r w:rsidRPr="00037B0A">
              <w:rPr>
                <w:rFonts w:ascii="Arial" w:hAnsi="Arial" w:cs="Arial"/>
                <w:b/>
                <w:bCs/>
                <w:color w:val="000101"/>
                <w:spacing w:val="-2"/>
                <w:sz w:val="22"/>
                <w:szCs w:val="22"/>
              </w:rPr>
              <w:t>SCOPE</w:t>
            </w:r>
            <w:r w:rsidRPr="00037B0A">
              <w:rPr>
                <w:rFonts w:ascii="Arial" w:hAnsi="Arial" w:cs="Arial"/>
                <w:b/>
                <w:bCs/>
                <w:color w:val="000101"/>
                <w:spacing w:val="12"/>
                <w:sz w:val="22"/>
                <w:szCs w:val="22"/>
              </w:rPr>
              <w:t xml:space="preserve"> </w:t>
            </w:r>
            <w:r w:rsidRPr="00037B0A">
              <w:rPr>
                <w:rFonts w:ascii="Arial" w:hAnsi="Arial" w:cs="Arial"/>
                <w:b/>
                <w:bCs/>
                <w:color w:val="000101"/>
                <w:spacing w:val="-5"/>
                <w:sz w:val="22"/>
                <w:szCs w:val="22"/>
              </w:rPr>
              <w:t>AND</w:t>
            </w:r>
            <w:r w:rsidRPr="00037B0A">
              <w:rPr>
                <w:rFonts w:ascii="Arial" w:hAnsi="Arial" w:cs="Arial"/>
                <w:b/>
                <w:bCs/>
                <w:color w:val="000101"/>
                <w:spacing w:val="3"/>
                <w:sz w:val="22"/>
                <w:szCs w:val="22"/>
              </w:rPr>
              <w:t xml:space="preserve"> </w:t>
            </w:r>
            <w:r w:rsidRPr="00037B0A">
              <w:rPr>
                <w:rFonts w:ascii="Arial" w:hAnsi="Arial" w:cs="Arial"/>
                <w:b/>
                <w:bCs/>
                <w:color w:val="000101"/>
                <w:spacing w:val="-2"/>
                <w:sz w:val="22"/>
                <w:szCs w:val="22"/>
              </w:rPr>
              <w:t>RANGE</w:t>
            </w:r>
          </w:p>
          <w:p w:rsidR="00DB2B93" w:rsidRPr="00037B0A" w:rsidRDefault="00DB2B93">
            <w:pPr>
              <w:pStyle w:val="TableParagraph"/>
              <w:kinsoku w:val="0"/>
              <w:overflowPunct w:val="0"/>
              <w:spacing w:before="1"/>
              <w:rPr>
                <w:rFonts w:ascii="Arial" w:hAnsi="Arial" w:cs="Arial"/>
                <w:b/>
                <w:bCs/>
                <w:sz w:val="23"/>
                <w:szCs w:val="23"/>
              </w:rPr>
            </w:pPr>
          </w:p>
          <w:p w:rsidR="00DB2B93" w:rsidRPr="00037B0A" w:rsidRDefault="00DB2B93">
            <w:pPr>
              <w:pStyle w:val="TableParagraph"/>
              <w:kinsoku w:val="0"/>
              <w:overflowPunct w:val="0"/>
              <w:spacing w:line="243" w:lineRule="auto"/>
              <w:ind w:left="99" w:right="1389"/>
            </w:pPr>
            <w:r w:rsidRPr="00037B0A">
              <w:rPr>
                <w:rFonts w:ascii="Arial" w:hAnsi="Arial" w:cs="Arial"/>
                <w:color w:val="000101"/>
                <w:spacing w:val="-1"/>
                <w:sz w:val="22"/>
                <w:szCs w:val="22"/>
              </w:rPr>
              <w:t>To</w:t>
            </w:r>
            <w:r w:rsidRPr="00037B0A">
              <w:rPr>
                <w:rFonts w:ascii="Arial" w:hAnsi="Arial" w:cs="Arial"/>
                <w:color w:val="000101"/>
                <w:spacing w:val="39"/>
                <w:sz w:val="22"/>
                <w:szCs w:val="22"/>
              </w:rPr>
              <w:t xml:space="preserve"> </w:t>
            </w:r>
            <w:r w:rsidRPr="00037B0A">
              <w:rPr>
                <w:rFonts w:ascii="Arial" w:hAnsi="Arial" w:cs="Arial"/>
                <w:color w:val="000101"/>
                <w:spacing w:val="-2"/>
                <w:sz w:val="22"/>
                <w:szCs w:val="22"/>
              </w:rPr>
              <w:t>advise</w:t>
            </w:r>
            <w:r w:rsidRPr="00037B0A">
              <w:rPr>
                <w:rFonts w:ascii="Arial" w:hAnsi="Arial" w:cs="Arial"/>
                <w:color w:val="000101"/>
                <w:spacing w:val="3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6"/>
                <w:sz w:val="22"/>
                <w:szCs w:val="22"/>
              </w:rPr>
              <w:t xml:space="preserve"> </w:t>
            </w:r>
            <w:r w:rsidRPr="00037B0A">
              <w:rPr>
                <w:rFonts w:ascii="Arial" w:hAnsi="Arial" w:cs="Arial"/>
                <w:color w:val="000101"/>
                <w:spacing w:val="-1"/>
                <w:sz w:val="22"/>
                <w:szCs w:val="22"/>
              </w:rPr>
              <w:t>enable</w:t>
            </w:r>
            <w:r w:rsidRPr="00037B0A">
              <w:rPr>
                <w:rFonts w:ascii="Arial" w:hAnsi="Arial" w:cs="Arial"/>
                <w:color w:val="000101"/>
                <w:spacing w:val="34"/>
                <w:sz w:val="22"/>
                <w:szCs w:val="22"/>
              </w:rPr>
              <w:t xml:space="preserve"> </w:t>
            </w:r>
            <w:r w:rsidRPr="00037B0A">
              <w:rPr>
                <w:rFonts w:ascii="Arial" w:hAnsi="Arial" w:cs="Arial"/>
                <w:color w:val="000101"/>
                <w:spacing w:val="-2"/>
                <w:sz w:val="22"/>
                <w:szCs w:val="22"/>
              </w:rPr>
              <w:t>those</w:t>
            </w:r>
            <w:r w:rsidRPr="00037B0A">
              <w:rPr>
                <w:rFonts w:ascii="Arial" w:hAnsi="Arial" w:cs="Arial"/>
                <w:color w:val="000101"/>
                <w:spacing w:val="39"/>
                <w:sz w:val="22"/>
                <w:szCs w:val="22"/>
              </w:rPr>
              <w:t xml:space="preserve"> </w:t>
            </w:r>
            <w:r w:rsidRPr="00037B0A">
              <w:rPr>
                <w:rFonts w:ascii="Arial" w:hAnsi="Arial" w:cs="Arial"/>
                <w:color w:val="000101"/>
                <w:spacing w:val="-2"/>
                <w:sz w:val="22"/>
                <w:szCs w:val="22"/>
              </w:rPr>
              <w:t>within</w:t>
            </w:r>
            <w:r w:rsidRPr="00037B0A">
              <w:rPr>
                <w:rFonts w:ascii="Arial" w:hAnsi="Arial" w:cs="Arial"/>
                <w:color w:val="000101"/>
                <w:spacing w:val="34"/>
                <w:sz w:val="22"/>
                <w:szCs w:val="22"/>
              </w:rPr>
              <w:t xml:space="preserve"> </w:t>
            </w:r>
            <w:r w:rsidRPr="00037B0A">
              <w:rPr>
                <w:rFonts w:ascii="Arial" w:hAnsi="Arial" w:cs="Arial"/>
                <w:color w:val="000101"/>
                <w:sz w:val="22"/>
                <w:szCs w:val="22"/>
              </w:rPr>
              <w:t>the</w:t>
            </w:r>
            <w:r w:rsidRPr="00037B0A">
              <w:rPr>
                <w:rFonts w:ascii="Arial" w:hAnsi="Arial" w:cs="Arial"/>
                <w:color w:val="000101"/>
                <w:spacing w:val="37"/>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32"/>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39"/>
                <w:sz w:val="22"/>
                <w:szCs w:val="22"/>
              </w:rPr>
              <w:t xml:space="preserve"> </w:t>
            </w:r>
            <w:r w:rsidRPr="00037B0A">
              <w:rPr>
                <w:rFonts w:ascii="Arial" w:hAnsi="Arial" w:cs="Arial"/>
                <w:color w:val="000101"/>
                <w:spacing w:val="-2"/>
                <w:sz w:val="22"/>
                <w:szCs w:val="22"/>
              </w:rPr>
              <w:t>meet</w:t>
            </w:r>
            <w:r w:rsidRPr="00037B0A">
              <w:rPr>
                <w:rFonts w:ascii="Arial" w:hAnsi="Arial" w:cs="Arial"/>
                <w:color w:val="000101"/>
                <w:spacing w:val="35"/>
                <w:sz w:val="22"/>
                <w:szCs w:val="22"/>
              </w:rPr>
              <w:t xml:space="preserve"> </w:t>
            </w:r>
            <w:r w:rsidRPr="00037B0A">
              <w:rPr>
                <w:rFonts w:ascii="Arial" w:hAnsi="Arial" w:cs="Arial"/>
                <w:color w:val="000101"/>
                <w:spacing w:val="-1"/>
                <w:sz w:val="22"/>
                <w:szCs w:val="22"/>
              </w:rPr>
              <w:t>their</w:t>
            </w:r>
            <w:r w:rsidRPr="00037B0A">
              <w:rPr>
                <w:rFonts w:ascii="Arial" w:hAnsi="Arial" w:cs="Arial"/>
                <w:color w:val="000101"/>
                <w:spacing w:val="41"/>
                <w:sz w:val="22"/>
                <w:szCs w:val="22"/>
              </w:rPr>
              <w:t xml:space="preserve"> </w:t>
            </w:r>
            <w:r w:rsidRPr="00037B0A">
              <w:rPr>
                <w:rFonts w:ascii="Arial" w:hAnsi="Arial" w:cs="Arial"/>
                <w:color w:val="000101"/>
                <w:spacing w:val="-3"/>
                <w:sz w:val="22"/>
                <w:szCs w:val="22"/>
              </w:rPr>
              <w:t>patient</w:t>
            </w:r>
            <w:r w:rsidRPr="00037B0A">
              <w:rPr>
                <w:rFonts w:ascii="Arial" w:hAnsi="Arial" w:cs="Arial"/>
                <w:color w:val="000101"/>
                <w:spacing w:val="40"/>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33"/>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66"/>
                <w:sz w:val="22"/>
                <w:szCs w:val="22"/>
              </w:rPr>
              <w:t xml:space="preserve"> </w:t>
            </w:r>
            <w:proofErr w:type="gramStart"/>
            <w:r w:rsidRPr="00037B0A">
              <w:rPr>
                <w:rFonts w:ascii="Arial" w:hAnsi="Arial" w:cs="Arial"/>
                <w:color w:val="000101"/>
                <w:spacing w:val="-2"/>
                <w:sz w:val="22"/>
                <w:szCs w:val="22"/>
              </w:rPr>
              <w:t>improvement</w:t>
            </w:r>
            <w:r w:rsidRPr="00037B0A">
              <w:rPr>
                <w:rFonts w:ascii="Arial" w:hAnsi="Arial" w:cs="Arial"/>
                <w:color w:val="000101"/>
                <w:sz w:val="22"/>
                <w:szCs w:val="22"/>
              </w:rPr>
              <w:t xml:space="preserve"> </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obligations</w:t>
            </w:r>
            <w:proofErr w:type="gramEnd"/>
            <w:r w:rsidRPr="00037B0A">
              <w:rPr>
                <w:rFonts w:ascii="Arial" w:hAnsi="Arial" w:cs="Arial"/>
                <w:color w:val="000101"/>
                <w:spacing w:val="-2"/>
                <w:sz w:val="22"/>
                <w:szCs w:val="22"/>
              </w:rPr>
              <w:t>.</w:t>
            </w:r>
          </w:p>
        </w:tc>
      </w:tr>
    </w:tbl>
    <w:p w:rsidR="00DB2B93" w:rsidRDefault="00DB2B93">
      <w:pPr>
        <w:sectPr w:rsidR="00DB2B93">
          <w:pgSz w:w="11900" w:h="16850"/>
          <w:pgMar w:top="180" w:right="840" w:bottom="280" w:left="840" w:header="720" w:footer="720" w:gutter="0"/>
          <w:cols w:space="720" w:equalWidth="0">
            <w:col w:w="10220"/>
          </w:cols>
          <w:noEndnote/>
        </w:sectPr>
      </w:pPr>
    </w:p>
    <w:p w:rsidR="00DB2B93" w:rsidRDefault="00DB2B93">
      <w:pPr>
        <w:pStyle w:val="BodyText"/>
        <w:kinsoku w:val="0"/>
        <w:overflowPunct w:val="0"/>
        <w:spacing w:before="44"/>
        <w:ind w:left="119" w:right="7845" w:firstLine="0"/>
        <w:rPr>
          <w:sz w:val="20"/>
          <w:szCs w:val="20"/>
        </w:rPr>
      </w:pPr>
      <w:r>
        <w:rPr>
          <w:b/>
          <w:bCs/>
          <w:sz w:val="20"/>
          <w:szCs w:val="20"/>
        </w:rPr>
        <w:lastRenderedPageBreak/>
        <w:t>Dumfries</w:t>
      </w:r>
      <w:r>
        <w:rPr>
          <w:b/>
          <w:bCs/>
          <w:spacing w:val="-9"/>
          <w:sz w:val="20"/>
          <w:szCs w:val="20"/>
        </w:rPr>
        <w:t xml:space="preserve"> </w:t>
      </w:r>
      <w:r>
        <w:rPr>
          <w:b/>
          <w:bCs/>
          <w:sz w:val="20"/>
          <w:szCs w:val="20"/>
        </w:rPr>
        <w:t>and</w:t>
      </w:r>
      <w:r>
        <w:rPr>
          <w:b/>
          <w:bCs/>
          <w:spacing w:val="-9"/>
          <w:sz w:val="20"/>
          <w:szCs w:val="20"/>
        </w:rPr>
        <w:t xml:space="preserve"> </w:t>
      </w:r>
      <w:r>
        <w:rPr>
          <w:b/>
          <w:bCs/>
          <w:sz w:val="20"/>
          <w:szCs w:val="20"/>
        </w:rPr>
        <w:t>Galloway</w:t>
      </w:r>
      <w:r>
        <w:rPr>
          <w:b/>
          <w:bCs/>
          <w:spacing w:val="-11"/>
          <w:sz w:val="20"/>
          <w:szCs w:val="20"/>
        </w:rPr>
        <w:t xml:space="preserve"> </w:t>
      </w:r>
      <w:r>
        <w:rPr>
          <w:b/>
          <w:bCs/>
          <w:sz w:val="20"/>
          <w:szCs w:val="20"/>
        </w:rPr>
        <w:t>NHS</w:t>
      </w:r>
      <w:r>
        <w:rPr>
          <w:b/>
          <w:bCs/>
          <w:spacing w:val="25"/>
          <w:w w:val="99"/>
          <w:sz w:val="20"/>
          <w:szCs w:val="20"/>
        </w:rPr>
        <w:t xml:space="preserve"> </w:t>
      </w:r>
      <w:proofErr w:type="spellStart"/>
      <w:r>
        <w:rPr>
          <w:b/>
          <w:bCs/>
          <w:spacing w:val="-1"/>
          <w:sz w:val="20"/>
          <w:szCs w:val="20"/>
        </w:rPr>
        <w:t>AfC</w:t>
      </w:r>
      <w:proofErr w:type="spellEnd"/>
      <w:r>
        <w:rPr>
          <w:b/>
          <w:bCs/>
          <w:spacing w:val="-8"/>
          <w:sz w:val="20"/>
          <w:szCs w:val="20"/>
        </w:rPr>
        <w:t xml:space="preserve"> </w:t>
      </w:r>
      <w:r>
        <w:rPr>
          <w:b/>
          <w:bCs/>
          <w:sz w:val="20"/>
          <w:szCs w:val="20"/>
        </w:rPr>
        <w:t>Ref:</w:t>
      </w:r>
      <w:r>
        <w:rPr>
          <w:b/>
          <w:bCs/>
          <w:spacing w:val="46"/>
          <w:sz w:val="20"/>
          <w:szCs w:val="20"/>
        </w:rPr>
        <w:t xml:space="preserve"> </w:t>
      </w:r>
      <w:r>
        <w:rPr>
          <w:b/>
          <w:bCs/>
          <w:spacing w:val="-1"/>
          <w:sz w:val="20"/>
          <w:szCs w:val="20"/>
        </w:rPr>
        <w:t>ADMIN028CG</w:t>
      </w: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spacing w:before="8"/>
        <w:ind w:left="0" w:firstLine="0"/>
        <w:rPr>
          <w:b/>
          <w:bCs/>
          <w:sz w:val="19"/>
          <w:szCs w:val="19"/>
        </w:rPr>
      </w:pPr>
    </w:p>
    <w:p w:rsidR="00DB2B93" w:rsidRDefault="00A10EDB">
      <w:pPr>
        <w:pStyle w:val="BodyText"/>
        <w:kinsoku w:val="0"/>
        <w:overflowPunct w:val="0"/>
        <w:ind w:left="335" w:firstLine="0"/>
        <w:rPr>
          <w:color w:val="000000"/>
        </w:rPr>
      </w:pPr>
      <w:r>
        <w:rPr>
          <w:color w:val="000101"/>
          <w:spacing w:val="-2"/>
        </w:rPr>
        <w:t>This</w:t>
      </w:r>
      <w:r w:rsidR="00DB2B93">
        <w:rPr>
          <w:color w:val="000101"/>
          <w:spacing w:val="12"/>
        </w:rPr>
        <w:t xml:space="preserve"> </w:t>
      </w:r>
      <w:r w:rsidR="00DB2B93">
        <w:rPr>
          <w:color w:val="000101"/>
          <w:spacing w:val="-2"/>
        </w:rPr>
        <w:t>involves:</w:t>
      </w:r>
    </w:p>
    <w:p w:rsidR="00DB2B93" w:rsidRDefault="00F25407">
      <w:pPr>
        <w:pStyle w:val="BodyText"/>
        <w:numPr>
          <w:ilvl w:val="0"/>
          <w:numId w:val="13"/>
        </w:numPr>
        <w:tabs>
          <w:tab w:val="left" w:pos="1037"/>
        </w:tabs>
        <w:kinsoku w:val="0"/>
        <w:overflowPunct w:val="0"/>
        <w:spacing w:before="118"/>
        <w:ind w:right="776" w:hanging="348"/>
        <w:rPr>
          <w:color w:val="000000"/>
        </w:rPr>
      </w:pPr>
      <w:r w:rsidRPr="00F25407">
        <w:rPr>
          <w:noProof/>
        </w:rPr>
        <w:pict>
          <v:group id="_x0000_s1026" style="position:absolute;left:0;text-align:left;margin-left:31.55pt;margin-top:4.7pt;width:531.1pt;height:673.1pt;z-index:-251658240;mso-position-horizontal-relative:page" coordorigin="601,-8" coordsize="10622,13462" o:allowincell="f">
            <v:shape id="_x0000_s1027" style="position:absolute;left:606;top:-2;width:10610;height:19;mso-position-horizontal-relative:page;mso-position-vertical-relative:text" coordsize="10610,19" o:allowincell="f" path="m,l10610,e" filled="f" strokecolor="#000101" strokeweight=".20428mm">
              <v:path arrowok="t"/>
            </v:shape>
            <v:shape id="_x0000_s1028" style="position:absolute;left:611;top:2;width:20;height:13441;mso-position-horizontal-relative:page;mso-position-vertical-relative:text" coordsize="20,13441" o:allowincell="f" path="m,l,13441e" filled="f" strokecolor="#000101" strokeweight=".20444mm">
              <v:path arrowok="t"/>
            </v:shape>
            <v:shape id="_x0000_s1029" style="position:absolute;left:11211;top:2;width:20;height:13441;mso-position-horizontal-relative:page;mso-position-vertical-relative:text" coordsize="20,13441" o:allowincell="f" path="m,l,13441e" filled="f" strokecolor="#000101" strokeweight=".20458mm">
              <v:path arrowok="t"/>
            </v:shape>
            <v:shape id="_x0000_s1030" style="position:absolute;left:606;top:4430;width:10610;height:20;mso-position-horizontal-relative:page;mso-position-vertical-relative:text" coordsize="10610,20" o:allowincell="f" path="m,l10610,e" filled="f" strokecolor="#000101" strokeweight=".16175mm">
              <v:path arrowok="t"/>
            </v:shape>
            <v:shape id="_x0000_s1031" style="position:absolute;left:606;top:13448;width:10610;height:20;mso-position-horizontal-relative:page;mso-position-vertical-relative:text" coordsize="10610,20" o:allowincell="f" path="m,l10610,e" filled="f" strokecolor="#000101" strokeweight=".20458mm">
              <v:path arrowok="t"/>
            </v:shape>
            <w10:wrap anchorx="page"/>
          </v:group>
        </w:pict>
      </w:r>
      <w:r w:rsidR="00DB2B93">
        <w:rPr>
          <w:color w:val="000101"/>
          <w:spacing w:val="-2"/>
        </w:rPr>
        <w:t>Offering</w:t>
      </w:r>
      <w:r w:rsidR="00DB2B93">
        <w:rPr>
          <w:color w:val="000101"/>
        </w:rPr>
        <w:t xml:space="preserve"> </w:t>
      </w:r>
      <w:r w:rsidR="00DB2B93">
        <w:rPr>
          <w:color w:val="000101"/>
          <w:spacing w:val="4"/>
        </w:rPr>
        <w:t xml:space="preserve"> </w:t>
      </w:r>
      <w:r w:rsidR="00DB2B93">
        <w:rPr>
          <w:color w:val="000101"/>
          <w:spacing w:val="-2"/>
        </w:rPr>
        <w:t>advice</w:t>
      </w:r>
      <w:r w:rsidR="00DB2B93">
        <w:rPr>
          <w:color w:val="000101"/>
        </w:rPr>
        <w:t xml:space="preserve"> </w:t>
      </w:r>
      <w:r w:rsidR="00DB2B93">
        <w:rPr>
          <w:color w:val="000101"/>
          <w:spacing w:val="1"/>
        </w:rPr>
        <w:t xml:space="preserve"> </w:t>
      </w:r>
      <w:r w:rsidR="00DB2B93">
        <w:rPr>
          <w:color w:val="000101"/>
          <w:spacing w:val="-1"/>
        </w:rPr>
        <w:t>and</w:t>
      </w:r>
      <w:r w:rsidR="00DB2B93">
        <w:rPr>
          <w:color w:val="000101"/>
        </w:rPr>
        <w:t xml:space="preserve"> </w:t>
      </w:r>
      <w:r w:rsidR="00DB2B93">
        <w:rPr>
          <w:color w:val="000101"/>
          <w:spacing w:val="5"/>
        </w:rPr>
        <w:t xml:space="preserve"> </w:t>
      </w:r>
      <w:r w:rsidR="00DB2B93">
        <w:rPr>
          <w:color w:val="000101"/>
          <w:spacing w:val="-2"/>
        </w:rPr>
        <w:t>providing</w:t>
      </w:r>
      <w:r w:rsidR="00DB2B93">
        <w:rPr>
          <w:color w:val="000101"/>
        </w:rPr>
        <w:t xml:space="preserve"> </w:t>
      </w:r>
      <w:r w:rsidR="00DB2B93">
        <w:rPr>
          <w:color w:val="000101"/>
          <w:spacing w:val="4"/>
        </w:rPr>
        <w:t xml:space="preserve"> </w:t>
      </w:r>
      <w:r w:rsidR="00DB2B93">
        <w:rPr>
          <w:color w:val="000101"/>
          <w:spacing w:val="-2"/>
        </w:rPr>
        <w:t>recommendations</w:t>
      </w:r>
      <w:r w:rsidR="00DB2B93">
        <w:rPr>
          <w:color w:val="000101"/>
        </w:rPr>
        <w:t xml:space="preserve"> </w:t>
      </w:r>
      <w:r w:rsidR="00DB2B93">
        <w:rPr>
          <w:color w:val="000101"/>
          <w:spacing w:val="6"/>
        </w:rPr>
        <w:t xml:space="preserve"> </w:t>
      </w:r>
      <w:r w:rsidR="00DB2B93">
        <w:rPr>
          <w:color w:val="000101"/>
          <w:spacing w:val="-1"/>
        </w:rPr>
        <w:t>in</w:t>
      </w:r>
      <w:r w:rsidR="00DB2B93">
        <w:rPr>
          <w:color w:val="000101"/>
        </w:rPr>
        <w:t xml:space="preserve"> </w:t>
      </w:r>
      <w:r w:rsidR="00DB2B93">
        <w:rPr>
          <w:color w:val="000101"/>
          <w:spacing w:val="4"/>
        </w:rPr>
        <w:t xml:space="preserve"> </w:t>
      </w:r>
      <w:r w:rsidR="00DB2B93">
        <w:rPr>
          <w:color w:val="000101"/>
          <w:spacing w:val="-2"/>
        </w:rPr>
        <w:t>relation</w:t>
      </w:r>
      <w:r w:rsidR="00DB2B93">
        <w:rPr>
          <w:color w:val="000101"/>
        </w:rPr>
        <w:t xml:space="preserve"> </w:t>
      </w:r>
      <w:r w:rsidR="00DB2B93">
        <w:rPr>
          <w:color w:val="000101"/>
          <w:spacing w:val="2"/>
        </w:rPr>
        <w:t xml:space="preserve"> </w:t>
      </w:r>
      <w:r w:rsidR="00DB2B93">
        <w:rPr>
          <w:color w:val="000101"/>
        </w:rPr>
        <w:t xml:space="preserve">to </w:t>
      </w:r>
      <w:r w:rsidR="00DB2B93">
        <w:rPr>
          <w:color w:val="000101"/>
          <w:spacing w:val="7"/>
        </w:rPr>
        <w:t xml:space="preserve"> </w:t>
      </w:r>
      <w:r w:rsidR="00DB2B93">
        <w:rPr>
          <w:color w:val="000101"/>
          <w:spacing w:val="-2"/>
        </w:rPr>
        <w:t>appropriate</w:t>
      </w:r>
      <w:r w:rsidR="00DB2B93">
        <w:rPr>
          <w:color w:val="000101"/>
        </w:rPr>
        <w:t xml:space="preserve"> </w:t>
      </w:r>
      <w:r w:rsidR="00DB2B93">
        <w:rPr>
          <w:color w:val="000101"/>
          <w:spacing w:val="2"/>
        </w:rPr>
        <w:t xml:space="preserve"> </w:t>
      </w:r>
      <w:r w:rsidR="00DB2B93">
        <w:rPr>
          <w:color w:val="000101"/>
          <w:spacing w:val="-2"/>
        </w:rPr>
        <w:t>approaches</w:t>
      </w:r>
      <w:r w:rsidR="00DB2B93">
        <w:rPr>
          <w:color w:val="000101"/>
        </w:rPr>
        <w:t xml:space="preserve"> </w:t>
      </w:r>
      <w:r w:rsidR="00DB2B93">
        <w:rPr>
          <w:color w:val="000101"/>
          <w:spacing w:val="2"/>
        </w:rPr>
        <w:t xml:space="preserve"> </w:t>
      </w:r>
      <w:r w:rsidR="00DB2B93">
        <w:rPr>
          <w:color w:val="000101"/>
          <w:spacing w:val="1"/>
        </w:rPr>
        <w:t>to</w:t>
      </w:r>
      <w:r w:rsidR="00DB2B93">
        <w:rPr>
          <w:color w:val="000101"/>
          <w:spacing w:val="66"/>
        </w:rPr>
        <w:t xml:space="preserve"> </w:t>
      </w:r>
      <w:r w:rsidR="00DB2B93">
        <w:rPr>
          <w:color w:val="000101"/>
          <w:spacing w:val="-2"/>
        </w:rPr>
        <w:t>undertaking</w:t>
      </w:r>
      <w:r w:rsidR="00DB2B93">
        <w:rPr>
          <w:color w:val="000101"/>
          <w:spacing w:val="8"/>
        </w:rPr>
        <w:t xml:space="preserve"> </w:t>
      </w:r>
      <w:r w:rsidR="00DB2B93">
        <w:rPr>
          <w:color w:val="000101"/>
          <w:spacing w:val="-2"/>
        </w:rPr>
        <w:t>improvement</w:t>
      </w:r>
      <w:r w:rsidR="00DB2B93">
        <w:rPr>
          <w:color w:val="000101"/>
          <w:spacing w:val="10"/>
        </w:rPr>
        <w:t xml:space="preserve"> </w:t>
      </w:r>
      <w:r w:rsidR="00DB2B93">
        <w:rPr>
          <w:color w:val="000101"/>
          <w:spacing w:val="-2"/>
        </w:rPr>
        <w:t>activity</w:t>
      </w:r>
      <w:r w:rsidR="00DB2B93">
        <w:rPr>
          <w:color w:val="000101"/>
          <w:spacing w:val="4"/>
        </w:rPr>
        <w:t xml:space="preserve"> </w:t>
      </w:r>
      <w:r w:rsidR="00DB2B93">
        <w:rPr>
          <w:color w:val="000101"/>
          <w:spacing w:val="-1"/>
        </w:rPr>
        <w:t>at</w:t>
      </w:r>
      <w:r w:rsidR="00DB2B93">
        <w:rPr>
          <w:color w:val="000101"/>
          <w:spacing w:val="9"/>
        </w:rPr>
        <w:t xml:space="preserve"> </w:t>
      </w:r>
      <w:r w:rsidR="00DB2B93">
        <w:rPr>
          <w:color w:val="000101"/>
          <w:spacing w:val="-1"/>
        </w:rPr>
        <w:t>an</w:t>
      </w:r>
      <w:r w:rsidR="00DB2B93">
        <w:rPr>
          <w:color w:val="000101"/>
          <w:spacing w:val="8"/>
        </w:rPr>
        <w:t xml:space="preserve"> </w:t>
      </w:r>
      <w:r w:rsidR="00DB2B93">
        <w:rPr>
          <w:color w:val="000101"/>
          <w:spacing w:val="-2"/>
        </w:rPr>
        <w:t>operational</w:t>
      </w:r>
      <w:r w:rsidR="00DB2B93">
        <w:rPr>
          <w:color w:val="000101"/>
          <w:spacing w:val="12"/>
        </w:rPr>
        <w:t xml:space="preserve"> </w:t>
      </w:r>
      <w:r w:rsidR="00DB2B93">
        <w:rPr>
          <w:color w:val="000101"/>
          <w:spacing w:val="-2"/>
        </w:rPr>
        <w:t>level.</w:t>
      </w:r>
    </w:p>
    <w:p w:rsidR="00DB2B93" w:rsidRDefault="00DB2B93">
      <w:pPr>
        <w:pStyle w:val="BodyText"/>
        <w:numPr>
          <w:ilvl w:val="0"/>
          <w:numId w:val="13"/>
        </w:numPr>
        <w:tabs>
          <w:tab w:val="left" w:pos="1037"/>
        </w:tabs>
        <w:kinsoku w:val="0"/>
        <w:overflowPunct w:val="0"/>
        <w:spacing w:before="3"/>
        <w:ind w:right="736" w:hanging="348"/>
        <w:rPr>
          <w:color w:val="000000"/>
        </w:rPr>
      </w:pPr>
      <w:r>
        <w:rPr>
          <w:color w:val="000101"/>
          <w:spacing w:val="-2"/>
        </w:rPr>
        <w:t>Being</w:t>
      </w:r>
      <w:r>
        <w:rPr>
          <w:color w:val="000101"/>
          <w:spacing w:val="41"/>
        </w:rPr>
        <w:t xml:space="preserve"> </w:t>
      </w:r>
      <w:r>
        <w:rPr>
          <w:color w:val="000101"/>
          <w:spacing w:val="-2"/>
        </w:rPr>
        <w:t>aware</w:t>
      </w:r>
      <w:r>
        <w:rPr>
          <w:color w:val="000101"/>
          <w:spacing w:val="39"/>
        </w:rPr>
        <w:t xml:space="preserve"> </w:t>
      </w:r>
      <w:r>
        <w:rPr>
          <w:color w:val="000101"/>
          <w:spacing w:val="-2"/>
        </w:rPr>
        <w:t>of</w:t>
      </w:r>
      <w:r>
        <w:rPr>
          <w:color w:val="000101"/>
          <w:spacing w:val="45"/>
        </w:rPr>
        <w:t xml:space="preserve"> </w:t>
      </w:r>
      <w:r>
        <w:rPr>
          <w:color w:val="000101"/>
          <w:spacing w:val="-1"/>
        </w:rPr>
        <w:t>the</w:t>
      </w:r>
      <w:r>
        <w:rPr>
          <w:color w:val="000101"/>
          <w:spacing w:val="41"/>
        </w:rPr>
        <w:t xml:space="preserve"> </w:t>
      </w:r>
      <w:r>
        <w:rPr>
          <w:color w:val="000101"/>
          <w:spacing w:val="-2"/>
        </w:rPr>
        <w:t>strategic</w:t>
      </w:r>
      <w:r>
        <w:rPr>
          <w:color w:val="000101"/>
          <w:spacing w:val="42"/>
        </w:rPr>
        <w:t xml:space="preserve"> </w:t>
      </w:r>
      <w:r>
        <w:rPr>
          <w:color w:val="000101"/>
          <w:spacing w:val="-2"/>
        </w:rPr>
        <w:t>level</w:t>
      </w:r>
      <w:r>
        <w:rPr>
          <w:color w:val="000101"/>
          <w:spacing w:val="40"/>
        </w:rPr>
        <w:t xml:space="preserve"> </w:t>
      </w:r>
      <w:r>
        <w:rPr>
          <w:color w:val="000101"/>
          <w:spacing w:val="-2"/>
        </w:rPr>
        <w:t>requirements</w:t>
      </w:r>
      <w:r>
        <w:rPr>
          <w:color w:val="000101"/>
          <w:spacing w:val="49"/>
        </w:rPr>
        <w:t xml:space="preserve"> </w:t>
      </w:r>
      <w:r>
        <w:rPr>
          <w:color w:val="000101"/>
          <w:spacing w:val="-3"/>
        </w:rPr>
        <w:t>of</w:t>
      </w:r>
      <w:r>
        <w:rPr>
          <w:color w:val="000101"/>
          <w:spacing w:val="45"/>
        </w:rPr>
        <w:t xml:space="preserve"> </w:t>
      </w:r>
      <w:r>
        <w:rPr>
          <w:color w:val="000101"/>
          <w:spacing w:val="-1"/>
        </w:rPr>
        <w:t>safety</w:t>
      </w:r>
      <w:r>
        <w:rPr>
          <w:color w:val="000101"/>
          <w:spacing w:val="40"/>
        </w:rPr>
        <w:t xml:space="preserve"> </w:t>
      </w:r>
      <w:r>
        <w:rPr>
          <w:color w:val="000101"/>
          <w:spacing w:val="-1"/>
        </w:rPr>
        <w:t>and</w:t>
      </w:r>
      <w:r>
        <w:rPr>
          <w:color w:val="000101"/>
          <w:spacing w:val="39"/>
        </w:rPr>
        <w:t xml:space="preserve"> </w:t>
      </w:r>
      <w:r>
        <w:rPr>
          <w:color w:val="000101"/>
          <w:spacing w:val="-2"/>
        </w:rPr>
        <w:t>service</w:t>
      </w:r>
      <w:r>
        <w:rPr>
          <w:color w:val="000101"/>
          <w:spacing w:val="44"/>
        </w:rPr>
        <w:t xml:space="preserve"> </w:t>
      </w:r>
      <w:r>
        <w:rPr>
          <w:color w:val="000101"/>
          <w:spacing w:val="-2"/>
        </w:rPr>
        <w:t>improvement</w:t>
      </w:r>
      <w:r>
        <w:rPr>
          <w:color w:val="000101"/>
          <w:spacing w:val="41"/>
        </w:rPr>
        <w:t xml:space="preserve"> </w:t>
      </w:r>
      <w:r>
        <w:rPr>
          <w:color w:val="000101"/>
        </w:rPr>
        <w:t>for</w:t>
      </w:r>
      <w:r>
        <w:rPr>
          <w:color w:val="000101"/>
          <w:spacing w:val="44"/>
        </w:rPr>
        <w:t xml:space="preserve"> </w:t>
      </w:r>
      <w:r>
        <w:rPr>
          <w:color w:val="000101"/>
          <w:spacing w:val="-1"/>
        </w:rPr>
        <w:t>the</w:t>
      </w:r>
      <w:r>
        <w:rPr>
          <w:color w:val="000101"/>
          <w:spacing w:val="65"/>
        </w:rPr>
        <w:t xml:space="preserve"> </w:t>
      </w:r>
      <w:r>
        <w:rPr>
          <w:color w:val="000101"/>
          <w:spacing w:val="-2"/>
        </w:rPr>
        <w:t>organisation.</w:t>
      </w:r>
    </w:p>
    <w:p w:rsidR="00DB2B93" w:rsidRDefault="00DB2B93">
      <w:pPr>
        <w:pStyle w:val="BodyText"/>
        <w:numPr>
          <w:ilvl w:val="0"/>
          <w:numId w:val="13"/>
        </w:numPr>
        <w:tabs>
          <w:tab w:val="left" w:pos="1037"/>
        </w:tabs>
        <w:kinsoku w:val="0"/>
        <w:overflowPunct w:val="0"/>
        <w:spacing w:before="7" w:line="280" w:lineRule="exact"/>
        <w:ind w:hanging="348"/>
        <w:rPr>
          <w:color w:val="000000"/>
        </w:rPr>
      </w:pPr>
      <w:r>
        <w:rPr>
          <w:color w:val="000101"/>
          <w:spacing w:val="-2"/>
        </w:rPr>
        <w:t>Supporting</w:t>
      </w:r>
      <w:r>
        <w:rPr>
          <w:color w:val="000101"/>
          <w:spacing w:val="8"/>
        </w:rPr>
        <w:t xml:space="preserve"> </w:t>
      </w:r>
      <w:r>
        <w:rPr>
          <w:color w:val="000101"/>
          <w:spacing w:val="-1"/>
        </w:rPr>
        <w:t>safety</w:t>
      </w:r>
      <w:r>
        <w:rPr>
          <w:color w:val="000101"/>
          <w:spacing w:val="6"/>
        </w:rPr>
        <w:t xml:space="preserve"> </w:t>
      </w:r>
      <w:r>
        <w:rPr>
          <w:color w:val="000101"/>
          <w:spacing w:val="-1"/>
        </w:rPr>
        <w:t>and</w:t>
      </w:r>
      <w:r>
        <w:rPr>
          <w:color w:val="000101"/>
          <w:spacing w:val="8"/>
        </w:rPr>
        <w:t xml:space="preserve"> </w:t>
      </w:r>
      <w:r>
        <w:rPr>
          <w:color w:val="000101"/>
          <w:spacing w:val="-2"/>
        </w:rPr>
        <w:t>improvement</w:t>
      </w:r>
      <w:r>
        <w:rPr>
          <w:color w:val="000101"/>
          <w:spacing w:val="12"/>
        </w:rPr>
        <w:t xml:space="preserve"> </w:t>
      </w:r>
      <w:r>
        <w:rPr>
          <w:color w:val="000101"/>
          <w:spacing w:val="-2"/>
        </w:rPr>
        <w:t>activity</w:t>
      </w:r>
      <w:r>
        <w:rPr>
          <w:color w:val="000101"/>
          <w:spacing w:val="6"/>
        </w:rPr>
        <w:t xml:space="preserve"> </w:t>
      </w:r>
      <w:r>
        <w:rPr>
          <w:color w:val="000101"/>
          <w:spacing w:val="-2"/>
        </w:rPr>
        <w:t>within</w:t>
      </w:r>
      <w:r>
        <w:rPr>
          <w:color w:val="000101"/>
          <w:spacing w:val="8"/>
        </w:rPr>
        <w:t xml:space="preserve"> </w:t>
      </w:r>
      <w:r>
        <w:rPr>
          <w:color w:val="000101"/>
        </w:rPr>
        <w:t>a</w:t>
      </w:r>
      <w:r>
        <w:rPr>
          <w:color w:val="000101"/>
          <w:spacing w:val="5"/>
        </w:rPr>
        <w:t xml:space="preserve"> </w:t>
      </w:r>
      <w:r>
        <w:rPr>
          <w:color w:val="000101"/>
          <w:spacing w:val="-2"/>
        </w:rPr>
        <w:t>range</w:t>
      </w:r>
      <w:r>
        <w:rPr>
          <w:color w:val="000101"/>
          <w:spacing w:val="12"/>
        </w:rPr>
        <w:t xml:space="preserve"> </w:t>
      </w:r>
      <w:r>
        <w:rPr>
          <w:color w:val="000101"/>
          <w:spacing w:val="-3"/>
        </w:rPr>
        <w:t>of</w:t>
      </w:r>
      <w:r>
        <w:rPr>
          <w:color w:val="000101"/>
          <w:spacing w:val="14"/>
        </w:rPr>
        <w:t xml:space="preserve"> </w:t>
      </w:r>
      <w:r>
        <w:rPr>
          <w:color w:val="000101"/>
          <w:spacing w:val="-2"/>
        </w:rPr>
        <w:t>programmes/Directorates.</w:t>
      </w:r>
    </w:p>
    <w:p w:rsidR="00DB2B93" w:rsidRDefault="00DB2B93">
      <w:pPr>
        <w:pStyle w:val="BodyText"/>
        <w:numPr>
          <w:ilvl w:val="0"/>
          <w:numId w:val="13"/>
        </w:numPr>
        <w:tabs>
          <w:tab w:val="left" w:pos="1037"/>
        </w:tabs>
        <w:kinsoku w:val="0"/>
        <w:overflowPunct w:val="0"/>
        <w:spacing w:before="28" w:line="252" w:lineRule="exact"/>
        <w:ind w:right="449" w:hanging="348"/>
        <w:rPr>
          <w:color w:val="000000"/>
        </w:rPr>
      </w:pPr>
      <w:r>
        <w:rPr>
          <w:color w:val="000101"/>
          <w:spacing w:val="-2"/>
        </w:rPr>
        <w:t>Providing</w:t>
      </w:r>
      <w:r>
        <w:rPr>
          <w:color w:val="000101"/>
          <w:spacing w:val="17"/>
        </w:rPr>
        <w:t xml:space="preserve"> </w:t>
      </w:r>
      <w:r>
        <w:rPr>
          <w:color w:val="000101"/>
          <w:spacing w:val="-2"/>
        </w:rPr>
        <w:t>advice,</w:t>
      </w:r>
      <w:r>
        <w:rPr>
          <w:color w:val="000101"/>
          <w:spacing w:val="14"/>
        </w:rPr>
        <w:t xml:space="preserve"> </w:t>
      </w:r>
      <w:r>
        <w:rPr>
          <w:color w:val="000101"/>
          <w:spacing w:val="-2"/>
        </w:rPr>
        <w:t>formal</w:t>
      </w:r>
      <w:r>
        <w:rPr>
          <w:color w:val="000101"/>
          <w:spacing w:val="15"/>
        </w:rPr>
        <w:t xml:space="preserve"> </w:t>
      </w:r>
      <w:r>
        <w:rPr>
          <w:color w:val="000101"/>
          <w:spacing w:val="-1"/>
        </w:rPr>
        <w:t>and</w:t>
      </w:r>
      <w:r>
        <w:rPr>
          <w:color w:val="000101"/>
          <w:spacing w:val="12"/>
        </w:rPr>
        <w:t xml:space="preserve"> </w:t>
      </w:r>
      <w:r>
        <w:rPr>
          <w:color w:val="000101"/>
          <w:spacing w:val="-2"/>
        </w:rPr>
        <w:t>informal</w:t>
      </w:r>
      <w:r>
        <w:rPr>
          <w:color w:val="000101"/>
          <w:spacing w:val="14"/>
        </w:rPr>
        <w:t xml:space="preserve"> </w:t>
      </w:r>
      <w:r>
        <w:rPr>
          <w:color w:val="000101"/>
          <w:spacing w:val="-2"/>
        </w:rPr>
        <w:t>training</w:t>
      </w:r>
      <w:r>
        <w:rPr>
          <w:color w:val="000101"/>
          <w:spacing w:val="15"/>
        </w:rPr>
        <w:t xml:space="preserve"> </w:t>
      </w:r>
      <w:r>
        <w:rPr>
          <w:color w:val="000101"/>
          <w:spacing w:val="-1"/>
        </w:rPr>
        <w:t>and</w:t>
      </w:r>
      <w:r>
        <w:rPr>
          <w:color w:val="000101"/>
          <w:spacing w:val="17"/>
        </w:rPr>
        <w:t xml:space="preserve"> </w:t>
      </w:r>
      <w:r>
        <w:rPr>
          <w:color w:val="000101"/>
          <w:spacing w:val="-2"/>
        </w:rPr>
        <w:t>development</w:t>
      </w:r>
      <w:r>
        <w:rPr>
          <w:color w:val="000101"/>
          <w:spacing w:val="18"/>
        </w:rPr>
        <w:t xml:space="preserve"> </w:t>
      </w:r>
      <w:r>
        <w:rPr>
          <w:color w:val="000101"/>
          <w:spacing w:val="-2"/>
        </w:rPr>
        <w:t>opportunities</w:t>
      </w:r>
      <w:r>
        <w:rPr>
          <w:color w:val="000101"/>
          <w:spacing w:val="13"/>
        </w:rPr>
        <w:t xml:space="preserve"> </w:t>
      </w:r>
      <w:r>
        <w:rPr>
          <w:color w:val="000101"/>
          <w:spacing w:val="-1"/>
        </w:rPr>
        <w:t>to</w:t>
      </w:r>
      <w:r>
        <w:rPr>
          <w:color w:val="000101"/>
          <w:spacing w:val="15"/>
        </w:rPr>
        <w:t xml:space="preserve"> </w:t>
      </w:r>
      <w:r>
        <w:rPr>
          <w:color w:val="000101"/>
        </w:rPr>
        <w:t>a</w:t>
      </w:r>
      <w:r>
        <w:rPr>
          <w:color w:val="000101"/>
          <w:spacing w:val="12"/>
        </w:rPr>
        <w:t xml:space="preserve"> </w:t>
      </w:r>
      <w:r>
        <w:rPr>
          <w:color w:val="000101"/>
          <w:spacing w:val="-2"/>
        </w:rPr>
        <w:t>wide</w:t>
      </w:r>
      <w:r>
        <w:rPr>
          <w:color w:val="000101"/>
          <w:spacing w:val="10"/>
        </w:rPr>
        <w:t xml:space="preserve"> </w:t>
      </w:r>
      <w:r>
        <w:rPr>
          <w:color w:val="000101"/>
          <w:spacing w:val="-2"/>
        </w:rPr>
        <w:t>range</w:t>
      </w:r>
      <w:r>
        <w:rPr>
          <w:color w:val="000101"/>
        </w:rPr>
        <w:t xml:space="preserve"> </w:t>
      </w:r>
      <w:r>
        <w:rPr>
          <w:color w:val="000101"/>
          <w:spacing w:val="-6"/>
        </w:rPr>
        <w:t>of</w:t>
      </w:r>
      <w:r>
        <w:rPr>
          <w:color w:val="000101"/>
          <w:spacing w:val="65"/>
        </w:rPr>
        <w:t xml:space="preserve"> </w:t>
      </w:r>
      <w:r>
        <w:rPr>
          <w:color w:val="000101"/>
          <w:spacing w:val="-1"/>
        </w:rPr>
        <w:t>clinical</w:t>
      </w:r>
      <w:r>
        <w:rPr>
          <w:color w:val="000101"/>
          <w:spacing w:val="7"/>
        </w:rPr>
        <w:t xml:space="preserve"> </w:t>
      </w:r>
      <w:r>
        <w:rPr>
          <w:color w:val="000101"/>
          <w:spacing w:val="-2"/>
        </w:rPr>
        <w:t>staff.</w:t>
      </w:r>
    </w:p>
    <w:p w:rsidR="00DB2B93" w:rsidRDefault="00DB2B93">
      <w:pPr>
        <w:pStyle w:val="BodyText"/>
        <w:numPr>
          <w:ilvl w:val="0"/>
          <w:numId w:val="13"/>
        </w:numPr>
        <w:tabs>
          <w:tab w:val="left" w:pos="1037"/>
          <w:tab w:val="left" w:pos="2286"/>
          <w:tab w:val="left" w:pos="2886"/>
          <w:tab w:val="left" w:pos="4123"/>
          <w:tab w:val="left" w:pos="5436"/>
          <w:tab w:val="left" w:pos="6125"/>
          <w:tab w:val="left" w:pos="7195"/>
          <w:tab w:val="left" w:pos="7796"/>
          <w:tab w:val="left" w:pos="9068"/>
          <w:tab w:val="left" w:pos="9476"/>
          <w:tab w:val="left" w:pos="10338"/>
        </w:tabs>
        <w:kinsoku w:val="0"/>
        <w:overflowPunct w:val="0"/>
        <w:ind w:right="251" w:hanging="348"/>
        <w:rPr>
          <w:color w:val="000000"/>
        </w:rPr>
      </w:pPr>
      <w:r>
        <w:rPr>
          <w:color w:val="000101"/>
          <w:spacing w:val="-2"/>
        </w:rPr>
        <w:t>Designing</w:t>
      </w:r>
      <w:r>
        <w:rPr>
          <w:color w:val="000101"/>
          <w:spacing w:val="-2"/>
        </w:rPr>
        <w:tab/>
      </w:r>
      <w:r>
        <w:rPr>
          <w:color w:val="000101"/>
          <w:spacing w:val="-1"/>
        </w:rPr>
        <w:t>and</w:t>
      </w:r>
      <w:r>
        <w:rPr>
          <w:color w:val="000101"/>
          <w:spacing w:val="-1"/>
        </w:rPr>
        <w:tab/>
      </w:r>
      <w:r>
        <w:rPr>
          <w:color w:val="000101"/>
          <w:spacing w:val="-2"/>
          <w:w w:val="95"/>
        </w:rPr>
        <w:t>managing</w:t>
      </w:r>
      <w:r>
        <w:rPr>
          <w:color w:val="000101"/>
          <w:spacing w:val="-2"/>
          <w:w w:val="95"/>
        </w:rPr>
        <w:tab/>
      </w:r>
      <w:r>
        <w:rPr>
          <w:color w:val="000101"/>
          <w:spacing w:val="-2"/>
        </w:rPr>
        <w:t>directorate</w:t>
      </w:r>
      <w:r>
        <w:rPr>
          <w:color w:val="000101"/>
          <w:spacing w:val="-2"/>
        </w:rPr>
        <w:tab/>
        <w:t>wide</w:t>
      </w:r>
      <w:r>
        <w:rPr>
          <w:color w:val="000101"/>
          <w:spacing w:val="-2"/>
        </w:rPr>
        <w:tab/>
        <w:t>systems</w:t>
      </w:r>
      <w:r>
        <w:rPr>
          <w:color w:val="000101"/>
          <w:spacing w:val="-2"/>
        </w:rPr>
        <w:tab/>
      </w:r>
      <w:r>
        <w:rPr>
          <w:color w:val="000101"/>
          <w:spacing w:val="-1"/>
          <w:w w:val="95"/>
        </w:rPr>
        <w:t>and</w:t>
      </w:r>
      <w:r>
        <w:rPr>
          <w:color w:val="000101"/>
          <w:spacing w:val="-1"/>
          <w:w w:val="95"/>
        </w:rPr>
        <w:tab/>
      </w:r>
      <w:r>
        <w:rPr>
          <w:color w:val="000101"/>
          <w:spacing w:val="-2"/>
          <w:w w:val="95"/>
        </w:rPr>
        <w:t>processes</w:t>
      </w:r>
      <w:r>
        <w:rPr>
          <w:color w:val="000101"/>
          <w:spacing w:val="-2"/>
          <w:w w:val="95"/>
        </w:rPr>
        <w:tab/>
      </w:r>
      <w:r>
        <w:rPr>
          <w:color w:val="000101"/>
          <w:w w:val="95"/>
        </w:rPr>
        <w:t>to</w:t>
      </w:r>
      <w:r>
        <w:rPr>
          <w:color w:val="000101"/>
          <w:w w:val="95"/>
        </w:rPr>
        <w:tab/>
      </w:r>
      <w:r>
        <w:rPr>
          <w:color w:val="000101"/>
          <w:spacing w:val="-2"/>
          <w:w w:val="95"/>
        </w:rPr>
        <w:t>inform</w:t>
      </w:r>
      <w:r>
        <w:rPr>
          <w:color w:val="000101"/>
          <w:spacing w:val="-2"/>
          <w:w w:val="95"/>
        </w:rPr>
        <w:tab/>
      </w:r>
      <w:r>
        <w:rPr>
          <w:color w:val="000101"/>
          <w:spacing w:val="-1"/>
        </w:rPr>
        <w:t>and</w:t>
      </w:r>
      <w:r>
        <w:rPr>
          <w:color w:val="000101"/>
          <w:spacing w:val="64"/>
        </w:rPr>
        <w:t xml:space="preserve"> </w:t>
      </w:r>
      <w:r>
        <w:rPr>
          <w:color w:val="000101"/>
          <w:spacing w:val="-2"/>
        </w:rPr>
        <w:t>facilitate</w:t>
      </w:r>
      <w:r>
        <w:rPr>
          <w:color w:val="000101"/>
          <w:spacing w:val="6"/>
        </w:rPr>
        <w:t xml:space="preserve"> </w:t>
      </w:r>
      <w:r>
        <w:rPr>
          <w:color w:val="000101"/>
          <w:spacing w:val="-2"/>
        </w:rPr>
        <w:t>improvement</w:t>
      </w:r>
      <w:r>
        <w:rPr>
          <w:color w:val="000101"/>
          <w:spacing w:val="10"/>
        </w:rPr>
        <w:t xml:space="preserve"> </w:t>
      </w:r>
      <w:r>
        <w:rPr>
          <w:color w:val="000101"/>
          <w:spacing w:val="-2"/>
        </w:rPr>
        <w:t>and</w:t>
      </w:r>
      <w:r>
        <w:rPr>
          <w:color w:val="000101"/>
          <w:spacing w:val="10"/>
        </w:rPr>
        <w:t xml:space="preserve"> </w:t>
      </w:r>
      <w:r>
        <w:rPr>
          <w:color w:val="000101"/>
          <w:spacing w:val="-1"/>
        </w:rPr>
        <w:t>safety</w:t>
      </w:r>
      <w:r>
        <w:rPr>
          <w:color w:val="000101"/>
          <w:spacing w:val="9"/>
        </w:rPr>
        <w:t xml:space="preserve"> </w:t>
      </w:r>
      <w:r>
        <w:rPr>
          <w:color w:val="000101"/>
          <w:spacing w:val="-2"/>
        </w:rPr>
        <w:t>activity.</w:t>
      </w:r>
    </w:p>
    <w:p w:rsidR="00DB2B93" w:rsidRDefault="00DB2B93">
      <w:pPr>
        <w:pStyle w:val="BodyText"/>
        <w:numPr>
          <w:ilvl w:val="0"/>
          <w:numId w:val="13"/>
        </w:numPr>
        <w:tabs>
          <w:tab w:val="left" w:pos="1037"/>
        </w:tabs>
        <w:kinsoku w:val="0"/>
        <w:overflowPunct w:val="0"/>
        <w:spacing w:before="5" w:line="280" w:lineRule="exact"/>
        <w:ind w:hanging="348"/>
        <w:rPr>
          <w:color w:val="000000"/>
        </w:rPr>
      </w:pPr>
      <w:r>
        <w:rPr>
          <w:color w:val="000101"/>
          <w:spacing w:val="-1"/>
        </w:rPr>
        <w:t>Line</w:t>
      </w:r>
      <w:r>
        <w:rPr>
          <w:color w:val="000101"/>
          <w:spacing w:val="5"/>
        </w:rPr>
        <w:t xml:space="preserve"> </w:t>
      </w:r>
      <w:r>
        <w:rPr>
          <w:color w:val="000101"/>
          <w:spacing w:val="-2"/>
        </w:rPr>
        <w:t>managing</w:t>
      </w:r>
      <w:r>
        <w:rPr>
          <w:color w:val="000101"/>
          <w:spacing w:val="8"/>
        </w:rPr>
        <w:t xml:space="preserve"> </w:t>
      </w:r>
      <w:r>
        <w:rPr>
          <w:color w:val="000101"/>
          <w:spacing w:val="-2"/>
        </w:rPr>
        <w:t>staff</w:t>
      </w:r>
      <w:r>
        <w:rPr>
          <w:color w:val="000101"/>
          <w:spacing w:val="15"/>
        </w:rPr>
        <w:t xml:space="preserve"> </w:t>
      </w:r>
      <w:r>
        <w:rPr>
          <w:color w:val="000101"/>
          <w:spacing w:val="-2"/>
        </w:rPr>
        <w:t>undertaking</w:t>
      </w:r>
      <w:r>
        <w:rPr>
          <w:color w:val="000101"/>
          <w:spacing w:val="10"/>
        </w:rPr>
        <w:t xml:space="preserve"> </w:t>
      </w:r>
      <w:r>
        <w:rPr>
          <w:color w:val="000101"/>
          <w:spacing w:val="-1"/>
        </w:rPr>
        <w:t>safety</w:t>
      </w:r>
      <w:r>
        <w:rPr>
          <w:color w:val="000101"/>
          <w:spacing w:val="4"/>
        </w:rPr>
        <w:t xml:space="preserve"> </w:t>
      </w:r>
      <w:r>
        <w:rPr>
          <w:color w:val="000101"/>
          <w:spacing w:val="-2"/>
        </w:rPr>
        <w:t>improvement</w:t>
      </w:r>
      <w:r>
        <w:rPr>
          <w:color w:val="000101"/>
          <w:spacing w:val="15"/>
        </w:rPr>
        <w:t xml:space="preserve"> </w:t>
      </w:r>
      <w:r>
        <w:rPr>
          <w:color w:val="000101"/>
          <w:spacing w:val="-2"/>
        </w:rPr>
        <w:t>work.</w:t>
      </w:r>
    </w:p>
    <w:p w:rsidR="00DB2B93" w:rsidRDefault="00177778">
      <w:pPr>
        <w:pStyle w:val="BodyText"/>
        <w:numPr>
          <w:ilvl w:val="0"/>
          <w:numId w:val="13"/>
        </w:numPr>
        <w:tabs>
          <w:tab w:val="left" w:pos="1037"/>
        </w:tabs>
        <w:kinsoku w:val="0"/>
        <w:overflowPunct w:val="0"/>
        <w:spacing w:before="26" w:line="254" w:lineRule="exact"/>
        <w:ind w:right="776" w:hanging="348"/>
        <w:rPr>
          <w:color w:val="000000"/>
        </w:rPr>
      </w:pPr>
      <w:r>
        <w:rPr>
          <w:color w:val="000101"/>
          <w:spacing w:val="-2"/>
        </w:rPr>
        <w:t>Supporting</w:t>
      </w:r>
      <w:r>
        <w:rPr>
          <w:color w:val="000101"/>
        </w:rPr>
        <w:t xml:space="preserve"> </w:t>
      </w:r>
      <w:r>
        <w:rPr>
          <w:color w:val="000101"/>
          <w:spacing w:val="54"/>
        </w:rPr>
        <w:t>the</w:t>
      </w:r>
      <w:r>
        <w:rPr>
          <w:color w:val="000101"/>
        </w:rPr>
        <w:t xml:space="preserve"> </w:t>
      </w:r>
      <w:r>
        <w:rPr>
          <w:color w:val="000101"/>
          <w:spacing w:val="52"/>
        </w:rPr>
        <w:t>design</w:t>
      </w:r>
      <w:r w:rsidR="00DB2B93">
        <w:rPr>
          <w:color w:val="000101"/>
          <w:spacing w:val="-2"/>
        </w:rPr>
        <w:t>,</w:t>
      </w:r>
      <w:r w:rsidR="00DB2B93">
        <w:rPr>
          <w:color w:val="000101"/>
        </w:rPr>
        <w:t xml:space="preserve"> </w:t>
      </w:r>
      <w:r w:rsidR="00DB2B93">
        <w:rPr>
          <w:color w:val="000101"/>
          <w:spacing w:val="-2"/>
        </w:rPr>
        <w:t>implementation</w:t>
      </w:r>
      <w:r w:rsidR="00DB2B93">
        <w:rPr>
          <w:color w:val="000101"/>
          <w:spacing w:val="58"/>
        </w:rPr>
        <w:t xml:space="preserve"> </w:t>
      </w:r>
      <w:r w:rsidR="00DB2B93">
        <w:rPr>
          <w:color w:val="000101"/>
          <w:spacing w:val="-1"/>
        </w:rPr>
        <w:t>and</w:t>
      </w:r>
      <w:r>
        <w:rPr>
          <w:color w:val="000101"/>
          <w:spacing w:val="-1"/>
        </w:rPr>
        <w:t xml:space="preserve"> </w:t>
      </w:r>
      <w:r w:rsidR="00DB2B93">
        <w:rPr>
          <w:color w:val="000101"/>
          <w:spacing w:val="-2"/>
        </w:rPr>
        <w:t>management</w:t>
      </w:r>
      <w:r w:rsidR="00DB2B93">
        <w:rPr>
          <w:color w:val="000101"/>
        </w:rPr>
        <w:t xml:space="preserve"> </w:t>
      </w:r>
      <w:r w:rsidR="00DB2B93">
        <w:rPr>
          <w:color w:val="000101"/>
          <w:spacing w:val="-2"/>
        </w:rPr>
        <w:t>of</w:t>
      </w:r>
      <w:r w:rsidR="00DB2B93">
        <w:rPr>
          <w:color w:val="000101"/>
        </w:rPr>
        <w:t xml:space="preserve">  </w:t>
      </w:r>
      <w:r w:rsidR="00DB2B93">
        <w:rPr>
          <w:color w:val="000101"/>
          <w:spacing w:val="2"/>
        </w:rPr>
        <w:t xml:space="preserve"> </w:t>
      </w:r>
      <w:r>
        <w:rPr>
          <w:color w:val="000101"/>
          <w:spacing w:val="-1"/>
        </w:rPr>
        <w:t>safety</w:t>
      </w:r>
      <w:r>
        <w:rPr>
          <w:color w:val="000101"/>
        </w:rPr>
        <w:t xml:space="preserve"> </w:t>
      </w:r>
      <w:r w:rsidR="00A10EDB">
        <w:rPr>
          <w:color w:val="000101"/>
          <w:spacing w:val="52"/>
        </w:rPr>
        <w:t>and</w:t>
      </w:r>
      <w:r w:rsidR="00A10EDB">
        <w:rPr>
          <w:color w:val="000101"/>
          <w:spacing w:val="-2"/>
        </w:rPr>
        <w:t xml:space="preserve"> improvement</w:t>
      </w:r>
      <w:r w:rsidR="00DB2B93">
        <w:rPr>
          <w:color w:val="000101"/>
          <w:spacing w:val="51"/>
        </w:rPr>
        <w:t xml:space="preserve"> </w:t>
      </w:r>
      <w:r w:rsidR="00DB2B93">
        <w:rPr>
          <w:color w:val="000101"/>
          <w:spacing w:val="-2"/>
        </w:rPr>
        <w:t>activity</w:t>
      </w:r>
      <w:r w:rsidR="00DB2B93">
        <w:rPr>
          <w:color w:val="000101"/>
          <w:spacing w:val="1"/>
        </w:rPr>
        <w:t xml:space="preserve"> </w:t>
      </w:r>
      <w:r w:rsidR="00DB2B93">
        <w:rPr>
          <w:color w:val="000101"/>
          <w:spacing w:val="-2"/>
        </w:rPr>
        <w:t>as</w:t>
      </w:r>
      <w:r w:rsidR="00DB2B93">
        <w:rPr>
          <w:color w:val="000101"/>
          <w:spacing w:val="6"/>
        </w:rPr>
        <w:t xml:space="preserve"> </w:t>
      </w:r>
      <w:r w:rsidR="00DB2B93">
        <w:rPr>
          <w:color w:val="000101"/>
          <w:spacing w:val="-1"/>
        </w:rPr>
        <w:t>identified</w:t>
      </w:r>
      <w:r w:rsidR="00DB2B93">
        <w:rPr>
          <w:color w:val="000101"/>
          <w:spacing w:val="6"/>
        </w:rPr>
        <w:t xml:space="preserve"> </w:t>
      </w:r>
      <w:r w:rsidR="00DB2B93">
        <w:rPr>
          <w:color w:val="000101"/>
          <w:spacing w:val="-1"/>
        </w:rPr>
        <w:t>by</w:t>
      </w:r>
      <w:r w:rsidR="00DB2B93">
        <w:rPr>
          <w:color w:val="000101"/>
          <w:spacing w:val="3"/>
        </w:rPr>
        <w:t xml:space="preserve"> </w:t>
      </w:r>
      <w:r w:rsidR="00DB2B93">
        <w:rPr>
          <w:color w:val="000101"/>
          <w:spacing w:val="-1"/>
        </w:rPr>
        <w:t>the</w:t>
      </w:r>
      <w:r w:rsidR="00DB2B93">
        <w:rPr>
          <w:color w:val="000101"/>
          <w:spacing w:val="8"/>
        </w:rPr>
        <w:t xml:space="preserve"> </w:t>
      </w:r>
      <w:r w:rsidR="00DB2B93">
        <w:rPr>
          <w:color w:val="000101"/>
          <w:spacing w:val="-3"/>
        </w:rPr>
        <w:t>Patient</w:t>
      </w:r>
      <w:r w:rsidR="00DB2B93">
        <w:rPr>
          <w:color w:val="000101"/>
          <w:spacing w:val="12"/>
        </w:rPr>
        <w:t xml:space="preserve"> </w:t>
      </w:r>
      <w:r w:rsidR="00DB2B93">
        <w:rPr>
          <w:color w:val="000101"/>
          <w:spacing w:val="-1"/>
        </w:rPr>
        <w:t>Safety</w:t>
      </w:r>
      <w:r w:rsidR="00DB2B93">
        <w:rPr>
          <w:color w:val="000101"/>
          <w:spacing w:val="2"/>
        </w:rPr>
        <w:t xml:space="preserve"> </w:t>
      </w:r>
      <w:r w:rsidR="00DB2B93">
        <w:rPr>
          <w:color w:val="000101"/>
        </w:rPr>
        <w:t>&amp;</w:t>
      </w:r>
      <w:r w:rsidR="00DB2B93">
        <w:rPr>
          <w:color w:val="000101"/>
          <w:spacing w:val="7"/>
        </w:rPr>
        <w:t xml:space="preserve"> </w:t>
      </w:r>
      <w:r w:rsidR="00DB2B93">
        <w:rPr>
          <w:color w:val="000101"/>
          <w:spacing w:val="-2"/>
        </w:rPr>
        <w:t>Improvement</w:t>
      </w:r>
      <w:r w:rsidR="00DB2B93">
        <w:rPr>
          <w:color w:val="000101"/>
          <w:spacing w:val="12"/>
        </w:rPr>
        <w:t xml:space="preserve"> </w:t>
      </w:r>
      <w:r w:rsidR="00DB2B93">
        <w:rPr>
          <w:color w:val="000101"/>
          <w:spacing w:val="-2"/>
        </w:rPr>
        <w:t>Manager.</w:t>
      </w:r>
    </w:p>
    <w:p w:rsidR="00DB2B93" w:rsidRPr="009D5840" w:rsidRDefault="00DB2B93">
      <w:pPr>
        <w:pStyle w:val="BodyText"/>
        <w:numPr>
          <w:ilvl w:val="0"/>
          <w:numId w:val="13"/>
        </w:numPr>
        <w:tabs>
          <w:tab w:val="left" w:pos="1037"/>
        </w:tabs>
        <w:kinsoku w:val="0"/>
        <w:overflowPunct w:val="0"/>
        <w:spacing w:before="29" w:line="254" w:lineRule="exact"/>
        <w:ind w:right="776" w:hanging="348"/>
        <w:rPr>
          <w:color w:val="000000"/>
        </w:rPr>
      </w:pPr>
      <w:r>
        <w:rPr>
          <w:color w:val="000101"/>
          <w:spacing w:val="-2"/>
        </w:rPr>
        <w:t>Designing,</w:t>
      </w:r>
      <w:r>
        <w:rPr>
          <w:color w:val="000101"/>
          <w:spacing w:val="11"/>
        </w:rPr>
        <w:t xml:space="preserve"> </w:t>
      </w:r>
      <w:r>
        <w:rPr>
          <w:color w:val="000101"/>
          <w:spacing w:val="-2"/>
        </w:rPr>
        <w:t>implementing</w:t>
      </w:r>
      <w:r>
        <w:rPr>
          <w:color w:val="000101"/>
          <w:spacing w:val="12"/>
        </w:rPr>
        <w:t xml:space="preserve"> </w:t>
      </w:r>
      <w:r>
        <w:rPr>
          <w:color w:val="000101"/>
          <w:spacing w:val="-1"/>
        </w:rPr>
        <w:t>and</w:t>
      </w:r>
      <w:r>
        <w:rPr>
          <w:color w:val="000101"/>
          <w:spacing w:val="5"/>
        </w:rPr>
        <w:t xml:space="preserve"> </w:t>
      </w:r>
      <w:r>
        <w:rPr>
          <w:color w:val="000101"/>
          <w:spacing w:val="-2"/>
        </w:rPr>
        <w:t>managing</w:t>
      </w:r>
      <w:r>
        <w:rPr>
          <w:color w:val="000101"/>
          <w:spacing w:val="8"/>
        </w:rPr>
        <w:t xml:space="preserve"> </w:t>
      </w:r>
      <w:r>
        <w:rPr>
          <w:color w:val="000101"/>
          <w:spacing w:val="-2"/>
        </w:rPr>
        <w:t>improvement</w:t>
      </w:r>
      <w:r>
        <w:rPr>
          <w:color w:val="000101"/>
          <w:spacing w:val="10"/>
        </w:rPr>
        <w:t xml:space="preserve"> </w:t>
      </w:r>
      <w:r>
        <w:rPr>
          <w:color w:val="000101"/>
          <w:spacing w:val="-2"/>
        </w:rPr>
        <w:t>activity</w:t>
      </w:r>
      <w:r>
        <w:rPr>
          <w:color w:val="000101"/>
          <w:spacing w:val="1"/>
        </w:rPr>
        <w:t xml:space="preserve"> </w:t>
      </w:r>
      <w:r>
        <w:rPr>
          <w:color w:val="000101"/>
        </w:rPr>
        <w:t>to</w:t>
      </w:r>
      <w:r>
        <w:rPr>
          <w:color w:val="000101"/>
          <w:spacing w:val="5"/>
        </w:rPr>
        <w:t xml:space="preserve"> </w:t>
      </w:r>
      <w:r>
        <w:rPr>
          <w:color w:val="000101"/>
          <w:spacing w:val="-1"/>
        </w:rPr>
        <w:t>meet</w:t>
      </w:r>
      <w:r>
        <w:rPr>
          <w:color w:val="000101"/>
          <w:spacing w:val="12"/>
        </w:rPr>
        <w:t xml:space="preserve"> </w:t>
      </w:r>
      <w:r>
        <w:rPr>
          <w:color w:val="000101"/>
          <w:spacing w:val="-2"/>
        </w:rPr>
        <w:t>the</w:t>
      </w:r>
      <w:r>
        <w:rPr>
          <w:color w:val="000101"/>
          <w:spacing w:val="3"/>
        </w:rPr>
        <w:t xml:space="preserve"> </w:t>
      </w:r>
      <w:r>
        <w:rPr>
          <w:color w:val="000101"/>
          <w:spacing w:val="-1"/>
        </w:rPr>
        <w:t>informatics</w:t>
      </w:r>
      <w:r>
        <w:rPr>
          <w:color w:val="000101"/>
          <w:spacing w:val="6"/>
        </w:rPr>
        <w:t xml:space="preserve"> </w:t>
      </w:r>
      <w:r>
        <w:rPr>
          <w:color w:val="000101"/>
          <w:spacing w:val="-2"/>
        </w:rPr>
        <w:t>needs</w:t>
      </w:r>
      <w:r>
        <w:rPr>
          <w:color w:val="000101"/>
          <w:spacing w:val="6"/>
        </w:rPr>
        <w:t xml:space="preserve"> </w:t>
      </w:r>
      <w:r>
        <w:rPr>
          <w:color w:val="000101"/>
          <w:spacing w:val="-3"/>
        </w:rPr>
        <w:t>of</w:t>
      </w:r>
      <w:r>
        <w:rPr>
          <w:color w:val="000101"/>
          <w:spacing w:val="38"/>
        </w:rPr>
        <w:t xml:space="preserve"> </w:t>
      </w:r>
      <w:r>
        <w:rPr>
          <w:color w:val="000101"/>
          <w:spacing w:val="-1"/>
        </w:rPr>
        <w:t>NHS</w:t>
      </w:r>
      <w:r>
        <w:rPr>
          <w:color w:val="000101"/>
          <w:spacing w:val="7"/>
        </w:rPr>
        <w:t xml:space="preserve"> </w:t>
      </w:r>
      <w:r>
        <w:rPr>
          <w:color w:val="000101"/>
          <w:spacing w:val="-2"/>
        </w:rPr>
        <w:t>Dumfries</w:t>
      </w:r>
      <w:r>
        <w:rPr>
          <w:color w:val="000101"/>
          <w:spacing w:val="5"/>
        </w:rPr>
        <w:t xml:space="preserve"> </w:t>
      </w:r>
      <w:r>
        <w:rPr>
          <w:color w:val="000101"/>
          <w:spacing w:val="-2"/>
        </w:rPr>
        <w:t>and</w:t>
      </w:r>
      <w:r>
        <w:rPr>
          <w:color w:val="000101"/>
          <w:spacing w:val="6"/>
        </w:rPr>
        <w:t xml:space="preserve"> </w:t>
      </w:r>
      <w:r>
        <w:rPr>
          <w:color w:val="000101"/>
          <w:spacing w:val="-2"/>
        </w:rPr>
        <w:t>Galloway</w:t>
      </w:r>
      <w:r>
        <w:rPr>
          <w:color w:val="000101"/>
          <w:spacing w:val="5"/>
        </w:rPr>
        <w:t xml:space="preserve"> </w:t>
      </w:r>
      <w:r>
        <w:rPr>
          <w:color w:val="000101"/>
          <w:spacing w:val="-1"/>
        </w:rPr>
        <w:t>and</w:t>
      </w:r>
      <w:r>
        <w:rPr>
          <w:color w:val="000101"/>
          <w:spacing w:val="8"/>
        </w:rPr>
        <w:t xml:space="preserve"> </w:t>
      </w:r>
      <w:r>
        <w:rPr>
          <w:color w:val="000101"/>
          <w:spacing w:val="-2"/>
        </w:rPr>
        <w:t>its</w:t>
      </w:r>
      <w:r>
        <w:rPr>
          <w:color w:val="000101"/>
          <w:spacing w:val="8"/>
        </w:rPr>
        <w:t xml:space="preserve"> </w:t>
      </w:r>
      <w:r>
        <w:rPr>
          <w:color w:val="000101"/>
          <w:spacing w:val="-2"/>
        </w:rPr>
        <w:t>partner</w:t>
      </w:r>
      <w:r>
        <w:rPr>
          <w:color w:val="000101"/>
          <w:spacing w:val="7"/>
        </w:rPr>
        <w:t xml:space="preserve"> </w:t>
      </w:r>
      <w:r>
        <w:rPr>
          <w:color w:val="000101"/>
          <w:spacing w:val="-2"/>
        </w:rPr>
        <w:t>organisations.</w:t>
      </w:r>
    </w:p>
    <w:p w:rsidR="00DB2B93" w:rsidRDefault="00DB2B93">
      <w:pPr>
        <w:pStyle w:val="BodyText"/>
        <w:kinsoku w:val="0"/>
        <w:overflowPunct w:val="0"/>
        <w:spacing w:before="7"/>
        <w:ind w:left="0" w:firstLine="0"/>
        <w:rPr>
          <w:sz w:val="27"/>
          <w:szCs w:val="27"/>
        </w:rPr>
      </w:pPr>
    </w:p>
    <w:p w:rsidR="00177778" w:rsidRDefault="00177778">
      <w:pPr>
        <w:pStyle w:val="BodyText"/>
        <w:kinsoku w:val="0"/>
        <w:overflowPunct w:val="0"/>
        <w:spacing w:before="7"/>
        <w:ind w:left="0" w:firstLine="0"/>
        <w:rPr>
          <w:sz w:val="27"/>
          <w:szCs w:val="27"/>
        </w:rPr>
      </w:pPr>
    </w:p>
    <w:p w:rsidR="00DB2B93" w:rsidRDefault="00DB2B93">
      <w:pPr>
        <w:pStyle w:val="Heading3"/>
        <w:numPr>
          <w:ilvl w:val="0"/>
          <w:numId w:val="12"/>
        </w:numPr>
        <w:tabs>
          <w:tab w:val="left" w:pos="660"/>
        </w:tabs>
        <w:kinsoku w:val="0"/>
        <w:overflowPunct w:val="0"/>
        <w:rPr>
          <w:b w:val="0"/>
          <w:bCs w:val="0"/>
          <w:color w:val="000000"/>
        </w:rPr>
      </w:pPr>
      <w:r>
        <w:rPr>
          <w:color w:val="000101"/>
          <w:spacing w:val="-2"/>
        </w:rPr>
        <w:t>MAIN</w:t>
      </w:r>
      <w:r>
        <w:rPr>
          <w:color w:val="000101"/>
          <w:spacing w:val="39"/>
        </w:rPr>
        <w:t xml:space="preserve"> </w:t>
      </w:r>
      <w:r>
        <w:rPr>
          <w:color w:val="000101"/>
          <w:spacing w:val="-2"/>
        </w:rPr>
        <w:t>DUTIES/RESPONSIBILITIES</w:t>
      </w:r>
    </w:p>
    <w:p w:rsidR="00DB2B93" w:rsidRDefault="00DB2B93">
      <w:pPr>
        <w:pStyle w:val="BodyText"/>
        <w:numPr>
          <w:ilvl w:val="1"/>
          <w:numId w:val="12"/>
        </w:numPr>
        <w:tabs>
          <w:tab w:val="left" w:pos="1109"/>
        </w:tabs>
        <w:kinsoku w:val="0"/>
        <w:overflowPunct w:val="0"/>
        <w:spacing w:before="10"/>
        <w:ind w:right="677"/>
        <w:jc w:val="both"/>
        <w:rPr>
          <w:color w:val="000000"/>
        </w:rPr>
      </w:pPr>
      <w:r>
        <w:rPr>
          <w:color w:val="000101"/>
          <w:spacing w:val="-2"/>
        </w:rPr>
        <w:t>Interpret</w:t>
      </w:r>
      <w:r>
        <w:rPr>
          <w:color w:val="000101"/>
          <w:spacing w:val="7"/>
        </w:rPr>
        <w:t xml:space="preserve"> </w:t>
      </w:r>
      <w:r>
        <w:rPr>
          <w:color w:val="000101"/>
          <w:spacing w:val="-1"/>
        </w:rPr>
        <w:t>NHS</w:t>
      </w:r>
      <w:r>
        <w:rPr>
          <w:color w:val="000101"/>
          <w:spacing w:val="7"/>
        </w:rPr>
        <w:t xml:space="preserve"> </w:t>
      </w:r>
      <w:r>
        <w:rPr>
          <w:color w:val="000101"/>
          <w:spacing w:val="-2"/>
        </w:rPr>
        <w:t>local</w:t>
      </w:r>
      <w:r>
        <w:rPr>
          <w:color w:val="000101"/>
          <w:spacing w:val="10"/>
        </w:rPr>
        <w:t xml:space="preserve"> </w:t>
      </w:r>
      <w:r>
        <w:rPr>
          <w:color w:val="000101"/>
          <w:spacing w:val="-2"/>
        </w:rPr>
        <w:t>policy</w:t>
      </w:r>
      <w:r>
        <w:rPr>
          <w:color w:val="000101"/>
          <w:spacing w:val="6"/>
        </w:rPr>
        <w:t xml:space="preserve"> </w:t>
      </w:r>
      <w:r>
        <w:rPr>
          <w:color w:val="000101"/>
          <w:spacing w:val="-2"/>
        </w:rPr>
        <w:t>and</w:t>
      </w:r>
      <w:r>
        <w:rPr>
          <w:color w:val="000101"/>
          <w:spacing w:val="5"/>
        </w:rPr>
        <w:t xml:space="preserve"> </w:t>
      </w:r>
      <w:r>
        <w:rPr>
          <w:color w:val="000101"/>
          <w:spacing w:val="-2"/>
        </w:rPr>
        <w:t>strategy</w:t>
      </w:r>
      <w:r>
        <w:rPr>
          <w:color w:val="000101"/>
          <w:spacing w:val="6"/>
        </w:rPr>
        <w:t xml:space="preserve"> </w:t>
      </w:r>
      <w:r>
        <w:rPr>
          <w:color w:val="000101"/>
          <w:spacing w:val="-2"/>
        </w:rPr>
        <w:t>on</w:t>
      </w:r>
      <w:r>
        <w:rPr>
          <w:color w:val="000101"/>
          <w:spacing w:val="6"/>
        </w:rPr>
        <w:t xml:space="preserve"> </w:t>
      </w:r>
      <w:r>
        <w:rPr>
          <w:color w:val="000101"/>
          <w:spacing w:val="-2"/>
        </w:rPr>
        <w:t>Healthcare</w:t>
      </w:r>
      <w:r>
        <w:rPr>
          <w:color w:val="000101"/>
        </w:rPr>
        <w:t xml:space="preserve"> </w:t>
      </w:r>
      <w:r>
        <w:rPr>
          <w:color w:val="000101"/>
          <w:spacing w:val="-2"/>
        </w:rPr>
        <w:t>Governance</w:t>
      </w:r>
      <w:r>
        <w:rPr>
          <w:color w:val="000101"/>
          <w:spacing w:val="9"/>
        </w:rPr>
        <w:t xml:space="preserve"> </w:t>
      </w:r>
      <w:r>
        <w:rPr>
          <w:color w:val="000101"/>
          <w:spacing w:val="-2"/>
        </w:rPr>
        <w:t>and</w:t>
      </w:r>
      <w:r>
        <w:rPr>
          <w:color w:val="000101"/>
          <w:spacing w:val="8"/>
        </w:rPr>
        <w:t xml:space="preserve"> </w:t>
      </w:r>
      <w:r>
        <w:rPr>
          <w:color w:val="000101"/>
          <w:spacing w:val="-2"/>
        </w:rPr>
        <w:t>inform</w:t>
      </w:r>
      <w:r>
        <w:rPr>
          <w:color w:val="000101"/>
          <w:spacing w:val="6"/>
        </w:rPr>
        <w:t xml:space="preserve"> </w:t>
      </w:r>
      <w:r>
        <w:rPr>
          <w:color w:val="000101"/>
          <w:spacing w:val="-1"/>
        </w:rPr>
        <w:t>the</w:t>
      </w:r>
      <w:r>
        <w:rPr>
          <w:color w:val="000101"/>
          <w:spacing w:val="14"/>
        </w:rPr>
        <w:t xml:space="preserve"> </w:t>
      </w:r>
      <w:r>
        <w:rPr>
          <w:color w:val="000101"/>
          <w:spacing w:val="-2"/>
        </w:rPr>
        <w:t>appropriate</w:t>
      </w:r>
      <w:r>
        <w:rPr>
          <w:color w:val="000101"/>
          <w:spacing w:val="67"/>
        </w:rPr>
        <w:t xml:space="preserve"> </w:t>
      </w:r>
      <w:r>
        <w:rPr>
          <w:color w:val="000101"/>
          <w:spacing w:val="-2"/>
        </w:rPr>
        <w:t>senior</w:t>
      </w:r>
      <w:r>
        <w:rPr>
          <w:color w:val="000101"/>
          <w:spacing w:val="6"/>
        </w:rPr>
        <w:t xml:space="preserve"> </w:t>
      </w:r>
      <w:r>
        <w:rPr>
          <w:color w:val="000101"/>
          <w:spacing w:val="-1"/>
        </w:rPr>
        <w:t>clinical</w:t>
      </w:r>
      <w:r>
        <w:rPr>
          <w:color w:val="000101"/>
          <w:spacing w:val="7"/>
        </w:rPr>
        <w:t xml:space="preserve"> </w:t>
      </w:r>
      <w:r>
        <w:rPr>
          <w:color w:val="000101"/>
          <w:spacing w:val="-2"/>
        </w:rPr>
        <w:t>staff</w:t>
      </w:r>
      <w:r>
        <w:rPr>
          <w:color w:val="000101"/>
          <w:spacing w:val="7"/>
        </w:rPr>
        <w:t xml:space="preserve"> </w:t>
      </w:r>
      <w:r>
        <w:rPr>
          <w:color w:val="000101"/>
          <w:spacing w:val="-2"/>
        </w:rPr>
        <w:t>and</w:t>
      </w:r>
      <w:r>
        <w:rPr>
          <w:color w:val="000101"/>
        </w:rPr>
        <w:t xml:space="preserve"> </w:t>
      </w:r>
      <w:r>
        <w:rPr>
          <w:color w:val="000101"/>
          <w:spacing w:val="-2"/>
        </w:rPr>
        <w:t>managers</w:t>
      </w:r>
      <w:r>
        <w:rPr>
          <w:color w:val="000101"/>
          <w:spacing w:val="6"/>
        </w:rPr>
        <w:t xml:space="preserve"> </w:t>
      </w:r>
      <w:r>
        <w:rPr>
          <w:color w:val="000101"/>
          <w:spacing w:val="-1"/>
        </w:rPr>
        <w:t>as</w:t>
      </w:r>
      <w:r>
        <w:rPr>
          <w:color w:val="000101"/>
          <w:spacing w:val="3"/>
        </w:rPr>
        <w:t xml:space="preserve"> </w:t>
      </w:r>
      <w:r>
        <w:rPr>
          <w:color w:val="000101"/>
        </w:rPr>
        <w:t>to</w:t>
      </w:r>
      <w:r>
        <w:rPr>
          <w:color w:val="000101"/>
          <w:spacing w:val="8"/>
        </w:rPr>
        <w:t xml:space="preserve"> </w:t>
      </w:r>
      <w:r>
        <w:rPr>
          <w:color w:val="000101"/>
          <w:spacing w:val="-2"/>
        </w:rPr>
        <w:t>what</w:t>
      </w:r>
      <w:r>
        <w:rPr>
          <w:color w:val="000101"/>
          <w:spacing w:val="9"/>
        </w:rPr>
        <w:t xml:space="preserve"> </w:t>
      </w:r>
      <w:r>
        <w:rPr>
          <w:color w:val="000101"/>
          <w:spacing w:val="-2"/>
        </w:rPr>
        <w:t>the</w:t>
      </w:r>
      <w:r>
        <w:rPr>
          <w:color w:val="000101"/>
          <w:spacing w:val="5"/>
        </w:rPr>
        <w:t xml:space="preserve"> </w:t>
      </w:r>
      <w:r>
        <w:rPr>
          <w:color w:val="000101"/>
          <w:spacing w:val="-2"/>
        </w:rPr>
        <w:t>directorate</w:t>
      </w:r>
      <w:r>
        <w:rPr>
          <w:color w:val="000101"/>
          <w:spacing w:val="8"/>
        </w:rPr>
        <w:t xml:space="preserve"> </w:t>
      </w:r>
      <w:r>
        <w:rPr>
          <w:color w:val="000101"/>
          <w:spacing w:val="-2"/>
        </w:rPr>
        <w:t>will</w:t>
      </w:r>
      <w:r>
        <w:rPr>
          <w:color w:val="000101"/>
          <w:spacing w:val="5"/>
        </w:rPr>
        <w:t xml:space="preserve"> </w:t>
      </w:r>
      <w:r>
        <w:rPr>
          <w:color w:val="000101"/>
          <w:spacing w:val="-1"/>
        </w:rPr>
        <w:t>be</w:t>
      </w:r>
      <w:r>
        <w:rPr>
          <w:color w:val="000101"/>
          <w:spacing w:val="5"/>
        </w:rPr>
        <w:t xml:space="preserve"> </w:t>
      </w:r>
      <w:r>
        <w:rPr>
          <w:color w:val="000101"/>
          <w:spacing w:val="-2"/>
        </w:rPr>
        <w:t>required</w:t>
      </w:r>
      <w:r>
        <w:rPr>
          <w:color w:val="000101"/>
          <w:spacing w:val="5"/>
        </w:rPr>
        <w:t xml:space="preserve"> </w:t>
      </w:r>
      <w:r>
        <w:rPr>
          <w:color w:val="000101"/>
        </w:rPr>
        <w:t>to</w:t>
      </w:r>
      <w:r>
        <w:rPr>
          <w:color w:val="000101"/>
          <w:spacing w:val="11"/>
        </w:rPr>
        <w:t xml:space="preserve"> </w:t>
      </w:r>
      <w:r>
        <w:rPr>
          <w:color w:val="000101"/>
          <w:spacing w:val="-1"/>
        </w:rPr>
        <w:t>do</w:t>
      </w:r>
      <w:r>
        <w:rPr>
          <w:color w:val="000101"/>
          <w:spacing w:val="3"/>
        </w:rPr>
        <w:t xml:space="preserve"> </w:t>
      </w:r>
      <w:r>
        <w:rPr>
          <w:color w:val="000101"/>
        </w:rPr>
        <w:t>to</w:t>
      </w:r>
      <w:r>
        <w:rPr>
          <w:color w:val="000101"/>
          <w:spacing w:val="3"/>
        </w:rPr>
        <w:t xml:space="preserve"> </w:t>
      </w:r>
      <w:r>
        <w:rPr>
          <w:color w:val="000101"/>
          <w:spacing w:val="-1"/>
        </w:rPr>
        <w:t>meet</w:t>
      </w:r>
      <w:r>
        <w:rPr>
          <w:color w:val="000101"/>
          <w:spacing w:val="10"/>
        </w:rPr>
        <w:t xml:space="preserve"> </w:t>
      </w:r>
      <w:r>
        <w:rPr>
          <w:color w:val="000101"/>
          <w:spacing w:val="-2"/>
        </w:rPr>
        <w:t>the</w:t>
      </w:r>
      <w:r>
        <w:rPr>
          <w:color w:val="000101"/>
          <w:spacing w:val="55"/>
        </w:rPr>
        <w:t xml:space="preserve"> </w:t>
      </w:r>
      <w:r>
        <w:rPr>
          <w:color w:val="000101"/>
          <w:spacing w:val="-1"/>
        </w:rPr>
        <w:t>policy</w:t>
      </w:r>
      <w:r>
        <w:rPr>
          <w:color w:val="000101"/>
          <w:spacing w:val="1"/>
        </w:rPr>
        <w:t xml:space="preserve"> </w:t>
      </w:r>
      <w:r>
        <w:rPr>
          <w:color w:val="000101"/>
          <w:spacing w:val="-1"/>
        </w:rPr>
        <w:t>and</w:t>
      </w:r>
      <w:r>
        <w:rPr>
          <w:color w:val="000101"/>
          <w:spacing w:val="5"/>
        </w:rPr>
        <w:t xml:space="preserve"> </w:t>
      </w:r>
      <w:r>
        <w:rPr>
          <w:color w:val="000101"/>
          <w:spacing w:val="-2"/>
        </w:rPr>
        <w:t>strategy</w:t>
      </w:r>
      <w:r>
        <w:rPr>
          <w:color w:val="000101"/>
        </w:rPr>
        <w:t xml:space="preserve"> </w:t>
      </w:r>
      <w:r>
        <w:rPr>
          <w:color w:val="000101"/>
          <w:spacing w:val="-2"/>
        </w:rPr>
        <w:t>requirements.</w:t>
      </w:r>
    </w:p>
    <w:p w:rsidR="00DB2B93" w:rsidRDefault="00DB2B93">
      <w:pPr>
        <w:pStyle w:val="BodyText"/>
        <w:numPr>
          <w:ilvl w:val="1"/>
          <w:numId w:val="12"/>
        </w:numPr>
        <w:tabs>
          <w:tab w:val="left" w:pos="1109"/>
        </w:tabs>
        <w:kinsoku w:val="0"/>
        <w:overflowPunct w:val="0"/>
        <w:spacing w:before="30" w:line="254" w:lineRule="exact"/>
        <w:ind w:right="579"/>
        <w:rPr>
          <w:color w:val="000000"/>
        </w:rPr>
      </w:pPr>
      <w:r>
        <w:rPr>
          <w:color w:val="000101"/>
          <w:spacing w:val="-2"/>
        </w:rPr>
        <w:t>Establish</w:t>
      </w:r>
      <w:r>
        <w:rPr>
          <w:color w:val="000101"/>
          <w:spacing w:val="5"/>
        </w:rPr>
        <w:t xml:space="preserve"> </w:t>
      </w:r>
      <w:r>
        <w:rPr>
          <w:color w:val="000101"/>
          <w:spacing w:val="-2"/>
        </w:rPr>
        <w:t>and</w:t>
      </w:r>
      <w:r>
        <w:rPr>
          <w:color w:val="000101"/>
          <w:spacing w:val="5"/>
        </w:rPr>
        <w:t xml:space="preserve"> </w:t>
      </w:r>
      <w:r>
        <w:rPr>
          <w:color w:val="000101"/>
          <w:spacing w:val="-2"/>
        </w:rPr>
        <w:t>support</w:t>
      </w:r>
      <w:r>
        <w:rPr>
          <w:color w:val="000101"/>
          <w:spacing w:val="14"/>
        </w:rPr>
        <w:t xml:space="preserve"> </w:t>
      </w:r>
      <w:r>
        <w:rPr>
          <w:color w:val="000101"/>
          <w:spacing w:val="-2"/>
        </w:rPr>
        <w:t>successful</w:t>
      </w:r>
      <w:r>
        <w:rPr>
          <w:color w:val="000101"/>
          <w:spacing w:val="7"/>
        </w:rPr>
        <w:t xml:space="preserve"> </w:t>
      </w:r>
      <w:r>
        <w:rPr>
          <w:color w:val="000101"/>
          <w:spacing w:val="-2"/>
        </w:rPr>
        <w:t>proactive,</w:t>
      </w:r>
      <w:r>
        <w:rPr>
          <w:color w:val="000101"/>
          <w:spacing w:val="7"/>
        </w:rPr>
        <w:t xml:space="preserve"> </w:t>
      </w:r>
      <w:r>
        <w:rPr>
          <w:color w:val="000101"/>
          <w:spacing w:val="-2"/>
        </w:rPr>
        <w:t>multidisciplinary</w:t>
      </w:r>
      <w:r>
        <w:rPr>
          <w:color w:val="000101"/>
          <w:spacing w:val="6"/>
        </w:rPr>
        <w:t xml:space="preserve"> </w:t>
      </w:r>
      <w:r>
        <w:rPr>
          <w:color w:val="000101"/>
          <w:spacing w:val="-1"/>
        </w:rPr>
        <w:t>HCG</w:t>
      </w:r>
      <w:r>
        <w:rPr>
          <w:color w:val="000101"/>
          <w:spacing w:val="12"/>
        </w:rPr>
        <w:t xml:space="preserve"> </w:t>
      </w:r>
      <w:r>
        <w:rPr>
          <w:color w:val="000101"/>
          <w:spacing w:val="-2"/>
        </w:rPr>
        <w:t>working</w:t>
      </w:r>
      <w:r>
        <w:rPr>
          <w:color w:val="000101"/>
          <w:spacing w:val="10"/>
        </w:rPr>
        <w:t xml:space="preserve"> </w:t>
      </w:r>
      <w:r>
        <w:rPr>
          <w:color w:val="000101"/>
          <w:spacing w:val="-2"/>
        </w:rPr>
        <w:t>with</w:t>
      </w:r>
      <w:r>
        <w:rPr>
          <w:color w:val="000101"/>
          <w:spacing w:val="8"/>
        </w:rPr>
        <w:t xml:space="preserve"> </w:t>
      </w:r>
      <w:proofErr w:type="gramStart"/>
      <w:r>
        <w:rPr>
          <w:color w:val="000101"/>
          <w:spacing w:val="-2"/>
        </w:rPr>
        <w:t>individuals</w:t>
      </w:r>
      <w:r>
        <w:rPr>
          <w:color w:val="000101"/>
        </w:rPr>
        <w:t xml:space="preserve"> </w:t>
      </w:r>
      <w:r>
        <w:rPr>
          <w:color w:val="000101"/>
          <w:spacing w:val="26"/>
        </w:rPr>
        <w:t xml:space="preserve"> </w:t>
      </w:r>
      <w:r>
        <w:rPr>
          <w:color w:val="000101"/>
          <w:spacing w:val="-1"/>
        </w:rPr>
        <w:t>and</w:t>
      </w:r>
      <w:proofErr w:type="gramEnd"/>
      <w:r>
        <w:rPr>
          <w:color w:val="000101"/>
          <w:spacing w:val="71"/>
        </w:rPr>
        <w:t xml:space="preserve"> </w:t>
      </w:r>
      <w:r>
        <w:rPr>
          <w:color w:val="000101"/>
          <w:spacing w:val="-1"/>
        </w:rPr>
        <w:t>teams</w:t>
      </w:r>
      <w:r>
        <w:rPr>
          <w:color w:val="000101"/>
          <w:spacing w:val="6"/>
        </w:rPr>
        <w:t xml:space="preserve"> </w:t>
      </w:r>
      <w:r>
        <w:rPr>
          <w:color w:val="000101"/>
          <w:spacing w:val="-1"/>
        </w:rPr>
        <w:t>in</w:t>
      </w:r>
      <w:r>
        <w:rPr>
          <w:color w:val="000101"/>
          <w:spacing w:val="5"/>
        </w:rPr>
        <w:t xml:space="preserve"> </w:t>
      </w:r>
      <w:r>
        <w:rPr>
          <w:color w:val="000101"/>
          <w:spacing w:val="-2"/>
        </w:rPr>
        <w:t>specific</w:t>
      </w:r>
      <w:r>
        <w:rPr>
          <w:color w:val="000101"/>
          <w:spacing w:val="6"/>
        </w:rPr>
        <w:t xml:space="preserve"> </w:t>
      </w:r>
      <w:r>
        <w:rPr>
          <w:color w:val="000101"/>
          <w:spacing w:val="-2"/>
        </w:rPr>
        <w:t>specialties</w:t>
      </w:r>
      <w:r>
        <w:rPr>
          <w:color w:val="000101"/>
          <w:spacing w:val="6"/>
        </w:rPr>
        <w:t xml:space="preserve"> </w:t>
      </w:r>
      <w:r>
        <w:rPr>
          <w:color w:val="000101"/>
          <w:spacing w:val="-2"/>
        </w:rPr>
        <w:t>or</w:t>
      </w:r>
      <w:r>
        <w:rPr>
          <w:color w:val="000101"/>
          <w:spacing w:val="4"/>
        </w:rPr>
        <w:t xml:space="preserve"> </w:t>
      </w:r>
      <w:r>
        <w:rPr>
          <w:color w:val="000101"/>
          <w:spacing w:val="-2"/>
        </w:rPr>
        <w:t>service</w:t>
      </w:r>
      <w:r>
        <w:rPr>
          <w:color w:val="000101"/>
          <w:spacing w:val="10"/>
        </w:rPr>
        <w:t xml:space="preserve"> </w:t>
      </w:r>
      <w:r>
        <w:rPr>
          <w:color w:val="000101"/>
          <w:spacing w:val="-2"/>
        </w:rPr>
        <w:t>areas.</w:t>
      </w:r>
    </w:p>
    <w:p w:rsidR="00DB2B93" w:rsidRDefault="00DB2B93">
      <w:pPr>
        <w:pStyle w:val="BodyText"/>
        <w:numPr>
          <w:ilvl w:val="1"/>
          <w:numId w:val="12"/>
        </w:numPr>
        <w:tabs>
          <w:tab w:val="left" w:pos="1109"/>
        </w:tabs>
        <w:kinsoku w:val="0"/>
        <w:overflowPunct w:val="0"/>
        <w:spacing w:before="1"/>
        <w:ind w:right="666"/>
        <w:rPr>
          <w:color w:val="000000"/>
        </w:rPr>
      </w:pPr>
      <w:r>
        <w:rPr>
          <w:color w:val="000101"/>
          <w:spacing w:val="-2"/>
        </w:rPr>
        <w:t>Direct,</w:t>
      </w:r>
      <w:r>
        <w:rPr>
          <w:color w:val="000101"/>
          <w:spacing w:val="9"/>
        </w:rPr>
        <w:t xml:space="preserve"> </w:t>
      </w:r>
      <w:r>
        <w:rPr>
          <w:color w:val="000101"/>
          <w:spacing w:val="-2"/>
        </w:rPr>
        <w:t>support</w:t>
      </w:r>
      <w:r>
        <w:rPr>
          <w:color w:val="000101"/>
          <w:spacing w:val="12"/>
        </w:rPr>
        <w:t xml:space="preserve"> </w:t>
      </w:r>
      <w:r>
        <w:rPr>
          <w:color w:val="000101"/>
          <w:spacing w:val="-1"/>
        </w:rPr>
        <w:t>and</w:t>
      </w:r>
      <w:r>
        <w:rPr>
          <w:color w:val="000101"/>
          <w:spacing w:val="3"/>
        </w:rPr>
        <w:t xml:space="preserve"> </w:t>
      </w:r>
      <w:r>
        <w:rPr>
          <w:color w:val="000101"/>
          <w:spacing w:val="-2"/>
        </w:rPr>
        <w:t>facilitate</w:t>
      </w:r>
      <w:r>
        <w:rPr>
          <w:color w:val="000101"/>
          <w:spacing w:val="5"/>
        </w:rPr>
        <w:t xml:space="preserve"> </w:t>
      </w:r>
      <w:r>
        <w:rPr>
          <w:color w:val="000101"/>
          <w:spacing w:val="-2"/>
        </w:rPr>
        <w:t>these</w:t>
      </w:r>
      <w:r>
        <w:rPr>
          <w:color w:val="000101"/>
          <w:spacing w:val="5"/>
        </w:rPr>
        <w:t xml:space="preserve"> </w:t>
      </w:r>
      <w:r>
        <w:rPr>
          <w:color w:val="000101"/>
          <w:spacing w:val="-2"/>
        </w:rPr>
        <w:t>individuals</w:t>
      </w:r>
      <w:r>
        <w:rPr>
          <w:color w:val="000101"/>
          <w:spacing w:val="11"/>
        </w:rPr>
        <w:t xml:space="preserve"> </w:t>
      </w:r>
      <w:r>
        <w:rPr>
          <w:color w:val="000101"/>
          <w:spacing w:val="-2"/>
        </w:rPr>
        <w:t>or</w:t>
      </w:r>
      <w:r>
        <w:rPr>
          <w:color w:val="000101"/>
          <w:spacing w:val="4"/>
        </w:rPr>
        <w:t xml:space="preserve"> </w:t>
      </w:r>
      <w:r>
        <w:rPr>
          <w:color w:val="000101"/>
          <w:spacing w:val="-2"/>
        </w:rPr>
        <w:t>teams</w:t>
      </w:r>
      <w:r>
        <w:rPr>
          <w:color w:val="000101"/>
          <w:spacing w:val="6"/>
        </w:rPr>
        <w:t xml:space="preserve"> </w:t>
      </w:r>
      <w:r>
        <w:rPr>
          <w:color w:val="000101"/>
          <w:spacing w:val="-2"/>
        </w:rPr>
        <w:t>and</w:t>
      </w:r>
      <w:r>
        <w:rPr>
          <w:color w:val="000101"/>
          <w:spacing w:val="3"/>
        </w:rPr>
        <w:t xml:space="preserve"> </w:t>
      </w:r>
      <w:r>
        <w:rPr>
          <w:color w:val="000101"/>
          <w:spacing w:val="-1"/>
        </w:rPr>
        <w:t>the</w:t>
      </w:r>
      <w:r>
        <w:rPr>
          <w:color w:val="000101"/>
          <w:spacing w:val="8"/>
        </w:rPr>
        <w:t xml:space="preserve"> </w:t>
      </w:r>
      <w:r>
        <w:rPr>
          <w:color w:val="000101"/>
          <w:spacing w:val="-2"/>
        </w:rPr>
        <w:t>Directorates</w:t>
      </w:r>
      <w:r>
        <w:rPr>
          <w:color w:val="000101"/>
          <w:spacing w:val="8"/>
        </w:rPr>
        <w:t xml:space="preserve"> </w:t>
      </w:r>
      <w:r>
        <w:rPr>
          <w:color w:val="000101"/>
          <w:spacing w:val="-1"/>
        </w:rPr>
        <w:t>in</w:t>
      </w:r>
      <w:r>
        <w:rPr>
          <w:color w:val="000101"/>
          <w:spacing w:val="5"/>
        </w:rPr>
        <w:t xml:space="preserve"> </w:t>
      </w:r>
      <w:r>
        <w:rPr>
          <w:color w:val="000101"/>
          <w:spacing w:val="-2"/>
        </w:rPr>
        <w:t>identifying</w:t>
      </w:r>
      <w:r>
        <w:rPr>
          <w:color w:val="000101"/>
        </w:rPr>
        <w:t xml:space="preserve"> </w:t>
      </w:r>
      <w:r>
        <w:rPr>
          <w:color w:val="000101"/>
          <w:spacing w:val="19"/>
        </w:rPr>
        <w:t xml:space="preserve"> </w:t>
      </w:r>
      <w:r>
        <w:rPr>
          <w:color w:val="000101"/>
          <w:spacing w:val="-1"/>
        </w:rPr>
        <w:t>and</w:t>
      </w:r>
      <w:r>
        <w:rPr>
          <w:color w:val="000101"/>
          <w:spacing w:val="57"/>
        </w:rPr>
        <w:t xml:space="preserve"> </w:t>
      </w:r>
      <w:r>
        <w:rPr>
          <w:color w:val="000101"/>
          <w:spacing w:val="-2"/>
        </w:rPr>
        <w:t>prioritising</w:t>
      </w:r>
      <w:r>
        <w:rPr>
          <w:color w:val="000101"/>
          <w:spacing w:val="6"/>
        </w:rPr>
        <w:t xml:space="preserve"> </w:t>
      </w:r>
      <w:r>
        <w:rPr>
          <w:color w:val="000101"/>
          <w:spacing w:val="-2"/>
        </w:rPr>
        <w:t>their</w:t>
      </w:r>
      <w:r>
        <w:rPr>
          <w:color w:val="000101"/>
          <w:spacing w:val="7"/>
        </w:rPr>
        <w:t xml:space="preserve"> </w:t>
      </w:r>
      <w:r>
        <w:rPr>
          <w:color w:val="000101"/>
          <w:spacing w:val="-1"/>
        </w:rPr>
        <w:t>HCG</w:t>
      </w:r>
      <w:r>
        <w:rPr>
          <w:color w:val="000101"/>
          <w:spacing w:val="7"/>
        </w:rPr>
        <w:t xml:space="preserve"> </w:t>
      </w:r>
      <w:r>
        <w:rPr>
          <w:color w:val="000101"/>
          <w:spacing w:val="-1"/>
        </w:rPr>
        <w:t>agenda</w:t>
      </w:r>
      <w:r>
        <w:rPr>
          <w:color w:val="000101"/>
          <w:spacing w:val="8"/>
        </w:rPr>
        <w:t xml:space="preserve"> </w:t>
      </w:r>
      <w:r>
        <w:rPr>
          <w:color w:val="000101"/>
          <w:spacing w:val="-1"/>
        </w:rPr>
        <w:t>and</w:t>
      </w:r>
      <w:r>
        <w:rPr>
          <w:color w:val="000101"/>
          <w:spacing w:val="7"/>
        </w:rPr>
        <w:t xml:space="preserve"> </w:t>
      </w:r>
      <w:r>
        <w:rPr>
          <w:color w:val="000101"/>
          <w:spacing w:val="-2"/>
        </w:rPr>
        <w:t>obligations;</w:t>
      </w:r>
      <w:r>
        <w:rPr>
          <w:color w:val="000101"/>
          <w:spacing w:val="7"/>
        </w:rPr>
        <w:t xml:space="preserve"> </w:t>
      </w:r>
      <w:r>
        <w:rPr>
          <w:color w:val="000101"/>
          <w:spacing w:val="-2"/>
        </w:rPr>
        <w:t>providing</w:t>
      </w:r>
      <w:r>
        <w:rPr>
          <w:color w:val="000101"/>
          <w:spacing w:val="8"/>
        </w:rPr>
        <w:t xml:space="preserve"> </w:t>
      </w:r>
      <w:r>
        <w:rPr>
          <w:color w:val="000101"/>
          <w:spacing w:val="-2"/>
        </w:rPr>
        <w:t>information</w:t>
      </w:r>
      <w:r>
        <w:rPr>
          <w:color w:val="000101"/>
          <w:spacing w:val="4"/>
        </w:rPr>
        <w:t xml:space="preserve"> </w:t>
      </w:r>
      <w:r>
        <w:rPr>
          <w:color w:val="000101"/>
        </w:rPr>
        <w:t>to</w:t>
      </w:r>
      <w:r>
        <w:rPr>
          <w:color w:val="000101"/>
          <w:spacing w:val="5"/>
        </w:rPr>
        <w:t xml:space="preserve"> </w:t>
      </w:r>
      <w:r>
        <w:rPr>
          <w:color w:val="000101"/>
          <w:spacing w:val="-2"/>
        </w:rPr>
        <w:t>Patient</w:t>
      </w:r>
      <w:r>
        <w:rPr>
          <w:color w:val="000101"/>
          <w:spacing w:val="12"/>
        </w:rPr>
        <w:t xml:space="preserve"> </w:t>
      </w:r>
      <w:r>
        <w:rPr>
          <w:color w:val="000101"/>
          <w:spacing w:val="-1"/>
        </w:rPr>
        <w:t>Safety</w:t>
      </w:r>
      <w:r>
        <w:rPr>
          <w:color w:val="000101"/>
          <w:spacing w:val="1"/>
        </w:rPr>
        <w:t xml:space="preserve"> </w:t>
      </w:r>
      <w:r>
        <w:rPr>
          <w:color w:val="000101"/>
        </w:rPr>
        <w:t>&amp;</w:t>
      </w:r>
      <w:r>
        <w:rPr>
          <w:color w:val="000101"/>
          <w:spacing w:val="53"/>
        </w:rPr>
        <w:t xml:space="preserve"> </w:t>
      </w:r>
      <w:r>
        <w:rPr>
          <w:color w:val="000101"/>
          <w:spacing w:val="-2"/>
        </w:rPr>
        <w:t>Improvement</w:t>
      </w:r>
      <w:r>
        <w:rPr>
          <w:color w:val="000101"/>
          <w:spacing w:val="12"/>
        </w:rPr>
        <w:t xml:space="preserve"> </w:t>
      </w:r>
      <w:r>
        <w:rPr>
          <w:color w:val="000101"/>
          <w:spacing w:val="-1"/>
        </w:rPr>
        <w:t>on</w:t>
      </w:r>
      <w:r>
        <w:rPr>
          <w:color w:val="000101"/>
          <w:spacing w:val="8"/>
        </w:rPr>
        <w:t xml:space="preserve"> </w:t>
      </w:r>
      <w:r>
        <w:rPr>
          <w:color w:val="000101"/>
          <w:spacing w:val="-2"/>
        </w:rPr>
        <w:t>standards</w:t>
      </w:r>
      <w:r>
        <w:rPr>
          <w:color w:val="000101"/>
          <w:spacing w:val="8"/>
        </w:rPr>
        <w:t xml:space="preserve"> </w:t>
      </w:r>
      <w:r>
        <w:rPr>
          <w:color w:val="000101"/>
          <w:spacing w:val="-2"/>
        </w:rPr>
        <w:t>and</w:t>
      </w:r>
      <w:r>
        <w:rPr>
          <w:color w:val="000101"/>
          <w:spacing w:val="8"/>
        </w:rPr>
        <w:t xml:space="preserve"> </w:t>
      </w:r>
      <w:r>
        <w:rPr>
          <w:color w:val="000101"/>
          <w:spacing w:val="-2"/>
        </w:rPr>
        <w:t>guidelines,</w:t>
      </w:r>
      <w:r>
        <w:rPr>
          <w:color w:val="000101"/>
          <w:spacing w:val="14"/>
        </w:rPr>
        <w:t xml:space="preserve"> </w:t>
      </w:r>
      <w:r>
        <w:rPr>
          <w:color w:val="000101"/>
          <w:spacing w:val="-2"/>
        </w:rPr>
        <w:t>accreditation</w:t>
      </w:r>
      <w:r>
        <w:rPr>
          <w:color w:val="000101"/>
          <w:spacing w:val="8"/>
        </w:rPr>
        <w:t xml:space="preserve"> </w:t>
      </w:r>
      <w:r>
        <w:rPr>
          <w:color w:val="000101"/>
          <w:spacing w:val="-2"/>
        </w:rPr>
        <w:t>and</w:t>
      </w:r>
      <w:r>
        <w:rPr>
          <w:color w:val="000101"/>
          <w:spacing w:val="8"/>
        </w:rPr>
        <w:t xml:space="preserve"> </w:t>
      </w:r>
      <w:r>
        <w:rPr>
          <w:color w:val="000101"/>
          <w:spacing w:val="-1"/>
        </w:rPr>
        <w:t>NHS</w:t>
      </w:r>
      <w:r>
        <w:rPr>
          <w:color w:val="000101"/>
          <w:spacing w:val="10"/>
        </w:rPr>
        <w:t xml:space="preserve"> </w:t>
      </w:r>
      <w:r>
        <w:rPr>
          <w:color w:val="000101"/>
          <w:spacing w:val="-2"/>
        </w:rPr>
        <w:t>Health</w:t>
      </w:r>
      <w:r>
        <w:rPr>
          <w:color w:val="000101"/>
          <w:spacing w:val="5"/>
        </w:rPr>
        <w:t xml:space="preserve"> </w:t>
      </w:r>
      <w:r>
        <w:rPr>
          <w:color w:val="000101"/>
          <w:spacing w:val="-2"/>
        </w:rPr>
        <w:t>Improvement</w:t>
      </w:r>
      <w:r>
        <w:rPr>
          <w:color w:val="000101"/>
          <w:spacing w:val="49"/>
        </w:rPr>
        <w:t xml:space="preserve"> </w:t>
      </w:r>
      <w:r>
        <w:rPr>
          <w:color w:val="000101"/>
          <w:spacing w:val="-2"/>
        </w:rPr>
        <w:t>Scotland</w:t>
      </w:r>
      <w:r>
        <w:rPr>
          <w:color w:val="000101"/>
          <w:spacing w:val="5"/>
        </w:rPr>
        <w:t xml:space="preserve"> </w:t>
      </w:r>
      <w:r>
        <w:rPr>
          <w:color w:val="000101"/>
          <w:spacing w:val="-1"/>
        </w:rPr>
        <w:t>(HIS)</w:t>
      </w:r>
      <w:r>
        <w:rPr>
          <w:color w:val="000101"/>
          <w:spacing w:val="4"/>
        </w:rPr>
        <w:t xml:space="preserve"> </w:t>
      </w:r>
      <w:r>
        <w:rPr>
          <w:color w:val="000101"/>
          <w:spacing w:val="-2"/>
        </w:rPr>
        <w:t>and</w:t>
      </w:r>
      <w:r>
        <w:rPr>
          <w:color w:val="000101"/>
          <w:spacing w:val="8"/>
        </w:rPr>
        <w:t xml:space="preserve"> </w:t>
      </w:r>
      <w:r>
        <w:rPr>
          <w:color w:val="000101"/>
          <w:spacing w:val="-2"/>
        </w:rPr>
        <w:t>other</w:t>
      </w:r>
      <w:r>
        <w:rPr>
          <w:color w:val="000101"/>
          <w:spacing w:val="4"/>
        </w:rPr>
        <w:t xml:space="preserve"> </w:t>
      </w:r>
      <w:r>
        <w:rPr>
          <w:color w:val="000101"/>
          <w:spacing w:val="-1"/>
        </w:rPr>
        <w:t>clinical</w:t>
      </w:r>
      <w:r>
        <w:rPr>
          <w:color w:val="000101"/>
          <w:spacing w:val="4"/>
        </w:rPr>
        <w:t xml:space="preserve"> </w:t>
      </w:r>
      <w:r>
        <w:rPr>
          <w:color w:val="000101"/>
          <w:spacing w:val="-2"/>
        </w:rPr>
        <w:t>service</w:t>
      </w:r>
      <w:r>
        <w:rPr>
          <w:color w:val="000101"/>
          <w:spacing w:val="6"/>
        </w:rPr>
        <w:t xml:space="preserve"> </w:t>
      </w:r>
      <w:r>
        <w:rPr>
          <w:color w:val="000101"/>
          <w:spacing w:val="-2"/>
        </w:rPr>
        <w:t>reviews</w:t>
      </w:r>
      <w:r>
        <w:rPr>
          <w:color w:val="000101"/>
          <w:spacing w:val="9"/>
        </w:rPr>
        <w:t xml:space="preserve"> </w:t>
      </w:r>
      <w:r>
        <w:rPr>
          <w:color w:val="000101"/>
          <w:spacing w:val="-1"/>
        </w:rPr>
        <w:t>to</w:t>
      </w:r>
      <w:r>
        <w:rPr>
          <w:color w:val="000101"/>
          <w:spacing w:val="8"/>
        </w:rPr>
        <w:t xml:space="preserve"> </w:t>
      </w:r>
      <w:r>
        <w:rPr>
          <w:color w:val="000101"/>
          <w:spacing w:val="-1"/>
        </w:rPr>
        <w:t>enable</w:t>
      </w:r>
      <w:r>
        <w:rPr>
          <w:color w:val="000101"/>
          <w:spacing w:val="8"/>
        </w:rPr>
        <w:t xml:space="preserve"> </w:t>
      </w:r>
      <w:r>
        <w:rPr>
          <w:color w:val="000101"/>
          <w:spacing w:val="-2"/>
        </w:rPr>
        <w:t>appropriate</w:t>
      </w:r>
      <w:r>
        <w:rPr>
          <w:color w:val="000101"/>
          <w:spacing w:val="6"/>
        </w:rPr>
        <w:t xml:space="preserve"> </w:t>
      </w:r>
      <w:r>
        <w:rPr>
          <w:color w:val="000101"/>
          <w:spacing w:val="-2"/>
        </w:rPr>
        <w:t>forward</w:t>
      </w:r>
      <w:r>
        <w:rPr>
          <w:color w:val="000101"/>
          <w:spacing w:val="6"/>
        </w:rPr>
        <w:t xml:space="preserve"> </w:t>
      </w:r>
      <w:r>
        <w:rPr>
          <w:color w:val="000101"/>
          <w:spacing w:val="-2"/>
        </w:rPr>
        <w:t>planning.</w:t>
      </w:r>
    </w:p>
    <w:p w:rsidR="00DB2B93" w:rsidRDefault="00DB2B93">
      <w:pPr>
        <w:pStyle w:val="BodyText"/>
        <w:numPr>
          <w:ilvl w:val="1"/>
          <w:numId w:val="12"/>
        </w:numPr>
        <w:tabs>
          <w:tab w:val="left" w:pos="1109"/>
        </w:tabs>
        <w:kinsoku w:val="0"/>
        <w:overflowPunct w:val="0"/>
        <w:spacing w:before="3"/>
        <w:ind w:right="1272"/>
        <w:rPr>
          <w:color w:val="000000"/>
        </w:rPr>
      </w:pPr>
      <w:r>
        <w:rPr>
          <w:color w:val="000101"/>
          <w:spacing w:val="-2"/>
        </w:rPr>
        <w:t>Encourage</w:t>
      </w:r>
      <w:r>
        <w:rPr>
          <w:color w:val="000101"/>
          <w:spacing w:val="3"/>
        </w:rPr>
        <w:t xml:space="preserve"> </w:t>
      </w:r>
      <w:r>
        <w:rPr>
          <w:color w:val="000101"/>
          <w:spacing w:val="-2"/>
        </w:rPr>
        <w:t>and</w:t>
      </w:r>
      <w:r>
        <w:rPr>
          <w:color w:val="000101"/>
          <w:spacing w:val="10"/>
        </w:rPr>
        <w:t xml:space="preserve"> </w:t>
      </w:r>
      <w:r>
        <w:rPr>
          <w:color w:val="000101"/>
          <w:spacing w:val="-2"/>
        </w:rPr>
        <w:t>assist</w:t>
      </w:r>
      <w:r>
        <w:rPr>
          <w:color w:val="000101"/>
          <w:spacing w:val="12"/>
        </w:rPr>
        <w:t xml:space="preserve"> </w:t>
      </w:r>
      <w:r>
        <w:rPr>
          <w:color w:val="000101"/>
          <w:spacing w:val="-2"/>
        </w:rPr>
        <w:t>teams</w:t>
      </w:r>
      <w:r>
        <w:rPr>
          <w:color w:val="000101"/>
          <w:spacing w:val="6"/>
        </w:rPr>
        <w:t xml:space="preserve"> </w:t>
      </w:r>
      <w:r>
        <w:rPr>
          <w:color w:val="000101"/>
        </w:rPr>
        <w:t>to</w:t>
      </w:r>
      <w:r>
        <w:rPr>
          <w:color w:val="000101"/>
          <w:spacing w:val="8"/>
        </w:rPr>
        <w:t xml:space="preserve"> </w:t>
      </w:r>
      <w:r>
        <w:rPr>
          <w:color w:val="000101"/>
          <w:spacing w:val="-2"/>
        </w:rPr>
        <w:t>identify</w:t>
      </w:r>
      <w:r>
        <w:rPr>
          <w:color w:val="000101"/>
          <w:spacing w:val="-1"/>
        </w:rPr>
        <w:t xml:space="preserve"> </w:t>
      </w:r>
      <w:r>
        <w:rPr>
          <w:color w:val="000101"/>
          <w:spacing w:val="-2"/>
        </w:rPr>
        <w:t>required</w:t>
      </w:r>
      <w:r>
        <w:rPr>
          <w:color w:val="000101"/>
          <w:spacing w:val="8"/>
        </w:rPr>
        <w:t xml:space="preserve"> </w:t>
      </w:r>
      <w:r>
        <w:rPr>
          <w:color w:val="000101"/>
          <w:spacing w:val="-1"/>
        </w:rPr>
        <w:t>quality</w:t>
      </w:r>
      <w:r>
        <w:rPr>
          <w:color w:val="000101"/>
          <w:spacing w:val="4"/>
        </w:rPr>
        <w:t xml:space="preserve"> </w:t>
      </w:r>
      <w:r>
        <w:rPr>
          <w:color w:val="000101"/>
          <w:spacing w:val="-2"/>
        </w:rPr>
        <w:t>improvements,</w:t>
      </w:r>
      <w:r>
        <w:rPr>
          <w:color w:val="000101"/>
          <w:spacing w:val="8"/>
        </w:rPr>
        <w:t xml:space="preserve"> </w:t>
      </w:r>
      <w:r>
        <w:rPr>
          <w:color w:val="000101"/>
          <w:spacing w:val="-2"/>
        </w:rPr>
        <w:t>develop</w:t>
      </w:r>
      <w:r>
        <w:rPr>
          <w:color w:val="000101"/>
          <w:spacing w:val="7"/>
        </w:rPr>
        <w:t xml:space="preserve"> </w:t>
      </w:r>
      <w:r>
        <w:rPr>
          <w:color w:val="000101"/>
          <w:spacing w:val="-2"/>
        </w:rPr>
        <w:t>effective</w:t>
      </w:r>
      <w:r>
        <w:rPr>
          <w:color w:val="000101"/>
          <w:spacing w:val="71"/>
        </w:rPr>
        <w:t xml:space="preserve"> </w:t>
      </w:r>
      <w:r>
        <w:rPr>
          <w:color w:val="000101"/>
          <w:spacing w:val="-2"/>
        </w:rPr>
        <w:t>change</w:t>
      </w:r>
      <w:r>
        <w:rPr>
          <w:color w:val="000101"/>
          <w:spacing w:val="7"/>
        </w:rPr>
        <w:t xml:space="preserve"> </w:t>
      </w:r>
      <w:r>
        <w:rPr>
          <w:color w:val="000101"/>
          <w:spacing w:val="-2"/>
        </w:rPr>
        <w:t>strategies,</w:t>
      </w:r>
      <w:r>
        <w:rPr>
          <w:color w:val="000101"/>
          <w:spacing w:val="10"/>
        </w:rPr>
        <w:t xml:space="preserve"> </w:t>
      </w:r>
      <w:r>
        <w:rPr>
          <w:color w:val="000101"/>
          <w:spacing w:val="-2"/>
        </w:rPr>
        <w:t>manage</w:t>
      </w:r>
      <w:r>
        <w:rPr>
          <w:color w:val="000101"/>
          <w:spacing w:val="10"/>
        </w:rPr>
        <w:t xml:space="preserve"> </w:t>
      </w:r>
      <w:r>
        <w:rPr>
          <w:color w:val="000101"/>
          <w:spacing w:val="-2"/>
        </w:rPr>
        <w:t>implementation</w:t>
      </w:r>
      <w:r>
        <w:rPr>
          <w:color w:val="000101"/>
          <w:spacing w:val="11"/>
        </w:rPr>
        <w:t xml:space="preserve"> </w:t>
      </w:r>
      <w:r>
        <w:rPr>
          <w:color w:val="000101"/>
          <w:spacing w:val="-1"/>
        </w:rPr>
        <w:t>and</w:t>
      </w:r>
      <w:r>
        <w:rPr>
          <w:color w:val="000101"/>
          <w:spacing w:val="12"/>
        </w:rPr>
        <w:t xml:space="preserve"> </w:t>
      </w:r>
      <w:r>
        <w:rPr>
          <w:color w:val="000101"/>
          <w:spacing w:val="-2"/>
        </w:rPr>
        <w:t>evaluate</w:t>
      </w:r>
      <w:r>
        <w:rPr>
          <w:color w:val="000101"/>
          <w:spacing w:val="8"/>
        </w:rPr>
        <w:t xml:space="preserve"> </w:t>
      </w:r>
      <w:r>
        <w:rPr>
          <w:color w:val="000101"/>
          <w:spacing w:val="-2"/>
        </w:rPr>
        <w:t>outcomes.</w:t>
      </w:r>
    </w:p>
    <w:p w:rsidR="00DB2B93" w:rsidRDefault="00DB2B93">
      <w:pPr>
        <w:pStyle w:val="BodyText"/>
        <w:numPr>
          <w:ilvl w:val="1"/>
          <w:numId w:val="12"/>
        </w:numPr>
        <w:tabs>
          <w:tab w:val="left" w:pos="1109"/>
        </w:tabs>
        <w:kinsoku w:val="0"/>
        <w:overflowPunct w:val="0"/>
        <w:spacing w:before="31" w:line="254" w:lineRule="exact"/>
        <w:ind w:right="1711"/>
        <w:rPr>
          <w:color w:val="000000"/>
        </w:rPr>
      </w:pPr>
      <w:r>
        <w:rPr>
          <w:color w:val="000101"/>
          <w:spacing w:val="-1"/>
        </w:rPr>
        <w:t>Advise</w:t>
      </w:r>
      <w:r>
        <w:rPr>
          <w:color w:val="000101"/>
          <w:spacing w:val="3"/>
        </w:rPr>
        <w:t xml:space="preserve"> </w:t>
      </w:r>
      <w:r>
        <w:rPr>
          <w:color w:val="000101"/>
          <w:spacing w:val="-1"/>
        </w:rPr>
        <w:t>clinical</w:t>
      </w:r>
      <w:r>
        <w:rPr>
          <w:color w:val="000101"/>
          <w:spacing w:val="9"/>
        </w:rPr>
        <w:t xml:space="preserve"> </w:t>
      </w:r>
      <w:r>
        <w:rPr>
          <w:color w:val="000101"/>
          <w:spacing w:val="-3"/>
        </w:rPr>
        <w:t>staff</w:t>
      </w:r>
      <w:r>
        <w:rPr>
          <w:color w:val="000101"/>
          <w:spacing w:val="12"/>
        </w:rPr>
        <w:t xml:space="preserve"> </w:t>
      </w:r>
      <w:r>
        <w:rPr>
          <w:color w:val="000101"/>
          <w:spacing w:val="-3"/>
        </w:rPr>
        <w:t>of</w:t>
      </w:r>
      <w:r>
        <w:rPr>
          <w:color w:val="000101"/>
          <w:spacing w:val="11"/>
        </w:rPr>
        <w:t xml:space="preserve"> </w:t>
      </w:r>
      <w:r>
        <w:rPr>
          <w:color w:val="000101"/>
          <w:spacing w:val="-3"/>
        </w:rPr>
        <w:t>their</w:t>
      </w:r>
      <w:r>
        <w:rPr>
          <w:color w:val="000101"/>
          <w:spacing w:val="9"/>
        </w:rPr>
        <w:t xml:space="preserve"> </w:t>
      </w:r>
      <w:r>
        <w:rPr>
          <w:color w:val="000101"/>
          <w:spacing w:val="-2"/>
        </w:rPr>
        <w:t>personal,</w:t>
      </w:r>
      <w:r>
        <w:rPr>
          <w:color w:val="000101"/>
          <w:spacing w:val="7"/>
        </w:rPr>
        <w:t xml:space="preserve"> </w:t>
      </w:r>
      <w:r>
        <w:rPr>
          <w:color w:val="000101"/>
          <w:spacing w:val="-2"/>
        </w:rPr>
        <w:t>team</w:t>
      </w:r>
      <w:r>
        <w:rPr>
          <w:color w:val="000101"/>
          <w:spacing w:val="9"/>
        </w:rPr>
        <w:t xml:space="preserve"> </w:t>
      </w:r>
      <w:r>
        <w:rPr>
          <w:color w:val="000101"/>
          <w:spacing w:val="-1"/>
        </w:rPr>
        <w:t>and</w:t>
      </w:r>
      <w:r>
        <w:rPr>
          <w:color w:val="000101"/>
          <w:spacing w:val="5"/>
        </w:rPr>
        <w:t xml:space="preserve"> </w:t>
      </w:r>
      <w:r>
        <w:rPr>
          <w:color w:val="000101"/>
          <w:spacing w:val="-2"/>
        </w:rPr>
        <w:t>directorate</w:t>
      </w:r>
      <w:r>
        <w:rPr>
          <w:color w:val="000101"/>
          <w:spacing w:val="6"/>
        </w:rPr>
        <w:t xml:space="preserve"> </w:t>
      </w:r>
      <w:r>
        <w:rPr>
          <w:color w:val="000101"/>
          <w:spacing w:val="-2"/>
        </w:rPr>
        <w:t>responsibilities</w:t>
      </w:r>
      <w:r>
        <w:rPr>
          <w:color w:val="000101"/>
          <w:spacing w:val="6"/>
        </w:rPr>
        <w:t xml:space="preserve"> </w:t>
      </w:r>
      <w:r>
        <w:rPr>
          <w:color w:val="000101"/>
          <w:spacing w:val="-2"/>
        </w:rPr>
        <w:t>regarding</w:t>
      </w:r>
      <w:r>
        <w:rPr>
          <w:color w:val="000101"/>
          <w:spacing w:val="41"/>
        </w:rPr>
        <w:t xml:space="preserve"> </w:t>
      </w:r>
      <w:r>
        <w:rPr>
          <w:color w:val="000101"/>
          <w:spacing w:val="-2"/>
        </w:rPr>
        <w:t>Healthcare</w:t>
      </w:r>
      <w:r>
        <w:rPr>
          <w:color w:val="000101"/>
          <w:spacing w:val="5"/>
        </w:rPr>
        <w:t xml:space="preserve"> </w:t>
      </w:r>
      <w:r>
        <w:rPr>
          <w:color w:val="000101"/>
          <w:spacing w:val="-2"/>
        </w:rPr>
        <w:t>Governance.</w:t>
      </w:r>
      <w:r>
        <w:rPr>
          <w:color w:val="000101"/>
          <w:spacing w:val="8"/>
        </w:rPr>
        <w:t xml:space="preserve"> </w:t>
      </w:r>
      <w:r>
        <w:rPr>
          <w:color w:val="000101"/>
          <w:spacing w:val="-2"/>
        </w:rPr>
        <w:t>Specifically</w:t>
      </w:r>
      <w:r>
        <w:rPr>
          <w:color w:val="000101"/>
          <w:spacing w:val="3"/>
        </w:rPr>
        <w:t xml:space="preserve"> </w:t>
      </w:r>
      <w:r>
        <w:rPr>
          <w:color w:val="000101"/>
          <w:spacing w:val="-1"/>
        </w:rPr>
        <w:t>in</w:t>
      </w:r>
      <w:r>
        <w:rPr>
          <w:color w:val="000101"/>
          <w:spacing w:val="10"/>
        </w:rPr>
        <w:t xml:space="preserve"> </w:t>
      </w:r>
      <w:r>
        <w:rPr>
          <w:color w:val="000101"/>
          <w:spacing w:val="-2"/>
        </w:rPr>
        <w:t>relation</w:t>
      </w:r>
      <w:r>
        <w:rPr>
          <w:color w:val="000101"/>
          <w:spacing w:val="7"/>
        </w:rPr>
        <w:t xml:space="preserve"> </w:t>
      </w:r>
      <w:r>
        <w:rPr>
          <w:color w:val="000101"/>
          <w:spacing w:val="-2"/>
        </w:rPr>
        <w:t>to:</w:t>
      </w:r>
    </w:p>
    <w:p w:rsidR="00DB2B93" w:rsidRDefault="00DB2B93">
      <w:pPr>
        <w:pStyle w:val="BodyText"/>
        <w:numPr>
          <w:ilvl w:val="2"/>
          <w:numId w:val="12"/>
        </w:numPr>
        <w:tabs>
          <w:tab w:val="left" w:pos="1807"/>
        </w:tabs>
        <w:kinsoku w:val="0"/>
        <w:overflowPunct w:val="0"/>
        <w:spacing w:before="2" w:line="264" w:lineRule="exact"/>
        <w:ind w:hanging="350"/>
        <w:rPr>
          <w:color w:val="000000"/>
        </w:rPr>
      </w:pPr>
      <w:r>
        <w:rPr>
          <w:color w:val="000101"/>
          <w:spacing w:val="-2"/>
        </w:rPr>
        <w:t>patient</w:t>
      </w:r>
      <w:r>
        <w:rPr>
          <w:color w:val="000101"/>
          <w:spacing w:val="14"/>
        </w:rPr>
        <w:t xml:space="preserve"> </w:t>
      </w:r>
      <w:r>
        <w:rPr>
          <w:color w:val="000101"/>
          <w:spacing w:val="-1"/>
        </w:rPr>
        <w:t>safety</w:t>
      </w:r>
    </w:p>
    <w:p w:rsidR="00DB2B93" w:rsidRDefault="00DB2B93">
      <w:pPr>
        <w:pStyle w:val="BodyText"/>
        <w:numPr>
          <w:ilvl w:val="2"/>
          <w:numId w:val="12"/>
        </w:numPr>
        <w:tabs>
          <w:tab w:val="left" w:pos="1807"/>
        </w:tabs>
        <w:kinsoku w:val="0"/>
        <w:overflowPunct w:val="0"/>
        <w:spacing w:line="264" w:lineRule="exact"/>
        <w:ind w:hanging="350"/>
        <w:rPr>
          <w:color w:val="000000"/>
        </w:rPr>
      </w:pPr>
      <w:r>
        <w:rPr>
          <w:color w:val="000101"/>
          <w:spacing w:val="-2"/>
        </w:rPr>
        <w:t>evidence</w:t>
      </w:r>
      <w:r>
        <w:rPr>
          <w:color w:val="000101"/>
          <w:spacing w:val="13"/>
        </w:rPr>
        <w:t xml:space="preserve"> </w:t>
      </w:r>
      <w:r>
        <w:rPr>
          <w:color w:val="000101"/>
          <w:spacing w:val="-2"/>
        </w:rPr>
        <w:t>based</w:t>
      </w:r>
      <w:r>
        <w:rPr>
          <w:color w:val="000101"/>
          <w:spacing w:val="10"/>
        </w:rPr>
        <w:t xml:space="preserve"> </w:t>
      </w:r>
      <w:r>
        <w:rPr>
          <w:color w:val="000101"/>
          <w:spacing w:val="-2"/>
        </w:rPr>
        <w:t>practice</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1"/>
        </w:rPr>
        <w:t>clinical</w:t>
      </w:r>
      <w:r>
        <w:rPr>
          <w:color w:val="000101"/>
          <w:spacing w:val="19"/>
        </w:rPr>
        <w:t xml:space="preserve"> </w:t>
      </w:r>
      <w:r>
        <w:rPr>
          <w:color w:val="000101"/>
          <w:spacing w:val="-2"/>
        </w:rPr>
        <w:t>effectiveness</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2"/>
        </w:rPr>
        <w:t>service</w:t>
      </w:r>
      <w:r>
        <w:rPr>
          <w:color w:val="000101"/>
          <w:spacing w:val="20"/>
        </w:rPr>
        <w:t xml:space="preserve"> </w:t>
      </w:r>
      <w:r>
        <w:rPr>
          <w:color w:val="000101"/>
          <w:spacing w:val="-2"/>
        </w:rPr>
        <w:t>improvement</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1"/>
        </w:rPr>
        <w:t>risk</w:t>
      </w:r>
      <w:r>
        <w:rPr>
          <w:color w:val="000101"/>
          <w:spacing w:val="13"/>
        </w:rPr>
        <w:t xml:space="preserve"> </w:t>
      </w:r>
      <w:r>
        <w:rPr>
          <w:color w:val="000101"/>
          <w:spacing w:val="-2"/>
        </w:rPr>
        <w:t>assessment</w:t>
      </w:r>
      <w:r>
        <w:rPr>
          <w:color w:val="000101"/>
          <w:spacing w:val="12"/>
        </w:rPr>
        <w:t xml:space="preserve"> </w:t>
      </w:r>
      <w:r>
        <w:rPr>
          <w:color w:val="000101"/>
          <w:spacing w:val="-1"/>
        </w:rPr>
        <w:t>and</w:t>
      </w:r>
      <w:r>
        <w:rPr>
          <w:color w:val="000101"/>
          <w:spacing w:val="8"/>
        </w:rPr>
        <w:t xml:space="preserve"> </w:t>
      </w:r>
      <w:r>
        <w:rPr>
          <w:color w:val="000101"/>
          <w:spacing w:val="-2"/>
        </w:rPr>
        <w:t>management</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2"/>
        </w:rPr>
        <w:t>service</w:t>
      </w:r>
      <w:r>
        <w:rPr>
          <w:color w:val="000101"/>
          <w:spacing w:val="8"/>
        </w:rPr>
        <w:t xml:space="preserve"> </w:t>
      </w:r>
      <w:r>
        <w:rPr>
          <w:color w:val="000101"/>
          <w:spacing w:val="-2"/>
        </w:rPr>
        <w:t>user</w:t>
      </w:r>
      <w:r>
        <w:rPr>
          <w:color w:val="000101"/>
          <w:spacing w:val="10"/>
        </w:rPr>
        <w:t xml:space="preserve"> </w:t>
      </w:r>
      <w:r>
        <w:rPr>
          <w:color w:val="000101"/>
          <w:spacing w:val="-2"/>
        </w:rPr>
        <w:t>involvement</w:t>
      </w:r>
      <w:r>
        <w:rPr>
          <w:color w:val="000101"/>
          <w:spacing w:val="12"/>
        </w:rPr>
        <w:t xml:space="preserve"> </w:t>
      </w:r>
      <w:r>
        <w:rPr>
          <w:color w:val="000101"/>
          <w:spacing w:val="-2"/>
        </w:rPr>
        <w:t>and</w:t>
      </w:r>
      <w:r>
        <w:rPr>
          <w:color w:val="000101"/>
          <w:spacing w:val="8"/>
        </w:rPr>
        <w:t xml:space="preserve"> </w:t>
      </w:r>
      <w:r>
        <w:rPr>
          <w:color w:val="000101"/>
          <w:spacing w:val="-2"/>
        </w:rPr>
        <w:t>feedback</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2"/>
        </w:rPr>
        <w:t>undertaking</w:t>
      </w:r>
      <w:r>
        <w:rPr>
          <w:color w:val="000101"/>
          <w:spacing w:val="6"/>
        </w:rPr>
        <w:t xml:space="preserve"> </w:t>
      </w:r>
      <w:r>
        <w:rPr>
          <w:color w:val="000101"/>
          <w:spacing w:val="-1"/>
        </w:rPr>
        <w:t>local</w:t>
      </w:r>
      <w:r>
        <w:rPr>
          <w:color w:val="000101"/>
          <w:spacing w:val="9"/>
        </w:rPr>
        <w:t xml:space="preserve"> </w:t>
      </w:r>
      <w:r>
        <w:rPr>
          <w:color w:val="000101"/>
          <w:spacing w:val="-2"/>
        </w:rPr>
        <w:t>service</w:t>
      </w:r>
      <w:r>
        <w:rPr>
          <w:color w:val="000101"/>
          <w:spacing w:val="6"/>
        </w:rPr>
        <w:t xml:space="preserve"> </w:t>
      </w:r>
      <w:r>
        <w:rPr>
          <w:color w:val="000101"/>
          <w:spacing w:val="-2"/>
        </w:rPr>
        <w:t>reviews</w:t>
      </w:r>
      <w:r>
        <w:rPr>
          <w:color w:val="000101"/>
          <w:spacing w:val="13"/>
        </w:rPr>
        <w:t xml:space="preserve"> </w:t>
      </w:r>
      <w:r>
        <w:rPr>
          <w:color w:val="000101"/>
          <w:spacing w:val="-1"/>
        </w:rPr>
        <w:t>and</w:t>
      </w:r>
      <w:r>
        <w:rPr>
          <w:color w:val="000101"/>
          <w:spacing w:val="8"/>
        </w:rPr>
        <w:t xml:space="preserve"> </w:t>
      </w:r>
      <w:r>
        <w:rPr>
          <w:color w:val="000101"/>
          <w:spacing w:val="-2"/>
        </w:rPr>
        <w:t>participating</w:t>
      </w:r>
      <w:r>
        <w:rPr>
          <w:color w:val="000101"/>
          <w:spacing w:val="8"/>
        </w:rPr>
        <w:t xml:space="preserve"> </w:t>
      </w:r>
      <w:r>
        <w:rPr>
          <w:color w:val="000101"/>
          <w:spacing w:val="-1"/>
        </w:rPr>
        <w:t>in</w:t>
      </w:r>
      <w:r>
        <w:rPr>
          <w:color w:val="000101"/>
          <w:spacing w:val="8"/>
        </w:rPr>
        <w:t xml:space="preserve"> </w:t>
      </w:r>
      <w:r>
        <w:rPr>
          <w:color w:val="000101"/>
          <w:spacing w:val="-2"/>
        </w:rPr>
        <w:t>national</w:t>
      </w:r>
      <w:r>
        <w:rPr>
          <w:color w:val="000101"/>
          <w:spacing w:val="10"/>
        </w:rPr>
        <w:t xml:space="preserve"> </w:t>
      </w:r>
      <w:r>
        <w:rPr>
          <w:color w:val="000101"/>
          <w:spacing w:val="-2"/>
        </w:rPr>
        <w:t>reviews</w:t>
      </w:r>
    </w:p>
    <w:p w:rsidR="00DB2B93" w:rsidRDefault="00DB2B93">
      <w:pPr>
        <w:pStyle w:val="BodyText"/>
        <w:numPr>
          <w:ilvl w:val="2"/>
          <w:numId w:val="12"/>
        </w:numPr>
        <w:tabs>
          <w:tab w:val="left" w:pos="1807"/>
        </w:tabs>
        <w:kinsoku w:val="0"/>
        <w:overflowPunct w:val="0"/>
        <w:spacing w:before="2"/>
        <w:ind w:hanging="350"/>
        <w:rPr>
          <w:color w:val="000000"/>
        </w:rPr>
      </w:pPr>
      <w:r>
        <w:rPr>
          <w:color w:val="000101"/>
          <w:spacing w:val="-2"/>
        </w:rPr>
        <w:t>service</w:t>
      </w:r>
      <w:r>
        <w:rPr>
          <w:color w:val="000101"/>
          <w:spacing w:val="8"/>
        </w:rPr>
        <w:t xml:space="preserve"> </w:t>
      </w:r>
      <w:r>
        <w:rPr>
          <w:color w:val="000101"/>
          <w:spacing w:val="-2"/>
        </w:rPr>
        <w:t>change</w:t>
      </w:r>
      <w:r>
        <w:rPr>
          <w:color w:val="000101"/>
          <w:spacing w:val="5"/>
        </w:rPr>
        <w:t xml:space="preserve"> </w:t>
      </w:r>
      <w:r>
        <w:rPr>
          <w:color w:val="000101"/>
          <w:spacing w:val="-1"/>
        </w:rPr>
        <w:t>and</w:t>
      </w:r>
      <w:r>
        <w:rPr>
          <w:color w:val="000101"/>
          <w:spacing w:val="5"/>
        </w:rPr>
        <w:t xml:space="preserve"> </w:t>
      </w:r>
      <w:r>
        <w:rPr>
          <w:color w:val="000101"/>
          <w:spacing w:val="-2"/>
        </w:rPr>
        <w:t>redesign</w:t>
      </w:r>
    </w:p>
    <w:p w:rsidR="00DB2B93" w:rsidRDefault="00DB2B93">
      <w:pPr>
        <w:pStyle w:val="BodyText"/>
        <w:numPr>
          <w:ilvl w:val="1"/>
          <w:numId w:val="12"/>
        </w:numPr>
        <w:tabs>
          <w:tab w:val="left" w:pos="1109"/>
        </w:tabs>
        <w:kinsoku w:val="0"/>
        <w:overflowPunct w:val="0"/>
        <w:spacing w:before="33" w:line="252" w:lineRule="exact"/>
        <w:ind w:right="1526"/>
        <w:rPr>
          <w:color w:val="000000"/>
        </w:rPr>
      </w:pPr>
      <w:r>
        <w:rPr>
          <w:color w:val="000101"/>
          <w:spacing w:val="-2"/>
        </w:rPr>
        <w:t>Direct,</w:t>
      </w:r>
      <w:r>
        <w:rPr>
          <w:color w:val="000101"/>
          <w:spacing w:val="9"/>
        </w:rPr>
        <w:t xml:space="preserve"> </w:t>
      </w:r>
      <w:r>
        <w:rPr>
          <w:color w:val="000101"/>
          <w:spacing w:val="-2"/>
        </w:rPr>
        <w:t>support</w:t>
      </w:r>
      <w:r>
        <w:rPr>
          <w:color w:val="000101"/>
          <w:spacing w:val="12"/>
        </w:rPr>
        <w:t xml:space="preserve"> </w:t>
      </w:r>
      <w:r>
        <w:rPr>
          <w:color w:val="000101"/>
          <w:spacing w:val="-1"/>
        </w:rPr>
        <w:t>and</w:t>
      </w:r>
      <w:r>
        <w:rPr>
          <w:color w:val="000101"/>
          <w:spacing w:val="6"/>
        </w:rPr>
        <w:t xml:space="preserve"> </w:t>
      </w:r>
      <w:r>
        <w:rPr>
          <w:color w:val="000101"/>
          <w:spacing w:val="-2"/>
        </w:rPr>
        <w:t>co-ordinate</w:t>
      </w:r>
      <w:r>
        <w:rPr>
          <w:color w:val="000101"/>
          <w:spacing w:val="8"/>
        </w:rPr>
        <w:t xml:space="preserve"> </w:t>
      </w:r>
      <w:r>
        <w:rPr>
          <w:color w:val="000101"/>
          <w:spacing w:val="-1"/>
        </w:rPr>
        <w:t>Safety</w:t>
      </w:r>
      <w:r>
        <w:rPr>
          <w:color w:val="000101"/>
          <w:spacing w:val="1"/>
        </w:rPr>
        <w:t xml:space="preserve"> </w:t>
      </w:r>
      <w:r>
        <w:rPr>
          <w:color w:val="000101"/>
        </w:rPr>
        <w:t>&amp;</w:t>
      </w:r>
      <w:r>
        <w:rPr>
          <w:color w:val="000101"/>
          <w:spacing w:val="9"/>
        </w:rPr>
        <w:t xml:space="preserve"> </w:t>
      </w:r>
      <w:r>
        <w:rPr>
          <w:color w:val="000101"/>
          <w:spacing w:val="-2"/>
        </w:rPr>
        <w:t>Improvement</w:t>
      </w:r>
      <w:r>
        <w:rPr>
          <w:color w:val="000101"/>
          <w:spacing w:val="13"/>
        </w:rPr>
        <w:t xml:space="preserve"> </w:t>
      </w:r>
      <w:r>
        <w:rPr>
          <w:color w:val="000101"/>
          <w:spacing w:val="-2"/>
        </w:rPr>
        <w:t>Programmes.</w:t>
      </w:r>
      <w:r>
        <w:rPr>
          <w:color w:val="000101"/>
        </w:rPr>
        <w:t xml:space="preserve"> </w:t>
      </w:r>
      <w:r>
        <w:rPr>
          <w:color w:val="000101"/>
          <w:spacing w:val="19"/>
        </w:rPr>
        <w:t xml:space="preserve"> </w:t>
      </w:r>
      <w:r>
        <w:rPr>
          <w:color w:val="000101"/>
          <w:spacing w:val="-1"/>
        </w:rPr>
        <w:t>This</w:t>
      </w:r>
      <w:r>
        <w:rPr>
          <w:color w:val="000101"/>
          <w:spacing w:val="6"/>
        </w:rPr>
        <w:t xml:space="preserve"> </w:t>
      </w:r>
      <w:r>
        <w:rPr>
          <w:color w:val="000101"/>
          <w:spacing w:val="-2"/>
        </w:rPr>
        <w:t>will</w:t>
      </w:r>
      <w:r>
        <w:rPr>
          <w:color w:val="000101"/>
          <w:spacing w:val="7"/>
        </w:rPr>
        <w:t xml:space="preserve"> </w:t>
      </w:r>
      <w:r>
        <w:rPr>
          <w:color w:val="000101"/>
          <w:spacing w:val="-2"/>
        </w:rPr>
        <w:t>involve</w:t>
      </w:r>
      <w:r>
        <w:rPr>
          <w:color w:val="000101"/>
          <w:spacing w:val="37"/>
        </w:rPr>
        <w:t xml:space="preserve"> </w:t>
      </w:r>
      <w:r>
        <w:rPr>
          <w:color w:val="000101"/>
          <w:spacing w:val="-2"/>
        </w:rPr>
        <w:t>working</w:t>
      </w:r>
      <w:r>
        <w:rPr>
          <w:color w:val="000101"/>
          <w:spacing w:val="8"/>
        </w:rPr>
        <w:t xml:space="preserve"> </w:t>
      </w:r>
      <w:r>
        <w:rPr>
          <w:color w:val="000101"/>
          <w:spacing w:val="-2"/>
        </w:rPr>
        <w:t>across</w:t>
      </w:r>
      <w:r>
        <w:rPr>
          <w:color w:val="000101"/>
          <w:spacing w:val="6"/>
        </w:rPr>
        <w:t xml:space="preserve"> </w:t>
      </w:r>
      <w:r>
        <w:rPr>
          <w:color w:val="000101"/>
          <w:spacing w:val="-2"/>
        </w:rPr>
        <w:t>health,</w:t>
      </w:r>
      <w:r>
        <w:rPr>
          <w:color w:val="000101"/>
          <w:spacing w:val="10"/>
        </w:rPr>
        <w:t xml:space="preserve"> </w:t>
      </w:r>
      <w:r>
        <w:rPr>
          <w:color w:val="000101"/>
          <w:spacing w:val="-2"/>
        </w:rPr>
        <w:t>social</w:t>
      </w:r>
      <w:r>
        <w:rPr>
          <w:color w:val="000101"/>
          <w:spacing w:val="7"/>
        </w:rPr>
        <w:t xml:space="preserve"> </w:t>
      </w:r>
      <w:r>
        <w:rPr>
          <w:color w:val="000101"/>
          <w:spacing w:val="-2"/>
        </w:rPr>
        <w:t>care,</w:t>
      </w:r>
      <w:r>
        <w:rPr>
          <w:color w:val="000101"/>
          <w:spacing w:val="9"/>
        </w:rPr>
        <w:t xml:space="preserve"> </w:t>
      </w:r>
      <w:proofErr w:type="gramStart"/>
      <w:r>
        <w:rPr>
          <w:color w:val="000101"/>
          <w:spacing w:val="-2"/>
        </w:rPr>
        <w:t>third</w:t>
      </w:r>
      <w:proofErr w:type="gramEnd"/>
      <w:r>
        <w:rPr>
          <w:color w:val="000101"/>
          <w:spacing w:val="8"/>
        </w:rPr>
        <w:t xml:space="preserve"> </w:t>
      </w:r>
      <w:r>
        <w:rPr>
          <w:color w:val="000101"/>
          <w:spacing w:val="-1"/>
        </w:rPr>
        <w:t>and</w:t>
      </w:r>
      <w:r>
        <w:rPr>
          <w:color w:val="000101"/>
          <w:spacing w:val="3"/>
        </w:rPr>
        <w:t xml:space="preserve"> </w:t>
      </w:r>
      <w:r>
        <w:rPr>
          <w:color w:val="000101"/>
          <w:spacing w:val="-2"/>
        </w:rPr>
        <w:t>private</w:t>
      </w:r>
      <w:r>
        <w:rPr>
          <w:color w:val="000101"/>
          <w:spacing w:val="6"/>
        </w:rPr>
        <w:t xml:space="preserve"> </w:t>
      </w:r>
      <w:r>
        <w:rPr>
          <w:color w:val="000101"/>
          <w:spacing w:val="-2"/>
        </w:rPr>
        <w:t>sector</w:t>
      </w:r>
      <w:r>
        <w:rPr>
          <w:color w:val="000101"/>
          <w:spacing w:val="9"/>
        </w:rPr>
        <w:t xml:space="preserve"> </w:t>
      </w:r>
      <w:r>
        <w:rPr>
          <w:color w:val="000101"/>
          <w:spacing w:val="-2"/>
        </w:rPr>
        <w:t>boundaries.</w:t>
      </w:r>
    </w:p>
    <w:p w:rsidR="00DB2B93" w:rsidRDefault="00DB2B93">
      <w:pPr>
        <w:pStyle w:val="BodyText"/>
        <w:numPr>
          <w:ilvl w:val="1"/>
          <w:numId w:val="12"/>
        </w:numPr>
        <w:tabs>
          <w:tab w:val="left" w:pos="1109"/>
        </w:tabs>
        <w:kinsoku w:val="0"/>
        <w:overflowPunct w:val="0"/>
        <w:spacing w:before="1"/>
        <w:ind w:right="608"/>
        <w:jc w:val="both"/>
        <w:rPr>
          <w:color w:val="000000"/>
        </w:rPr>
      </w:pPr>
      <w:r>
        <w:rPr>
          <w:color w:val="000101"/>
          <w:spacing w:val="-2"/>
        </w:rPr>
        <w:t>Direct</w:t>
      </w:r>
      <w:r>
        <w:rPr>
          <w:color w:val="000101"/>
          <w:spacing w:val="7"/>
        </w:rPr>
        <w:t xml:space="preserve"> </w:t>
      </w:r>
      <w:r>
        <w:rPr>
          <w:color w:val="000101"/>
          <w:spacing w:val="-2"/>
        </w:rPr>
        <w:t>and</w:t>
      </w:r>
      <w:r>
        <w:rPr>
          <w:color w:val="000101"/>
          <w:spacing w:val="8"/>
        </w:rPr>
        <w:t xml:space="preserve"> </w:t>
      </w:r>
      <w:r>
        <w:rPr>
          <w:color w:val="000101"/>
          <w:spacing w:val="-1"/>
        </w:rPr>
        <w:t>enable</w:t>
      </w:r>
      <w:r>
        <w:rPr>
          <w:color w:val="000101"/>
          <w:spacing w:val="5"/>
        </w:rPr>
        <w:t xml:space="preserve"> </w:t>
      </w:r>
      <w:r>
        <w:rPr>
          <w:color w:val="000101"/>
        </w:rPr>
        <w:t>the</w:t>
      </w:r>
      <w:r>
        <w:rPr>
          <w:color w:val="000101"/>
          <w:spacing w:val="8"/>
        </w:rPr>
        <w:t xml:space="preserve"> </w:t>
      </w:r>
      <w:r>
        <w:rPr>
          <w:color w:val="000101"/>
          <w:spacing w:val="-2"/>
        </w:rPr>
        <w:t>collection</w:t>
      </w:r>
      <w:r>
        <w:rPr>
          <w:color w:val="000101"/>
          <w:spacing w:val="8"/>
        </w:rPr>
        <w:t xml:space="preserve"> </w:t>
      </w:r>
      <w:r>
        <w:rPr>
          <w:color w:val="000101"/>
          <w:spacing w:val="-2"/>
        </w:rPr>
        <w:t>and</w:t>
      </w:r>
      <w:r>
        <w:rPr>
          <w:color w:val="000101"/>
          <w:spacing w:val="5"/>
        </w:rPr>
        <w:t xml:space="preserve"> </w:t>
      </w:r>
      <w:r>
        <w:rPr>
          <w:color w:val="000101"/>
          <w:spacing w:val="-2"/>
        </w:rPr>
        <w:t>management</w:t>
      </w:r>
      <w:r>
        <w:rPr>
          <w:color w:val="000101"/>
          <w:spacing w:val="12"/>
        </w:rPr>
        <w:t xml:space="preserve"> </w:t>
      </w:r>
      <w:r>
        <w:rPr>
          <w:color w:val="000101"/>
          <w:spacing w:val="-3"/>
        </w:rPr>
        <w:t>of</w:t>
      </w:r>
      <w:r>
        <w:rPr>
          <w:color w:val="000101"/>
          <w:spacing w:val="16"/>
        </w:rPr>
        <w:t xml:space="preserve"> </w:t>
      </w:r>
      <w:r>
        <w:rPr>
          <w:color w:val="000101"/>
          <w:spacing w:val="-1"/>
        </w:rPr>
        <w:t>high</w:t>
      </w:r>
      <w:r>
        <w:rPr>
          <w:color w:val="000101"/>
          <w:spacing w:val="5"/>
        </w:rPr>
        <w:t xml:space="preserve"> </w:t>
      </w:r>
      <w:r>
        <w:rPr>
          <w:color w:val="000101"/>
          <w:spacing w:val="-2"/>
        </w:rPr>
        <w:t>quality,</w:t>
      </w:r>
      <w:r>
        <w:rPr>
          <w:color w:val="000101"/>
          <w:spacing w:val="12"/>
        </w:rPr>
        <w:t xml:space="preserve"> </w:t>
      </w:r>
      <w:r>
        <w:rPr>
          <w:color w:val="000101"/>
          <w:spacing w:val="-2"/>
        </w:rPr>
        <w:t>accurate</w:t>
      </w:r>
      <w:r>
        <w:rPr>
          <w:color w:val="000101"/>
          <w:spacing w:val="6"/>
        </w:rPr>
        <w:t xml:space="preserve"> </w:t>
      </w:r>
      <w:r>
        <w:rPr>
          <w:color w:val="000101"/>
          <w:spacing w:val="-2"/>
        </w:rPr>
        <w:t>information</w:t>
      </w:r>
      <w:r>
        <w:rPr>
          <w:color w:val="000101"/>
          <w:spacing w:val="6"/>
        </w:rPr>
        <w:t xml:space="preserve"> </w:t>
      </w:r>
      <w:r>
        <w:rPr>
          <w:color w:val="000101"/>
        </w:rPr>
        <w:t>for</w:t>
      </w:r>
      <w:r>
        <w:rPr>
          <w:color w:val="000101"/>
          <w:spacing w:val="15"/>
        </w:rPr>
        <w:t xml:space="preserve"> </w:t>
      </w:r>
      <w:r>
        <w:rPr>
          <w:color w:val="000101"/>
          <w:spacing w:val="-1"/>
        </w:rPr>
        <w:t>use</w:t>
      </w:r>
      <w:r>
        <w:rPr>
          <w:color w:val="000101"/>
          <w:spacing w:val="65"/>
        </w:rPr>
        <w:t xml:space="preserve"> </w:t>
      </w:r>
      <w:r>
        <w:rPr>
          <w:color w:val="000101"/>
          <w:spacing w:val="-2"/>
        </w:rPr>
        <w:t>within</w:t>
      </w:r>
      <w:r>
        <w:rPr>
          <w:color w:val="000101"/>
          <w:spacing w:val="5"/>
        </w:rPr>
        <w:t xml:space="preserve"> </w:t>
      </w:r>
      <w:r>
        <w:rPr>
          <w:color w:val="000101"/>
          <w:spacing w:val="-1"/>
        </w:rPr>
        <w:t>clinical</w:t>
      </w:r>
      <w:r>
        <w:rPr>
          <w:color w:val="000101"/>
          <w:spacing w:val="9"/>
        </w:rPr>
        <w:t xml:space="preserve"> </w:t>
      </w:r>
      <w:r>
        <w:rPr>
          <w:color w:val="000101"/>
          <w:spacing w:val="-2"/>
        </w:rPr>
        <w:t>areas</w:t>
      </w:r>
      <w:r>
        <w:rPr>
          <w:color w:val="000101"/>
          <w:spacing w:val="9"/>
        </w:rPr>
        <w:t xml:space="preserve"> </w:t>
      </w:r>
      <w:r>
        <w:rPr>
          <w:color w:val="000101"/>
          <w:spacing w:val="-2"/>
        </w:rPr>
        <w:t>if</w:t>
      </w:r>
      <w:r>
        <w:rPr>
          <w:color w:val="000101"/>
          <w:spacing w:val="14"/>
        </w:rPr>
        <w:t xml:space="preserve"> </w:t>
      </w:r>
      <w:r>
        <w:rPr>
          <w:color w:val="000101"/>
          <w:spacing w:val="-2"/>
        </w:rPr>
        <w:t>required</w:t>
      </w:r>
      <w:r>
        <w:rPr>
          <w:color w:val="000101"/>
          <w:spacing w:val="8"/>
        </w:rPr>
        <w:t xml:space="preserve"> </w:t>
      </w:r>
      <w:r>
        <w:rPr>
          <w:color w:val="000101"/>
          <w:spacing w:val="-2"/>
        </w:rPr>
        <w:t>across</w:t>
      </w:r>
      <w:r>
        <w:rPr>
          <w:color w:val="000101"/>
          <w:spacing w:val="11"/>
        </w:rPr>
        <w:t xml:space="preserve"> </w:t>
      </w:r>
      <w:r>
        <w:rPr>
          <w:color w:val="000101"/>
          <w:spacing w:val="-1"/>
        </w:rPr>
        <w:t>NHS</w:t>
      </w:r>
      <w:r>
        <w:rPr>
          <w:color w:val="000101"/>
          <w:spacing w:val="10"/>
        </w:rPr>
        <w:t xml:space="preserve"> </w:t>
      </w:r>
      <w:r>
        <w:rPr>
          <w:color w:val="000101"/>
          <w:spacing w:val="-2"/>
        </w:rPr>
        <w:t>Dumfries</w:t>
      </w:r>
      <w:r>
        <w:rPr>
          <w:color w:val="000101"/>
          <w:spacing w:val="11"/>
        </w:rPr>
        <w:t xml:space="preserve"> </w:t>
      </w:r>
      <w:r>
        <w:rPr>
          <w:color w:val="000101"/>
          <w:spacing w:val="-2"/>
        </w:rPr>
        <w:t>and</w:t>
      </w:r>
      <w:r>
        <w:rPr>
          <w:color w:val="000101"/>
          <w:spacing w:val="5"/>
        </w:rPr>
        <w:t xml:space="preserve"> </w:t>
      </w:r>
      <w:r>
        <w:rPr>
          <w:color w:val="000101"/>
          <w:spacing w:val="-2"/>
        </w:rPr>
        <w:t>Galloway</w:t>
      </w:r>
      <w:r>
        <w:rPr>
          <w:color w:val="000101"/>
          <w:spacing w:val="1"/>
        </w:rPr>
        <w:t xml:space="preserve"> </w:t>
      </w:r>
      <w:r>
        <w:rPr>
          <w:color w:val="000101"/>
        </w:rPr>
        <w:t>for</w:t>
      </w:r>
      <w:r>
        <w:rPr>
          <w:color w:val="000101"/>
          <w:spacing w:val="12"/>
        </w:rPr>
        <w:t xml:space="preserve"> </w:t>
      </w:r>
      <w:r>
        <w:rPr>
          <w:color w:val="000101"/>
          <w:spacing w:val="-2"/>
        </w:rPr>
        <w:t>HIS</w:t>
      </w:r>
      <w:r>
        <w:rPr>
          <w:color w:val="000101"/>
          <w:spacing w:val="10"/>
        </w:rPr>
        <w:t xml:space="preserve"> </w:t>
      </w:r>
      <w:r>
        <w:rPr>
          <w:color w:val="000101"/>
          <w:spacing w:val="-1"/>
        </w:rPr>
        <w:t>and</w:t>
      </w:r>
      <w:r>
        <w:rPr>
          <w:color w:val="000101"/>
          <w:spacing w:val="10"/>
        </w:rPr>
        <w:t xml:space="preserve"> </w:t>
      </w:r>
      <w:r>
        <w:rPr>
          <w:color w:val="000101"/>
          <w:spacing w:val="-2"/>
        </w:rPr>
        <w:t>other</w:t>
      </w:r>
      <w:r>
        <w:rPr>
          <w:color w:val="000101"/>
          <w:spacing w:val="60"/>
        </w:rPr>
        <w:t xml:space="preserve"> </w:t>
      </w:r>
      <w:r>
        <w:rPr>
          <w:color w:val="000101"/>
          <w:spacing w:val="-2"/>
        </w:rPr>
        <w:t>areas</w:t>
      </w:r>
      <w:r>
        <w:rPr>
          <w:color w:val="000101"/>
          <w:spacing w:val="13"/>
        </w:rPr>
        <w:t xml:space="preserve"> </w:t>
      </w:r>
      <w:r>
        <w:rPr>
          <w:color w:val="000101"/>
          <w:spacing w:val="-6"/>
        </w:rPr>
        <w:t>of</w:t>
      </w:r>
      <w:r>
        <w:rPr>
          <w:color w:val="000101"/>
          <w:spacing w:val="65"/>
        </w:rPr>
        <w:t xml:space="preserve"> </w:t>
      </w:r>
      <w:r>
        <w:rPr>
          <w:color w:val="000101"/>
          <w:spacing w:val="-2"/>
        </w:rPr>
        <w:t>the</w:t>
      </w:r>
      <w:r>
        <w:rPr>
          <w:color w:val="000101"/>
          <w:spacing w:val="5"/>
        </w:rPr>
        <w:t xml:space="preserve"> </w:t>
      </w:r>
      <w:r>
        <w:rPr>
          <w:color w:val="000101"/>
          <w:spacing w:val="-2"/>
        </w:rPr>
        <w:t>Scottish</w:t>
      </w:r>
      <w:r>
        <w:rPr>
          <w:color w:val="000101"/>
          <w:spacing w:val="5"/>
        </w:rPr>
        <w:t xml:space="preserve"> </w:t>
      </w:r>
      <w:r>
        <w:rPr>
          <w:color w:val="000101"/>
          <w:spacing w:val="-2"/>
        </w:rPr>
        <w:t>Government.</w:t>
      </w:r>
    </w:p>
    <w:p w:rsidR="00DB2B93" w:rsidRDefault="00DB2B93">
      <w:pPr>
        <w:pStyle w:val="BodyText"/>
        <w:numPr>
          <w:ilvl w:val="1"/>
          <w:numId w:val="12"/>
        </w:numPr>
        <w:tabs>
          <w:tab w:val="left" w:pos="1109"/>
        </w:tabs>
        <w:kinsoku w:val="0"/>
        <w:overflowPunct w:val="0"/>
        <w:spacing w:before="4"/>
        <w:ind w:right="488"/>
        <w:rPr>
          <w:color w:val="000000"/>
        </w:rPr>
      </w:pPr>
      <w:r>
        <w:rPr>
          <w:color w:val="000101"/>
          <w:spacing w:val="-2"/>
        </w:rPr>
        <w:t>Communicate</w:t>
      </w:r>
      <w:r>
        <w:rPr>
          <w:color w:val="000101"/>
          <w:spacing w:val="6"/>
        </w:rPr>
        <w:t xml:space="preserve"> </w:t>
      </w:r>
      <w:r>
        <w:rPr>
          <w:color w:val="000101"/>
          <w:spacing w:val="-2"/>
        </w:rPr>
        <w:t>complex</w:t>
      </w:r>
      <w:r>
        <w:rPr>
          <w:color w:val="000101"/>
          <w:spacing w:val="9"/>
        </w:rPr>
        <w:t xml:space="preserve"> </w:t>
      </w:r>
      <w:r>
        <w:rPr>
          <w:color w:val="000101"/>
          <w:spacing w:val="-2"/>
        </w:rPr>
        <w:t>and,</w:t>
      </w:r>
      <w:r>
        <w:rPr>
          <w:color w:val="000101"/>
          <w:spacing w:val="7"/>
        </w:rPr>
        <w:t xml:space="preserve"> </w:t>
      </w:r>
      <w:r>
        <w:rPr>
          <w:color w:val="000101"/>
          <w:spacing w:val="-2"/>
        </w:rPr>
        <w:t>at</w:t>
      </w:r>
      <w:r>
        <w:rPr>
          <w:color w:val="000101"/>
          <w:spacing w:val="7"/>
        </w:rPr>
        <w:t xml:space="preserve"> </w:t>
      </w:r>
      <w:r>
        <w:rPr>
          <w:color w:val="000101"/>
          <w:spacing w:val="-1"/>
        </w:rPr>
        <w:t>times,</w:t>
      </w:r>
      <w:r>
        <w:rPr>
          <w:color w:val="000101"/>
          <w:spacing w:val="7"/>
        </w:rPr>
        <w:t xml:space="preserve"> </w:t>
      </w:r>
      <w:r>
        <w:rPr>
          <w:color w:val="000101"/>
          <w:spacing w:val="-2"/>
        </w:rPr>
        <w:t>sensitive</w:t>
      </w:r>
      <w:r>
        <w:rPr>
          <w:color w:val="000101"/>
          <w:spacing w:val="3"/>
        </w:rPr>
        <w:t xml:space="preserve"> </w:t>
      </w:r>
      <w:r>
        <w:rPr>
          <w:color w:val="000101"/>
          <w:spacing w:val="-2"/>
        </w:rPr>
        <w:t>and/or</w:t>
      </w:r>
      <w:r>
        <w:rPr>
          <w:color w:val="000101"/>
          <w:spacing w:val="7"/>
        </w:rPr>
        <w:t xml:space="preserve"> </w:t>
      </w:r>
      <w:r>
        <w:rPr>
          <w:color w:val="000101"/>
          <w:spacing w:val="-2"/>
        </w:rPr>
        <w:t>contentious</w:t>
      </w:r>
      <w:r>
        <w:rPr>
          <w:color w:val="000101"/>
          <w:spacing w:val="6"/>
        </w:rPr>
        <w:t xml:space="preserve"> </w:t>
      </w:r>
      <w:r>
        <w:rPr>
          <w:color w:val="000101"/>
          <w:spacing w:val="-2"/>
        </w:rPr>
        <w:t>information</w:t>
      </w:r>
      <w:r>
        <w:rPr>
          <w:color w:val="000101"/>
          <w:spacing w:val="5"/>
        </w:rPr>
        <w:t xml:space="preserve"> </w:t>
      </w:r>
      <w:r>
        <w:rPr>
          <w:color w:val="000101"/>
          <w:spacing w:val="-1"/>
        </w:rPr>
        <w:t>to</w:t>
      </w:r>
      <w:r>
        <w:rPr>
          <w:color w:val="000101"/>
          <w:spacing w:val="5"/>
        </w:rPr>
        <w:t xml:space="preserve"> </w:t>
      </w:r>
      <w:r>
        <w:rPr>
          <w:color w:val="000101"/>
        </w:rPr>
        <w:t>a</w:t>
      </w:r>
      <w:r>
        <w:rPr>
          <w:color w:val="000101"/>
          <w:spacing w:val="5"/>
        </w:rPr>
        <w:t xml:space="preserve"> </w:t>
      </w:r>
      <w:r>
        <w:rPr>
          <w:color w:val="000101"/>
          <w:spacing w:val="-2"/>
        </w:rPr>
        <w:t>range</w:t>
      </w:r>
      <w:r>
        <w:rPr>
          <w:color w:val="000101"/>
          <w:spacing w:val="6"/>
        </w:rPr>
        <w:t xml:space="preserve"> </w:t>
      </w:r>
      <w:r>
        <w:rPr>
          <w:color w:val="000101"/>
          <w:spacing w:val="-3"/>
        </w:rPr>
        <w:t>of</w:t>
      </w:r>
      <w:r>
        <w:rPr>
          <w:color w:val="000101"/>
          <w:spacing w:val="52"/>
        </w:rPr>
        <w:t xml:space="preserve"> </w:t>
      </w:r>
      <w:r>
        <w:rPr>
          <w:color w:val="000101"/>
          <w:spacing w:val="-2"/>
        </w:rPr>
        <w:t>recipients</w:t>
      </w:r>
      <w:r>
        <w:rPr>
          <w:color w:val="000101"/>
          <w:spacing w:val="6"/>
        </w:rPr>
        <w:t xml:space="preserve"> </w:t>
      </w:r>
      <w:r>
        <w:rPr>
          <w:color w:val="000101"/>
        </w:rPr>
        <w:t>–</w:t>
      </w:r>
      <w:r>
        <w:rPr>
          <w:color w:val="000101"/>
          <w:spacing w:val="5"/>
        </w:rPr>
        <w:t xml:space="preserve"> </w:t>
      </w:r>
      <w:r>
        <w:rPr>
          <w:color w:val="000101"/>
          <w:spacing w:val="-1"/>
        </w:rPr>
        <w:t>both</w:t>
      </w:r>
      <w:r>
        <w:rPr>
          <w:color w:val="000101"/>
          <w:spacing w:val="8"/>
        </w:rPr>
        <w:t xml:space="preserve"> </w:t>
      </w:r>
      <w:r>
        <w:rPr>
          <w:color w:val="000101"/>
          <w:spacing w:val="-2"/>
        </w:rPr>
        <w:t>within</w:t>
      </w:r>
      <w:r>
        <w:rPr>
          <w:color w:val="000101"/>
          <w:spacing w:val="3"/>
        </w:rPr>
        <w:t xml:space="preserve"> </w:t>
      </w:r>
      <w:r>
        <w:rPr>
          <w:color w:val="000101"/>
          <w:spacing w:val="-1"/>
        </w:rPr>
        <w:t>and</w:t>
      </w:r>
      <w:r>
        <w:rPr>
          <w:color w:val="000101"/>
          <w:spacing w:val="3"/>
        </w:rPr>
        <w:t xml:space="preserve"> </w:t>
      </w:r>
      <w:r>
        <w:rPr>
          <w:color w:val="000101"/>
          <w:spacing w:val="-2"/>
        </w:rPr>
        <w:t>out</w:t>
      </w:r>
      <w:r>
        <w:rPr>
          <w:color w:val="000101"/>
          <w:spacing w:val="9"/>
        </w:rPr>
        <w:t xml:space="preserve"> </w:t>
      </w:r>
      <w:r>
        <w:rPr>
          <w:color w:val="000101"/>
          <w:spacing w:val="-2"/>
        </w:rPr>
        <w:t>with</w:t>
      </w:r>
      <w:r>
        <w:rPr>
          <w:color w:val="000101"/>
          <w:spacing w:val="3"/>
        </w:rPr>
        <w:t xml:space="preserve"> </w:t>
      </w:r>
      <w:r>
        <w:rPr>
          <w:color w:val="000101"/>
        </w:rPr>
        <w:t>the</w:t>
      </w:r>
      <w:r>
        <w:rPr>
          <w:color w:val="000101"/>
          <w:spacing w:val="5"/>
        </w:rPr>
        <w:t xml:space="preserve"> </w:t>
      </w:r>
      <w:r>
        <w:rPr>
          <w:color w:val="000101"/>
          <w:spacing w:val="-2"/>
        </w:rPr>
        <w:t>Directorates</w:t>
      </w:r>
      <w:r>
        <w:rPr>
          <w:color w:val="000101"/>
          <w:spacing w:val="5"/>
        </w:rPr>
        <w:t xml:space="preserve"> </w:t>
      </w:r>
      <w:r>
        <w:rPr>
          <w:color w:val="000101"/>
          <w:spacing w:val="-1"/>
        </w:rPr>
        <w:t>and</w:t>
      </w:r>
      <w:r>
        <w:rPr>
          <w:color w:val="000101"/>
          <w:spacing w:val="3"/>
        </w:rPr>
        <w:t xml:space="preserve"> </w:t>
      </w:r>
      <w:r>
        <w:rPr>
          <w:color w:val="000101"/>
        </w:rPr>
        <w:t xml:space="preserve">to </w:t>
      </w:r>
      <w:r>
        <w:rPr>
          <w:color w:val="000101"/>
          <w:spacing w:val="-1"/>
        </w:rPr>
        <w:t>guide</w:t>
      </w:r>
      <w:r>
        <w:rPr>
          <w:color w:val="000101"/>
          <w:spacing w:val="3"/>
        </w:rPr>
        <w:t xml:space="preserve"> </w:t>
      </w:r>
      <w:r>
        <w:rPr>
          <w:color w:val="000101"/>
          <w:spacing w:val="-2"/>
        </w:rPr>
        <w:t>recipients</w:t>
      </w:r>
      <w:r>
        <w:rPr>
          <w:color w:val="000101"/>
          <w:spacing w:val="6"/>
        </w:rPr>
        <w:t xml:space="preserve"> </w:t>
      </w:r>
      <w:r>
        <w:rPr>
          <w:color w:val="000101"/>
          <w:spacing w:val="-1"/>
        </w:rPr>
        <w:t>to</w:t>
      </w:r>
      <w:r>
        <w:rPr>
          <w:color w:val="000101"/>
          <w:spacing w:val="5"/>
        </w:rPr>
        <w:t xml:space="preserve"> </w:t>
      </w:r>
      <w:r>
        <w:rPr>
          <w:color w:val="000101"/>
          <w:spacing w:val="-1"/>
        </w:rPr>
        <w:t>use</w:t>
      </w:r>
      <w:r>
        <w:rPr>
          <w:color w:val="000101"/>
          <w:spacing w:val="1"/>
        </w:rPr>
        <w:t xml:space="preserve"> </w:t>
      </w:r>
      <w:r>
        <w:rPr>
          <w:color w:val="000101"/>
          <w:spacing w:val="-1"/>
        </w:rPr>
        <w:t>this</w:t>
      </w:r>
      <w:r>
        <w:rPr>
          <w:color w:val="000101"/>
          <w:spacing w:val="39"/>
        </w:rPr>
        <w:t xml:space="preserve"> </w:t>
      </w:r>
      <w:r>
        <w:rPr>
          <w:color w:val="000101"/>
          <w:spacing w:val="-2"/>
        </w:rPr>
        <w:t>information</w:t>
      </w:r>
      <w:r>
        <w:rPr>
          <w:color w:val="000101"/>
          <w:spacing w:val="3"/>
        </w:rPr>
        <w:t xml:space="preserve"> </w:t>
      </w:r>
      <w:r>
        <w:rPr>
          <w:color w:val="000101"/>
          <w:spacing w:val="-2"/>
        </w:rPr>
        <w:t>constructively</w:t>
      </w:r>
      <w:r>
        <w:rPr>
          <w:color w:val="000101"/>
          <w:spacing w:val="2"/>
        </w:rPr>
        <w:t xml:space="preserve"> </w:t>
      </w:r>
      <w:r>
        <w:rPr>
          <w:color w:val="000101"/>
          <w:spacing w:val="-1"/>
        </w:rPr>
        <w:t>to</w:t>
      </w:r>
      <w:r>
        <w:rPr>
          <w:color w:val="000101"/>
          <w:spacing w:val="5"/>
        </w:rPr>
        <w:t xml:space="preserve"> </w:t>
      </w:r>
      <w:r>
        <w:rPr>
          <w:color w:val="000101"/>
          <w:spacing w:val="-2"/>
        </w:rPr>
        <w:t>improve</w:t>
      </w:r>
      <w:r>
        <w:rPr>
          <w:color w:val="000101"/>
          <w:spacing w:val="3"/>
        </w:rPr>
        <w:t xml:space="preserve"> </w:t>
      </w:r>
      <w:r>
        <w:rPr>
          <w:color w:val="000101"/>
        </w:rPr>
        <w:t>the</w:t>
      </w:r>
      <w:r>
        <w:rPr>
          <w:color w:val="000101"/>
          <w:spacing w:val="5"/>
        </w:rPr>
        <w:t xml:space="preserve"> </w:t>
      </w:r>
      <w:r>
        <w:rPr>
          <w:color w:val="000101"/>
          <w:spacing w:val="-1"/>
        </w:rPr>
        <w:t xml:space="preserve">quality </w:t>
      </w:r>
      <w:r>
        <w:rPr>
          <w:color w:val="000101"/>
          <w:spacing w:val="-2"/>
        </w:rPr>
        <w:t>of</w:t>
      </w:r>
      <w:r>
        <w:rPr>
          <w:color w:val="000101"/>
          <w:spacing w:val="9"/>
        </w:rPr>
        <w:t xml:space="preserve"> </w:t>
      </w:r>
      <w:r>
        <w:rPr>
          <w:color w:val="000101"/>
          <w:spacing w:val="-2"/>
        </w:rPr>
        <w:t>services</w:t>
      </w:r>
      <w:r>
        <w:rPr>
          <w:color w:val="000101"/>
          <w:spacing w:val="9"/>
        </w:rPr>
        <w:t xml:space="preserve"> </w:t>
      </w:r>
      <w:r>
        <w:rPr>
          <w:color w:val="000101"/>
          <w:spacing w:val="-1"/>
        </w:rPr>
        <w:t>and</w:t>
      </w:r>
      <w:r>
        <w:rPr>
          <w:color w:val="000101"/>
          <w:spacing w:val="1"/>
        </w:rPr>
        <w:t xml:space="preserve"> </w:t>
      </w:r>
      <w:r>
        <w:rPr>
          <w:color w:val="000101"/>
          <w:spacing w:val="-1"/>
        </w:rPr>
        <w:t>reduce</w:t>
      </w:r>
      <w:r>
        <w:rPr>
          <w:color w:val="000101"/>
          <w:spacing w:val="3"/>
        </w:rPr>
        <w:t xml:space="preserve"> </w:t>
      </w:r>
      <w:r>
        <w:rPr>
          <w:color w:val="000101"/>
          <w:spacing w:val="-1"/>
        </w:rPr>
        <w:t>the</w:t>
      </w:r>
      <w:r>
        <w:rPr>
          <w:color w:val="000101"/>
          <w:spacing w:val="5"/>
        </w:rPr>
        <w:t xml:space="preserve"> </w:t>
      </w:r>
      <w:r>
        <w:rPr>
          <w:color w:val="000101"/>
          <w:spacing w:val="-1"/>
        </w:rPr>
        <w:t>risk</w:t>
      </w:r>
      <w:r>
        <w:rPr>
          <w:color w:val="000101"/>
          <w:spacing w:val="6"/>
        </w:rPr>
        <w:t xml:space="preserve"> </w:t>
      </w:r>
      <w:r>
        <w:rPr>
          <w:color w:val="000101"/>
          <w:spacing w:val="-2"/>
        </w:rPr>
        <w:t>of</w:t>
      </w:r>
      <w:r>
        <w:rPr>
          <w:color w:val="000101"/>
          <w:spacing w:val="11"/>
        </w:rPr>
        <w:t xml:space="preserve"> </w:t>
      </w:r>
      <w:r>
        <w:rPr>
          <w:color w:val="000101"/>
          <w:spacing w:val="-2"/>
        </w:rPr>
        <w:t>patient</w:t>
      </w:r>
      <w:r>
        <w:rPr>
          <w:color w:val="000101"/>
        </w:rPr>
        <w:t xml:space="preserve"> </w:t>
      </w:r>
      <w:r>
        <w:rPr>
          <w:color w:val="000101"/>
          <w:spacing w:val="-2"/>
        </w:rPr>
        <w:t>harm.</w:t>
      </w:r>
    </w:p>
    <w:p w:rsidR="00DB2B93" w:rsidRDefault="00DB2B93">
      <w:pPr>
        <w:pStyle w:val="BodyText"/>
        <w:numPr>
          <w:ilvl w:val="1"/>
          <w:numId w:val="12"/>
        </w:numPr>
        <w:tabs>
          <w:tab w:val="left" w:pos="1109"/>
        </w:tabs>
        <w:kinsoku w:val="0"/>
        <w:overflowPunct w:val="0"/>
        <w:spacing w:before="31" w:line="254" w:lineRule="exact"/>
        <w:ind w:right="1583"/>
        <w:rPr>
          <w:color w:val="000000"/>
        </w:rPr>
      </w:pPr>
      <w:r>
        <w:rPr>
          <w:color w:val="000101"/>
          <w:spacing w:val="-2"/>
        </w:rPr>
        <w:t>Advise,</w:t>
      </w:r>
      <w:r>
        <w:rPr>
          <w:color w:val="000101"/>
          <w:spacing w:val="9"/>
        </w:rPr>
        <w:t xml:space="preserve"> </w:t>
      </w:r>
      <w:r>
        <w:rPr>
          <w:color w:val="000101"/>
          <w:spacing w:val="-2"/>
        </w:rPr>
        <w:t>summarise</w:t>
      </w:r>
      <w:r>
        <w:rPr>
          <w:color w:val="000101"/>
          <w:spacing w:val="9"/>
        </w:rPr>
        <w:t xml:space="preserve"> </w:t>
      </w:r>
      <w:r>
        <w:rPr>
          <w:color w:val="000101"/>
          <w:spacing w:val="-1"/>
        </w:rPr>
        <w:t>and</w:t>
      </w:r>
      <w:r>
        <w:rPr>
          <w:color w:val="000101"/>
          <w:spacing w:val="5"/>
        </w:rPr>
        <w:t xml:space="preserve"> </w:t>
      </w:r>
      <w:r>
        <w:rPr>
          <w:color w:val="000101"/>
          <w:spacing w:val="-1"/>
        </w:rPr>
        <w:t>enable</w:t>
      </w:r>
      <w:r>
        <w:rPr>
          <w:color w:val="000101"/>
          <w:spacing w:val="5"/>
        </w:rPr>
        <w:t xml:space="preserve"> </w:t>
      </w:r>
      <w:r>
        <w:rPr>
          <w:color w:val="000101"/>
          <w:spacing w:val="-2"/>
        </w:rPr>
        <w:t>Directorates</w:t>
      </w:r>
      <w:r>
        <w:rPr>
          <w:color w:val="000101"/>
          <w:spacing w:val="9"/>
        </w:rPr>
        <w:t xml:space="preserve"> </w:t>
      </w:r>
      <w:r>
        <w:rPr>
          <w:color w:val="000101"/>
          <w:spacing w:val="-1"/>
        </w:rPr>
        <w:t>to</w:t>
      </w:r>
      <w:r>
        <w:rPr>
          <w:color w:val="000101"/>
          <w:spacing w:val="5"/>
        </w:rPr>
        <w:t xml:space="preserve"> </w:t>
      </w:r>
      <w:r>
        <w:rPr>
          <w:color w:val="000101"/>
          <w:spacing w:val="-2"/>
        </w:rPr>
        <w:t>formulate</w:t>
      </w:r>
      <w:r>
        <w:rPr>
          <w:color w:val="000101"/>
          <w:spacing w:val="8"/>
        </w:rPr>
        <w:t xml:space="preserve"> </w:t>
      </w:r>
      <w:r>
        <w:rPr>
          <w:color w:val="000101"/>
          <w:spacing w:val="-2"/>
        </w:rPr>
        <w:t>long</w:t>
      </w:r>
      <w:r>
        <w:rPr>
          <w:color w:val="000101"/>
          <w:spacing w:val="5"/>
        </w:rPr>
        <w:t xml:space="preserve"> </w:t>
      </w:r>
      <w:r>
        <w:rPr>
          <w:color w:val="000101"/>
          <w:spacing w:val="-1"/>
        </w:rPr>
        <w:t>term</w:t>
      </w:r>
      <w:r>
        <w:rPr>
          <w:color w:val="000101"/>
          <w:spacing w:val="12"/>
        </w:rPr>
        <w:t xml:space="preserve"> </w:t>
      </w:r>
      <w:r>
        <w:rPr>
          <w:color w:val="000101"/>
          <w:spacing w:val="-2"/>
        </w:rPr>
        <w:t>strategic</w:t>
      </w:r>
      <w:r>
        <w:rPr>
          <w:color w:val="000101"/>
          <w:spacing w:val="8"/>
        </w:rPr>
        <w:t xml:space="preserve"> </w:t>
      </w:r>
      <w:r>
        <w:rPr>
          <w:color w:val="000101"/>
          <w:spacing w:val="-2"/>
        </w:rPr>
        <w:t>planning</w:t>
      </w:r>
      <w:r>
        <w:rPr>
          <w:color w:val="000101"/>
          <w:spacing w:val="47"/>
        </w:rPr>
        <w:t xml:space="preserve"> </w:t>
      </w:r>
      <w:r>
        <w:rPr>
          <w:color w:val="000101"/>
          <w:spacing w:val="-2"/>
        </w:rPr>
        <w:t>pertaining</w:t>
      </w:r>
      <w:r>
        <w:rPr>
          <w:color w:val="000101"/>
          <w:spacing w:val="5"/>
        </w:rPr>
        <w:t xml:space="preserve"> </w:t>
      </w:r>
      <w:r>
        <w:rPr>
          <w:color w:val="000101"/>
        </w:rPr>
        <w:t>to</w:t>
      </w:r>
      <w:r>
        <w:rPr>
          <w:color w:val="000101"/>
          <w:spacing w:val="8"/>
        </w:rPr>
        <w:t xml:space="preserve"> </w:t>
      </w:r>
      <w:r>
        <w:rPr>
          <w:color w:val="000101"/>
          <w:spacing w:val="-1"/>
        </w:rPr>
        <w:t>safety</w:t>
      </w:r>
      <w:r>
        <w:rPr>
          <w:color w:val="000101"/>
          <w:spacing w:val="5"/>
        </w:rPr>
        <w:t xml:space="preserve"> </w:t>
      </w:r>
      <w:r>
        <w:rPr>
          <w:color w:val="000101"/>
          <w:spacing w:val="-1"/>
        </w:rPr>
        <w:t>and</w:t>
      </w:r>
      <w:r>
        <w:rPr>
          <w:color w:val="000101"/>
          <w:spacing w:val="8"/>
        </w:rPr>
        <w:t xml:space="preserve"> </w:t>
      </w:r>
      <w:r>
        <w:rPr>
          <w:color w:val="000101"/>
          <w:spacing w:val="-2"/>
        </w:rPr>
        <w:t>improvement</w:t>
      </w:r>
      <w:r>
        <w:rPr>
          <w:color w:val="000101"/>
          <w:spacing w:val="10"/>
        </w:rPr>
        <w:t xml:space="preserve"> </w:t>
      </w:r>
      <w:r>
        <w:rPr>
          <w:color w:val="000101"/>
          <w:spacing w:val="-2"/>
        </w:rPr>
        <w:t>activity.</w:t>
      </w:r>
    </w:p>
    <w:p w:rsidR="00DB2B93" w:rsidRDefault="00DB2B93">
      <w:pPr>
        <w:pStyle w:val="BodyText"/>
        <w:numPr>
          <w:ilvl w:val="1"/>
          <w:numId w:val="12"/>
        </w:numPr>
        <w:tabs>
          <w:tab w:val="left" w:pos="1109"/>
        </w:tabs>
        <w:kinsoku w:val="0"/>
        <w:overflowPunct w:val="0"/>
        <w:spacing w:before="31" w:line="254" w:lineRule="exact"/>
        <w:ind w:right="1583"/>
        <w:rPr>
          <w:color w:val="000000"/>
        </w:rPr>
        <w:sectPr w:rsidR="00DB2B93">
          <w:pgSz w:w="11900" w:h="16850"/>
          <w:pgMar w:top="180" w:right="560" w:bottom="280" w:left="380" w:header="720" w:footer="720" w:gutter="0"/>
          <w:cols w:space="720" w:equalWidth="0">
            <w:col w:w="10960"/>
          </w:cols>
          <w:noEndnote/>
        </w:sectPr>
      </w:pPr>
    </w:p>
    <w:p w:rsidR="00DB2B93" w:rsidRDefault="00DB2B93">
      <w:pPr>
        <w:pStyle w:val="BodyText"/>
        <w:kinsoku w:val="0"/>
        <w:overflowPunct w:val="0"/>
        <w:spacing w:before="44"/>
        <w:ind w:left="119" w:right="7825" w:firstLine="0"/>
        <w:rPr>
          <w:sz w:val="20"/>
          <w:szCs w:val="20"/>
        </w:rPr>
      </w:pPr>
      <w:r>
        <w:rPr>
          <w:b/>
          <w:bCs/>
          <w:sz w:val="20"/>
          <w:szCs w:val="20"/>
        </w:rPr>
        <w:lastRenderedPageBreak/>
        <w:t>Dumfries</w:t>
      </w:r>
      <w:r>
        <w:rPr>
          <w:b/>
          <w:bCs/>
          <w:spacing w:val="-9"/>
          <w:sz w:val="20"/>
          <w:szCs w:val="20"/>
        </w:rPr>
        <w:t xml:space="preserve"> </w:t>
      </w:r>
      <w:r>
        <w:rPr>
          <w:b/>
          <w:bCs/>
          <w:sz w:val="20"/>
          <w:szCs w:val="20"/>
        </w:rPr>
        <w:t>and</w:t>
      </w:r>
      <w:r>
        <w:rPr>
          <w:b/>
          <w:bCs/>
          <w:spacing w:val="-9"/>
          <w:sz w:val="20"/>
          <w:szCs w:val="20"/>
        </w:rPr>
        <w:t xml:space="preserve"> </w:t>
      </w:r>
      <w:r>
        <w:rPr>
          <w:b/>
          <w:bCs/>
          <w:sz w:val="20"/>
          <w:szCs w:val="20"/>
        </w:rPr>
        <w:t>Galloway</w:t>
      </w:r>
      <w:r>
        <w:rPr>
          <w:b/>
          <w:bCs/>
          <w:spacing w:val="-11"/>
          <w:sz w:val="20"/>
          <w:szCs w:val="20"/>
        </w:rPr>
        <w:t xml:space="preserve"> </w:t>
      </w:r>
      <w:r>
        <w:rPr>
          <w:b/>
          <w:bCs/>
          <w:sz w:val="20"/>
          <w:szCs w:val="20"/>
        </w:rPr>
        <w:t>NHS</w:t>
      </w:r>
      <w:r>
        <w:rPr>
          <w:b/>
          <w:bCs/>
          <w:spacing w:val="25"/>
          <w:w w:val="99"/>
          <w:sz w:val="20"/>
          <w:szCs w:val="20"/>
        </w:rPr>
        <w:t xml:space="preserve"> </w:t>
      </w:r>
      <w:proofErr w:type="spellStart"/>
      <w:r>
        <w:rPr>
          <w:b/>
          <w:bCs/>
          <w:spacing w:val="-1"/>
          <w:sz w:val="20"/>
          <w:szCs w:val="20"/>
        </w:rPr>
        <w:t>AfC</w:t>
      </w:r>
      <w:proofErr w:type="spellEnd"/>
      <w:r>
        <w:rPr>
          <w:b/>
          <w:bCs/>
          <w:spacing w:val="-8"/>
          <w:sz w:val="20"/>
          <w:szCs w:val="20"/>
        </w:rPr>
        <w:t xml:space="preserve"> </w:t>
      </w:r>
      <w:r>
        <w:rPr>
          <w:b/>
          <w:bCs/>
          <w:sz w:val="20"/>
          <w:szCs w:val="20"/>
        </w:rPr>
        <w:t>Ref:</w:t>
      </w:r>
      <w:r>
        <w:rPr>
          <w:b/>
          <w:bCs/>
          <w:spacing w:val="46"/>
          <w:sz w:val="20"/>
          <w:szCs w:val="20"/>
        </w:rPr>
        <w:t xml:space="preserve"> </w:t>
      </w:r>
      <w:r>
        <w:rPr>
          <w:b/>
          <w:bCs/>
          <w:spacing w:val="-1"/>
          <w:sz w:val="20"/>
          <w:szCs w:val="20"/>
        </w:rPr>
        <w:t>ADMIN028CG</w:t>
      </w: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spacing w:before="10"/>
        <w:ind w:left="0" w:firstLine="0"/>
        <w:rPr>
          <w:b/>
          <w:bCs/>
          <w:sz w:val="14"/>
          <w:szCs w:val="14"/>
        </w:rPr>
      </w:pPr>
    </w:p>
    <w:tbl>
      <w:tblPr>
        <w:tblW w:w="0" w:type="auto"/>
        <w:tblInd w:w="218" w:type="dxa"/>
        <w:tblLayout w:type="fixed"/>
        <w:tblCellMar>
          <w:left w:w="0" w:type="dxa"/>
          <w:right w:w="0" w:type="dxa"/>
        </w:tblCellMar>
        <w:tblLook w:val="0000"/>
      </w:tblPr>
      <w:tblGrid>
        <w:gridCol w:w="10601"/>
      </w:tblGrid>
      <w:tr w:rsidR="00DB2B93" w:rsidRPr="00037B0A">
        <w:trPr>
          <w:trHeight w:hRule="exact" w:val="6413"/>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ListParagraph"/>
              <w:numPr>
                <w:ilvl w:val="0"/>
                <w:numId w:val="11"/>
              </w:numPr>
              <w:tabs>
                <w:tab w:val="left" w:pos="874"/>
              </w:tabs>
              <w:kinsoku w:val="0"/>
              <w:overflowPunct w:val="0"/>
              <w:spacing w:before="22" w:line="256" w:lineRule="exact"/>
              <w:ind w:right="811"/>
              <w:rPr>
                <w:rFonts w:ascii="Arial" w:hAnsi="Arial" w:cs="Arial"/>
                <w:color w:val="000000"/>
                <w:sz w:val="22"/>
                <w:szCs w:val="22"/>
              </w:rPr>
            </w:pPr>
            <w:r w:rsidRPr="00037B0A">
              <w:rPr>
                <w:rFonts w:ascii="Arial" w:hAnsi="Arial" w:cs="Arial"/>
                <w:color w:val="000101"/>
                <w:spacing w:val="-2"/>
                <w:sz w:val="22"/>
                <w:szCs w:val="22"/>
              </w:rPr>
              <w:t>Promote</w:t>
            </w:r>
            <w:r w:rsidRPr="00037B0A">
              <w:rPr>
                <w:rFonts w:ascii="Arial" w:hAnsi="Arial" w:cs="Arial"/>
                <w:color w:val="000101"/>
                <w:spacing w:val="6"/>
                <w:sz w:val="22"/>
                <w:szCs w:val="22"/>
              </w:rPr>
              <w:t xml:space="preserve"> </w:t>
            </w:r>
            <w:r w:rsidRPr="00037B0A">
              <w:rPr>
                <w:rFonts w:ascii="Arial" w:hAnsi="Arial" w:cs="Arial"/>
                <w:color w:val="000101"/>
                <w:sz w:val="22"/>
                <w:szCs w:val="22"/>
              </w:rPr>
              <w:t>the</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ownership</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individual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responsibility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for,</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Healthcare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Governance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through</w:t>
            </w:r>
            <w:r w:rsidRPr="00037B0A">
              <w:rPr>
                <w:rFonts w:ascii="Arial" w:hAnsi="Arial" w:cs="Arial"/>
                <w:color w:val="000101"/>
                <w:spacing w:val="73"/>
                <w:sz w:val="22"/>
                <w:szCs w:val="22"/>
              </w:rPr>
              <w:t xml:space="preserve"> </w:t>
            </w:r>
            <w:r w:rsidRPr="00037B0A">
              <w:rPr>
                <w:rFonts w:ascii="Arial" w:hAnsi="Arial" w:cs="Arial"/>
                <w:color w:val="000101"/>
                <w:spacing w:val="-2"/>
                <w:sz w:val="22"/>
                <w:szCs w:val="22"/>
              </w:rPr>
              <w:t>effective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communication,</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training</w:t>
            </w:r>
            <w:r w:rsidRPr="00037B0A">
              <w:rPr>
                <w:rFonts w:ascii="Arial" w:hAnsi="Arial" w:cs="Arial"/>
                <w:color w:val="000101"/>
                <w:spacing w:val="13"/>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advice.</w:t>
            </w:r>
          </w:p>
          <w:p w:rsidR="00DB2B93" w:rsidRPr="00037B0A" w:rsidRDefault="00DB2B93">
            <w:pPr>
              <w:pStyle w:val="ListParagraph"/>
              <w:numPr>
                <w:ilvl w:val="0"/>
                <w:numId w:val="11"/>
              </w:numPr>
              <w:tabs>
                <w:tab w:val="left" w:pos="874"/>
              </w:tabs>
              <w:kinsoku w:val="0"/>
              <w:overflowPunct w:val="0"/>
              <w:ind w:right="1179"/>
              <w:rPr>
                <w:rFonts w:ascii="Arial" w:hAnsi="Arial" w:cs="Arial"/>
                <w:color w:val="000000"/>
                <w:sz w:val="22"/>
                <w:szCs w:val="22"/>
              </w:rPr>
            </w:pPr>
            <w:r w:rsidRPr="00037B0A">
              <w:rPr>
                <w:rFonts w:ascii="Arial" w:hAnsi="Arial" w:cs="Arial"/>
                <w:color w:val="000101"/>
                <w:spacing w:val="-2"/>
                <w:sz w:val="22"/>
                <w:szCs w:val="22"/>
              </w:rPr>
              <w:t>Promote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strengthen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collaboration</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quality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61"/>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between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different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parts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its</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partners</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other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agencies.</w:t>
            </w:r>
          </w:p>
          <w:p w:rsidR="00DB2B93" w:rsidRPr="00037B0A" w:rsidRDefault="00DB2B93">
            <w:pPr>
              <w:pStyle w:val="ListParagraph"/>
              <w:numPr>
                <w:ilvl w:val="0"/>
                <w:numId w:val="11"/>
              </w:numPr>
              <w:tabs>
                <w:tab w:val="left" w:pos="874"/>
              </w:tabs>
              <w:kinsoku w:val="0"/>
              <w:overflowPunct w:val="0"/>
              <w:spacing w:before="33" w:line="254" w:lineRule="exact"/>
              <w:ind w:right="97"/>
              <w:jc w:val="both"/>
              <w:rPr>
                <w:rFonts w:ascii="Arial" w:hAnsi="Arial" w:cs="Arial"/>
                <w:color w:val="000000"/>
                <w:sz w:val="22"/>
                <w:szCs w:val="22"/>
              </w:rPr>
            </w:pPr>
            <w:r w:rsidRPr="00037B0A">
              <w:rPr>
                <w:rFonts w:ascii="Arial" w:hAnsi="Arial" w:cs="Arial"/>
                <w:color w:val="000101"/>
                <w:spacing w:val="-1"/>
                <w:sz w:val="22"/>
                <w:szCs w:val="22"/>
              </w:rPr>
              <w:t>Advise</w:t>
            </w:r>
            <w:r w:rsidRPr="00037B0A">
              <w:rPr>
                <w:rFonts w:ascii="Arial" w:hAnsi="Arial" w:cs="Arial"/>
                <w:color w:val="000101"/>
                <w:spacing w:val="48"/>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53"/>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48"/>
                <w:sz w:val="22"/>
                <w:szCs w:val="22"/>
              </w:rPr>
              <w:t xml:space="preserve"> </w:t>
            </w:r>
            <w:r w:rsidRPr="00037B0A">
              <w:rPr>
                <w:rFonts w:ascii="Arial" w:hAnsi="Arial" w:cs="Arial"/>
                <w:color w:val="000101"/>
                <w:spacing w:val="-2"/>
                <w:sz w:val="22"/>
                <w:szCs w:val="22"/>
              </w:rPr>
              <w:t>provide</w:t>
            </w:r>
            <w:r w:rsidRPr="00037B0A">
              <w:rPr>
                <w:rFonts w:ascii="Arial" w:hAnsi="Arial" w:cs="Arial"/>
                <w:color w:val="000101"/>
                <w:spacing w:val="51"/>
                <w:sz w:val="22"/>
                <w:szCs w:val="22"/>
              </w:rPr>
              <w:t xml:space="preserve"> </w:t>
            </w:r>
            <w:r w:rsidRPr="00037B0A">
              <w:rPr>
                <w:rFonts w:ascii="Arial" w:hAnsi="Arial" w:cs="Arial"/>
                <w:color w:val="000101"/>
                <w:sz w:val="22"/>
                <w:szCs w:val="22"/>
              </w:rPr>
              <w:t>a</w:t>
            </w:r>
            <w:r w:rsidRPr="00037B0A">
              <w:rPr>
                <w:rFonts w:ascii="Arial" w:hAnsi="Arial" w:cs="Arial"/>
                <w:color w:val="000101"/>
                <w:spacing w:val="48"/>
                <w:sz w:val="22"/>
                <w:szCs w:val="22"/>
              </w:rPr>
              <w:t xml:space="preserve"> </w:t>
            </w:r>
            <w:r w:rsidRPr="00037B0A">
              <w:rPr>
                <w:rFonts w:ascii="Arial" w:hAnsi="Arial" w:cs="Arial"/>
                <w:color w:val="000101"/>
                <w:spacing w:val="-2"/>
                <w:sz w:val="22"/>
                <w:szCs w:val="22"/>
              </w:rPr>
              <w:t>facilitating</w:t>
            </w:r>
            <w:r w:rsidRPr="00037B0A">
              <w:rPr>
                <w:rFonts w:ascii="Arial" w:hAnsi="Arial" w:cs="Arial"/>
                <w:color w:val="000101"/>
                <w:spacing w:val="49"/>
                <w:sz w:val="22"/>
                <w:szCs w:val="22"/>
              </w:rPr>
              <w:t xml:space="preserve"> </w:t>
            </w:r>
            <w:r w:rsidRPr="00037B0A">
              <w:rPr>
                <w:rFonts w:ascii="Arial" w:hAnsi="Arial" w:cs="Arial"/>
                <w:color w:val="000101"/>
                <w:spacing w:val="-1"/>
                <w:sz w:val="22"/>
                <w:szCs w:val="22"/>
              </w:rPr>
              <w:t>role</w:t>
            </w:r>
            <w:r w:rsidRPr="00037B0A">
              <w:rPr>
                <w:rFonts w:ascii="Arial" w:hAnsi="Arial" w:cs="Arial"/>
                <w:color w:val="000101"/>
                <w:spacing w:val="52"/>
                <w:sz w:val="22"/>
                <w:szCs w:val="22"/>
              </w:rPr>
              <w:t xml:space="preserve"> </w:t>
            </w:r>
            <w:r w:rsidRPr="00037B0A">
              <w:rPr>
                <w:rFonts w:ascii="Arial" w:hAnsi="Arial" w:cs="Arial"/>
                <w:color w:val="000101"/>
                <w:spacing w:val="-2"/>
                <w:sz w:val="22"/>
                <w:szCs w:val="22"/>
              </w:rPr>
              <w:t>and/or</w:t>
            </w:r>
            <w:r w:rsidRPr="00037B0A">
              <w:rPr>
                <w:rFonts w:ascii="Arial" w:hAnsi="Arial" w:cs="Arial"/>
                <w:color w:val="000101"/>
                <w:spacing w:val="50"/>
                <w:sz w:val="22"/>
                <w:szCs w:val="22"/>
              </w:rPr>
              <w:t xml:space="preserve"> </w:t>
            </w:r>
            <w:r w:rsidRPr="00037B0A">
              <w:rPr>
                <w:rFonts w:ascii="Arial" w:hAnsi="Arial" w:cs="Arial"/>
                <w:color w:val="000101"/>
                <w:spacing w:val="-1"/>
                <w:sz w:val="22"/>
                <w:szCs w:val="22"/>
              </w:rPr>
              <w:t>design</w:t>
            </w:r>
            <w:r w:rsidRPr="00037B0A">
              <w:rPr>
                <w:rFonts w:ascii="Arial" w:hAnsi="Arial" w:cs="Arial"/>
                <w:color w:val="000101"/>
                <w:spacing w:val="4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54"/>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48"/>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50"/>
                <w:sz w:val="22"/>
                <w:szCs w:val="22"/>
              </w:rPr>
              <w:t xml:space="preserve"> </w:t>
            </w:r>
            <w:r w:rsidRPr="00037B0A">
              <w:rPr>
                <w:rFonts w:ascii="Arial" w:hAnsi="Arial" w:cs="Arial"/>
                <w:color w:val="000101"/>
                <w:spacing w:val="-2"/>
                <w:sz w:val="22"/>
                <w:szCs w:val="22"/>
              </w:rPr>
              <w:t>projects</w:t>
            </w:r>
            <w:r w:rsidRPr="00037B0A">
              <w:rPr>
                <w:rFonts w:ascii="Arial" w:hAnsi="Arial" w:cs="Arial"/>
                <w:color w:val="000101"/>
                <w:spacing w:val="56"/>
                <w:sz w:val="22"/>
                <w:szCs w:val="22"/>
              </w:rPr>
              <w:t xml:space="preserve"> </w:t>
            </w:r>
            <w:r w:rsidRPr="00037B0A">
              <w:rPr>
                <w:rFonts w:ascii="Arial" w:hAnsi="Arial" w:cs="Arial"/>
                <w:color w:val="000101"/>
                <w:spacing w:val="-2"/>
                <w:sz w:val="22"/>
                <w:szCs w:val="22"/>
              </w:rPr>
              <w:t>where</w:t>
            </w:r>
            <w:r w:rsidRPr="00037B0A">
              <w:rPr>
                <w:rFonts w:ascii="Arial" w:hAnsi="Arial" w:cs="Arial"/>
                <w:color w:val="000101"/>
                <w:spacing w:val="63"/>
                <w:sz w:val="22"/>
                <w:szCs w:val="22"/>
              </w:rPr>
              <w:t xml:space="preserve"> </w:t>
            </w:r>
            <w:r w:rsidRPr="00037B0A">
              <w:rPr>
                <w:rFonts w:ascii="Arial" w:hAnsi="Arial" w:cs="Arial"/>
                <w:color w:val="000101"/>
                <w:spacing w:val="-2"/>
                <w:sz w:val="22"/>
                <w:szCs w:val="22"/>
              </w:rPr>
              <w:t>these</w:t>
            </w:r>
            <w:r w:rsidRPr="00037B0A">
              <w:rPr>
                <w:rFonts w:ascii="Arial" w:hAnsi="Arial" w:cs="Arial"/>
                <w:color w:val="000101"/>
                <w:spacing w:val="15"/>
                <w:sz w:val="22"/>
                <w:szCs w:val="22"/>
              </w:rPr>
              <w:t xml:space="preserve"> </w:t>
            </w:r>
            <w:r w:rsidRPr="00037B0A">
              <w:rPr>
                <w:rFonts w:ascii="Arial" w:hAnsi="Arial" w:cs="Arial"/>
                <w:color w:val="000101"/>
                <w:spacing w:val="-1"/>
                <w:sz w:val="22"/>
                <w:szCs w:val="22"/>
              </w:rPr>
              <w:t>have</w:t>
            </w:r>
            <w:r w:rsidRPr="00037B0A">
              <w:rPr>
                <w:rFonts w:ascii="Arial" w:hAnsi="Arial" w:cs="Arial"/>
                <w:color w:val="000101"/>
                <w:spacing w:val="17"/>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19"/>
                <w:sz w:val="22"/>
                <w:szCs w:val="22"/>
              </w:rPr>
              <w:t xml:space="preserve"> </w:t>
            </w:r>
            <w:r w:rsidRPr="00037B0A">
              <w:rPr>
                <w:rFonts w:ascii="Arial" w:hAnsi="Arial" w:cs="Arial"/>
                <w:color w:val="000101"/>
                <w:spacing w:val="-2"/>
                <w:sz w:val="22"/>
                <w:szCs w:val="22"/>
              </w:rPr>
              <w:t>potential</w:t>
            </w:r>
            <w:r w:rsidRPr="00037B0A">
              <w:rPr>
                <w:rFonts w:ascii="Arial" w:hAnsi="Arial" w:cs="Arial"/>
                <w:color w:val="000101"/>
                <w:spacing w:val="20"/>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17"/>
                <w:sz w:val="22"/>
                <w:szCs w:val="22"/>
              </w:rPr>
              <w:t xml:space="preserve"> </w:t>
            </w:r>
            <w:r w:rsidRPr="00037B0A">
              <w:rPr>
                <w:rFonts w:ascii="Arial" w:hAnsi="Arial" w:cs="Arial"/>
                <w:color w:val="000101"/>
                <w:spacing w:val="-2"/>
                <w:sz w:val="22"/>
                <w:szCs w:val="22"/>
              </w:rPr>
              <w:t>have</w:t>
            </w:r>
            <w:r w:rsidRPr="00037B0A">
              <w:rPr>
                <w:rFonts w:ascii="Arial" w:hAnsi="Arial" w:cs="Arial"/>
                <w:color w:val="000101"/>
                <w:spacing w:val="15"/>
                <w:sz w:val="22"/>
                <w:szCs w:val="22"/>
              </w:rPr>
              <w:t xml:space="preserve"> </w:t>
            </w:r>
            <w:r w:rsidRPr="00037B0A">
              <w:rPr>
                <w:rFonts w:ascii="Arial" w:hAnsi="Arial" w:cs="Arial"/>
                <w:color w:val="000101"/>
                <w:sz w:val="22"/>
                <w:szCs w:val="22"/>
              </w:rPr>
              <w:t>a</w:t>
            </w:r>
            <w:r w:rsidRPr="00037B0A">
              <w:rPr>
                <w:rFonts w:ascii="Arial" w:hAnsi="Arial" w:cs="Arial"/>
                <w:color w:val="000101"/>
                <w:spacing w:val="17"/>
                <w:sz w:val="22"/>
                <w:szCs w:val="22"/>
              </w:rPr>
              <w:t xml:space="preserve"> </w:t>
            </w:r>
            <w:r w:rsidRPr="00037B0A">
              <w:rPr>
                <w:rFonts w:ascii="Arial" w:hAnsi="Arial" w:cs="Arial"/>
                <w:color w:val="000101"/>
                <w:spacing w:val="-1"/>
                <w:sz w:val="22"/>
                <w:szCs w:val="22"/>
              </w:rPr>
              <w:t>positive</w:t>
            </w:r>
            <w:r w:rsidRPr="00037B0A">
              <w:rPr>
                <w:rFonts w:ascii="Arial" w:hAnsi="Arial" w:cs="Arial"/>
                <w:color w:val="000101"/>
                <w:spacing w:val="15"/>
                <w:sz w:val="22"/>
                <w:szCs w:val="22"/>
              </w:rPr>
              <w:t xml:space="preserve"> </w:t>
            </w:r>
            <w:r w:rsidRPr="00037B0A">
              <w:rPr>
                <w:rFonts w:ascii="Arial" w:hAnsi="Arial" w:cs="Arial"/>
                <w:color w:val="000101"/>
                <w:spacing w:val="-3"/>
                <w:sz w:val="22"/>
                <w:szCs w:val="22"/>
              </w:rPr>
              <w:t>impact</w:t>
            </w:r>
            <w:r w:rsidRPr="00037B0A">
              <w:rPr>
                <w:rFonts w:ascii="Arial" w:hAnsi="Arial" w:cs="Arial"/>
                <w:color w:val="000101"/>
                <w:spacing w:val="19"/>
                <w:sz w:val="22"/>
                <w:szCs w:val="22"/>
              </w:rPr>
              <w:t xml:space="preserve"> </w:t>
            </w:r>
            <w:r w:rsidRPr="00037B0A">
              <w:rPr>
                <w:rFonts w:ascii="Arial" w:hAnsi="Arial" w:cs="Arial"/>
                <w:color w:val="000101"/>
                <w:spacing w:val="-1"/>
                <w:sz w:val="22"/>
                <w:szCs w:val="22"/>
              </w:rPr>
              <w:t>on</w:t>
            </w:r>
            <w:r w:rsidRPr="00037B0A">
              <w:rPr>
                <w:rFonts w:ascii="Arial" w:hAnsi="Arial" w:cs="Arial"/>
                <w:color w:val="000101"/>
                <w:spacing w:val="17"/>
                <w:sz w:val="22"/>
                <w:szCs w:val="22"/>
              </w:rPr>
              <w:t xml:space="preserve"> </w:t>
            </w:r>
            <w:r w:rsidRPr="00037B0A">
              <w:rPr>
                <w:rFonts w:ascii="Arial" w:hAnsi="Arial" w:cs="Arial"/>
                <w:color w:val="000101"/>
                <w:spacing w:val="-2"/>
                <w:sz w:val="22"/>
                <w:szCs w:val="22"/>
              </w:rPr>
              <w:t>patient</w:t>
            </w:r>
            <w:r w:rsidRPr="00037B0A">
              <w:rPr>
                <w:rFonts w:ascii="Arial" w:hAnsi="Arial" w:cs="Arial"/>
                <w:color w:val="000101"/>
                <w:spacing w:val="16"/>
                <w:sz w:val="22"/>
                <w:szCs w:val="22"/>
              </w:rPr>
              <w:t xml:space="preserve"> </w:t>
            </w:r>
            <w:r w:rsidRPr="00037B0A">
              <w:rPr>
                <w:rFonts w:ascii="Arial" w:hAnsi="Arial" w:cs="Arial"/>
                <w:color w:val="000101"/>
                <w:sz w:val="22"/>
                <w:szCs w:val="22"/>
              </w:rPr>
              <w:t>care</w:t>
            </w:r>
            <w:r w:rsidRPr="00037B0A">
              <w:rPr>
                <w:rFonts w:ascii="Arial" w:hAnsi="Arial" w:cs="Arial"/>
                <w:color w:val="000101"/>
                <w:spacing w:val="1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5"/>
                <w:sz w:val="22"/>
                <w:szCs w:val="22"/>
              </w:rPr>
              <w:t xml:space="preserve"> </w:t>
            </w:r>
            <w:r w:rsidRPr="00037B0A">
              <w:rPr>
                <w:rFonts w:ascii="Arial" w:hAnsi="Arial" w:cs="Arial"/>
                <w:color w:val="000101"/>
                <w:spacing w:val="-2"/>
                <w:sz w:val="22"/>
                <w:szCs w:val="22"/>
              </w:rPr>
              <w:t>are</w:t>
            </w:r>
            <w:r w:rsidRPr="00037B0A">
              <w:rPr>
                <w:rFonts w:ascii="Arial" w:hAnsi="Arial" w:cs="Arial"/>
                <w:color w:val="000101"/>
                <w:spacing w:val="17"/>
                <w:sz w:val="22"/>
                <w:szCs w:val="22"/>
              </w:rPr>
              <w:t xml:space="preserve"> </w:t>
            </w:r>
            <w:r w:rsidRPr="00037B0A">
              <w:rPr>
                <w:rFonts w:ascii="Arial" w:hAnsi="Arial" w:cs="Arial"/>
                <w:color w:val="000101"/>
                <w:spacing w:val="-2"/>
                <w:sz w:val="22"/>
                <w:szCs w:val="22"/>
              </w:rPr>
              <w:t>therefore</w:t>
            </w:r>
            <w:r w:rsidRPr="00037B0A">
              <w:rPr>
                <w:rFonts w:ascii="Arial" w:hAnsi="Arial" w:cs="Arial"/>
                <w:color w:val="000101"/>
                <w:spacing w:val="1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21"/>
                <w:sz w:val="22"/>
                <w:szCs w:val="22"/>
              </w:rPr>
              <w:t xml:space="preserve"> </w:t>
            </w:r>
            <w:r w:rsidRPr="00037B0A">
              <w:rPr>
                <w:rFonts w:ascii="Arial" w:hAnsi="Arial" w:cs="Arial"/>
                <w:color w:val="000101"/>
                <w:spacing w:val="-2"/>
                <w:sz w:val="22"/>
                <w:szCs w:val="22"/>
              </w:rPr>
              <w:t>benefit</w:t>
            </w:r>
            <w:r w:rsidRPr="00037B0A">
              <w:rPr>
                <w:rFonts w:ascii="Arial" w:hAnsi="Arial" w:cs="Arial"/>
                <w:color w:val="000101"/>
                <w:spacing w:val="27"/>
                <w:sz w:val="22"/>
                <w:szCs w:val="22"/>
              </w:rPr>
              <w:t xml:space="preserve"> </w:t>
            </w:r>
            <w:r w:rsidRPr="00037B0A">
              <w:rPr>
                <w:rFonts w:ascii="Arial" w:hAnsi="Arial" w:cs="Arial"/>
                <w:color w:val="000101"/>
                <w:spacing w:val="-2"/>
                <w:sz w:val="22"/>
                <w:szCs w:val="22"/>
              </w:rPr>
              <w:t>to</w:t>
            </w:r>
            <w:r w:rsidRPr="00037B0A">
              <w:rPr>
                <w:rFonts w:ascii="Arial" w:hAnsi="Arial" w:cs="Arial"/>
                <w:color w:val="000101"/>
                <w:spacing w:val="53"/>
                <w:sz w:val="22"/>
                <w:szCs w:val="22"/>
              </w:rPr>
              <w:t xml:space="preserve"> </w:t>
            </w:r>
            <w:r w:rsidRPr="00037B0A">
              <w:rPr>
                <w:rFonts w:ascii="Arial" w:hAnsi="Arial" w:cs="Arial"/>
                <w:color w:val="000101"/>
                <w:spacing w:val="-2"/>
                <w:sz w:val="22"/>
                <w:szCs w:val="22"/>
              </w:rPr>
              <w:t>teams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organisation.</w:t>
            </w:r>
          </w:p>
          <w:p w:rsidR="00DB2B93" w:rsidRPr="00037B0A" w:rsidRDefault="00DB2B93">
            <w:pPr>
              <w:pStyle w:val="ListParagraph"/>
              <w:numPr>
                <w:ilvl w:val="0"/>
                <w:numId w:val="11"/>
              </w:numPr>
              <w:tabs>
                <w:tab w:val="left" w:pos="874"/>
              </w:tabs>
              <w:kinsoku w:val="0"/>
              <w:overflowPunct w:val="0"/>
              <w:spacing w:line="278" w:lineRule="exact"/>
              <w:rPr>
                <w:rFonts w:ascii="Arial" w:hAnsi="Arial" w:cs="Arial"/>
                <w:color w:val="000000"/>
                <w:sz w:val="22"/>
                <w:szCs w:val="22"/>
              </w:rPr>
            </w:pPr>
            <w:r w:rsidRPr="00037B0A">
              <w:rPr>
                <w:rFonts w:ascii="Arial" w:hAnsi="Arial" w:cs="Arial"/>
                <w:color w:val="000101"/>
                <w:spacing w:val="-2"/>
                <w:sz w:val="22"/>
                <w:szCs w:val="22"/>
              </w:rPr>
              <w:t>Promote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encourage</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public/patient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involvement</w:t>
            </w:r>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all</w:t>
            </w:r>
            <w:r w:rsidRPr="00037B0A">
              <w:rPr>
                <w:rFonts w:ascii="Arial" w:hAnsi="Arial" w:cs="Arial"/>
                <w:color w:val="000101"/>
                <w:spacing w:val="12"/>
                <w:sz w:val="22"/>
                <w:szCs w:val="22"/>
              </w:rPr>
              <w:t xml:space="preserve"> </w:t>
            </w:r>
            <w:r w:rsidRPr="00037B0A">
              <w:rPr>
                <w:rFonts w:ascii="Arial" w:hAnsi="Arial" w:cs="Arial"/>
                <w:color w:val="000101"/>
                <w:spacing w:val="-3"/>
                <w:sz w:val="22"/>
                <w:szCs w:val="22"/>
              </w:rPr>
              <w:t>aspects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healthcare.</w:t>
            </w:r>
          </w:p>
          <w:p w:rsidR="00DB2B93" w:rsidRPr="00037B0A" w:rsidRDefault="00DB2B93">
            <w:pPr>
              <w:pStyle w:val="ListParagraph"/>
              <w:numPr>
                <w:ilvl w:val="0"/>
                <w:numId w:val="11"/>
              </w:numPr>
              <w:tabs>
                <w:tab w:val="left" w:pos="874"/>
              </w:tabs>
              <w:kinsoku w:val="0"/>
              <w:overflowPunct w:val="0"/>
              <w:spacing w:before="1" w:line="281" w:lineRule="exact"/>
              <w:rPr>
                <w:rFonts w:ascii="Arial" w:hAnsi="Arial" w:cs="Arial"/>
                <w:color w:val="000000"/>
                <w:sz w:val="22"/>
                <w:szCs w:val="22"/>
              </w:rPr>
            </w:pPr>
            <w:r w:rsidRPr="00037B0A">
              <w:rPr>
                <w:rFonts w:ascii="Arial" w:hAnsi="Arial" w:cs="Arial"/>
                <w:color w:val="000101"/>
                <w:spacing w:val="-2"/>
                <w:sz w:val="22"/>
                <w:szCs w:val="22"/>
              </w:rPr>
              <w:t>Participate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national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networks</w:t>
            </w:r>
          </w:p>
          <w:p w:rsidR="00DB2B93" w:rsidRPr="00037B0A" w:rsidRDefault="00DB2B93">
            <w:pPr>
              <w:pStyle w:val="ListParagraph"/>
              <w:numPr>
                <w:ilvl w:val="0"/>
                <w:numId w:val="11"/>
              </w:numPr>
              <w:tabs>
                <w:tab w:val="left" w:pos="874"/>
              </w:tabs>
              <w:kinsoku w:val="0"/>
              <w:overflowPunct w:val="0"/>
              <w:spacing w:before="29" w:line="252" w:lineRule="exact"/>
              <w:ind w:right="916"/>
              <w:rPr>
                <w:rFonts w:ascii="Arial" w:hAnsi="Arial" w:cs="Arial"/>
                <w:color w:val="000000"/>
                <w:sz w:val="22"/>
                <w:szCs w:val="22"/>
              </w:rPr>
            </w:pPr>
            <w:r w:rsidRPr="00037B0A">
              <w:rPr>
                <w:rFonts w:ascii="Arial" w:hAnsi="Arial" w:cs="Arial"/>
                <w:color w:val="000101"/>
                <w:spacing w:val="-2"/>
                <w:sz w:val="22"/>
                <w:szCs w:val="22"/>
              </w:rPr>
              <w:t>Provide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advice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that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informs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development</w:t>
            </w:r>
            <w:r w:rsidRPr="00037B0A">
              <w:rPr>
                <w:rFonts w:ascii="Arial" w:hAnsi="Arial" w:cs="Arial"/>
                <w:color w:val="000101"/>
                <w:spacing w:val="12"/>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3"/>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organisation’s</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57"/>
                <w:sz w:val="22"/>
                <w:szCs w:val="22"/>
              </w:rPr>
              <w:t xml:space="preserve"> </w:t>
            </w:r>
            <w:r w:rsidRPr="00037B0A">
              <w:rPr>
                <w:rFonts w:ascii="Arial" w:hAnsi="Arial" w:cs="Arial"/>
                <w:color w:val="000101"/>
                <w:spacing w:val="-2"/>
                <w:sz w:val="22"/>
                <w:szCs w:val="22"/>
              </w:rPr>
              <w:t>strategy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policies.</w:t>
            </w:r>
          </w:p>
          <w:p w:rsidR="00DB2B93" w:rsidRPr="00037B0A" w:rsidRDefault="00DB2B93">
            <w:pPr>
              <w:pStyle w:val="ListParagraph"/>
              <w:numPr>
                <w:ilvl w:val="0"/>
                <w:numId w:val="11"/>
              </w:numPr>
              <w:tabs>
                <w:tab w:val="left" w:pos="874"/>
              </w:tabs>
              <w:kinsoku w:val="0"/>
              <w:overflowPunct w:val="0"/>
              <w:spacing w:before="29" w:line="254" w:lineRule="exact"/>
              <w:ind w:right="1657"/>
              <w:rPr>
                <w:rFonts w:ascii="Arial" w:hAnsi="Arial" w:cs="Arial"/>
                <w:color w:val="000000"/>
                <w:sz w:val="22"/>
                <w:szCs w:val="22"/>
              </w:rPr>
            </w:pPr>
            <w:r w:rsidRPr="00037B0A">
              <w:rPr>
                <w:rFonts w:ascii="Arial" w:hAnsi="Arial" w:cs="Arial"/>
                <w:color w:val="000101"/>
                <w:spacing w:val="-2"/>
                <w:sz w:val="22"/>
                <w:szCs w:val="22"/>
              </w:rPr>
              <w:t>Support,</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facilitate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advise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on</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improvement</w:t>
            </w:r>
            <w:r w:rsidRPr="00037B0A">
              <w:rPr>
                <w:rFonts w:ascii="Arial" w:hAnsi="Arial" w:cs="Arial"/>
                <w:color w:val="000101"/>
                <w:spacing w:val="7"/>
                <w:sz w:val="22"/>
                <w:szCs w:val="22"/>
              </w:rPr>
              <w:t xml:space="preserve"> </w:t>
            </w:r>
            <w:r w:rsidRPr="00037B0A">
              <w:rPr>
                <w:rFonts w:ascii="Arial" w:hAnsi="Arial" w:cs="Arial"/>
                <w:color w:val="000101"/>
                <w:spacing w:val="-3"/>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at</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levels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57"/>
                <w:sz w:val="22"/>
                <w:szCs w:val="22"/>
              </w:rPr>
              <w:t xml:space="preserve"> </w:t>
            </w:r>
            <w:r w:rsidRPr="00037B0A">
              <w:rPr>
                <w:rFonts w:ascii="Arial" w:hAnsi="Arial" w:cs="Arial"/>
                <w:color w:val="000101"/>
                <w:spacing w:val="-2"/>
                <w:sz w:val="22"/>
                <w:szCs w:val="22"/>
              </w:rPr>
              <w:t>organisation.</w:t>
            </w:r>
          </w:p>
          <w:p w:rsidR="00DB2B93" w:rsidRPr="00037B0A" w:rsidRDefault="00DB2B93">
            <w:pPr>
              <w:pStyle w:val="ListParagraph"/>
              <w:numPr>
                <w:ilvl w:val="0"/>
                <w:numId w:val="11"/>
              </w:numPr>
              <w:tabs>
                <w:tab w:val="left" w:pos="874"/>
              </w:tabs>
              <w:kinsoku w:val="0"/>
              <w:overflowPunct w:val="0"/>
              <w:spacing w:before="29" w:line="254" w:lineRule="exact"/>
              <w:ind w:right="781"/>
              <w:rPr>
                <w:rFonts w:ascii="Arial" w:hAnsi="Arial" w:cs="Arial"/>
                <w:color w:val="000000"/>
                <w:sz w:val="22"/>
                <w:szCs w:val="22"/>
              </w:rPr>
            </w:pPr>
            <w:r w:rsidRPr="00037B0A">
              <w:rPr>
                <w:rFonts w:ascii="Arial" w:hAnsi="Arial" w:cs="Arial"/>
                <w:color w:val="000101"/>
                <w:spacing w:val="-2"/>
                <w:sz w:val="22"/>
                <w:szCs w:val="22"/>
              </w:rPr>
              <w:t>Compile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corporate</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reports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respect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within</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region</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on</w:t>
            </w:r>
            <w:r w:rsidRPr="00037B0A">
              <w:rPr>
                <w:rFonts w:ascii="Arial" w:hAnsi="Arial" w:cs="Arial"/>
                <w:color w:val="000101"/>
                <w:spacing w:val="56"/>
                <w:sz w:val="22"/>
                <w:szCs w:val="22"/>
              </w:rPr>
              <w:t xml:space="preserve"> </w:t>
            </w:r>
            <w:r w:rsidRPr="00037B0A">
              <w:rPr>
                <w:rFonts w:ascii="Arial" w:hAnsi="Arial" w:cs="Arial"/>
                <w:color w:val="000101"/>
                <w:spacing w:val="-2"/>
                <w:sz w:val="22"/>
                <w:szCs w:val="22"/>
              </w:rPr>
              <w:t>behalf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Board.</w:t>
            </w:r>
          </w:p>
          <w:p w:rsidR="00DB2B93" w:rsidRPr="00037B0A" w:rsidRDefault="00DB2B93">
            <w:pPr>
              <w:pStyle w:val="ListParagraph"/>
              <w:numPr>
                <w:ilvl w:val="0"/>
                <w:numId w:val="11"/>
              </w:numPr>
              <w:tabs>
                <w:tab w:val="left" w:pos="874"/>
              </w:tabs>
              <w:kinsoku w:val="0"/>
              <w:overflowPunct w:val="0"/>
              <w:spacing w:before="1"/>
              <w:ind w:right="230"/>
              <w:jc w:val="both"/>
              <w:rPr>
                <w:rFonts w:ascii="Arial" w:hAnsi="Arial" w:cs="Arial"/>
                <w:color w:val="000000"/>
                <w:sz w:val="22"/>
                <w:szCs w:val="22"/>
              </w:rPr>
            </w:pPr>
            <w:r w:rsidRPr="00037B0A">
              <w:rPr>
                <w:rFonts w:ascii="Arial" w:hAnsi="Arial" w:cs="Arial"/>
                <w:color w:val="000101"/>
                <w:spacing w:val="-2"/>
                <w:sz w:val="22"/>
                <w:szCs w:val="22"/>
              </w:rPr>
              <w:t>Maintain</w:t>
            </w:r>
            <w:r w:rsidRPr="00037B0A">
              <w:rPr>
                <w:rFonts w:ascii="Arial" w:hAnsi="Arial" w:cs="Arial"/>
                <w:color w:val="000101"/>
                <w:spacing w:val="58"/>
                <w:sz w:val="22"/>
                <w:szCs w:val="22"/>
              </w:rPr>
              <w:t xml:space="preserve"> </w:t>
            </w:r>
            <w:r w:rsidRPr="00037B0A">
              <w:rPr>
                <w:rFonts w:ascii="Arial" w:hAnsi="Arial" w:cs="Arial"/>
                <w:color w:val="000101"/>
                <w:sz w:val="22"/>
                <w:szCs w:val="22"/>
              </w:rPr>
              <w:t>the</w:t>
            </w:r>
            <w:r w:rsidRPr="00037B0A">
              <w:rPr>
                <w:rFonts w:ascii="Arial" w:hAnsi="Arial" w:cs="Arial"/>
                <w:color w:val="000101"/>
                <w:spacing w:val="55"/>
                <w:sz w:val="22"/>
                <w:szCs w:val="22"/>
              </w:rPr>
              <w:t xml:space="preserve"> </w:t>
            </w:r>
            <w:r w:rsidRPr="00037B0A">
              <w:rPr>
                <w:rFonts w:ascii="Arial" w:hAnsi="Arial" w:cs="Arial"/>
                <w:color w:val="000101"/>
                <w:spacing w:val="-2"/>
                <w:sz w:val="22"/>
                <w:szCs w:val="22"/>
              </w:rPr>
              <w:t>confidentiality</w:t>
            </w:r>
            <w:r w:rsidRPr="00037B0A">
              <w:rPr>
                <w:rFonts w:ascii="Arial" w:hAnsi="Arial" w:cs="Arial"/>
                <w:color w:val="000101"/>
                <w:spacing w:val="52"/>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patient</w:t>
            </w:r>
            <w:r w:rsidRPr="00037B0A">
              <w:rPr>
                <w:rFonts w:ascii="Arial" w:hAnsi="Arial" w:cs="Arial"/>
                <w:color w:val="000101"/>
                <w:spacing w:val="60"/>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59"/>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8"/>
                <w:sz w:val="22"/>
                <w:szCs w:val="22"/>
              </w:rPr>
              <w:t xml:space="preserve"> </w:t>
            </w:r>
            <w:r w:rsidRPr="00037B0A">
              <w:rPr>
                <w:rFonts w:ascii="Arial" w:hAnsi="Arial" w:cs="Arial"/>
                <w:color w:val="000101"/>
                <w:spacing w:val="-2"/>
                <w:sz w:val="22"/>
                <w:szCs w:val="22"/>
              </w:rPr>
              <w:t>ensure</w:t>
            </w:r>
            <w:r w:rsidRPr="00037B0A">
              <w:rPr>
                <w:rFonts w:ascii="Arial" w:hAnsi="Arial" w:cs="Arial"/>
                <w:color w:val="000101"/>
                <w:spacing w:val="57"/>
                <w:sz w:val="22"/>
                <w:szCs w:val="22"/>
              </w:rPr>
              <w:t xml:space="preserve"> </w:t>
            </w:r>
            <w:r w:rsidRPr="00037B0A">
              <w:rPr>
                <w:rFonts w:ascii="Arial" w:hAnsi="Arial" w:cs="Arial"/>
                <w:color w:val="000101"/>
                <w:spacing w:val="-2"/>
                <w:sz w:val="22"/>
                <w:szCs w:val="22"/>
              </w:rPr>
              <w:t>awareness</w:t>
            </w:r>
            <w:r w:rsidRPr="00037B0A">
              <w:rPr>
                <w:rFonts w:ascii="Arial" w:hAnsi="Arial" w:cs="Arial"/>
                <w:color w:val="000101"/>
                <w:spacing w:val="58"/>
                <w:sz w:val="22"/>
                <w:szCs w:val="22"/>
              </w:rPr>
              <w:t xml:space="preserve"> </w:t>
            </w:r>
            <w:r w:rsidRPr="00037B0A">
              <w:rPr>
                <w:rFonts w:ascii="Arial" w:hAnsi="Arial" w:cs="Arial"/>
                <w:color w:val="000101"/>
                <w:spacing w:val="-1"/>
                <w:sz w:val="22"/>
                <w:szCs w:val="22"/>
              </w:rPr>
              <w:t>of,</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3"/>
                <w:sz w:val="22"/>
                <w:szCs w:val="22"/>
              </w:rPr>
              <w:t xml:space="preserve"> </w:t>
            </w:r>
            <w:r w:rsidRPr="00037B0A">
              <w:rPr>
                <w:rFonts w:ascii="Arial" w:hAnsi="Arial" w:cs="Arial"/>
                <w:color w:val="000101"/>
                <w:spacing w:val="-2"/>
                <w:sz w:val="22"/>
                <w:szCs w:val="22"/>
              </w:rPr>
              <w:t>compliance</w:t>
            </w:r>
            <w:r w:rsidRPr="00037B0A">
              <w:rPr>
                <w:rFonts w:ascii="Arial" w:hAnsi="Arial" w:cs="Arial"/>
                <w:color w:val="000101"/>
                <w:spacing w:val="61"/>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47"/>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44"/>
                <w:sz w:val="22"/>
                <w:szCs w:val="22"/>
              </w:rPr>
              <w:t xml:space="preserve"> </w:t>
            </w:r>
            <w:r w:rsidRPr="00037B0A">
              <w:rPr>
                <w:rFonts w:ascii="Arial" w:hAnsi="Arial" w:cs="Arial"/>
                <w:color w:val="000101"/>
                <w:spacing w:val="-2"/>
                <w:sz w:val="22"/>
                <w:szCs w:val="22"/>
              </w:rPr>
              <w:t>Data</w:t>
            </w:r>
            <w:r w:rsidRPr="00037B0A">
              <w:rPr>
                <w:rFonts w:ascii="Arial" w:hAnsi="Arial" w:cs="Arial"/>
                <w:color w:val="000101"/>
                <w:spacing w:val="44"/>
                <w:sz w:val="22"/>
                <w:szCs w:val="22"/>
              </w:rPr>
              <w:t xml:space="preserve"> </w:t>
            </w:r>
            <w:r w:rsidRPr="00037B0A">
              <w:rPr>
                <w:rFonts w:ascii="Arial" w:hAnsi="Arial" w:cs="Arial"/>
                <w:color w:val="000101"/>
                <w:spacing w:val="-2"/>
                <w:sz w:val="22"/>
                <w:szCs w:val="22"/>
              </w:rPr>
              <w:t>Protection</w:t>
            </w:r>
            <w:r w:rsidRPr="00037B0A">
              <w:rPr>
                <w:rFonts w:ascii="Arial" w:hAnsi="Arial" w:cs="Arial"/>
                <w:color w:val="000101"/>
                <w:spacing w:val="47"/>
                <w:sz w:val="22"/>
                <w:szCs w:val="22"/>
              </w:rPr>
              <w:t xml:space="preserve"> </w:t>
            </w:r>
            <w:r w:rsidRPr="00037B0A">
              <w:rPr>
                <w:rFonts w:ascii="Arial" w:hAnsi="Arial" w:cs="Arial"/>
                <w:color w:val="000101"/>
                <w:spacing w:val="-1"/>
                <w:sz w:val="22"/>
                <w:szCs w:val="22"/>
              </w:rPr>
              <w:t>Act</w:t>
            </w:r>
            <w:r w:rsidRPr="00037B0A">
              <w:rPr>
                <w:rFonts w:ascii="Arial" w:hAnsi="Arial" w:cs="Arial"/>
                <w:color w:val="000101"/>
                <w:spacing w:val="47"/>
                <w:sz w:val="22"/>
                <w:szCs w:val="22"/>
              </w:rPr>
              <w:t xml:space="preserve"> </w:t>
            </w:r>
            <w:r w:rsidRPr="00037B0A">
              <w:rPr>
                <w:rFonts w:ascii="Arial" w:hAnsi="Arial" w:cs="Arial"/>
                <w:color w:val="000101"/>
                <w:spacing w:val="-1"/>
                <w:sz w:val="22"/>
                <w:szCs w:val="22"/>
              </w:rPr>
              <w:t>for</w:t>
            </w:r>
            <w:r w:rsidRPr="00037B0A">
              <w:rPr>
                <w:rFonts w:ascii="Arial" w:hAnsi="Arial" w:cs="Arial"/>
                <w:color w:val="000101"/>
                <w:spacing w:val="47"/>
                <w:sz w:val="22"/>
                <w:szCs w:val="22"/>
              </w:rPr>
              <w:t xml:space="preserve"> </w:t>
            </w:r>
            <w:r w:rsidRPr="00037B0A">
              <w:rPr>
                <w:rFonts w:ascii="Arial" w:hAnsi="Arial" w:cs="Arial"/>
                <w:color w:val="000101"/>
                <w:spacing w:val="-2"/>
                <w:sz w:val="22"/>
                <w:szCs w:val="22"/>
              </w:rPr>
              <w:t>those</w:t>
            </w:r>
            <w:r w:rsidRPr="00037B0A">
              <w:rPr>
                <w:rFonts w:ascii="Arial" w:hAnsi="Arial" w:cs="Arial"/>
                <w:color w:val="000101"/>
                <w:spacing w:val="45"/>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50"/>
                <w:sz w:val="22"/>
                <w:szCs w:val="22"/>
              </w:rPr>
              <w:t xml:space="preserve"> </w:t>
            </w:r>
            <w:r w:rsidRPr="00037B0A">
              <w:rPr>
                <w:rFonts w:ascii="Arial" w:hAnsi="Arial" w:cs="Arial"/>
                <w:color w:val="000101"/>
                <w:spacing w:val="-2"/>
                <w:sz w:val="22"/>
                <w:szCs w:val="22"/>
              </w:rPr>
              <w:t>involved</w:t>
            </w:r>
            <w:r w:rsidRPr="00037B0A">
              <w:rPr>
                <w:rFonts w:ascii="Arial" w:hAnsi="Arial" w:cs="Arial"/>
                <w:color w:val="000101"/>
                <w:spacing w:val="4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49"/>
                <w:sz w:val="22"/>
                <w:szCs w:val="22"/>
              </w:rPr>
              <w:t xml:space="preserve"> </w:t>
            </w:r>
            <w:r w:rsidRPr="00037B0A">
              <w:rPr>
                <w:rFonts w:ascii="Arial" w:hAnsi="Arial" w:cs="Arial"/>
                <w:color w:val="000101"/>
                <w:spacing w:val="-2"/>
                <w:sz w:val="22"/>
                <w:szCs w:val="22"/>
              </w:rPr>
              <w:t>or</w:t>
            </w:r>
            <w:r w:rsidRPr="00037B0A">
              <w:rPr>
                <w:rFonts w:ascii="Arial" w:hAnsi="Arial" w:cs="Arial"/>
                <w:color w:val="000101"/>
                <w:spacing w:val="47"/>
                <w:sz w:val="22"/>
                <w:szCs w:val="22"/>
              </w:rPr>
              <w:t xml:space="preserve"> </w:t>
            </w:r>
            <w:r w:rsidRPr="00037B0A">
              <w:rPr>
                <w:rFonts w:ascii="Arial" w:hAnsi="Arial" w:cs="Arial"/>
                <w:color w:val="000101"/>
                <w:spacing w:val="-2"/>
                <w:sz w:val="22"/>
                <w:szCs w:val="22"/>
              </w:rPr>
              <w:t>undertaking,</w:t>
            </w:r>
            <w:r w:rsidRPr="00037B0A">
              <w:rPr>
                <w:rFonts w:ascii="Arial" w:hAnsi="Arial" w:cs="Arial"/>
                <w:color w:val="000101"/>
                <w:spacing w:val="45"/>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46"/>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63"/>
                <w:sz w:val="22"/>
                <w:szCs w:val="22"/>
              </w:rPr>
              <w:t xml:space="preserve"> </w:t>
            </w:r>
            <w:r w:rsidRPr="00037B0A">
              <w:rPr>
                <w:rFonts w:ascii="Arial" w:hAnsi="Arial" w:cs="Arial"/>
                <w:color w:val="000101"/>
                <w:spacing w:val="-2"/>
                <w:sz w:val="22"/>
                <w:szCs w:val="22"/>
              </w:rPr>
              <w:t>activity.</w:t>
            </w:r>
          </w:p>
          <w:p w:rsidR="00DB2B93" w:rsidRPr="00037B0A" w:rsidRDefault="00DB2B93">
            <w:pPr>
              <w:pStyle w:val="ListParagraph"/>
              <w:numPr>
                <w:ilvl w:val="0"/>
                <w:numId w:val="11"/>
              </w:numPr>
              <w:tabs>
                <w:tab w:val="left" w:pos="874"/>
              </w:tabs>
              <w:kinsoku w:val="0"/>
              <w:overflowPunct w:val="0"/>
              <w:spacing w:before="34" w:line="252" w:lineRule="exact"/>
              <w:ind w:right="555"/>
              <w:rPr>
                <w:rFonts w:ascii="Arial" w:hAnsi="Arial" w:cs="Arial"/>
                <w:color w:val="000000"/>
                <w:sz w:val="22"/>
                <w:szCs w:val="22"/>
              </w:rPr>
            </w:pPr>
            <w:r w:rsidRPr="00037B0A">
              <w:rPr>
                <w:rFonts w:ascii="Arial" w:hAnsi="Arial" w:cs="Arial"/>
                <w:color w:val="000101"/>
                <w:spacing w:val="-2"/>
                <w:sz w:val="22"/>
                <w:szCs w:val="22"/>
              </w:rPr>
              <w:t>Assist</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organising</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collection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qualitative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quantitative</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data.</w:t>
            </w:r>
            <w:r w:rsidRPr="00037B0A">
              <w:rPr>
                <w:rFonts w:ascii="Arial" w:hAnsi="Arial" w:cs="Arial"/>
                <w:color w:val="000101"/>
                <w:spacing w:val="7"/>
                <w:sz w:val="22"/>
                <w:szCs w:val="22"/>
              </w:rPr>
              <w:t xml:space="preserve"> </w:t>
            </w:r>
            <w:proofErr w:type="gramStart"/>
            <w:r w:rsidRPr="00037B0A">
              <w:rPr>
                <w:rFonts w:ascii="Arial" w:hAnsi="Arial" w:cs="Arial"/>
                <w:color w:val="000101"/>
                <w:spacing w:val="-2"/>
                <w:sz w:val="22"/>
                <w:szCs w:val="22"/>
              </w:rPr>
              <w:t>Help</w:t>
            </w:r>
            <w:r w:rsidRPr="00037B0A">
              <w:rPr>
                <w:rFonts w:ascii="Arial" w:hAnsi="Arial" w:cs="Arial"/>
                <w:color w:val="000101"/>
                <w:sz w:val="22"/>
                <w:szCs w:val="22"/>
              </w:rPr>
              <w:t xml:space="preserve"> </w:t>
            </w:r>
            <w:r w:rsidRPr="00037B0A">
              <w:rPr>
                <w:rFonts w:ascii="Arial" w:hAnsi="Arial" w:cs="Arial"/>
                <w:color w:val="000101"/>
                <w:spacing w:val="31"/>
                <w:sz w:val="22"/>
                <w:szCs w:val="22"/>
              </w:rPr>
              <w:t xml:space="preserve"> </w:t>
            </w:r>
            <w:r w:rsidRPr="00037B0A">
              <w:rPr>
                <w:rFonts w:ascii="Arial" w:hAnsi="Arial" w:cs="Arial"/>
                <w:color w:val="000101"/>
                <w:spacing w:val="-2"/>
                <w:sz w:val="22"/>
                <w:szCs w:val="22"/>
              </w:rPr>
              <w:t>with</w:t>
            </w:r>
            <w:proofErr w:type="gramEnd"/>
            <w:r w:rsidRPr="00037B0A">
              <w:rPr>
                <w:rFonts w:ascii="Arial" w:hAnsi="Arial" w:cs="Arial"/>
                <w:color w:val="000101"/>
                <w:spacing w:val="68"/>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analysis</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data</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production</w:t>
            </w:r>
            <w:r w:rsidRPr="00037B0A">
              <w:rPr>
                <w:rFonts w:ascii="Arial" w:hAnsi="Arial" w:cs="Arial"/>
                <w:color w:val="000101"/>
                <w:spacing w:val="6"/>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reports.</w:t>
            </w:r>
          </w:p>
          <w:p w:rsidR="00DB2B93" w:rsidRPr="00037B0A" w:rsidRDefault="00DB2B93">
            <w:pPr>
              <w:pStyle w:val="ListParagraph"/>
              <w:numPr>
                <w:ilvl w:val="0"/>
                <w:numId w:val="11"/>
              </w:numPr>
              <w:tabs>
                <w:tab w:val="left" w:pos="874"/>
              </w:tabs>
              <w:kinsoku w:val="0"/>
              <w:overflowPunct w:val="0"/>
              <w:spacing w:before="1"/>
              <w:ind w:right="1133"/>
            </w:pPr>
            <w:r w:rsidRPr="00037B0A">
              <w:rPr>
                <w:rFonts w:ascii="Arial" w:hAnsi="Arial" w:cs="Arial"/>
                <w:color w:val="000101"/>
                <w:spacing w:val="-1"/>
                <w:sz w:val="22"/>
                <w:szCs w:val="22"/>
              </w:rPr>
              <w:t>Design</w:t>
            </w:r>
            <w:r w:rsidRPr="00037B0A">
              <w:rPr>
                <w:rFonts w:ascii="Arial" w:hAnsi="Arial" w:cs="Arial"/>
                <w:color w:val="000101"/>
                <w:spacing w:val="2"/>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deliver</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training</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sessions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other</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forms</w:t>
            </w:r>
            <w:r w:rsidRPr="00037B0A">
              <w:rPr>
                <w:rFonts w:ascii="Arial" w:hAnsi="Arial" w:cs="Arial"/>
                <w:color w:val="000101"/>
                <w:spacing w:val="6"/>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coaching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HCG,</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47"/>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audit</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4"/>
                <w:sz w:val="22"/>
                <w:szCs w:val="22"/>
              </w:rPr>
              <w:t xml:space="preserve"> </w:t>
            </w:r>
            <w:r w:rsidRPr="00037B0A">
              <w:rPr>
                <w:rFonts w:ascii="Arial" w:hAnsi="Arial" w:cs="Arial"/>
                <w:color w:val="000101"/>
                <w:spacing w:val="-3"/>
                <w:sz w:val="22"/>
                <w:szCs w:val="22"/>
              </w:rPr>
              <w:t>types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grades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as</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well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as</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others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e.g.</w:t>
            </w:r>
            <w:r w:rsidRPr="00037B0A">
              <w:rPr>
                <w:rFonts w:ascii="Arial" w:hAnsi="Arial" w:cs="Arial"/>
                <w:color w:val="000101"/>
                <w:spacing w:val="73"/>
                <w:sz w:val="22"/>
                <w:szCs w:val="22"/>
              </w:rPr>
              <w:t xml:space="preserve"> </w:t>
            </w:r>
            <w:r w:rsidRPr="00037B0A">
              <w:rPr>
                <w:rFonts w:ascii="Arial" w:hAnsi="Arial" w:cs="Arial"/>
                <w:color w:val="000101"/>
                <w:spacing w:val="-2"/>
                <w:sz w:val="22"/>
                <w:szCs w:val="22"/>
              </w:rPr>
              <w:t>public</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involvement</w:t>
            </w:r>
            <w:r w:rsidRPr="00037B0A">
              <w:rPr>
                <w:rFonts w:ascii="Arial" w:hAnsi="Arial" w:cs="Arial"/>
                <w:color w:val="000101"/>
                <w:spacing w:val="17"/>
                <w:sz w:val="22"/>
                <w:szCs w:val="22"/>
              </w:rPr>
              <w:t xml:space="preserve"> </w:t>
            </w:r>
            <w:r w:rsidRPr="00037B0A">
              <w:rPr>
                <w:rFonts w:ascii="Arial" w:hAnsi="Arial" w:cs="Arial"/>
                <w:color w:val="000101"/>
                <w:spacing w:val="-2"/>
                <w:sz w:val="22"/>
                <w:szCs w:val="22"/>
              </w:rPr>
              <w:t>volunteers.</w:t>
            </w:r>
          </w:p>
        </w:tc>
      </w:tr>
      <w:tr w:rsidR="00DB2B93" w:rsidRPr="00037B0A">
        <w:trPr>
          <w:trHeight w:hRule="exact" w:val="2776"/>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10"/>
              </w:numPr>
              <w:tabs>
                <w:tab w:val="left" w:pos="696"/>
              </w:tabs>
              <w:kinsoku w:val="0"/>
              <w:overflowPunct w:val="0"/>
              <w:spacing w:line="257" w:lineRule="exact"/>
              <w:ind w:hanging="526"/>
              <w:rPr>
                <w:b w:val="0"/>
                <w:bCs w:val="0"/>
                <w:color w:val="000000"/>
              </w:rPr>
            </w:pPr>
            <w:r w:rsidRPr="00037B0A">
              <w:rPr>
                <w:color w:val="000101"/>
                <w:spacing w:val="-2"/>
              </w:rPr>
              <w:t>SYSTEMS</w:t>
            </w:r>
            <w:r w:rsidRPr="00037B0A">
              <w:rPr>
                <w:color w:val="000101"/>
                <w:spacing w:val="19"/>
              </w:rPr>
              <w:t xml:space="preserve"> </w:t>
            </w:r>
            <w:r w:rsidRPr="00037B0A">
              <w:rPr>
                <w:color w:val="000101"/>
                <w:spacing w:val="-5"/>
              </w:rPr>
              <w:t>AND</w:t>
            </w:r>
            <w:r w:rsidRPr="00037B0A">
              <w:rPr>
                <w:color w:val="000101"/>
                <w:spacing w:val="12"/>
              </w:rPr>
              <w:t xml:space="preserve"> </w:t>
            </w:r>
            <w:r w:rsidRPr="00037B0A">
              <w:rPr>
                <w:color w:val="000101"/>
                <w:spacing w:val="-1"/>
              </w:rPr>
              <w:t>EQUIPMENT</w:t>
            </w:r>
          </w:p>
          <w:p w:rsidR="00DB2B93" w:rsidRPr="00037B0A" w:rsidRDefault="00DB2B93">
            <w:pPr>
              <w:pStyle w:val="ListParagraph"/>
              <w:numPr>
                <w:ilvl w:val="1"/>
                <w:numId w:val="10"/>
              </w:numPr>
              <w:tabs>
                <w:tab w:val="left" w:pos="802"/>
              </w:tabs>
              <w:kinsoku w:val="0"/>
              <w:overflowPunct w:val="0"/>
              <w:spacing w:before="10" w:line="280" w:lineRule="exact"/>
              <w:rPr>
                <w:rFonts w:ascii="Arial" w:hAnsi="Arial" w:cs="Arial"/>
                <w:color w:val="000000"/>
                <w:sz w:val="22"/>
                <w:szCs w:val="22"/>
              </w:rPr>
            </w:pPr>
            <w:r w:rsidRPr="00037B0A">
              <w:rPr>
                <w:rFonts w:ascii="Arial" w:hAnsi="Arial" w:cs="Arial"/>
                <w:color w:val="000101"/>
                <w:spacing w:val="-1"/>
                <w:sz w:val="22"/>
                <w:szCs w:val="22"/>
              </w:rPr>
              <w:t>Good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systems.</w:t>
            </w:r>
          </w:p>
          <w:p w:rsidR="00DB2B93" w:rsidRPr="00037B0A" w:rsidRDefault="00DB2B93">
            <w:pPr>
              <w:pStyle w:val="ListParagraph"/>
              <w:numPr>
                <w:ilvl w:val="1"/>
                <w:numId w:val="10"/>
              </w:numPr>
              <w:tabs>
                <w:tab w:val="left" w:pos="802"/>
              </w:tabs>
              <w:kinsoku w:val="0"/>
              <w:overflowPunct w:val="0"/>
              <w:spacing w:line="280" w:lineRule="exact"/>
              <w:rPr>
                <w:rFonts w:ascii="Arial" w:hAnsi="Arial" w:cs="Arial"/>
                <w:color w:val="000000"/>
                <w:sz w:val="22"/>
                <w:szCs w:val="22"/>
              </w:rPr>
            </w:pPr>
            <w:r w:rsidRPr="00037B0A">
              <w:rPr>
                <w:rFonts w:ascii="Arial" w:hAnsi="Arial" w:cs="Arial"/>
                <w:color w:val="000101"/>
                <w:spacing w:val="-1"/>
                <w:sz w:val="22"/>
                <w:szCs w:val="22"/>
              </w:rPr>
              <w:t>Able</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use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general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office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equipment,</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including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IM&amp;T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systems.</w:t>
            </w:r>
          </w:p>
          <w:p w:rsidR="00DB2B93" w:rsidRPr="00037B0A" w:rsidRDefault="00DB2B93">
            <w:pPr>
              <w:pStyle w:val="ListParagraph"/>
              <w:numPr>
                <w:ilvl w:val="1"/>
                <w:numId w:val="10"/>
              </w:numPr>
              <w:tabs>
                <w:tab w:val="left" w:pos="802"/>
              </w:tabs>
              <w:kinsoku w:val="0"/>
              <w:overflowPunct w:val="0"/>
              <w:spacing w:before="29" w:line="252" w:lineRule="exact"/>
              <w:ind w:right="846"/>
              <w:rPr>
                <w:rFonts w:ascii="Arial" w:hAnsi="Arial" w:cs="Arial"/>
                <w:color w:val="000000"/>
                <w:sz w:val="22"/>
                <w:szCs w:val="22"/>
              </w:rPr>
            </w:pPr>
            <w:r w:rsidRPr="00037B0A">
              <w:rPr>
                <w:rFonts w:ascii="Arial" w:hAnsi="Arial" w:cs="Arial"/>
                <w:color w:val="000101"/>
                <w:spacing w:val="-2"/>
                <w:sz w:val="22"/>
                <w:szCs w:val="22"/>
              </w:rPr>
              <w:t>Experienced</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maintenance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project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systems,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ensuring</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project</w:t>
            </w:r>
            <w:r w:rsidRPr="00037B0A">
              <w:rPr>
                <w:rFonts w:ascii="Arial" w:hAnsi="Arial" w:cs="Arial"/>
                <w:color w:val="000101"/>
                <w:spacing w:val="73"/>
                <w:sz w:val="22"/>
                <w:szCs w:val="22"/>
              </w:rPr>
              <w:t xml:space="preserve"> </w:t>
            </w:r>
            <w:r w:rsidRPr="00037B0A">
              <w:rPr>
                <w:rFonts w:ascii="Arial" w:hAnsi="Arial" w:cs="Arial"/>
                <w:color w:val="000101"/>
                <w:spacing w:val="-2"/>
                <w:sz w:val="22"/>
                <w:szCs w:val="22"/>
              </w:rPr>
              <w:t>details</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are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readily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accessible.</w:t>
            </w:r>
          </w:p>
          <w:p w:rsidR="00DB2B93" w:rsidRPr="00037B0A" w:rsidRDefault="00DB2B93">
            <w:pPr>
              <w:pStyle w:val="ListParagraph"/>
              <w:numPr>
                <w:ilvl w:val="1"/>
                <w:numId w:val="10"/>
              </w:numPr>
              <w:tabs>
                <w:tab w:val="left" w:pos="802"/>
              </w:tabs>
              <w:kinsoku w:val="0"/>
              <w:overflowPunct w:val="0"/>
              <w:spacing w:line="281" w:lineRule="exact"/>
              <w:rPr>
                <w:rFonts w:ascii="Arial" w:hAnsi="Arial" w:cs="Arial"/>
                <w:color w:val="000000"/>
                <w:sz w:val="22"/>
                <w:szCs w:val="22"/>
              </w:rPr>
            </w:pPr>
            <w:r w:rsidRPr="00037B0A">
              <w:rPr>
                <w:rFonts w:ascii="Arial" w:hAnsi="Arial" w:cs="Arial"/>
                <w:color w:val="000101"/>
                <w:spacing w:val="-2"/>
                <w:sz w:val="22"/>
                <w:szCs w:val="22"/>
              </w:rPr>
              <w:t>Patient</w:t>
            </w:r>
            <w:r w:rsidRPr="00037B0A">
              <w:rPr>
                <w:rFonts w:ascii="Arial" w:hAnsi="Arial" w:cs="Arial"/>
                <w:color w:val="000101"/>
                <w:spacing w:val="17"/>
                <w:sz w:val="22"/>
                <w:szCs w:val="22"/>
              </w:rPr>
              <w:t xml:space="preserve"> </w:t>
            </w:r>
            <w:r w:rsidRPr="00037B0A">
              <w:rPr>
                <w:rFonts w:ascii="Arial" w:hAnsi="Arial" w:cs="Arial"/>
                <w:color w:val="000101"/>
                <w:spacing w:val="-1"/>
                <w:sz w:val="22"/>
                <w:szCs w:val="22"/>
              </w:rPr>
              <w:t>Safety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Extranet.</w:t>
            </w:r>
          </w:p>
          <w:p w:rsidR="00DB2B93" w:rsidRPr="00037B0A" w:rsidRDefault="00DB2B93">
            <w:pPr>
              <w:pStyle w:val="ListParagraph"/>
              <w:numPr>
                <w:ilvl w:val="1"/>
                <w:numId w:val="10"/>
              </w:numPr>
              <w:tabs>
                <w:tab w:val="left" w:pos="802"/>
              </w:tabs>
              <w:kinsoku w:val="0"/>
              <w:overflowPunct w:val="0"/>
              <w:spacing w:before="2"/>
              <w:ind w:right="448"/>
            </w:pPr>
            <w:r w:rsidRPr="00037B0A">
              <w:rPr>
                <w:rFonts w:ascii="Arial" w:hAnsi="Arial" w:cs="Arial"/>
                <w:color w:val="000101"/>
                <w:spacing w:val="-2"/>
                <w:sz w:val="22"/>
                <w:szCs w:val="22"/>
              </w:rPr>
              <w:t>Proficient</w:t>
            </w:r>
            <w:r w:rsidRPr="00037B0A">
              <w:rPr>
                <w:rFonts w:ascii="Arial" w:hAnsi="Arial" w:cs="Arial"/>
                <w:color w:val="000101"/>
                <w:spacing w:val="12"/>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statistical</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techniques</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evaluate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accuracy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obtained</w:t>
            </w:r>
            <w:r w:rsidRPr="00037B0A">
              <w:rPr>
                <w:rFonts w:ascii="Arial" w:hAnsi="Arial" w:cs="Arial"/>
                <w:color w:val="000101"/>
                <w:spacing w:val="2"/>
                <w:sz w:val="22"/>
                <w:szCs w:val="22"/>
              </w:rPr>
              <w:t xml:space="preserve"> </w:t>
            </w:r>
            <w:r w:rsidRPr="00037B0A">
              <w:rPr>
                <w:rFonts w:ascii="Arial" w:hAnsi="Arial" w:cs="Arial"/>
                <w:color w:val="000101"/>
                <w:sz w:val="22"/>
                <w:szCs w:val="22"/>
              </w:rPr>
              <w:t>from</w:t>
            </w:r>
            <w:r w:rsidRPr="00037B0A">
              <w:rPr>
                <w:rFonts w:ascii="Arial" w:hAnsi="Arial" w:cs="Arial"/>
                <w:color w:val="000101"/>
                <w:spacing w:val="75"/>
                <w:sz w:val="22"/>
                <w:szCs w:val="22"/>
              </w:rPr>
              <w:t xml:space="preserve"> </w:t>
            </w:r>
            <w:r w:rsidRPr="00037B0A">
              <w:rPr>
                <w:rFonts w:ascii="Arial" w:hAnsi="Arial" w:cs="Arial"/>
                <w:color w:val="000101"/>
                <w:spacing w:val="-2"/>
                <w:sz w:val="22"/>
                <w:szCs w:val="22"/>
              </w:rPr>
              <w:t>projects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able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provide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advice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other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14"/>
                <w:sz w:val="22"/>
                <w:szCs w:val="22"/>
              </w:rPr>
              <w:t xml:space="preserve"> </w:t>
            </w:r>
            <w:r w:rsidRPr="00037B0A">
              <w:rPr>
                <w:rFonts w:ascii="Arial" w:hAnsi="Arial" w:cs="Arial"/>
                <w:color w:val="000101"/>
                <w:spacing w:val="-3"/>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8"/>
                <w:sz w:val="22"/>
                <w:szCs w:val="22"/>
              </w:rPr>
              <w:t xml:space="preserve"> </w:t>
            </w:r>
            <w:proofErr w:type="gramStart"/>
            <w:r w:rsidRPr="00037B0A">
              <w:rPr>
                <w:rFonts w:ascii="Arial" w:hAnsi="Arial" w:cs="Arial"/>
                <w:color w:val="000101"/>
                <w:spacing w:val="-2"/>
                <w:sz w:val="22"/>
                <w:szCs w:val="22"/>
              </w:rPr>
              <w:t>organisation</w:t>
            </w:r>
            <w:r w:rsidRPr="00037B0A">
              <w:rPr>
                <w:rFonts w:ascii="Arial" w:hAnsi="Arial" w:cs="Arial"/>
                <w:color w:val="000101"/>
                <w:sz w:val="22"/>
                <w:szCs w:val="22"/>
              </w:rPr>
              <w:t xml:space="preserve"> </w:t>
            </w:r>
            <w:r w:rsidRPr="00037B0A">
              <w:rPr>
                <w:rFonts w:ascii="Arial" w:hAnsi="Arial" w:cs="Arial"/>
                <w:color w:val="000101"/>
                <w:spacing w:val="33"/>
                <w:sz w:val="22"/>
                <w:szCs w:val="22"/>
              </w:rPr>
              <w:t xml:space="preserve"> </w:t>
            </w:r>
            <w:r w:rsidRPr="00037B0A">
              <w:rPr>
                <w:rFonts w:ascii="Arial" w:hAnsi="Arial" w:cs="Arial"/>
                <w:color w:val="000101"/>
                <w:spacing w:val="-3"/>
                <w:sz w:val="22"/>
                <w:szCs w:val="22"/>
              </w:rPr>
              <w:t>on</w:t>
            </w:r>
            <w:proofErr w:type="gramEnd"/>
            <w:r w:rsidRPr="00037B0A">
              <w:rPr>
                <w:rFonts w:ascii="Arial" w:hAnsi="Arial" w:cs="Arial"/>
                <w:color w:val="000101"/>
                <w:spacing w:val="66"/>
                <w:sz w:val="22"/>
                <w:szCs w:val="22"/>
              </w:rPr>
              <w:t xml:space="preserve"> </w:t>
            </w:r>
            <w:r w:rsidRPr="00037B0A">
              <w:rPr>
                <w:rFonts w:ascii="Arial" w:hAnsi="Arial" w:cs="Arial"/>
                <w:color w:val="00010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value</w:t>
            </w:r>
            <w:r w:rsidRPr="00037B0A">
              <w:rPr>
                <w:rFonts w:ascii="Arial" w:hAnsi="Arial" w:cs="Arial"/>
                <w:color w:val="000101"/>
                <w:spacing w:val="5"/>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information.</w:t>
            </w:r>
          </w:p>
        </w:tc>
      </w:tr>
      <w:tr w:rsidR="00DB2B93" w:rsidRPr="00037B0A">
        <w:trPr>
          <w:trHeight w:hRule="exact" w:val="3613"/>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9"/>
              </w:numPr>
              <w:tabs>
                <w:tab w:val="left" w:pos="424"/>
              </w:tabs>
              <w:kinsoku w:val="0"/>
              <w:overflowPunct w:val="0"/>
              <w:spacing w:line="254" w:lineRule="exact"/>
              <w:rPr>
                <w:b w:val="0"/>
                <w:bCs w:val="0"/>
                <w:color w:val="000000"/>
              </w:rPr>
            </w:pPr>
            <w:r w:rsidRPr="00037B0A">
              <w:rPr>
                <w:color w:val="000101"/>
                <w:spacing w:val="-2"/>
              </w:rPr>
              <w:t>DECISIONS</w:t>
            </w:r>
            <w:r w:rsidRPr="00037B0A">
              <w:rPr>
                <w:color w:val="000101"/>
                <w:spacing w:val="22"/>
              </w:rPr>
              <w:t xml:space="preserve"> </w:t>
            </w:r>
            <w:r w:rsidRPr="00037B0A">
              <w:rPr>
                <w:color w:val="000101"/>
                <w:spacing w:val="-5"/>
              </w:rPr>
              <w:t>AND</w:t>
            </w:r>
            <w:r w:rsidRPr="00037B0A">
              <w:rPr>
                <w:color w:val="000101"/>
                <w:spacing w:val="14"/>
              </w:rPr>
              <w:t xml:space="preserve"> </w:t>
            </w:r>
            <w:r w:rsidRPr="00037B0A">
              <w:rPr>
                <w:color w:val="000101"/>
                <w:spacing w:val="-2"/>
              </w:rPr>
              <w:t>JUDGEMENTS</w:t>
            </w:r>
          </w:p>
          <w:p w:rsidR="00DB2B93" w:rsidRPr="00037B0A" w:rsidRDefault="00DB2B93">
            <w:pPr>
              <w:pStyle w:val="ListParagraph"/>
              <w:numPr>
                <w:ilvl w:val="1"/>
                <w:numId w:val="9"/>
              </w:numPr>
              <w:tabs>
                <w:tab w:val="left" w:pos="802"/>
              </w:tabs>
              <w:kinsoku w:val="0"/>
              <w:overflowPunct w:val="0"/>
              <w:spacing w:before="8"/>
              <w:ind w:right="297"/>
              <w:rPr>
                <w:rFonts w:ascii="Arial" w:hAnsi="Arial" w:cs="Arial"/>
                <w:color w:val="000000"/>
                <w:sz w:val="22"/>
                <w:szCs w:val="22"/>
              </w:rPr>
            </w:pPr>
            <w:r w:rsidRPr="00037B0A">
              <w:rPr>
                <w:rFonts w:ascii="Arial" w:hAnsi="Arial" w:cs="Arial"/>
                <w:color w:val="000101"/>
                <w:spacing w:val="-2"/>
                <w:sz w:val="22"/>
                <w:szCs w:val="22"/>
              </w:rPr>
              <w:t>Initiate,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plan,</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prioritise</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own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workload</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order</w:t>
            </w:r>
            <w:r w:rsidRPr="00037B0A">
              <w:rPr>
                <w:rFonts w:ascii="Arial" w:hAnsi="Arial" w:cs="Arial"/>
                <w:color w:val="000101"/>
                <w:spacing w:val="2"/>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assist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9"/>
                <w:sz w:val="22"/>
                <w:szCs w:val="22"/>
              </w:rPr>
              <w:t xml:space="preserve"> </w:t>
            </w:r>
            <w:proofErr w:type="gramStart"/>
            <w:r w:rsidRPr="00037B0A">
              <w:rPr>
                <w:rFonts w:ascii="Arial" w:hAnsi="Arial" w:cs="Arial"/>
                <w:color w:val="000101"/>
                <w:spacing w:val="-2"/>
                <w:sz w:val="22"/>
                <w:szCs w:val="22"/>
              </w:rPr>
              <w:t>and</w:t>
            </w:r>
            <w:r w:rsidRPr="00037B0A">
              <w:rPr>
                <w:rFonts w:ascii="Arial" w:hAnsi="Arial" w:cs="Arial"/>
                <w:color w:val="000101"/>
                <w:sz w:val="22"/>
                <w:szCs w:val="22"/>
              </w:rPr>
              <w:t xml:space="preserve"> </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its</w:t>
            </w:r>
            <w:proofErr w:type="gramEnd"/>
            <w:r w:rsidRPr="00037B0A">
              <w:rPr>
                <w:rFonts w:ascii="Arial" w:hAnsi="Arial" w:cs="Arial"/>
                <w:color w:val="000101"/>
                <w:spacing w:val="79"/>
                <w:sz w:val="22"/>
                <w:szCs w:val="22"/>
              </w:rPr>
              <w:t xml:space="preserve"> </w:t>
            </w:r>
            <w:r w:rsidRPr="00037B0A">
              <w:rPr>
                <w:rFonts w:ascii="Arial" w:hAnsi="Arial" w:cs="Arial"/>
                <w:color w:val="000101"/>
                <w:spacing w:val="-2"/>
                <w:sz w:val="22"/>
                <w:szCs w:val="22"/>
              </w:rPr>
              <w:t>constituents</w:t>
            </w:r>
            <w:r w:rsidRPr="00037B0A">
              <w:rPr>
                <w:rFonts w:ascii="Arial" w:hAnsi="Arial" w:cs="Arial"/>
                <w:color w:val="000101"/>
                <w:spacing w:val="6"/>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achieve</w:t>
            </w:r>
            <w:r w:rsidRPr="00037B0A">
              <w:rPr>
                <w:rFonts w:ascii="Arial" w:hAnsi="Arial" w:cs="Arial"/>
                <w:color w:val="000101"/>
                <w:spacing w:val="6"/>
                <w:sz w:val="22"/>
                <w:szCs w:val="22"/>
              </w:rPr>
              <w:t xml:space="preserve"> </w:t>
            </w:r>
            <w:r w:rsidRPr="00037B0A">
              <w:rPr>
                <w:rFonts w:ascii="Arial" w:hAnsi="Arial" w:cs="Arial"/>
                <w:color w:val="000101"/>
                <w:spacing w:val="-3"/>
                <w:sz w:val="22"/>
                <w:szCs w:val="22"/>
              </w:rPr>
              <w:t>its,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z w:val="22"/>
                <w:szCs w:val="22"/>
              </w:rPr>
              <w:t>the</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organisation’s,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HCG</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agendas.</w:t>
            </w:r>
          </w:p>
          <w:p w:rsidR="00DB2B93" w:rsidRPr="00037B0A" w:rsidRDefault="00DB2B93">
            <w:pPr>
              <w:pStyle w:val="ListParagraph"/>
              <w:numPr>
                <w:ilvl w:val="1"/>
                <w:numId w:val="9"/>
              </w:numPr>
              <w:tabs>
                <w:tab w:val="left" w:pos="802"/>
              </w:tabs>
              <w:kinsoku w:val="0"/>
              <w:overflowPunct w:val="0"/>
              <w:spacing w:before="35" w:line="252" w:lineRule="exact"/>
              <w:ind w:right="755"/>
              <w:rPr>
                <w:rFonts w:ascii="Arial" w:hAnsi="Arial" w:cs="Arial"/>
                <w:color w:val="000000"/>
                <w:sz w:val="22"/>
                <w:szCs w:val="22"/>
              </w:rPr>
            </w:pPr>
            <w:r w:rsidRPr="00037B0A">
              <w:rPr>
                <w:rFonts w:ascii="Arial" w:hAnsi="Arial" w:cs="Arial"/>
                <w:color w:val="000101"/>
                <w:spacing w:val="-2"/>
                <w:sz w:val="22"/>
                <w:szCs w:val="22"/>
              </w:rPr>
              <w:t>Support</w:t>
            </w:r>
            <w:r w:rsidRPr="00037B0A">
              <w:rPr>
                <w:rFonts w:ascii="Arial" w:hAnsi="Arial" w:cs="Arial"/>
                <w:color w:val="000101"/>
                <w:spacing w:val="9"/>
                <w:sz w:val="22"/>
                <w:szCs w:val="22"/>
              </w:rPr>
              <w:t xml:space="preserve"> </w:t>
            </w:r>
            <w:r w:rsidRPr="00037B0A">
              <w:rPr>
                <w:rFonts w:ascii="Arial" w:hAnsi="Arial" w:cs="Arial"/>
                <w:color w:val="00010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making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judgements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involving</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highly</w:t>
            </w:r>
            <w:r w:rsidRPr="00037B0A">
              <w:rPr>
                <w:rFonts w:ascii="Arial" w:hAnsi="Arial" w:cs="Arial"/>
                <w:color w:val="000101"/>
                <w:spacing w:val="4"/>
                <w:sz w:val="22"/>
                <w:szCs w:val="22"/>
              </w:rPr>
              <w:t xml:space="preserve"> </w:t>
            </w:r>
            <w:proofErr w:type="gramStart"/>
            <w:r w:rsidRPr="00037B0A">
              <w:rPr>
                <w:rFonts w:ascii="Arial" w:hAnsi="Arial" w:cs="Arial"/>
                <w:color w:val="000101"/>
                <w:spacing w:val="-2"/>
                <w:sz w:val="22"/>
                <w:szCs w:val="22"/>
              </w:rPr>
              <w:t>complex</w:t>
            </w:r>
            <w:r w:rsidRPr="00037B0A">
              <w:rPr>
                <w:rFonts w:ascii="Arial" w:hAnsi="Arial" w:cs="Arial"/>
                <w:color w:val="000101"/>
                <w:sz w:val="22"/>
                <w:szCs w:val="22"/>
              </w:rPr>
              <w:t xml:space="preserve"> </w:t>
            </w:r>
            <w:r w:rsidRPr="00037B0A">
              <w:rPr>
                <w:rFonts w:ascii="Arial" w:hAnsi="Arial" w:cs="Arial"/>
                <w:color w:val="000101"/>
                <w:spacing w:val="16"/>
                <w:sz w:val="22"/>
                <w:szCs w:val="22"/>
              </w:rPr>
              <w:t xml:space="preserve"> </w:t>
            </w:r>
            <w:r w:rsidRPr="00037B0A">
              <w:rPr>
                <w:rFonts w:ascii="Arial" w:hAnsi="Arial" w:cs="Arial"/>
                <w:color w:val="000101"/>
                <w:spacing w:val="-2"/>
                <w:sz w:val="22"/>
                <w:szCs w:val="22"/>
              </w:rPr>
              <w:t>data</w:t>
            </w:r>
            <w:proofErr w:type="gramEnd"/>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requiring</w:t>
            </w:r>
            <w:r w:rsidRPr="00037B0A">
              <w:rPr>
                <w:rFonts w:ascii="Arial" w:hAnsi="Arial" w:cs="Arial"/>
                <w:color w:val="000101"/>
                <w:spacing w:val="59"/>
                <w:sz w:val="22"/>
                <w:szCs w:val="22"/>
              </w:rPr>
              <w:t xml:space="preserve"> </w:t>
            </w:r>
            <w:r w:rsidRPr="00037B0A">
              <w:rPr>
                <w:rFonts w:ascii="Arial" w:hAnsi="Arial" w:cs="Arial"/>
                <w:color w:val="000101"/>
                <w:spacing w:val="-2"/>
                <w:sz w:val="22"/>
                <w:szCs w:val="22"/>
              </w:rPr>
              <w:t>analysis,</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interpretation</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comparison</w:t>
            </w:r>
            <w:r w:rsidRPr="00037B0A">
              <w:rPr>
                <w:rFonts w:ascii="Arial" w:hAnsi="Arial" w:cs="Arial"/>
                <w:color w:val="000101"/>
                <w:spacing w:val="10"/>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2"/>
                <w:sz w:val="22"/>
                <w:szCs w:val="22"/>
              </w:rPr>
              <w:t xml:space="preserve"> </w:t>
            </w:r>
            <w:r w:rsidRPr="00037B0A">
              <w:rPr>
                <w:rFonts w:ascii="Arial" w:hAnsi="Arial" w:cs="Arial"/>
                <w:color w:val="000101"/>
                <w:sz w:val="22"/>
                <w:szCs w:val="22"/>
              </w:rPr>
              <w:t>a</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range</w:t>
            </w:r>
            <w:r w:rsidRPr="00037B0A">
              <w:rPr>
                <w:rFonts w:ascii="Arial" w:hAnsi="Arial" w:cs="Arial"/>
                <w:color w:val="000101"/>
                <w:spacing w:val="10"/>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options.</w:t>
            </w:r>
          </w:p>
          <w:p w:rsidR="00DB2B93" w:rsidRPr="00037B0A" w:rsidRDefault="00DB2B93">
            <w:pPr>
              <w:pStyle w:val="ListParagraph"/>
              <w:numPr>
                <w:ilvl w:val="1"/>
                <w:numId w:val="9"/>
              </w:numPr>
              <w:tabs>
                <w:tab w:val="left" w:pos="802"/>
              </w:tabs>
              <w:kinsoku w:val="0"/>
              <w:overflowPunct w:val="0"/>
              <w:ind w:right="709"/>
              <w:rPr>
                <w:rFonts w:ascii="Arial" w:hAnsi="Arial" w:cs="Arial"/>
                <w:color w:val="000000"/>
                <w:sz w:val="22"/>
                <w:szCs w:val="22"/>
              </w:rPr>
            </w:pPr>
            <w:r w:rsidRPr="00037B0A">
              <w:rPr>
                <w:rFonts w:ascii="Arial" w:hAnsi="Arial" w:cs="Arial"/>
                <w:color w:val="000101"/>
                <w:spacing w:val="-2"/>
                <w:sz w:val="22"/>
                <w:szCs w:val="22"/>
              </w:rPr>
              <w:t>Network</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regularly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all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regional</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facilitators</w:t>
            </w:r>
            <w:r w:rsidRPr="00037B0A">
              <w:rPr>
                <w:rFonts w:ascii="Arial" w:hAnsi="Arial" w:cs="Arial"/>
                <w:color w:val="000101"/>
                <w:spacing w:val="7"/>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share</w:t>
            </w:r>
            <w:r w:rsidRPr="00037B0A">
              <w:rPr>
                <w:rFonts w:ascii="Arial" w:hAnsi="Arial" w:cs="Arial"/>
                <w:color w:val="000101"/>
                <w:spacing w:val="5"/>
                <w:sz w:val="22"/>
                <w:szCs w:val="22"/>
              </w:rPr>
              <w:t xml:space="preserve"> </w:t>
            </w:r>
            <w:r w:rsidRPr="00037B0A">
              <w:rPr>
                <w:rFonts w:ascii="Arial" w:hAnsi="Arial" w:cs="Arial"/>
                <w:color w:val="000101"/>
                <w:sz w:val="22"/>
                <w:szCs w:val="22"/>
              </w:rPr>
              <w:t>good</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practice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stimulate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discussion</w:t>
            </w:r>
            <w:r w:rsidRPr="00037B0A">
              <w:rPr>
                <w:rFonts w:ascii="Arial" w:hAnsi="Arial" w:cs="Arial"/>
                <w:color w:val="000101"/>
                <w:spacing w:val="69"/>
                <w:sz w:val="22"/>
                <w:szCs w:val="22"/>
              </w:rPr>
              <w:t xml:space="preserve"> </w:t>
            </w:r>
            <w:r w:rsidRPr="00037B0A">
              <w:rPr>
                <w:rFonts w:ascii="Arial" w:hAnsi="Arial" w:cs="Arial"/>
                <w:color w:val="000101"/>
                <w:spacing w:val="-1"/>
                <w:sz w:val="22"/>
                <w:szCs w:val="22"/>
              </w:rPr>
              <w:t>around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lessons</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learned.</w:t>
            </w:r>
          </w:p>
          <w:p w:rsidR="00DB2B93" w:rsidRPr="00037B0A" w:rsidRDefault="00DB2B93">
            <w:pPr>
              <w:pStyle w:val="ListParagraph"/>
              <w:numPr>
                <w:ilvl w:val="1"/>
                <w:numId w:val="9"/>
              </w:numPr>
              <w:tabs>
                <w:tab w:val="left" w:pos="802"/>
              </w:tabs>
              <w:kinsoku w:val="0"/>
              <w:overflowPunct w:val="0"/>
              <w:spacing w:before="5" w:line="281" w:lineRule="exact"/>
              <w:rPr>
                <w:rFonts w:ascii="Arial" w:hAnsi="Arial" w:cs="Arial"/>
                <w:color w:val="000000"/>
                <w:sz w:val="22"/>
                <w:szCs w:val="22"/>
              </w:rPr>
            </w:pPr>
            <w:r w:rsidRPr="00037B0A">
              <w:rPr>
                <w:rFonts w:ascii="Arial" w:hAnsi="Arial" w:cs="Arial"/>
                <w:color w:val="000101"/>
                <w:spacing w:val="-2"/>
                <w:sz w:val="22"/>
                <w:szCs w:val="22"/>
              </w:rPr>
              <w:t>Provide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regular</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progress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reports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originating</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from</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performance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reviews</w:t>
            </w:r>
            <w:r w:rsidRPr="00037B0A">
              <w:rPr>
                <w:rFonts w:ascii="Arial" w:hAnsi="Arial" w:cs="Arial"/>
                <w:color w:val="000101"/>
                <w:spacing w:val="6"/>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QPSLG.</w:t>
            </w:r>
          </w:p>
          <w:p w:rsidR="00DB2B93" w:rsidRPr="00037B0A" w:rsidRDefault="00DB2B93">
            <w:pPr>
              <w:pStyle w:val="ListParagraph"/>
              <w:numPr>
                <w:ilvl w:val="1"/>
                <w:numId w:val="9"/>
              </w:numPr>
              <w:tabs>
                <w:tab w:val="left" w:pos="802"/>
              </w:tabs>
              <w:kinsoku w:val="0"/>
              <w:overflowPunct w:val="0"/>
              <w:spacing w:line="281" w:lineRule="exact"/>
              <w:rPr>
                <w:rFonts w:ascii="Arial" w:hAnsi="Arial" w:cs="Arial"/>
                <w:color w:val="000000"/>
                <w:sz w:val="22"/>
                <w:szCs w:val="22"/>
              </w:rPr>
            </w:pPr>
            <w:r w:rsidRPr="00037B0A">
              <w:rPr>
                <w:rFonts w:ascii="Arial" w:hAnsi="Arial" w:cs="Arial"/>
                <w:color w:val="000101"/>
                <w:spacing w:val="-2"/>
                <w:sz w:val="22"/>
                <w:szCs w:val="22"/>
              </w:rPr>
              <w:t>Promote,</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at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levels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across</w:t>
            </w:r>
            <w:r w:rsidRPr="00037B0A">
              <w:rPr>
                <w:rFonts w:ascii="Arial" w:hAnsi="Arial" w:cs="Arial"/>
                <w:color w:val="000101"/>
                <w:spacing w:val="8"/>
                <w:sz w:val="22"/>
                <w:szCs w:val="22"/>
              </w:rPr>
              <w:t xml:space="preserve"> </w:t>
            </w:r>
            <w:r w:rsidRPr="00037B0A">
              <w:rPr>
                <w:rFonts w:ascii="Arial" w:hAnsi="Arial" w:cs="Arial"/>
                <w:color w:val="000101"/>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organisation.</w:t>
            </w:r>
          </w:p>
          <w:p w:rsidR="00DB2B93" w:rsidRPr="00037B0A" w:rsidRDefault="00DB2B93">
            <w:pPr>
              <w:pStyle w:val="ListParagraph"/>
              <w:numPr>
                <w:ilvl w:val="1"/>
                <w:numId w:val="9"/>
              </w:numPr>
              <w:tabs>
                <w:tab w:val="left" w:pos="802"/>
              </w:tabs>
              <w:kinsoku w:val="0"/>
              <w:overflowPunct w:val="0"/>
              <w:spacing w:before="29" w:line="252" w:lineRule="exact"/>
              <w:ind w:right="756"/>
              <w:rPr>
                <w:rFonts w:ascii="Arial" w:hAnsi="Arial" w:cs="Arial"/>
                <w:color w:val="000000"/>
                <w:sz w:val="22"/>
                <w:szCs w:val="22"/>
              </w:rPr>
            </w:pPr>
            <w:r w:rsidRPr="00037B0A">
              <w:rPr>
                <w:rFonts w:ascii="Arial" w:hAnsi="Arial" w:cs="Arial"/>
                <w:color w:val="000101"/>
                <w:spacing w:val="-2"/>
                <w:sz w:val="22"/>
                <w:szCs w:val="22"/>
              </w:rPr>
              <w:t xml:space="preserve">Ability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proofErr w:type="gramStart"/>
            <w:r w:rsidRPr="00037B0A">
              <w:rPr>
                <w:rFonts w:ascii="Arial" w:hAnsi="Arial" w:cs="Arial"/>
                <w:color w:val="000101"/>
                <w:spacing w:val="-2"/>
                <w:sz w:val="22"/>
                <w:szCs w:val="22"/>
              </w:rPr>
              <w:t>advise</w:t>
            </w:r>
            <w:proofErr w:type="gramEnd"/>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resource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allocation,</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prioritisation,</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degree</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facilitation,</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policy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system</w:t>
            </w:r>
            <w:r w:rsidRPr="00037B0A">
              <w:rPr>
                <w:rFonts w:ascii="Arial" w:hAnsi="Arial" w:cs="Arial"/>
                <w:color w:val="000101"/>
                <w:spacing w:val="59"/>
                <w:sz w:val="22"/>
                <w:szCs w:val="22"/>
              </w:rPr>
              <w:t xml:space="preserve"> </w:t>
            </w:r>
            <w:r w:rsidRPr="00037B0A">
              <w:rPr>
                <w:rFonts w:ascii="Arial" w:hAnsi="Arial" w:cs="Arial"/>
                <w:color w:val="000101"/>
                <w:spacing w:val="-2"/>
                <w:sz w:val="22"/>
                <w:szCs w:val="22"/>
              </w:rPr>
              <w:t>developments.</w:t>
            </w:r>
          </w:p>
          <w:p w:rsidR="00DB2B93" w:rsidRPr="00037B0A" w:rsidRDefault="00DB2B93">
            <w:pPr>
              <w:pStyle w:val="ListParagraph"/>
              <w:numPr>
                <w:ilvl w:val="1"/>
                <w:numId w:val="9"/>
              </w:numPr>
              <w:tabs>
                <w:tab w:val="left" w:pos="802"/>
              </w:tabs>
              <w:kinsoku w:val="0"/>
              <w:overflowPunct w:val="0"/>
              <w:spacing w:line="281" w:lineRule="exact"/>
            </w:pPr>
            <w:r w:rsidRPr="00037B0A">
              <w:rPr>
                <w:rFonts w:ascii="Arial" w:hAnsi="Arial" w:cs="Arial"/>
                <w:color w:val="000101"/>
                <w:spacing w:val="-2"/>
                <w:sz w:val="22"/>
                <w:szCs w:val="22"/>
              </w:rPr>
              <w:t xml:space="preserve">Ability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judge</w:t>
            </w:r>
            <w:r w:rsidRPr="00037B0A">
              <w:rPr>
                <w:rFonts w:ascii="Arial" w:hAnsi="Arial" w:cs="Arial"/>
                <w:color w:val="000101"/>
                <w:spacing w:val="5"/>
                <w:sz w:val="22"/>
                <w:szCs w:val="22"/>
              </w:rPr>
              <w:t xml:space="preserve"> </w:t>
            </w:r>
            <w:r w:rsidRPr="00037B0A">
              <w:rPr>
                <w:rFonts w:ascii="Arial" w:hAnsi="Arial" w:cs="Arial"/>
                <w:color w:val="000101"/>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legality</w:t>
            </w:r>
            <w:r w:rsidRPr="00037B0A">
              <w:rPr>
                <w:rFonts w:ascii="Arial" w:hAnsi="Arial" w:cs="Arial"/>
                <w:color w:val="000101"/>
                <w:spacing w:val="2"/>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ethical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aspects</w:t>
            </w:r>
            <w:r w:rsidRPr="00037B0A">
              <w:rPr>
                <w:rFonts w:ascii="Arial" w:hAnsi="Arial" w:cs="Arial"/>
                <w:color w:val="000101"/>
                <w:spacing w:val="6"/>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proposed</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activity.</w:t>
            </w:r>
          </w:p>
        </w:tc>
      </w:tr>
      <w:tr w:rsidR="00DB2B93" w:rsidRPr="00037B0A">
        <w:trPr>
          <w:trHeight w:hRule="exact" w:val="562"/>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8"/>
              </w:numPr>
              <w:tabs>
                <w:tab w:val="left" w:pos="424"/>
              </w:tabs>
              <w:kinsoku w:val="0"/>
              <w:overflowPunct w:val="0"/>
              <w:spacing w:line="254" w:lineRule="exact"/>
              <w:rPr>
                <w:b w:val="0"/>
                <w:bCs w:val="0"/>
                <w:color w:val="000000"/>
              </w:rPr>
            </w:pPr>
            <w:r w:rsidRPr="00037B0A">
              <w:rPr>
                <w:color w:val="000101"/>
                <w:spacing w:val="-2"/>
              </w:rPr>
              <w:t>COMMUNICATIONS</w:t>
            </w:r>
            <w:r w:rsidRPr="00037B0A">
              <w:rPr>
                <w:color w:val="000101"/>
                <w:spacing w:val="27"/>
              </w:rPr>
              <w:t xml:space="preserve"> </w:t>
            </w:r>
            <w:r w:rsidRPr="00037B0A">
              <w:rPr>
                <w:color w:val="000101"/>
                <w:spacing w:val="-4"/>
              </w:rPr>
              <w:t>AND</w:t>
            </w:r>
            <w:r w:rsidRPr="00037B0A">
              <w:rPr>
                <w:color w:val="000101"/>
                <w:spacing w:val="20"/>
              </w:rPr>
              <w:t xml:space="preserve"> </w:t>
            </w:r>
            <w:r w:rsidRPr="00037B0A">
              <w:rPr>
                <w:color w:val="000101"/>
                <w:spacing w:val="-2"/>
              </w:rPr>
              <w:t>RELATIONSHIPS</w:t>
            </w:r>
          </w:p>
          <w:p w:rsidR="00DB2B93" w:rsidRPr="00037B0A" w:rsidRDefault="00DB2B93">
            <w:pPr>
              <w:pStyle w:val="ListParagraph"/>
              <w:numPr>
                <w:ilvl w:val="1"/>
                <w:numId w:val="8"/>
              </w:numPr>
              <w:tabs>
                <w:tab w:val="left" w:pos="802"/>
              </w:tabs>
              <w:kinsoku w:val="0"/>
              <w:overflowPunct w:val="0"/>
              <w:spacing w:before="10"/>
            </w:pPr>
            <w:r w:rsidRPr="00037B0A">
              <w:rPr>
                <w:rFonts w:ascii="Arial" w:hAnsi="Arial" w:cs="Arial"/>
                <w:color w:val="000101"/>
                <w:spacing w:val="-2"/>
                <w:sz w:val="22"/>
                <w:szCs w:val="22"/>
              </w:rPr>
              <w:t>Develop</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effective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relationships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levels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p>
        </w:tc>
      </w:tr>
    </w:tbl>
    <w:p w:rsidR="00DB2B93" w:rsidRDefault="00DB2B93">
      <w:pPr>
        <w:sectPr w:rsidR="00DB2B93">
          <w:pgSz w:w="11900" w:h="16850"/>
          <w:pgMar w:top="180" w:right="580" w:bottom="280" w:left="380" w:header="720" w:footer="720" w:gutter="0"/>
          <w:cols w:space="720" w:equalWidth="0">
            <w:col w:w="10940"/>
          </w:cols>
          <w:noEndnote/>
        </w:sectPr>
      </w:pPr>
    </w:p>
    <w:p w:rsidR="00DB2B93" w:rsidRDefault="00DB2B93">
      <w:pPr>
        <w:pStyle w:val="BodyText"/>
        <w:kinsoku w:val="0"/>
        <w:overflowPunct w:val="0"/>
        <w:spacing w:before="44"/>
        <w:ind w:left="119" w:right="7825" w:firstLine="0"/>
        <w:rPr>
          <w:sz w:val="20"/>
          <w:szCs w:val="20"/>
        </w:rPr>
      </w:pPr>
      <w:r>
        <w:rPr>
          <w:b/>
          <w:bCs/>
          <w:sz w:val="20"/>
          <w:szCs w:val="20"/>
        </w:rPr>
        <w:lastRenderedPageBreak/>
        <w:t>Dumfries</w:t>
      </w:r>
      <w:r>
        <w:rPr>
          <w:b/>
          <w:bCs/>
          <w:spacing w:val="-9"/>
          <w:sz w:val="20"/>
          <w:szCs w:val="20"/>
        </w:rPr>
        <w:t xml:space="preserve"> </w:t>
      </w:r>
      <w:r>
        <w:rPr>
          <w:b/>
          <w:bCs/>
          <w:sz w:val="20"/>
          <w:szCs w:val="20"/>
        </w:rPr>
        <w:t>and</w:t>
      </w:r>
      <w:r>
        <w:rPr>
          <w:b/>
          <w:bCs/>
          <w:spacing w:val="-9"/>
          <w:sz w:val="20"/>
          <w:szCs w:val="20"/>
        </w:rPr>
        <w:t xml:space="preserve"> </w:t>
      </w:r>
      <w:r>
        <w:rPr>
          <w:b/>
          <w:bCs/>
          <w:sz w:val="20"/>
          <w:szCs w:val="20"/>
        </w:rPr>
        <w:t>Galloway</w:t>
      </w:r>
      <w:r>
        <w:rPr>
          <w:b/>
          <w:bCs/>
          <w:spacing w:val="-11"/>
          <w:sz w:val="20"/>
          <w:szCs w:val="20"/>
        </w:rPr>
        <w:t xml:space="preserve"> </w:t>
      </w:r>
      <w:r>
        <w:rPr>
          <w:b/>
          <w:bCs/>
          <w:sz w:val="20"/>
          <w:szCs w:val="20"/>
        </w:rPr>
        <w:t>NHS</w:t>
      </w:r>
      <w:r>
        <w:rPr>
          <w:b/>
          <w:bCs/>
          <w:spacing w:val="25"/>
          <w:w w:val="99"/>
          <w:sz w:val="20"/>
          <w:szCs w:val="20"/>
        </w:rPr>
        <w:t xml:space="preserve"> </w:t>
      </w:r>
      <w:proofErr w:type="spellStart"/>
      <w:r>
        <w:rPr>
          <w:b/>
          <w:bCs/>
          <w:spacing w:val="-1"/>
          <w:sz w:val="20"/>
          <w:szCs w:val="20"/>
        </w:rPr>
        <w:t>AfC</w:t>
      </w:r>
      <w:proofErr w:type="spellEnd"/>
      <w:r>
        <w:rPr>
          <w:b/>
          <w:bCs/>
          <w:spacing w:val="-8"/>
          <w:sz w:val="20"/>
          <w:szCs w:val="20"/>
        </w:rPr>
        <w:t xml:space="preserve"> </w:t>
      </w:r>
      <w:r>
        <w:rPr>
          <w:b/>
          <w:bCs/>
          <w:sz w:val="20"/>
          <w:szCs w:val="20"/>
        </w:rPr>
        <w:t>Ref:</w:t>
      </w:r>
      <w:r>
        <w:rPr>
          <w:b/>
          <w:bCs/>
          <w:spacing w:val="46"/>
          <w:sz w:val="20"/>
          <w:szCs w:val="20"/>
        </w:rPr>
        <w:t xml:space="preserve"> </w:t>
      </w:r>
      <w:r>
        <w:rPr>
          <w:b/>
          <w:bCs/>
          <w:spacing w:val="-1"/>
          <w:sz w:val="20"/>
          <w:szCs w:val="20"/>
        </w:rPr>
        <w:t>ADMIN028CG</w:t>
      </w: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ind w:left="0" w:firstLine="0"/>
        <w:rPr>
          <w:b/>
          <w:bCs/>
          <w:sz w:val="20"/>
          <w:szCs w:val="20"/>
        </w:rPr>
      </w:pPr>
    </w:p>
    <w:p w:rsidR="00DB2B93" w:rsidRDefault="00DB2B93">
      <w:pPr>
        <w:pStyle w:val="BodyText"/>
        <w:kinsoku w:val="0"/>
        <w:overflowPunct w:val="0"/>
        <w:spacing w:before="10"/>
        <w:ind w:left="0" w:firstLine="0"/>
        <w:rPr>
          <w:b/>
          <w:bCs/>
          <w:sz w:val="14"/>
          <w:szCs w:val="14"/>
        </w:rPr>
      </w:pPr>
    </w:p>
    <w:tbl>
      <w:tblPr>
        <w:tblW w:w="0" w:type="auto"/>
        <w:tblInd w:w="218" w:type="dxa"/>
        <w:tblLayout w:type="fixed"/>
        <w:tblCellMar>
          <w:left w:w="0" w:type="dxa"/>
          <w:right w:w="0" w:type="dxa"/>
        </w:tblCellMar>
        <w:tblLook w:val="0000"/>
      </w:tblPr>
      <w:tblGrid>
        <w:gridCol w:w="10601"/>
      </w:tblGrid>
      <w:tr w:rsidR="00DB2B93" w:rsidRPr="00037B0A">
        <w:trPr>
          <w:trHeight w:hRule="exact" w:val="7688"/>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before="1"/>
              <w:ind w:left="801"/>
              <w:rPr>
                <w:rFonts w:ascii="Arial" w:hAnsi="Arial" w:cs="Arial"/>
                <w:color w:val="000000"/>
                <w:sz w:val="22"/>
                <w:szCs w:val="22"/>
              </w:rPr>
            </w:pPr>
            <w:proofErr w:type="gramStart"/>
            <w:r w:rsidRPr="00037B0A">
              <w:rPr>
                <w:rFonts w:ascii="Arial" w:hAnsi="Arial" w:cs="Arial"/>
                <w:color w:val="000101"/>
                <w:spacing w:val="-2"/>
                <w:sz w:val="22"/>
                <w:szCs w:val="22"/>
              </w:rPr>
              <w:t>colleagues</w:t>
            </w:r>
            <w:proofErr w:type="gramEnd"/>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external</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agencies.</w:t>
            </w:r>
          </w:p>
          <w:p w:rsidR="00DB2B93" w:rsidRPr="00037B0A" w:rsidRDefault="00DB2B93">
            <w:pPr>
              <w:pStyle w:val="ListParagraph"/>
              <w:numPr>
                <w:ilvl w:val="0"/>
                <w:numId w:val="7"/>
              </w:numPr>
              <w:tabs>
                <w:tab w:val="left" w:pos="802"/>
              </w:tabs>
              <w:kinsoku w:val="0"/>
              <w:overflowPunct w:val="0"/>
              <w:spacing w:before="7"/>
              <w:ind w:right="606"/>
              <w:rPr>
                <w:rFonts w:ascii="Arial" w:hAnsi="Arial" w:cs="Arial"/>
                <w:color w:val="000000"/>
                <w:sz w:val="22"/>
                <w:szCs w:val="22"/>
              </w:rPr>
            </w:pPr>
            <w:r w:rsidRPr="00037B0A">
              <w:rPr>
                <w:rFonts w:ascii="Arial" w:hAnsi="Arial" w:cs="Arial"/>
                <w:color w:val="000101"/>
                <w:spacing w:val="-2"/>
                <w:sz w:val="22"/>
                <w:szCs w:val="22"/>
              </w:rPr>
              <w:t>Communicate</w:t>
            </w:r>
            <w:r w:rsidRPr="00037B0A">
              <w:rPr>
                <w:rFonts w:ascii="Arial" w:hAnsi="Arial" w:cs="Arial"/>
                <w:color w:val="000101"/>
                <w:spacing w:val="30"/>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30"/>
                <w:sz w:val="22"/>
                <w:szCs w:val="22"/>
              </w:rPr>
              <w:t xml:space="preserve"> </w:t>
            </w:r>
            <w:r w:rsidRPr="00037B0A">
              <w:rPr>
                <w:rFonts w:ascii="Arial" w:hAnsi="Arial" w:cs="Arial"/>
                <w:color w:val="000101"/>
                <w:spacing w:val="-1"/>
                <w:sz w:val="22"/>
                <w:szCs w:val="22"/>
              </w:rPr>
              <w:t>credibility</w:t>
            </w:r>
            <w:r w:rsidRPr="00037B0A">
              <w:rPr>
                <w:rFonts w:ascii="Arial" w:hAnsi="Arial" w:cs="Arial"/>
                <w:color w:val="000101"/>
                <w:spacing w:val="27"/>
                <w:sz w:val="22"/>
                <w:szCs w:val="22"/>
              </w:rPr>
              <w:t xml:space="preserve"> </w:t>
            </w:r>
            <w:r w:rsidRPr="00037B0A">
              <w:rPr>
                <w:rFonts w:ascii="Arial" w:hAnsi="Arial" w:cs="Arial"/>
                <w:color w:val="000101"/>
                <w:spacing w:val="-1"/>
                <w:sz w:val="22"/>
                <w:szCs w:val="22"/>
              </w:rPr>
              <w:t>about</w:t>
            </w:r>
            <w:r w:rsidRPr="00037B0A">
              <w:rPr>
                <w:rFonts w:ascii="Arial" w:hAnsi="Arial" w:cs="Arial"/>
                <w:color w:val="000101"/>
                <w:spacing w:val="30"/>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3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27"/>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34"/>
                <w:sz w:val="22"/>
                <w:szCs w:val="22"/>
              </w:rPr>
              <w:t xml:space="preserve"> </w:t>
            </w:r>
            <w:r w:rsidRPr="00037B0A">
              <w:rPr>
                <w:rFonts w:ascii="Arial" w:hAnsi="Arial" w:cs="Arial"/>
                <w:color w:val="000101"/>
                <w:spacing w:val="-1"/>
                <w:sz w:val="22"/>
                <w:szCs w:val="22"/>
              </w:rPr>
              <w:t>issues</w:t>
            </w:r>
            <w:r w:rsidRPr="00037B0A">
              <w:rPr>
                <w:rFonts w:ascii="Arial" w:hAnsi="Arial" w:cs="Arial"/>
                <w:color w:val="000101"/>
                <w:spacing w:val="28"/>
                <w:sz w:val="22"/>
                <w:szCs w:val="22"/>
              </w:rPr>
              <w:t xml:space="preserve"> </w:t>
            </w:r>
            <w:r w:rsidRPr="00037B0A">
              <w:rPr>
                <w:rFonts w:ascii="Arial" w:hAnsi="Arial" w:cs="Arial"/>
                <w:color w:val="000101"/>
                <w:spacing w:val="-1"/>
                <w:sz w:val="22"/>
                <w:szCs w:val="22"/>
              </w:rPr>
              <w:t>from</w:t>
            </w:r>
            <w:r w:rsidRPr="00037B0A">
              <w:rPr>
                <w:rFonts w:ascii="Arial" w:hAnsi="Arial" w:cs="Arial"/>
                <w:color w:val="000101"/>
                <w:spacing w:val="36"/>
                <w:sz w:val="22"/>
                <w:szCs w:val="22"/>
              </w:rPr>
              <w:t xml:space="preserve"> </w:t>
            </w:r>
            <w:r w:rsidRPr="00037B0A">
              <w:rPr>
                <w:rFonts w:ascii="Arial" w:hAnsi="Arial" w:cs="Arial"/>
                <w:color w:val="000101"/>
                <w:sz w:val="22"/>
                <w:szCs w:val="22"/>
              </w:rPr>
              <w:t>a</w:t>
            </w:r>
            <w:r w:rsidRPr="00037B0A">
              <w:rPr>
                <w:rFonts w:ascii="Arial" w:hAnsi="Arial" w:cs="Arial"/>
                <w:color w:val="000101"/>
                <w:spacing w:val="29"/>
                <w:sz w:val="22"/>
                <w:szCs w:val="22"/>
              </w:rPr>
              <w:t xml:space="preserve"> </w:t>
            </w:r>
            <w:r w:rsidRPr="00037B0A">
              <w:rPr>
                <w:rFonts w:ascii="Arial" w:hAnsi="Arial" w:cs="Arial"/>
                <w:color w:val="000101"/>
                <w:spacing w:val="-2"/>
                <w:sz w:val="22"/>
                <w:szCs w:val="22"/>
              </w:rPr>
              <w:t>wide</w:t>
            </w:r>
            <w:r w:rsidRPr="00037B0A">
              <w:rPr>
                <w:rFonts w:ascii="Arial" w:hAnsi="Arial" w:cs="Arial"/>
                <w:color w:val="000101"/>
                <w:spacing w:val="29"/>
                <w:sz w:val="22"/>
                <w:szCs w:val="22"/>
              </w:rPr>
              <w:t xml:space="preserve"> </w:t>
            </w:r>
            <w:r w:rsidRPr="00037B0A">
              <w:rPr>
                <w:rFonts w:ascii="Arial" w:hAnsi="Arial" w:cs="Arial"/>
                <w:color w:val="000101"/>
                <w:spacing w:val="-1"/>
                <w:sz w:val="22"/>
                <w:szCs w:val="22"/>
              </w:rPr>
              <w:t>knowledge</w:t>
            </w:r>
            <w:r w:rsidRPr="00037B0A">
              <w:rPr>
                <w:rFonts w:ascii="Arial" w:hAnsi="Arial" w:cs="Arial"/>
                <w:color w:val="000101"/>
                <w:spacing w:val="43"/>
                <w:sz w:val="22"/>
                <w:szCs w:val="22"/>
              </w:rPr>
              <w:t xml:space="preserve"> </w:t>
            </w:r>
            <w:r w:rsidRPr="00037B0A">
              <w:rPr>
                <w:rFonts w:ascii="Arial" w:hAnsi="Arial" w:cs="Arial"/>
                <w:color w:val="000101"/>
                <w:spacing w:val="-2"/>
                <w:sz w:val="22"/>
                <w:szCs w:val="22"/>
              </w:rPr>
              <w:t>base.</w:t>
            </w:r>
          </w:p>
          <w:p w:rsidR="00DB2B93" w:rsidRPr="00037B0A" w:rsidRDefault="00DB2B93">
            <w:pPr>
              <w:pStyle w:val="ListParagraph"/>
              <w:numPr>
                <w:ilvl w:val="0"/>
                <w:numId w:val="7"/>
              </w:numPr>
              <w:tabs>
                <w:tab w:val="left" w:pos="802"/>
              </w:tabs>
              <w:kinsoku w:val="0"/>
              <w:overflowPunct w:val="0"/>
              <w:spacing w:before="3"/>
              <w:ind w:right="626"/>
              <w:rPr>
                <w:rFonts w:ascii="Arial" w:hAnsi="Arial" w:cs="Arial"/>
                <w:color w:val="000000"/>
                <w:sz w:val="22"/>
                <w:szCs w:val="22"/>
              </w:rPr>
            </w:pPr>
            <w:r w:rsidRPr="00037B0A">
              <w:rPr>
                <w:rFonts w:ascii="Arial" w:hAnsi="Arial" w:cs="Arial"/>
                <w:color w:val="000101"/>
                <w:spacing w:val="-2"/>
                <w:sz w:val="22"/>
                <w:szCs w:val="22"/>
              </w:rPr>
              <w:t>Advise,</w:t>
            </w:r>
            <w:r w:rsidRPr="00037B0A">
              <w:rPr>
                <w:rFonts w:ascii="Arial" w:hAnsi="Arial" w:cs="Arial"/>
                <w:color w:val="000101"/>
                <w:sz w:val="22"/>
                <w:szCs w:val="22"/>
              </w:rPr>
              <w:t xml:space="preserve"> </w:t>
            </w:r>
            <w:r w:rsidRPr="00037B0A">
              <w:rPr>
                <w:rFonts w:ascii="Arial" w:hAnsi="Arial" w:cs="Arial"/>
                <w:color w:val="000101"/>
                <w:spacing w:val="22"/>
                <w:sz w:val="22"/>
                <w:szCs w:val="22"/>
              </w:rPr>
              <w:t xml:space="preserve"> </w:t>
            </w:r>
            <w:r w:rsidRPr="00037B0A">
              <w:rPr>
                <w:rFonts w:ascii="Arial" w:hAnsi="Arial" w:cs="Arial"/>
                <w:color w:val="000101"/>
                <w:spacing w:val="-1"/>
                <w:sz w:val="22"/>
                <w:szCs w:val="22"/>
              </w:rPr>
              <w:t>guide</w:t>
            </w:r>
            <w:r w:rsidRPr="00037B0A">
              <w:rPr>
                <w:rFonts w:ascii="Arial" w:hAnsi="Arial" w:cs="Arial"/>
                <w:color w:val="000101"/>
                <w:sz w:val="22"/>
                <w:szCs w:val="22"/>
              </w:rPr>
              <w:t xml:space="preserve"> </w:t>
            </w:r>
            <w:r w:rsidRPr="00037B0A">
              <w:rPr>
                <w:rFonts w:ascii="Arial" w:hAnsi="Arial" w:cs="Arial"/>
                <w:color w:val="000101"/>
                <w:spacing w:val="2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z w:val="22"/>
                <w:szCs w:val="22"/>
              </w:rPr>
              <w:t xml:space="preserve"> </w:t>
            </w:r>
            <w:r w:rsidRPr="00037B0A">
              <w:rPr>
                <w:rFonts w:ascii="Arial" w:hAnsi="Arial" w:cs="Arial"/>
                <w:color w:val="000101"/>
                <w:spacing w:val="26"/>
                <w:sz w:val="22"/>
                <w:szCs w:val="22"/>
              </w:rPr>
              <w:t xml:space="preserve"> </w:t>
            </w:r>
            <w:r w:rsidRPr="00037B0A">
              <w:rPr>
                <w:rFonts w:ascii="Arial" w:hAnsi="Arial" w:cs="Arial"/>
                <w:color w:val="000101"/>
                <w:spacing w:val="-2"/>
                <w:sz w:val="22"/>
                <w:szCs w:val="22"/>
              </w:rPr>
              <w:t>encourage</w:t>
            </w:r>
            <w:r w:rsidRPr="00037B0A">
              <w:rPr>
                <w:rFonts w:ascii="Arial" w:hAnsi="Arial" w:cs="Arial"/>
                <w:color w:val="000101"/>
                <w:sz w:val="22"/>
                <w:szCs w:val="22"/>
              </w:rPr>
              <w:t xml:space="preserve"> </w:t>
            </w:r>
            <w:r w:rsidRPr="00037B0A">
              <w:rPr>
                <w:rFonts w:ascii="Arial" w:hAnsi="Arial" w:cs="Arial"/>
                <w:color w:val="000101"/>
                <w:spacing w:val="23"/>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z w:val="22"/>
                <w:szCs w:val="22"/>
              </w:rPr>
              <w:t xml:space="preserve"> </w:t>
            </w:r>
            <w:r w:rsidRPr="00037B0A">
              <w:rPr>
                <w:rFonts w:ascii="Arial" w:hAnsi="Arial" w:cs="Arial"/>
                <w:color w:val="000101"/>
                <w:spacing w:val="29"/>
                <w:sz w:val="22"/>
                <w:szCs w:val="22"/>
              </w:rPr>
              <w:t xml:space="preserve"> </w:t>
            </w:r>
            <w:r w:rsidRPr="00037B0A">
              <w:rPr>
                <w:rFonts w:ascii="Arial" w:hAnsi="Arial" w:cs="Arial"/>
                <w:color w:val="000101"/>
                <w:sz w:val="22"/>
                <w:szCs w:val="22"/>
              </w:rPr>
              <w:t xml:space="preserve">to </w:t>
            </w:r>
            <w:r w:rsidRPr="00037B0A">
              <w:rPr>
                <w:rFonts w:ascii="Arial" w:hAnsi="Arial" w:cs="Arial"/>
                <w:color w:val="000101"/>
                <w:spacing w:val="21"/>
                <w:sz w:val="22"/>
                <w:szCs w:val="22"/>
              </w:rPr>
              <w:t xml:space="preserve"> </w:t>
            </w:r>
            <w:r w:rsidRPr="00037B0A">
              <w:rPr>
                <w:rFonts w:ascii="Arial" w:hAnsi="Arial" w:cs="Arial"/>
                <w:color w:val="000101"/>
                <w:spacing w:val="-2"/>
                <w:sz w:val="22"/>
                <w:szCs w:val="22"/>
              </w:rPr>
              <w:t>involve</w:t>
            </w:r>
            <w:r w:rsidRPr="00037B0A">
              <w:rPr>
                <w:rFonts w:ascii="Arial" w:hAnsi="Arial" w:cs="Arial"/>
                <w:color w:val="000101"/>
                <w:sz w:val="22"/>
                <w:szCs w:val="22"/>
              </w:rPr>
              <w:t xml:space="preserve"> </w:t>
            </w:r>
            <w:r w:rsidRPr="00037B0A">
              <w:rPr>
                <w:rFonts w:ascii="Arial" w:hAnsi="Arial" w:cs="Arial"/>
                <w:color w:val="000101"/>
                <w:spacing w:val="28"/>
                <w:sz w:val="22"/>
                <w:szCs w:val="22"/>
              </w:rPr>
              <w:t xml:space="preserve"> </w:t>
            </w:r>
            <w:r w:rsidRPr="00037B0A">
              <w:rPr>
                <w:rFonts w:ascii="Arial" w:hAnsi="Arial" w:cs="Arial"/>
                <w:color w:val="000101"/>
                <w:spacing w:val="-2"/>
                <w:sz w:val="22"/>
                <w:szCs w:val="22"/>
              </w:rPr>
              <w:t>patient/public</w:t>
            </w:r>
            <w:r w:rsidRPr="00037B0A">
              <w:rPr>
                <w:rFonts w:ascii="Arial" w:hAnsi="Arial" w:cs="Arial"/>
                <w:color w:val="000101"/>
                <w:sz w:val="22"/>
                <w:szCs w:val="22"/>
              </w:rPr>
              <w:t xml:space="preserve"> </w:t>
            </w:r>
            <w:r w:rsidRPr="00037B0A">
              <w:rPr>
                <w:rFonts w:ascii="Arial" w:hAnsi="Arial" w:cs="Arial"/>
                <w:color w:val="000101"/>
                <w:spacing w:val="24"/>
                <w:sz w:val="22"/>
                <w:szCs w:val="22"/>
              </w:rPr>
              <w:t xml:space="preserve"> </w:t>
            </w:r>
            <w:r w:rsidRPr="00037B0A">
              <w:rPr>
                <w:rFonts w:ascii="Arial" w:hAnsi="Arial" w:cs="Arial"/>
                <w:color w:val="000101"/>
                <w:spacing w:val="-2"/>
                <w:sz w:val="22"/>
                <w:szCs w:val="22"/>
              </w:rPr>
              <w:t>representation</w:t>
            </w:r>
            <w:r w:rsidRPr="00037B0A">
              <w:rPr>
                <w:rFonts w:ascii="Arial" w:hAnsi="Arial" w:cs="Arial"/>
                <w:color w:val="000101"/>
                <w:sz w:val="22"/>
                <w:szCs w:val="22"/>
              </w:rPr>
              <w:t xml:space="preserve"> </w:t>
            </w:r>
            <w:r w:rsidRPr="00037B0A">
              <w:rPr>
                <w:rFonts w:ascii="Arial" w:hAnsi="Arial" w:cs="Arial"/>
                <w:color w:val="000101"/>
                <w:spacing w:val="2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z w:val="22"/>
                <w:szCs w:val="22"/>
              </w:rPr>
              <w:t xml:space="preserve"> </w:t>
            </w:r>
            <w:r w:rsidRPr="00037B0A">
              <w:rPr>
                <w:rFonts w:ascii="Arial" w:hAnsi="Arial" w:cs="Arial"/>
                <w:color w:val="000101"/>
                <w:spacing w:val="26"/>
                <w:sz w:val="22"/>
                <w:szCs w:val="22"/>
              </w:rPr>
              <w:t xml:space="preserve"> </w:t>
            </w:r>
            <w:r w:rsidRPr="00037B0A">
              <w:rPr>
                <w:rFonts w:ascii="Arial" w:hAnsi="Arial" w:cs="Arial"/>
                <w:color w:val="000101"/>
                <w:spacing w:val="-2"/>
                <w:sz w:val="22"/>
                <w:szCs w:val="22"/>
              </w:rPr>
              <w:t>their</w:t>
            </w:r>
            <w:r w:rsidRPr="00037B0A">
              <w:rPr>
                <w:rFonts w:ascii="Arial" w:hAnsi="Arial" w:cs="Arial"/>
                <w:color w:val="000101"/>
                <w:spacing w:val="77"/>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24"/>
                <w:sz w:val="22"/>
                <w:szCs w:val="22"/>
              </w:rPr>
              <w:t xml:space="preserve"> </w:t>
            </w:r>
            <w:r w:rsidRPr="00037B0A">
              <w:rPr>
                <w:rFonts w:ascii="Arial" w:hAnsi="Arial" w:cs="Arial"/>
                <w:color w:val="000101"/>
                <w:spacing w:val="-2"/>
                <w:sz w:val="22"/>
                <w:szCs w:val="22"/>
              </w:rPr>
              <w:t>activity.</w:t>
            </w:r>
          </w:p>
          <w:p w:rsidR="00DB2B93" w:rsidRPr="00037B0A" w:rsidRDefault="00DB2B93">
            <w:pPr>
              <w:pStyle w:val="ListParagraph"/>
              <w:numPr>
                <w:ilvl w:val="0"/>
                <w:numId w:val="7"/>
              </w:numPr>
              <w:tabs>
                <w:tab w:val="left" w:pos="802"/>
              </w:tabs>
              <w:kinsoku w:val="0"/>
              <w:overflowPunct w:val="0"/>
              <w:spacing w:before="37" w:line="252" w:lineRule="exact"/>
              <w:ind w:right="618"/>
              <w:rPr>
                <w:rFonts w:ascii="Arial" w:hAnsi="Arial" w:cs="Arial"/>
                <w:color w:val="000000"/>
                <w:sz w:val="22"/>
                <w:szCs w:val="22"/>
              </w:rPr>
            </w:pPr>
            <w:proofErr w:type="gramStart"/>
            <w:r w:rsidRPr="00037B0A">
              <w:rPr>
                <w:rFonts w:ascii="Arial" w:hAnsi="Arial" w:cs="Arial"/>
                <w:color w:val="000101"/>
                <w:spacing w:val="-2"/>
                <w:sz w:val="22"/>
                <w:szCs w:val="22"/>
              </w:rPr>
              <w:t>Communicate</w:t>
            </w:r>
            <w:r w:rsidRPr="00037B0A">
              <w:rPr>
                <w:rFonts w:ascii="Arial" w:hAnsi="Arial" w:cs="Arial"/>
                <w:color w:val="000101"/>
                <w:sz w:val="22"/>
                <w:szCs w:val="22"/>
              </w:rPr>
              <w:t xml:space="preserve"> </w:t>
            </w:r>
            <w:r w:rsidRPr="00037B0A">
              <w:rPr>
                <w:rFonts w:ascii="Arial" w:hAnsi="Arial" w:cs="Arial"/>
                <w:color w:val="000101"/>
                <w:spacing w:val="2"/>
                <w:sz w:val="22"/>
                <w:szCs w:val="22"/>
              </w:rPr>
              <w:t xml:space="preserve"> </w:t>
            </w:r>
            <w:r w:rsidRPr="00037B0A">
              <w:rPr>
                <w:rFonts w:ascii="Arial" w:hAnsi="Arial" w:cs="Arial"/>
                <w:color w:val="000101"/>
                <w:spacing w:val="-1"/>
                <w:sz w:val="22"/>
                <w:szCs w:val="22"/>
              </w:rPr>
              <w:t>safety</w:t>
            </w:r>
            <w:proofErr w:type="gramEnd"/>
            <w:r w:rsidRPr="00037B0A">
              <w:rPr>
                <w:rFonts w:ascii="Arial" w:hAnsi="Arial" w:cs="Arial"/>
                <w:color w:val="000101"/>
                <w:sz w:val="22"/>
                <w:szCs w:val="22"/>
              </w:rPr>
              <w:t xml:space="preserve"> </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z w:val="22"/>
                <w:szCs w:val="22"/>
              </w:rPr>
              <w:t xml:space="preserve"> </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z w:val="22"/>
                <w:szCs w:val="22"/>
              </w:rPr>
              <w:t xml:space="preserve"> </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z w:val="22"/>
                <w:szCs w:val="22"/>
              </w:rPr>
              <w:t xml:space="preserve"> </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60"/>
                <w:sz w:val="22"/>
                <w:szCs w:val="22"/>
              </w:rPr>
              <w:t xml:space="preserve"> </w:t>
            </w:r>
            <w:r w:rsidRPr="00037B0A">
              <w:rPr>
                <w:rFonts w:ascii="Arial" w:hAnsi="Arial" w:cs="Arial"/>
                <w:color w:val="000101"/>
                <w:spacing w:val="-1"/>
                <w:sz w:val="22"/>
                <w:szCs w:val="22"/>
              </w:rPr>
              <w:t>from</w:t>
            </w:r>
            <w:r w:rsidRPr="00037B0A">
              <w:rPr>
                <w:rFonts w:ascii="Arial" w:hAnsi="Arial" w:cs="Arial"/>
                <w:color w:val="000101"/>
                <w:sz w:val="22"/>
                <w:szCs w:val="22"/>
              </w:rPr>
              <w:t xml:space="preserve"> </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z w:val="22"/>
                <w:szCs w:val="22"/>
              </w:rPr>
              <w:t xml:space="preserve"> </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managers</w:t>
            </w:r>
            <w:r w:rsidRPr="00037B0A">
              <w:rPr>
                <w:rFonts w:ascii="Arial" w:hAnsi="Arial" w:cs="Arial"/>
                <w:color w:val="000101"/>
                <w:sz w:val="22"/>
                <w:szCs w:val="22"/>
              </w:rPr>
              <w:t xml:space="preserve"> </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45"/>
                <w:sz w:val="22"/>
                <w:szCs w:val="22"/>
              </w:rPr>
              <w:t xml:space="preserve"> </w:t>
            </w:r>
            <w:r w:rsidRPr="00037B0A">
              <w:rPr>
                <w:rFonts w:ascii="Arial" w:hAnsi="Arial" w:cs="Arial"/>
                <w:color w:val="000101"/>
                <w:spacing w:val="-2"/>
                <w:sz w:val="22"/>
                <w:szCs w:val="22"/>
              </w:rPr>
              <w:t>others.</w:t>
            </w:r>
          </w:p>
          <w:p w:rsidR="00DB2B93" w:rsidRPr="00037B0A" w:rsidRDefault="00DB2B93">
            <w:pPr>
              <w:pStyle w:val="ListParagraph"/>
              <w:numPr>
                <w:ilvl w:val="0"/>
                <w:numId w:val="7"/>
              </w:numPr>
              <w:tabs>
                <w:tab w:val="left" w:pos="802"/>
              </w:tabs>
              <w:kinsoku w:val="0"/>
              <w:overflowPunct w:val="0"/>
              <w:ind w:right="1240"/>
              <w:rPr>
                <w:rFonts w:ascii="Arial" w:hAnsi="Arial" w:cs="Arial"/>
                <w:color w:val="000000"/>
                <w:sz w:val="22"/>
                <w:szCs w:val="22"/>
              </w:rPr>
            </w:pPr>
            <w:r w:rsidRPr="00037B0A">
              <w:rPr>
                <w:rFonts w:ascii="Arial" w:hAnsi="Arial" w:cs="Arial"/>
                <w:color w:val="000101"/>
                <w:spacing w:val="-2"/>
                <w:sz w:val="22"/>
                <w:szCs w:val="22"/>
              </w:rPr>
              <w:t>Encourage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pacing w:val="6"/>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base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their</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quality</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national,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regional</w:t>
            </w:r>
            <w:r w:rsidRPr="00037B0A">
              <w:rPr>
                <w:rFonts w:ascii="Arial" w:hAnsi="Arial" w:cs="Arial"/>
                <w:color w:val="000101"/>
                <w:spacing w:val="10"/>
                <w:sz w:val="22"/>
                <w:szCs w:val="22"/>
              </w:rPr>
              <w:t xml:space="preserve"> </w:t>
            </w:r>
            <w:r w:rsidRPr="00037B0A">
              <w:rPr>
                <w:rFonts w:ascii="Arial" w:hAnsi="Arial" w:cs="Arial"/>
                <w:color w:val="000101"/>
                <w:spacing w:val="-3"/>
                <w:sz w:val="22"/>
                <w:szCs w:val="22"/>
              </w:rPr>
              <w:t>and</w:t>
            </w:r>
            <w:r w:rsidRPr="00037B0A">
              <w:rPr>
                <w:rFonts w:ascii="Arial" w:hAnsi="Arial" w:cs="Arial"/>
                <w:color w:val="000101"/>
                <w:spacing w:val="72"/>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priorities,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recognised</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guidelines</w:t>
            </w:r>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standards,</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and/or</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outcomes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risk</w:t>
            </w:r>
            <w:r w:rsidRPr="00037B0A">
              <w:rPr>
                <w:rFonts w:ascii="Arial" w:hAnsi="Arial" w:cs="Arial"/>
                <w:color w:val="000101"/>
                <w:spacing w:val="55"/>
                <w:sz w:val="22"/>
                <w:szCs w:val="22"/>
              </w:rPr>
              <w:t xml:space="preserve"> </w:t>
            </w:r>
            <w:r w:rsidRPr="00037B0A">
              <w:rPr>
                <w:rFonts w:ascii="Arial" w:hAnsi="Arial" w:cs="Arial"/>
                <w:color w:val="000101"/>
                <w:spacing w:val="-2"/>
                <w:sz w:val="22"/>
                <w:szCs w:val="22"/>
              </w:rPr>
              <w:t>identification,</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adverse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incidents,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suggestions</w:t>
            </w:r>
            <w:r w:rsidRPr="00037B0A">
              <w:rPr>
                <w:rFonts w:ascii="Arial" w:hAnsi="Arial" w:cs="Arial"/>
                <w:color w:val="000101"/>
                <w:spacing w:val="13"/>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complaints.</w:t>
            </w:r>
          </w:p>
          <w:p w:rsidR="00DB2B93" w:rsidRPr="00037B0A" w:rsidRDefault="00DB2B93">
            <w:pPr>
              <w:pStyle w:val="ListParagraph"/>
              <w:numPr>
                <w:ilvl w:val="0"/>
                <w:numId w:val="7"/>
              </w:numPr>
              <w:tabs>
                <w:tab w:val="left" w:pos="802"/>
              </w:tabs>
              <w:kinsoku w:val="0"/>
              <w:overflowPunct w:val="0"/>
              <w:spacing w:before="32" w:line="254" w:lineRule="exact"/>
              <w:ind w:right="1100"/>
              <w:rPr>
                <w:rFonts w:ascii="Arial" w:hAnsi="Arial" w:cs="Arial"/>
                <w:color w:val="000000"/>
                <w:sz w:val="22"/>
                <w:szCs w:val="22"/>
              </w:rPr>
            </w:pPr>
            <w:r w:rsidRPr="00037B0A">
              <w:rPr>
                <w:rFonts w:ascii="Arial" w:hAnsi="Arial" w:cs="Arial"/>
                <w:color w:val="000101"/>
                <w:spacing w:val="-2"/>
                <w:sz w:val="22"/>
                <w:szCs w:val="22"/>
              </w:rPr>
              <w:t>Communicate,</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at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times,</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contentious,</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sensitive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various</w:t>
            </w:r>
            <w:r w:rsidRPr="00037B0A">
              <w:rPr>
                <w:rFonts w:ascii="Arial" w:hAnsi="Arial" w:cs="Arial"/>
                <w:color w:val="000101"/>
                <w:spacing w:val="51"/>
                <w:sz w:val="22"/>
                <w:szCs w:val="22"/>
              </w:rPr>
              <w:t xml:space="preserve"> </w:t>
            </w:r>
            <w:r w:rsidRPr="00037B0A">
              <w:rPr>
                <w:rFonts w:ascii="Arial" w:hAnsi="Arial" w:cs="Arial"/>
                <w:color w:val="000101"/>
                <w:spacing w:val="-2"/>
                <w:sz w:val="22"/>
                <w:szCs w:val="22"/>
              </w:rPr>
              <w:t>aspects</w:t>
            </w:r>
            <w:r w:rsidRPr="00037B0A">
              <w:rPr>
                <w:rFonts w:ascii="Arial" w:hAnsi="Arial" w:cs="Arial"/>
                <w:color w:val="000101"/>
                <w:spacing w:val="5"/>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directorate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or</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specialty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or</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team</w:t>
            </w:r>
            <w:r w:rsidRPr="00037B0A">
              <w:rPr>
                <w:rFonts w:ascii="Arial" w:hAnsi="Arial" w:cs="Arial"/>
                <w:color w:val="000101"/>
                <w:spacing w:val="6"/>
                <w:sz w:val="22"/>
                <w:szCs w:val="22"/>
              </w:rPr>
              <w:t xml:space="preserve">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z w:val="22"/>
                <w:szCs w:val="22"/>
              </w:rPr>
              <w:t>a</w:t>
            </w:r>
            <w:r w:rsidRPr="00037B0A">
              <w:rPr>
                <w:rFonts w:ascii="Arial" w:hAnsi="Arial" w:cs="Arial"/>
                <w:color w:val="000101"/>
                <w:spacing w:val="11"/>
                <w:sz w:val="22"/>
                <w:szCs w:val="22"/>
              </w:rPr>
              <w:t xml:space="preserve"> </w:t>
            </w:r>
            <w:r w:rsidRPr="00037B0A">
              <w:rPr>
                <w:rFonts w:ascii="Arial" w:hAnsi="Arial" w:cs="Arial"/>
                <w:color w:val="000101"/>
                <w:spacing w:val="-3"/>
                <w:sz w:val="22"/>
                <w:szCs w:val="22"/>
              </w:rPr>
              <w:t>wide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range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groups.</w:t>
            </w:r>
          </w:p>
          <w:p w:rsidR="00DB2B93" w:rsidRPr="00037B0A" w:rsidRDefault="00DB2B93">
            <w:pPr>
              <w:pStyle w:val="ListParagraph"/>
              <w:numPr>
                <w:ilvl w:val="0"/>
                <w:numId w:val="7"/>
              </w:numPr>
              <w:tabs>
                <w:tab w:val="left" w:pos="802"/>
              </w:tabs>
              <w:kinsoku w:val="0"/>
              <w:overflowPunct w:val="0"/>
              <w:spacing w:before="33" w:line="252" w:lineRule="exact"/>
              <w:ind w:right="278"/>
              <w:rPr>
                <w:rFonts w:ascii="Arial" w:hAnsi="Arial" w:cs="Arial"/>
                <w:color w:val="000000"/>
                <w:sz w:val="22"/>
                <w:szCs w:val="22"/>
              </w:rPr>
            </w:pPr>
            <w:r w:rsidRPr="00037B0A">
              <w:rPr>
                <w:rFonts w:ascii="Arial" w:hAnsi="Arial" w:cs="Arial"/>
                <w:color w:val="000101"/>
                <w:spacing w:val="-2"/>
                <w:sz w:val="22"/>
                <w:szCs w:val="22"/>
              </w:rPr>
              <w:t>Present</w:t>
            </w:r>
            <w:r w:rsidRPr="00037B0A">
              <w:rPr>
                <w:rFonts w:ascii="Arial" w:hAnsi="Arial" w:cs="Arial"/>
                <w:color w:val="000101"/>
                <w:spacing w:val="9"/>
                <w:sz w:val="22"/>
                <w:szCs w:val="22"/>
              </w:rPr>
              <w:t xml:space="preserve"> </w:t>
            </w:r>
            <w:r w:rsidRPr="00037B0A">
              <w:rPr>
                <w:rFonts w:ascii="Arial" w:hAnsi="Arial" w:cs="Arial"/>
                <w:color w:val="000101"/>
                <w:spacing w:val="-3"/>
                <w:sz w:val="22"/>
                <w:szCs w:val="22"/>
              </w:rPr>
              <w:t>and,</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if</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necessary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interpret,</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complex</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z w:val="22"/>
                <w:szCs w:val="22"/>
              </w:rPr>
              <w:t>a</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range</w:t>
            </w:r>
            <w:r w:rsidRPr="00037B0A">
              <w:rPr>
                <w:rFonts w:ascii="Arial" w:hAnsi="Arial" w:cs="Arial"/>
                <w:color w:val="000101"/>
                <w:spacing w:val="9"/>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formats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which</w:t>
            </w:r>
            <w:r w:rsidRPr="00037B0A">
              <w:rPr>
                <w:rFonts w:ascii="Arial" w:hAnsi="Arial" w:cs="Arial"/>
                <w:color w:val="000101"/>
                <w:spacing w:val="3"/>
                <w:sz w:val="22"/>
                <w:szCs w:val="22"/>
              </w:rPr>
              <w:t xml:space="preserve"> </w:t>
            </w:r>
            <w:proofErr w:type="gramStart"/>
            <w:r w:rsidRPr="00037B0A">
              <w:rPr>
                <w:rFonts w:ascii="Arial" w:hAnsi="Arial" w:cs="Arial"/>
                <w:color w:val="000101"/>
                <w:spacing w:val="-2"/>
                <w:sz w:val="22"/>
                <w:szCs w:val="22"/>
              </w:rPr>
              <w:t>enables</w:t>
            </w:r>
            <w:r w:rsidRPr="00037B0A">
              <w:rPr>
                <w:rFonts w:ascii="Arial" w:hAnsi="Arial" w:cs="Arial"/>
                <w:color w:val="000101"/>
                <w:sz w:val="22"/>
                <w:szCs w:val="22"/>
              </w:rPr>
              <w:t xml:space="preserve"> </w:t>
            </w:r>
            <w:r w:rsidRPr="00037B0A">
              <w:rPr>
                <w:rFonts w:ascii="Arial" w:hAnsi="Arial" w:cs="Arial"/>
                <w:color w:val="000101"/>
                <w:spacing w:val="12"/>
                <w:sz w:val="22"/>
                <w:szCs w:val="22"/>
              </w:rPr>
              <w:t xml:space="preserve"> </w:t>
            </w:r>
            <w:r w:rsidRPr="00037B0A">
              <w:rPr>
                <w:rFonts w:ascii="Arial" w:hAnsi="Arial" w:cs="Arial"/>
                <w:color w:val="000101"/>
                <w:spacing w:val="-1"/>
                <w:sz w:val="22"/>
                <w:szCs w:val="22"/>
              </w:rPr>
              <w:t>it</w:t>
            </w:r>
            <w:proofErr w:type="gramEnd"/>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to</w:t>
            </w:r>
            <w:r w:rsidRPr="00037B0A">
              <w:rPr>
                <w:rFonts w:ascii="Arial" w:hAnsi="Arial" w:cs="Arial"/>
                <w:color w:val="000101"/>
                <w:spacing w:val="75"/>
                <w:sz w:val="22"/>
                <w:szCs w:val="22"/>
              </w:rPr>
              <w:t xml:space="preserve"> </w:t>
            </w:r>
            <w:r w:rsidRPr="00037B0A">
              <w:rPr>
                <w:rFonts w:ascii="Arial" w:hAnsi="Arial" w:cs="Arial"/>
                <w:color w:val="000101"/>
                <w:spacing w:val="-2"/>
                <w:sz w:val="22"/>
                <w:szCs w:val="22"/>
              </w:rPr>
              <w:t>be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clearly</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understood</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professional</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lay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people.</w:t>
            </w:r>
          </w:p>
          <w:p w:rsidR="00DB2B93" w:rsidRPr="00037B0A" w:rsidRDefault="00DB2B93">
            <w:pPr>
              <w:pStyle w:val="ListParagraph"/>
              <w:numPr>
                <w:ilvl w:val="0"/>
                <w:numId w:val="7"/>
              </w:numPr>
              <w:tabs>
                <w:tab w:val="left" w:pos="802"/>
              </w:tabs>
              <w:kinsoku w:val="0"/>
              <w:overflowPunct w:val="0"/>
              <w:ind w:right="357"/>
              <w:jc w:val="both"/>
              <w:rPr>
                <w:rFonts w:ascii="Arial" w:hAnsi="Arial" w:cs="Arial"/>
                <w:color w:val="000000"/>
                <w:sz w:val="22"/>
                <w:szCs w:val="22"/>
              </w:rPr>
            </w:pPr>
            <w:r w:rsidRPr="00037B0A">
              <w:rPr>
                <w:rFonts w:ascii="Arial" w:hAnsi="Arial" w:cs="Arial"/>
                <w:color w:val="000101"/>
                <w:spacing w:val="-2"/>
                <w:sz w:val="22"/>
                <w:szCs w:val="22"/>
              </w:rPr>
              <w:t>Discuss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other</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relevant</w:t>
            </w:r>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people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aspects</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their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proposed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26"/>
                <w:sz w:val="22"/>
                <w:szCs w:val="22"/>
              </w:rPr>
              <w:t xml:space="preserve"> </w:t>
            </w:r>
            <w:r w:rsidRPr="00037B0A">
              <w:rPr>
                <w:rFonts w:ascii="Arial" w:hAnsi="Arial" w:cs="Arial"/>
                <w:color w:val="000101"/>
                <w:spacing w:val="-2"/>
                <w:sz w:val="22"/>
                <w:szCs w:val="22"/>
              </w:rPr>
              <w:t>activity</w:t>
            </w:r>
            <w:r w:rsidRPr="00037B0A">
              <w:rPr>
                <w:rFonts w:ascii="Arial" w:hAnsi="Arial" w:cs="Arial"/>
                <w:color w:val="000101"/>
                <w:spacing w:val="57"/>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offer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advice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order</w:t>
            </w:r>
            <w:r w:rsidRPr="00037B0A">
              <w:rPr>
                <w:rFonts w:ascii="Arial" w:hAnsi="Arial" w:cs="Arial"/>
                <w:color w:val="000101"/>
                <w:spacing w:val="2"/>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continually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improve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standard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care</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using</w:t>
            </w:r>
            <w:r w:rsidRPr="00037B0A">
              <w:rPr>
                <w:rFonts w:ascii="Arial" w:hAnsi="Arial" w:cs="Arial"/>
                <w:color w:val="000101"/>
                <w:spacing w:val="8"/>
                <w:sz w:val="22"/>
                <w:szCs w:val="22"/>
              </w:rPr>
              <w:t xml:space="preserve"> </w:t>
            </w:r>
            <w:r w:rsidRPr="00037B0A">
              <w:rPr>
                <w:rFonts w:ascii="Arial" w:hAnsi="Arial" w:cs="Arial"/>
                <w:color w:val="000101"/>
                <w:sz w:val="22"/>
                <w:szCs w:val="22"/>
              </w:rPr>
              <w:t>a</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variety</w:t>
            </w:r>
            <w:r w:rsidRPr="00037B0A">
              <w:rPr>
                <w:rFonts w:ascii="Arial" w:hAnsi="Arial" w:cs="Arial"/>
                <w:color w:val="000101"/>
                <w:spacing w:val="27"/>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quality</w:t>
            </w:r>
            <w:r w:rsidRPr="00037B0A">
              <w:rPr>
                <w:rFonts w:ascii="Arial" w:hAnsi="Arial" w:cs="Arial"/>
                <w:color w:val="000101"/>
                <w:spacing w:val="77"/>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5"/>
                <w:sz w:val="22"/>
                <w:szCs w:val="22"/>
              </w:rPr>
              <w:t xml:space="preserve"> </w:t>
            </w:r>
            <w:r w:rsidRPr="00037B0A">
              <w:rPr>
                <w:rFonts w:ascii="Arial" w:hAnsi="Arial" w:cs="Arial"/>
                <w:color w:val="000101"/>
                <w:spacing w:val="-2"/>
                <w:sz w:val="22"/>
                <w:szCs w:val="22"/>
              </w:rPr>
              <w:t>techniques.</w:t>
            </w:r>
          </w:p>
          <w:p w:rsidR="00DB2B93" w:rsidRPr="00037B0A" w:rsidRDefault="00DB2B93">
            <w:pPr>
              <w:pStyle w:val="ListParagraph"/>
              <w:numPr>
                <w:ilvl w:val="0"/>
                <w:numId w:val="7"/>
              </w:numPr>
              <w:tabs>
                <w:tab w:val="left" w:pos="802"/>
              </w:tabs>
              <w:kinsoku w:val="0"/>
              <w:overflowPunct w:val="0"/>
              <w:spacing w:before="32" w:line="254" w:lineRule="exact"/>
              <w:ind w:right="1088"/>
              <w:rPr>
                <w:rFonts w:ascii="Arial" w:hAnsi="Arial" w:cs="Arial"/>
                <w:color w:val="000000"/>
                <w:sz w:val="22"/>
                <w:szCs w:val="22"/>
              </w:rPr>
            </w:pPr>
            <w:r w:rsidRPr="00037B0A">
              <w:rPr>
                <w:rFonts w:ascii="Arial" w:hAnsi="Arial" w:cs="Arial"/>
                <w:color w:val="000101"/>
                <w:spacing w:val="-2"/>
                <w:sz w:val="22"/>
                <w:szCs w:val="22"/>
              </w:rPr>
              <w:t>Demonstrate</w:t>
            </w:r>
            <w:r w:rsidRPr="00037B0A">
              <w:rPr>
                <w:rFonts w:ascii="Arial" w:hAnsi="Arial" w:cs="Arial"/>
                <w:color w:val="000101"/>
                <w:spacing w:val="8"/>
                <w:sz w:val="22"/>
                <w:szCs w:val="22"/>
              </w:rPr>
              <w:t xml:space="preserve"> </w:t>
            </w:r>
            <w:r w:rsidRPr="00037B0A">
              <w:rPr>
                <w:rFonts w:ascii="Arial" w:hAnsi="Arial" w:cs="Arial"/>
                <w:color w:val="000101"/>
                <w:sz w:val="22"/>
                <w:szCs w:val="22"/>
              </w:rPr>
              <w:t>a</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wide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range</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communication</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interpersonal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relationship</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skills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59"/>
                <w:sz w:val="22"/>
                <w:szCs w:val="22"/>
              </w:rPr>
              <w:t xml:space="preserve"> </w:t>
            </w:r>
            <w:r w:rsidRPr="00037B0A">
              <w:rPr>
                <w:rFonts w:ascii="Arial" w:hAnsi="Arial" w:cs="Arial"/>
                <w:color w:val="000101"/>
                <w:spacing w:val="-2"/>
                <w:sz w:val="22"/>
                <w:szCs w:val="22"/>
              </w:rPr>
              <w:t>ability</w:t>
            </w:r>
            <w:r w:rsidRPr="00037B0A">
              <w:rPr>
                <w:rFonts w:ascii="Arial" w:hAnsi="Arial" w:cs="Arial"/>
                <w:color w:val="000101"/>
                <w:spacing w:val="1"/>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influence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inspire.</w:t>
            </w:r>
          </w:p>
          <w:p w:rsidR="00DB2B93" w:rsidRPr="00037B0A" w:rsidRDefault="00DB2B93">
            <w:pPr>
              <w:pStyle w:val="ListParagraph"/>
              <w:numPr>
                <w:ilvl w:val="0"/>
                <w:numId w:val="7"/>
              </w:numPr>
              <w:tabs>
                <w:tab w:val="left" w:pos="802"/>
              </w:tabs>
              <w:kinsoku w:val="0"/>
              <w:overflowPunct w:val="0"/>
              <w:spacing w:before="29" w:line="254" w:lineRule="exact"/>
              <w:ind w:right="1273"/>
              <w:rPr>
                <w:rFonts w:ascii="Arial" w:hAnsi="Arial" w:cs="Arial"/>
                <w:color w:val="000000"/>
                <w:sz w:val="22"/>
                <w:szCs w:val="22"/>
              </w:rPr>
            </w:pPr>
            <w:r w:rsidRPr="00037B0A">
              <w:rPr>
                <w:rFonts w:ascii="Arial" w:hAnsi="Arial" w:cs="Arial"/>
                <w:color w:val="000101"/>
                <w:spacing w:val="-2"/>
                <w:sz w:val="22"/>
                <w:szCs w:val="22"/>
              </w:rPr>
              <w:t>Prepare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for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presentation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local</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national</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level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or</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assist</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clinicians</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61"/>
                <w:sz w:val="22"/>
                <w:szCs w:val="22"/>
              </w:rPr>
              <w:t xml:space="preserve"> </w:t>
            </w:r>
            <w:r w:rsidRPr="00037B0A">
              <w:rPr>
                <w:rFonts w:ascii="Arial" w:hAnsi="Arial" w:cs="Arial"/>
                <w:color w:val="000101"/>
                <w:spacing w:val="-2"/>
                <w:sz w:val="22"/>
                <w:szCs w:val="22"/>
              </w:rPr>
              <w:t>presentation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such</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information</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networks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or</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conferences.</w:t>
            </w:r>
          </w:p>
          <w:p w:rsidR="00DB2B93" w:rsidRPr="00037B0A" w:rsidRDefault="00DB2B93">
            <w:pPr>
              <w:pStyle w:val="ListParagraph"/>
              <w:numPr>
                <w:ilvl w:val="0"/>
                <w:numId w:val="7"/>
              </w:numPr>
              <w:tabs>
                <w:tab w:val="left" w:pos="802"/>
              </w:tabs>
              <w:kinsoku w:val="0"/>
              <w:overflowPunct w:val="0"/>
              <w:spacing w:before="31" w:line="252" w:lineRule="exact"/>
              <w:ind w:right="866"/>
              <w:rPr>
                <w:rFonts w:ascii="Arial" w:hAnsi="Arial" w:cs="Arial"/>
                <w:color w:val="000000"/>
                <w:sz w:val="22"/>
                <w:szCs w:val="22"/>
              </w:rPr>
            </w:pPr>
            <w:r w:rsidRPr="00037B0A">
              <w:rPr>
                <w:rFonts w:ascii="Arial" w:hAnsi="Arial" w:cs="Arial"/>
                <w:color w:val="000101"/>
                <w:spacing w:val="-1"/>
                <w:sz w:val="22"/>
                <w:szCs w:val="22"/>
              </w:rPr>
              <w:t>Work</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z w:val="22"/>
                <w:szCs w:val="22"/>
              </w:rPr>
              <w:t xml:space="preserve"> </w:t>
            </w:r>
            <w:r w:rsidRPr="00037B0A">
              <w:rPr>
                <w:rFonts w:ascii="Arial" w:hAnsi="Arial" w:cs="Arial"/>
                <w:color w:val="000101"/>
                <w:spacing w:val="-2"/>
                <w:sz w:val="22"/>
                <w:szCs w:val="22"/>
              </w:rPr>
              <w:t>others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3"/>
                <w:sz w:val="22"/>
                <w:szCs w:val="22"/>
              </w:rPr>
              <w:t xml:space="preserve"> </w:t>
            </w:r>
            <w:r w:rsidRPr="00037B0A">
              <w:rPr>
                <w:rFonts w:ascii="Arial" w:hAnsi="Arial" w:cs="Arial"/>
                <w:color w:val="00010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enlist</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train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volunteers</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for</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involvement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specific</w:t>
            </w:r>
            <w:r w:rsidRPr="00037B0A">
              <w:rPr>
                <w:rFonts w:ascii="Arial" w:hAnsi="Arial" w:cs="Arial"/>
                <w:color w:val="000101"/>
                <w:spacing w:val="67"/>
                <w:sz w:val="22"/>
                <w:szCs w:val="22"/>
              </w:rPr>
              <w:t xml:space="preserve"> </w:t>
            </w:r>
            <w:r w:rsidRPr="00037B0A">
              <w:rPr>
                <w:rFonts w:ascii="Arial" w:hAnsi="Arial" w:cs="Arial"/>
                <w:color w:val="000101"/>
                <w:sz w:val="22"/>
                <w:szCs w:val="22"/>
              </w:rPr>
              <w:t>safety</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activity.</w:t>
            </w:r>
          </w:p>
          <w:p w:rsidR="00DB2B93" w:rsidRPr="00037B0A" w:rsidRDefault="00DB2B93">
            <w:pPr>
              <w:pStyle w:val="ListParagraph"/>
              <w:numPr>
                <w:ilvl w:val="0"/>
                <w:numId w:val="7"/>
              </w:numPr>
              <w:tabs>
                <w:tab w:val="left" w:pos="802"/>
              </w:tabs>
              <w:kinsoku w:val="0"/>
              <w:overflowPunct w:val="0"/>
              <w:spacing w:line="280" w:lineRule="exact"/>
              <w:rPr>
                <w:rFonts w:ascii="Arial" w:hAnsi="Arial" w:cs="Arial"/>
                <w:color w:val="000000"/>
                <w:sz w:val="22"/>
                <w:szCs w:val="22"/>
              </w:rPr>
            </w:pPr>
            <w:proofErr w:type="gramStart"/>
            <w:r w:rsidRPr="00037B0A">
              <w:rPr>
                <w:rFonts w:ascii="Arial" w:hAnsi="Arial" w:cs="Arial"/>
                <w:color w:val="000101"/>
                <w:spacing w:val="-2"/>
                <w:sz w:val="22"/>
                <w:szCs w:val="22"/>
              </w:rPr>
              <w:t>Quality</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assur</w:t>
            </w:r>
            <w:r w:rsidR="00177778">
              <w:rPr>
                <w:rFonts w:ascii="Arial" w:hAnsi="Arial" w:cs="Arial"/>
                <w:color w:val="000101"/>
                <w:spacing w:val="-2"/>
                <w:sz w:val="22"/>
                <w:szCs w:val="22"/>
              </w:rPr>
              <w:t>e</w:t>
            </w:r>
            <w:proofErr w:type="gramEnd"/>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7"/>
                <w:sz w:val="22"/>
                <w:szCs w:val="22"/>
              </w:rPr>
              <w:t xml:space="preserve"> </w:t>
            </w:r>
            <w:r w:rsidRPr="00037B0A">
              <w:rPr>
                <w:rFonts w:ascii="Arial" w:hAnsi="Arial" w:cs="Arial"/>
                <w:color w:val="000101"/>
                <w:spacing w:val="-2"/>
                <w:sz w:val="22"/>
                <w:szCs w:val="22"/>
              </w:rPr>
              <w:t>activity.</w:t>
            </w:r>
          </w:p>
          <w:p w:rsidR="00DB2B93" w:rsidRPr="00037B0A" w:rsidRDefault="00DB2B93">
            <w:pPr>
              <w:pStyle w:val="ListParagraph"/>
              <w:numPr>
                <w:ilvl w:val="0"/>
                <w:numId w:val="7"/>
              </w:numPr>
              <w:tabs>
                <w:tab w:val="left" w:pos="802"/>
              </w:tabs>
              <w:kinsoku w:val="0"/>
              <w:overflowPunct w:val="0"/>
              <w:ind w:right="1427"/>
              <w:rPr>
                <w:rFonts w:ascii="Arial" w:hAnsi="Arial" w:cs="Arial"/>
                <w:color w:val="000000"/>
                <w:sz w:val="22"/>
                <w:szCs w:val="22"/>
              </w:rPr>
            </w:pPr>
            <w:r w:rsidRPr="00037B0A">
              <w:rPr>
                <w:rFonts w:ascii="Arial" w:hAnsi="Arial" w:cs="Arial"/>
                <w:color w:val="000101"/>
                <w:spacing w:val="-1"/>
                <w:sz w:val="22"/>
                <w:szCs w:val="22"/>
              </w:rPr>
              <w:t>Ability</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communicate</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proficiently</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service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users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using</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focus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group,</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interview</w:t>
            </w:r>
            <w:r w:rsidRPr="00037B0A">
              <w:rPr>
                <w:rFonts w:ascii="Arial" w:hAnsi="Arial" w:cs="Arial"/>
                <w:color w:val="000101"/>
                <w:spacing w:val="2"/>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0"/>
                <w:sz w:val="22"/>
                <w:szCs w:val="22"/>
              </w:rPr>
              <w:t xml:space="preserve"> </w:t>
            </w:r>
            <w:r w:rsidRPr="00037B0A">
              <w:rPr>
                <w:rFonts w:ascii="Arial" w:hAnsi="Arial" w:cs="Arial"/>
                <w:color w:val="000101"/>
                <w:spacing w:val="-2"/>
                <w:sz w:val="22"/>
                <w:szCs w:val="22"/>
              </w:rPr>
              <w:t>questionnaire</w:t>
            </w:r>
            <w:r w:rsidRPr="00037B0A">
              <w:rPr>
                <w:rFonts w:ascii="Arial" w:hAnsi="Arial" w:cs="Arial"/>
                <w:color w:val="000101"/>
                <w:spacing w:val="22"/>
                <w:sz w:val="22"/>
                <w:szCs w:val="22"/>
              </w:rPr>
              <w:t xml:space="preserve"> </w:t>
            </w:r>
            <w:r w:rsidRPr="00037B0A">
              <w:rPr>
                <w:rFonts w:ascii="Arial" w:hAnsi="Arial" w:cs="Arial"/>
                <w:color w:val="000101"/>
                <w:spacing w:val="-2"/>
                <w:sz w:val="22"/>
                <w:szCs w:val="22"/>
              </w:rPr>
              <w:t>techniques.</w:t>
            </w:r>
          </w:p>
          <w:p w:rsidR="00DB2B93" w:rsidRPr="00037B0A" w:rsidRDefault="00DB2B93">
            <w:pPr>
              <w:pStyle w:val="ListParagraph"/>
              <w:numPr>
                <w:ilvl w:val="0"/>
                <w:numId w:val="7"/>
              </w:numPr>
              <w:tabs>
                <w:tab w:val="left" w:pos="802"/>
              </w:tabs>
              <w:kinsoku w:val="0"/>
              <w:overflowPunct w:val="0"/>
              <w:spacing w:before="3"/>
              <w:ind w:right="586"/>
            </w:pPr>
            <w:r w:rsidRPr="00037B0A">
              <w:rPr>
                <w:rFonts w:ascii="Arial" w:hAnsi="Arial" w:cs="Arial"/>
                <w:color w:val="000101"/>
                <w:spacing w:val="-2"/>
                <w:sz w:val="22"/>
                <w:szCs w:val="22"/>
              </w:rPr>
              <w:t>Actively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participate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committees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groups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role,</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both</w:t>
            </w:r>
            <w:r w:rsidRPr="00037B0A">
              <w:rPr>
                <w:rFonts w:ascii="Arial" w:hAnsi="Arial" w:cs="Arial"/>
                <w:color w:val="000101"/>
                <w:spacing w:val="5"/>
                <w:sz w:val="22"/>
                <w:szCs w:val="22"/>
              </w:rPr>
              <w:t xml:space="preserve"> </w:t>
            </w:r>
            <w:proofErr w:type="gramStart"/>
            <w:r w:rsidRPr="00037B0A">
              <w:rPr>
                <w:rFonts w:ascii="Arial" w:hAnsi="Arial" w:cs="Arial"/>
                <w:color w:val="000101"/>
                <w:spacing w:val="-1"/>
                <w:sz w:val="22"/>
                <w:szCs w:val="22"/>
              </w:rPr>
              <w:t>locally</w:t>
            </w:r>
            <w:r w:rsidRPr="00037B0A">
              <w:rPr>
                <w:rFonts w:ascii="Arial" w:hAnsi="Arial" w:cs="Arial"/>
                <w:color w:val="000101"/>
                <w:sz w:val="22"/>
                <w:szCs w:val="22"/>
              </w:rPr>
              <w:t xml:space="preserve"> </w:t>
            </w:r>
            <w:r w:rsidRPr="00037B0A">
              <w:rPr>
                <w:rFonts w:ascii="Arial" w:hAnsi="Arial" w:cs="Arial"/>
                <w:color w:val="000101"/>
                <w:spacing w:val="17"/>
                <w:sz w:val="22"/>
                <w:szCs w:val="22"/>
              </w:rPr>
              <w:t xml:space="preserve"> </w:t>
            </w:r>
            <w:r w:rsidRPr="00037B0A">
              <w:rPr>
                <w:rFonts w:ascii="Arial" w:hAnsi="Arial" w:cs="Arial"/>
                <w:color w:val="000101"/>
                <w:spacing w:val="-1"/>
                <w:sz w:val="22"/>
                <w:szCs w:val="22"/>
              </w:rPr>
              <w:t>and</w:t>
            </w:r>
            <w:proofErr w:type="gramEnd"/>
            <w:r w:rsidRPr="00037B0A">
              <w:rPr>
                <w:rFonts w:ascii="Arial" w:hAnsi="Arial" w:cs="Arial"/>
                <w:color w:val="000101"/>
                <w:spacing w:val="44"/>
                <w:sz w:val="22"/>
                <w:szCs w:val="22"/>
              </w:rPr>
              <w:t xml:space="preserve"> </w:t>
            </w:r>
            <w:r w:rsidRPr="00037B0A">
              <w:rPr>
                <w:rFonts w:ascii="Arial" w:hAnsi="Arial" w:cs="Arial"/>
                <w:color w:val="000101"/>
                <w:spacing w:val="-2"/>
                <w:sz w:val="22"/>
                <w:szCs w:val="22"/>
              </w:rPr>
              <w:t>nationally.</w:t>
            </w:r>
          </w:p>
        </w:tc>
      </w:tr>
      <w:tr w:rsidR="00DB2B93" w:rsidRPr="00037B0A">
        <w:trPr>
          <w:trHeight w:hRule="exact" w:val="2223"/>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6"/>
              </w:numPr>
              <w:tabs>
                <w:tab w:val="left" w:pos="359"/>
              </w:tabs>
              <w:kinsoku w:val="0"/>
              <w:overflowPunct w:val="0"/>
              <w:spacing w:line="257" w:lineRule="exact"/>
              <w:rPr>
                <w:b w:val="0"/>
                <w:bCs w:val="0"/>
                <w:color w:val="000000"/>
              </w:rPr>
            </w:pPr>
            <w:r w:rsidRPr="00037B0A">
              <w:rPr>
                <w:color w:val="000101"/>
                <w:spacing w:val="-2"/>
              </w:rPr>
              <w:t>PHYSICAL</w:t>
            </w:r>
            <w:r w:rsidRPr="00037B0A">
              <w:rPr>
                <w:color w:val="000101"/>
                <w:spacing w:val="10"/>
              </w:rPr>
              <w:t xml:space="preserve"> </w:t>
            </w:r>
            <w:r w:rsidRPr="00037B0A">
              <w:rPr>
                <w:color w:val="000101"/>
                <w:spacing w:val="-3"/>
              </w:rPr>
              <w:t>DEMANDS</w:t>
            </w:r>
            <w:r w:rsidRPr="00037B0A">
              <w:rPr>
                <w:color w:val="000101"/>
                <w:spacing w:val="11"/>
              </w:rPr>
              <w:t xml:space="preserve"> </w:t>
            </w:r>
            <w:r w:rsidRPr="00037B0A">
              <w:rPr>
                <w:color w:val="000101"/>
                <w:spacing w:val="-1"/>
              </w:rPr>
              <w:t>OF</w:t>
            </w:r>
            <w:r w:rsidRPr="00037B0A">
              <w:rPr>
                <w:color w:val="000101"/>
                <w:spacing w:val="12"/>
              </w:rPr>
              <w:t xml:space="preserve"> </w:t>
            </w:r>
            <w:r w:rsidRPr="00037B0A">
              <w:rPr>
                <w:color w:val="000101"/>
                <w:spacing w:val="-4"/>
              </w:rPr>
              <w:t>THE</w:t>
            </w:r>
            <w:r w:rsidRPr="00037B0A">
              <w:rPr>
                <w:color w:val="000101"/>
                <w:spacing w:val="9"/>
              </w:rPr>
              <w:t xml:space="preserve"> </w:t>
            </w:r>
            <w:r w:rsidRPr="00037B0A">
              <w:rPr>
                <w:color w:val="000101"/>
              </w:rPr>
              <w:t>JOB</w:t>
            </w:r>
          </w:p>
          <w:p w:rsidR="00DB2B93" w:rsidRPr="00037B0A" w:rsidRDefault="00DB2B93">
            <w:pPr>
              <w:pStyle w:val="ListParagraph"/>
              <w:numPr>
                <w:ilvl w:val="1"/>
                <w:numId w:val="6"/>
              </w:numPr>
              <w:tabs>
                <w:tab w:val="left" w:pos="802"/>
              </w:tabs>
              <w:kinsoku w:val="0"/>
              <w:overflowPunct w:val="0"/>
              <w:spacing w:before="40" w:line="252" w:lineRule="exact"/>
              <w:ind w:right="995"/>
              <w:rPr>
                <w:rFonts w:ascii="Arial" w:hAnsi="Arial" w:cs="Arial"/>
                <w:color w:val="000000"/>
                <w:sz w:val="22"/>
                <w:szCs w:val="22"/>
              </w:rPr>
            </w:pPr>
            <w:r w:rsidRPr="00037B0A">
              <w:rPr>
                <w:rFonts w:ascii="Arial" w:hAnsi="Arial" w:cs="Arial"/>
                <w:color w:val="000101"/>
                <w:spacing w:val="-2"/>
                <w:sz w:val="22"/>
                <w:szCs w:val="22"/>
              </w:rPr>
              <w:t xml:space="preserve">Ability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move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3"/>
                <w:sz w:val="22"/>
                <w:szCs w:val="22"/>
              </w:rPr>
              <w:t>work</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between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different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basis</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within</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Dumfries</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Galloway</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attend</w:t>
            </w:r>
            <w:r w:rsidRPr="00037B0A">
              <w:rPr>
                <w:rFonts w:ascii="Arial" w:hAnsi="Arial" w:cs="Arial"/>
                <w:color w:val="000101"/>
                <w:spacing w:val="67"/>
                <w:sz w:val="22"/>
                <w:szCs w:val="22"/>
              </w:rPr>
              <w:t xml:space="preserve"> </w:t>
            </w:r>
            <w:r w:rsidRPr="00037B0A">
              <w:rPr>
                <w:rFonts w:ascii="Arial" w:hAnsi="Arial" w:cs="Arial"/>
                <w:color w:val="000101"/>
                <w:spacing w:val="-2"/>
                <w:sz w:val="22"/>
                <w:szCs w:val="22"/>
              </w:rPr>
              <w:t>meetings,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or</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similar,</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elsewhere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country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(car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driver).</w:t>
            </w:r>
          </w:p>
          <w:p w:rsidR="00DB2B93" w:rsidRPr="00037B0A" w:rsidRDefault="00DB2B93">
            <w:pPr>
              <w:pStyle w:val="ListParagraph"/>
              <w:numPr>
                <w:ilvl w:val="1"/>
                <w:numId w:val="6"/>
              </w:numPr>
              <w:tabs>
                <w:tab w:val="left" w:pos="802"/>
              </w:tabs>
              <w:kinsoku w:val="0"/>
              <w:overflowPunct w:val="0"/>
              <w:ind w:right="1320"/>
              <w:rPr>
                <w:rFonts w:ascii="Arial" w:hAnsi="Arial" w:cs="Arial"/>
                <w:color w:val="000000"/>
                <w:sz w:val="22"/>
                <w:szCs w:val="22"/>
              </w:rPr>
            </w:pPr>
            <w:r w:rsidRPr="00037B0A">
              <w:rPr>
                <w:rFonts w:ascii="Arial" w:hAnsi="Arial" w:cs="Arial"/>
                <w:color w:val="000101"/>
                <w:sz w:val="22"/>
                <w:szCs w:val="22"/>
              </w:rPr>
              <w:t>A</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combination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sitting,</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standing,</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walking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occasional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requirement</w:t>
            </w:r>
            <w:r w:rsidRPr="00037B0A">
              <w:rPr>
                <w:rFonts w:ascii="Arial" w:hAnsi="Arial" w:cs="Arial"/>
                <w:color w:val="000101"/>
                <w:spacing w:val="5"/>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exert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light</w:t>
            </w:r>
            <w:r w:rsidRPr="00037B0A">
              <w:rPr>
                <w:rFonts w:ascii="Arial" w:hAnsi="Arial" w:cs="Arial"/>
                <w:color w:val="000101"/>
                <w:spacing w:val="67"/>
                <w:sz w:val="22"/>
                <w:szCs w:val="22"/>
              </w:rPr>
              <w:t xml:space="preserve"> </w:t>
            </w:r>
            <w:r w:rsidRPr="00037B0A">
              <w:rPr>
                <w:rFonts w:ascii="Arial" w:hAnsi="Arial" w:cs="Arial"/>
                <w:color w:val="000101"/>
                <w:spacing w:val="-1"/>
                <w:sz w:val="22"/>
                <w:szCs w:val="22"/>
              </w:rPr>
              <w:t>physical</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effort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for</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short</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periods.</w:t>
            </w:r>
          </w:p>
          <w:p w:rsidR="00DB2B93" w:rsidRPr="00037B0A" w:rsidRDefault="00DB2B93">
            <w:pPr>
              <w:pStyle w:val="ListParagraph"/>
              <w:numPr>
                <w:ilvl w:val="1"/>
                <w:numId w:val="6"/>
              </w:numPr>
              <w:tabs>
                <w:tab w:val="left" w:pos="802"/>
              </w:tabs>
              <w:kinsoku w:val="0"/>
              <w:overflowPunct w:val="0"/>
              <w:spacing w:before="3"/>
              <w:rPr>
                <w:rFonts w:ascii="Arial" w:hAnsi="Arial" w:cs="Arial"/>
                <w:color w:val="000000"/>
                <w:sz w:val="22"/>
                <w:szCs w:val="22"/>
              </w:rPr>
            </w:pPr>
            <w:r w:rsidRPr="00037B0A">
              <w:rPr>
                <w:rFonts w:ascii="Arial" w:hAnsi="Arial" w:cs="Arial"/>
                <w:color w:val="000101"/>
                <w:spacing w:val="-2"/>
                <w:sz w:val="22"/>
                <w:szCs w:val="22"/>
              </w:rPr>
              <w:t>High</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level</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use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z w:val="22"/>
                <w:szCs w:val="22"/>
              </w:rPr>
              <w:t>IT</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equipment.</w:t>
            </w:r>
          </w:p>
          <w:p w:rsidR="00DB2B93" w:rsidRPr="00037B0A" w:rsidRDefault="00DB2B93">
            <w:pPr>
              <w:pStyle w:val="ListParagraph"/>
              <w:numPr>
                <w:ilvl w:val="1"/>
                <w:numId w:val="6"/>
              </w:numPr>
              <w:tabs>
                <w:tab w:val="left" w:pos="802"/>
              </w:tabs>
              <w:kinsoku w:val="0"/>
              <w:overflowPunct w:val="0"/>
              <w:spacing w:before="1"/>
            </w:pPr>
            <w:r w:rsidRPr="00037B0A">
              <w:rPr>
                <w:rFonts w:ascii="Arial" w:hAnsi="Arial" w:cs="Arial"/>
                <w:color w:val="000101"/>
                <w:spacing w:val="-2"/>
                <w:sz w:val="22"/>
                <w:szCs w:val="22"/>
              </w:rPr>
              <w:t>High</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level</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concentration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required.</w:t>
            </w:r>
          </w:p>
        </w:tc>
      </w:tr>
      <w:tr w:rsidR="00DB2B93" w:rsidRPr="00037B0A">
        <w:trPr>
          <w:trHeight w:hRule="exact" w:val="3361"/>
        </w:trPr>
        <w:tc>
          <w:tcPr>
            <w:tcW w:w="1060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5"/>
              </w:numPr>
              <w:tabs>
                <w:tab w:val="left" w:pos="554"/>
              </w:tabs>
              <w:kinsoku w:val="0"/>
              <w:overflowPunct w:val="0"/>
              <w:spacing w:line="257" w:lineRule="exact"/>
              <w:ind w:hanging="454"/>
              <w:rPr>
                <w:b w:val="0"/>
                <w:bCs w:val="0"/>
                <w:color w:val="000000"/>
              </w:rPr>
            </w:pPr>
            <w:r w:rsidRPr="00037B0A">
              <w:rPr>
                <w:color w:val="000101"/>
                <w:spacing w:val="-1"/>
              </w:rPr>
              <w:t>MOST</w:t>
            </w:r>
            <w:r w:rsidRPr="00037B0A">
              <w:rPr>
                <w:color w:val="000101"/>
                <w:spacing w:val="3"/>
              </w:rPr>
              <w:t xml:space="preserve"> </w:t>
            </w:r>
            <w:r w:rsidRPr="00037B0A">
              <w:rPr>
                <w:color w:val="000101"/>
                <w:spacing w:val="-2"/>
              </w:rPr>
              <w:t>CHALLENGING/DIFFICULT</w:t>
            </w:r>
            <w:r w:rsidRPr="00037B0A">
              <w:rPr>
                <w:color w:val="000101"/>
                <w:spacing w:val="5"/>
              </w:rPr>
              <w:t xml:space="preserve"> </w:t>
            </w:r>
            <w:r w:rsidRPr="00037B0A">
              <w:rPr>
                <w:color w:val="000101"/>
                <w:spacing w:val="-3"/>
              </w:rPr>
              <w:t>PARTS</w:t>
            </w:r>
            <w:r w:rsidRPr="00037B0A">
              <w:rPr>
                <w:color w:val="000101"/>
                <w:spacing w:val="17"/>
              </w:rPr>
              <w:t xml:space="preserve"> </w:t>
            </w:r>
            <w:r w:rsidRPr="00037B0A">
              <w:rPr>
                <w:color w:val="000101"/>
              </w:rPr>
              <w:t>OF</w:t>
            </w:r>
            <w:r w:rsidRPr="00037B0A">
              <w:rPr>
                <w:color w:val="000101"/>
                <w:spacing w:val="10"/>
              </w:rPr>
              <w:t xml:space="preserve"> </w:t>
            </w:r>
            <w:r w:rsidRPr="00037B0A">
              <w:rPr>
                <w:color w:val="000101"/>
                <w:spacing w:val="-2"/>
              </w:rPr>
              <w:t>THE</w:t>
            </w:r>
            <w:r w:rsidRPr="00037B0A">
              <w:rPr>
                <w:color w:val="000101"/>
                <w:spacing w:val="12"/>
              </w:rPr>
              <w:t xml:space="preserve"> </w:t>
            </w:r>
            <w:r w:rsidRPr="00037B0A">
              <w:rPr>
                <w:color w:val="000101"/>
              </w:rPr>
              <w:t>JOB</w:t>
            </w:r>
          </w:p>
          <w:p w:rsidR="00DB2B93" w:rsidRPr="00037B0A" w:rsidRDefault="00DB2B93">
            <w:pPr>
              <w:pStyle w:val="ListParagraph"/>
              <w:numPr>
                <w:ilvl w:val="1"/>
                <w:numId w:val="5"/>
              </w:numPr>
              <w:tabs>
                <w:tab w:val="left" w:pos="802"/>
              </w:tabs>
              <w:kinsoku w:val="0"/>
              <w:overflowPunct w:val="0"/>
              <w:spacing w:before="12" w:line="238" w:lineRule="auto"/>
              <w:ind w:right="1082"/>
              <w:rPr>
                <w:rFonts w:ascii="Arial" w:hAnsi="Arial" w:cs="Arial"/>
                <w:color w:val="000000"/>
                <w:sz w:val="22"/>
                <w:szCs w:val="22"/>
              </w:rPr>
            </w:pPr>
            <w:r w:rsidRPr="00037B0A">
              <w:rPr>
                <w:rFonts w:ascii="Arial" w:hAnsi="Arial" w:cs="Arial"/>
                <w:color w:val="000101"/>
                <w:spacing w:val="-2"/>
                <w:sz w:val="22"/>
                <w:szCs w:val="22"/>
              </w:rPr>
              <w:t>Communicating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complex,</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sometimes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contentious</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sensitive,</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ideas</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concepts</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an</w:t>
            </w:r>
            <w:r w:rsidRPr="00037B0A">
              <w:rPr>
                <w:rFonts w:ascii="Arial" w:hAnsi="Arial" w:cs="Arial"/>
                <w:color w:val="000101"/>
                <w:spacing w:val="46"/>
                <w:sz w:val="22"/>
                <w:szCs w:val="22"/>
              </w:rPr>
              <w:t xml:space="preserve"> </w:t>
            </w:r>
            <w:r w:rsidRPr="00037B0A">
              <w:rPr>
                <w:rFonts w:ascii="Arial" w:hAnsi="Arial" w:cs="Arial"/>
                <w:color w:val="000101"/>
                <w:spacing w:val="-2"/>
                <w:sz w:val="22"/>
                <w:szCs w:val="22"/>
              </w:rPr>
              <w:t>understandable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manner</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across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levels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2"/>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nationally</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service</w:t>
            </w:r>
            <w:r w:rsidRPr="00037B0A">
              <w:rPr>
                <w:rFonts w:ascii="Arial" w:hAnsi="Arial" w:cs="Arial"/>
                <w:color w:val="000101"/>
                <w:spacing w:val="63"/>
                <w:sz w:val="22"/>
                <w:szCs w:val="22"/>
              </w:rPr>
              <w:t xml:space="preserve"> </w:t>
            </w:r>
            <w:r w:rsidRPr="00037B0A">
              <w:rPr>
                <w:rFonts w:ascii="Arial" w:hAnsi="Arial" w:cs="Arial"/>
                <w:color w:val="000101"/>
                <w:spacing w:val="-2"/>
                <w:sz w:val="22"/>
                <w:szCs w:val="22"/>
              </w:rPr>
              <w:t>users.</w:t>
            </w:r>
          </w:p>
          <w:p w:rsidR="00DB2B93" w:rsidRPr="00037B0A" w:rsidRDefault="00DB2B93">
            <w:pPr>
              <w:pStyle w:val="ListParagraph"/>
              <w:numPr>
                <w:ilvl w:val="1"/>
                <w:numId w:val="5"/>
              </w:numPr>
              <w:tabs>
                <w:tab w:val="left" w:pos="802"/>
              </w:tabs>
              <w:kinsoku w:val="0"/>
              <w:overflowPunct w:val="0"/>
              <w:spacing w:before="3" w:line="281" w:lineRule="exact"/>
              <w:rPr>
                <w:rFonts w:ascii="Arial" w:hAnsi="Arial" w:cs="Arial"/>
                <w:color w:val="000000"/>
                <w:sz w:val="22"/>
                <w:szCs w:val="22"/>
              </w:rPr>
            </w:pPr>
            <w:r w:rsidRPr="00037B0A">
              <w:rPr>
                <w:rFonts w:ascii="Arial" w:hAnsi="Arial" w:cs="Arial"/>
                <w:color w:val="000101"/>
                <w:spacing w:val="-2"/>
                <w:sz w:val="22"/>
                <w:szCs w:val="22"/>
              </w:rPr>
              <w:t>Managing</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resistance</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having</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confidence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question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where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required.</w:t>
            </w:r>
          </w:p>
          <w:p w:rsidR="00DB2B93" w:rsidRPr="00037B0A" w:rsidRDefault="00DB2B93">
            <w:pPr>
              <w:pStyle w:val="ListParagraph"/>
              <w:numPr>
                <w:ilvl w:val="1"/>
                <w:numId w:val="5"/>
              </w:numPr>
              <w:tabs>
                <w:tab w:val="left" w:pos="802"/>
              </w:tabs>
              <w:kinsoku w:val="0"/>
              <w:overflowPunct w:val="0"/>
              <w:spacing w:line="281" w:lineRule="exact"/>
              <w:rPr>
                <w:rFonts w:ascii="Arial" w:hAnsi="Arial" w:cs="Arial"/>
                <w:color w:val="000000"/>
                <w:sz w:val="22"/>
                <w:szCs w:val="22"/>
              </w:rPr>
            </w:pPr>
            <w:r w:rsidRPr="00037B0A">
              <w:rPr>
                <w:rFonts w:ascii="Arial" w:hAnsi="Arial" w:cs="Arial"/>
                <w:color w:val="000101"/>
                <w:spacing w:val="-2"/>
                <w:sz w:val="22"/>
                <w:szCs w:val="22"/>
              </w:rPr>
              <w:t xml:space="preserve">Ability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influence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co-ordinate</w:t>
            </w:r>
            <w:r w:rsidRPr="00037B0A">
              <w:rPr>
                <w:rFonts w:ascii="Arial" w:hAnsi="Arial" w:cs="Arial"/>
                <w:color w:val="000101"/>
                <w:spacing w:val="3"/>
                <w:sz w:val="22"/>
                <w:szCs w:val="22"/>
              </w:rPr>
              <w:t xml:space="preserve"> </w:t>
            </w:r>
            <w:r w:rsidRPr="00037B0A">
              <w:rPr>
                <w:rFonts w:ascii="Arial" w:hAnsi="Arial" w:cs="Arial"/>
                <w:color w:val="00010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demands</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different</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groups.</w:t>
            </w:r>
          </w:p>
          <w:p w:rsidR="00DB2B93" w:rsidRPr="00037B0A" w:rsidRDefault="00DB2B93">
            <w:pPr>
              <w:pStyle w:val="ListParagraph"/>
              <w:numPr>
                <w:ilvl w:val="1"/>
                <w:numId w:val="5"/>
              </w:numPr>
              <w:tabs>
                <w:tab w:val="left" w:pos="802"/>
              </w:tabs>
              <w:kinsoku w:val="0"/>
              <w:overflowPunct w:val="0"/>
              <w:spacing w:line="279" w:lineRule="exact"/>
              <w:rPr>
                <w:rFonts w:ascii="Arial" w:hAnsi="Arial" w:cs="Arial"/>
                <w:color w:val="000000"/>
                <w:sz w:val="22"/>
                <w:szCs w:val="22"/>
              </w:rPr>
            </w:pPr>
            <w:r w:rsidRPr="00037B0A">
              <w:rPr>
                <w:rFonts w:ascii="Arial" w:hAnsi="Arial" w:cs="Arial"/>
                <w:color w:val="000101"/>
                <w:spacing w:val="-2"/>
                <w:sz w:val="22"/>
                <w:szCs w:val="22"/>
              </w:rPr>
              <w:t>Meeting</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external</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deadlines.</w:t>
            </w:r>
          </w:p>
          <w:p w:rsidR="00DB2B93" w:rsidRPr="00037B0A" w:rsidRDefault="00DB2B93">
            <w:pPr>
              <w:pStyle w:val="ListParagraph"/>
              <w:numPr>
                <w:ilvl w:val="1"/>
                <w:numId w:val="5"/>
              </w:numPr>
              <w:tabs>
                <w:tab w:val="left" w:pos="802"/>
              </w:tabs>
              <w:kinsoku w:val="0"/>
              <w:overflowPunct w:val="0"/>
              <w:spacing w:line="279" w:lineRule="exact"/>
              <w:rPr>
                <w:rFonts w:ascii="Arial" w:hAnsi="Arial" w:cs="Arial"/>
                <w:color w:val="000000"/>
                <w:sz w:val="22"/>
                <w:szCs w:val="22"/>
              </w:rPr>
            </w:pPr>
            <w:r w:rsidRPr="00037B0A">
              <w:rPr>
                <w:rFonts w:ascii="Arial" w:hAnsi="Arial" w:cs="Arial"/>
                <w:color w:val="000101"/>
                <w:spacing w:val="-2"/>
                <w:sz w:val="22"/>
                <w:szCs w:val="22"/>
              </w:rPr>
              <w:t>Securing</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commitment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consensus</w:t>
            </w:r>
            <w:r w:rsidRPr="00037B0A">
              <w:rPr>
                <w:rFonts w:ascii="Arial" w:hAnsi="Arial" w:cs="Arial"/>
                <w:color w:val="000101"/>
                <w:spacing w:val="6"/>
                <w:sz w:val="22"/>
                <w:szCs w:val="22"/>
              </w:rPr>
              <w:t xml:space="preserve"> </w:t>
            </w:r>
            <w:r w:rsidRPr="00037B0A">
              <w:rPr>
                <w:rFonts w:ascii="Arial" w:hAnsi="Arial" w:cs="Arial"/>
                <w:color w:val="000101"/>
                <w:sz w:val="22"/>
                <w:szCs w:val="22"/>
              </w:rPr>
              <w:t>from</w:t>
            </w:r>
            <w:r w:rsidRPr="00037B0A">
              <w:rPr>
                <w:rFonts w:ascii="Arial" w:hAnsi="Arial" w:cs="Arial"/>
                <w:color w:val="000101"/>
                <w:spacing w:val="12"/>
                <w:sz w:val="22"/>
                <w:szCs w:val="22"/>
              </w:rPr>
              <w:t xml:space="preserve"> </w:t>
            </w:r>
            <w:r w:rsidRPr="00037B0A">
              <w:rPr>
                <w:rFonts w:ascii="Arial" w:hAnsi="Arial" w:cs="Arial"/>
                <w:color w:val="000101"/>
                <w:sz w:val="22"/>
                <w:szCs w:val="22"/>
              </w:rPr>
              <w:t>a</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range</w:t>
            </w:r>
            <w:r w:rsidRPr="00037B0A">
              <w:rPr>
                <w:rFonts w:ascii="Arial" w:hAnsi="Arial" w:cs="Arial"/>
                <w:color w:val="000101"/>
                <w:spacing w:val="7"/>
                <w:sz w:val="22"/>
                <w:szCs w:val="22"/>
              </w:rPr>
              <w:t xml:space="preserve"> </w:t>
            </w:r>
            <w:r w:rsidRPr="00037B0A">
              <w:rPr>
                <w:rFonts w:ascii="Arial" w:hAnsi="Arial" w:cs="Arial"/>
                <w:color w:val="000101"/>
                <w:spacing w:val="-3"/>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stakeholders</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on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priorities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3"/>
                <w:sz w:val="22"/>
                <w:szCs w:val="22"/>
              </w:rPr>
              <w:t>activities.</w:t>
            </w:r>
          </w:p>
          <w:p w:rsidR="00DB2B93" w:rsidRPr="00037B0A" w:rsidRDefault="00DB2B93">
            <w:pPr>
              <w:pStyle w:val="ListParagraph"/>
              <w:numPr>
                <w:ilvl w:val="1"/>
                <w:numId w:val="5"/>
              </w:numPr>
              <w:tabs>
                <w:tab w:val="left" w:pos="802"/>
              </w:tabs>
              <w:kinsoku w:val="0"/>
              <w:overflowPunct w:val="0"/>
              <w:spacing w:line="281" w:lineRule="exact"/>
              <w:rPr>
                <w:rFonts w:ascii="Arial" w:hAnsi="Arial" w:cs="Arial"/>
                <w:color w:val="000000"/>
                <w:sz w:val="22"/>
                <w:szCs w:val="22"/>
              </w:rPr>
            </w:pPr>
            <w:r w:rsidRPr="00037B0A">
              <w:rPr>
                <w:rFonts w:ascii="Arial" w:hAnsi="Arial" w:cs="Arial"/>
                <w:color w:val="000101"/>
                <w:spacing w:val="-2"/>
                <w:sz w:val="22"/>
                <w:szCs w:val="22"/>
              </w:rPr>
              <w:t xml:space="preserve">Ability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respond</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changing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priorities,</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the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frequent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need</w:t>
            </w:r>
            <w:r w:rsidRPr="00037B0A">
              <w:rPr>
                <w:rFonts w:ascii="Arial" w:hAnsi="Arial" w:cs="Arial"/>
                <w:color w:val="000101"/>
                <w:spacing w:val="2"/>
                <w:sz w:val="22"/>
                <w:szCs w:val="22"/>
              </w:rPr>
              <w:t xml:space="preserve">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meet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short</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deadlines.</w:t>
            </w:r>
          </w:p>
          <w:p w:rsidR="00DB2B93" w:rsidRPr="00037B0A" w:rsidRDefault="00DB2B93">
            <w:pPr>
              <w:pStyle w:val="ListParagraph"/>
              <w:numPr>
                <w:ilvl w:val="1"/>
                <w:numId w:val="5"/>
              </w:numPr>
              <w:tabs>
                <w:tab w:val="left" w:pos="802"/>
              </w:tabs>
              <w:kinsoku w:val="0"/>
              <w:overflowPunct w:val="0"/>
              <w:spacing w:before="34" w:line="254" w:lineRule="exact"/>
              <w:ind w:right="523"/>
              <w:rPr>
                <w:rFonts w:ascii="Arial" w:hAnsi="Arial" w:cs="Arial"/>
                <w:color w:val="000000"/>
                <w:sz w:val="22"/>
                <w:szCs w:val="22"/>
              </w:rPr>
            </w:pPr>
            <w:r w:rsidRPr="00037B0A">
              <w:rPr>
                <w:rFonts w:ascii="Arial" w:hAnsi="Arial" w:cs="Arial"/>
                <w:color w:val="000101"/>
                <w:spacing w:val="-2"/>
                <w:sz w:val="22"/>
                <w:szCs w:val="22"/>
              </w:rPr>
              <w:t>Negotiating</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12"/>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address</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challenges</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which</w:t>
            </w:r>
            <w:r w:rsidRPr="00037B0A">
              <w:rPr>
                <w:rFonts w:ascii="Arial" w:hAnsi="Arial" w:cs="Arial"/>
                <w:color w:val="000101"/>
                <w:spacing w:val="5"/>
                <w:sz w:val="22"/>
                <w:szCs w:val="22"/>
              </w:rPr>
              <w:t xml:space="preserve"> </w:t>
            </w:r>
            <w:r w:rsidRPr="00037B0A">
              <w:rPr>
                <w:rFonts w:ascii="Arial" w:hAnsi="Arial" w:cs="Arial"/>
                <w:color w:val="000101"/>
                <w:sz w:val="22"/>
                <w:szCs w:val="22"/>
              </w:rPr>
              <w:t>may</w:t>
            </w:r>
            <w:r w:rsidRPr="00037B0A">
              <w:rPr>
                <w:rFonts w:ascii="Arial" w:hAnsi="Arial" w:cs="Arial"/>
                <w:color w:val="000101"/>
                <w:spacing w:val="3"/>
                <w:sz w:val="22"/>
                <w:szCs w:val="22"/>
              </w:rPr>
              <w:t xml:space="preserve"> </w:t>
            </w:r>
            <w:r w:rsidRPr="00037B0A">
              <w:rPr>
                <w:rFonts w:ascii="Arial" w:hAnsi="Arial" w:cs="Arial"/>
                <w:color w:val="000101"/>
                <w:spacing w:val="-1"/>
                <w:sz w:val="22"/>
                <w:szCs w:val="22"/>
              </w:rPr>
              <w:t>have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arisen</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from</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situations</w:t>
            </w:r>
            <w:r w:rsidRPr="00037B0A">
              <w:rPr>
                <w:rFonts w:ascii="Arial" w:hAnsi="Arial" w:cs="Arial"/>
                <w:color w:val="000101"/>
                <w:spacing w:val="54"/>
                <w:sz w:val="22"/>
                <w:szCs w:val="22"/>
              </w:rPr>
              <w:t xml:space="preserve"> </w:t>
            </w:r>
            <w:r w:rsidRPr="00037B0A">
              <w:rPr>
                <w:rFonts w:ascii="Arial" w:hAnsi="Arial" w:cs="Arial"/>
                <w:color w:val="000101"/>
                <w:spacing w:val="-3"/>
                <w:sz w:val="22"/>
                <w:szCs w:val="22"/>
              </w:rPr>
              <w:t>that</w:t>
            </w:r>
            <w:r w:rsidRPr="00037B0A">
              <w:rPr>
                <w:rFonts w:ascii="Arial" w:hAnsi="Arial" w:cs="Arial"/>
                <w:color w:val="000101"/>
                <w:spacing w:val="65"/>
                <w:sz w:val="22"/>
                <w:szCs w:val="22"/>
              </w:rPr>
              <w:t xml:space="preserve"> </w:t>
            </w:r>
            <w:r w:rsidRPr="00037B0A">
              <w:rPr>
                <w:rFonts w:ascii="Arial" w:hAnsi="Arial" w:cs="Arial"/>
                <w:color w:val="000101"/>
                <w:spacing w:val="-1"/>
                <w:sz w:val="22"/>
                <w:szCs w:val="22"/>
              </w:rPr>
              <w:t>had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negative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outcomes.</w:t>
            </w:r>
          </w:p>
          <w:p w:rsidR="00DB2B93" w:rsidRPr="00037B0A" w:rsidRDefault="00DB2B93">
            <w:pPr>
              <w:pStyle w:val="ListParagraph"/>
              <w:numPr>
                <w:ilvl w:val="1"/>
                <w:numId w:val="5"/>
              </w:numPr>
              <w:tabs>
                <w:tab w:val="left" w:pos="802"/>
              </w:tabs>
              <w:kinsoku w:val="0"/>
              <w:overflowPunct w:val="0"/>
              <w:spacing w:before="3"/>
            </w:pPr>
            <w:r w:rsidRPr="00037B0A">
              <w:rPr>
                <w:rFonts w:ascii="Arial" w:hAnsi="Arial" w:cs="Arial"/>
                <w:color w:val="000101"/>
                <w:spacing w:val="-2"/>
                <w:sz w:val="22"/>
                <w:szCs w:val="22"/>
              </w:rPr>
              <w:t>Prioritising</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demands</w:t>
            </w:r>
            <w:r w:rsidRPr="00037B0A">
              <w:rPr>
                <w:rFonts w:ascii="Arial" w:hAnsi="Arial" w:cs="Arial"/>
                <w:color w:val="000101"/>
                <w:spacing w:val="16"/>
                <w:sz w:val="22"/>
                <w:szCs w:val="22"/>
              </w:rPr>
              <w:t xml:space="preserve"> </w:t>
            </w:r>
            <w:r w:rsidRPr="00037B0A">
              <w:rPr>
                <w:rFonts w:ascii="Arial" w:hAnsi="Arial" w:cs="Arial"/>
                <w:color w:val="000101"/>
                <w:spacing w:val="-2"/>
                <w:sz w:val="22"/>
                <w:szCs w:val="22"/>
              </w:rPr>
              <w:t>within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available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resources.</w:t>
            </w:r>
          </w:p>
        </w:tc>
      </w:tr>
    </w:tbl>
    <w:p w:rsidR="00DB2B93" w:rsidRDefault="00DB2B93">
      <w:pPr>
        <w:sectPr w:rsidR="00DB2B93">
          <w:pgSz w:w="11900" w:h="16850"/>
          <w:pgMar w:top="180" w:right="580" w:bottom="280" w:left="380" w:header="720" w:footer="720" w:gutter="0"/>
          <w:cols w:space="720"/>
          <w:noEndnote/>
        </w:sectPr>
      </w:pPr>
    </w:p>
    <w:p w:rsidR="00DB2B93" w:rsidRDefault="00DB2B93">
      <w:pPr>
        <w:pStyle w:val="BodyText"/>
        <w:kinsoku w:val="0"/>
        <w:overflowPunct w:val="0"/>
        <w:spacing w:before="8"/>
        <w:ind w:left="0" w:firstLine="0"/>
        <w:rPr>
          <w:rFonts w:ascii="Times New Roman" w:hAnsi="Times New Roman" w:cs="Times New Roman"/>
          <w:sz w:val="6"/>
          <w:szCs w:val="6"/>
        </w:rPr>
      </w:pPr>
    </w:p>
    <w:tbl>
      <w:tblPr>
        <w:tblW w:w="0" w:type="auto"/>
        <w:tblInd w:w="103" w:type="dxa"/>
        <w:tblLayout w:type="fixed"/>
        <w:tblCellMar>
          <w:left w:w="0" w:type="dxa"/>
          <w:right w:w="0" w:type="dxa"/>
        </w:tblCellMar>
        <w:tblLook w:val="0000"/>
      </w:tblPr>
      <w:tblGrid>
        <w:gridCol w:w="6964"/>
        <w:gridCol w:w="3532"/>
      </w:tblGrid>
      <w:tr w:rsidR="00DB2B93" w:rsidRPr="00037B0A">
        <w:trPr>
          <w:trHeight w:hRule="exact" w:val="610"/>
        </w:trPr>
        <w:tc>
          <w:tcPr>
            <w:tcW w:w="10496" w:type="dxa"/>
            <w:gridSpan w:val="2"/>
            <w:tcBorders>
              <w:top w:val="single" w:sz="4" w:space="0" w:color="000101"/>
              <w:left w:val="single" w:sz="4" w:space="0" w:color="000101"/>
              <w:bottom w:val="single" w:sz="4" w:space="0" w:color="000101"/>
              <w:right w:val="single" w:sz="4" w:space="0" w:color="000101"/>
            </w:tcBorders>
          </w:tcPr>
          <w:p w:rsidR="00DB2B93" w:rsidRPr="00037B0A" w:rsidRDefault="00DB2B93">
            <w:pPr>
              <w:pStyle w:val="ListParagraph"/>
              <w:numPr>
                <w:ilvl w:val="0"/>
                <w:numId w:val="4"/>
              </w:numPr>
              <w:tabs>
                <w:tab w:val="left" w:pos="802"/>
              </w:tabs>
              <w:kinsoku w:val="0"/>
              <w:overflowPunct w:val="0"/>
              <w:spacing w:line="273" w:lineRule="exact"/>
            </w:pPr>
            <w:r w:rsidRPr="00037B0A">
              <w:rPr>
                <w:rFonts w:ascii="Arial" w:hAnsi="Arial" w:cs="Arial"/>
                <w:color w:val="000101"/>
                <w:spacing w:val="-2"/>
                <w:sz w:val="22"/>
                <w:szCs w:val="22"/>
              </w:rPr>
              <w:t>Encouraging</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supporting</w:t>
            </w:r>
            <w:r w:rsidRPr="00037B0A">
              <w:rPr>
                <w:rFonts w:ascii="Arial" w:hAnsi="Arial" w:cs="Arial"/>
                <w:color w:val="000101"/>
                <w:spacing w:val="13"/>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staff</w:t>
            </w:r>
            <w:r w:rsidRPr="00037B0A">
              <w:rPr>
                <w:rFonts w:ascii="Arial" w:hAnsi="Arial" w:cs="Arial"/>
                <w:color w:val="000101"/>
                <w:spacing w:val="9"/>
                <w:sz w:val="22"/>
                <w:szCs w:val="22"/>
              </w:rPr>
              <w:t xml:space="preserve">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achieve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high</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quality</w:t>
            </w:r>
            <w:r w:rsidRPr="00037B0A">
              <w:rPr>
                <w:rFonts w:ascii="Arial" w:hAnsi="Arial" w:cs="Arial"/>
                <w:color w:val="000101"/>
                <w:spacing w:val="1"/>
                <w:sz w:val="22"/>
                <w:szCs w:val="22"/>
              </w:rPr>
              <w:t xml:space="preserve"> </w:t>
            </w:r>
            <w:r w:rsidRPr="00037B0A">
              <w:rPr>
                <w:rFonts w:ascii="Arial" w:hAnsi="Arial" w:cs="Arial"/>
                <w:color w:val="000101"/>
                <w:spacing w:val="-2"/>
                <w:sz w:val="22"/>
                <w:szCs w:val="22"/>
              </w:rPr>
              <w:t>HCG.</w:t>
            </w:r>
          </w:p>
        </w:tc>
      </w:tr>
      <w:tr w:rsidR="00DB2B93" w:rsidRPr="00037B0A">
        <w:trPr>
          <w:trHeight w:hRule="exact" w:val="7049"/>
        </w:trPr>
        <w:tc>
          <w:tcPr>
            <w:tcW w:w="10496" w:type="dxa"/>
            <w:gridSpan w:val="2"/>
            <w:tcBorders>
              <w:top w:val="single" w:sz="4" w:space="0" w:color="000101"/>
              <w:left w:val="single" w:sz="4" w:space="0" w:color="000101"/>
              <w:bottom w:val="single" w:sz="4" w:space="0" w:color="000101"/>
              <w:right w:val="single" w:sz="4" w:space="0" w:color="000101"/>
            </w:tcBorders>
          </w:tcPr>
          <w:p w:rsidR="00DB2B93" w:rsidRPr="00037B0A" w:rsidRDefault="00DB2B93">
            <w:pPr>
              <w:pStyle w:val="Heading3"/>
              <w:numPr>
                <w:ilvl w:val="0"/>
                <w:numId w:val="3"/>
              </w:numPr>
              <w:tabs>
                <w:tab w:val="left" w:pos="554"/>
              </w:tabs>
              <w:kinsoku w:val="0"/>
              <w:overflowPunct w:val="0"/>
              <w:spacing w:line="254" w:lineRule="exact"/>
              <w:ind w:hanging="454"/>
              <w:rPr>
                <w:b w:val="0"/>
                <w:bCs w:val="0"/>
                <w:color w:val="000000"/>
              </w:rPr>
            </w:pPr>
            <w:r w:rsidRPr="00037B0A">
              <w:rPr>
                <w:color w:val="000101"/>
                <w:spacing w:val="-2"/>
              </w:rPr>
              <w:t>KNOWLEDGE,</w:t>
            </w:r>
            <w:r w:rsidRPr="00037B0A">
              <w:rPr>
                <w:color w:val="000101"/>
                <w:spacing w:val="16"/>
              </w:rPr>
              <w:t xml:space="preserve"> </w:t>
            </w:r>
            <w:r w:rsidRPr="00037B0A">
              <w:rPr>
                <w:color w:val="000101"/>
                <w:spacing w:val="-3"/>
              </w:rPr>
              <w:t>TRAINING</w:t>
            </w:r>
            <w:r w:rsidRPr="00037B0A">
              <w:rPr>
                <w:color w:val="000101"/>
                <w:spacing w:val="17"/>
              </w:rPr>
              <w:t xml:space="preserve"> </w:t>
            </w:r>
            <w:r w:rsidRPr="00037B0A">
              <w:rPr>
                <w:color w:val="000101"/>
                <w:spacing w:val="-5"/>
              </w:rPr>
              <w:t>AND</w:t>
            </w:r>
            <w:r w:rsidRPr="00037B0A">
              <w:rPr>
                <w:color w:val="000101"/>
                <w:spacing w:val="7"/>
              </w:rPr>
              <w:t xml:space="preserve"> </w:t>
            </w:r>
            <w:r w:rsidRPr="00037B0A">
              <w:rPr>
                <w:color w:val="000101"/>
                <w:spacing w:val="-2"/>
              </w:rPr>
              <w:t>EXPERIENCE</w:t>
            </w:r>
            <w:r w:rsidRPr="00037B0A">
              <w:rPr>
                <w:color w:val="000101"/>
                <w:spacing w:val="8"/>
              </w:rPr>
              <w:t xml:space="preserve"> </w:t>
            </w:r>
            <w:r w:rsidRPr="00037B0A">
              <w:rPr>
                <w:color w:val="000101"/>
                <w:spacing w:val="-2"/>
              </w:rPr>
              <w:t>REQUIRED</w:t>
            </w:r>
            <w:r w:rsidRPr="00037B0A">
              <w:rPr>
                <w:color w:val="000101"/>
                <w:spacing w:val="12"/>
              </w:rPr>
              <w:t xml:space="preserve"> </w:t>
            </w:r>
            <w:r w:rsidRPr="00037B0A">
              <w:rPr>
                <w:color w:val="000101"/>
                <w:spacing w:val="-3"/>
              </w:rPr>
              <w:t>TO</w:t>
            </w:r>
            <w:r w:rsidRPr="00037B0A">
              <w:rPr>
                <w:color w:val="000101"/>
                <w:spacing w:val="7"/>
              </w:rPr>
              <w:t xml:space="preserve"> </w:t>
            </w:r>
            <w:r w:rsidRPr="00037B0A">
              <w:rPr>
                <w:color w:val="000101"/>
                <w:spacing w:val="-1"/>
              </w:rPr>
              <w:t>DO</w:t>
            </w:r>
            <w:r w:rsidRPr="00037B0A">
              <w:rPr>
                <w:color w:val="000101"/>
                <w:spacing w:val="11"/>
              </w:rPr>
              <w:t xml:space="preserve"> </w:t>
            </w:r>
            <w:r w:rsidRPr="00037B0A">
              <w:rPr>
                <w:color w:val="000101"/>
                <w:spacing w:val="-2"/>
              </w:rPr>
              <w:t>THE</w:t>
            </w:r>
            <w:r w:rsidRPr="00037B0A">
              <w:rPr>
                <w:color w:val="000101"/>
                <w:spacing w:val="8"/>
              </w:rPr>
              <w:t xml:space="preserve"> </w:t>
            </w:r>
            <w:r w:rsidRPr="00037B0A">
              <w:rPr>
                <w:color w:val="000101"/>
              </w:rPr>
              <w:t>JOB</w:t>
            </w:r>
          </w:p>
          <w:p w:rsidR="00DB2B93" w:rsidRPr="00037B0A" w:rsidRDefault="00DB2B93">
            <w:pPr>
              <w:pStyle w:val="ListParagraph"/>
              <w:numPr>
                <w:ilvl w:val="1"/>
                <w:numId w:val="3"/>
              </w:numPr>
              <w:tabs>
                <w:tab w:val="left" w:pos="864"/>
              </w:tabs>
              <w:kinsoku w:val="0"/>
              <w:overflowPunct w:val="0"/>
              <w:spacing w:before="15" w:line="280" w:lineRule="exact"/>
              <w:ind w:hanging="350"/>
              <w:rPr>
                <w:rFonts w:ascii="Arial" w:hAnsi="Arial" w:cs="Arial"/>
                <w:color w:val="000000"/>
                <w:sz w:val="22"/>
                <w:szCs w:val="22"/>
              </w:rPr>
            </w:pPr>
            <w:r w:rsidRPr="00037B0A">
              <w:rPr>
                <w:rFonts w:ascii="Arial" w:hAnsi="Arial" w:cs="Arial"/>
                <w:color w:val="000101"/>
                <w:spacing w:val="-2"/>
                <w:sz w:val="22"/>
                <w:szCs w:val="22"/>
              </w:rPr>
              <w:t>Educated</w:t>
            </w:r>
            <w:r w:rsidRPr="00037B0A">
              <w:rPr>
                <w:rFonts w:ascii="Arial" w:hAnsi="Arial" w:cs="Arial"/>
                <w:color w:val="000101"/>
                <w:spacing w:val="5"/>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degree</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level</w:t>
            </w:r>
            <w:r w:rsidRPr="00037B0A">
              <w:rPr>
                <w:rFonts w:ascii="Arial" w:hAnsi="Arial" w:cs="Arial"/>
                <w:color w:val="000101"/>
                <w:spacing w:val="7"/>
                <w:sz w:val="22"/>
                <w:szCs w:val="22"/>
              </w:rPr>
              <w:t xml:space="preserve"> </w:t>
            </w:r>
            <w:r w:rsidRPr="00037B0A">
              <w:rPr>
                <w:rFonts w:ascii="Arial" w:hAnsi="Arial" w:cs="Arial"/>
                <w:color w:val="000101"/>
                <w:spacing w:val="-1"/>
                <w:sz w:val="22"/>
                <w:szCs w:val="22"/>
              </w:rPr>
              <w:t>(or</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equivalent</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profession).</w:t>
            </w:r>
          </w:p>
          <w:p w:rsidR="00DB2B93" w:rsidRPr="00037B0A" w:rsidRDefault="00DB2B93">
            <w:pPr>
              <w:pStyle w:val="ListParagraph"/>
              <w:numPr>
                <w:ilvl w:val="1"/>
                <w:numId w:val="3"/>
              </w:numPr>
              <w:tabs>
                <w:tab w:val="left" w:pos="864"/>
              </w:tabs>
              <w:kinsoku w:val="0"/>
              <w:overflowPunct w:val="0"/>
              <w:spacing w:line="278" w:lineRule="exact"/>
              <w:ind w:hanging="350"/>
              <w:rPr>
                <w:rFonts w:ascii="Arial" w:hAnsi="Arial" w:cs="Arial"/>
                <w:color w:val="000000"/>
                <w:sz w:val="22"/>
                <w:szCs w:val="22"/>
              </w:rPr>
            </w:pPr>
            <w:r w:rsidRPr="00037B0A">
              <w:rPr>
                <w:rFonts w:ascii="Arial" w:hAnsi="Arial" w:cs="Arial"/>
                <w:color w:val="000101"/>
                <w:spacing w:val="-2"/>
                <w:sz w:val="22"/>
                <w:szCs w:val="22"/>
              </w:rPr>
              <w:t>Gained</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MSc</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in</w:t>
            </w:r>
            <w:r w:rsidRPr="00037B0A">
              <w:rPr>
                <w:rFonts w:ascii="Arial" w:hAnsi="Arial" w:cs="Arial"/>
                <w:color w:val="000101"/>
                <w:spacing w:val="8"/>
                <w:sz w:val="22"/>
                <w:szCs w:val="22"/>
              </w:rPr>
              <w:t xml:space="preserve"> </w:t>
            </w:r>
            <w:r w:rsidRPr="00037B0A">
              <w:rPr>
                <w:rFonts w:ascii="Arial" w:hAnsi="Arial" w:cs="Arial"/>
                <w:color w:val="000101"/>
                <w:sz w:val="22"/>
                <w:szCs w:val="22"/>
              </w:rPr>
              <w:t>a</w:t>
            </w:r>
            <w:r w:rsidRPr="00037B0A">
              <w:rPr>
                <w:rFonts w:ascii="Arial" w:hAnsi="Arial" w:cs="Arial"/>
                <w:color w:val="000101"/>
                <w:spacing w:val="1"/>
                <w:sz w:val="22"/>
                <w:szCs w:val="22"/>
              </w:rPr>
              <w:t xml:space="preserve"> </w:t>
            </w:r>
            <w:r w:rsidRPr="00037B0A">
              <w:rPr>
                <w:rFonts w:ascii="Arial" w:hAnsi="Arial" w:cs="Arial"/>
                <w:color w:val="000101"/>
                <w:spacing w:val="-1"/>
                <w:sz w:val="22"/>
                <w:szCs w:val="22"/>
              </w:rPr>
              <w:t>relevant</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subject</w:t>
            </w:r>
            <w:r w:rsidRPr="00037B0A">
              <w:rPr>
                <w:rFonts w:ascii="Arial" w:hAnsi="Arial" w:cs="Arial"/>
                <w:color w:val="000101"/>
                <w:spacing w:val="2"/>
                <w:sz w:val="22"/>
                <w:szCs w:val="22"/>
              </w:rPr>
              <w:t xml:space="preserve"> </w:t>
            </w:r>
            <w:r w:rsidRPr="00037B0A">
              <w:rPr>
                <w:rFonts w:ascii="Arial" w:hAnsi="Arial" w:cs="Arial"/>
                <w:color w:val="000101"/>
                <w:spacing w:val="-1"/>
                <w:sz w:val="22"/>
                <w:szCs w:val="22"/>
              </w:rPr>
              <w:t>or</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towards</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an</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MSc.</w:t>
            </w:r>
          </w:p>
          <w:p w:rsidR="00DB2B93" w:rsidRPr="00037B0A" w:rsidRDefault="00DB2B93">
            <w:pPr>
              <w:pStyle w:val="ListParagraph"/>
              <w:numPr>
                <w:ilvl w:val="1"/>
                <w:numId w:val="3"/>
              </w:numPr>
              <w:tabs>
                <w:tab w:val="left" w:pos="864"/>
              </w:tabs>
              <w:kinsoku w:val="0"/>
              <w:overflowPunct w:val="0"/>
              <w:spacing w:line="280" w:lineRule="exact"/>
              <w:ind w:hanging="350"/>
              <w:rPr>
                <w:rFonts w:ascii="Arial" w:hAnsi="Arial" w:cs="Arial"/>
                <w:color w:val="000000"/>
                <w:sz w:val="22"/>
                <w:szCs w:val="22"/>
              </w:rPr>
            </w:pPr>
            <w:r w:rsidRPr="00037B0A">
              <w:rPr>
                <w:rFonts w:ascii="Arial" w:hAnsi="Arial" w:cs="Arial"/>
                <w:color w:val="000101"/>
                <w:spacing w:val="-2"/>
                <w:sz w:val="22"/>
                <w:szCs w:val="22"/>
              </w:rPr>
              <w:t>Experience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within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HCG</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sector.</w:t>
            </w:r>
          </w:p>
          <w:p w:rsidR="00DB2B93" w:rsidRPr="00037B0A" w:rsidRDefault="00DB2B93">
            <w:pPr>
              <w:pStyle w:val="ListParagraph"/>
              <w:numPr>
                <w:ilvl w:val="1"/>
                <w:numId w:val="3"/>
              </w:numPr>
              <w:tabs>
                <w:tab w:val="left" w:pos="864"/>
              </w:tabs>
              <w:kinsoku w:val="0"/>
              <w:overflowPunct w:val="0"/>
              <w:spacing w:before="29" w:line="252" w:lineRule="exact"/>
              <w:ind w:right="705" w:hanging="350"/>
              <w:rPr>
                <w:rFonts w:ascii="Arial" w:hAnsi="Arial" w:cs="Arial"/>
                <w:color w:val="000000"/>
                <w:sz w:val="22"/>
                <w:szCs w:val="22"/>
              </w:rPr>
            </w:pPr>
            <w:r w:rsidRPr="00037B0A">
              <w:rPr>
                <w:rFonts w:ascii="Arial" w:hAnsi="Arial" w:cs="Arial"/>
                <w:color w:val="000101"/>
                <w:spacing w:val="-1"/>
                <w:sz w:val="22"/>
                <w:szCs w:val="22"/>
              </w:rPr>
              <w:t>Good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understanding</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HCG</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policy</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practice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gained</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through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57"/>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training.</w:t>
            </w:r>
          </w:p>
          <w:p w:rsidR="00DB2B93" w:rsidRPr="00037B0A" w:rsidRDefault="00DB2B93">
            <w:pPr>
              <w:pStyle w:val="ListParagraph"/>
              <w:numPr>
                <w:ilvl w:val="1"/>
                <w:numId w:val="3"/>
              </w:numPr>
              <w:tabs>
                <w:tab w:val="left" w:pos="864"/>
              </w:tabs>
              <w:kinsoku w:val="0"/>
              <w:overflowPunct w:val="0"/>
              <w:spacing w:before="29" w:line="254" w:lineRule="exact"/>
              <w:ind w:right="734" w:hanging="350"/>
              <w:rPr>
                <w:rFonts w:ascii="Arial" w:hAnsi="Arial" w:cs="Arial"/>
                <w:color w:val="000000"/>
                <w:sz w:val="22"/>
                <w:szCs w:val="22"/>
              </w:rPr>
            </w:pPr>
            <w:r w:rsidRPr="00037B0A">
              <w:rPr>
                <w:rFonts w:ascii="Arial" w:hAnsi="Arial" w:cs="Arial"/>
                <w:color w:val="000101"/>
                <w:spacing w:val="-2"/>
                <w:sz w:val="22"/>
                <w:szCs w:val="22"/>
              </w:rPr>
              <w:t>Knowledge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understanding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NHS</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organisation,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structure,</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procedures</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practices</w:t>
            </w:r>
            <w:r w:rsidRPr="00037B0A">
              <w:rPr>
                <w:rFonts w:ascii="Arial" w:hAnsi="Arial" w:cs="Arial"/>
                <w:color w:val="000101"/>
                <w:spacing w:val="8"/>
                <w:sz w:val="22"/>
                <w:szCs w:val="22"/>
              </w:rPr>
              <w:t xml:space="preserve"> </w:t>
            </w:r>
            <w:r w:rsidRPr="00037B0A">
              <w:rPr>
                <w:rFonts w:ascii="Arial" w:hAnsi="Arial" w:cs="Arial"/>
                <w:color w:val="000101"/>
                <w:spacing w:val="-3"/>
                <w:sz w:val="22"/>
                <w:szCs w:val="22"/>
              </w:rPr>
              <w:t>as</w:t>
            </w:r>
            <w:r w:rsidRPr="00037B0A">
              <w:rPr>
                <w:rFonts w:ascii="Arial" w:hAnsi="Arial" w:cs="Arial"/>
                <w:color w:val="000101"/>
                <w:spacing w:val="52"/>
                <w:sz w:val="22"/>
                <w:szCs w:val="22"/>
              </w:rPr>
              <w:t xml:space="preserve"> </w:t>
            </w:r>
            <w:r w:rsidRPr="00037B0A">
              <w:rPr>
                <w:rFonts w:ascii="Arial" w:hAnsi="Arial" w:cs="Arial"/>
                <w:color w:val="000101"/>
                <w:spacing w:val="-2"/>
                <w:sz w:val="22"/>
                <w:szCs w:val="22"/>
              </w:rPr>
              <w:t>well</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as</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relevant</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legislation.</w:t>
            </w:r>
          </w:p>
          <w:p w:rsidR="00DB2B93" w:rsidRPr="00037B0A" w:rsidRDefault="00DB2B93">
            <w:pPr>
              <w:pStyle w:val="ListParagraph"/>
              <w:numPr>
                <w:ilvl w:val="1"/>
                <w:numId w:val="3"/>
              </w:numPr>
              <w:tabs>
                <w:tab w:val="left" w:pos="864"/>
              </w:tabs>
              <w:kinsoku w:val="0"/>
              <w:overflowPunct w:val="0"/>
              <w:spacing w:before="23" w:line="256" w:lineRule="exact"/>
              <w:ind w:right="1019" w:hanging="350"/>
              <w:rPr>
                <w:rFonts w:ascii="Arial" w:hAnsi="Arial" w:cs="Arial"/>
                <w:color w:val="000000"/>
                <w:sz w:val="22"/>
                <w:szCs w:val="22"/>
              </w:rPr>
            </w:pPr>
            <w:r w:rsidRPr="00037B0A">
              <w:rPr>
                <w:rFonts w:ascii="Arial" w:hAnsi="Arial" w:cs="Arial"/>
                <w:color w:val="000101"/>
                <w:spacing w:val="-2"/>
                <w:sz w:val="22"/>
                <w:szCs w:val="22"/>
              </w:rPr>
              <w:t>Ability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9"/>
                <w:sz w:val="22"/>
                <w:szCs w:val="22"/>
              </w:rPr>
              <w:t xml:space="preserve"> </w:t>
            </w:r>
            <w:r w:rsidRPr="00037B0A">
              <w:rPr>
                <w:rFonts w:ascii="Arial" w:hAnsi="Arial" w:cs="Arial"/>
                <w:color w:val="000101"/>
                <w:sz w:val="22"/>
                <w:szCs w:val="22"/>
              </w:rPr>
              <w:t>to</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demonstrate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effective</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leadership</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skills,</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team</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building</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skills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73"/>
                <w:sz w:val="22"/>
                <w:szCs w:val="22"/>
              </w:rPr>
              <w:t xml:space="preserve"> </w:t>
            </w:r>
            <w:r w:rsidRPr="00037B0A">
              <w:rPr>
                <w:rFonts w:ascii="Arial" w:hAnsi="Arial" w:cs="Arial"/>
                <w:color w:val="000101"/>
                <w:spacing w:val="-2"/>
                <w:sz w:val="22"/>
                <w:szCs w:val="22"/>
              </w:rPr>
              <w:t>interpersonal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relationship</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skills,</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underpinned</w:t>
            </w:r>
            <w:r w:rsidRPr="00037B0A">
              <w:rPr>
                <w:rFonts w:ascii="Arial" w:hAnsi="Arial" w:cs="Arial"/>
                <w:color w:val="000101"/>
                <w:spacing w:val="16"/>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training.</w:t>
            </w:r>
          </w:p>
          <w:p w:rsidR="00DB2B93" w:rsidRPr="00037B0A" w:rsidRDefault="00DB2B93">
            <w:pPr>
              <w:pStyle w:val="ListParagraph"/>
              <w:numPr>
                <w:ilvl w:val="1"/>
                <w:numId w:val="3"/>
              </w:numPr>
              <w:tabs>
                <w:tab w:val="left" w:pos="864"/>
              </w:tabs>
              <w:kinsoku w:val="0"/>
              <w:overflowPunct w:val="0"/>
              <w:ind w:right="575" w:hanging="350"/>
              <w:rPr>
                <w:rFonts w:ascii="Arial" w:hAnsi="Arial" w:cs="Arial"/>
                <w:color w:val="000000"/>
                <w:sz w:val="22"/>
                <w:szCs w:val="22"/>
              </w:rPr>
            </w:pPr>
            <w:r w:rsidRPr="00037B0A">
              <w:rPr>
                <w:rFonts w:ascii="Arial" w:hAnsi="Arial" w:cs="Arial"/>
                <w:color w:val="000101"/>
                <w:spacing w:val="-2"/>
                <w:sz w:val="22"/>
                <w:szCs w:val="22"/>
              </w:rPr>
              <w:t>Ability</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understand</w:t>
            </w:r>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direct</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procedures</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pathways</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appreciate</w:t>
            </w:r>
            <w:r w:rsidRPr="00037B0A">
              <w:rPr>
                <w:rFonts w:ascii="Arial" w:hAnsi="Arial" w:cs="Arial"/>
                <w:color w:val="000101"/>
                <w:spacing w:val="69"/>
                <w:sz w:val="22"/>
                <w:szCs w:val="22"/>
              </w:rPr>
              <w:t xml:space="preserve"> </w:t>
            </w:r>
            <w:r w:rsidRPr="00037B0A">
              <w:rPr>
                <w:rFonts w:ascii="Arial" w:hAnsi="Arial" w:cs="Arial"/>
                <w:color w:val="000101"/>
                <w:spacing w:val="-1"/>
                <w:sz w:val="22"/>
                <w:szCs w:val="22"/>
              </w:rPr>
              <w:t>clinical</w:t>
            </w:r>
            <w:r w:rsidRPr="00037B0A">
              <w:rPr>
                <w:rFonts w:ascii="Arial" w:hAnsi="Arial" w:cs="Arial"/>
                <w:color w:val="000101"/>
                <w:spacing w:val="16"/>
                <w:sz w:val="22"/>
                <w:szCs w:val="22"/>
              </w:rPr>
              <w:t xml:space="preserve"> </w:t>
            </w:r>
            <w:r w:rsidRPr="00037B0A">
              <w:rPr>
                <w:rFonts w:ascii="Arial" w:hAnsi="Arial" w:cs="Arial"/>
                <w:color w:val="000101"/>
                <w:spacing w:val="-2"/>
                <w:sz w:val="22"/>
                <w:szCs w:val="22"/>
              </w:rPr>
              <w:t>challenges.</w:t>
            </w:r>
          </w:p>
          <w:p w:rsidR="00DB2B93" w:rsidRPr="00037B0A" w:rsidRDefault="00DB2B93">
            <w:pPr>
              <w:pStyle w:val="ListParagraph"/>
              <w:numPr>
                <w:ilvl w:val="1"/>
                <w:numId w:val="3"/>
              </w:numPr>
              <w:tabs>
                <w:tab w:val="left" w:pos="864"/>
              </w:tabs>
              <w:kinsoku w:val="0"/>
              <w:overflowPunct w:val="0"/>
              <w:spacing w:line="280" w:lineRule="exact"/>
              <w:ind w:hanging="350"/>
              <w:rPr>
                <w:rFonts w:ascii="Arial" w:hAnsi="Arial" w:cs="Arial"/>
                <w:color w:val="000000"/>
                <w:sz w:val="22"/>
                <w:szCs w:val="22"/>
              </w:rPr>
            </w:pPr>
            <w:r w:rsidRPr="00037B0A">
              <w:rPr>
                <w:rFonts w:ascii="Arial" w:hAnsi="Arial" w:cs="Arial"/>
                <w:color w:val="000101"/>
                <w:spacing w:val="-2"/>
                <w:sz w:val="22"/>
                <w:szCs w:val="22"/>
              </w:rPr>
              <w:t>Knowledge</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project</w:t>
            </w:r>
            <w:r w:rsidRPr="00037B0A">
              <w:rPr>
                <w:rFonts w:ascii="Arial" w:hAnsi="Arial" w:cs="Arial"/>
                <w:color w:val="000101"/>
                <w:spacing w:val="12"/>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change</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management.</w:t>
            </w:r>
          </w:p>
          <w:p w:rsidR="00DB2B93" w:rsidRPr="00037B0A" w:rsidRDefault="00DB2B93">
            <w:pPr>
              <w:pStyle w:val="ListParagraph"/>
              <w:numPr>
                <w:ilvl w:val="1"/>
                <w:numId w:val="3"/>
              </w:numPr>
              <w:tabs>
                <w:tab w:val="left" w:pos="864"/>
              </w:tabs>
              <w:kinsoku w:val="0"/>
              <w:overflowPunct w:val="0"/>
              <w:spacing w:before="32" w:line="254" w:lineRule="exact"/>
              <w:ind w:right="773" w:hanging="350"/>
              <w:rPr>
                <w:rFonts w:ascii="Arial" w:hAnsi="Arial" w:cs="Arial"/>
                <w:color w:val="000000"/>
                <w:sz w:val="22"/>
                <w:szCs w:val="22"/>
              </w:rPr>
            </w:pPr>
            <w:r w:rsidRPr="00037B0A">
              <w:rPr>
                <w:rFonts w:ascii="Arial" w:hAnsi="Arial" w:cs="Arial"/>
                <w:color w:val="000101"/>
                <w:spacing w:val="-2"/>
                <w:sz w:val="22"/>
                <w:szCs w:val="22"/>
              </w:rPr>
              <w:t>Knowledge/qualifications</w:t>
            </w:r>
            <w:r w:rsidRPr="00037B0A">
              <w:rPr>
                <w:rFonts w:ascii="Arial" w:hAnsi="Arial" w:cs="Arial"/>
                <w:color w:val="000101"/>
                <w:spacing w:val="11"/>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quality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improvement,</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clinical</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effectiveness,</w:t>
            </w:r>
            <w:r w:rsidRPr="00037B0A">
              <w:rPr>
                <w:rFonts w:ascii="Arial" w:hAnsi="Arial" w:cs="Arial"/>
                <w:color w:val="000101"/>
                <w:spacing w:val="63"/>
                <w:sz w:val="22"/>
                <w:szCs w:val="22"/>
              </w:rPr>
              <w:t xml:space="preserve"> </w:t>
            </w:r>
            <w:r w:rsidRPr="00037B0A">
              <w:rPr>
                <w:rFonts w:ascii="Arial" w:hAnsi="Arial" w:cs="Arial"/>
                <w:color w:val="000101"/>
                <w:spacing w:val="-2"/>
                <w:sz w:val="22"/>
                <w:szCs w:val="22"/>
              </w:rPr>
              <w:t>research</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audit</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methodologies,</w:t>
            </w:r>
            <w:r w:rsidRPr="00037B0A">
              <w:rPr>
                <w:rFonts w:ascii="Arial" w:hAnsi="Arial" w:cs="Arial"/>
                <w:color w:val="000101"/>
                <w:spacing w:val="13"/>
                <w:sz w:val="22"/>
                <w:szCs w:val="22"/>
              </w:rPr>
              <w:t xml:space="preserve"> </w:t>
            </w:r>
            <w:r w:rsidRPr="00037B0A">
              <w:rPr>
                <w:rFonts w:ascii="Arial" w:hAnsi="Arial" w:cs="Arial"/>
                <w:color w:val="000101"/>
                <w:spacing w:val="-1"/>
                <w:sz w:val="22"/>
                <w:szCs w:val="22"/>
              </w:rPr>
              <w:t>all</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underpinned</w:t>
            </w:r>
            <w:r w:rsidRPr="00037B0A">
              <w:rPr>
                <w:rFonts w:ascii="Arial" w:hAnsi="Arial" w:cs="Arial"/>
                <w:color w:val="000101"/>
                <w:spacing w:val="13"/>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appropriate</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training.</w:t>
            </w:r>
          </w:p>
          <w:p w:rsidR="00DB2B93" w:rsidRPr="00037B0A" w:rsidRDefault="00DB2B93">
            <w:pPr>
              <w:pStyle w:val="ListParagraph"/>
              <w:numPr>
                <w:ilvl w:val="1"/>
                <w:numId w:val="3"/>
              </w:numPr>
              <w:tabs>
                <w:tab w:val="left" w:pos="864"/>
              </w:tabs>
              <w:kinsoku w:val="0"/>
              <w:overflowPunct w:val="0"/>
              <w:spacing w:before="1" w:line="280" w:lineRule="exact"/>
              <w:ind w:hanging="350"/>
              <w:rPr>
                <w:rFonts w:ascii="Arial" w:hAnsi="Arial" w:cs="Arial"/>
                <w:color w:val="000000"/>
                <w:sz w:val="22"/>
                <w:szCs w:val="22"/>
              </w:rPr>
            </w:pPr>
            <w:r w:rsidRPr="00037B0A">
              <w:rPr>
                <w:rFonts w:ascii="Arial" w:hAnsi="Arial" w:cs="Arial"/>
                <w:color w:val="000101"/>
                <w:spacing w:val="-2"/>
                <w:sz w:val="22"/>
                <w:szCs w:val="22"/>
              </w:rPr>
              <w:t>Project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management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10"/>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experience.</w:t>
            </w:r>
          </w:p>
          <w:p w:rsidR="00DB2B93" w:rsidRPr="00037B0A" w:rsidRDefault="00DB2B93">
            <w:pPr>
              <w:pStyle w:val="ListParagraph"/>
              <w:numPr>
                <w:ilvl w:val="1"/>
                <w:numId w:val="3"/>
              </w:numPr>
              <w:tabs>
                <w:tab w:val="left" w:pos="864"/>
              </w:tabs>
              <w:kinsoku w:val="0"/>
              <w:overflowPunct w:val="0"/>
              <w:spacing w:before="26" w:line="254" w:lineRule="exact"/>
              <w:ind w:right="886" w:hanging="350"/>
              <w:rPr>
                <w:rFonts w:ascii="Arial" w:hAnsi="Arial" w:cs="Arial"/>
                <w:color w:val="000000"/>
                <w:sz w:val="22"/>
                <w:szCs w:val="22"/>
              </w:rPr>
            </w:pPr>
            <w:r w:rsidRPr="00037B0A">
              <w:rPr>
                <w:rFonts w:ascii="Arial" w:hAnsi="Arial" w:cs="Arial"/>
                <w:color w:val="000101"/>
                <w:sz w:val="22"/>
                <w:szCs w:val="22"/>
              </w:rPr>
              <w:t>A</w:t>
            </w:r>
            <w:r w:rsidRPr="00037B0A">
              <w:rPr>
                <w:rFonts w:ascii="Arial" w:hAnsi="Arial" w:cs="Arial"/>
                <w:color w:val="000101"/>
                <w:spacing w:val="5"/>
                <w:sz w:val="22"/>
                <w:szCs w:val="22"/>
              </w:rPr>
              <w:t xml:space="preserve"> </w:t>
            </w:r>
            <w:r w:rsidRPr="00037B0A">
              <w:rPr>
                <w:rFonts w:ascii="Arial" w:hAnsi="Arial" w:cs="Arial"/>
                <w:color w:val="000101"/>
                <w:spacing w:val="-1"/>
                <w:sz w:val="22"/>
                <w:szCs w:val="22"/>
              </w:rPr>
              <w:t>good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working</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IM&amp;T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systems</w:t>
            </w:r>
            <w:r w:rsidRPr="00037B0A">
              <w:rPr>
                <w:rFonts w:ascii="Arial" w:hAnsi="Arial" w:cs="Arial"/>
                <w:color w:val="000101"/>
                <w:spacing w:val="9"/>
                <w:sz w:val="22"/>
                <w:szCs w:val="22"/>
              </w:rPr>
              <w:t xml:space="preserve"> </w:t>
            </w:r>
            <w:r w:rsidRPr="00037B0A">
              <w:rPr>
                <w:rFonts w:ascii="Arial" w:hAnsi="Arial" w:cs="Arial"/>
                <w:color w:val="000101"/>
                <w:spacing w:val="-1"/>
                <w:sz w:val="22"/>
                <w:szCs w:val="22"/>
              </w:rPr>
              <w:t>and</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in-depth</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knowledge</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word</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processing,</w:t>
            </w:r>
            <w:r w:rsidRPr="00037B0A">
              <w:rPr>
                <w:rFonts w:ascii="Arial" w:hAnsi="Arial" w:cs="Arial"/>
                <w:color w:val="000101"/>
                <w:spacing w:val="63"/>
                <w:sz w:val="22"/>
                <w:szCs w:val="22"/>
              </w:rPr>
              <w:t xml:space="preserve"> </w:t>
            </w:r>
            <w:r w:rsidRPr="00037B0A">
              <w:rPr>
                <w:rFonts w:ascii="Arial" w:hAnsi="Arial" w:cs="Arial"/>
                <w:color w:val="000101"/>
                <w:spacing w:val="-1"/>
                <w:sz w:val="22"/>
                <w:szCs w:val="22"/>
              </w:rPr>
              <w:t>data</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management,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analytical,</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statistical</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presentation</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IM&amp;T</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packages.</w:t>
            </w:r>
          </w:p>
          <w:p w:rsidR="00DB2B93" w:rsidRPr="00037B0A" w:rsidRDefault="00DB2B93">
            <w:pPr>
              <w:pStyle w:val="ListParagraph"/>
              <w:numPr>
                <w:ilvl w:val="1"/>
                <w:numId w:val="3"/>
              </w:numPr>
              <w:tabs>
                <w:tab w:val="left" w:pos="864"/>
              </w:tabs>
              <w:kinsoku w:val="0"/>
              <w:overflowPunct w:val="0"/>
              <w:spacing w:before="27" w:line="254" w:lineRule="exact"/>
              <w:ind w:right="813" w:hanging="350"/>
              <w:rPr>
                <w:rFonts w:ascii="Arial" w:hAnsi="Arial" w:cs="Arial"/>
                <w:color w:val="000000"/>
                <w:sz w:val="22"/>
                <w:szCs w:val="22"/>
              </w:rPr>
            </w:pPr>
            <w:r w:rsidRPr="00037B0A">
              <w:rPr>
                <w:rFonts w:ascii="Arial" w:hAnsi="Arial" w:cs="Arial"/>
                <w:color w:val="000101"/>
                <w:spacing w:val="-2"/>
                <w:sz w:val="22"/>
                <w:szCs w:val="22"/>
              </w:rPr>
              <w:t>Ability</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demonstrate</w:t>
            </w:r>
            <w:r w:rsidRPr="00037B0A">
              <w:rPr>
                <w:rFonts w:ascii="Arial" w:hAnsi="Arial" w:cs="Arial"/>
                <w:color w:val="000101"/>
                <w:spacing w:val="4"/>
                <w:sz w:val="22"/>
                <w:szCs w:val="22"/>
              </w:rPr>
              <w:t xml:space="preserve"> </w:t>
            </w:r>
            <w:r w:rsidRPr="00037B0A">
              <w:rPr>
                <w:rFonts w:ascii="Arial" w:hAnsi="Arial" w:cs="Arial"/>
                <w:color w:val="000101"/>
                <w:spacing w:val="-2"/>
                <w:sz w:val="22"/>
                <w:szCs w:val="22"/>
              </w:rPr>
              <w:t>critical</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leadership</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behaviours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identified</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as</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being</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crucial</w:t>
            </w:r>
            <w:r w:rsidRPr="00037B0A">
              <w:rPr>
                <w:rFonts w:ascii="Arial" w:hAnsi="Arial" w:cs="Arial"/>
                <w:color w:val="000101"/>
                <w:spacing w:val="9"/>
                <w:sz w:val="22"/>
                <w:szCs w:val="22"/>
              </w:rPr>
              <w:t xml:space="preserve"> </w:t>
            </w:r>
            <w:r w:rsidRPr="00037B0A">
              <w:rPr>
                <w:rFonts w:ascii="Arial" w:hAnsi="Arial" w:cs="Arial"/>
                <w:color w:val="000101"/>
                <w:sz w:val="22"/>
                <w:szCs w:val="22"/>
              </w:rPr>
              <w:t>to</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achieving</w:t>
            </w:r>
            <w:r w:rsidRPr="00037B0A">
              <w:rPr>
                <w:rFonts w:ascii="Arial" w:hAnsi="Arial" w:cs="Arial"/>
                <w:color w:val="000101"/>
                <w:spacing w:val="77"/>
                <w:sz w:val="22"/>
                <w:szCs w:val="22"/>
              </w:rPr>
              <w:t xml:space="preserve"> </w:t>
            </w:r>
            <w:r w:rsidRPr="00037B0A">
              <w:rPr>
                <w:rFonts w:ascii="Arial" w:hAnsi="Arial" w:cs="Arial"/>
                <w:color w:val="000101"/>
                <w:spacing w:val="-2"/>
                <w:sz w:val="22"/>
                <w:szCs w:val="22"/>
              </w:rPr>
              <w:t>success</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locally</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and</w:t>
            </w:r>
            <w:r w:rsidRPr="00037B0A">
              <w:rPr>
                <w:rFonts w:ascii="Arial" w:hAnsi="Arial" w:cs="Arial"/>
                <w:color w:val="000101"/>
                <w:spacing w:val="13"/>
                <w:sz w:val="22"/>
                <w:szCs w:val="22"/>
              </w:rPr>
              <w:t xml:space="preserve"> </w:t>
            </w:r>
            <w:r w:rsidRPr="00037B0A">
              <w:rPr>
                <w:rFonts w:ascii="Arial" w:hAnsi="Arial" w:cs="Arial"/>
                <w:color w:val="000101"/>
                <w:spacing w:val="-2"/>
                <w:sz w:val="22"/>
                <w:szCs w:val="22"/>
              </w:rPr>
              <w:t>nationally.</w:t>
            </w:r>
          </w:p>
          <w:p w:rsidR="00DB2B93" w:rsidRPr="00037B0A" w:rsidRDefault="00DB2B93">
            <w:pPr>
              <w:pStyle w:val="ListParagraph"/>
              <w:numPr>
                <w:ilvl w:val="1"/>
                <w:numId w:val="3"/>
              </w:numPr>
              <w:tabs>
                <w:tab w:val="left" w:pos="864"/>
              </w:tabs>
              <w:kinsoku w:val="0"/>
              <w:overflowPunct w:val="0"/>
              <w:spacing w:line="278" w:lineRule="exact"/>
              <w:ind w:hanging="350"/>
              <w:rPr>
                <w:rFonts w:ascii="Arial" w:hAnsi="Arial" w:cs="Arial"/>
                <w:color w:val="000000"/>
                <w:sz w:val="22"/>
                <w:szCs w:val="22"/>
              </w:rPr>
            </w:pPr>
            <w:r w:rsidRPr="00037B0A">
              <w:rPr>
                <w:rFonts w:ascii="Arial" w:hAnsi="Arial" w:cs="Arial"/>
                <w:color w:val="000101"/>
                <w:spacing w:val="-1"/>
                <w:sz w:val="22"/>
                <w:szCs w:val="22"/>
              </w:rPr>
              <w:t>Post</w:t>
            </w:r>
            <w:r w:rsidRPr="00037B0A">
              <w:rPr>
                <w:rFonts w:ascii="Arial" w:hAnsi="Arial" w:cs="Arial"/>
                <w:color w:val="000101"/>
                <w:spacing w:val="2"/>
                <w:sz w:val="22"/>
                <w:szCs w:val="22"/>
              </w:rPr>
              <w:t xml:space="preserve"> </w:t>
            </w:r>
            <w:r w:rsidRPr="00037B0A">
              <w:rPr>
                <w:rFonts w:ascii="Arial" w:hAnsi="Arial" w:cs="Arial"/>
                <w:color w:val="000101"/>
                <w:spacing w:val="-2"/>
                <w:sz w:val="22"/>
                <w:szCs w:val="22"/>
              </w:rPr>
              <w:t>registration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experience</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in</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relevant</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area</w:t>
            </w:r>
            <w:r w:rsidRPr="00037B0A">
              <w:rPr>
                <w:rFonts w:ascii="Arial" w:hAnsi="Arial" w:cs="Arial"/>
                <w:color w:val="000101"/>
                <w:spacing w:val="4"/>
                <w:sz w:val="22"/>
                <w:szCs w:val="22"/>
              </w:rPr>
              <w:t xml:space="preserve"> </w:t>
            </w:r>
            <w:r w:rsidRPr="00037B0A">
              <w:rPr>
                <w:rFonts w:ascii="Arial" w:hAnsi="Arial" w:cs="Arial"/>
                <w:color w:val="000101"/>
                <w:spacing w:val="-1"/>
                <w:sz w:val="22"/>
                <w:szCs w:val="22"/>
              </w:rPr>
              <w:t>of</w:t>
            </w:r>
            <w:r w:rsidRPr="00037B0A">
              <w:rPr>
                <w:rFonts w:ascii="Arial" w:hAnsi="Arial" w:cs="Arial"/>
                <w:color w:val="000101"/>
                <w:spacing w:val="9"/>
                <w:sz w:val="22"/>
                <w:szCs w:val="22"/>
              </w:rPr>
              <w:t xml:space="preserve"> </w:t>
            </w:r>
            <w:r w:rsidRPr="00037B0A">
              <w:rPr>
                <w:rFonts w:ascii="Arial" w:hAnsi="Arial" w:cs="Arial"/>
                <w:color w:val="000101"/>
                <w:spacing w:val="-2"/>
                <w:sz w:val="22"/>
                <w:szCs w:val="22"/>
              </w:rPr>
              <w:t>work.</w:t>
            </w:r>
          </w:p>
          <w:p w:rsidR="00DB2B93" w:rsidRPr="00037B0A" w:rsidRDefault="00DB2B93">
            <w:pPr>
              <w:pStyle w:val="ListParagraph"/>
              <w:numPr>
                <w:ilvl w:val="1"/>
                <w:numId w:val="3"/>
              </w:numPr>
              <w:tabs>
                <w:tab w:val="left" w:pos="866"/>
              </w:tabs>
              <w:kinsoku w:val="0"/>
              <w:overflowPunct w:val="0"/>
              <w:spacing w:line="281" w:lineRule="exact"/>
              <w:ind w:left="865" w:hanging="352"/>
              <w:rPr>
                <w:rFonts w:ascii="Arial" w:hAnsi="Arial" w:cs="Arial"/>
                <w:color w:val="000000"/>
                <w:sz w:val="22"/>
                <w:szCs w:val="22"/>
              </w:rPr>
            </w:pPr>
            <w:r w:rsidRPr="00037B0A">
              <w:rPr>
                <w:rFonts w:ascii="Arial" w:hAnsi="Arial" w:cs="Arial"/>
                <w:color w:val="000101"/>
                <w:spacing w:val="-2"/>
                <w:sz w:val="22"/>
                <w:szCs w:val="22"/>
              </w:rPr>
              <w:t>Ability</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pacing w:val="10"/>
                <w:sz w:val="22"/>
                <w:szCs w:val="22"/>
              </w:rPr>
              <w:t xml:space="preserve"> </w:t>
            </w:r>
            <w:r w:rsidRPr="00037B0A">
              <w:rPr>
                <w:rFonts w:ascii="Arial" w:hAnsi="Arial" w:cs="Arial"/>
                <w:color w:val="000101"/>
                <w:spacing w:val="-2"/>
                <w:sz w:val="22"/>
                <w:szCs w:val="22"/>
              </w:rPr>
              <w:t>prioritise</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workload.</w:t>
            </w:r>
          </w:p>
          <w:p w:rsidR="00DB2B93" w:rsidRPr="00037B0A" w:rsidRDefault="00DB2B93">
            <w:pPr>
              <w:pStyle w:val="ListParagraph"/>
              <w:numPr>
                <w:ilvl w:val="1"/>
                <w:numId w:val="3"/>
              </w:numPr>
              <w:tabs>
                <w:tab w:val="left" w:pos="864"/>
              </w:tabs>
              <w:kinsoku w:val="0"/>
              <w:overflowPunct w:val="0"/>
              <w:spacing w:before="38" w:line="252" w:lineRule="exact"/>
              <w:ind w:right="1130" w:hanging="350"/>
            </w:pPr>
            <w:r w:rsidRPr="00037B0A">
              <w:rPr>
                <w:rFonts w:ascii="Arial" w:hAnsi="Arial" w:cs="Arial"/>
                <w:color w:val="000101"/>
                <w:spacing w:val="-2"/>
                <w:sz w:val="22"/>
                <w:szCs w:val="22"/>
              </w:rPr>
              <w:t>Ability</w:t>
            </w:r>
            <w:r w:rsidRPr="00037B0A">
              <w:rPr>
                <w:rFonts w:ascii="Arial" w:hAnsi="Arial" w:cs="Arial"/>
                <w:color w:val="000101"/>
                <w:spacing w:val="3"/>
                <w:sz w:val="22"/>
                <w:szCs w:val="22"/>
              </w:rPr>
              <w:t xml:space="preserve"> </w:t>
            </w:r>
            <w:r w:rsidRPr="00037B0A">
              <w:rPr>
                <w:rFonts w:ascii="Arial" w:hAnsi="Arial" w:cs="Arial"/>
                <w:color w:val="000101"/>
                <w:sz w:val="22"/>
                <w:szCs w:val="22"/>
              </w:rPr>
              <w:t>to</w:t>
            </w:r>
            <w:r w:rsidRPr="00037B0A">
              <w:rPr>
                <w:rFonts w:ascii="Arial" w:hAnsi="Arial" w:cs="Arial"/>
                <w:color w:val="000101"/>
                <w:spacing w:val="8"/>
                <w:sz w:val="22"/>
                <w:szCs w:val="22"/>
              </w:rPr>
              <w:t xml:space="preserve"> </w:t>
            </w:r>
            <w:r w:rsidRPr="00037B0A">
              <w:rPr>
                <w:rFonts w:ascii="Arial" w:hAnsi="Arial" w:cs="Arial"/>
                <w:color w:val="000101"/>
                <w:spacing w:val="-2"/>
                <w:sz w:val="22"/>
                <w:szCs w:val="22"/>
              </w:rPr>
              <w:t>appraise</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relevant</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literature,</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including</w:t>
            </w:r>
            <w:r w:rsidRPr="00037B0A">
              <w:rPr>
                <w:rFonts w:ascii="Arial" w:hAnsi="Arial" w:cs="Arial"/>
                <w:color w:val="000101"/>
                <w:spacing w:val="3"/>
                <w:sz w:val="22"/>
                <w:szCs w:val="22"/>
              </w:rPr>
              <w:t xml:space="preserve"> </w:t>
            </w:r>
            <w:r w:rsidRPr="00037B0A">
              <w:rPr>
                <w:rFonts w:ascii="Arial" w:hAnsi="Arial" w:cs="Arial"/>
                <w:color w:val="000101"/>
                <w:spacing w:val="-2"/>
                <w:sz w:val="22"/>
                <w:szCs w:val="22"/>
              </w:rPr>
              <w:t>familiarity</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with</w:t>
            </w:r>
            <w:r w:rsidRPr="00037B0A">
              <w:rPr>
                <w:rFonts w:ascii="Arial" w:hAnsi="Arial" w:cs="Arial"/>
                <w:color w:val="000101"/>
                <w:spacing w:val="5"/>
                <w:sz w:val="22"/>
                <w:szCs w:val="22"/>
              </w:rPr>
              <w:t xml:space="preserve"> </w:t>
            </w:r>
            <w:r w:rsidRPr="00037B0A">
              <w:rPr>
                <w:rFonts w:ascii="Arial" w:hAnsi="Arial" w:cs="Arial"/>
                <w:color w:val="000101"/>
                <w:sz w:val="22"/>
                <w:szCs w:val="22"/>
              </w:rPr>
              <w:t>the</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process</w:t>
            </w:r>
            <w:r w:rsidRPr="00037B0A">
              <w:rPr>
                <w:rFonts w:ascii="Arial" w:hAnsi="Arial" w:cs="Arial"/>
                <w:color w:val="000101"/>
                <w:spacing w:val="7"/>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4"/>
                <w:sz w:val="22"/>
                <w:szCs w:val="22"/>
              </w:rPr>
              <w:t xml:space="preserve"> </w:t>
            </w:r>
            <w:r w:rsidRPr="00037B0A">
              <w:rPr>
                <w:rFonts w:ascii="Arial" w:hAnsi="Arial" w:cs="Arial"/>
                <w:color w:val="000101"/>
                <w:spacing w:val="-2"/>
                <w:sz w:val="22"/>
                <w:szCs w:val="22"/>
              </w:rPr>
              <w:t>systematic</w:t>
            </w:r>
            <w:r w:rsidRPr="00037B0A">
              <w:rPr>
                <w:rFonts w:ascii="Arial" w:hAnsi="Arial" w:cs="Arial"/>
                <w:color w:val="000101"/>
                <w:spacing w:val="65"/>
                <w:sz w:val="22"/>
                <w:szCs w:val="22"/>
              </w:rPr>
              <w:t xml:space="preserve"> </w:t>
            </w:r>
            <w:r w:rsidRPr="00037B0A">
              <w:rPr>
                <w:rFonts w:ascii="Arial" w:hAnsi="Arial" w:cs="Arial"/>
                <w:color w:val="000101"/>
                <w:spacing w:val="-2"/>
                <w:sz w:val="22"/>
                <w:szCs w:val="22"/>
              </w:rPr>
              <w:t>critical</w:t>
            </w:r>
            <w:r w:rsidRPr="00037B0A">
              <w:rPr>
                <w:rFonts w:ascii="Arial" w:hAnsi="Arial" w:cs="Arial"/>
                <w:color w:val="000101"/>
                <w:spacing w:val="11"/>
                <w:sz w:val="22"/>
                <w:szCs w:val="22"/>
              </w:rPr>
              <w:t xml:space="preserve"> </w:t>
            </w:r>
            <w:r w:rsidRPr="00037B0A">
              <w:rPr>
                <w:rFonts w:ascii="Arial" w:hAnsi="Arial" w:cs="Arial"/>
                <w:color w:val="000101"/>
                <w:spacing w:val="-2"/>
                <w:sz w:val="22"/>
                <w:szCs w:val="22"/>
              </w:rPr>
              <w:t>evaluation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of</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research.</w:t>
            </w:r>
          </w:p>
        </w:tc>
      </w:tr>
      <w:tr w:rsidR="00DB2B93" w:rsidRPr="00037B0A">
        <w:trPr>
          <w:trHeight w:hRule="exact" w:val="2962"/>
        </w:trPr>
        <w:tc>
          <w:tcPr>
            <w:tcW w:w="6964"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before="1"/>
              <w:ind w:left="99"/>
              <w:rPr>
                <w:rFonts w:ascii="Arial" w:hAnsi="Arial" w:cs="Arial"/>
                <w:color w:val="000000"/>
                <w:sz w:val="22"/>
                <w:szCs w:val="22"/>
              </w:rPr>
            </w:pPr>
            <w:r w:rsidRPr="00037B0A">
              <w:rPr>
                <w:rFonts w:ascii="Arial" w:hAnsi="Arial" w:cs="Arial"/>
                <w:b/>
                <w:bCs/>
                <w:color w:val="000101"/>
                <w:spacing w:val="-2"/>
                <w:sz w:val="22"/>
                <w:szCs w:val="22"/>
              </w:rPr>
              <w:t>12.</w:t>
            </w:r>
            <w:r w:rsidRPr="00037B0A">
              <w:rPr>
                <w:rFonts w:ascii="Arial" w:hAnsi="Arial" w:cs="Arial"/>
                <w:b/>
                <w:bCs/>
                <w:color w:val="000101"/>
                <w:sz w:val="22"/>
                <w:szCs w:val="22"/>
              </w:rPr>
              <w:t xml:space="preserve"> </w:t>
            </w:r>
            <w:r w:rsidRPr="00037B0A">
              <w:rPr>
                <w:rFonts w:ascii="Arial" w:hAnsi="Arial" w:cs="Arial"/>
                <w:b/>
                <w:bCs/>
                <w:color w:val="000101"/>
                <w:spacing w:val="23"/>
                <w:sz w:val="22"/>
                <w:szCs w:val="22"/>
              </w:rPr>
              <w:t xml:space="preserve"> </w:t>
            </w:r>
            <w:r w:rsidRPr="00037B0A">
              <w:rPr>
                <w:rFonts w:ascii="Arial" w:hAnsi="Arial" w:cs="Arial"/>
                <w:b/>
                <w:bCs/>
                <w:color w:val="000101"/>
                <w:spacing w:val="-1"/>
                <w:sz w:val="22"/>
                <w:szCs w:val="22"/>
              </w:rPr>
              <w:t>JOB</w:t>
            </w:r>
            <w:r w:rsidRPr="00037B0A">
              <w:rPr>
                <w:rFonts w:ascii="Arial" w:hAnsi="Arial" w:cs="Arial"/>
                <w:b/>
                <w:bCs/>
                <w:color w:val="000101"/>
                <w:spacing w:val="7"/>
                <w:sz w:val="22"/>
                <w:szCs w:val="22"/>
              </w:rPr>
              <w:t xml:space="preserve"> </w:t>
            </w:r>
            <w:r w:rsidRPr="00037B0A">
              <w:rPr>
                <w:rFonts w:ascii="Arial" w:hAnsi="Arial" w:cs="Arial"/>
                <w:b/>
                <w:bCs/>
                <w:color w:val="000101"/>
                <w:spacing w:val="-3"/>
                <w:sz w:val="22"/>
                <w:szCs w:val="22"/>
              </w:rPr>
              <w:t>DESCRIPTION</w:t>
            </w:r>
            <w:r w:rsidRPr="00037B0A">
              <w:rPr>
                <w:rFonts w:ascii="Arial" w:hAnsi="Arial" w:cs="Arial"/>
                <w:b/>
                <w:bCs/>
                <w:color w:val="000101"/>
                <w:spacing w:val="16"/>
                <w:sz w:val="22"/>
                <w:szCs w:val="22"/>
              </w:rPr>
              <w:t xml:space="preserve"> </w:t>
            </w:r>
            <w:r w:rsidRPr="00037B0A">
              <w:rPr>
                <w:rFonts w:ascii="Arial" w:hAnsi="Arial" w:cs="Arial"/>
                <w:b/>
                <w:bCs/>
                <w:color w:val="000101"/>
                <w:spacing w:val="-3"/>
                <w:sz w:val="22"/>
                <w:szCs w:val="22"/>
              </w:rPr>
              <w:t>AGREEMENT</w:t>
            </w:r>
          </w:p>
          <w:p w:rsidR="00DB2B93" w:rsidRPr="00037B0A" w:rsidRDefault="00DB2B93">
            <w:pPr>
              <w:pStyle w:val="TableParagraph"/>
              <w:kinsoku w:val="0"/>
              <w:overflowPunct w:val="0"/>
              <w:spacing w:before="6"/>
              <w:rPr>
                <w:sz w:val="22"/>
                <w:szCs w:val="22"/>
              </w:rPr>
            </w:pPr>
          </w:p>
          <w:p w:rsidR="00DB2B93" w:rsidRPr="00037B0A" w:rsidRDefault="00DB2B93">
            <w:pPr>
              <w:pStyle w:val="TableParagraph"/>
              <w:kinsoku w:val="0"/>
              <w:overflowPunct w:val="0"/>
              <w:spacing w:line="264" w:lineRule="auto"/>
              <w:ind w:left="99" w:right="606"/>
              <w:rPr>
                <w:rFonts w:ascii="Arial" w:hAnsi="Arial" w:cs="Arial"/>
                <w:color w:val="000000"/>
                <w:sz w:val="22"/>
                <w:szCs w:val="22"/>
              </w:rPr>
            </w:pPr>
            <w:r w:rsidRPr="00037B0A">
              <w:rPr>
                <w:rFonts w:ascii="Arial" w:hAnsi="Arial" w:cs="Arial"/>
                <w:color w:val="000101"/>
                <w:sz w:val="22"/>
                <w:szCs w:val="22"/>
              </w:rPr>
              <w:t xml:space="preserve">A </w:t>
            </w:r>
            <w:r w:rsidRPr="00037B0A">
              <w:rPr>
                <w:rFonts w:ascii="Arial" w:hAnsi="Arial" w:cs="Arial"/>
                <w:color w:val="000101"/>
                <w:spacing w:val="32"/>
                <w:sz w:val="22"/>
                <w:szCs w:val="22"/>
              </w:rPr>
              <w:t xml:space="preserve"> </w:t>
            </w:r>
            <w:r w:rsidRPr="00037B0A">
              <w:rPr>
                <w:rFonts w:ascii="Arial" w:hAnsi="Arial" w:cs="Arial"/>
                <w:color w:val="000101"/>
                <w:spacing w:val="-2"/>
                <w:sz w:val="22"/>
                <w:szCs w:val="22"/>
              </w:rPr>
              <w:t>separate</w:t>
            </w:r>
            <w:r w:rsidRPr="00037B0A">
              <w:rPr>
                <w:rFonts w:ascii="Arial" w:hAnsi="Arial" w:cs="Arial"/>
                <w:color w:val="000101"/>
                <w:sz w:val="22"/>
                <w:szCs w:val="22"/>
              </w:rPr>
              <w:t xml:space="preserve"> </w:t>
            </w:r>
            <w:r w:rsidRPr="00037B0A">
              <w:rPr>
                <w:rFonts w:ascii="Arial" w:hAnsi="Arial" w:cs="Arial"/>
                <w:color w:val="000101"/>
                <w:spacing w:val="31"/>
                <w:sz w:val="22"/>
                <w:szCs w:val="22"/>
              </w:rPr>
              <w:t xml:space="preserve"> </w:t>
            </w:r>
            <w:r w:rsidRPr="00037B0A">
              <w:rPr>
                <w:rFonts w:ascii="Arial" w:hAnsi="Arial" w:cs="Arial"/>
                <w:color w:val="000101"/>
                <w:spacing w:val="-1"/>
                <w:sz w:val="22"/>
                <w:szCs w:val="22"/>
              </w:rPr>
              <w:t>job</w:t>
            </w:r>
            <w:r w:rsidRPr="00037B0A">
              <w:rPr>
                <w:rFonts w:ascii="Arial" w:hAnsi="Arial" w:cs="Arial"/>
                <w:color w:val="000101"/>
                <w:sz w:val="22"/>
                <w:szCs w:val="22"/>
              </w:rPr>
              <w:t xml:space="preserve"> </w:t>
            </w:r>
            <w:r w:rsidRPr="00037B0A">
              <w:rPr>
                <w:rFonts w:ascii="Arial" w:hAnsi="Arial" w:cs="Arial"/>
                <w:color w:val="000101"/>
                <w:spacing w:val="35"/>
                <w:sz w:val="22"/>
                <w:szCs w:val="22"/>
              </w:rPr>
              <w:t xml:space="preserve"> </w:t>
            </w:r>
            <w:r w:rsidRPr="00037B0A">
              <w:rPr>
                <w:rFonts w:ascii="Arial" w:hAnsi="Arial" w:cs="Arial"/>
                <w:color w:val="000101"/>
                <w:spacing w:val="-2"/>
                <w:sz w:val="22"/>
                <w:szCs w:val="22"/>
              </w:rPr>
              <w:t>description</w:t>
            </w:r>
            <w:r w:rsidRPr="00037B0A">
              <w:rPr>
                <w:rFonts w:ascii="Arial" w:hAnsi="Arial" w:cs="Arial"/>
                <w:color w:val="000101"/>
                <w:sz w:val="22"/>
                <w:szCs w:val="22"/>
              </w:rPr>
              <w:t xml:space="preserve"> </w:t>
            </w:r>
            <w:r w:rsidRPr="00037B0A">
              <w:rPr>
                <w:rFonts w:ascii="Arial" w:hAnsi="Arial" w:cs="Arial"/>
                <w:color w:val="000101"/>
                <w:spacing w:val="33"/>
                <w:sz w:val="22"/>
                <w:szCs w:val="22"/>
              </w:rPr>
              <w:t xml:space="preserve"> </w:t>
            </w:r>
            <w:r w:rsidRPr="00037B0A">
              <w:rPr>
                <w:rFonts w:ascii="Arial" w:hAnsi="Arial" w:cs="Arial"/>
                <w:color w:val="000101"/>
                <w:spacing w:val="-2"/>
                <w:sz w:val="22"/>
                <w:szCs w:val="22"/>
              </w:rPr>
              <w:t>will</w:t>
            </w:r>
            <w:r w:rsidRPr="00037B0A">
              <w:rPr>
                <w:rFonts w:ascii="Arial" w:hAnsi="Arial" w:cs="Arial"/>
                <w:color w:val="000101"/>
                <w:sz w:val="22"/>
                <w:szCs w:val="22"/>
              </w:rPr>
              <w:t xml:space="preserve"> </w:t>
            </w:r>
            <w:r w:rsidRPr="00037B0A">
              <w:rPr>
                <w:rFonts w:ascii="Arial" w:hAnsi="Arial" w:cs="Arial"/>
                <w:color w:val="000101"/>
                <w:spacing w:val="37"/>
                <w:sz w:val="22"/>
                <w:szCs w:val="22"/>
              </w:rPr>
              <w:t xml:space="preserve"> </w:t>
            </w:r>
            <w:r w:rsidRPr="00037B0A">
              <w:rPr>
                <w:rFonts w:ascii="Arial" w:hAnsi="Arial" w:cs="Arial"/>
                <w:color w:val="000101"/>
                <w:spacing w:val="-3"/>
                <w:sz w:val="22"/>
                <w:szCs w:val="22"/>
              </w:rPr>
              <w:t>need</w:t>
            </w:r>
            <w:r w:rsidRPr="00037B0A">
              <w:rPr>
                <w:rFonts w:ascii="Arial" w:hAnsi="Arial" w:cs="Arial"/>
                <w:color w:val="000101"/>
                <w:sz w:val="22"/>
                <w:szCs w:val="22"/>
              </w:rPr>
              <w:t xml:space="preserve"> </w:t>
            </w:r>
            <w:r w:rsidRPr="00037B0A">
              <w:rPr>
                <w:rFonts w:ascii="Arial" w:hAnsi="Arial" w:cs="Arial"/>
                <w:color w:val="000101"/>
                <w:spacing w:val="33"/>
                <w:sz w:val="22"/>
                <w:szCs w:val="22"/>
              </w:rPr>
              <w:t xml:space="preserve"> </w:t>
            </w:r>
            <w:r w:rsidRPr="00037B0A">
              <w:rPr>
                <w:rFonts w:ascii="Arial" w:hAnsi="Arial" w:cs="Arial"/>
                <w:color w:val="000101"/>
                <w:spacing w:val="-1"/>
                <w:sz w:val="22"/>
                <w:szCs w:val="22"/>
              </w:rPr>
              <w:t>to</w:t>
            </w:r>
            <w:r w:rsidRPr="00037B0A">
              <w:rPr>
                <w:rFonts w:ascii="Arial" w:hAnsi="Arial" w:cs="Arial"/>
                <w:color w:val="000101"/>
                <w:sz w:val="22"/>
                <w:szCs w:val="22"/>
              </w:rPr>
              <w:t xml:space="preserve"> </w:t>
            </w:r>
            <w:r w:rsidRPr="00037B0A">
              <w:rPr>
                <w:rFonts w:ascii="Arial" w:hAnsi="Arial" w:cs="Arial"/>
                <w:color w:val="000101"/>
                <w:spacing w:val="36"/>
                <w:sz w:val="22"/>
                <w:szCs w:val="22"/>
              </w:rPr>
              <w:t xml:space="preserve"> </w:t>
            </w:r>
            <w:r w:rsidRPr="00037B0A">
              <w:rPr>
                <w:rFonts w:ascii="Arial" w:hAnsi="Arial" w:cs="Arial"/>
                <w:color w:val="000101"/>
                <w:spacing w:val="-2"/>
                <w:sz w:val="22"/>
                <w:szCs w:val="22"/>
              </w:rPr>
              <w:t>be</w:t>
            </w:r>
            <w:r w:rsidRPr="00037B0A">
              <w:rPr>
                <w:rFonts w:ascii="Arial" w:hAnsi="Arial" w:cs="Arial"/>
                <w:color w:val="000101"/>
                <w:sz w:val="22"/>
                <w:szCs w:val="22"/>
              </w:rPr>
              <w:t xml:space="preserve"> </w:t>
            </w:r>
            <w:r w:rsidRPr="00037B0A">
              <w:rPr>
                <w:rFonts w:ascii="Arial" w:hAnsi="Arial" w:cs="Arial"/>
                <w:color w:val="000101"/>
                <w:spacing w:val="30"/>
                <w:sz w:val="22"/>
                <w:szCs w:val="22"/>
              </w:rPr>
              <w:t xml:space="preserve"> </w:t>
            </w:r>
            <w:r w:rsidRPr="00037B0A">
              <w:rPr>
                <w:rFonts w:ascii="Arial" w:hAnsi="Arial" w:cs="Arial"/>
                <w:color w:val="000101"/>
                <w:spacing w:val="-1"/>
                <w:sz w:val="22"/>
                <w:szCs w:val="22"/>
              </w:rPr>
              <w:t>signed</w:t>
            </w:r>
            <w:r w:rsidRPr="00037B0A">
              <w:rPr>
                <w:rFonts w:ascii="Arial" w:hAnsi="Arial" w:cs="Arial"/>
                <w:color w:val="000101"/>
                <w:sz w:val="22"/>
                <w:szCs w:val="22"/>
              </w:rPr>
              <w:t xml:space="preserve"> </w:t>
            </w:r>
            <w:r w:rsidRPr="00037B0A">
              <w:rPr>
                <w:rFonts w:ascii="Arial" w:hAnsi="Arial" w:cs="Arial"/>
                <w:color w:val="000101"/>
                <w:spacing w:val="31"/>
                <w:sz w:val="22"/>
                <w:szCs w:val="22"/>
              </w:rPr>
              <w:t xml:space="preserve"> </w:t>
            </w:r>
            <w:r w:rsidRPr="00037B0A">
              <w:rPr>
                <w:rFonts w:ascii="Arial" w:hAnsi="Arial" w:cs="Arial"/>
                <w:color w:val="000101"/>
                <w:spacing w:val="-1"/>
                <w:sz w:val="22"/>
                <w:szCs w:val="22"/>
              </w:rPr>
              <w:t>off</w:t>
            </w:r>
            <w:r w:rsidRPr="00037B0A">
              <w:rPr>
                <w:rFonts w:ascii="Arial" w:hAnsi="Arial" w:cs="Arial"/>
                <w:color w:val="000101"/>
                <w:sz w:val="22"/>
                <w:szCs w:val="22"/>
              </w:rPr>
              <w:t xml:space="preserve"> </w:t>
            </w:r>
            <w:r w:rsidRPr="00037B0A">
              <w:rPr>
                <w:rFonts w:ascii="Arial" w:hAnsi="Arial" w:cs="Arial"/>
                <w:color w:val="000101"/>
                <w:spacing w:val="37"/>
                <w:sz w:val="22"/>
                <w:szCs w:val="22"/>
              </w:rPr>
              <w:t xml:space="preserve"> </w:t>
            </w:r>
            <w:r w:rsidRPr="00037B0A">
              <w:rPr>
                <w:rFonts w:ascii="Arial" w:hAnsi="Arial" w:cs="Arial"/>
                <w:color w:val="000101"/>
                <w:spacing w:val="-1"/>
                <w:sz w:val="22"/>
                <w:szCs w:val="22"/>
              </w:rPr>
              <w:t>by</w:t>
            </w:r>
            <w:r w:rsidRPr="00037B0A">
              <w:rPr>
                <w:rFonts w:ascii="Arial" w:hAnsi="Arial" w:cs="Arial"/>
                <w:color w:val="000101"/>
                <w:spacing w:val="36"/>
                <w:sz w:val="22"/>
                <w:szCs w:val="22"/>
              </w:rPr>
              <w:t xml:space="preserve"> </w:t>
            </w:r>
            <w:r w:rsidRPr="00037B0A">
              <w:rPr>
                <w:rFonts w:ascii="Arial" w:hAnsi="Arial" w:cs="Arial"/>
                <w:color w:val="000101"/>
                <w:spacing w:val="-1"/>
                <w:sz w:val="22"/>
                <w:szCs w:val="22"/>
              </w:rPr>
              <w:t>each</w:t>
            </w:r>
            <w:r w:rsidRPr="00037B0A">
              <w:rPr>
                <w:rFonts w:ascii="Arial" w:hAnsi="Arial" w:cs="Arial"/>
                <w:color w:val="000101"/>
                <w:spacing w:val="44"/>
                <w:sz w:val="22"/>
                <w:szCs w:val="22"/>
              </w:rPr>
              <w:t xml:space="preserve"> </w:t>
            </w:r>
            <w:r w:rsidRPr="00037B0A">
              <w:rPr>
                <w:rFonts w:ascii="Arial" w:hAnsi="Arial" w:cs="Arial"/>
                <w:color w:val="000101"/>
                <w:spacing w:val="-2"/>
                <w:sz w:val="22"/>
                <w:szCs w:val="22"/>
              </w:rPr>
              <w:t>jobholder</w:t>
            </w:r>
            <w:r w:rsidRPr="00037B0A">
              <w:rPr>
                <w:rFonts w:ascii="Arial" w:hAnsi="Arial" w:cs="Arial"/>
                <w:color w:val="000101"/>
                <w:spacing w:val="4"/>
                <w:sz w:val="22"/>
                <w:szCs w:val="22"/>
              </w:rPr>
              <w:t xml:space="preserve"> </w:t>
            </w:r>
            <w:r w:rsidRPr="00037B0A">
              <w:rPr>
                <w:rFonts w:ascii="Arial" w:hAnsi="Arial" w:cs="Arial"/>
                <w:color w:val="000101"/>
                <w:sz w:val="22"/>
                <w:szCs w:val="22"/>
              </w:rPr>
              <w:t>to</w:t>
            </w:r>
            <w:r w:rsidRPr="00037B0A">
              <w:rPr>
                <w:rFonts w:ascii="Arial" w:hAnsi="Arial" w:cs="Arial"/>
                <w:color w:val="000101"/>
                <w:spacing w:val="12"/>
                <w:sz w:val="22"/>
                <w:szCs w:val="22"/>
              </w:rPr>
              <w:t xml:space="preserve"> </w:t>
            </w:r>
            <w:r w:rsidRPr="00037B0A">
              <w:rPr>
                <w:rFonts w:ascii="Arial" w:hAnsi="Arial" w:cs="Arial"/>
                <w:color w:val="000101"/>
                <w:spacing w:val="-2"/>
                <w:sz w:val="22"/>
                <w:szCs w:val="22"/>
              </w:rPr>
              <w:t>whom</w:t>
            </w:r>
            <w:r w:rsidRPr="00037B0A">
              <w:rPr>
                <w:rFonts w:ascii="Arial" w:hAnsi="Arial" w:cs="Arial"/>
                <w:color w:val="000101"/>
                <w:spacing w:val="6"/>
                <w:sz w:val="22"/>
                <w:szCs w:val="22"/>
              </w:rPr>
              <w:t xml:space="preserve"> </w:t>
            </w:r>
            <w:r w:rsidRPr="00037B0A">
              <w:rPr>
                <w:rFonts w:ascii="Arial" w:hAnsi="Arial" w:cs="Arial"/>
                <w:color w:val="000101"/>
                <w:spacing w:val="-1"/>
                <w:sz w:val="22"/>
                <w:szCs w:val="22"/>
              </w:rPr>
              <w:t>the</w:t>
            </w:r>
            <w:r w:rsidRPr="00037B0A">
              <w:rPr>
                <w:rFonts w:ascii="Arial" w:hAnsi="Arial" w:cs="Arial"/>
                <w:color w:val="000101"/>
                <w:spacing w:val="8"/>
                <w:sz w:val="22"/>
                <w:szCs w:val="22"/>
              </w:rPr>
              <w:t xml:space="preserve"> </w:t>
            </w:r>
            <w:r w:rsidRPr="00037B0A">
              <w:rPr>
                <w:rFonts w:ascii="Arial" w:hAnsi="Arial" w:cs="Arial"/>
                <w:color w:val="000101"/>
                <w:spacing w:val="-1"/>
                <w:sz w:val="22"/>
                <w:szCs w:val="22"/>
              </w:rPr>
              <w:t>job</w:t>
            </w:r>
            <w:r w:rsidRPr="00037B0A">
              <w:rPr>
                <w:rFonts w:ascii="Arial" w:hAnsi="Arial" w:cs="Arial"/>
                <w:color w:val="000101"/>
                <w:spacing w:val="5"/>
                <w:sz w:val="22"/>
                <w:szCs w:val="22"/>
              </w:rPr>
              <w:t xml:space="preserve"> </w:t>
            </w:r>
            <w:r w:rsidRPr="00037B0A">
              <w:rPr>
                <w:rFonts w:ascii="Arial" w:hAnsi="Arial" w:cs="Arial"/>
                <w:color w:val="000101"/>
                <w:spacing w:val="-2"/>
                <w:sz w:val="22"/>
                <w:szCs w:val="22"/>
              </w:rPr>
              <w:t>description</w:t>
            </w:r>
            <w:r w:rsidRPr="00037B0A">
              <w:rPr>
                <w:rFonts w:ascii="Arial" w:hAnsi="Arial" w:cs="Arial"/>
                <w:color w:val="000101"/>
                <w:spacing w:val="6"/>
                <w:sz w:val="22"/>
                <w:szCs w:val="22"/>
              </w:rPr>
              <w:t xml:space="preserve"> </w:t>
            </w:r>
            <w:r w:rsidRPr="00037B0A">
              <w:rPr>
                <w:rFonts w:ascii="Arial" w:hAnsi="Arial" w:cs="Arial"/>
                <w:color w:val="000101"/>
                <w:spacing w:val="-2"/>
                <w:sz w:val="22"/>
                <w:szCs w:val="22"/>
              </w:rPr>
              <w:t>applies.</w:t>
            </w:r>
          </w:p>
          <w:p w:rsidR="00DB2B93" w:rsidRPr="00037B0A" w:rsidRDefault="00DB2B93">
            <w:pPr>
              <w:pStyle w:val="TableParagraph"/>
              <w:kinsoku w:val="0"/>
              <w:overflowPunct w:val="0"/>
              <w:spacing w:before="5"/>
              <w:rPr>
                <w:sz w:val="22"/>
                <w:szCs w:val="22"/>
              </w:rPr>
            </w:pPr>
          </w:p>
          <w:p w:rsidR="00DB2B93" w:rsidRPr="00037B0A" w:rsidRDefault="00DB2B93">
            <w:pPr>
              <w:pStyle w:val="TableParagraph"/>
              <w:kinsoku w:val="0"/>
              <w:overflowPunct w:val="0"/>
              <w:spacing w:line="505" w:lineRule="auto"/>
              <w:ind w:left="164" w:right="4285"/>
            </w:pPr>
            <w:r w:rsidRPr="00037B0A">
              <w:rPr>
                <w:rFonts w:ascii="Arial" w:hAnsi="Arial" w:cs="Arial"/>
                <w:b/>
                <w:bCs/>
                <w:color w:val="000101"/>
                <w:spacing w:val="-1"/>
                <w:sz w:val="22"/>
                <w:szCs w:val="22"/>
              </w:rPr>
              <w:t>Job</w:t>
            </w:r>
            <w:r w:rsidRPr="00037B0A">
              <w:rPr>
                <w:rFonts w:ascii="Arial" w:hAnsi="Arial" w:cs="Arial"/>
                <w:b/>
                <w:bCs/>
                <w:color w:val="000101"/>
                <w:spacing w:val="13"/>
                <w:sz w:val="22"/>
                <w:szCs w:val="22"/>
              </w:rPr>
              <w:t xml:space="preserve"> </w:t>
            </w:r>
            <w:r w:rsidRPr="00037B0A">
              <w:rPr>
                <w:rFonts w:ascii="Arial" w:hAnsi="Arial" w:cs="Arial"/>
                <w:b/>
                <w:bCs/>
                <w:color w:val="000101"/>
                <w:spacing w:val="-2"/>
                <w:sz w:val="22"/>
                <w:szCs w:val="22"/>
              </w:rPr>
              <w:t>Holder’s</w:t>
            </w:r>
            <w:r w:rsidRPr="00037B0A">
              <w:rPr>
                <w:rFonts w:ascii="Arial" w:hAnsi="Arial" w:cs="Arial"/>
                <w:b/>
                <w:bCs/>
                <w:color w:val="000101"/>
                <w:spacing w:val="12"/>
                <w:sz w:val="22"/>
                <w:szCs w:val="22"/>
              </w:rPr>
              <w:t xml:space="preserve"> </w:t>
            </w:r>
            <w:r w:rsidRPr="00037B0A">
              <w:rPr>
                <w:rFonts w:ascii="Arial" w:hAnsi="Arial" w:cs="Arial"/>
                <w:b/>
                <w:bCs/>
                <w:color w:val="000101"/>
                <w:spacing w:val="-1"/>
                <w:sz w:val="22"/>
                <w:szCs w:val="22"/>
              </w:rPr>
              <w:t>Signature:</w:t>
            </w:r>
            <w:r w:rsidRPr="00037B0A">
              <w:rPr>
                <w:rFonts w:ascii="Arial" w:hAnsi="Arial" w:cs="Arial"/>
                <w:b/>
                <w:bCs/>
                <w:color w:val="000101"/>
                <w:spacing w:val="24"/>
                <w:sz w:val="22"/>
                <w:szCs w:val="22"/>
              </w:rPr>
              <w:t xml:space="preserve"> </w:t>
            </w:r>
            <w:r w:rsidRPr="00037B0A">
              <w:rPr>
                <w:rFonts w:ascii="Arial" w:hAnsi="Arial" w:cs="Arial"/>
                <w:b/>
                <w:bCs/>
                <w:color w:val="000101"/>
                <w:spacing w:val="-3"/>
                <w:sz w:val="22"/>
                <w:szCs w:val="22"/>
              </w:rPr>
              <w:t>Head</w:t>
            </w:r>
            <w:r w:rsidRPr="00037B0A">
              <w:rPr>
                <w:rFonts w:ascii="Arial" w:hAnsi="Arial" w:cs="Arial"/>
                <w:b/>
                <w:bCs/>
                <w:color w:val="000101"/>
                <w:spacing w:val="10"/>
                <w:sz w:val="22"/>
                <w:szCs w:val="22"/>
              </w:rPr>
              <w:t xml:space="preserve"> </w:t>
            </w:r>
            <w:r w:rsidRPr="00037B0A">
              <w:rPr>
                <w:rFonts w:ascii="Arial" w:hAnsi="Arial" w:cs="Arial"/>
                <w:b/>
                <w:bCs/>
                <w:color w:val="000101"/>
                <w:spacing w:val="-1"/>
                <w:sz w:val="22"/>
                <w:szCs w:val="22"/>
              </w:rPr>
              <w:t>of</w:t>
            </w:r>
            <w:r w:rsidRPr="00037B0A">
              <w:rPr>
                <w:rFonts w:ascii="Arial" w:hAnsi="Arial" w:cs="Arial"/>
                <w:b/>
                <w:bCs/>
                <w:color w:val="000101"/>
                <w:spacing w:val="14"/>
                <w:sz w:val="22"/>
                <w:szCs w:val="22"/>
              </w:rPr>
              <w:t xml:space="preserve"> </w:t>
            </w:r>
            <w:r w:rsidRPr="00037B0A">
              <w:rPr>
                <w:rFonts w:ascii="Arial" w:hAnsi="Arial" w:cs="Arial"/>
                <w:b/>
                <w:bCs/>
                <w:color w:val="000101"/>
                <w:spacing w:val="-2"/>
                <w:sz w:val="22"/>
                <w:szCs w:val="22"/>
              </w:rPr>
              <w:t>Department</w:t>
            </w:r>
            <w:r w:rsidRPr="00037B0A">
              <w:rPr>
                <w:rFonts w:ascii="Arial" w:hAnsi="Arial" w:cs="Arial"/>
                <w:b/>
                <w:bCs/>
                <w:color w:val="000101"/>
                <w:spacing w:val="27"/>
                <w:sz w:val="22"/>
                <w:szCs w:val="22"/>
              </w:rPr>
              <w:t xml:space="preserve"> </w:t>
            </w:r>
            <w:r w:rsidRPr="00037B0A">
              <w:rPr>
                <w:rFonts w:ascii="Arial" w:hAnsi="Arial" w:cs="Arial"/>
                <w:b/>
                <w:bCs/>
                <w:color w:val="000101"/>
                <w:spacing w:val="-2"/>
                <w:sz w:val="22"/>
                <w:szCs w:val="22"/>
              </w:rPr>
              <w:t>Signature:</w:t>
            </w:r>
            <w:r w:rsidRPr="00037B0A">
              <w:rPr>
                <w:rFonts w:ascii="Arial" w:hAnsi="Arial" w:cs="Arial"/>
                <w:b/>
                <w:bCs/>
                <w:color w:val="000101"/>
                <w:spacing w:val="33"/>
                <w:sz w:val="22"/>
                <w:szCs w:val="22"/>
              </w:rPr>
              <w:t xml:space="preserve"> </w:t>
            </w:r>
            <w:r w:rsidRPr="00037B0A">
              <w:rPr>
                <w:rFonts w:ascii="Arial" w:hAnsi="Arial" w:cs="Arial"/>
                <w:b/>
                <w:bCs/>
                <w:color w:val="000101"/>
                <w:spacing w:val="-2"/>
                <w:sz w:val="22"/>
                <w:szCs w:val="22"/>
              </w:rPr>
              <w:t>Director</w:t>
            </w:r>
          </w:p>
        </w:tc>
        <w:tc>
          <w:tcPr>
            <w:tcW w:w="3532"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rPr>
                <w:sz w:val="22"/>
                <w:szCs w:val="22"/>
              </w:rPr>
            </w:pPr>
          </w:p>
          <w:p w:rsidR="00DB2B93" w:rsidRPr="00037B0A" w:rsidRDefault="00DB2B93">
            <w:pPr>
              <w:pStyle w:val="TableParagraph"/>
              <w:kinsoku w:val="0"/>
              <w:overflowPunct w:val="0"/>
              <w:rPr>
                <w:sz w:val="22"/>
                <w:szCs w:val="22"/>
              </w:rPr>
            </w:pPr>
          </w:p>
          <w:p w:rsidR="00DB2B93" w:rsidRPr="00037B0A" w:rsidRDefault="00DB2B93">
            <w:pPr>
              <w:pStyle w:val="TableParagraph"/>
              <w:kinsoku w:val="0"/>
              <w:overflowPunct w:val="0"/>
              <w:rPr>
                <w:sz w:val="22"/>
                <w:szCs w:val="22"/>
              </w:rPr>
            </w:pPr>
          </w:p>
          <w:p w:rsidR="00DB2B93" w:rsidRPr="00037B0A" w:rsidRDefault="00DB2B93">
            <w:pPr>
              <w:pStyle w:val="TableParagraph"/>
              <w:kinsoku w:val="0"/>
              <w:overflowPunct w:val="0"/>
              <w:rPr>
                <w:sz w:val="22"/>
                <w:szCs w:val="22"/>
              </w:rPr>
            </w:pPr>
          </w:p>
          <w:p w:rsidR="00DB2B93" w:rsidRPr="00037B0A" w:rsidRDefault="00DB2B93">
            <w:pPr>
              <w:pStyle w:val="TableParagraph"/>
              <w:kinsoku w:val="0"/>
              <w:overflowPunct w:val="0"/>
              <w:spacing w:before="1"/>
              <w:rPr>
                <w:sz w:val="22"/>
                <w:szCs w:val="22"/>
              </w:rPr>
            </w:pPr>
          </w:p>
          <w:p w:rsidR="00DB2B93" w:rsidRPr="00037B0A" w:rsidRDefault="00DB2B93">
            <w:pPr>
              <w:pStyle w:val="TableParagraph"/>
              <w:kinsoku w:val="0"/>
              <w:overflowPunct w:val="0"/>
              <w:spacing w:line="530" w:lineRule="atLeast"/>
              <w:ind w:left="97" w:right="2872"/>
              <w:jc w:val="both"/>
            </w:pPr>
            <w:r w:rsidRPr="00037B0A">
              <w:rPr>
                <w:rFonts w:ascii="Arial" w:hAnsi="Arial" w:cs="Arial"/>
                <w:b/>
                <w:bCs/>
                <w:color w:val="000101"/>
                <w:spacing w:val="-2"/>
                <w:sz w:val="22"/>
                <w:szCs w:val="22"/>
              </w:rPr>
              <w:t>Date:</w:t>
            </w:r>
            <w:r w:rsidRPr="00037B0A">
              <w:rPr>
                <w:rFonts w:ascii="Arial" w:hAnsi="Arial" w:cs="Arial"/>
                <w:b/>
                <w:bCs/>
                <w:color w:val="000101"/>
                <w:spacing w:val="23"/>
                <w:sz w:val="22"/>
                <w:szCs w:val="22"/>
              </w:rPr>
              <w:t xml:space="preserve"> </w:t>
            </w:r>
            <w:r w:rsidRPr="00037B0A">
              <w:rPr>
                <w:rFonts w:ascii="Arial" w:hAnsi="Arial" w:cs="Arial"/>
                <w:b/>
                <w:bCs/>
                <w:color w:val="000101"/>
                <w:spacing w:val="-2"/>
                <w:sz w:val="22"/>
                <w:szCs w:val="22"/>
              </w:rPr>
              <w:t>Date:</w:t>
            </w:r>
            <w:r w:rsidRPr="00037B0A">
              <w:rPr>
                <w:rFonts w:ascii="Arial" w:hAnsi="Arial" w:cs="Arial"/>
                <w:b/>
                <w:bCs/>
                <w:color w:val="000101"/>
                <w:spacing w:val="23"/>
                <w:sz w:val="22"/>
                <w:szCs w:val="22"/>
              </w:rPr>
              <w:t xml:space="preserve"> </w:t>
            </w:r>
            <w:r w:rsidRPr="00037B0A">
              <w:rPr>
                <w:rFonts w:ascii="Arial" w:hAnsi="Arial" w:cs="Arial"/>
                <w:b/>
                <w:bCs/>
                <w:color w:val="000101"/>
                <w:spacing w:val="-2"/>
                <w:sz w:val="22"/>
                <w:szCs w:val="22"/>
              </w:rPr>
              <w:t>Date:</w:t>
            </w:r>
          </w:p>
        </w:tc>
      </w:tr>
    </w:tbl>
    <w:p w:rsidR="00DB2B93" w:rsidRDefault="00DB2B93"/>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177778" w:rsidRDefault="00177778">
      <w:pPr>
        <w:pStyle w:val="Heading1"/>
        <w:kinsoku w:val="0"/>
        <w:overflowPunct w:val="0"/>
        <w:ind w:left="3210" w:right="3208"/>
        <w:jc w:val="center"/>
        <w:rPr>
          <w:color w:val="000101"/>
          <w:spacing w:val="-2"/>
        </w:rPr>
      </w:pPr>
    </w:p>
    <w:p w:rsidR="00DB2B93" w:rsidRDefault="00DB2B93">
      <w:pPr>
        <w:pStyle w:val="Heading1"/>
        <w:kinsoku w:val="0"/>
        <w:overflowPunct w:val="0"/>
        <w:ind w:left="3210" w:right="3208"/>
        <w:jc w:val="center"/>
        <w:rPr>
          <w:b w:val="0"/>
          <w:bCs w:val="0"/>
          <w:color w:val="000000"/>
        </w:rPr>
      </w:pPr>
      <w:r>
        <w:rPr>
          <w:color w:val="000101"/>
          <w:spacing w:val="-2"/>
        </w:rPr>
        <w:lastRenderedPageBreak/>
        <w:t>PERSON</w:t>
      </w:r>
      <w:r>
        <w:rPr>
          <w:color w:val="000101"/>
          <w:spacing w:val="24"/>
        </w:rPr>
        <w:t xml:space="preserve"> </w:t>
      </w:r>
      <w:r>
        <w:rPr>
          <w:color w:val="000101"/>
          <w:spacing w:val="-2"/>
        </w:rPr>
        <w:t>SPECIFICATION</w:t>
      </w:r>
    </w:p>
    <w:p w:rsidR="00DB2B93" w:rsidRDefault="00DB2B93">
      <w:pPr>
        <w:pStyle w:val="BodyText"/>
        <w:kinsoku w:val="0"/>
        <w:overflowPunct w:val="0"/>
        <w:spacing w:before="118"/>
        <w:ind w:left="3208" w:right="3208" w:firstLine="0"/>
        <w:jc w:val="center"/>
        <w:rPr>
          <w:color w:val="000000"/>
          <w:sz w:val="23"/>
          <w:szCs w:val="23"/>
        </w:rPr>
      </w:pPr>
      <w:r>
        <w:rPr>
          <w:b/>
          <w:bCs/>
          <w:color w:val="000101"/>
          <w:spacing w:val="-2"/>
          <w:sz w:val="23"/>
          <w:szCs w:val="23"/>
        </w:rPr>
        <w:t>Improvement</w:t>
      </w:r>
      <w:r>
        <w:rPr>
          <w:b/>
          <w:bCs/>
          <w:color w:val="000101"/>
          <w:spacing w:val="28"/>
          <w:sz w:val="23"/>
          <w:szCs w:val="23"/>
        </w:rPr>
        <w:t xml:space="preserve"> </w:t>
      </w:r>
      <w:r>
        <w:rPr>
          <w:b/>
          <w:bCs/>
          <w:color w:val="000101"/>
          <w:spacing w:val="-2"/>
          <w:sz w:val="23"/>
          <w:szCs w:val="23"/>
        </w:rPr>
        <w:t>Advisor</w:t>
      </w:r>
    </w:p>
    <w:p w:rsidR="00DB2B93" w:rsidRDefault="00DB2B93">
      <w:pPr>
        <w:pStyle w:val="BodyText"/>
        <w:kinsoku w:val="0"/>
        <w:overflowPunct w:val="0"/>
        <w:spacing w:before="9"/>
        <w:ind w:left="0" w:firstLine="0"/>
        <w:rPr>
          <w:b/>
          <w:bCs/>
          <w:sz w:val="11"/>
          <w:szCs w:val="11"/>
        </w:rPr>
      </w:pPr>
    </w:p>
    <w:tbl>
      <w:tblPr>
        <w:tblW w:w="0" w:type="auto"/>
        <w:tblInd w:w="103" w:type="dxa"/>
        <w:tblLayout w:type="fixed"/>
        <w:tblCellMar>
          <w:left w:w="0" w:type="dxa"/>
          <w:right w:w="0" w:type="dxa"/>
        </w:tblCellMar>
        <w:tblLook w:val="0000"/>
      </w:tblPr>
      <w:tblGrid>
        <w:gridCol w:w="2166"/>
        <w:gridCol w:w="4021"/>
        <w:gridCol w:w="3469"/>
      </w:tblGrid>
      <w:tr w:rsidR="00DB2B93" w:rsidRPr="00037B0A">
        <w:trPr>
          <w:trHeight w:hRule="exact" w:val="278"/>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57" w:lineRule="exact"/>
              <w:ind w:left="100"/>
            </w:pPr>
            <w:r w:rsidRPr="00037B0A">
              <w:rPr>
                <w:rFonts w:ascii="Arial" w:hAnsi="Arial" w:cs="Arial"/>
                <w:b/>
                <w:bCs/>
                <w:color w:val="000101"/>
                <w:spacing w:val="-2"/>
                <w:sz w:val="23"/>
                <w:szCs w:val="23"/>
              </w:rPr>
              <w:t>Criteria</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57" w:lineRule="exact"/>
              <w:ind w:left="99"/>
            </w:pPr>
            <w:r w:rsidRPr="00037B0A">
              <w:rPr>
                <w:rFonts w:ascii="Arial" w:hAnsi="Arial" w:cs="Arial"/>
                <w:b/>
                <w:bCs/>
                <w:color w:val="000101"/>
                <w:spacing w:val="-2"/>
                <w:sz w:val="23"/>
                <w:szCs w:val="23"/>
              </w:rPr>
              <w:t>Essential</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57" w:lineRule="exact"/>
              <w:ind w:left="99"/>
            </w:pPr>
            <w:r w:rsidRPr="00037B0A">
              <w:rPr>
                <w:rFonts w:ascii="Arial" w:hAnsi="Arial" w:cs="Arial"/>
                <w:b/>
                <w:bCs/>
                <w:color w:val="000101"/>
                <w:spacing w:val="-2"/>
                <w:sz w:val="23"/>
                <w:szCs w:val="23"/>
              </w:rPr>
              <w:t>Desirable</w:t>
            </w:r>
          </w:p>
        </w:tc>
      </w:tr>
      <w:tr w:rsidR="00DB2B93" w:rsidRPr="00037B0A">
        <w:trPr>
          <w:trHeight w:hRule="exact" w:val="1351"/>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57" w:lineRule="exact"/>
              <w:ind w:left="100"/>
            </w:pPr>
            <w:r w:rsidRPr="00037B0A">
              <w:rPr>
                <w:rFonts w:ascii="Arial" w:hAnsi="Arial" w:cs="Arial"/>
                <w:color w:val="000101"/>
                <w:spacing w:val="-2"/>
                <w:sz w:val="23"/>
                <w:szCs w:val="23"/>
              </w:rPr>
              <w:t>Qualifications</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1" w:lineRule="auto"/>
              <w:ind w:left="99" w:right="978"/>
            </w:pPr>
            <w:r w:rsidRPr="00037B0A">
              <w:rPr>
                <w:rFonts w:ascii="Arial" w:hAnsi="Arial" w:cs="Arial"/>
                <w:color w:val="000101"/>
                <w:spacing w:val="-1"/>
                <w:sz w:val="23"/>
                <w:szCs w:val="23"/>
              </w:rPr>
              <w:t>Degree</w:t>
            </w:r>
            <w:r w:rsidRPr="00037B0A">
              <w:rPr>
                <w:rFonts w:ascii="Arial" w:hAnsi="Arial" w:cs="Arial"/>
                <w:color w:val="000101"/>
                <w:spacing w:val="3"/>
                <w:sz w:val="23"/>
                <w:szCs w:val="23"/>
              </w:rPr>
              <w:t xml:space="preserve"> </w:t>
            </w:r>
            <w:r w:rsidRPr="00037B0A">
              <w:rPr>
                <w:rFonts w:ascii="Arial" w:hAnsi="Arial" w:cs="Arial"/>
                <w:color w:val="000101"/>
                <w:spacing w:val="-2"/>
                <w:sz w:val="23"/>
                <w:szCs w:val="23"/>
              </w:rPr>
              <w:t>level</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or</w:t>
            </w:r>
            <w:r w:rsidRPr="00037B0A">
              <w:rPr>
                <w:rFonts w:ascii="Arial" w:hAnsi="Arial" w:cs="Arial"/>
                <w:color w:val="000101"/>
                <w:spacing w:val="8"/>
                <w:sz w:val="23"/>
                <w:szCs w:val="23"/>
              </w:rPr>
              <w:t xml:space="preserve"> </w:t>
            </w:r>
            <w:r w:rsidRPr="00037B0A">
              <w:rPr>
                <w:rFonts w:ascii="Arial" w:hAnsi="Arial" w:cs="Arial"/>
                <w:color w:val="000101"/>
                <w:spacing w:val="-2"/>
                <w:sz w:val="23"/>
                <w:szCs w:val="23"/>
              </w:rPr>
              <w:t>equivalent</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26"/>
                <w:sz w:val="23"/>
                <w:szCs w:val="23"/>
              </w:rPr>
              <w:t xml:space="preserve"> </w:t>
            </w:r>
            <w:r w:rsidRPr="00037B0A">
              <w:rPr>
                <w:rFonts w:ascii="Arial" w:hAnsi="Arial" w:cs="Arial"/>
                <w:color w:val="000101"/>
                <w:spacing w:val="-1"/>
                <w:sz w:val="23"/>
                <w:szCs w:val="23"/>
              </w:rPr>
              <w:t>clinical</w:t>
            </w:r>
            <w:r w:rsidRPr="00037B0A">
              <w:rPr>
                <w:rFonts w:ascii="Arial" w:hAnsi="Arial" w:cs="Arial"/>
                <w:color w:val="000101"/>
                <w:spacing w:val="24"/>
                <w:sz w:val="23"/>
                <w:szCs w:val="23"/>
              </w:rPr>
              <w:t xml:space="preserve"> </w:t>
            </w:r>
            <w:r w:rsidRPr="00037B0A">
              <w:rPr>
                <w:rFonts w:ascii="Arial" w:hAnsi="Arial" w:cs="Arial"/>
                <w:color w:val="000101"/>
                <w:spacing w:val="-2"/>
                <w:sz w:val="23"/>
                <w:szCs w:val="23"/>
              </w:rPr>
              <w:t>profession.</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2" w:lineRule="auto"/>
              <w:ind w:left="99" w:right="506"/>
            </w:pPr>
            <w:r w:rsidRPr="00037B0A">
              <w:rPr>
                <w:rFonts w:ascii="Arial" w:hAnsi="Arial" w:cs="Arial"/>
                <w:color w:val="000101"/>
                <w:spacing w:val="-1"/>
                <w:sz w:val="23"/>
                <w:szCs w:val="23"/>
              </w:rPr>
              <w:t>Post</w:t>
            </w:r>
            <w:r w:rsidRPr="00037B0A">
              <w:rPr>
                <w:rFonts w:ascii="Arial" w:hAnsi="Arial" w:cs="Arial"/>
                <w:color w:val="000101"/>
                <w:spacing w:val="13"/>
                <w:sz w:val="23"/>
                <w:szCs w:val="23"/>
              </w:rPr>
              <w:t xml:space="preserve"> </w:t>
            </w:r>
            <w:r w:rsidRPr="00037B0A">
              <w:rPr>
                <w:rFonts w:ascii="Arial" w:hAnsi="Arial" w:cs="Arial"/>
                <w:color w:val="000101"/>
                <w:spacing w:val="-2"/>
                <w:sz w:val="23"/>
                <w:szCs w:val="23"/>
              </w:rPr>
              <w:t>graduate</w:t>
            </w:r>
            <w:r w:rsidRPr="00037B0A">
              <w:rPr>
                <w:rFonts w:ascii="Arial" w:hAnsi="Arial" w:cs="Arial"/>
                <w:color w:val="000101"/>
                <w:spacing w:val="8"/>
                <w:sz w:val="23"/>
                <w:szCs w:val="23"/>
              </w:rPr>
              <w:t xml:space="preserve"> </w:t>
            </w:r>
            <w:r w:rsidRPr="00037B0A">
              <w:rPr>
                <w:rFonts w:ascii="Arial" w:hAnsi="Arial" w:cs="Arial"/>
                <w:color w:val="000101"/>
                <w:spacing w:val="-2"/>
                <w:sz w:val="23"/>
                <w:szCs w:val="23"/>
              </w:rPr>
              <w:t>qualification</w:t>
            </w:r>
            <w:r w:rsidRPr="00037B0A">
              <w:rPr>
                <w:rFonts w:ascii="Arial" w:hAnsi="Arial" w:cs="Arial"/>
                <w:color w:val="000101"/>
                <w:spacing w:val="10"/>
                <w:sz w:val="23"/>
                <w:szCs w:val="23"/>
              </w:rPr>
              <w:t xml:space="preserve"> </w:t>
            </w:r>
            <w:r w:rsidRPr="00037B0A">
              <w:rPr>
                <w:rFonts w:ascii="Arial" w:hAnsi="Arial" w:cs="Arial"/>
                <w:color w:val="000101"/>
                <w:sz w:val="23"/>
                <w:szCs w:val="23"/>
              </w:rPr>
              <w:t>/</w:t>
            </w:r>
            <w:r w:rsidRPr="00037B0A">
              <w:rPr>
                <w:rFonts w:ascii="Arial" w:hAnsi="Arial" w:cs="Arial"/>
                <w:color w:val="000101"/>
                <w:spacing w:val="21"/>
                <w:sz w:val="23"/>
                <w:szCs w:val="23"/>
              </w:rPr>
              <w:t xml:space="preserve"> </w:t>
            </w:r>
            <w:r w:rsidRPr="00037B0A">
              <w:rPr>
                <w:rFonts w:ascii="Arial" w:hAnsi="Arial" w:cs="Arial"/>
                <w:color w:val="000101"/>
                <w:spacing w:val="-1"/>
                <w:sz w:val="23"/>
                <w:szCs w:val="23"/>
              </w:rPr>
              <w:t>experience</w:t>
            </w:r>
            <w:r w:rsidRPr="00037B0A">
              <w:rPr>
                <w:rFonts w:ascii="Arial" w:hAnsi="Arial" w:cs="Arial"/>
                <w:color w:val="000101"/>
                <w:spacing w:val="12"/>
                <w:sz w:val="23"/>
                <w:szCs w:val="23"/>
              </w:rPr>
              <w:t xml:space="preserve"> </w:t>
            </w:r>
            <w:r w:rsidRPr="00037B0A">
              <w:rPr>
                <w:rFonts w:ascii="Arial" w:hAnsi="Arial" w:cs="Arial"/>
                <w:color w:val="000101"/>
                <w:spacing w:val="-2"/>
                <w:sz w:val="23"/>
                <w:szCs w:val="23"/>
              </w:rPr>
              <w:t>equivalent</w:t>
            </w:r>
            <w:r w:rsidRPr="00037B0A">
              <w:rPr>
                <w:rFonts w:ascii="Arial" w:hAnsi="Arial" w:cs="Arial"/>
                <w:color w:val="000101"/>
                <w:spacing w:val="11"/>
                <w:sz w:val="23"/>
                <w:szCs w:val="23"/>
              </w:rPr>
              <w:t xml:space="preserve"> </w:t>
            </w:r>
            <w:r w:rsidRPr="00037B0A">
              <w:rPr>
                <w:rFonts w:ascii="Arial" w:hAnsi="Arial" w:cs="Arial"/>
                <w:color w:val="000101"/>
                <w:spacing w:val="-2"/>
                <w:sz w:val="23"/>
                <w:szCs w:val="23"/>
              </w:rPr>
              <w:t>to</w:t>
            </w:r>
            <w:r w:rsidRPr="00037B0A">
              <w:rPr>
                <w:rFonts w:ascii="Arial" w:hAnsi="Arial" w:cs="Arial"/>
                <w:color w:val="000101"/>
                <w:spacing w:val="26"/>
                <w:sz w:val="23"/>
                <w:szCs w:val="23"/>
              </w:rPr>
              <w:t xml:space="preserve"> </w:t>
            </w:r>
            <w:r w:rsidRPr="00037B0A">
              <w:rPr>
                <w:rFonts w:ascii="Arial" w:hAnsi="Arial" w:cs="Arial"/>
                <w:color w:val="000101"/>
                <w:spacing w:val="-1"/>
                <w:sz w:val="23"/>
                <w:szCs w:val="23"/>
              </w:rPr>
              <w:t>Master’s</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level</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4"/>
                <w:sz w:val="23"/>
                <w:szCs w:val="23"/>
              </w:rPr>
              <w:t xml:space="preserve"> </w:t>
            </w:r>
            <w:r w:rsidRPr="00037B0A">
              <w:rPr>
                <w:rFonts w:ascii="Arial" w:hAnsi="Arial" w:cs="Arial"/>
                <w:color w:val="000101"/>
                <w:sz w:val="23"/>
                <w:szCs w:val="23"/>
              </w:rPr>
              <w:t>a</w:t>
            </w:r>
            <w:r w:rsidRPr="00037B0A">
              <w:rPr>
                <w:rFonts w:ascii="Arial" w:hAnsi="Arial" w:cs="Arial"/>
                <w:color w:val="000101"/>
                <w:spacing w:val="4"/>
                <w:sz w:val="23"/>
                <w:szCs w:val="23"/>
              </w:rPr>
              <w:t xml:space="preserve"> </w:t>
            </w:r>
            <w:r w:rsidRPr="00037B0A">
              <w:rPr>
                <w:rFonts w:ascii="Arial" w:hAnsi="Arial" w:cs="Arial"/>
                <w:color w:val="000101"/>
                <w:spacing w:val="-2"/>
                <w:sz w:val="23"/>
                <w:szCs w:val="23"/>
              </w:rPr>
              <w:t>relevant</w:t>
            </w:r>
            <w:r w:rsidRPr="00037B0A">
              <w:rPr>
                <w:rFonts w:ascii="Arial" w:hAnsi="Arial" w:cs="Arial"/>
                <w:color w:val="000101"/>
                <w:spacing w:val="23"/>
                <w:sz w:val="23"/>
                <w:szCs w:val="23"/>
              </w:rPr>
              <w:t xml:space="preserve"> </w:t>
            </w:r>
            <w:r w:rsidRPr="00037B0A">
              <w:rPr>
                <w:rFonts w:ascii="Arial" w:hAnsi="Arial" w:cs="Arial"/>
                <w:color w:val="000101"/>
                <w:spacing w:val="-1"/>
                <w:sz w:val="23"/>
                <w:szCs w:val="23"/>
              </w:rPr>
              <w:t>subject</w:t>
            </w:r>
            <w:r w:rsidRPr="00037B0A">
              <w:rPr>
                <w:rFonts w:ascii="Arial" w:hAnsi="Arial" w:cs="Arial"/>
                <w:color w:val="000101"/>
                <w:spacing w:val="6"/>
                <w:sz w:val="23"/>
                <w:szCs w:val="23"/>
              </w:rPr>
              <w:t xml:space="preserve"> </w:t>
            </w:r>
            <w:r w:rsidRPr="00037B0A">
              <w:rPr>
                <w:rFonts w:ascii="Arial" w:hAnsi="Arial" w:cs="Arial"/>
                <w:color w:val="000101"/>
                <w:spacing w:val="-1"/>
                <w:sz w:val="23"/>
                <w:szCs w:val="23"/>
              </w:rPr>
              <w:t>or</w:t>
            </w:r>
            <w:r w:rsidRPr="00037B0A">
              <w:rPr>
                <w:rFonts w:ascii="Arial" w:hAnsi="Arial" w:cs="Arial"/>
                <w:color w:val="000101"/>
                <w:spacing w:val="25"/>
                <w:sz w:val="23"/>
                <w:szCs w:val="23"/>
              </w:rPr>
              <w:t xml:space="preserve"> </w:t>
            </w:r>
            <w:r w:rsidRPr="00037B0A">
              <w:rPr>
                <w:rFonts w:ascii="Arial" w:hAnsi="Arial" w:cs="Arial"/>
                <w:color w:val="000101"/>
                <w:spacing w:val="-2"/>
                <w:sz w:val="23"/>
                <w:szCs w:val="23"/>
              </w:rPr>
              <w:t>working</w:t>
            </w:r>
            <w:r w:rsidRPr="00037B0A">
              <w:rPr>
                <w:rFonts w:ascii="Arial" w:hAnsi="Arial" w:cs="Arial"/>
                <w:color w:val="000101"/>
                <w:spacing w:val="14"/>
                <w:sz w:val="23"/>
                <w:szCs w:val="23"/>
              </w:rPr>
              <w:t xml:space="preserve"> </w:t>
            </w:r>
            <w:r w:rsidRPr="00037B0A">
              <w:rPr>
                <w:rFonts w:ascii="Arial" w:hAnsi="Arial" w:cs="Arial"/>
                <w:color w:val="000101"/>
                <w:spacing w:val="-2"/>
                <w:sz w:val="23"/>
                <w:szCs w:val="23"/>
              </w:rPr>
              <w:t>towards.</w:t>
            </w:r>
          </w:p>
        </w:tc>
      </w:tr>
      <w:tr w:rsidR="00DB2B93" w:rsidRPr="00037B0A">
        <w:trPr>
          <w:trHeight w:hRule="exact" w:val="1889"/>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57" w:lineRule="exact"/>
              <w:ind w:left="100"/>
            </w:pPr>
            <w:r w:rsidRPr="00037B0A">
              <w:rPr>
                <w:rFonts w:ascii="Arial" w:hAnsi="Arial" w:cs="Arial"/>
                <w:color w:val="000101"/>
                <w:spacing w:val="-2"/>
                <w:sz w:val="23"/>
                <w:szCs w:val="23"/>
              </w:rPr>
              <w:t>Experience</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2" w:lineRule="auto"/>
              <w:ind w:left="99" w:right="1357"/>
              <w:rPr>
                <w:rFonts w:ascii="Arial" w:hAnsi="Arial" w:cs="Arial"/>
                <w:color w:val="000000"/>
                <w:sz w:val="23"/>
                <w:szCs w:val="23"/>
              </w:rPr>
            </w:pPr>
            <w:r w:rsidRPr="00037B0A">
              <w:rPr>
                <w:rFonts w:ascii="Arial" w:hAnsi="Arial" w:cs="Arial"/>
                <w:color w:val="000101"/>
                <w:spacing w:val="-1"/>
                <w:sz w:val="23"/>
                <w:szCs w:val="23"/>
              </w:rPr>
              <w:t>Good</w:t>
            </w:r>
            <w:r w:rsidRPr="00037B0A">
              <w:rPr>
                <w:rFonts w:ascii="Arial" w:hAnsi="Arial" w:cs="Arial"/>
                <w:color w:val="000101"/>
                <w:spacing w:val="5"/>
                <w:sz w:val="23"/>
                <w:szCs w:val="23"/>
              </w:rPr>
              <w:t xml:space="preserve"> </w:t>
            </w:r>
            <w:r w:rsidRPr="00037B0A">
              <w:rPr>
                <w:rFonts w:ascii="Arial" w:hAnsi="Arial" w:cs="Arial"/>
                <w:color w:val="000101"/>
                <w:spacing w:val="-2"/>
                <w:sz w:val="23"/>
                <w:szCs w:val="23"/>
              </w:rPr>
              <w:t>level</w:t>
            </w:r>
            <w:r w:rsidRPr="00037B0A">
              <w:rPr>
                <w:rFonts w:ascii="Arial" w:hAnsi="Arial" w:cs="Arial"/>
                <w:color w:val="000101"/>
                <w:spacing w:val="7"/>
                <w:sz w:val="23"/>
                <w:szCs w:val="23"/>
              </w:rPr>
              <w:t xml:space="preserve"> </w:t>
            </w:r>
            <w:r w:rsidRPr="00037B0A">
              <w:rPr>
                <w:rFonts w:ascii="Arial" w:hAnsi="Arial" w:cs="Arial"/>
                <w:color w:val="000101"/>
                <w:spacing w:val="-2"/>
                <w:sz w:val="23"/>
                <w:szCs w:val="23"/>
              </w:rPr>
              <w:t>of</w:t>
            </w:r>
            <w:r w:rsidRPr="00037B0A">
              <w:rPr>
                <w:rFonts w:ascii="Arial" w:hAnsi="Arial" w:cs="Arial"/>
                <w:color w:val="000101"/>
                <w:spacing w:val="8"/>
                <w:sz w:val="23"/>
                <w:szCs w:val="23"/>
              </w:rPr>
              <w:t xml:space="preserve"> </w:t>
            </w:r>
            <w:r w:rsidRPr="00037B0A">
              <w:rPr>
                <w:rFonts w:ascii="Arial" w:hAnsi="Arial" w:cs="Arial"/>
                <w:color w:val="000101"/>
                <w:spacing w:val="-2"/>
                <w:sz w:val="23"/>
                <w:szCs w:val="23"/>
              </w:rPr>
              <w:t>experience</w:t>
            </w:r>
            <w:r w:rsidRPr="00037B0A">
              <w:rPr>
                <w:rFonts w:ascii="Arial" w:hAnsi="Arial" w:cs="Arial"/>
                <w:color w:val="000101"/>
                <w:spacing w:val="23"/>
                <w:sz w:val="23"/>
                <w:szCs w:val="23"/>
              </w:rPr>
              <w:t xml:space="preserve"> </w:t>
            </w:r>
            <w:r w:rsidRPr="00037B0A">
              <w:rPr>
                <w:rFonts w:ascii="Arial" w:hAnsi="Arial" w:cs="Arial"/>
                <w:color w:val="000101"/>
                <w:spacing w:val="-1"/>
                <w:sz w:val="23"/>
                <w:szCs w:val="23"/>
              </w:rPr>
              <w:t>working</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23"/>
                <w:sz w:val="23"/>
                <w:szCs w:val="23"/>
              </w:rPr>
              <w:t xml:space="preserve"> </w:t>
            </w:r>
            <w:r w:rsidRPr="00037B0A">
              <w:rPr>
                <w:rFonts w:ascii="Arial" w:hAnsi="Arial" w:cs="Arial"/>
                <w:color w:val="000101"/>
                <w:spacing w:val="-2"/>
                <w:sz w:val="23"/>
                <w:szCs w:val="23"/>
              </w:rPr>
              <w:t>healthcare</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governance.</w:t>
            </w:r>
          </w:p>
          <w:p w:rsidR="00DB2B93" w:rsidRPr="00037B0A" w:rsidRDefault="00DB2B93">
            <w:pPr>
              <w:pStyle w:val="TableParagraph"/>
              <w:kinsoku w:val="0"/>
              <w:overflowPunct w:val="0"/>
              <w:spacing w:before="6"/>
              <w:rPr>
                <w:rFonts w:ascii="Arial" w:hAnsi="Arial" w:cs="Arial"/>
                <w:b/>
                <w:bCs/>
                <w:sz w:val="23"/>
                <w:szCs w:val="23"/>
              </w:rPr>
            </w:pPr>
          </w:p>
          <w:p w:rsidR="00DB2B93" w:rsidRPr="00037B0A" w:rsidRDefault="00DB2B93">
            <w:pPr>
              <w:pStyle w:val="TableParagraph"/>
              <w:kinsoku w:val="0"/>
              <w:overflowPunct w:val="0"/>
              <w:spacing w:line="242" w:lineRule="auto"/>
              <w:ind w:left="99" w:right="877"/>
            </w:pPr>
            <w:r w:rsidRPr="00037B0A">
              <w:rPr>
                <w:rFonts w:ascii="Arial" w:hAnsi="Arial" w:cs="Arial"/>
                <w:color w:val="000101"/>
                <w:spacing w:val="-2"/>
                <w:sz w:val="23"/>
                <w:szCs w:val="23"/>
              </w:rPr>
              <w:t>Knowledge</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and</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experience</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28"/>
                <w:sz w:val="23"/>
                <w:szCs w:val="23"/>
              </w:rPr>
              <w:t xml:space="preserve"> </w:t>
            </w:r>
            <w:r w:rsidRPr="00037B0A">
              <w:rPr>
                <w:rFonts w:ascii="Arial" w:hAnsi="Arial" w:cs="Arial"/>
                <w:color w:val="000101"/>
                <w:spacing w:val="-1"/>
                <w:sz w:val="23"/>
                <w:szCs w:val="23"/>
              </w:rPr>
              <w:t>quality</w:t>
            </w:r>
            <w:r w:rsidRPr="00037B0A">
              <w:rPr>
                <w:rFonts w:ascii="Arial" w:hAnsi="Arial" w:cs="Arial"/>
                <w:color w:val="000101"/>
                <w:spacing w:val="23"/>
                <w:sz w:val="23"/>
                <w:szCs w:val="23"/>
              </w:rPr>
              <w:t xml:space="preserve"> </w:t>
            </w:r>
            <w:r w:rsidRPr="00037B0A">
              <w:rPr>
                <w:rFonts w:ascii="Arial" w:hAnsi="Arial" w:cs="Arial"/>
                <w:color w:val="000101"/>
                <w:spacing w:val="-2"/>
                <w:sz w:val="23"/>
                <w:szCs w:val="23"/>
              </w:rPr>
              <w:t>improvement,</w:t>
            </w:r>
            <w:r w:rsidRPr="00037B0A">
              <w:rPr>
                <w:rFonts w:ascii="Arial" w:hAnsi="Arial" w:cs="Arial"/>
                <w:color w:val="000101"/>
                <w:spacing w:val="21"/>
                <w:sz w:val="23"/>
                <w:szCs w:val="23"/>
              </w:rPr>
              <w:t xml:space="preserve"> </w:t>
            </w:r>
            <w:r w:rsidRPr="00037B0A">
              <w:rPr>
                <w:rFonts w:ascii="Arial" w:hAnsi="Arial" w:cs="Arial"/>
                <w:color w:val="000101"/>
                <w:spacing w:val="-2"/>
                <w:sz w:val="23"/>
                <w:szCs w:val="23"/>
              </w:rPr>
              <w:t>clinical</w:t>
            </w:r>
            <w:r w:rsidRPr="00037B0A">
              <w:rPr>
                <w:rFonts w:ascii="Arial" w:hAnsi="Arial" w:cs="Arial"/>
                <w:color w:val="000101"/>
                <w:spacing w:val="35"/>
                <w:sz w:val="23"/>
                <w:szCs w:val="23"/>
              </w:rPr>
              <w:t xml:space="preserve"> </w:t>
            </w:r>
            <w:r w:rsidRPr="00037B0A">
              <w:rPr>
                <w:rFonts w:ascii="Arial" w:hAnsi="Arial" w:cs="Arial"/>
                <w:color w:val="000101"/>
                <w:spacing w:val="-2"/>
                <w:sz w:val="23"/>
                <w:szCs w:val="23"/>
              </w:rPr>
              <w:t>effectiveness,</w:t>
            </w:r>
            <w:r w:rsidRPr="00037B0A">
              <w:rPr>
                <w:rFonts w:ascii="Arial" w:hAnsi="Arial" w:cs="Arial"/>
                <w:color w:val="000101"/>
                <w:spacing w:val="20"/>
                <w:sz w:val="23"/>
                <w:szCs w:val="23"/>
              </w:rPr>
              <w:t xml:space="preserve"> </w:t>
            </w:r>
            <w:r w:rsidRPr="00037B0A">
              <w:rPr>
                <w:rFonts w:ascii="Arial" w:hAnsi="Arial" w:cs="Arial"/>
                <w:color w:val="000101"/>
                <w:spacing w:val="-2"/>
                <w:sz w:val="23"/>
                <w:szCs w:val="23"/>
              </w:rPr>
              <w:t>research</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and</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1893"/>
            </w:pPr>
            <w:r w:rsidRPr="00037B0A">
              <w:rPr>
                <w:rFonts w:ascii="Arial" w:hAnsi="Arial" w:cs="Arial"/>
                <w:color w:val="000101"/>
                <w:spacing w:val="-1"/>
                <w:sz w:val="23"/>
                <w:szCs w:val="23"/>
              </w:rPr>
              <w:t>Recognised</w:t>
            </w:r>
            <w:r w:rsidRPr="00037B0A">
              <w:rPr>
                <w:rFonts w:ascii="Arial" w:hAnsi="Arial" w:cs="Arial"/>
                <w:color w:val="000101"/>
                <w:spacing w:val="21"/>
                <w:sz w:val="23"/>
                <w:szCs w:val="23"/>
              </w:rPr>
              <w:t xml:space="preserve"> </w:t>
            </w:r>
            <w:r w:rsidRPr="00037B0A">
              <w:rPr>
                <w:rFonts w:ascii="Arial" w:hAnsi="Arial" w:cs="Arial"/>
                <w:color w:val="000101"/>
                <w:spacing w:val="-2"/>
                <w:sz w:val="23"/>
                <w:szCs w:val="23"/>
              </w:rPr>
              <w:t>qualification</w:t>
            </w:r>
            <w:r w:rsidRPr="00037B0A">
              <w:rPr>
                <w:rFonts w:ascii="Arial" w:hAnsi="Arial" w:cs="Arial"/>
                <w:color w:val="000101"/>
                <w:spacing w:val="13"/>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22"/>
                <w:sz w:val="23"/>
                <w:szCs w:val="23"/>
              </w:rPr>
              <w:t xml:space="preserve"> </w:t>
            </w:r>
            <w:r w:rsidRPr="00037B0A">
              <w:rPr>
                <w:rFonts w:ascii="Arial" w:hAnsi="Arial" w:cs="Arial"/>
                <w:color w:val="000101"/>
                <w:spacing w:val="-2"/>
                <w:sz w:val="23"/>
                <w:szCs w:val="23"/>
              </w:rPr>
              <w:t>improvement</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methodology.</w:t>
            </w:r>
          </w:p>
        </w:tc>
      </w:tr>
      <w:tr w:rsidR="00DB2B93" w:rsidRPr="00037B0A">
        <w:trPr>
          <w:trHeight w:hRule="exact" w:val="2158"/>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62" w:lineRule="exact"/>
              <w:ind w:left="100"/>
            </w:pPr>
            <w:r w:rsidRPr="00037B0A">
              <w:rPr>
                <w:rFonts w:ascii="Arial" w:hAnsi="Arial" w:cs="Arial"/>
                <w:color w:val="000101"/>
                <w:spacing w:val="-2"/>
                <w:sz w:val="23"/>
                <w:szCs w:val="23"/>
              </w:rPr>
              <w:t>Knowledge</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541"/>
              <w:rPr>
                <w:rFonts w:ascii="Arial" w:hAnsi="Arial" w:cs="Arial"/>
                <w:color w:val="000000"/>
                <w:sz w:val="23"/>
                <w:szCs w:val="23"/>
              </w:rPr>
            </w:pPr>
            <w:r w:rsidRPr="00037B0A">
              <w:rPr>
                <w:rFonts w:ascii="Arial" w:hAnsi="Arial" w:cs="Arial"/>
                <w:color w:val="000101"/>
                <w:spacing w:val="-2"/>
                <w:sz w:val="23"/>
                <w:szCs w:val="23"/>
              </w:rPr>
              <w:t>Knowledge</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and</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understanding</w:t>
            </w:r>
            <w:r w:rsidRPr="00037B0A">
              <w:rPr>
                <w:rFonts w:ascii="Arial" w:hAnsi="Arial" w:cs="Arial"/>
                <w:color w:val="000101"/>
                <w:spacing w:val="10"/>
                <w:sz w:val="23"/>
                <w:szCs w:val="23"/>
              </w:rPr>
              <w:t xml:space="preserve"> </w:t>
            </w:r>
            <w:r w:rsidRPr="00037B0A">
              <w:rPr>
                <w:rFonts w:ascii="Arial" w:hAnsi="Arial" w:cs="Arial"/>
                <w:color w:val="000101"/>
                <w:spacing w:val="-4"/>
                <w:sz w:val="23"/>
                <w:szCs w:val="23"/>
              </w:rPr>
              <w:t>of</w:t>
            </w:r>
            <w:r w:rsidRPr="00037B0A">
              <w:rPr>
                <w:rFonts w:ascii="Arial" w:hAnsi="Arial" w:cs="Arial"/>
                <w:color w:val="000101"/>
                <w:spacing w:val="26"/>
                <w:sz w:val="23"/>
                <w:szCs w:val="23"/>
              </w:rPr>
              <w:t xml:space="preserve"> </w:t>
            </w:r>
            <w:r w:rsidRPr="00037B0A">
              <w:rPr>
                <w:rFonts w:ascii="Arial" w:hAnsi="Arial" w:cs="Arial"/>
                <w:color w:val="000101"/>
                <w:spacing w:val="-1"/>
                <w:sz w:val="23"/>
                <w:szCs w:val="23"/>
              </w:rPr>
              <w:t>NHS</w:t>
            </w:r>
            <w:r w:rsidRPr="00037B0A">
              <w:rPr>
                <w:rFonts w:ascii="Arial" w:hAnsi="Arial" w:cs="Arial"/>
                <w:color w:val="000101"/>
                <w:spacing w:val="11"/>
                <w:sz w:val="23"/>
                <w:szCs w:val="23"/>
              </w:rPr>
              <w:t xml:space="preserve"> </w:t>
            </w:r>
            <w:r w:rsidRPr="00037B0A">
              <w:rPr>
                <w:rFonts w:ascii="Arial" w:hAnsi="Arial" w:cs="Arial"/>
                <w:color w:val="000101"/>
                <w:spacing w:val="-2"/>
                <w:sz w:val="23"/>
                <w:szCs w:val="23"/>
              </w:rPr>
              <w:t>as</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an</w:t>
            </w:r>
            <w:r w:rsidRPr="00037B0A">
              <w:rPr>
                <w:rFonts w:ascii="Arial" w:hAnsi="Arial" w:cs="Arial"/>
                <w:color w:val="000101"/>
                <w:spacing w:val="16"/>
                <w:sz w:val="23"/>
                <w:szCs w:val="23"/>
              </w:rPr>
              <w:t xml:space="preserve"> </w:t>
            </w:r>
            <w:r w:rsidRPr="00037B0A">
              <w:rPr>
                <w:rFonts w:ascii="Arial" w:hAnsi="Arial" w:cs="Arial"/>
                <w:color w:val="000101"/>
                <w:spacing w:val="-2"/>
                <w:sz w:val="23"/>
                <w:szCs w:val="23"/>
              </w:rPr>
              <w:t>organisation.</w:t>
            </w:r>
          </w:p>
          <w:p w:rsidR="00DB2B93" w:rsidRPr="00037B0A" w:rsidRDefault="00DB2B93">
            <w:pPr>
              <w:pStyle w:val="TableParagraph"/>
              <w:kinsoku w:val="0"/>
              <w:overflowPunct w:val="0"/>
              <w:spacing w:before="11"/>
              <w:rPr>
                <w:rFonts w:ascii="Arial" w:hAnsi="Arial" w:cs="Arial"/>
                <w:b/>
                <w:bCs/>
                <w:sz w:val="22"/>
                <w:szCs w:val="22"/>
              </w:rPr>
            </w:pPr>
          </w:p>
          <w:p w:rsidR="00DB2B93" w:rsidRPr="00037B0A" w:rsidRDefault="00DB2B93">
            <w:pPr>
              <w:pStyle w:val="TableParagraph"/>
              <w:kinsoku w:val="0"/>
              <w:overflowPunct w:val="0"/>
              <w:spacing w:line="242" w:lineRule="auto"/>
              <w:ind w:left="99" w:right="776"/>
              <w:rPr>
                <w:rFonts w:ascii="Arial" w:hAnsi="Arial" w:cs="Arial"/>
                <w:color w:val="000000"/>
                <w:sz w:val="23"/>
                <w:szCs w:val="23"/>
              </w:rPr>
            </w:pPr>
            <w:r w:rsidRPr="00037B0A">
              <w:rPr>
                <w:rFonts w:ascii="Arial" w:hAnsi="Arial" w:cs="Arial"/>
                <w:color w:val="000101"/>
                <w:spacing w:val="-1"/>
                <w:sz w:val="23"/>
                <w:szCs w:val="23"/>
              </w:rPr>
              <w:t>Good</w:t>
            </w:r>
            <w:r w:rsidRPr="00037B0A">
              <w:rPr>
                <w:rFonts w:ascii="Arial" w:hAnsi="Arial" w:cs="Arial"/>
                <w:color w:val="000101"/>
                <w:spacing w:val="8"/>
                <w:sz w:val="23"/>
                <w:szCs w:val="23"/>
              </w:rPr>
              <w:t xml:space="preserve"> </w:t>
            </w:r>
            <w:r w:rsidRPr="00037B0A">
              <w:rPr>
                <w:rFonts w:ascii="Arial" w:hAnsi="Arial" w:cs="Arial"/>
                <w:color w:val="000101"/>
                <w:spacing w:val="-2"/>
                <w:sz w:val="23"/>
                <w:szCs w:val="23"/>
              </w:rPr>
              <w:t>knowledge</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of</w:t>
            </w:r>
            <w:r w:rsidRPr="00037B0A">
              <w:rPr>
                <w:rFonts w:ascii="Arial" w:hAnsi="Arial" w:cs="Arial"/>
                <w:color w:val="000101"/>
                <w:spacing w:val="13"/>
                <w:sz w:val="23"/>
                <w:szCs w:val="23"/>
              </w:rPr>
              <w:t xml:space="preserve"> </w:t>
            </w:r>
            <w:r w:rsidRPr="00037B0A">
              <w:rPr>
                <w:rFonts w:ascii="Arial" w:hAnsi="Arial" w:cs="Arial"/>
                <w:color w:val="000101"/>
                <w:spacing w:val="-2"/>
                <w:sz w:val="23"/>
                <w:szCs w:val="23"/>
              </w:rPr>
              <w:t>structures,</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procedures,</w:t>
            </w:r>
            <w:r w:rsidRPr="00037B0A">
              <w:rPr>
                <w:rFonts w:ascii="Arial" w:hAnsi="Arial" w:cs="Arial"/>
                <w:color w:val="000101"/>
                <w:spacing w:val="14"/>
                <w:sz w:val="23"/>
                <w:szCs w:val="23"/>
              </w:rPr>
              <w:t xml:space="preserve"> </w:t>
            </w:r>
            <w:r w:rsidRPr="00037B0A">
              <w:rPr>
                <w:rFonts w:ascii="Arial" w:hAnsi="Arial" w:cs="Arial"/>
                <w:color w:val="000101"/>
                <w:spacing w:val="-2"/>
                <w:sz w:val="23"/>
                <w:szCs w:val="23"/>
              </w:rPr>
              <w:t>processes</w:t>
            </w:r>
            <w:r w:rsidRPr="00037B0A">
              <w:rPr>
                <w:rFonts w:ascii="Arial" w:hAnsi="Arial" w:cs="Arial"/>
                <w:color w:val="000101"/>
                <w:spacing w:val="15"/>
                <w:sz w:val="23"/>
                <w:szCs w:val="23"/>
              </w:rPr>
              <w:t xml:space="preserve"> </w:t>
            </w:r>
            <w:r w:rsidRPr="00037B0A">
              <w:rPr>
                <w:rFonts w:ascii="Arial" w:hAnsi="Arial" w:cs="Arial"/>
                <w:color w:val="000101"/>
                <w:spacing w:val="-1"/>
                <w:sz w:val="23"/>
                <w:szCs w:val="23"/>
              </w:rPr>
              <w:t>and</w:t>
            </w:r>
            <w:r w:rsidRPr="00037B0A">
              <w:rPr>
                <w:rFonts w:ascii="Arial" w:hAnsi="Arial" w:cs="Arial"/>
                <w:color w:val="000101"/>
                <w:spacing w:val="30"/>
                <w:sz w:val="23"/>
                <w:szCs w:val="23"/>
              </w:rPr>
              <w:t xml:space="preserve"> </w:t>
            </w:r>
            <w:r w:rsidRPr="00037B0A">
              <w:rPr>
                <w:rFonts w:ascii="Arial" w:hAnsi="Arial" w:cs="Arial"/>
                <w:color w:val="000101"/>
                <w:spacing w:val="-2"/>
                <w:sz w:val="23"/>
                <w:szCs w:val="23"/>
              </w:rPr>
              <w:t>practices.</w:t>
            </w:r>
          </w:p>
          <w:p w:rsidR="00DB2B93" w:rsidRPr="00037B0A" w:rsidRDefault="00DB2B93">
            <w:pPr>
              <w:pStyle w:val="TableParagraph"/>
              <w:kinsoku w:val="0"/>
              <w:overflowPunct w:val="0"/>
              <w:spacing w:before="6"/>
              <w:rPr>
                <w:rFonts w:ascii="Arial" w:hAnsi="Arial" w:cs="Arial"/>
                <w:b/>
                <w:bCs/>
                <w:sz w:val="23"/>
                <w:szCs w:val="23"/>
              </w:rPr>
            </w:pPr>
          </w:p>
          <w:p w:rsidR="00DB2B93" w:rsidRPr="00037B0A" w:rsidRDefault="00DB2B93">
            <w:pPr>
              <w:pStyle w:val="TableParagraph"/>
              <w:kinsoku w:val="0"/>
              <w:overflowPunct w:val="0"/>
              <w:ind w:left="99"/>
            </w:pPr>
            <w:r w:rsidRPr="00037B0A">
              <w:rPr>
                <w:rFonts w:ascii="Arial" w:hAnsi="Arial" w:cs="Arial"/>
                <w:color w:val="000101"/>
                <w:spacing w:val="-2"/>
                <w:sz w:val="23"/>
                <w:szCs w:val="23"/>
              </w:rPr>
              <w:t>Knowledge</w:t>
            </w:r>
            <w:r w:rsidRPr="00037B0A">
              <w:rPr>
                <w:rFonts w:ascii="Arial" w:hAnsi="Arial" w:cs="Arial"/>
                <w:color w:val="000101"/>
                <w:spacing w:val="10"/>
                <w:sz w:val="23"/>
                <w:szCs w:val="23"/>
              </w:rPr>
              <w:t xml:space="preserve"> </w:t>
            </w:r>
            <w:r w:rsidRPr="00037B0A">
              <w:rPr>
                <w:rFonts w:ascii="Arial" w:hAnsi="Arial" w:cs="Arial"/>
                <w:color w:val="000101"/>
                <w:spacing w:val="-2"/>
                <w:sz w:val="23"/>
                <w:szCs w:val="23"/>
              </w:rPr>
              <w:t>of</w:t>
            </w:r>
            <w:r w:rsidRPr="00037B0A">
              <w:rPr>
                <w:rFonts w:ascii="Arial" w:hAnsi="Arial" w:cs="Arial"/>
                <w:color w:val="000101"/>
                <w:spacing w:val="16"/>
                <w:sz w:val="23"/>
                <w:szCs w:val="23"/>
              </w:rPr>
              <w:t xml:space="preserve"> </w:t>
            </w:r>
            <w:r w:rsidRPr="00037B0A">
              <w:rPr>
                <w:rFonts w:ascii="Arial" w:hAnsi="Arial" w:cs="Arial"/>
                <w:color w:val="000101"/>
                <w:spacing w:val="-2"/>
                <w:sz w:val="23"/>
                <w:szCs w:val="23"/>
              </w:rPr>
              <w:t>relevant</w:t>
            </w:r>
            <w:r w:rsidRPr="00037B0A">
              <w:rPr>
                <w:rFonts w:ascii="Arial" w:hAnsi="Arial" w:cs="Arial"/>
                <w:color w:val="000101"/>
                <w:spacing w:val="15"/>
                <w:sz w:val="23"/>
                <w:szCs w:val="23"/>
              </w:rPr>
              <w:t xml:space="preserve"> </w:t>
            </w:r>
            <w:r w:rsidRPr="00037B0A">
              <w:rPr>
                <w:rFonts w:ascii="Arial" w:hAnsi="Arial" w:cs="Arial"/>
                <w:color w:val="000101"/>
                <w:spacing w:val="-2"/>
                <w:sz w:val="23"/>
                <w:szCs w:val="23"/>
              </w:rPr>
              <w:t>legislation.</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1090"/>
            </w:pPr>
            <w:r w:rsidRPr="00037B0A">
              <w:rPr>
                <w:rFonts w:ascii="Arial" w:hAnsi="Arial" w:cs="Arial"/>
                <w:color w:val="000101"/>
                <w:spacing w:val="-2"/>
                <w:sz w:val="23"/>
                <w:szCs w:val="23"/>
              </w:rPr>
              <w:t>Project</w:t>
            </w:r>
            <w:r w:rsidRPr="00037B0A">
              <w:rPr>
                <w:rFonts w:ascii="Arial" w:hAnsi="Arial" w:cs="Arial"/>
                <w:color w:val="000101"/>
                <w:spacing w:val="16"/>
                <w:sz w:val="23"/>
                <w:szCs w:val="23"/>
              </w:rPr>
              <w:t xml:space="preserve"> </w:t>
            </w:r>
            <w:r w:rsidRPr="00037B0A">
              <w:rPr>
                <w:rFonts w:ascii="Arial" w:hAnsi="Arial" w:cs="Arial"/>
                <w:color w:val="000101"/>
                <w:spacing w:val="-2"/>
                <w:sz w:val="23"/>
                <w:szCs w:val="23"/>
              </w:rPr>
              <w:t>and/or</w:t>
            </w:r>
            <w:r w:rsidRPr="00037B0A">
              <w:rPr>
                <w:rFonts w:ascii="Arial" w:hAnsi="Arial" w:cs="Arial"/>
                <w:color w:val="000101"/>
                <w:spacing w:val="13"/>
                <w:sz w:val="23"/>
                <w:szCs w:val="23"/>
              </w:rPr>
              <w:t xml:space="preserve"> </w:t>
            </w:r>
            <w:r w:rsidRPr="00037B0A">
              <w:rPr>
                <w:rFonts w:ascii="Arial" w:hAnsi="Arial" w:cs="Arial"/>
                <w:color w:val="000101"/>
                <w:spacing w:val="-2"/>
                <w:sz w:val="23"/>
                <w:szCs w:val="23"/>
              </w:rPr>
              <w:t>change</w:t>
            </w:r>
            <w:r w:rsidRPr="00037B0A">
              <w:rPr>
                <w:rFonts w:ascii="Arial" w:hAnsi="Arial" w:cs="Arial"/>
                <w:color w:val="000101"/>
                <w:spacing w:val="23"/>
                <w:sz w:val="23"/>
                <w:szCs w:val="23"/>
              </w:rPr>
              <w:t xml:space="preserve"> </w:t>
            </w:r>
            <w:r w:rsidRPr="00037B0A">
              <w:rPr>
                <w:rFonts w:ascii="Arial" w:hAnsi="Arial" w:cs="Arial"/>
                <w:color w:val="000101"/>
                <w:spacing w:val="-2"/>
                <w:sz w:val="23"/>
                <w:szCs w:val="23"/>
              </w:rPr>
              <w:t>management</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training/qualification.</w:t>
            </w:r>
          </w:p>
        </w:tc>
      </w:tr>
      <w:tr w:rsidR="00DB2B93" w:rsidRPr="00037B0A">
        <w:trPr>
          <w:trHeight w:hRule="exact" w:val="3008"/>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61" w:lineRule="exact"/>
              <w:ind w:left="100"/>
            </w:pPr>
            <w:r w:rsidRPr="00037B0A">
              <w:rPr>
                <w:rFonts w:ascii="Arial" w:hAnsi="Arial" w:cs="Arial"/>
                <w:color w:val="000101"/>
                <w:spacing w:val="-1"/>
                <w:sz w:val="23"/>
                <w:szCs w:val="23"/>
              </w:rPr>
              <w:t>Skills</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1695"/>
              <w:rPr>
                <w:rFonts w:ascii="Arial" w:hAnsi="Arial" w:cs="Arial"/>
                <w:color w:val="000000"/>
                <w:sz w:val="23"/>
                <w:szCs w:val="23"/>
              </w:rPr>
            </w:pPr>
            <w:r w:rsidRPr="00037B0A">
              <w:rPr>
                <w:rFonts w:ascii="Arial" w:hAnsi="Arial" w:cs="Arial"/>
                <w:color w:val="000101"/>
                <w:spacing w:val="-1"/>
                <w:sz w:val="23"/>
                <w:szCs w:val="23"/>
              </w:rPr>
              <w:t>Ability</w:t>
            </w:r>
            <w:r w:rsidRPr="00037B0A">
              <w:rPr>
                <w:rFonts w:ascii="Arial" w:hAnsi="Arial" w:cs="Arial"/>
                <w:color w:val="000101"/>
                <w:spacing w:val="4"/>
                <w:sz w:val="23"/>
                <w:szCs w:val="23"/>
              </w:rPr>
              <w:t xml:space="preserve"> </w:t>
            </w:r>
            <w:r w:rsidRPr="00037B0A">
              <w:rPr>
                <w:rFonts w:ascii="Arial" w:hAnsi="Arial" w:cs="Arial"/>
                <w:color w:val="000101"/>
                <w:sz w:val="23"/>
                <w:szCs w:val="23"/>
              </w:rPr>
              <w:t>to</w:t>
            </w:r>
            <w:r w:rsidRPr="00037B0A">
              <w:rPr>
                <w:rFonts w:ascii="Arial" w:hAnsi="Arial" w:cs="Arial"/>
                <w:color w:val="000101"/>
                <w:spacing w:val="7"/>
                <w:sz w:val="23"/>
                <w:szCs w:val="23"/>
              </w:rPr>
              <w:t xml:space="preserve"> </w:t>
            </w:r>
            <w:r w:rsidRPr="00037B0A">
              <w:rPr>
                <w:rFonts w:ascii="Arial" w:hAnsi="Arial" w:cs="Arial"/>
                <w:color w:val="000101"/>
                <w:spacing w:val="-2"/>
                <w:sz w:val="23"/>
                <w:szCs w:val="23"/>
              </w:rPr>
              <w:t>demonstrate</w:t>
            </w:r>
            <w:r w:rsidRPr="00037B0A">
              <w:rPr>
                <w:rFonts w:ascii="Arial" w:hAnsi="Arial" w:cs="Arial"/>
                <w:color w:val="000101"/>
                <w:spacing w:val="26"/>
                <w:sz w:val="23"/>
                <w:szCs w:val="23"/>
              </w:rPr>
              <w:t xml:space="preserve"> </w:t>
            </w:r>
            <w:r w:rsidRPr="00037B0A">
              <w:rPr>
                <w:rFonts w:ascii="Arial" w:hAnsi="Arial" w:cs="Arial"/>
                <w:color w:val="000101"/>
                <w:spacing w:val="-2"/>
                <w:sz w:val="23"/>
                <w:szCs w:val="23"/>
              </w:rPr>
              <w:t>effective</w:t>
            </w:r>
            <w:r w:rsidRPr="00037B0A">
              <w:rPr>
                <w:rFonts w:ascii="Arial" w:hAnsi="Arial" w:cs="Arial"/>
                <w:color w:val="000101"/>
                <w:spacing w:val="48"/>
                <w:sz w:val="23"/>
                <w:szCs w:val="23"/>
              </w:rPr>
              <w:t xml:space="preserve"> </w:t>
            </w:r>
            <w:r w:rsidRPr="00037B0A">
              <w:rPr>
                <w:rFonts w:ascii="Arial" w:hAnsi="Arial" w:cs="Arial"/>
                <w:color w:val="000101"/>
                <w:spacing w:val="-2"/>
                <w:sz w:val="23"/>
                <w:szCs w:val="23"/>
              </w:rPr>
              <w:t>leadership.</w:t>
            </w:r>
          </w:p>
          <w:p w:rsidR="00DB2B93" w:rsidRPr="00037B0A" w:rsidRDefault="00DB2B93">
            <w:pPr>
              <w:pStyle w:val="TableParagraph"/>
              <w:kinsoku w:val="0"/>
              <w:overflowPunct w:val="0"/>
              <w:spacing w:before="5"/>
              <w:rPr>
                <w:rFonts w:ascii="Arial" w:hAnsi="Arial" w:cs="Arial"/>
                <w:b/>
                <w:bCs/>
                <w:sz w:val="23"/>
                <w:szCs w:val="23"/>
              </w:rPr>
            </w:pPr>
          </w:p>
          <w:p w:rsidR="00DB2B93" w:rsidRPr="00037B0A" w:rsidRDefault="00DB2B93">
            <w:pPr>
              <w:pStyle w:val="TableParagraph"/>
              <w:kinsoku w:val="0"/>
              <w:overflowPunct w:val="0"/>
              <w:spacing w:line="486" w:lineRule="auto"/>
              <w:ind w:left="99" w:right="1326"/>
              <w:rPr>
                <w:rFonts w:ascii="Arial" w:hAnsi="Arial" w:cs="Arial"/>
                <w:color w:val="000000"/>
                <w:sz w:val="23"/>
                <w:szCs w:val="23"/>
              </w:rPr>
            </w:pPr>
            <w:r w:rsidRPr="00037B0A">
              <w:rPr>
                <w:rFonts w:ascii="Arial" w:hAnsi="Arial" w:cs="Arial"/>
                <w:color w:val="000101"/>
                <w:spacing w:val="-3"/>
                <w:sz w:val="23"/>
                <w:szCs w:val="23"/>
              </w:rPr>
              <w:t>Team</w:t>
            </w:r>
            <w:r w:rsidRPr="00037B0A">
              <w:rPr>
                <w:rFonts w:ascii="Arial" w:hAnsi="Arial" w:cs="Arial"/>
                <w:color w:val="000101"/>
                <w:spacing w:val="15"/>
                <w:sz w:val="23"/>
                <w:szCs w:val="23"/>
              </w:rPr>
              <w:t xml:space="preserve"> </w:t>
            </w:r>
            <w:r w:rsidRPr="00037B0A">
              <w:rPr>
                <w:rFonts w:ascii="Arial" w:hAnsi="Arial" w:cs="Arial"/>
                <w:color w:val="000101"/>
                <w:spacing w:val="-1"/>
                <w:sz w:val="23"/>
                <w:szCs w:val="23"/>
              </w:rPr>
              <w:t>building</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skills.</w:t>
            </w:r>
            <w:r w:rsidRPr="00037B0A">
              <w:rPr>
                <w:rFonts w:ascii="Arial" w:hAnsi="Arial" w:cs="Arial"/>
                <w:color w:val="000101"/>
                <w:spacing w:val="25"/>
                <w:sz w:val="23"/>
                <w:szCs w:val="23"/>
              </w:rPr>
              <w:t xml:space="preserve"> </w:t>
            </w:r>
            <w:r w:rsidRPr="00037B0A">
              <w:rPr>
                <w:rFonts w:ascii="Arial" w:hAnsi="Arial" w:cs="Arial"/>
                <w:color w:val="000101"/>
                <w:spacing w:val="-2"/>
                <w:sz w:val="23"/>
                <w:szCs w:val="23"/>
              </w:rPr>
              <w:t>Interpersonal</w:t>
            </w:r>
            <w:r w:rsidRPr="00037B0A">
              <w:rPr>
                <w:rFonts w:ascii="Arial" w:hAnsi="Arial" w:cs="Arial"/>
                <w:color w:val="000101"/>
                <w:spacing w:val="18"/>
                <w:sz w:val="23"/>
                <w:szCs w:val="23"/>
              </w:rPr>
              <w:t xml:space="preserve"> </w:t>
            </w:r>
            <w:r w:rsidRPr="00037B0A">
              <w:rPr>
                <w:rFonts w:ascii="Arial" w:hAnsi="Arial" w:cs="Arial"/>
                <w:color w:val="000101"/>
                <w:spacing w:val="-2"/>
                <w:sz w:val="23"/>
                <w:szCs w:val="23"/>
              </w:rPr>
              <w:t>relationship</w:t>
            </w:r>
            <w:r w:rsidRPr="00037B0A">
              <w:rPr>
                <w:rFonts w:ascii="Arial" w:hAnsi="Arial" w:cs="Arial"/>
                <w:color w:val="000101"/>
                <w:spacing w:val="35"/>
                <w:sz w:val="23"/>
                <w:szCs w:val="23"/>
              </w:rPr>
              <w:t xml:space="preserve"> </w:t>
            </w:r>
            <w:r w:rsidRPr="00037B0A">
              <w:rPr>
                <w:rFonts w:ascii="Arial" w:hAnsi="Arial" w:cs="Arial"/>
                <w:color w:val="000101"/>
                <w:spacing w:val="-1"/>
                <w:sz w:val="23"/>
                <w:szCs w:val="23"/>
              </w:rPr>
              <w:t>skills.</w:t>
            </w:r>
          </w:p>
          <w:p w:rsidR="00DB2B93" w:rsidRPr="00037B0A" w:rsidRDefault="00DB2B93">
            <w:pPr>
              <w:pStyle w:val="TableParagraph"/>
              <w:kinsoku w:val="0"/>
              <w:overflowPunct w:val="0"/>
              <w:spacing w:before="13"/>
              <w:ind w:left="99" w:right="888"/>
            </w:pPr>
            <w:r w:rsidRPr="00037B0A">
              <w:rPr>
                <w:rFonts w:ascii="Arial" w:hAnsi="Arial" w:cs="Arial"/>
                <w:color w:val="000101"/>
                <w:spacing w:val="-1"/>
                <w:sz w:val="23"/>
                <w:szCs w:val="23"/>
              </w:rPr>
              <w:t>Good</w:t>
            </w:r>
            <w:r w:rsidRPr="00037B0A">
              <w:rPr>
                <w:rFonts w:ascii="Arial" w:hAnsi="Arial" w:cs="Arial"/>
                <w:color w:val="000101"/>
                <w:spacing w:val="3"/>
                <w:sz w:val="23"/>
                <w:szCs w:val="23"/>
              </w:rPr>
              <w:t xml:space="preserve"> </w:t>
            </w:r>
            <w:r w:rsidRPr="00037B0A">
              <w:rPr>
                <w:rFonts w:ascii="Arial" w:hAnsi="Arial" w:cs="Arial"/>
                <w:color w:val="000101"/>
                <w:spacing w:val="-2"/>
                <w:sz w:val="23"/>
                <w:szCs w:val="23"/>
              </w:rPr>
              <w:t>level</w:t>
            </w:r>
            <w:r w:rsidRPr="00037B0A">
              <w:rPr>
                <w:rFonts w:ascii="Arial" w:hAnsi="Arial" w:cs="Arial"/>
                <w:color w:val="000101"/>
                <w:spacing w:val="7"/>
                <w:sz w:val="23"/>
                <w:szCs w:val="23"/>
              </w:rPr>
              <w:t xml:space="preserve"> </w:t>
            </w:r>
            <w:r w:rsidRPr="00037B0A">
              <w:rPr>
                <w:rFonts w:ascii="Arial" w:hAnsi="Arial" w:cs="Arial"/>
                <w:color w:val="000101"/>
                <w:spacing w:val="-2"/>
                <w:sz w:val="23"/>
                <w:szCs w:val="23"/>
              </w:rPr>
              <w:t>of</w:t>
            </w:r>
            <w:r w:rsidRPr="00037B0A">
              <w:rPr>
                <w:rFonts w:ascii="Arial" w:hAnsi="Arial" w:cs="Arial"/>
                <w:color w:val="000101"/>
                <w:spacing w:val="8"/>
                <w:sz w:val="23"/>
                <w:szCs w:val="23"/>
              </w:rPr>
              <w:t xml:space="preserve"> </w:t>
            </w:r>
            <w:r w:rsidRPr="00037B0A">
              <w:rPr>
                <w:rFonts w:ascii="Arial" w:hAnsi="Arial" w:cs="Arial"/>
                <w:color w:val="000101"/>
                <w:spacing w:val="-1"/>
                <w:sz w:val="23"/>
                <w:szCs w:val="23"/>
              </w:rPr>
              <w:t>skills</w:t>
            </w:r>
            <w:r w:rsidRPr="00037B0A">
              <w:rPr>
                <w:rFonts w:ascii="Arial" w:hAnsi="Arial" w:cs="Arial"/>
                <w:color w:val="000101"/>
                <w:spacing w:val="8"/>
                <w:sz w:val="23"/>
                <w:szCs w:val="23"/>
              </w:rPr>
              <w:t xml:space="preserve"> </w:t>
            </w:r>
            <w:r w:rsidRPr="00037B0A">
              <w:rPr>
                <w:rFonts w:ascii="Arial" w:hAnsi="Arial" w:cs="Arial"/>
                <w:color w:val="000101"/>
                <w:spacing w:val="-2"/>
                <w:sz w:val="23"/>
                <w:szCs w:val="23"/>
              </w:rPr>
              <w:t>with</w:t>
            </w:r>
            <w:r w:rsidRPr="00037B0A">
              <w:rPr>
                <w:rFonts w:ascii="Arial" w:hAnsi="Arial" w:cs="Arial"/>
                <w:color w:val="000101"/>
                <w:spacing w:val="2"/>
                <w:sz w:val="23"/>
                <w:szCs w:val="23"/>
              </w:rPr>
              <w:t xml:space="preserve"> </w:t>
            </w:r>
            <w:r w:rsidRPr="00037B0A">
              <w:rPr>
                <w:rFonts w:ascii="Arial" w:hAnsi="Arial" w:cs="Arial"/>
                <w:color w:val="000101"/>
                <w:spacing w:val="-1"/>
                <w:sz w:val="23"/>
                <w:szCs w:val="23"/>
              </w:rPr>
              <w:t>IM&amp;T</w:t>
            </w:r>
            <w:r w:rsidRPr="00037B0A">
              <w:rPr>
                <w:rFonts w:ascii="Arial" w:hAnsi="Arial" w:cs="Arial"/>
                <w:color w:val="000101"/>
                <w:spacing w:val="29"/>
                <w:sz w:val="23"/>
                <w:szCs w:val="23"/>
              </w:rPr>
              <w:t xml:space="preserve"> </w:t>
            </w:r>
            <w:r w:rsidRPr="00037B0A">
              <w:rPr>
                <w:rFonts w:ascii="Arial" w:hAnsi="Arial" w:cs="Arial"/>
                <w:color w:val="000101"/>
                <w:spacing w:val="-2"/>
                <w:sz w:val="23"/>
                <w:szCs w:val="23"/>
              </w:rPr>
              <w:t>systems.</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453"/>
            </w:pPr>
            <w:r w:rsidRPr="00037B0A">
              <w:rPr>
                <w:rFonts w:ascii="Arial" w:hAnsi="Arial" w:cs="Arial"/>
                <w:color w:val="000101"/>
                <w:sz w:val="23"/>
                <w:szCs w:val="23"/>
              </w:rPr>
              <w:t>In</w:t>
            </w:r>
            <w:r w:rsidRPr="00037B0A">
              <w:rPr>
                <w:rFonts w:ascii="Arial" w:hAnsi="Arial" w:cs="Arial"/>
                <w:color w:val="000101"/>
                <w:spacing w:val="4"/>
                <w:sz w:val="23"/>
                <w:szCs w:val="23"/>
              </w:rPr>
              <w:t xml:space="preserve"> </w:t>
            </w:r>
            <w:r w:rsidRPr="00037B0A">
              <w:rPr>
                <w:rFonts w:ascii="Arial" w:hAnsi="Arial" w:cs="Arial"/>
                <w:color w:val="000101"/>
                <w:spacing w:val="-2"/>
                <w:sz w:val="23"/>
                <w:szCs w:val="23"/>
              </w:rPr>
              <w:t>depth</w:t>
            </w:r>
            <w:r w:rsidRPr="00037B0A">
              <w:rPr>
                <w:rFonts w:ascii="Arial" w:hAnsi="Arial" w:cs="Arial"/>
                <w:color w:val="000101"/>
                <w:spacing w:val="3"/>
                <w:sz w:val="23"/>
                <w:szCs w:val="23"/>
              </w:rPr>
              <w:t xml:space="preserve"> </w:t>
            </w:r>
            <w:r w:rsidRPr="00037B0A">
              <w:rPr>
                <w:rFonts w:ascii="Arial" w:hAnsi="Arial" w:cs="Arial"/>
                <w:color w:val="000101"/>
                <w:spacing w:val="-2"/>
                <w:sz w:val="23"/>
                <w:szCs w:val="23"/>
              </w:rPr>
              <w:t>knowledge</w:t>
            </w:r>
            <w:r w:rsidRPr="00037B0A">
              <w:rPr>
                <w:rFonts w:ascii="Arial" w:hAnsi="Arial" w:cs="Arial"/>
                <w:color w:val="000101"/>
                <w:spacing w:val="9"/>
                <w:sz w:val="23"/>
                <w:szCs w:val="23"/>
              </w:rPr>
              <w:t xml:space="preserve"> </w:t>
            </w:r>
            <w:r w:rsidRPr="00037B0A">
              <w:rPr>
                <w:rFonts w:ascii="Arial" w:hAnsi="Arial" w:cs="Arial"/>
                <w:color w:val="000101"/>
                <w:spacing w:val="-2"/>
                <w:sz w:val="23"/>
                <w:szCs w:val="23"/>
              </w:rPr>
              <w:t>of</w:t>
            </w:r>
            <w:r w:rsidRPr="00037B0A">
              <w:rPr>
                <w:rFonts w:ascii="Arial" w:hAnsi="Arial" w:cs="Arial"/>
                <w:color w:val="000101"/>
                <w:spacing w:val="6"/>
                <w:sz w:val="23"/>
                <w:szCs w:val="23"/>
              </w:rPr>
              <w:t xml:space="preserve"> </w:t>
            </w:r>
            <w:r w:rsidRPr="00037B0A">
              <w:rPr>
                <w:rFonts w:ascii="Arial" w:hAnsi="Arial" w:cs="Arial"/>
                <w:color w:val="000101"/>
                <w:spacing w:val="-2"/>
                <w:sz w:val="23"/>
                <w:szCs w:val="23"/>
              </w:rPr>
              <w:t>word</w:t>
            </w:r>
            <w:r w:rsidRPr="00037B0A">
              <w:rPr>
                <w:rFonts w:ascii="Arial" w:hAnsi="Arial" w:cs="Arial"/>
                <w:color w:val="000101"/>
                <w:spacing w:val="27"/>
                <w:sz w:val="23"/>
                <w:szCs w:val="23"/>
              </w:rPr>
              <w:t xml:space="preserve"> </w:t>
            </w:r>
            <w:r w:rsidRPr="00037B0A">
              <w:rPr>
                <w:rFonts w:ascii="Arial" w:hAnsi="Arial" w:cs="Arial"/>
                <w:color w:val="000101"/>
                <w:spacing w:val="-2"/>
                <w:sz w:val="23"/>
                <w:szCs w:val="23"/>
              </w:rPr>
              <w:t>processing,</w:t>
            </w:r>
            <w:r w:rsidRPr="00037B0A">
              <w:rPr>
                <w:rFonts w:ascii="Arial" w:hAnsi="Arial" w:cs="Arial"/>
                <w:color w:val="000101"/>
                <w:spacing w:val="14"/>
                <w:sz w:val="23"/>
                <w:szCs w:val="23"/>
              </w:rPr>
              <w:t xml:space="preserve"> </w:t>
            </w:r>
            <w:r w:rsidRPr="00037B0A">
              <w:rPr>
                <w:rFonts w:ascii="Arial" w:hAnsi="Arial" w:cs="Arial"/>
                <w:color w:val="000101"/>
                <w:spacing w:val="-1"/>
                <w:sz w:val="23"/>
                <w:szCs w:val="23"/>
              </w:rPr>
              <w:t>data</w:t>
            </w:r>
            <w:r w:rsidRPr="00037B0A">
              <w:rPr>
                <w:rFonts w:ascii="Arial" w:hAnsi="Arial" w:cs="Arial"/>
                <w:color w:val="000101"/>
                <w:spacing w:val="25"/>
                <w:sz w:val="23"/>
                <w:szCs w:val="23"/>
              </w:rPr>
              <w:t xml:space="preserve"> </w:t>
            </w:r>
            <w:r w:rsidRPr="00037B0A">
              <w:rPr>
                <w:rFonts w:ascii="Arial" w:hAnsi="Arial" w:cs="Arial"/>
                <w:color w:val="000101"/>
                <w:spacing w:val="-2"/>
                <w:sz w:val="23"/>
                <w:szCs w:val="23"/>
              </w:rPr>
              <w:t>management,</w:t>
            </w:r>
            <w:r w:rsidRPr="00037B0A">
              <w:rPr>
                <w:rFonts w:ascii="Arial" w:hAnsi="Arial" w:cs="Arial"/>
                <w:color w:val="000101"/>
                <w:spacing w:val="31"/>
                <w:sz w:val="23"/>
                <w:szCs w:val="23"/>
              </w:rPr>
              <w:t xml:space="preserve"> </w:t>
            </w:r>
            <w:r w:rsidRPr="00037B0A">
              <w:rPr>
                <w:rFonts w:ascii="Arial" w:hAnsi="Arial" w:cs="Arial"/>
                <w:color w:val="000101"/>
                <w:spacing w:val="-2"/>
                <w:sz w:val="23"/>
                <w:szCs w:val="23"/>
              </w:rPr>
              <w:t>analytical</w:t>
            </w:r>
            <w:r w:rsidRPr="00037B0A">
              <w:rPr>
                <w:rFonts w:ascii="Arial" w:hAnsi="Arial" w:cs="Arial"/>
                <w:color w:val="000101"/>
                <w:spacing w:val="12"/>
                <w:sz w:val="23"/>
                <w:szCs w:val="23"/>
              </w:rPr>
              <w:t xml:space="preserve"> </w:t>
            </w:r>
            <w:r w:rsidRPr="00037B0A">
              <w:rPr>
                <w:rFonts w:ascii="Arial" w:hAnsi="Arial" w:cs="Arial"/>
                <w:color w:val="000101"/>
                <w:spacing w:val="-1"/>
                <w:sz w:val="23"/>
                <w:szCs w:val="23"/>
              </w:rPr>
              <w:t>and</w:t>
            </w:r>
            <w:r w:rsidRPr="00037B0A">
              <w:rPr>
                <w:rFonts w:ascii="Arial" w:hAnsi="Arial" w:cs="Arial"/>
                <w:color w:val="000101"/>
                <w:spacing w:val="28"/>
                <w:sz w:val="23"/>
                <w:szCs w:val="23"/>
              </w:rPr>
              <w:t xml:space="preserve"> </w:t>
            </w:r>
            <w:r w:rsidRPr="00037B0A">
              <w:rPr>
                <w:rFonts w:ascii="Arial" w:hAnsi="Arial" w:cs="Arial"/>
                <w:color w:val="000101"/>
                <w:spacing w:val="-2"/>
                <w:sz w:val="23"/>
                <w:szCs w:val="23"/>
              </w:rPr>
              <w:t>statistical</w:t>
            </w:r>
            <w:r w:rsidRPr="00037B0A">
              <w:rPr>
                <w:rFonts w:ascii="Arial" w:hAnsi="Arial" w:cs="Arial"/>
                <w:color w:val="000101"/>
                <w:spacing w:val="13"/>
                <w:sz w:val="23"/>
                <w:szCs w:val="23"/>
              </w:rPr>
              <w:t xml:space="preserve"> </w:t>
            </w:r>
            <w:r w:rsidRPr="00037B0A">
              <w:rPr>
                <w:rFonts w:ascii="Arial" w:hAnsi="Arial" w:cs="Arial"/>
                <w:color w:val="000101"/>
                <w:spacing w:val="-2"/>
                <w:sz w:val="23"/>
                <w:szCs w:val="23"/>
              </w:rPr>
              <w:t>software</w:t>
            </w:r>
            <w:r w:rsidRPr="00037B0A">
              <w:rPr>
                <w:rFonts w:ascii="Arial" w:hAnsi="Arial" w:cs="Arial"/>
                <w:color w:val="000101"/>
                <w:spacing w:val="29"/>
                <w:sz w:val="23"/>
                <w:szCs w:val="23"/>
              </w:rPr>
              <w:t xml:space="preserve"> </w:t>
            </w:r>
            <w:r w:rsidRPr="00037B0A">
              <w:rPr>
                <w:rFonts w:ascii="Arial" w:hAnsi="Arial" w:cs="Arial"/>
                <w:color w:val="000101"/>
                <w:spacing w:val="-2"/>
                <w:sz w:val="23"/>
                <w:szCs w:val="23"/>
              </w:rPr>
              <w:t>packages.</w:t>
            </w:r>
          </w:p>
        </w:tc>
      </w:tr>
      <w:tr w:rsidR="00DB2B93" w:rsidRPr="00037B0A">
        <w:trPr>
          <w:trHeight w:hRule="exact" w:val="2426"/>
        </w:trPr>
        <w:tc>
          <w:tcPr>
            <w:tcW w:w="2166"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100" w:right="539"/>
            </w:pPr>
            <w:r w:rsidRPr="00037B0A">
              <w:rPr>
                <w:rFonts w:ascii="Arial" w:hAnsi="Arial" w:cs="Arial"/>
                <w:color w:val="000101"/>
                <w:spacing w:val="-1"/>
                <w:sz w:val="23"/>
                <w:szCs w:val="23"/>
              </w:rPr>
              <w:t>Personal</w:t>
            </w:r>
            <w:r w:rsidRPr="00037B0A">
              <w:rPr>
                <w:rFonts w:ascii="Arial" w:hAnsi="Arial" w:cs="Arial"/>
                <w:color w:val="000101"/>
                <w:spacing w:val="22"/>
                <w:sz w:val="23"/>
                <w:szCs w:val="23"/>
              </w:rPr>
              <w:t xml:space="preserve"> </w:t>
            </w:r>
            <w:r w:rsidRPr="00037B0A">
              <w:rPr>
                <w:rFonts w:ascii="Arial" w:hAnsi="Arial" w:cs="Arial"/>
                <w:color w:val="000101"/>
                <w:spacing w:val="-2"/>
                <w:sz w:val="23"/>
                <w:szCs w:val="23"/>
              </w:rPr>
              <w:t>Characteristics</w:t>
            </w:r>
          </w:p>
        </w:tc>
        <w:tc>
          <w:tcPr>
            <w:tcW w:w="4021" w:type="dxa"/>
            <w:tcBorders>
              <w:top w:val="single" w:sz="4" w:space="0" w:color="000101"/>
              <w:left w:val="single" w:sz="4" w:space="0" w:color="000101"/>
              <w:bottom w:val="single" w:sz="4" w:space="0" w:color="000101"/>
              <w:right w:val="single" w:sz="4" w:space="0" w:color="000101"/>
            </w:tcBorders>
          </w:tcPr>
          <w:p w:rsidR="00DB2B93" w:rsidRPr="00037B0A" w:rsidRDefault="00DB2B93">
            <w:pPr>
              <w:pStyle w:val="TableParagraph"/>
              <w:kinsoku w:val="0"/>
              <w:overflowPunct w:val="0"/>
              <w:spacing w:line="243" w:lineRule="auto"/>
              <w:ind w:left="99" w:right="877"/>
              <w:rPr>
                <w:rFonts w:ascii="Arial" w:hAnsi="Arial" w:cs="Arial"/>
                <w:color w:val="000000"/>
                <w:sz w:val="23"/>
                <w:szCs w:val="23"/>
              </w:rPr>
            </w:pPr>
            <w:r w:rsidRPr="00037B0A">
              <w:rPr>
                <w:rFonts w:ascii="Arial" w:hAnsi="Arial" w:cs="Arial"/>
                <w:color w:val="000101"/>
                <w:spacing w:val="-2"/>
                <w:sz w:val="23"/>
                <w:szCs w:val="23"/>
              </w:rPr>
              <w:t>Confident</w:t>
            </w:r>
            <w:r w:rsidRPr="00037B0A">
              <w:rPr>
                <w:rFonts w:ascii="Arial" w:hAnsi="Arial" w:cs="Arial"/>
                <w:color w:val="000101"/>
                <w:spacing w:val="11"/>
                <w:sz w:val="23"/>
                <w:szCs w:val="23"/>
              </w:rPr>
              <w:t xml:space="preserve"> </w:t>
            </w:r>
            <w:r w:rsidRPr="00037B0A">
              <w:rPr>
                <w:rFonts w:ascii="Arial" w:hAnsi="Arial" w:cs="Arial"/>
                <w:color w:val="000101"/>
                <w:spacing w:val="-1"/>
                <w:sz w:val="23"/>
                <w:szCs w:val="23"/>
              </w:rPr>
              <w:t>in</w:t>
            </w:r>
            <w:r w:rsidRPr="00037B0A">
              <w:rPr>
                <w:rFonts w:ascii="Arial" w:hAnsi="Arial" w:cs="Arial"/>
                <w:color w:val="000101"/>
                <w:spacing w:val="7"/>
                <w:sz w:val="23"/>
                <w:szCs w:val="23"/>
              </w:rPr>
              <w:t xml:space="preserve"> </w:t>
            </w:r>
            <w:r w:rsidRPr="00037B0A">
              <w:rPr>
                <w:rFonts w:ascii="Arial" w:hAnsi="Arial" w:cs="Arial"/>
                <w:color w:val="000101"/>
                <w:spacing w:val="-3"/>
                <w:sz w:val="23"/>
                <w:szCs w:val="23"/>
              </w:rPr>
              <w:t>own</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ability</w:t>
            </w:r>
            <w:r w:rsidRPr="00037B0A">
              <w:rPr>
                <w:rFonts w:ascii="Arial" w:hAnsi="Arial" w:cs="Arial"/>
                <w:color w:val="000101"/>
                <w:spacing w:val="3"/>
                <w:sz w:val="23"/>
                <w:szCs w:val="23"/>
              </w:rPr>
              <w:t xml:space="preserve"> </w:t>
            </w:r>
            <w:r w:rsidRPr="00037B0A">
              <w:rPr>
                <w:rFonts w:ascii="Arial" w:hAnsi="Arial" w:cs="Arial"/>
                <w:color w:val="000101"/>
                <w:spacing w:val="-2"/>
                <w:sz w:val="23"/>
                <w:szCs w:val="23"/>
              </w:rPr>
              <w:t>within</w:t>
            </w:r>
            <w:r w:rsidRPr="00037B0A">
              <w:rPr>
                <w:rFonts w:ascii="Arial" w:hAnsi="Arial" w:cs="Arial"/>
                <w:color w:val="000101"/>
                <w:spacing w:val="37"/>
                <w:sz w:val="23"/>
                <w:szCs w:val="23"/>
              </w:rPr>
              <w:t xml:space="preserve"> </w:t>
            </w:r>
            <w:r w:rsidRPr="00037B0A">
              <w:rPr>
                <w:rFonts w:ascii="Arial" w:hAnsi="Arial" w:cs="Arial"/>
                <w:color w:val="000101"/>
                <w:spacing w:val="-2"/>
                <w:sz w:val="23"/>
                <w:szCs w:val="23"/>
              </w:rPr>
              <w:t>knowledge</w:t>
            </w:r>
            <w:r w:rsidRPr="00037B0A">
              <w:rPr>
                <w:rFonts w:ascii="Arial" w:hAnsi="Arial" w:cs="Arial"/>
                <w:color w:val="000101"/>
                <w:spacing w:val="29"/>
                <w:sz w:val="23"/>
                <w:szCs w:val="23"/>
              </w:rPr>
              <w:t xml:space="preserve"> </w:t>
            </w:r>
            <w:r w:rsidRPr="00037B0A">
              <w:rPr>
                <w:rFonts w:ascii="Arial" w:hAnsi="Arial" w:cs="Arial"/>
                <w:color w:val="000101"/>
                <w:spacing w:val="-1"/>
                <w:sz w:val="23"/>
                <w:szCs w:val="23"/>
              </w:rPr>
              <w:t>base.</w:t>
            </w:r>
          </w:p>
          <w:p w:rsidR="00DB2B93" w:rsidRPr="00037B0A" w:rsidRDefault="00DB2B93">
            <w:pPr>
              <w:pStyle w:val="TableParagraph"/>
              <w:kinsoku w:val="0"/>
              <w:overflowPunct w:val="0"/>
              <w:spacing w:before="2"/>
              <w:rPr>
                <w:rFonts w:ascii="Arial" w:hAnsi="Arial" w:cs="Arial"/>
                <w:b/>
                <w:bCs/>
                <w:sz w:val="23"/>
                <w:szCs w:val="23"/>
              </w:rPr>
            </w:pPr>
          </w:p>
          <w:p w:rsidR="00DB2B93" w:rsidRPr="00037B0A" w:rsidRDefault="00DB2B93">
            <w:pPr>
              <w:pStyle w:val="TableParagraph"/>
              <w:kinsoku w:val="0"/>
              <w:overflowPunct w:val="0"/>
              <w:spacing w:line="243" w:lineRule="auto"/>
              <w:ind w:left="99" w:right="716"/>
              <w:rPr>
                <w:rFonts w:ascii="Arial" w:hAnsi="Arial" w:cs="Arial"/>
                <w:color w:val="000000"/>
                <w:sz w:val="23"/>
                <w:szCs w:val="23"/>
              </w:rPr>
            </w:pPr>
            <w:r w:rsidRPr="00037B0A">
              <w:rPr>
                <w:rFonts w:ascii="Arial" w:hAnsi="Arial" w:cs="Arial"/>
                <w:color w:val="000101"/>
                <w:spacing w:val="-1"/>
                <w:sz w:val="23"/>
                <w:szCs w:val="23"/>
              </w:rPr>
              <w:t>Enjoy</w:t>
            </w:r>
            <w:r w:rsidRPr="00037B0A">
              <w:rPr>
                <w:rFonts w:ascii="Arial" w:hAnsi="Arial" w:cs="Arial"/>
                <w:color w:val="000101"/>
                <w:spacing w:val="4"/>
                <w:sz w:val="23"/>
                <w:szCs w:val="23"/>
              </w:rPr>
              <w:t xml:space="preserve"> </w:t>
            </w:r>
            <w:r w:rsidRPr="00037B0A">
              <w:rPr>
                <w:rFonts w:ascii="Arial" w:hAnsi="Arial" w:cs="Arial"/>
                <w:color w:val="000101"/>
                <w:spacing w:val="-1"/>
                <w:sz w:val="23"/>
                <w:szCs w:val="23"/>
              </w:rPr>
              <w:t>challenge</w:t>
            </w:r>
            <w:r w:rsidRPr="00037B0A">
              <w:rPr>
                <w:rFonts w:ascii="Arial" w:hAnsi="Arial" w:cs="Arial"/>
                <w:color w:val="000101"/>
                <w:spacing w:val="9"/>
                <w:sz w:val="23"/>
                <w:szCs w:val="23"/>
              </w:rPr>
              <w:t xml:space="preserve"> </w:t>
            </w:r>
            <w:r w:rsidRPr="00037B0A">
              <w:rPr>
                <w:rFonts w:ascii="Arial" w:hAnsi="Arial" w:cs="Arial"/>
                <w:color w:val="000101"/>
                <w:spacing w:val="-1"/>
                <w:sz w:val="23"/>
                <w:szCs w:val="23"/>
              </w:rPr>
              <w:t>and</w:t>
            </w:r>
            <w:r w:rsidRPr="00037B0A">
              <w:rPr>
                <w:rFonts w:ascii="Arial" w:hAnsi="Arial" w:cs="Arial"/>
                <w:color w:val="000101"/>
                <w:spacing w:val="7"/>
                <w:sz w:val="23"/>
                <w:szCs w:val="23"/>
              </w:rPr>
              <w:t xml:space="preserve"> </w:t>
            </w:r>
            <w:r w:rsidRPr="00037B0A">
              <w:rPr>
                <w:rFonts w:ascii="Arial" w:hAnsi="Arial" w:cs="Arial"/>
                <w:color w:val="000101"/>
                <w:spacing w:val="-1"/>
                <w:sz w:val="23"/>
                <w:szCs w:val="23"/>
              </w:rPr>
              <w:t>prioritising</w:t>
            </w:r>
            <w:r w:rsidRPr="00037B0A">
              <w:rPr>
                <w:rFonts w:ascii="Arial" w:hAnsi="Arial" w:cs="Arial"/>
                <w:color w:val="000101"/>
                <w:spacing w:val="25"/>
                <w:sz w:val="23"/>
                <w:szCs w:val="23"/>
              </w:rPr>
              <w:t xml:space="preserve"> </w:t>
            </w:r>
            <w:r w:rsidRPr="00037B0A">
              <w:rPr>
                <w:rFonts w:ascii="Arial" w:hAnsi="Arial" w:cs="Arial"/>
                <w:color w:val="000101"/>
                <w:spacing w:val="-1"/>
                <w:sz w:val="23"/>
                <w:szCs w:val="23"/>
              </w:rPr>
              <w:t>busy</w:t>
            </w:r>
            <w:r w:rsidRPr="00037B0A">
              <w:rPr>
                <w:rFonts w:ascii="Arial" w:hAnsi="Arial" w:cs="Arial"/>
                <w:color w:val="000101"/>
                <w:spacing w:val="30"/>
                <w:sz w:val="23"/>
                <w:szCs w:val="23"/>
              </w:rPr>
              <w:t xml:space="preserve"> </w:t>
            </w:r>
            <w:r w:rsidRPr="00037B0A">
              <w:rPr>
                <w:rFonts w:ascii="Arial" w:hAnsi="Arial" w:cs="Arial"/>
                <w:color w:val="000101"/>
                <w:spacing w:val="-2"/>
                <w:sz w:val="23"/>
                <w:szCs w:val="23"/>
              </w:rPr>
              <w:t>workload.</w:t>
            </w:r>
          </w:p>
          <w:p w:rsidR="00DB2B93" w:rsidRPr="00037B0A" w:rsidRDefault="00DB2B93">
            <w:pPr>
              <w:pStyle w:val="TableParagraph"/>
              <w:kinsoku w:val="0"/>
              <w:overflowPunct w:val="0"/>
              <w:spacing w:before="2"/>
              <w:rPr>
                <w:rFonts w:ascii="Arial" w:hAnsi="Arial" w:cs="Arial"/>
                <w:b/>
                <w:bCs/>
                <w:sz w:val="23"/>
                <w:szCs w:val="23"/>
              </w:rPr>
            </w:pPr>
          </w:p>
          <w:p w:rsidR="00DB2B93" w:rsidRPr="00037B0A" w:rsidRDefault="00DB2B93">
            <w:pPr>
              <w:pStyle w:val="TableParagraph"/>
              <w:kinsoku w:val="0"/>
              <w:overflowPunct w:val="0"/>
              <w:spacing w:line="243" w:lineRule="auto"/>
              <w:ind w:left="99" w:right="648"/>
            </w:pPr>
            <w:r w:rsidRPr="00037B0A">
              <w:rPr>
                <w:rFonts w:ascii="Arial" w:hAnsi="Arial" w:cs="Arial"/>
                <w:color w:val="000101"/>
                <w:spacing w:val="-2"/>
                <w:sz w:val="23"/>
                <w:szCs w:val="23"/>
              </w:rPr>
              <w:t>Enthusiastic</w:t>
            </w:r>
            <w:r w:rsidRPr="00037B0A">
              <w:rPr>
                <w:rFonts w:ascii="Arial" w:hAnsi="Arial" w:cs="Arial"/>
                <w:color w:val="000101"/>
                <w:spacing w:val="3"/>
                <w:sz w:val="23"/>
                <w:szCs w:val="23"/>
              </w:rPr>
              <w:t xml:space="preserve"> </w:t>
            </w:r>
            <w:r w:rsidRPr="00037B0A">
              <w:rPr>
                <w:rFonts w:ascii="Arial" w:hAnsi="Arial" w:cs="Arial"/>
                <w:color w:val="000101"/>
                <w:sz w:val="23"/>
                <w:szCs w:val="23"/>
              </w:rPr>
              <w:t>to</w:t>
            </w:r>
            <w:r w:rsidRPr="00037B0A">
              <w:rPr>
                <w:rFonts w:ascii="Arial" w:hAnsi="Arial" w:cs="Arial"/>
                <w:color w:val="000101"/>
                <w:spacing w:val="4"/>
                <w:sz w:val="23"/>
                <w:szCs w:val="23"/>
              </w:rPr>
              <w:t xml:space="preserve"> </w:t>
            </w:r>
            <w:r w:rsidRPr="00037B0A">
              <w:rPr>
                <w:rFonts w:ascii="Arial" w:hAnsi="Arial" w:cs="Arial"/>
                <w:color w:val="000101"/>
                <w:spacing w:val="-4"/>
                <w:sz w:val="23"/>
                <w:szCs w:val="23"/>
              </w:rPr>
              <w:t>work</w:t>
            </w:r>
            <w:r w:rsidRPr="00037B0A">
              <w:rPr>
                <w:rFonts w:ascii="Arial" w:hAnsi="Arial" w:cs="Arial"/>
                <w:color w:val="000101"/>
                <w:spacing w:val="10"/>
                <w:sz w:val="23"/>
                <w:szCs w:val="23"/>
              </w:rPr>
              <w:t xml:space="preserve"> </w:t>
            </w:r>
            <w:r w:rsidRPr="00037B0A">
              <w:rPr>
                <w:rFonts w:ascii="Arial" w:hAnsi="Arial" w:cs="Arial"/>
                <w:color w:val="000101"/>
                <w:spacing w:val="-1"/>
                <w:sz w:val="23"/>
                <w:szCs w:val="23"/>
              </w:rPr>
              <w:t>with</w:t>
            </w:r>
            <w:r w:rsidRPr="00037B0A">
              <w:rPr>
                <w:rFonts w:ascii="Arial" w:hAnsi="Arial" w:cs="Arial"/>
                <w:color w:val="000101"/>
                <w:spacing w:val="5"/>
                <w:sz w:val="23"/>
                <w:szCs w:val="23"/>
              </w:rPr>
              <w:t xml:space="preserve"> </w:t>
            </w:r>
            <w:r w:rsidRPr="00037B0A">
              <w:rPr>
                <w:rFonts w:ascii="Arial" w:hAnsi="Arial" w:cs="Arial"/>
                <w:color w:val="000101"/>
                <w:sz w:val="23"/>
                <w:szCs w:val="23"/>
              </w:rPr>
              <w:t>a</w:t>
            </w:r>
            <w:r w:rsidRPr="00037B0A">
              <w:rPr>
                <w:rFonts w:ascii="Arial" w:hAnsi="Arial" w:cs="Arial"/>
                <w:color w:val="000101"/>
                <w:spacing w:val="9"/>
                <w:sz w:val="23"/>
                <w:szCs w:val="23"/>
              </w:rPr>
              <w:t xml:space="preserve"> </w:t>
            </w:r>
            <w:r w:rsidRPr="00037B0A">
              <w:rPr>
                <w:rFonts w:ascii="Arial" w:hAnsi="Arial" w:cs="Arial"/>
                <w:color w:val="000101"/>
                <w:spacing w:val="-2"/>
                <w:sz w:val="23"/>
                <w:szCs w:val="23"/>
              </w:rPr>
              <w:t>wide</w:t>
            </w:r>
            <w:r w:rsidRPr="00037B0A">
              <w:rPr>
                <w:rFonts w:ascii="Arial" w:hAnsi="Arial" w:cs="Arial"/>
                <w:color w:val="000101"/>
                <w:spacing w:val="31"/>
                <w:sz w:val="23"/>
                <w:szCs w:val="23"/>
              </w:rPr>
              <w:t xml:space="preserve"> </w:t>
            </w:r>
            <w:r w:rsidRPr="00037B0A">
              <w:rPr>
                <w:rFonts w:ascii="Arial" w:hAnsi="Arial" w:cs="Arial"/>
                <w:color w:val="000101"/>
                <w:spacing w:val="-1"/>
                <w:sz w:val="23"/>
                <w:szCs w:val="23"/>
              </w:rPr>
              <w:t>range</w:t>
            </w:r>
            <w:r w:rsidRPr="00037B0A">
              <w:rPr>
                <w:rFonts w:ascii="Arial" w:hAnsi="Arial" w:cs="Arial"/>
                <w:color w:val="000101"/>
                <w:spacing w:val="7"/>
                <w:sz w:val="23"/>
                <w:szCs w:val="23"/>
              </w:rPr>
              <w:t xml:space="preserve"> </w:t>
            </w:r>
            <w:r w:rsidRPr="00037B0A">
              <w:rPr>
                <w:rFonts w:ascii="Arial" w:hAnsi="Arial" w:cs="Arial"/>
                <w:color w:val="000101"/>
                <w:spacing w:val="-2"/>
                <w:sz w:val="23"/>
                <w:szCs w:val="23"/>
              </w:rPr>
              <w:t>of</w:t>
            </w:r>
            <w:r w:rsidRPr="00037B0A">
              <w:rPr>
                <w:rFonts w:ascii="Arial" w:hAnsi="Arial" w:cs="Arial"/>
                <w:color w:val="000101"/>
                <w:spacing w:val="25"/>
                <w:sz w:val="23"/>
                <w:szCs w:val="23"/>
              </w:rPr>
              <w:t xml:space="preserve"> </w:t>
            </w:r>
            <w:r w:rsidRPr="00037B0A">
              <w:rPr>
                <w:rFonts w:ascii="Arial" w:hAnsi="Arial" w:cs="Arial"/>
                <w:color w:val="000101"/>
                <w:spacing w:val="-2"/>
                <w:sz w:val="23"/>
                <w:szCs w:val="23"/>
              </w:rPr>
              <w:t>people.</w:t>
            </w:r>
          </w:p>
        </w:tc>
        <w:tc>
          <w:tcPr>
            <w:tcW w:w="3469" w:type="dxa"/>
            <w:tcBorders>
              <w:top w:val="single" w:sz="4" w:space="0" w:color="000101"/>
              <w:left w:val="single" w:sz="4" w:space="0" w:color="000101"/>
              <w:bottom w:val="single" w:sz="4" w:space="0" w:color="000101"/>
              <w:right w:val="single" w:sz="4" w:space="0" w:color="000101"/>
            </w:tcBorders>
          </w:tcPr>
          <w:p w:rsidR="00DB2B93" w:rsidRPr="00037B0A" w:rsidRDefault="00DB2B93"/>
        </w:tc>
      </w:tr>
    </w:tbl>
    <w:p w:rsidR="00DB2B93" w:rsidRDefault="00DB2B93" w:rsidP="003D4B44">
      <w:pPr>
        <w:pStyle w:val="BodyText"/>
        <w:kinsoku w:val="0"/>
        <w:overflowPunct w:val="0"/>
        <w:spacing w:before="9"/>
        <w:ind w:left="0" w:firstLine="0"/>
        <w:rPr>
          <w:color w:val="000000"/>
          <w:sz w:val="24"/>
          <w:szCs w:val="24"/>
        </w:rPr>
      </w:pPr>
    </w:p>
    <w:sectPr w:rsidR="00DB2B93" w:rsidSect="003D4B44">
      <w:pgSz w:w="11910" w:h="16850"/>
      <w:pgMar w:top="1060" w:right="920" w:bottom="280" w:left="1020" w:header="720" w:footer="720" w:gutter="0"/>
      <w:cols w:space="720" w:equalWidth="0">
        <w:col w:w="9970"/>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2"/>
      <w:numFmt w:val="decimal"/>
      <w:lvlText w:val="%1."/>
      <w:lvlJc w:val="left"/>
      <w:pPr>
        <w:ind w:left="801" w:hanging="702"/>
      </w:pPr>
      <w:rPr>
        <w:rFonts w:ascii="Arial" w:hAnsi="Arial" w:cs="Arial"/>
        <w:b/>
        <w:bCs/>
        <w:color w:val="000101"/>
        <w:spacing w:val="-4"/>
        <w:sz w:val="23"/>
        <w:szCs w:val="23"/>
      </w:rPr>
    </w:lvl>
    <w:lvl w:ilvl="1">
      <w:numFmt w:val="bullet"/>
      <w:lvlText w:val="-"/>
      <w:lvlJc w:val="left"/>
      <w:pPr>
        <w:ind w:left="1852" w:hanging="351"/>
      </w:pPr>
      <w:rPr>
        <w:rFonts w:ascii="Arial" w:hAnsi="Arial"/>
        <w:b w:val="0"/>
        <w:color w:val="000101"/>
        <w:sz w:val="23"/>
      </w:rPr>
    </w:lvl>
    <w:lvl w:ilvl="2">
      <w:numFmt w:val="bullet"/>
      <w:lvlText w:val="•"/>
      <w:lvlJc w:val="left"/>
      <w:pPr>
        <w:ind w:left="2754" w:hanging="351"/>
      </w:pPr>
    </w:lvl>
    <w:lvl w:ilvl="3">
      <w:numFmt w:val="bullet"/>
      <w:lvlText w:val="•"/>
      <w:lvlJc w:val="left"/>
      <w:pPr>
        <w:ind w:left="3657" w:hanging="351"/>
      </w:pPr>
    </w:lvl>
    <w:lvl w:ilvl="4">
      <w:numFmt w:val="bullet"/>
      <w:lvlText w:val="•"/>
      <w:lvlJc w:val="left"/>
      <w:pPr>
        <w:ind w:left="4559" w:hanging="351"/>
      </w:pPr>
    </w:lvl>
    <w:lvl w:ilvl="5">
      <w:numFmt w:val="bullet"/>
      <w:lvlText w:val="•"/>
      <w:lvlJc w:val="left"/>
      <w:pPr>
        <w:ind w:left="5462" w:hanging="351"/>
      </w:pPr>
    </w:lvl>
    <w:lvl w:ilvl="6">
      <w:numFmt w:val="bullet"/>
      <w:lvlText w:val="•"/>
      <w:lvlJc w:val="left"/>
      <w:pPr>
        <w:ind w:left="6364" w:hanging="351"/>
      </w:pPr>
    </w:lvl>
    <w:lvl w:ilvl="7">
      <w:numFmt w:val="bullet"/>
      <w:lvlText w:val="•"/>
      <w:lvlJc w:val="left"/>
      <w:pPr>
        <w:ind w:left="7267" w:hanging="351"/>
      </w:pPr>
    </w:lvl>
    <w:lvl w:ilvl="8">
      <w:numFmt w:val="bullet"/>
      <w:lvlText w:val="•"/>
      <w:lvlJc w:val="left"/>
      <w:pPr>
        <w:ind w:left="8169" w:hanging="351"/>
      </w:pPr>
    </w:lvl>
  </w:abstractNum>
  <w:abstractNum w:abstractNumId="1">
    <w:nsid w:val="00000403"/>
    <w:multiLevelType w:val="multilevel"/>
    <w:tmpl w:val="00000886"/>
    <w:lvl w:ilvl="0">
      <w:numFmt w:val="bullet"/>
      <w:lvlText w:val=""/>
      <w:lvlJc w:val="left"/>
      <w:pPr>
        <w:ind w:left="1036" w:hanging="349"/>
      </w:pPr>
      <w:rPr>
        <w:rFonts w:ascii="Symbol" w:hAnsi="Symbol"/>
        <w:b w:val="0"/>
        <w:color w:val="000101"/>
        <w:sz w:val="23"/>
      </w:rPr>
    </w:lvl>
    <w:lvl w:ilvl="1">
      <w:numFmt w:val="bullet"/>
      <w:lvlText w:val="•"/>
      <w:lvlJc w:val="left"/>
      <w:pPr>
        <w:ind w:left="2028" w:hanging="349"/>
      </w:pPr>
    </w:lvl>
    <w:lvl w:ilvl="2">
      <w:numFmt w:val="bullet"/>
      <w:lvlText w:val="•"/>
      <w:lvlJc w:val="left"/>
      <w:pPr>
        <w:ind w:left="3021" w:hanging="349"/>
      </w:pPr>
    </w:lvl>
    <w:lvl w:ilvl="3">
      <w:numFmt w:val="bullet"/>
      <w:lvlText w:val="•"/>
      <w:lvlJc w:val="left"/>
      <w:pPr>
        <w:ind w:left="4013" w:hanging="349"/>
      </w:pPr>
    </w:lvl>
    <w:lvl w:ilvl="4">
      <w:numFmt w:val="bullet"/>
      <w:lvlText w:val="•"/>
      <w:lvlJc w:val="left"/>
      <w:pPr>
        <w:ind w:left="5005" w:hanging="349"/>
      </w:pPr>
    </w:lvl>
    <w:lvl w:ilvl="5">
      <w:numFmt w:val="bullet"/>
      <w:lvlText w:val="•"/>
      <w:lvlJc w:val="left"/>
      <w:pPr>
        <w:ind w:left="5997" w:hanging="349"/>
      </w:pPr>
    </w:lvl>
    <w:lvl w:ilvl="6">
      <w:numFmt w:val="bullet"/>
      <w:lvlText w:val="•"/>
      <w:lvlJc w:val="left"/>
      <w:pPr>
        <w:ind w:left="6990" w:hanging="349"/>
      </w:pPr>
    </w:lvl>
    <w:lvl w:ilvl="7">
      <w:numFmt w:val="bullet"/>
      <w:lvlText w:val="•"/>
      <w:lvlJc w:val="left"/>
      <w:pPr>
        <w:ind w:left="7982" w:hanging="349"/>
      </w:pPr>
    </w:lvl>
    <w:lvl w:ilvl="8">
      <w:numFmt w:val="bullet"/>
      <w:lvlText w:val="•"/>
      <w:lvlJc w:val="left"/>
      <w:pPr>
        <w:ind w:left="8974" w:hanging="349"/>
      </w:pPr>
    </w:lvl>
  </w:abstractNum>
  <w:abstractNum w:abstractNumId="2">
    <w:nsid w:val="00000404"/>
    <w:multiLevelType w:val="multilevel"/>
    <w:tmpl w:val="00000887"/>
    <w:lvl w:ilvl="0">
      <w:start w:val="5"/>
      <w:numFmt w:val="decimal"/>
      <w:lvlText w:val="%1."/>
      <w:lvlJc w:val="left"/>
      <w:pPr>
        <w:ind w:left="659" w:hanging="324"/>
      </w:pPr>
      <w:rPr>
        <w:rFonts w:ascii="Arial" w:hAnsi="Arial" w:cs="Arial"/>
        <w:b/>
        <w:bCs/>
        <w:color w:val="000101"/>
        <w:spacing w:val="-4"/>
        <w:sz w:val="23"/>
        <w:szCs w:val="23"/>
      </w:rPr>
    </w:lvl>
    <w:lvl w:ilvl="1">
      <w:numFmt w:val="bullet"/>
      <w:lvlText w:val=""/>
      <w:lvlJc w:val="left"/>
      <w:pPr>
        <w:ind w:left="1108" w:hanging="353"/>
      </w:pPr>
      <w:rPr>
        <w:rFonts w:ascii="Symbol" w:hAnsi="Symbol"/>
        <w:b w:val="0"/>
        <w:color w:val="000101"/>
        <w:sz w:val="23"/>
      </w:rPr>
    </w:lvl>
    <w:lvl w:ilvl="2">
      <w:numFmt w:val="bullet"/>
      <w:lvlText w:val="-"/>
      <w:lvlJc w:val="left"/>
      <w:pPr>
        <w:ind w:left="1806" w:hanging="351"/>
      </w:pPr>
      <w:rPr>
        <w:rFonts w:ascii="Arial" w:hAnsi="Arial"/>
        <w:b w:val="0"/>
        <w:color w:val="000101"/>
        <w:sz w:val="23"/>
      </w:rPr>
    </w:lvl>
    <w:lvl w:ilvl="3">
      <w:numFmt w:val="bullet"/>
      <w:lvlText w:val="•"/>
      <w:lvlJc w:val="left"/>
      <w:pPr>
        <w:ind w:left="2950" w:hanging="351"/>
      </w:pPr>
    </w:lvl>
    <w:lvl w:ilvl="4">
      <w:numFmt w:val="bullet"/>
      <w:lvlText w:val="•"/>
      <w:lvlJc w:val="left"/>
      <w:pPr>
        <w:ind w:left="4094" w:hanging="351"/>
      </w:pPr>
    </w:lvl>
    <w:lvl w:ilvl="5">
      <w:numFmt w:val="bullet"/>
      <w:lvlText w:val="•"/>
      <w:lvlJc w:val="left"/>
      <w:pPr>
        <w:ind w:left="5238" w:hanging="351"/>
      </w:pPr>
    </w:lvl>
    <w:lvl w:ilvl="6">
      <w:numFmt w:val="bullet"/>
      <w:lvlText w:val="•"/>
      <w:lvlJc w:val="left"/>
      <w:pPr>
        <w:ind w:left="6383" w:hanging="351"/>
      </w:pPr>
    </w:lvl>
    <w:lvl w:ilvl="7">
      <w:numFmt w:val="bullet"/>
      <w:lvlText w:val="•"/>
      <w:lvlJc w:val="left"/>
      <w:pPr>
        <w:ind w:left="7527" w:hanging="351"/>
      </w:pPr>
    </w:lvl>
    <w:lvl w:ilvl="8">
      <w:numFmt w:val="bullet"/>
      <w:lvlText w:val="•"/>
      <w:lvlJc w:val="left"/>
      <w:pPr>
        <w:ind w:left="8671" w:hanging="351"/>
      </w:pPr>
    </w:lvl>
  </w:abstractNum>
  <w:abstractNum w:abstractNumId="3">
    <w:nsid w:val="00000405"/>
    <w:multiLevelType w:val="multilevel"/>
    <w:tmpl w:val="00000888"/>
    <w:lvl w:ilvl="0">
      <w:numFmt w:val="bullet"/>
      <w:lvlText w:val=""/>
      <w:lvlJc w:val="left"/>
      <w:pPr>
        <w:ind w:left="873" w:hanging="353"/>
      </w:pPr>
      <w:rPr>
        <w:rFonts w:ascii="Symbol" w:hAnsi="Symbol"/>
        <w:b w:val="0"/>
        <w:color w:val="000101"/>
        <w:sz w:val="23"/>
      </w:rPr>
    </w:lvl>
    <w:lvl w:ilvl="1">
      <w:numFmt w:val="bullet"/>
      <w:lvlText w:val="•"/>
      <w:lvlJc w:val="left"/>
      <w:pPr>
        <w:ind w:left="1844" w:hanging="353"/>
      </w:pPr>
    </w:lvl>
    <w:lvl w:ilvl="2">
      <w:numFmt w:val="bullet"/>
      <w:lvlText w:val="•"/>
      <w:lvlJc w:val="left"/>
      <w:pPr>
        <w:ind w:left="2815" w:hanging="353"/>
      </w:pPr>
    </w:lvl>
    <w:lvl w:ilvl="3">
      <w:numFmt w:val="bullet"/>
      <w:lvlText w:val="•"/>
      <w:lvlJc w:val="left"/>
      <w:pPr>
        <w:ind w:left="3787" w:hanging="353"/>
      </w:pPr>
    </w:lvl>
    <w:lvl w:ilvl="4">
      <w:numFmt w:val="bullet"/>
      <w:lvlText w:val="•"/>
      <w:lvlJc w:val="left"/>
      <w:pPr>
        <w:ind w:left="4758" w:hanging="353"/>
      </w:pPr>
    </w:lvl>
    <w:lvl w:ilvl="5">
      <w:numFmt w:val="bullet"/>
      <w:lvlText w:val="•"/>
      <w:lvlJc w:val="left"/>
      <w:pPr>
        <w:ind w:left="5729" w:hanging="353"/>
      </w:pPr>
    </w:lvl>
    <w:lvl w:ilvl="6">
      <w:numFmt w:val="bullet"/>
      <w:lvlText w:val="•"/>
      <w:lvlJc w:val="left"/>
      <w:pPr>
        <w:ind w:left="6701" w:hanging="353"/>
      </w:pPr>
    </w:lvl>
    <w:lvl w:ilvl="7">
      <w:numFmt w:val="bullet"/>
      <w:lvlText w:val="•"/>
      <w:lvlJc w:val="left"/>
      <w:pPr>
        <w:ind w:left="7672" w:hanging="353"/>
      </w:pPr>
    </w:lvl>
    <w:lvl w:ilvl="8">
      <w:numFmt w:val="bullet"/>
      <w:lvlText w:val="•"/>
      <w:lvlJc w:val="left"/>
      <w:pPr>
        <w:ind w:left="8644" w:hanging="353"/>
      </w:pPr>
    </w:lvl>
  </w:abstractNum>
  <w:abstractNum w:abstractNumId="4">
    <w:nsid w:val="00000406"/>
    <w:multiLevelType w:val="multilevel"/>
    <w:tmpl w:val="00000889"/>
    <w:lvl w:ilvl="0">
      <w:start w:val="6"/>
      <w:numFmt w:val="decimal"/>
      <w:lvlText w:val="%1."/>
      <w:lvlJc w:val="left"/>
      <w:pPr>
        <w:ind w:left="695" w:hanging="527"/>
      </w:pPr>
      <w:rPr>
        <w:rFonts w:ascii="Arial" w:hAnsi="Arial" w:cs="Arial"/>
        <w:b/>
        <w:bCs/>
        <w:color w:val="000101"/>
        <w:spacing w:val="-1"/>
        <w:sz w:val="23"/>
        <w:szCs w:val="23"/>
      </w:rPr>
    </w:lvl>
    <w:lvl w:ilvl="1">
      <w:numFmt w:val="bullet"/>
      <w:lvlText w:val=""/>
      <w:lvlJc w:val="left"/>
      <w:pPr>
        <w:ind w:left="801" w:hanging="349"/>
      </w:pPr>
      <w:rPr>
        <w:rFonts w:ascii="Symbol" w:hAnsi="Symbol"/>
        <w:b w:val="0"/>
        <w:color w:val="000101"/>
        <w:sz w:val="23"/>
      </w:rPr>
    </w:lvl>
    <w:lvl w:ilvl="2">
      <w:numFmt w:val="bullet"/>
      <w:lvlText w:val="•"/>
      <w:lvlJc w:val="left"/>
      <w:pPr>
        <w:ind w:left="1888" w:hanging="349"/>
      </w:pPr>
    </w:lvl>
    <w:lvl w:ilvl="3">
      <w:numFmt w:val="bullet"/>
      <w:lvlText w:val="•"/>
      <w:lvlJc w:val="left"/>
      <w:pPr>
        <w:ind w:left="2975" w:hanging="349"/>
      </w:pPr>
    </w:lvl>
    <w:lvl w:ilvl="4">
      <w:numFmt w:val="bullet"/>
      <w:lvlText w:val="•"/>
      <w:lvlJc w:val="left"/>
      <w:pPr>
        <w:ind w:left="4063" w:hanging="349"/>
      </w:pPr>
    </w:lvl>
    <w:lvl w:ilvl="5">
      <w:numFmt w:val="bullet"/>
      <w:lvlText w:val="•"/>
      <w:lvlJc w:val="left"/>
      <w:pPr>
        <w:ind w:left="5150" w:hanging="349"/>
      </w:pPr>
    </w:lvl>
    <w:lvl w:ilvl="6">
      <w:numFmt w:val="bullet"/>
      <w:lvlText w:val="•"/>
      <w:lvlJc w:val="left"/>
      <w:pPr>
        <w:ind w:left="6237" w:hanging="349"/>
      </w:pPr>
    </w:lvl>
    <w:lvl w:ilvl="7">
      <w:numFmt w:val="bullet"/>
      <w:lvlText w:val="•"/>
      <w:lvlJc w:val="left"/>
      <w:pPr>
        <w:ind w:left="7324" w:hanging="349"/>
      </w:pPr>
    </w:lvl>
    <w:lvl w:ilvl="8">
      <w:numFmt w:val="bullet"/>
      <w:lvlText w:val="•"/>
      <w:lvlJc w:val="left"/>
      <w:pPr>
        <w:ind w:left="8412" w:hanging="349"/>
      </w:pPr>
    </w:lvl>
  </w:abstractNum>
  <w:abstractNum w:abstractNumId="5">
    <w:nsid w:val="00000407"/>
    <w:multiLevelType w:val="multilevel"/>
    <w:tmpl w:val="0000088A"/>
    <w:lvl w:ilvl="0">
      <w:start w:val="7"/>
      <w:numFmt w:val="decimal"/>
      <w:lvlText w:val="%1."/>
      <w:lvlJc w:val="left"/>
      <w:pPr>
        <w:ind w:left="423" w:hanging="324"/>
      </w:pPr>
      <w:rPr>
        <w:rFonts w:ascii="Arial" w:hAnsi="Arial" w:cs="Arial"/>
        <w:b/>
        <w:bCs/>
        <w:color w:val="000101"/>
        <w:spacing w:val="-4"/>
        <w:sz w:val="23"/>
        <w:szCs w:val="23"/>
      </w:rPr>
    </w:lvl>
    <w:lvl w:ilvl="1">
      <w:numFmt w:val="bullet"/>
      <w:lvlText w:val=""/>
      <w:lvlJc w:val="left"/>
      <w:pPr>
        <w:ind w:left="801" w:hanging="349"/>
      </w:pPr>
      <w:rPr>
        <w:rFonts w:ascii="Symbol" w:hAnsi="Symbol"/>
        <w:b w:val="0"/>
        <w:color w:val="000101"/>
        <w:sz w:val="23"/>
      </w:rPr>
    </w:lvl>
    <w:lvl w:ilvl="2">
      <w:numFmt w:val="bullet"/>
      <w:lvlText w:val="•"/>
      <w:lvlJc w:val="left"/>
      <w:pPr>
        <w:ind w:left="1888" w:hanging="349"/>
      </w:pPr>
    </w:lvl>
    <w:lvl w:ilvl="3">
      <w:numFmt w:val="bullet"/>
      <w:lvlText w:val="•"/>
      <w:lvlJc w:val="left"/>
      <w:pPr>
        <w:ind w:left="2975" w:hanging="349"/>
      </w:pPr>
    </w:lvl>
    <w:lvl w:ilvl="4">
      <w:numFmt w:val="bullet"/>
      <w:lvlText w:val="•"/>
      <w:lvlJc w:val="left"/>
      <w:pPr>
        <w:ind w:left="4063" w:hanging="349"/>
      </w:pPr>
    </w:lvl>
    <w:lvl w:ilvl="5">
      <w:numFmt w:val="bullet"/>
      <w:lvlText w:val="•"/>
      <w:lvlJc w:val="left"/>
      <w:pPr>
        <w:ind w:left="5150" w:hanging="349"/>
      </w:pPr>
    </w:lvl>
    <w:lvl w:ilvl="6">
      <w:numFmt w:val="bullet"/>
      <w:lvlText w:val="•"/>
      <w:lvlJc w:val="left"/>
      <w:pPr>
        <w:ind w:left="6237" w:hanging="349"/>
      </w:pPr>
    </w:lvl>
    <w:lvl w:ilvl="7">
      <w:numFmt w:val="bullet"/>
      <w:lvlText w:val="•"/>
      <w:lvlJc w:val="left"/>
      <w:pPr>
        <w:ind w:left="7324" w:hanging="349"/>
      </w:pPr>
    </w:lvl>
    <w:lvl w:ilvl="8">
      <w:numFmt w:val="bullet"/>
      <w:lvlText w:val="•"/>
      <w:lvlJc w:val="left"/>
      <w:pPr>
        <w:ind w:left="8412" w:hanging="349"/>
      </w:pPr>
    </w:lvl>
  </w:abstractNum>
  <w:abstractNum w:abstractNumId="6">
    <w:nsid w:val="00000408"/>
    <w:multiLevelType w:val="multilevel"/>
    <w:tmpl w:val="0000088B"/>
    <w:lvl w:ilvl="0">
      <w:start w:val="8"/>
      <w:numFmt w:val="decimal"/>
      <w:lvlText w:val="%1."/>
      <w:lvlJc w:val="left"/>
      <w:pPr>
        <w:ind w:left="423" w:hanging="324"/>
      </w:pPr>
      <w:rPr>
        <w:rFonts w:ascii="Arial" w:hAnsi="Arial" w:cs="Arial"/>
        <w:b/>
        <w:bCs/>
        <w:color w:val="000101"/>
        <w:spacing w:val="-4"/>
        <w:sz w:val="23"/>
        <w:szCs w:val="23"/>
      </w:rPr>
    </w:lvl>
    <w:lvl w:ilvl="1">
      <w:numFmt w:val="bullet"/>
      <w:lvlText w:val=""/>
      <w:lvlJc w:val="left"/>
      <w:pPr>
        <w:ind w:left="801" w:hanging="349"/>
      </w:pPr>
      <w:rPr>
        <w:rFonts w:ascii="Symbol" w:hAnsi="Symbol"/>
        <w:b w:val="0"/>
        <w:color w:val="000101"/>
        <w:sz w:val="23"/>
      </w:rPr>
    </w:lvl>
    <w:lvl w:ilvl="2">
      <w:numFmt w:val="bullet"/>
      <w:lvlText w:val="•"/>
      <w:lvlJc w:val="left"/>
      <w:pPr>
        <w:ind w:left="1888" w:hanging="349"/>
      </w:pPr>
    </w:lvl>
    <w:lvl w:ilvl="3">
      <w:numFmt w:val="bullet"/>
      <w:lvlText w:val="•"/>
      <w:lvlJc w:val="left"/>
      <w:pPr>
        <w:ind w:left="2975" w:hanging="349"/>
      </w:pPr>
    </w:lvl>
    <w:lvl w:ilvl="4">
      <w:numFmt w:val="bullet"/>
      <w:lvlText w:val="•"/>
      <w:lvlJc w:val="left"/>
      <w:pPr>
        <w:ind w:left="4063" w:hanging="349"/>
      </w:pPr>
    </w:lvl>
    <w:lvl w:ilvl="5">
      <w:numFmt w:val="bullet"/>
      <w:lvlText w:val="•"/>
      <w:lvlJc w:val="left"/>
      <w:pPr>
        <w:ind w:left="5150" w:hanging="349"/>
      </w:pPr>
    </w:lvl>
    <w:lvl w:ilvl="6">
      <w:numFmt w:val="bullet"/>
      <w:lvlText w:val="•"/>
      <w:lvlJc w:val="left"/>
      <w:pPr>
        <w:ind w:left="6237" w:hanging="349"/>
      </w:pPr>
    </w:lvl>
    <w:lvl w:ilvl="7">
      <w:numFmt w:val="bullet"/>
      <w:lvlText w:val="•"/>
      <w:lvlJc w:val="left"/>
      <w:pPr>
        <w:ind w:left="7324" w:hanging="349"/>
      </w:pPr>
    </w:lvl>
    <w:lvl w:ilvl="8">
      <w:numFmt w:val="bullet"/>
      <w:lvlText w:val="•"/>
      <w:lvlJc w:val="left"/>
      <w:pPr>
        <w:ind w:left="8412" w:hanging="349"/>
      </w:pPr>
    </w:lvl>
  </w:abstractNum>
  <w:abstractNum w:abstractNumId="7">
    <w:nsid w:val="00000409"/>
    <w:multiLevelType w:val="multilevel"/>
    <w:tmpl w:val="0000088C"/>
    <w:lvl w:ilvl="0">
      <w:numFmt w:val="bullet"/>
      <w:lvlText w:val=""/>
      <w:lvlJc w:val="left"/>
      <w:pPr>
        <w:ind w:left="801" w:hanging="349"/>
      </w:pPr>
      <w:rPr>
        <w:rFonts w:ascii="Symbol" w:hAnsi="Symbol"/>
        <w:b w:val="0"/>
        <w:color w:val="000101"/>
        <w:sz w:val="23"/>
      </w:rPr>
    </w:lvl>
    <w:lvl w:ilvl="1">
      <w:numFmt w:val="bullet"/>
      <w:lvlText w:val="•"/>
      <w:lvlJc w:val="left"/>
      <w:pPr>
        <w:ind w:left="1779" w:hanging="349"/>
      </w:pPr>
    </w:lvl>
    <w:lvl w:ilvl="2">
      <w:numFmt w:val="bullet"/>
      <w:lvlText w:val="•"/>
      <w:lvlJc w:val="left"/>
      <w:pPr>
        <w:ind w:left="2758" w:hanging="349"/>
      </w:pPr>
    </w:lvl>
    <w:lvl w:ilvl="3">
      <w:numFmt w:val="bullet"/>
      <w:lvlText w:val="•"/>
      <w:lvlJc w:val="left"/>
      <w:pPr>
        <w:ind w:left="3736" w:hanging="349"/>
      </w:pPr>
    </w:lvl>
    <w:lvl w:ilvl="4">
      <w:numFmt w:val="bullet"/>
      <w:lvlText w:val="•"/>
      <w:lvlJc w:val="left"/>
      <w:pPr>
        <w:ind w:left="4715" w:hanging="349"/>
      </w:pPr>
    </w:lvl>
    <w:lvl w:ilvl="5">
      <w:numFmt w:val="bullet"/>
      <w:lvlText w:val="•"/>
      <w:lvlJc w:val="left"/>
      <w:pPr>
        <w:ind w:left="5693" w:hanging="349"/>
      </w:pPr>
    </w:lvl>
    <w:lvl w:ilvl="6">
      <w:numFmt w:val="bullet"/>
      <w:lvlText w:val="•"/>
      <w:lvlJc w:val="left"/>
      <w:pPr>
        <w:ind w:left="6672" w:hanging="349"/>
      </w:pPr>
    </w:lvl>
    <w:lvl w:ilvl="7">
      <w:numFmt w:val="bullet"/>
      <w:lvlText w:val="•"/>
      <w:lvlJc w:val="left"/>
      <w:pPr>
        <w:ind w:left="7651" w:hanging="349"/>
      </w:pPr>
    </w:lvl>
    <w:lvl w:ilvl="8">
      <w:numFmt w:val="bullet"/>
      <w:lvlText w:val="•"/>
      <w:lvlJc w:val="left"/>
      <w:pPr>
        <w:ind w:left="8629" w:hanging="349"/>
      </w:pPr>
    </w:lvl>
  </w:abstractNum>
  <w:abstractNum w:abstractNumId="8">
    <w:nsid w:val="0000040A"/>
    <w:multiLevelType w:val="multilevel"/>
    <w:tmpl w:val="0000088D"/>
    <w:lvl w:ilvl="0">
      <w:start w:val="9"/>
      <w:numFmt w:val="decimal"/>
      <w:lvlText w:val="%1."/>
      <w:lvlJc w:val="left"/>
      <w:pPr>
        <w:ind w:left="359" w:hanging="260"/>
      </w:pPr>
      <w:rPr>
        <w:rFonts w:ascii="Arial" w:hAnsi="Arial" w:cs="Arial"/>
        <w:b/>
        <w:bCs/>
        <w:color w:val="000101"/>
        <w:spacing w:val="-4"/>
        <w:sz w:val="23"/>
        <w:szCs w:val="23"/>
      </w:rPr>
    </w:lvl>
    <w:lvl w:ilvl="1">
      <w:numFmt w:val="bullet"/>
      <w:lvlText w:val=""/>
      <w:lvlJc w:val="left"/>
      <w:pPr>
        <w:ind w:left="801" w:hanging="349"/>
      </w:pPr>
      <w:rPr>
        <w:rFonts w:ascii="Symbol" w:hAnsi="Symbol"/>
        <w:b w:val="0"/>
        <w:color w:val="000101"/>
        <w:sz w:val="23"/>
      </w:rPr>
    </w:lvl>
    <w:lvl w:ilvl="2">
      <w:numFmt w:val="bullet"/>
      <w:lvlText w:val="•"/>
      <w:lvlJc w:val="left"/>
      <w:pPr>
        <w:ind w:left="1888" w:hanging="349"/>
      </w:pPr>
    </w:lvl>
    <w:lvl w:ilvl="3">
      <w:numFmt w:val="bullet"/>
      <w:lvlText w:val="•"/>
      <w:lvlJc w:val="left"/>
      <w:pPr>
        <w:ind w:left="2975" w:hanging="349"/>
      </w:pPr>
    </w:lvl>
    <w:lvl w:ilvl="4">
      <w:numFmt w:val="bullet"/>
      <w:lvlText w:val="•"/>
      <w:lvlJc w:val="left"/>
      <w:pPr>
        <w:ind w:left="4063" w:hanging="349"/>
      </w:pPr>
    </w:lvl>
    <w:lvl w:ilvl="5">
      <w:numFmt w:val="bullet"/>
      <w:lvlText w:val="•"/>
      <w:lvlJc w:val="left"/>
      <w:pPr>
        <w:ind w:left="5150" w:hanging="349"/>
      </w:pPr>
    </w:lvl>
    <w:lvl w:ilvl="6">
      <w:numFmt w:val="bullet"/>
      <w:lvlText w:val="•"/>
      <w:lvlJc w:val="left"/>
      <w:pPr>
        <w:ind w:left="6237" w:hanging="349"/>
      </w:pPr>
    </w:lvl>
    <w:lvl w:ilvl="7">
      <w:numFmt w:val="bullet"/>
      <w:lvlText w:val="•"/>
      <w:lvlJc w:val="left"/>
      <w:pPr>
        <w:ind w:left="7324" w:hanging="349"/>
      </w:pPr>
    </w:lvl>
    <w:lvl w:ilvl="8">
      <w:numFmt w:val="bullet"/>
      <w:lvlText w:val="•"/>
      <w:lvlJc w:val="left"/>
      <w:pPr>
        <w:ind w:left="8412" w:hanging="349"/>
      </w:pPr>
    </w:lvl>
  </w:abstractNum>
  <w:abstractNum w:abstractNumId="9">
    <w:nsid w:val="0000040B"/>
    <w:multiLevelType w:val="multilevel"/>
    <w:tmpl w:val="0000088E"/>
    <w:lvl w:ilvl="0">
      <w:start w:val="10"/>
      <w:numFmt w:val="decimal"/>
      <w:lvlText w:val="%1."/>
      <w:lvlJc w:val="left"/>
      <w:pPr>
        <w:ind w:left="553" w:hanging="455"/>
      </w:pPr>
      <w:rPr>
        <w:rFonts w:ascii="Arial" w:hAnsi="Arial" w:cs="Arial"/>
        <w:b/>
        <w:bCs/>
        <w:color w:val="000101"/>
        <w:spacing w:val="-4"/>
        <w:sz w:val="23"/>
        <w:szCs w:val="23"/>
      </w:rPr>
    </w:lvl>
    <w:lvl w:ilvl="1">
      <w:numFmt w:val="bullet"/>
      <w:lvlText w:val=""/>
      <w:lvlJc w:val="left"/>
      <w:pPr>
        <w:ind w:left="801" w:hanging="349"/>
      </w:pPr>
      <w:rPr>
        <w:rFonts w:ascii="Symbol" w:hAnsi="Symbol"/>
        <w:b w:val="0"/>
        <w:color w:val="000101"/>
        <w:sz w:val="23"/>
      </w:rPr>
    </w:lvl>
    <w:lvl w:ilvl="2">
      <w:numFmt w:val="bullet"/>
      <w:lvlText w:val="•"/>
      <w:lvlJc w:val="left"/>
      <w:pPr>
        <w:ind w:left="1888" w:hanging="349"/>
      </w:pPr>
    </w:lvl>
    <w:lvl w:ilvl="3">
      <w:numFmt w:val="bullet"/>
      <w:lvlText w:val="•"/>
      <w:lvlJc w:val="left"/>
      <w:pPr>
        <w:ind w:left="2975" w:hanging="349"/>
      </w:pPr>
    </w:lvl>
    <w:lvl w:ilvl="4">
      <w:numFmt w:val="bullet"/>
      <w:lvlText w:val="•"/>
      <w:lvlJc w:val="left"/>
      <w:pPr>
        <w:ind w:left="4063" w:hanging="349"/>
      </w:pPr>
    </w:lvl>
    <w:lvl w:ilvl="5">
      <w:numFmt w:val="bullet"/>
      <w:lvlText w:val="•"/>
      <w:lvlJc w:val="left"/>
      <w:pPr>
        <w:ind w:left="5150" w:hanging="349"/>
      </w:pPr>
    </w:lvl>
    <w:lvl w:ilvl="6">
      <w:numFmt w:val="bullet"/>
      <w:lvlText w:val="•"/>
      <w:lvlJc w:val="left"/>
      <w:pPr>
        <w:ind w:left="6237" w:hanging="349"/>
      </w:pPr>
    </w:lvl>
    <w:lvl w:ilvl="7">
      <w:numFmt w:val="bullet"/>
      <w:lvlText w:val="•"/>
      <w:lvlJc w:val="left"/>
      <w:pPr>
        <w:ind w:left="7324" w:hanging="349"/>
      </w:pPr>
    </w:lvl>
    <w:lvl w:ilvl="8">
      <w:numFmt w:val="bullet"/>
      <w:lvlText w:val="•"/>
      <w:lvlJc w:val="left"/>
      <w:pPr>
        <w:ind w:left="8412" w:hanging="349"/>
      </w:pPr>
    </w:lvl>
  </w:abstractNum>
  <w:abstractNum w:abstractNumId="10">
    <w:nsid w:val="0000040C"/>
    <w:multiLevelType w:val="multilevel"/>
    <w:tmpl w:val="0000088F"/>
    <w:lvl w:ilvl="0">
      <w:numFmt w:val="bullet"/>
      <w:lvlText w:val=""/>
      <w:lvlJc w:val="left"/>
      <w:pPr>
        <w:ind w:left="801" w:hanging="349"/>
      </w:pPr>
      <w:rPr>
        <w:rFonts w:ascii="Symbol" w:hAnsi="Symbol"/>
        <w:b w:val="0"/>
        <w:color w:val="000101"/>
        <w:sz w:val="23"/>
      </w:rPr>
    </w:lvl>
    <w:lvl w:ilvl="1">
      <w:numFmt w:val="bullet"/>
      <w:lvlText w:val="•"/>
      <w:lvlJc w:val="left"/>
      <w:pPr>
        <w:ind w:left="1769" w:hanging="349"/>
      </w:pPr>
    </w:lvl>
    <w:lvl w:ilvl="2">
      <w:numFmt w:val="bullet"/>
      <w:lvlText w:val="•"/>
      <w:lvlJc w:val="left"/>
      <w:pPr>
        <w:ind w:left="2737" w:hanging="349"/>
      </w:pPr>
    </w:lvl>
    <w:lvl w:ilvl="3">
      <w:numFmt w:val="bullet"/>
      <w:lvlText w:val="•"/>
      <w:lvlJc w:val="left"/>
      <w:pPr>
        <w:ind w:left="3705" w:hanging="349"/>
      </w:pPr>
    </w:lvl>
    <w:lvl w:ilvl="4">
      <w:numFmt w:val="bullet"/>
      <w:lvlText w:val="•"/>
      <w:lvlJc w:val="left"/>
      <w:pPr>
        <w:ind w:left="4673" w:hanging="349"/>
      </w:pPr>
    </w:lvl>
    <w:lvl w:ilvl="5">
      <w:numFmt w:val="bullet"/>
      <w:lvlText w:val="•"/>
      <w:lvlJc w:val="left"/>
      <w:pPr>
        <w:ind w:left="5641" w:hanging="349"/>
      </w:pPr>
    </w:lvl>
    <w:lvl w:ilvl="6">
      <w:numFmt w:val="bullet"/>
      <w:lvlText w:val="•"/>
      <w:lvlJc w:val="left"/>
      <w:pPr>
        <w:ind w:left="6609" w:hanging="349"/>
      </w:pPr>
    </w:lvl>
    <w:lvl w:ilvl="7">
      <w:numFmt w:val="bullet"/>
      <w:lvlText w:val="•"/>
      <w:lvlJc w:val="left"/>
      <w:pPr>
        <w:ind w:left="7577" w:hanging="349"/>
      </w:pPr>
    </w:lvl>
    <w:lvl w:ilvl="8">
      <w:numFmt w:val="bullet"/>
      <w:lvlText w:val="•"/>
      <w:lvlJc w:val="left"/>
      <w:pPr>
        <w:ind w:left="8545" w:hanging="349"/>
      </w:pPr>
    </w:lvl>
  </w:abstractNum>
  <w:abstractNum w:abstractNumId="11">
    <w:nsid w:val="0000040D"/>
    <w:multiLevelType w:val="multilevel"/>
    <w:tmpl w:val="00000890"/>
    <w:lvl w:ilvl="0">
      <w:start w:val="11"/>
      <w:numFmt w:val="decimal"/>
      <w:lvlText w:val="%1."/>
      <w:lvlJc w:val="left"/>
      <w:pPr>
        <w:ind w:left="553" w:hanging="455"/>
      </w:pPr>
      <w:rPr>
        <w:rFonts w:ascii="Arial" w:hAnsi="Arial" w:cs="Arial"/>
        <w:b/>
        <w:bCs/>
        <w:color w:val="000101"/>
        <w:spacing w:val="-4"/>
        <w:sz w:val="23"/>
        <w:szCs w:val="23"/>
      </w:rPr>
    </w:lvl>
    <w:lvl w:ilvl="1">
      <w:numFmt w:val="bullet"/>
      <w:lvlText w:val=""/>
      <w:lvlJc w:val="left"/>
      <w:pPr>
        <w:ind w:left="863" w:hanging="351"/>
      </w:pPr>
      <w:rPr>
        <w:rFonts w:ascii="Symbol" w:hAnsi="Symbol"/>
        <w:b w:val="0"/>
        <w:color w:val="000101"/>
        <w:sz w:val="23"/>
      </w:rPr>
    </w:lvl>
    <w:lvl w:ilvl="2">
      <w:numFmt w:val="bullet"/>
      <w:lvlText w:val="•"/>
      <w:lvlJc w:val="left"/>
      <w:pPr>
        <w:ind w:left="1932" w:hanging="351"/>
      </w:pPr>
    </w:lvl>
    <w:lvl w:ilvl="3">
      <w:numFmt w:val="bullet"/>
      <w:lvlText w:val="•"/>
      <w:lvlJc w:val="left"/>
      <w:pPr>
        <w:ind w:left="3000" w:hanging="351"/>
      </w:pPr>
    </w:lvl>
    <w:lvl w:ilvl="4">
      <w:numFmt w:val="bullet"/>
      <w:lvlText w:val="•"/>
      <w:lvlJc w:val="left"/>
      <w:pPr>
        <w:ind w:left="4069" w:hanging="351"/>
      </w:pPr>
    </w:lvl>
    <w:lvl w:ilvl="5">
      <w:numFmt w:val="bullet"/>
      <w:lvlText w:val="•"/>
      <w:lvlJc w:val="left"/>
      <w:pPr>
        <w:ind w:left="5138" w:hanging="351"/>
      </w:pPr>
    </w:lvl>
    <w:lvl w:ilvl="6">
      <w:numFmt w:val="bullet"/>
      <w:lvlText w:val="•"/>
      <w:lvlJc w:val="left"/>
      <w:pPr>
        <w:ind w:left="6206" w:hanging="351"/>
      </w:pPr>
    </w:lvl>
    <w:lvl w:ilvl="7">
      <w:numFmt w:val="bullet"/>
      <w:lvlText w:val="•"/>
      <w:lvlJc w:val="left"/>
      <w:pPr>
        <w:ind w:left="7275" w:hanging="351"/>
      </w:pPr>
    </w:lvl>
    <w:lvl w:ilvl="8">
      <w:numFmt w:val="bullet"/>
      <w:lvlText w:val="•"/>
      <w:lvlJc w:val="left"/>
      <w:pPr>
        <w:ind w:left="8343" w:hanging="351"/>
      </w:pPr>
    </w:lvl>
  </w:abstractNum>
  <w:abstractNum w:abstractNumId="12">
    <w:nsid w:val="0000040E"/>
    <w:multiLevelType w:val="multilevel"/>
    <w:tmpl w:val="00000891"/>
    <w:lvl w:ilvl="0">
      <w:numFmt w:val="bullet"/>
      <w:lvlText w:val=""/>
      <w:lvlJc w:val="left"/>
      <w:pPr>
        <w:ind w:left="833" w:hanging="360"/>
      </w:pPr>
      <w:rPr>
        <w:rFonts w:ascii="Symbol" w:hAnsi="Symbol"/>
        <w:b w:val="0"/>
        <w:sz w:val="22"/>
      </w:rPr>
    </w:lvl>
    <w:lvl w:ilvl="1">
      <w:numFmt w:val="bullet"/>
      <w:lvlText w:val=""/>
      <w:lvlJc w:val="left"/>
      <w:pPr>
        <w:ind w:left="907" w:hanging="360"/>
      </w:pPr>
      <w:rPr>
        <w:rFonts w:ascii="Symbol" w:hAnsi="Symbol"/>
        <w:b w:val="0"/>
        <w:sz w:val="22"/>
      </w:rPr>
    </w:lvl>
    <w:lvl w:ilvl="2">
      <w:numFmt w:val="bullet"/>
      <w:lvlText w:val="•"/>
      <w:lvlJc w:val="left"/>
      <w:pPr>
        <w:ind w:left="1903" w:hanging="360"/>
      </w:pPr>
    </w:lvl>
    <w:lvl w:ilvl="3">
      <w:numFmt w:val="bullet"/>
      <w:lvlText w:val="•"/>
      <w:lvlJc w:val="left"/>
      <w:pPr>
        <w:ind w:left="2898" w:hanging="360"/>
      </w:pPr>
    </w:lvl>
    <w:lvl w:ilvl="4">
      <w:numFmt w:val="bullet"/>
      <w:lvlText w:val="•"/>
      <w:lvlJc w:val="left"/>
      <w:pPr>
        <w:ind w:left="3893" w:hanging="360"/>
      </w:pPr>
    </w:lvl>
    <w:lvl w:ilvl="5">
      <w:numFmt w:val="bullet"/>
      <w:lvlText w:val="•"/>
      <w:lvlJc w:val="left"/>
      <w:pPr>
        <w:ind w:left="4889" w:hanging="360"/>
      </w:pPr>
    </w:lvl>
    <w:lvl w:ilvl="6">
      <w:numFmt w:val="bullet"/>
      <w:lvlText w:val="•"/>
      <w:lvlJc w:val="left"/>
      <w:pPr>
        <w:ind w:left="5884" w:hanging="360"/>
      </w:pPr>
    </w:lvl>
    <w:lvl w:ilvl="7">
      <w:numFmt w:val="bullet"/>
      <w:lvlText w:val="•"/>
      <w:lvlJc w:val="left"/>
      <w:pPr>
        <w:ind w:left="6880" w:hanging="360"/>
      </w:pPr>
    </w:lvl>
    <w:lvl w:ilvl="8">
      <w:numFmt w:val="bullet"/>
      <w:lvlText w:val="•"/>
      <w:lvlJc w:val="left"/>
      <w:pPr>
        <w:ind w:left="7875" w:hanging="360"/>
      </w:pPr>
    </w:lvl>
  </w:abstractNum>
  <w:abstractNum w:abstractNumId="13">
    <w:nsid w:val="0000040F"/>
    <w:multiLevelType w:val="multilevel"/>
    <w:tmpl w:val="00000892"/>
    <w:lvl w:ilvl="0">
      <w:numFmt w:val="bullet"/>
      <w:lvlText w:val=""/>
      <w:lvlJc w:val="left"/>
      <w:pPr>
        <w:ind w:left="833" w:hanging="360"/>
      </w:pPr>
      <w:rPr>
        <w:rFonts w:ascii="Symbol" w:hAnsi="Symbol"/>
        <w:b w:val="0"/>
        <w:sz w:val="24"/>
      </w:rPr>
    </w:lvl>
    <w:lvl w:ilvl="1">
      <w:numFmt w:val="bullet"/>
      <w:lvlText w:val="•"/>
      <w:lvlJc w:val="left"/>
      <w:pPr>
        <w:ind w:left="1736" w:hanging="360"/>
      </w:pPr>
    </w:lvl>
    <w:lvl w:ilvl="2">
      <w:numFmt w:val="bullet"/>
      <w:lvlText w:val="•"/>
      <w:lvlJc w:val="left"/>
      <w:pPr>
        <w:ind w:left="2639" w:hanging="360"/>
      </w:pPr>
    </w:lvl>
    <w:lvl w:ilvl="3">
      <w:numFmt w:val="bullet"/>
      <w:lvlText w:val="•"/>
      <w:lvlJc w:val="left"/>
      <w:pPr>
        <w:ind w:left="3543" w:hanging="360"/>
      </w:pPr>
    </w:lvl>
    <w:lvl w:ilvl="4">
      <w:numFmt w:val="bullet"/>
      <w:lvlText w:val="•"/>
      <w:lvlJc w:val="left"/>
      <w:pPr>
        <w:ind w:left="4446" w:hanging="360"/>
      </w:pPr>
    </w:lvl>
    <w:lvl w:ilvl="5">
      <w:numFmt w:val="bullet"/>
      <w:lvlText w:val="•"/>
      <w:lvlJc w:val="left"/>
      <w:pPr>
        <w:ind w:left="5349" w:hanging="360"/>
      </w:pPr>
    </w:lvl>
    <w:lvl w:ilvl="6">
      <w:numFmt w:val="bullet"/>
      <w:lvlText w:val="•"/>
      <w:lvlJc w:val="left"/>
      <w:pPr>
        <w:ind w:left="6253" w:hanging="360"/>
      </w:pPr>
    </w:lvl>
    <w:lvl w:ilvl="7">
      <w:numFmt w:val="bullet"/>
      <w:lvlText w:val="•"/>
      <w:lvlJc w:val="left"/>
      <w:pPr>
        <w:ind w:left="7156" w:hanging="360"/>
      </w:pPr>
    </w:lvl>
    <w:lvl w:ilvl="8">
      <w:numFmt w:val="bullet"/>
      <w:lvlText w:val="•"/>
      <w:lvlJc w:val="left"/>
      <w:pPr>
        <w:ind w:left="8059"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54C8A"/>
    <w:rsid w:val="00037B0A"/>
    <w:rsid w:val="001171E4"/>
    <w:rsid w:val="00140829"/>
    <w:rsid w:val="00177778"/>
    <w:rsid w:val="00300760"/>
    <w:rsid w:val="00362708"/>
    <w:rsid w:val="00366EA5"/>
    <w:rsid w:val="003D4B44"/>
    <w:rsid w:val="00454C8A"/>
    <w:rsid w:val="00616465"/>
    <w:rsid w:val="00765E7B"/>
    <w:rsid w:val="00830501"/>
    <w:rsid w:val="00873E25"/>
    <w:rsid w:val="00903A46"/>
    <w:rsid w:val="009439A9"/>
    <w:rsid w:val="009B321A"/>
    <w:rsid w:val="009D5840"/>
    <w:rsid w:val="00A10EDB"/>
    <w:rsid w:val="00A4167D"/>
    <w:rsid w:val="00AE68F1"/>
    <w:rsid w:val="00BA47DF"/>
    <w:rsid w:val="00C17918"/>
    <w:rsid w:val="00DB2B93"/>
    <w:rsid w:val="00F1514A"/>
    <w:rsid w:val="00F254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082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140829"/>
    <w:pPr>
      <w:spacing w:before="48"/>
      <w:ind w:left="152"/>
      <w:outlineLvl w:val="0"/>
    </w:pPr>
    <w:rPr>
      <w:rFonts w:ascii="Arial" w:hAnsi="Arial" w:cs="Arial"/>
      <w:b/>
      <w:bCs/>
      <w:sz w:val="28"/>
      <w:szCs w:val="28"/>
    </w:rPr>
  </w:style>
  <w:style w:type="paragraph" w:styleId="Heading2">
    <w:name w:val="heading 2"/>
    <w:basedOn w:val="Normal"/>
    <w:next w:val="Normal"/>
    <w:link w:val="Heading2Char"/>
    <w:uiPriority w:val="1"/>
    <w:qFormat/>
    <w:rsid w:val="00140829"/>
    <w:pPr>
      <w:ind w:left="112"/>
      <w:outlineLvl w:val="1"/>
    </w:pPr>
    <w:rPr>
      <w:rFonts w:ascii="Arial" w:hAnsi="Arial" w:cs="Arial"/>
      <w:b/>
      <w:bCs/>
      <w:u w:val="single"/>
    </w:rPr>
  </w:style>
  <w:style w:type="paragraph" w:styleId="Heading3">
    <w:name w:val="heading 3"/>
    <w:basedOn w:val="Normal"/>
    <w:next w:val="Normal"/>
    <w:link w:val="Heading3Char"/>
    <w:uiPriority w:val="1"/>
    <w:qFormat/>
    <w:rsid w:val="00140829"/>
    <w:pPr>
      <w:ind w:left="112"/>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082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14082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140829"/>
    <w:rPr>
      <w:rFonts w:ascii="Cambria" w:eastAsia="Times New Roman" w:hAnsi="Cambria" w:cs="Times New Roman"/>
      <w:b/>
      <w:bCs/>
      <w:sz w:val="26"/>
      <w:szCs w:val="26"/>
    </w:rPr>
  </w:style>
  <w:style w:type="paragraph" w:styleId="BodyText">
    <w:name w:val="Body Text"/>
    <w:basedOn w:val="Normal"/>
    <w:link w:val="BodyTextChar"/>
    <w:uiPriority w:val="1"/>
    <w:qFormat/>
    <w:rsid w:val="00140829"/>
    <w:pPr>
      <w:ind w:left="801" w:hanging="349"/>
    </w:pPr>
    <w:rPr>
      <w:rFonts w:ascii="Arial" w:hAnsi="Arial" w:cs="Arial"/>
      <w:sz w:val="22"/>
      <w:szCs w:val="22"/>
    </w:rPr>
  </w:style>
  <w:style w:type="character" w:customStyle="1" w:styleId="BodyTextChar">
    <w:name w:val="Body Text Char"/>
    <w:basedOn w:val="DefaultParagraphFont"/>
    <w:link w:val="BodyText"/>
    <w:uiPriority w:val="99"/>
    <w:semiHidden/>
    <w:locked/>
    <w:rsid w:val="00140829"/>
    <w:rPr>
      <w:rFonts w:ascii="Times New Roman" w:hAnsi="Times New Roman" w:cs="Times New Roman"/>
      <w:sz w:val="24"/>
      <w:szCs w:val="24"/>
    </w:rPr>
  </w:style>
  <w:style w:type="paragraph" w:styleId="ListParagraph">
    <w:name w:val="List Paragraph"/>
    <w:basedOn w:val="Normal"/>
    <w:uiPriority w:val="1"/>
    <w:qFormat/>
    <w:rsid w:val="00140829"/>
  </w:style>
  <w:style w:type="paragraph" w:customStyle="1" w:styleId="TableParagraph">
    <w:name w:val="Table Paragraph"/>
    <w:basedOn w:val="Normal"/>
    <w:uiPriority w:val="1"/>
    <w:qFormat/>
    <w:rsid w:val="00140829"/>
  </w:style>
  <w:style w:type="character" w:styleId="CommentReference">
    <w:name w:val="annotation reference"/>
    <w:basedOn w:val="DefaultParagraphFont"/>
    <w:uiPriority w:val="99"/>
    <w:semiHidden/>
    <w:unhideWhenUsed/>
    <w:rsid w:val="009439A9"/>
    <w:rPr>
      <w:sz w:val="16"/>
      <w:szCs w:val="16"/>
    </w:rPr>
  </w:style>
  <w:style w:type="paragraph" w:styleId="CommentText">
    <w:name w:val="annotation text"/>
    <w:basedOn w:val="Normal"/>
    <w:link w:val="CommentTextChar"/>
    <w:uiPriority w:val="99"/>
    <w:semiHidden/>
    <w:unhideWhenUsed/>
    <w:rsid w:val="009439A9"/>
    <w:rPr>
      <w:sz w:val="20"/>
      <w:szCs w:val="20"/>
    </w:rPr>
  </w:style>
  <w:style w:type="character" w:customStyle="1" w:styleId="CommentTextChar">
    <w:name w:val="Comment Text Char"/>
    <w:basedOn w:val="DefaultParagraphFont"/>
    <w:link w:val="CommentText"/>
    <w:uiPriority w:val="99"/>
    <w:semiHidden/>
    <w:rsid w:val="009439A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39A9"/>
    <w:rPr>
      <w:b/>
      <w:bCs/>
    </w:rPr>
  </w:style>
  <w:style w:type="character" w:customStyle="1" w:styleId="CommentSubjectChar">
    <w:name w:val="Comment Subject Char"/>
    <w:basedOn w:val="CommentTextChar"/>
    <w:link w:val="CommentSubject"/>
    <w:uiPriority w:val="99"/>
    <w:semiHidden/>
    <w:rsid w:val="009439A9"/>
    <w:rPr>
      <w:b/>
      <w:bCs/>
    </w:rPr>
  </w:style>
  <w:style w:type="paragraph" w:styleId="BalloonText">
    <w:name w:val="Balloon Text"/>
    <w:basedOn w:val="Normal"/>
    <w:link w:val="BalloonTextChar"/>
    <w:uiPriority w:val="99"/>
    <w:semiHidden/>
    <w:unhideWhenUsed/>
    <w:rsid w:val="009439A9"/>
    <w:rPr>
      <w:rFonts w:ascii="Tahoma" w:hAnsi="Tahoma" w:cs="Tahoma"/>
      <w:sz w:val="16"/>
      <w:szCs w:val="16"/>
    </w:rPr>
  </w:style>
  <w:style w:type="character" w:customStyle="1" w:styleId="BalloonTextChar">
    <w:name w:val="Balloon Text Char"/>
    <w:basedOn w:val="DefaultParagraphFont"/>
    <w:link w:val="BalloonText"/>
    <w:uiPriority w:val="99"/>
    <w:semiHidden/>
    <w:rsid w:val="00943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8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1955</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13684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Parker</dc:creator>
  <cp:lastModifiedBy>Emcdougal</cp:lastModifiedBy>
  <cp:revision>2</cp:revision>
  <dcterms:created xsi:type="dcterms:W3CDTF">2021-06-02T14:16:00Z</dcterms:created>
  <dcterms:modified xsi:type="dcterms:W3CDTF">2021-06-02T14:16:00Z</dcterms:modified>
</cp:coreProperties>
</file>