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DE" w:rsidRDefault="00261832" w:rsidP="006F66DE">
      <w:pPr>
        <w:pStyle w:val="Header"/>
        <w:pBdr>
          <w:bottom w:val="single" w:sz="6" w:space="1" w:color="auto"/>
        </w:pBdr>
        <w:tabs>
          <w:tab w:val="clear" w:pos="8306"/>
          <w:tab w:val="right" w:pos="9360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-554990</wp:posOffset>
            </wp:positionV>
            <wp:extent cx="1257300" cy="1057910"/>
            <wp:effectExtent l="1905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6DE">
        <w:rPr>
          <w:rFonts w:ascii="Arial" w:hAnsi="Arial" w:cs="Arial"/>
          <w:b/>
          <w:bCs/>
          <w:sz w:val="28"/>
        </w:rPr>
        <w:t>Person Specification</w:t>
      </w:r>
      <w:r w:rsidR="006F66DE">
        <w:rPr>
          <w:rFonts w:ascii="Arial" w:hAnsi="Arial" w:cs="Arial"/>
          <w:b/>
          <w:bCs/>
          <w:sz w:val="28"/>
        </w:rPr>
        <w:tab/>
      </w:r>
      <w:r w:rsidR="006F66DE">
        <w:rPr>
          <w:rFonts w:ascii="Arial" w:hAnsi="Arial" w:cs="Arial"/>
          <w:b/>
          <w:bCs/>
          <w:sz w:val="28"/>
        </w:rPr>
        <w:tab/>
      </w:r>
    </w:p>
    <w:tbl>
      <w:tblPr>
        <w:tblW w:w="12090" w:type="dxa"/>
        <w:tblLook w:val="0000"/>
      </w:tblPr>
      <w:tblGrid>
        <w:gridCol w:w="2235"/>
        <w:gridCol w:w="6933"/>
        <w:gridCol w:w="2922"/>
      </w:tblGrid>
      <w:tr w:rsidR="006C7891" w:rsidTr="008A1CFB">
        <w:tc>
          <w:tcPr>
            <w:tcW w:w="2235" w:type="dxa"/>
          </w:tcPr>
          <w:p w:rsidR="006C7891" w:rsidRDefault="006C7891" w:rsidP="00694C32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  <w:tc>
          <w:tcPr>
            <w:tcW w:w="6933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  <w:tc>
          <w:tcPr>
            <w:tcW w:w="2922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6C7891" w:rsidTr="008A1CFB">
        <w:tc>
          <w:tcPr>
            <w:tcW w:w="2235" w:type="dxa"/>
          </w:tcPr>
          <w:p w:rsidR="006C7891" w:rsidRDefault="006C7891" w:rsidP="00694C32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 xml:space="preserve">JOB TITLE/BAND:  </w:t>
            </w:r>
          </w:p>
        </w:tc>
        <w:tc>
          <w:tcPr>
            <w:tcW w:w="6933" w:type="dxa"/>
          </w:tcPr>
          <w:p w:rsidR="006C7891" w:rsidRPr="00964747" w:rsidRDefault="00975176" w:rsidP="00AF065B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Administrative</w:t>
            </w:r>
            <w:r w:rsidR="00C7172E">
              <w:rPr>
                <w:sz w:val="20"/>
              </w:rPr>
              <w:t xml:space="preserve"> Assistant Band 3</w:t>
            </w:r>
          </w:p>
        </w:tc>
        <w:tc>
          <w:tcPr>
            <w:tcW w:w="2922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6C7891" w:rsidTr="008A1CFB">
        <w:tc>
          <w:tcPr>
            <w:tcW w:w="2235" w:type="dxa"/>
          </w:tcPr>
          <w:p w:rsidR="006C7891" w:rsidRDefault="006C7891" w:rsidP="00694C32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LOCATION:</w:t>
            </w:r>
          </w:p>
        </w:tc>
        <w:tc>
          <w:tcPr>
            <w:tcW w:w="6933" w:type="dxa"/>
          </w:tcPr>
          <w:p w:rsidR="006C7891" w:rsidRPr="00964747" w:rsidRDefault="009751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Nursing &amp; Midwifery Directorate</w:t>
            </w:r>
          </w:p>
        </w:tc>
        <w:tc>
          <w:tcPr>
            <w:tcW w:w="2922" w:type="dxa"/>
          </w:tcPr>
          <w:p w:rsidR="006C7891" w:rsidRDefault="006C789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6C7891" w:rsidTr="008A1CFB">
        <w:tc>
          <w:tcPr>
            <w:tcW w:w="2235" w:type="dxa"/>
          </w:tcPr>
          <w:p w:rsidR="006C7891" w:rsidRDefault="006C7891" w:rsidP="00694C32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HOURS:</w:t>
            </w:r>
          </w:p>
        </w:tc>
        <w:tc>
          <w:tcPr>
            <w:tcW w:w="6933" w:type="dxa"/>
          </w:tcPr>
          <w:p w:rsidR="006C7891" w:rsidRPr="00964747" w:rsidRDefault="00975176" w:rsidP="009751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25 </w:t>
            </w:r>
            <w:r w:rsidR="0030106B">
              <w:rPr>
                <w:rFonts w:ascii="Arial" w:hAnsi="Arial" w:cs="Arial"/>
                <w:b/>
                <w:sz w:val="20"/>
              </w:rPr>
              <w:t xml:space="preserve">hrs </w:t>
            </w:r>
            <w:r>
              <w:rPr>
                <w:rFonts w:ascii="Arial" w:hAnsi="Arial" w:cs="Arial"/>
                <w:b/>
                <w:sz w:val="20"/>
              </w:rPr>
              <w:t>per week</w:t>
            </w:r>
          </w:p>
        </w:tc>
        <w:tc>
          <w:tcPr>
            <w:tcW w:w="2922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</w:tbl>
    <w:p w:rsidR="00B35AE8" w:rsidRDefault="00B35AE8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260"/>
        <w:gridCol w:w="2977"/>
        <w:gridCol w:w="2126"/>
      </w:tblGrid>
      <w:tr w:rsidR="00570310" w:rsidRPr="00A00013" w:rsidTr="00DF121B">
        <w:tc>
          <w:tcPr>
            <w:tcW w:w="2410" w:type="dxa"/>
            <w:shd w:val="clear" w:color="auto" w:fill="BFBFBF"/>
          </w:tcPr>
          <w:p w:rsidR="00570310" w:rsidRPr="00A00013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3260" w:type="dxa"/>
            <w:shd w:val="clear" w:color="auto" w:fill="BFBFBF"/>
          </w:tcPr>
          <w:p w:rsidR="00570310" w:rsidRPr="00A00013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977" w:type="dxa"/>
            <w:shd w:val="clear" w:color="auto" w:fill="BFBFBF"/>
          </w:tcPr>
          <w:p w:rsidR="00570310" w:rsidRPr="00A00013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126" w:type="dxa"/>
            <w:shd w:val="clear" w:color="auto" w:fill="BFBFBF"/>
          </w:tcPr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7738D" w:rsidRPr="00A00013" w:rsidRDefault="00EF4DFF" w:rsidP="00EF4DF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EVALUATION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EXPERIENCE:</w:t>
            </w: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C243BC" w:rsidRPr="00975176" w:rsidRDefault="00975176" w:rsidP="00975176">
            <w:pPr>
              <w:rPr>
                <w:rFonts w:ascii="Arial" w:hAnsi="Arial" w:cs="Arial"/>
                <w:sz w:val="20"/>
              </w:rPr>
            </w:pPr>
            <w:r w:rsidRPr="00975176">
              <w:rPr>
                <w:rFonts w:ascii="Arial" w:hAnsi="Arial" w:cs="Arial"/>
                <w:spacing w:val="-3"/>
                <w:sz w:val="20"/>
              </w:rPr>
              <w:t>P</w:t>
            </w:r>
            <w:r w:rsidRPr="00975176">
              <w:rPr>
                <w:rFonts w:ascii="Arial" w:hAnsi="Arial" w:cs="Arial"/>
                <w:spacing w:val="-2"/>
                <w:sz w:val="20"/>
              </w:rPr>
              <w:t>r</w:t>
            </w:r>
            <w:r w:rsidRPr="00975176">
              <w:rPr>
                <w:rFonts w:ascii="Arial" w:hAnsi="Arial" w:cs="Arial"/>
                <w:spacing w:val="1"/>
                <w:sz w:val="20"/>
              </w:rPr>
              <w:t>e</w:t>
            </w:r>
            <w:r w:rsidRPr="00975176">
              <w:rPr>
                <w:rFonts w:ascii="Arial" w:hAnsi="Arial" w:cs="Arial"/>
                <w:spacing w:val="5"/>
                <w:sz w:val="20"/>
              </w:rPr>
              <w:t>v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</w:rPr>
              <w:t>ou</w:t>
            </w:r>
            <w:r w:rsidRPr="00975176">
              <w:rPr>
                <w:rFonts w:ascii="Arial" w:hAnsi="Arial" w:cs="Arial"/>
                <w:sz w:val="20"/>
              </w:rPr>
              <w:t xml:space="preserve">s </w:t>
            </w:r>
            <w:r w:rsidRPr="00975176">
              <w:rPr>
                <w:rFonts w:ascii="Arial" w:hAnsi="Arial" w:cs="Arial"/>
                <w:spacing w:val="1"/>
                <w:sz w:val="20"/>
              </w:rPr>
              <w:t>e</w:t>
            </w:r>
            <w:r w:rsidRPr="00975176">
              <w:rPr>
                <w:rFonts w:ascii="Arial" w:hAnsi="Arial" w:cs="Arial"/>
                <w:spacing w:val="-2"/>
                <w:sz w:val="20"/>
              </w:rPr>
              <w:t>x</w:t>
            </w:r>
            <w:r w:rsidRPr="00975176">
              <w:rPr>
                <w:rFonts w:ascii="Arial" w:hAnsi="Arial" w:cs="Arial"/>
                <w:spacing w:val="1"/>
                <w:sz w:val="20"/>
              </w:rPr>
              <w:t>pe</w:t>
            </w:r>
            <w:r w:rsidRPr="00975176">
              <w:rPr>
                <w:rFonts w:ascii="Arial" w:hAnsi="Arial" w:cs="Arial"/>
                <w:spacing w:val="-2"/>
                <w:sz w:val="20"/>
              </w:rPr>
              <w:t>r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</w:rPr>
              <w:t>enc</w:t>
            </w:r>
            <w:r w:rsidRPr="00975176">
              <w:rPr>
                <w:rFonts w:ascii="Arial" w:hAnsi="Arial" w:cs="Arial"/>
                <w:sz w:val="20"/>
              </w:rPr>
              <w:t xml:space="preserve">e </w:t>
            </w:r>
            <w:r w:rsidRPr="00975176">
              <w:rPr>
                <w:rFonts w:ascii="Arial" w:hAnsi="Arial" w:cs="Arial"/>
                <w:spacing w:val="-3"/>
                <w:sz w:val="20"/>
              </w:rPr>
              <w:t>w</w:t>
            </w:r>
            <w:r w:rsidRPr="00975176">
              <w:rPr>
                <w:rFonts w:ascii="Arial" w:hAnsi="Arial" w:cs="Arial"/>
                <w:spacing w:val="1"/>
                <w:sz w:val="20"/>
              </w:rPr>
              <w:t>o</w:t>
            </w:r>
            <w:r w:rsidRPr="00975176">
              <w:rPr>
                <w:rFonts w:ascii="Arial" w:hAnsi="Arial" w:cs="Arial"/>
                <w:spacing w:val="-2"/>
                <w:sz w:val="20"/>
              </w:rPr>
              <w:t>r</w:t>
            </w:r>
            <w:r w:rsidRPr="00975176">
              <w:rPr>
                <w:rFonts w:ascii="Arial" w:hAnsi="Arial" w:cs="Arial"/>
                <w:spacing w:val="1"/>
                <w:sz w:val="20"/>
              </w:rPr>
              <w:t>k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</w:rPr>
              <w:t>n</w:t>
            </w:r>
            <w:r w:rsidRPr="00975176">
              <w:rPr>
                <w:rFonts w:ascii="Arial" w:hAnsi="Arial" w:cs="Arial"/>
                <w:sz w:val="20"/>
              </w:rPr>
              <w:t xml:space="preserve">g </w:t>
            </w:r>
            <w:r w:rsidRPr="00975176">
              <w:rPr>
                <w:rFonts w:ascii="Arial" w:hAnsi="Arial" w:cs="Arial"/>
                <w:spacing w:val="1"/>
                <w:sz w:val="20"/>
              </w:rPr>
              <w:t>a</w:t>
            </w:r>
            <w:r w:rsidRPr="00975176">
              <w:rPr>
                <w:rFonts w:ascii="Arial" w:hAnsi="Arial" w:cs="Arial"/>
                <w:sz w:val="20"/>
              </w:rPr>
              <w:t xml:space="preserve">s </w:t>
            </w:r>
            <w:r w:rsidRPr="00975176">
              <w:rPr>
                <w:rFonts w:ascii="Arial" w:hAnsi="Arial" w:cs="Arial"/>
                <w:spacing w:val="1"/>
                <w:sz w:val="20"/>
              </w:rPr>
              <w:t>a</w:t>
            </w:r>
            <w:r w:rsidRPr="00975176">
              <w:rPr>
                <w:rFonts w:ascii="Arial" w:hAnsi="Arial" w:cs="Arial"/>
                <w:sz w:val="20"/>
              </w:rPr>
              <w:t xml:space="preserve">n </w:t>
            </w:r>
            <w:r w:rsidRPr="00975176">
              <w:rPr>
                <w:rFonts w:ascii="Arial" w:hAnsi="Arial" w:cs="Arial"/>
                <w:spacing w:val="1"/>
                <w:sz w:val="20"/>
              </w:rPr>
              <w:t>ad</w:t>
            </w:r>
            <w:r w:rsidRPr="00975176">
              <w:rPr>
                <w:rFonts w:ascii="Arial" w:hAnsi="Arial" w:cs="Arial"/>
                <w:spacing w:val="4"/>
                <w:sz w:val="20"/>
              </w:rPr>
              <w:t>m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</w:rPr>
              <w:t>n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</w:rPr>
              <w:t>s</w:t>
            </w:r>
            <w:r w:rsidRPr="00975176">
              <w:rPr>
                <w:rFonts w:ascii="Arial" w:hAnsi="Arial" w:cs="Arial"/>
                <w:spacing w:val="-2"/>
                <w:sz w:val="20"/>
              </w:rPr>
              <w:t>tr</w:t>
            </w:r>
            <w:r w:rsidRPr="00975176">
              <w:rPr>
                <w:rFonts w:ascii="Arial" w:hAnsi="Arial" w:cs="Arial"/>
                <w:spacing w:val="1"/>
                <w:sz w:val="20"/>
              </w:rPr>
              <w:t>a</w:t>
            </w:r>
            <w:r w:rsidRPr="00975176">
              <w:rPr>
                <w:rFonts w:ascii="Arial" w:hAnsi="Arial" w:cs="Arial"/>
                <w:spacing w:val="-2"/>
                <w:sz w:val="20"/>
              </w:rPr>
              <w:t>t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5"/>
                <w:sz w:val="20"/>
              </w:rPr>
              <w:t>v</w:t>
            </w:r>
            <w:r w:rsidRPr="00975176">
              <w:rPr>
                <w:rFonts w:ascii="Arial" w:hAnsi="Arial" w:cs="Arial"/>
                <w:sz w:val="20"/>
              </w:rPr>
              <w:t xml:space="preserve">e </w:t>
            </w:r>
            <w:r w:rsidRPr="00975176">
              <w:rPr>
                <w:rFonts w:ascii="Arial" w:hAnsi="Arial" w:cs="Arial"/>
                <w:spacing w:val="1"/>
                <w:sz w:val="20"/>
              </w:rPr>
              <w:t>ass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</w:rPr>
              <w:t>s</w:t>
            </w:r>
            <w:r w:rsidRPr="00975176">
              <w:rPr>
                <w:rFonts w:ascii="Arial" w:hAnsi="Arial" w:cs="Arial"/>
                <w:spacing w:val="-2"/>
                <w:sz w:val="20"/>
              </w:rPr>
              <w:t>t</w:t>
            </w:r>
            <w:r w:rsidRPr="00975176">
              <w:rPr>
                <w:rFonts w:ascii="Arial" w:hAnsi="Arial" w:cs="Arial"/>
                <w:spacing w:val="1"/>
                <w:sz w:val="20"/>
              </w:rPr>
              <w:t>an</w:t>
            </w:r>
            <w:r w:rsidRPr="00975176">
              <w:rPr>
                <w:rFonts w:ascii="Arial" w:hAnsi="Arial" w:cs="Arial"/>
                <w:sz w:val="20"/>
              </w:rPr>
              <w:t>t</w:t>
            </w:r>
            <w:r w:rsidRPr="0097517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75176">
              <w:rPr>
                <w:rFonts w:ascii="Arial" w:hAnsi="Arial" w:cs="Arial"/>
                <w:spacing w:val="1"/>
                <w:sz w:val="20"/>
              </w:rPr>
              <w:t>a</w:t>
            </w:r>
            <w:r w:rsidRPr="00975176">
              <w:rPr>
                <w:rFonts w:ascii="Arial" w:hAnsi="Arial" w:cs="Arial"/>
                <w:sz w:val="20"/>
              </w:rPr>
              <w:t>t</w:t>
            </w:r>
            <w:r w:rsidRPr="0097517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75176">
              <w:rPr>
                <w:rFonts w:ascii="Arial" w:hAnsi="Arial" w:cs="Arial"/>
                <w:sz w:val="20"/>
              </w:rPr>
              <w:t xml:space="preserve">a </w:t>
            </w:r>
            <w:r w:rsidRPr="00975176">
              <w:rPr>
                <w:rFonts w:ascii="Arial" w:hAnsi="Arial" w:cs="Arial"/>
                <w:spacing w:val="1"/>
                <w:sz w:val="20"/>
              </w:rPr>
              <w:t>s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4"/>
                <w:sz w:val="20"/>
              </w:rPr>
              <w:t>m</w:t>
            </w:r>
            <w:r w:rsidRPr="00975176">
              <w:rPr>
                <w:rFonts w:ascii="Arial" w:hAnsi="Arial" w:cs="Arial"/>
                <w:spacing w:val="-5"/>
                <w:sz w:val="20"/>
              </w:rPr>
              <w:t>il</w:t>
            </w:r>
            <w:r w:rsidRPr="00975176">
              <w:rPr>
                <w:rFonts w:ascii="Arial" w:hAnsi="Arial" w:cs="Arial"/>
                <w:spacing w:val="2"/>
                <w:sz w:val="20"/>
              </w:rPr>
              <w:t>a</w:t>
            </w:r>
            <w:r w:rsidRPr="00975176">
              <w:rPr>
                <w:rFonts w:ascii="Arial" w:hAnsi="Arial" w:cs="Arial"/>
                <w:sz w:val="20"/>
              </w:rPr>
              <w:t>r</w:t>
            </w:r>
            <w:r w:rsidRPr="0097517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75176">
              <w:rPr>
                <w:rFonts w:ascii="Arial" w:hAnsi="Arial" w:cs="Arial"/>
                <w:spacing w:val="-5"/>
                <w:sz w:val="20"/>
              </w:rPr>
              <w:t>l</w:t>
            </w:r>
            <w:r w:rsidRPr="00975176">
              <w:rPr>
                <w:rFonts w:ascii="Arial" w:hAnsi="Arial" w:cs="Arial"/>
                <w:spacing w:val="1"/>
                <w:sz w:val="20"/>
              </w:rPr>
              <w:t>e</w:t>
            </w:r>
            <w:r w:rsidRPr="00975176">
              <w:rPr>
                <w:rFonts w:ascii="Arial" w:hAnsi="Arial" w:cs="Arial"/>
                <w:spacing w:val="5"/>
                <w:sz w:val="20"/>
              </w:rPr>
              <w:t>v</w:t>
            </w:r>
            <w:r w:rsidRPr="00975176">
              <w:rPr>
                <w:rFonts w:ascii="Arial" w:hAnsi="Arial" w:cs="Arial"/>
                <w:spacing w:val="1"/>
                <w:sz w:val="20"/>
              </w:rPr>
              <w:t>e</w:t>
            </w:r>
            <w:r w:rsidRPr="00975176"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2977" w:type="dxa"/>
          </w:tcPr>
          <w:p w:rsidR="00975176" w:rsidRPr="00975176" w:rsidRDefault="00975176" w:rsidP="009751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975176">
              <w:rPr>
                <w:rFonts w:ascii="Arial" w:hAnsi="Arial" w:cs="Arial"/>
                <w:sz w:val="20"/>
                <w:lang w:eastAsia="en-GB"/>
              </w:rPr>
              <w:t>Experience ideally within</w:t>
            </w:r>
          </w:p>
          <w:p w:rsidR="00975176" w:rsidRPr="00975176" w:rsidRDefault="00975176" w:rsidP="009751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975176">
              <w:rPr>
                <w:rFonts w:ascii="Arial" w:hAnsi="Arial" w:cs="Arial"/>
                <w:sz w:val="20"/>
                <w:lang w:eastAsia="en-GB"/>
              </w:rPr>
              <w:t>NHS environment or</w:t>
            </w:r>
          </w:p>
          <w:p w:rsidR="00736B6B" w:rsidRPr="00736B6B" w:rsidRDefault="00975176" w:rsidP="00975176">
            <w:pPr>
              <w:rPr>
                <w:rFonts w:ascii="Arial" w:hAnsi="Arial" w:cs="Arial"/>
                <w:sz w:val="20"/>
              </w:rPr>
            </w:pPr>
            <w:r w:rsidRPr="00975176">
              <w:rPr>
                <w:rFonts w:ascii="Arial" w:hAnsi="Arial" w:cs="Arial"/>
                <w:sz w:val="20"/>
                <w:lang w:eastAsia="en-GB"/>
              </w:rPr>
              <w:t>educational setting</w:t>
            </w:r>
          </w:p>
        </w:tc>
        <w:tc>
          <w:tcPr>
            <w:tcW w:w="2126" w:type="dxa"/>
          </w:tcPr>
          <w:p w:rsidR="00F50308" w:rsidRPr="00736B6B" w:rsidRDefault="00F5030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0"/>
              </w:rPr>
            </w:pPr>
            <w:r w:rsidRPr="00736B6B">
              <w:rPr>
                <w:rFonts w:ascii="Arial" w:hAnsi="Arial" w:cs="Arial"/>
                <w:sz w:val="20"/>
              </w:rPr>
              <w:t>Application/</w:t>
            </w:r>
          </w:p>
          <w:p w:rsidR="00F50308" w:rsidRPr="00736B6B" w:rsidRDefault="00F5030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0"/>
              </w:rPr>
            </w:pPr>
            <w:r w:rsidRPr="00736B6B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QUALIFICATIONS:</w:t>
            </w: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 w:rsidRPr="00A00013">
              <w:rPr>
                <w:rFonts w:ascii="Arial" w:hAnsi="Arial" w:cs="Arial"/>
              </w:rPr>
              <w:t>(Training; Research; Publications)</w:t>
            </w: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243BC" w:rsidRPr="00736B6B" w:rsidRDefault="00C83AE0" w:rsidP="004A27B2">
            <w:pPr>
              <w:rPr>
                <w:rFonts w:ascii="Arial" w:hAnsi="Arial" w:cs="Arial"/>
                <w:sz w:val="20"/>
              </w:rPr>
            </w:pPr>
            <w:r w:rsidRPr="00736B6B">
              <w:rPr>
                <w:rFonts w:ascii="Arial" w:hAnsi="Arial" w:cs="Arial"/>
                <w:sz w:val="20"/>
              </w:rPr>
              <w:t xml:space="preserve">HNC/SVQIII in Secretarial Studies/Business Administration or equivalent </w:t>
            </w:r>
            <w:r w:rsidR="00975176">
              <w:rPr>
                <w:rFonts w:ascii="Arial" w:hAnsi="Arial" w:cs="Arial"/>
                <w:sz w:val="20"/>
              </w:rPr>
              <w:t>experience</w:t>
            </w:r>
          </w:p>
          <w:p w:rsidR="00C83AE0" w:rsidRPr="00736B6B" w:rsidRDefault="00C83AE0" w:rsidP="004A27B2">
            <w:pPr>
              <w:rPr>
                <w:rFonts w:ascii="Arial" w:hAnsi="Arial" w:cs="Arial"/>
                <w:sz w:val="20"/>
              </w:rPr>
            </w:pPr>
          </w:p>
          <w:p w:rsidR="00C83AE0" w:rsidRPr="00736B6B" w:rsidRDefault="00C83AE0" w:rsidP="004A27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7368F8" w:rsidRPr="00736B6B" w:rsidRDefault="007368F8" w:rsidP="00C83A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C83AE0" w:rsidRPr="00736B6B" w:rsidRDefault="00C83AE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0"/>
              </w:rPr>
            </w:pPr>
            <w:r w:rsidRPr="00736B6B">
              <w:rPr>
                <w:rFonts w:ascii="Arial" w:hAnsi="Arial" w:cs="Arial"/>
                <w:sz w:val="20"/>
              </w:rPr>
              <w:t>Application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KNOWLEDGE &amp; SKILLS:</w:t>
            </w: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975176" w:rsidRPr="00975176" w:rsidRDefault="00975176" w:rsidP="009751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975176">
              <w:rPr>
                <w:rFonts w:ascii="Arial" w:hAnsi="Arial" w:cs="Arial"/>
                <w:sz w:val="20"/>
                <w:lang w:eastAsia="en-GB"/>
              </w:rPr>
              <w:t>Computer literate, with a working</w:t>
            </w:r>
          </w:p>
          <w:p w:rsidR="00975176" w:rsidRPr="00975176" w:rsidRDefault="00975176" w:rsidP="009751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  <w:r w:rsidRPr="00975176">
              <w:rPr>
                <w:rFonts w:ascii="Arial" w:hAnsi="Arial" w:cs="Arial"/>
                <w:sz w:val="20"/>
                <w:lang w:eastAsia="en-GB"/>
              </w:rPr>
              <w:t>knowledge of Microsoft software</w:t>
            </w:r>
          </w:p>
          <w:p w:rsidR="00FA6966" w:rsidRPr="00FA6966" w:rsidRDefault="00FA6966" w:rsidP="00FA6966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 xml:space="preserve">packages (i.e. </w:t>
            </w:r>
            <w:r w:rsidRPr="00FA6966">
              <w:rPr>
                <w:rFonts w:ascii="Arial" w:hAnsi="Arial" w:cs="Arial"/>
                <w:sz w:val="20"/>
              </w:rPr>
              <w:t>Word, Excel &amp; Powerpoint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975176" w:rsidRDefault="00975176" w:rsidP="009751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:rsidR="00975176" w:rsidRDefault="00975176" w:rsidP="009751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:rsidR="00975176" w:rsidRPr="00975176" w:rsidRDefault="00975176" w:rsidP="00975176">
            <w:pPr>
              <w:pStyle w:val="TableParagraph"/>
              <w:kinsoku w:val="0"/>
              <w:overflowPunct w:val="0"/>
              <w:spacing w:line="246" w:lineRule="auto"/>
              <w:ind w:right="524"/>
              <w:rPr>
                <w:rFonts w:ascii="Arial" w:hAnsi="Arial" w:cs="Arial"/>
                <w:sz w:val="20"/>
                <w:szCs w:val="20"/>
              </w:rPr>
            </w:pP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ff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ec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5"/>
                <w:sz w:val="20"/>
                <w:szCs w:val="20"/>
              </w:rPr>
              <w:t>v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gan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sa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ona</w:t>
            </w:r>
            <w:r w:rsidRPr="00975176">
              <w:rPr>
                <w:rFonts w:ascii="Arial" w:hAnsi="Arial" w:cs="Arial"/>
                <w:sz w:val="20"/>
                <w:szCs w:val="20"/>
              </w:rPr>
              <w:t>l</w:t>
            </w:r>
            <w:r w:rsidRPr="0097517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an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ad</w:t>
            </w:r>
            <w:r w:rsidRPr="00975176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tr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sk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ill</w:t>
            </w:r>
            <w:r w:rsidRPr="00975176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975176" w:rsidRPr="00975176" w:rsidRDefault="00975176" w:rsidP="00975176">
            <w:pPr>
              <w:pStyle w:val="TableParagraph"/>
              <w:kinsoku w:val="0"/>
              <w:overflowPunct w:val="0"/>
              <w:spacing w:line="246" w:lineRule="auto"/>
              <w:ind w:left="103" w:right="524"/>
              <w:rPr>
                <w:rFonts w:ascii="Arial" w:hAnsi="Arial" w:cs="Arial"/>
                <w:sz w:val="20"/>
                <w:szCs w:val="20"/>
              </w:rPr>
            </w:pPr>
          </w:p>
          <w:p w:rsidR="00975176" w:rsidRPr="00975176" w:rsidRDefault="00975176" w:rsidP="009751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GB"/>
              </w:rPr>
            </w:pPr>
          </w:p>
          <w:p w:rsidR="00C83AE0" w:rsidRPr="00736B6B" w:rsidRDefault="00C83AE0" w:rsidP="00C83AE0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975176" w:rsidRPr="00975176" w:rsidRDefault="00975176" w:rsidP="00975176">
            <w:pPr>
              <w:tabs>
                <w:tab w:val="left" w:pos="2700"/>
                <w:tab w:val="left" w:pos="6750"/>
              </w:tabs>
              <w:ind w:left="34"/>
              <w:rPr>
                <w:rFonts w:ascii="Arial" w:hAnsi="Arial" w:cs="Arial"/>
                <w:sz w:val="20"/>
              </w:rPr>
            </w:pPr>
            <w:r w:rsidRPr="00975176">
              <w:rPr>
                <w:rFonts w:ascii="Arial" w:hAnsi="Arial" w:cs="Arial"/>
                <w:spacing w:val="-4"/>
                <w:sz w:val="20"/>
              </w:rPr>
              <w:t>M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</w:rPr>
              <w:t>nu</w:t>
            </w:r>
            <w:r w:rsidRPr="00975176">
              <w:rPr>
                <w:rFonts w:ascii="Arial" w:hAnsi="Arial" w:cs="Arial"/>
                <w:spacing w:val="-2"/>
                <w:sz w:val="20"/>
              </w:rPr>
              <w:t>t</w:t>
            </w:r>
            <w:r w:rsidRPr="00975176">
              <w:rPr>
                <w:rFonts w:ascii="Arial" w:hAnsi="Arial" w:cs="Arial"/>
                <w:sz w:val="20"/>
              </w:rPr>
              <w:t xml:space="preserve">e </w:t>
            </w:r>
            <w:r w:rsidRPr="00975176">
              <w:rPr>
                <w:rFonts w:ascii="Arial" w:hAnsi="Arial" w:cs="Arial"/>
                <w:spacing w:val="-2"/>
                <w:sz w:val="20"/>
              </w:rPr>
              <w:t>t</w:t>
            </w:r>
            <w:r w:rsidRPr="00975176">
              <w:rPr>
                <w:rFonts w:ascii="Arial" w:hAnsi="Arial" w:cs="Arial"/>
                <w:spacing w:val="1"/>
                <w:sz w:val="20"/>
              </w:rPr>
              <w:t>ak</w:t>
            </w:r>
            <w:r w:rsidRPr="00975176">
              <w:rPr>
                <w:rFonts w:ascii="Arial" w:hAnsi="Arial" w:cs="Arial"/>
                <w:spacing w:val="-5"/>
                <w:sz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</w:rPr>
              <w:t>n</w:t>
            </w:r>
            <w:r w:rsidRPr="00975176">
              <w:rPr>
                <w:rFonts w:ascii="Arial" w:hAnsi="Arial" w:cs="Arial"/>
                <w:sz w:val="20"/>
              </w:rPr>
              <w:t xml:space="preserve">g </w:t>
            </w:r>
            <w:r w:rsidRPr="00975176">
              <w:rPr>
                <w:rFonts w:ascii="Arial" w:hAnsi="Arial" w:cs="Arial"/>
                <w:spacing w:val="1"/>
                <w:sz w:val="20"/>
              </w:rPr>
              <w:t>sk</w:t>
            </w:r>
            <w:r w:rsidRPr="00975176">
              <w:rPr>
                <w:rFonts w:ascii="Arial" w:hAnsi="Arial" w:cs="Arial"/>
                <w:spacing w:val="-5"/>
                <w:sz w:val="20"/>
              </w:rPr>
              <w:t>ill</w:t>
            </w:r>
            <w:r w:rsidRPr="00975176">
              <w:rPr>
                <w:rFonts w:ascii="Arial" w:hAnsi="Arial" w:cs="Arial"/>
                <w:sz w:val="20"/>
              </w:rPr>
              <w:t>s</w:t>
            </w:r>
          </w:p>
          <w:p w:rsidR="005451F6" w:rsidRPr="00736B6B" w:rsidRDefault="005451F6" w:rsidP="0097517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C83AE0" w:rsidRPr="00736B6B" w:rsidRDefault="00C83AE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0"/>
              </w:rPr>
            </w:pPr>
            <w:r w:rsidRPr="00736B6B">
              <w:rPr>
                <w:rFonts w:ascii="Arial" w:hAnsi="Arial" w:cs="Arial"/>
                <w:sz w:val="20"/>
              </w:rPr>
              <w:t>Application/Interview</w:t>
            </w:r>
          </w:p>
        </w:tc>
      </w:tr>
      <w:tr w:rsidR="00D05EC8" w:rsidRPr="00A00013" w:rsidTr="00DF121B">
        <w:tc>
          <w:tcPr>
            <w:tcW w:w="2410" w:type="dxa"/>
          </w:tcPr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PERSONAL QUALITIES:</w:t>
            </w: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975176" w:rsidRPr="00975176" w:rsidRDefault="00975176" w:rsidP="00975176">
            <w:pPr>
              <w:pStyle w:val="TableParagraph"/>
              <w:kinsoku w:val="0"/>
              <w:overflowPunct w:val="0"/>
              <w:spacing w:line="246" w:lineRule="auto"/>
              <w:ind w:left="34" w:right="444"/>
              <w:rPr>
                <w:rFonts w:ascii="Arial" w:hAnsi="Arial" w:cs="Arial"/>
                <w:sz w:val="20"/>
                <w:szCs w:val="20"/>
              </w:rPr>
            </w:pP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x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ce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ll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 w:rsidRPr="00975176">
              <w:rPr>
                <w:rFonts w:ascii="Arial" w:hAnsi="Arial" w:cs="Arial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co</w:t>
            </w:r>
            <w:r w:rsidRPr="00975176">
              <w:rPr>
                <w:rFonts w:ascii="Arial" w:hAnsi="Arial" w:cs="Arial"/>
                <w:spacing w:val="4"/>
                <w:sz w:val="20"/>
                <w:szCs w:val="20"/>
              </w:rPr>
              <w:t>mm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un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ca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975176">
              <w:rPr>
                <w:rFonts w:ascii="Arial" w:hAnsi="Arial" w:cs="Arial"/>
                <w:sz w:val="20"/>
                <w:szCs w:val="20"/>
              </w:rPr>
              <w:t>r</w:t>
            </w: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ff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ec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5"/>
                <w:sz w:val="20"/>
                <w:szCs w:val="20"/>
              </w:rPr>
              <w:t>v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pe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sona</w:t>
            </w:r>
            <w:r w:rsidRPr="00975176">
              <w:rPr>
                <w:rFonts w:ascii="Arial" w:hAnsi="Arial" w:cs="Arial"/>
                <w:sz w:val="20"/>
                <w:szCs w:val="20"/>
              </w:rPr>
              <w:t>l</w:t>
            </w:r>
            <w:r w:rsidRPr="0097517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an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co</w:t>
            </w:r>
            <w:r w:rsidRPr="00975176">
              <w:rPr>
                <w:rFonts w:ascii="Arial" w:hAnsi="Arial" w:cs="Arial"/>
                <w:spacing w:val="4"/>
                <w:sz w:val="20"/>
                <w:szCs w:val="20"/>
              </w:rPr>
              <w:t>mm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un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ca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sk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ill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9751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176" w:rsidRDefault="00975176" w:rsidP="00975176">
            <w:pPr>
              <w:pStyle w:val="TableParagraph"/>
              <w:kinsoku w:val="0"/>
              <w:overflowPunct w:val="0"/>
              <w:spacing w:line="246" w:lineRule="auto"/>
              <w:ind w:left="34" w:right="102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975176" w:rsidRPr="00975176" w:rsidRDefault="00975176" w:rsidP="00975176">
            <w:pPr>
              <w:pStyle w:val="TableParagraph"/>
              <w:kinsoku w:val="0"/>
              <w:overflowPunct w:val="0"/>
              <w:spacing w:line="246" w:lineRule="auto"/>
              <w:ind w:left="34" w:right="102"/>
              <w:rPr>
                <w:rFonts w:ascii="Arial" w:hAnsi="Arial" w:cs="Arial"/>
                <w:sz w:val="20"/>
                <w:szCs w:val="20"/>
              </w:rPr>
            </w:pP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ea</w:t>
            </w:r>
            <w:r w:rsidRPr="00975176">
              <w:rPr>
                <w:rFonts w:ascii="Arial" w:hAnsi="Arial" w:cs="Arial"/>
                <w:sz w:val="20"/>
                <w:szCs w:val="20"/>
              </w:rPr>
              <w:t>m</w:t>
            </w:r>
            <w:r w:rsidRPr="0097517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975176">
              <w:rPr>
                <w:rFonts w:ascii="Arial" w:hAnsi="Arial" w:cs="Arial"/>
                <w:sz w:val="20"/>
                <w:szCs w:val="20"/>
              </w:rPr>
              <w:t>r</w:t>
            </w: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ab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ili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z w:val="20"/>
                <w:szCs w:val="20"/>
              </w:rPr>
              <w:t>y</w:t>
            </w:r>
            <w:r w:rsidRPr="009751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k </w:t>
            </w: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h a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deg</w:t>
            </w:r>
            <w:r w:rsidRPr="00975176">
              <w:rPr>
                <w:rFonts w:ascii="Arial" w:hAnsi="Arial" w:cs="Arial"/>
                <w:sz w:val="20"/>
                <w:szCs w:val="20"/>
              </w:rPr>
              <w:t>r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975176">
              <w:rPr>
                <w:rFonts w:ascii="Arial" w:hAnsi="Arial" w:cs="Arial"/>
                <w:sz w:val="20"/>
                <w:szCs w:val="20"/>
              </w:rPr>
              <w:t>f</w:t>
            </w: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au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ono</w:t>
            </w:r>
            <w:r w:rsidRPr="00975176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975176">
              <w:rPr>
                <w:rFonts w:ascii="Arial" w:hAnsi="Arial" w:cs="Arial"/>
                <w:sz w:val="20"/>
                <w:szCs w:val="20"/>
              </w:rPr>
              <w:t>y</w:t>
            </w:r>
            <w:r w:rsidR="00C50809">
              <w:rPr>
                <w:rFonts w:ascii="Arial" w:hAnsi="Arial" w:cs="Arial"/>
                <w:sz w:val="20"/>
                <w:szCs w:val="20"/>
              </w:rPr>
              <w:t>, without direct supervision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an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k 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gh</w:t>
            </w:r>
            <w:r w:rsidRPr="00975176">
              <w:rPr>
                <w:rFonts w:ascii="Arial" w:hAnsi="Arial" w:cs="Arial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75176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975176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esca</w:t>
            </w:r>
            <w:r w:rsidRPr="00975176"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 w:rsidRPr="00975176">
              <w:rPr>
                <w:rFonts w:ascii="Arial" w:hAnsi="Arial" w:cs="Arial"/>
                <w:spacing w:val="1"/>
                <w:sz w:val="20"/>
                <w:szCs w:val="20"/>
              </w:rPr>
              <w:t>es</w:t>
            </w:r>
            <w:r w:rsidRPr="0097517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176" w:rsidRPr="00975176" w:rsidRDefault="00975176" w:rsidP="00975176">
            <w:pPr>
              <w:pStyle w:val="TableParagraph"/>
              <w:kinsoku w:val="0"/>
              <w:overflowPunct w:val="0"/>
              <w:spacing w:line="240" w:lineRule="exact"/>
              <w:ind w:left="34"/>
              <w:rPr>
                <w:sz w:val="20"/>
                <w:szCs w:val="20"/>
              </w:rPr>
            </w:pPr>
          </w:p>
          <w:p w:rsidR="00C243BC" w:rsidRPr="00736B6B" w:rsidRDefault="00C243BC" w:rsidP="00975176">
            <w:pPr>
              <w:pStyle w:val="TableParagraph"/>
              <w:kinsoku w:val="0"/>
              <w:overflowPunct w:val="0"/>
              <w:spacing w:line="246" w:lineRule="auto"/>
              <w:ind w:left="34" w:right="102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C83AE0" w:rsidRPr="00736B6B" w:rsidRDefault="00975176" w:rsidP="00975176">
            <w:pPr>
              <w:pStyle w:val="TableParagraph"/>
              <w:kinsoku w:val="0"/>
              <w:overflowPunct w:val="0"/>
              <w:spacing w:line="246" w:lineRule="auto"/>
              <w:ind w:left="34" w:right="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736B6B">
              <w:rPr>
                <w:rFonts w:ascii="Arial" w:hAnsi="Arial" w:cs="Arial"/>
                <w:sz w:val="20"/>
              </w:rPr>
              <w:t>lexibility to working hours to meet the needs of the service</w:t>
            </w:r>
          </w:p>
        </w:tc>
        <w:tc>
          <w:tcPr>
            <w:tcW w:w="2126" w:type="dxa"/>
          </w:tcPr>
          <w:p w:rsidR="00C83AE0" w:rsidRPr="00736B6B" w:rsidRDefault="00C83AE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0"/>
              </w:rPr>
            </w:pPr>
            <w:r w:rsidRPr="00736B6B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D05EC8" w:rsidRPr="00A00013" w:rsidTr="00774AE0">
        <w:trPr>
          <w:trHeight w:val="1356"/>
        </w:trPr>
        <w:tc>
          <w:tcPr>
            <w:tcW w:w="2410" w:type="dxa"/>
          </w:tcPr>
          <w:p w:rsidR="00D05EC8" w:rsidRPr="00975176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OTHER:</w:t>
            </w: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D05EC8" w:rsidRPr="00A00013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8504DF" w:rsidRPr="00736B6B" w:rsidRDefault="008504DF" w:rsidP="007F0896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D05EC8" w:rsidRPr="00736B6B" w:rsidRDefault="00C50809" w:rsidP="00C508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Willing to travel to other sites within Tayside if required.</w:t>
            </w:r>
          </w:p>
        </w:tc>
        <w:tc>
          <w:tcPr>
            <w:tcW w:w="2126" w:type="dxa"/>
          </w:tcPr>
          <w:p w:rsidR="00D05EC8" w:rsidRPr="00736B6B" w:rsidRDefault="00C83AE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0"/>
              </w:rPr>
            </w:pPr>
            <w:r w:rsidRPr="00736B6B">
              <w:rPr>
                <w:rFonts w:ascii="Arial" w:hAnsi="Arial" w:cs="Arial"/>
                <w:sz w:val="20"/>
              </w:rPr>
              <w:t>Interview</w:t>
            </w:r>
          </w:p>
        </w:tc>
      </w:tr>
    </w:tbl>
    <w:p w:rsidR="00B35AE8" w:rsidRDefault="00B35AE8" w:rsidP="008420CC">
      <w:pPr>
        <w:tabs>
          <w:tab w:val="left" w:pos="2700"/>
          <w:tab w:val="left" w:pos="6750"/>
        </w:tabs>
        <w:rPr>
          <w:rFonts w:ascii="Arial" w:hAnsi="Arial" w:cs="Arial"/>
        </w:rPr>
      </w:pPr>
    </w:p>
    <w:sectPr w:rsidR="00B35AE8" w:rsidSect="006F66DE"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72E" w:rsidRDefault="00C7172E">
      <w:r>
        <w:separator/>
      </w:r>
    </w:p>
  </w:endnote>
  <w:endnote w:type="continuationSeparator" w:id="0">
    <w:p w:rsidR="00C7172E" w:rsidRDefault="00C7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72E" w:rsidRDefault="00C7172E">
      <w:r>
        <w:separator/>
      </w:r>
    </w:p>
  </w:footnote>
  <w:footnote w:type="continuationSeparator" w:id="0">
    <w:p w:rsidR="00C7172E" w:rsidRDefault="00C71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4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2D3302"/>
    <w:multiLevelType w:val="hybridMultilevel"/>
    <w:tmpl w:val="409AD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F073C"/>
    <w:multiLevelType w:val="hybridMultilevel"/>
    <w:tmpl w:val="9230AD74"/>
    <w:lvl w:ilvl="0" w:tplc="9006A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367482"/>
    <w:multiLevelType w:val="hybridMultilevel"/>
    <w:tmpl w:val="CF243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A37C0"/>
    <w:multiLevelType w:val="hybridMultilevel"/>
    <w:tmpl w:val="7C26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EE4D34"/>
    <w:multiLevelType w:val="hybridMultilevel"/>
    <w:tmpl w:val="2768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D2638"/>
    <w:multiLevelType w:val="hybridMultilevel"/>
    <w:tmpl w:val="0AAE3782"/>
    <w:lvl w:ilvl="0" w:tplc="02D2B59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E0926"/>
    <w:multiLevelType w:val="hybridMultilevel"/>
    <w:tmpl w:val="A3E6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94C32"/>
    <w:rsid w:val="00005E5F"/>
    <w:rsid w:val="00017FFB"/>
    <w:rsid w:val="000772B8"/>
    <w:rsid w:val="0008412C"/>
    <w:rsid w:val="00097B2D"/>
    <w:rsid w:val="000D50D5"/>
    <w:rsid w:val="000E5104"/>
    <w:rsid w:val="001318B3"/>
    <w:rsid w:val="001357CD"/>
    <w:rsid w:val="00177A1D"/>
    <w:rsid w:val="00180D90"/>
    <w:rsid w:val="00190F4F"/>
    <w:rsid w:val="00192EE8"/>
    <w:rsid w:val="001C1426"/>
    <w:rsid w:val="001C5B41"/>
    <w:rsid w:val="001D3D58"/>
    <w:rsid w:val="0020343F"/>
    <w:rsid w:val="00217550"/>
    <w:rsid w:val="00231DFD"/>
    <w:rsid w:val="002342F3"/>
    <w:rsid w:val="00261832"/>
    <w:rsid w:val="00263A2D"/>
    <w:rsid w:val="00264E15"/>
    <w:rsid w:val="0027116E"/>
    <w:rsid w:val="00291D7C"/>
    <w:rsid w:val="002A0FCD"/>
    <w:rsid w:val="002A2FAE"/>
    <w:rsid w:val="002C5C95"/>
    <w:rsid w:val="002E1588"/>
    <w:rsid w:val="0030106B"/>
    <w:rsid w:val="0031059B"/>
    <w:rsid w:val="003115C2"/>
    <w:rsid w:val="003143F3"/>
    <w:rsid w:val="00315172"/>
    <w:rsid w:val="00345E90"/>
    <w:rsid w:val="00395B79"/>
    <w:rsid w:val="003D60F3"/>
    <w:rsid w:val="00470877"/>
    <w:rsid w:val="00476869"/>
    <w:rsid w:val="00487913"/>
    <w:rsid w:val="004A27B2"/>
    <w:rsid w:val="004B574E"/>
    <w:rsid w:val="00505A28"/>
    <w:rsid w:val="00531C20"/>
    <w:rsid w:val="005333D3"/>
    <w:rsid w:val="005451F6"/>
    <w:rsid w:val="00550395"/>
    <w:rsid w:val="005663B9"/>
    <w:rsid w:val="00570310"/>
    <w:rsid w:val="005B5D2B"/>
    <w:rsid w:val="005B6897"/>
    <w:rsid w:val="005D50A4"/>
    <w:rsid w:val="005D68D0"/>
    <w:rsid w:val="005D7DD8"/>
    <w:rsid w:val="005E0CAC"/>
    <w:rsid w:val="005E5885"/>
    <w:rsid w:val="005E764E"/>
    <w:rsid w:val="005F05E6"/>
    <w:rsid w:val="00601595"/>
    <w:rsid w:val="006116A4"/>
    <w:rsid w:val="0065139A"/>
    <w:rsid w:val="00663B47"/>
    <w:rsid w:val="006747DF"/>
    <w:rsid w:val="006856F7"/>
    <w:rsid w:val="00685C22"/>
    <w:rsid w:val="00694C32"/>
    <w:rsid w:val="006C7891"/>
    <w:rsid w:val="006D0AA8"/>
    <w:rsid w:val="006F66DE"/>
    <w:rsid w:val="00701492"/>
    <w:rsid w:val="00727733"/>
    <w:rsid w:val="00733776"/>
    <w:rsid w:val="007368F8"/>
    <w:rsid w:val="00736B6B"/>
    <w:rsid w:val="00760C5E"/>
    <w:rsid w:val="00774AE0"/>
    <w:rsid w:val="007A1965"/>
    <w:rsid w:val="007A3372"/>
    <w:rsid w:val="007B3A18"/>
    <w:rsid w:val="007C0AE2"/>
    <w:rsid w:val="007C6F0C"/>
    <w:rsid w:val="007E1057"/>
    <w:rsid w:val="007F0896"/>
    <w:rsid w:val="007F442A"/>
    <w:rsid w:val="00815698"/>
    <w:rsid w:val="00840853"/>
    <w:rsid w:val="008420CC"/>
    <w:rsid w:val="008504DF"/>
    <w:rsid w:val="008713D1"/>
    <w:rsid w:val="00876C19"/>
    <w:rsid w:val="00885816"/>
    <w:rsid w:val="008A1CFB"/>
    <w:rsid w:val="008B24A8"/>
    <w:rsid w:val="008D54BE"/>
    <w:rsid w:val="00902812"/>
    <w:rsid w:val="009270AD"/>
    <w:rsid w:val="00964747"/>
    <w:rsid w:val="00975176"/>
    <w:rsid w:val="0098111B"/>
    <w:rsid w:val="00983722"/>
    <w:rsid w:val="009C3F79"/>
    <w:rsid w:val="009E7F02"/>
    <w:rsid w:val="009F5876"/>
    <w:rsid w:val="009F6C64"/>
    <w:rsid w:val="00A00013"/>
    <w:rsid w:val="00A135AC"/>
    <w:rsid w:val="00A15DDE"/>
    <w:rsid w:val="00A750E4"/>
    <w:rsid w:val="00A829A6"/>
    <w:rsid w:val="00A93FF9"/>
    <w:rsid w:val="00AA022A"/>
    <w:rsid w:val="00AA2635"/>
    <w:rsid w:val="00AA4A26"/>
    <w:rsid w:val="00AD2FF3"/>
    <w:rsid w:val="00AE42CB"/>
    <w:rsid w:val="00AF065B"/>
    <w:rsid w:val="00B35AE8"/>
    <w:rsid w:val="00B51C5C"/>
    <w:rsid w:val="00B60583"/>
    <w:rsid w:val="00B62AB3"/>
    <w:rsid w:val="00B67E32"/>
    <w:rsid w:val="00B83F0E"/>
    <w:rsid w:val="00B93B1E"/>
    <w:rsid w:val="00BA688D"/>
    <w:rsid w:val="00BB4210"/>
    <w:rsid w:val="00BC4A9F"/>
    <w:rsid w:val="00C243BC"/>
    <w:rsid w:val="00C33C06"/>
    <w:rsid w:val="00C355D1"/>
    <w:rsid w:val="00C50809"/>
    <w:rsid w:val="00C62F25"/>
    <w:rsid w:val="00C7172E"/>
    <w:rsid w:val="00C83AE0"/>
    <w:rsid w:val="00C9083B"/>
    <w:rsid w:val="00C92D0E"/>
    <w:rsid w:val="00CA436A"/>
    <w:rsid w:val="00CE600A"/>
    <w:rsid w:val="00D05EC8"/>
    <w:rsid w:val="00D343F9"/>
    <w:rsid w:val="00D45D16"/>
    <w:rsid w:val="00D7738D"/>
    <w:rsid w:val="00D80719"/>
    <w:rsid w:val="00D92D8E"/>
    <w:rsid w:val="00DC25C9"/>
    <w:rsid w:val="00DE2CE4"/>
    <w:rsid w:val="00DF121B"/>
    <w:rsid w:val="00E0426C"/>
    <w:rsid w:val="00E63C9C"/>
    <w:rsid w:val="00E8121A"/>
    <w:rsid w:val="00E85A24"/>
    <w:rsid w:val="00E9173A"/>
    <w:rsid w:val="00EC4085"/>
    <w:rsid w:val="00EF4DFF"/>
    <w:rsid w:val="00F07E13"/>
    <w:rsid w:val="00F1799A"/>
    <w:rsid w:val="00F2181C"/>
    <w:rsid w:val="00F50308"/>
    <w:rsid w:val="00FA6966"/>
    <w:rsid w:val="00FB7E37"/>
    <w:rsid w:val="00FC5908"/>
    <w:rsid w:val="00FF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4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442A"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5E5F"/>
    <w:pPr>
      <w:suppressAutoHyphens/>
      <w:ind w:left="720"/>
    </w:pPr>
    <w:rPr>
      <w:lang w:eastAsia="ar-SA"/>
    </w:rPr>
  </w:style>
  <w:style w:type="character" w:styleId="CommentReference">
    <w:name w:val="annotation reference"/>
    <w:basedOn w:val="DefaultParagraphFont"/>
    <w:rsid w:val="00261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18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1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1832"/>
    <w:rPr>
      <w:b/>
      <w:bCs/>
    </w:rPr>
  </w:style>
  <w:style w:type="paragraph" w:styleId="BalloonText">
    <w:name w:val="Balloon Text"/>
    <w:basedOn w:val="Normal"/>
    <w:link w:val="BalloonTextChar"/>
    <w:rsid w:val="00261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183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5176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safzal</dc:creator>
  <cp:lastModifiedBy>Trudy Boag</cp:lastModifiedBy>
  <cp:revision>2</cp:revision>
  <cp:lastPrinted>2018-07-09T16:10:00Z</cp:lastPrinted>
  <dcterms:created xsi:type="dcterms:W3CDTF">2021-08-17T08:58:00Z</dcterms:created>
  <dcterms:modified xsi:type="dcterms:W3CDTF">2021-08-17T08:58:00Z</dcterms:modified>
</cp:coreProperties>
</file>