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DE" w:rsidRDefault="00345E90" w:rsidP="006F66DE">
      <w:pPr>
        <w:pStyle w:val="Header"/>
        <w:pBdr>
          <w:bottom w:val="single" w:sz="6" w:space="1" w:color="auto"/>
        </w:pBdr>
        <w:tabs>
          <w:tab w:val="clear" w:pos="8306"/>
          <w:tab w:val="right" w:pos="9360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4931410</wp:posOffset>
            </wp:positionH>
            <wp:positionV relativeFrom="paragraph">
              <wp:posOffset>-554990</wp:posOffset>
            </wp:positionV>
            <wp:extent cx="1257300" cy="105791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6DE">
        <w:rPr>
          <w:rFonts w:ascii="Arial" w:hAnsi="Arial" w:cs="Arial"/>
          <w:b/>
          <w:bCs/>
          <w:sz w:val="28"/>
        </w:rPr>
        <w:t>Person Specification</w:t>
      </w:r>
      <w:r w:rsidR="006F66DE">
        <w:rPr>
          <w:rFonts w:ascii="Arial" w:hAnsi="Arial" w:cs="Arial"/>
          <w:b/>
          <w:bCs/>
          <w:sz w:val="28"/>
        </w:rPr>
        <w:tab/>
      </w:r>
      <w:r w:rsidR="006F66DE">
        <w:rPr>
          <w:rFonts w:ascii="Arial" w:hAnsi="Arial" w:cs="Arial"/>
          <w:b/>
          <w:bCs/>
          <w:sz w:val="28"/>
        </w:rPr>
        <w:tab/>
      </w:r>
    </w:p>
    <w:tbl>
      <w:tblPr>
        <w:tblW w:w="12090" w:type="dxa"/>
        <w:tblLook w:val="0000"/>
      </w:tblPr>
      <w:tblGrid>
        <w:gridCol w:w="2235"/>
        <w:gridCol w:w="6933"/>
        <w:gridCol w:w="2922"/>
      </w:tblGrid>
      <w:tr w:rsidR="006C7891" w:rsidTr="008A1CFB">
        <w:tc>
          <w:tcPr>
            <w:tcW w:w="2235" w:type="dxa"/>
          </w:tcPr>
          <w:p w:rsidR="006C7891" w:rsidRDefault="006C7891" w:rsidP="00BC052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 xml:space="preserve">JOB TITLE/BAND:  </w:t>
            </w:r>
          </w:p>
        </w:tc>
        <w:tc>
          <w:tcPr>
            <w:tcW w:w="6933" w:type="dxa"/>
          </w:tcPr>
          <w:p w:rsidR="006C7891" w:rsidRDefault="00072D69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>Trainee Dental Nurse, Band 4 Annex Unfixed Term</w:t>
            </w:r>
          </w:p>
        </w:tc>
        <w:tc>
          <w:tcPr>
            <w:tcW w:w="2922" w:type="dxa"/>
          </w:tcPr>
          <w:p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6C7891" w:rsidTr="008A1CFB">
        <w:tc>
          <w:tcPr>
            <w:tcW w:w="2235" w:type="dxa"/>
          </w:tcPr>
          <w:p w:rsidR="006C7891" w:rsidRDefault="006C7891" w:rsidP="00BC052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LOCATION:</w:t>
            </w:r>
          </w:p>
        </w:tc>
        <w:tc>
          <w:tcPr>
            <w:tcW w:w="6933" w:type="dxa"/>
          </w:tcPr>
          <w:p w:rsidR="006C7891" w:rsidRDefault="0017077C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Dundee Dental Hospital</w:t>
            </w:r>
          </w:p>
        </w:tc>
        <w:tc>
          <w:tcPr>
            <w:tcW w:w="2922" w:type="dxa"/>
          </w:tcPr>
          <w:p w:rsidR="006C7891" w:rsidRDefault="006C789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6C7891" w:rsidTr="008A1CFB">
        <w:tc>
          <w:tcPr>
            <w:tcW w:w="2235" w:type="dxa"/>
          </w:tcPr>
          <w:p w:rsidR="006C7891" w:rsidRDefault="006C7891" w:rsidP="00BC0528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HOURS:</w:t>
            </w:r>
          </w:p>
        </w:tc>
        <w:tc>
          <w:tcPr>
            <w:tcW w:w="6933" w:type="dxa"/>
          </w:tcPr>
          <w:p w:rsidR="006C7891" w:rsidRDefault="0017077C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37.5 hours per week</w:t>
            </w:r>
          </w:p>
        </w:tc>
        <w:tc>
          <w:tcPr>
            <w:tcW w:w="2922" w:type="dxa"/>
          </w:tcPr>
          <w:p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</w:tbl>
    <w:p w:rsidR="00B35AE8" w:rsidRDefault="00B35AE8">
      <w:pPr>
        <w:tabs>
          <w:tab w:val="left" w:pos="3600"/>
          <w:tab w:val="left" w:leader="dot" w:pos="9180"/>
        </w:tabs>
        <w:jc w:val="both"/>
        <w:rPr>
          <w:bCs/>
          <w:sz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260"/>
        <w:gridCol w:w="2977"/>
        <w:gridCol w:w="2126"/>
      </w:tblGrid>
      <w:tr w:rsidR="00570310" w:rsidRPr="00A00013" w:rsidTr="00DF121B">
        <w:tc>
          <w:tcPr>
            <w:tcW w:w="2410" w:type="dxa"/>
            <w:shd w:val="clear" w:color="auto" w:fill="BFBFBF"/>
          </w:tcPr>
          <w:p w:rsidR="00570310" w:rsidRPr="00A00013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3260" w:type="dxa"/>
            <w:shd w:val="clear" w:color="auto" w:fill="BFBFBF"/>
          </w:tcPr>
          <w:p w:rsidR="00570310" w:rsidRPr="00A00013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977" w:type="dxa"/>
            <w:shd w:val="clear" w:color="auto" w:fill="BFBFBF"/>
          </w:tcPr>
          <w:p w:rsidR="00570310" w:rsidRPr="00A00013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126" w:type="dxa"/>
            <w:shd w:val="clear" w:color="auto" w:fill="BFBFBF"/>
          </w:tcPr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7738D" w:rsidRPr="00A00013" w:rsidRDefault="00EF4DFF" w:rsidP="00EF4DF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 OF EVALUATION</w:t>
            </w:r>
          </w:p>
        </w:tc>
      </w:tr>
      <w:tr w:rsidR="00D05EC8" w:rsidRPr="00A00013" w:rsidTr="00DF121B">
        <w:tc>
          <w:tcPr>
            <w:tcW w:w="2410" w:type="dxa"/>
          </w:tcPr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EXPERIENCE:</w:t>
            </w: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D05EC8" w:rsidRPr="00D05EC8" w:rsidRDefault="00D05EC8" w:rsidP="00FB4BB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:rsidR="00D05EC8" w:rsidRPr="00D05EC8" w:rsidRDefault="00072D69" w:rsidP="00FB4B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Previous experience of working in a Healthcare/clinical environment</w:t>
            </w:r>
          </w:p>
        </w:tc>
        <w:tc>
          <w:tcPr>
            <w:tcW w:w="2126" w:type="dxa"/>
          </w:tcPr>
          <w:p w:rsidR="00D05EC8" w:rsidRPr="00A00013" w:rsidRDefault="00072D69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&amp; Interview</w:t>
            </w:r>
          </w:p>
        </w:tc>
      </w:tr>
      <w:tr w:rsidR="00D05EC8" w:rsidRPr="00A00013" w:rsidTr="00DF121B">
        <w:tc>
          <w:tcPr>
            <w:tcW w:w="2410" w:type="dxa"/>
          </w:tcPr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QUALIFICATIONS:</w:t>
            </w: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 w:rsidRPr="00A00013">
              <w:rPr>
                <w:rFonts w:ascii="Arial" w:hAnsi="Arial" w:cs="Arial"/>
              </w:rPr>
              <w:t>(Training; Research; Publications)</w:t>
            </w: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D05EC8" w:rsidRPr="00072D69" w:rsidRDefault="00072D69" w:rsidP="00072D6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 w:rsidRPr="00072D69">
              <w:rPr>
                <w:rFonts w:ascii="Arial" w:hAnsi="Arial" w:cs="Arial"/>
                <w:sz w:val="22"/>
              </w:rPr>
              <w:t>Three qualifications at SCQF level 4 in English, Mathematics and a Science subject</w:t>
            </w:r>
          </w:p>
        </w:tc>
        <w:tc>
          <w:tcPr>
            <w:tcW w:w="2977" w:type="dxa"/>
          </w:tcPr>
          <w:p w:rsidR="00D05EC8" w:rsidRPr="00D05EC8" w:rsidRDefault="00D05EC8" w:rsidP="00FB4B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D05EC8" w:rsidRPr="00A00013" w:rsidRDefault="00072D69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&amp; Interview</w:t>
            </w:r>
          </w:p>
        </w:tc>
      </w:tr>
      <w:tr w:rsidR="00D05EC8" w:rsidRPr="00A00013" w:rsidTr="00DF121B">
        <w:tc>
          <w:tcPr>
            <w:tcW w:w="2410" w:type="dxa"/>
          </w:tcPr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KNOWLEDGE &amp; SKILLS:</w:t>
            </w: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D05EC8" w:rsidRDefault="00072D69" w:rsidP="00072D6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communication skills</w:t>
            </w:r>
          </w:p>
          <w:p w:rsidR="00072D69" w:rsidRDefault="00072D69" w:rsidP="00072D6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listening skills</w:t>
            </w:r>
          </w:p>
          <w:p w:rsidR="00072D69" w:rsidRDefault="00072D69" w:rsidP="00072D6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 Literate</w:t>
            </w:r>
          </w:p>
          <w:p w:rsidR="00072D69" w:rsidRDefault="00072D69" w:rsidP="00072D6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manual dexterity skills</w:t>
            </w:r>
          </w:p>
          <w:p w:rsidR="00072D69" w:rsidRDefault="00072D69" w:rsidP="00072D6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under pressure</w:t>
            </w:r>
          </w:p>
          <w:p w:rsidR="00072D69" w:rsidRPr="00072D69" w:rsidRDefault="00072D69" w:rsidP="00072D69">
            <w:pPr>
              <w:pStyle w:val="ListParagrap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:rsidR="00D05EC8" w:rsidRPr="00D05EC8" w:rsidRDefault="00D05EC8" w:rsidP="00FB4B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D05EC8" w:rsidRPr="00A00013" w:rsidRDefault="00072D69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&amp; Interview skill station</w:t>
            </w:r>
          </w:p>
        </w:tc>
      </w:tr>
      <w:tr w:rsidR="00D05EC8" w:rsidRPr="00A00013" w:rsidTr="00DF121B">
        <w:tc>
          <w:tcPr>
            <w:tcW w:w="2410" w:type="dxa"/>
          </w:tcPr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PERSONAL QUALITIES:</w:t>
            </w: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D05EC8" w:rsidRPr="00072D69" w:rsidRDefault="00072D69" w:rsidP="00072D69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closely and cooperatively with all grades of NHS and Dundee University staff and dental undergraduate students</w:t>
            </w:r>
          </w:p>
        </w:tc>
        <w:tc>
          <w:tcPr>
            <w:tcW w:w="2977" w:type="dxa"/>
          </w:tcPr>
          <w:p w:rsidR="00D05EC8" w:rsidRPr="00D05EC8" w:rsidRDefault="00D05EC8" w:rsidP="00FB4BB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D05EC8" w:rsidRPr="00A00013" w:rsidRDefault="00072D69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&amp; Interview</w:t>
            </w:r>
          </w:p>
        </w:tc>
      </w:tr>
      <w:tr w:rsidR="00D05EC8" w:rsidRPr="00A00013" w:rsidTr="00DF121B">
        <w:tc>
          <w:tcPr>
            <w:tcW w:w="2410" w:type="dxa"/>
          </w:tcPr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OTHER:</w:t>
            </w: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 w:rsidRPr="00A00013">
              <w:rPr>
                <w:rFonts w:ascii="Arial" w:hAnsi="Arial" w:cs="Arial"/>
              </w:rPr>
              <w:t>(</w:t>
            </w:r>
            <w:proofErr w:type="spellStart"/>
            <w:r w:rsidRPr="00A00013">
              <w:rPr>
                <w:rFonts w:ascii="Arial" w:hAnsi="Arial" w:cs="Arial"/>
              </w:rPr>
              <w:t>eg</w:t>
            </w:r>
            <w:proofErr w:type="spellEnd"/>
            <w:r w:rsidRPr="00A00013">
              <w:rPr>
                <w:rFonts w:ascii="Arial" w:hAnsi="Arial" w:cs="Arial"/>
              </w:rPr>
              <w:t xml:space="preserve"> travel across Tayside)</w:t>
            </w: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D05EC8" w:rsidRPr="00072D69" w:rsidRDefault="00072D69" w:rsidP="00072D69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Must be flexible to travel to all NHS Tayside localities</w:t>
            </w:r>
          </w:p>
        </w:tc>
        <w:tc>
          <w:tcPr>
            <w:tcW w:w="2977" w:type="dxa"/>
          </w:tcPr>
          <w:p w:rsidR="00D05EC8" w:rsidRPr="00D05EC8" w:rsidRDefault="00D05EC8" w:rsidP="00FB4BB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D05EC8" w:rsidRPr="00A00013" w:rsidRDefault="00072D69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</w:tbl>
    <w:p w:rsidR="00B35AE8" w:rsidRDefault="00B35AE8">
      <w:pPr>
        <w:tabs>
          <w:tab w:val="left" w:pos="2700"/>
          <w:tab w:val="left" w:pos="6750"/>
        </w:tabs>
        <w:rPr>
          <w:rFonts w:ascii="Arial" w:hAnsi="Arial" w:cs="Arial"/>
        </w:rPr>
      </w:pPr>
    </w:p>
    <w:sectPr w:rsidR="00B35AE8" w:rsidSect="006F66DE">
      <w:type w:val="continuous"/>
      <w:pgSz w:w="11907" w:h="16840" w:code="9"/>
      <w:pgMar w:top="1418" w:right="1134" w:bottom="1418" w:left="1134" w:header="1151" w:footer="10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E63" w:rsidRDefault="00C61E63">
      <w:r>
        <w:separator/>
      </w:r>
    </w:p>
  </w:endnote>
  <w:endnote w:type="continuationSeparator" w:id="0">
    <w:p w:rsidR="00C61E63" w:rsidRDefault="00C61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E63" w:rsidRDefault="00C61E63">
      <w:r>
        <w:separator/>
      </w:r>
    </w:p>
  </w:footnote>
  <w:footnote w:type="continuationSeparator" w:id="0">
    <w:p w:rsidR="00C61E63" w:rsidRDefault="00C61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4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DF073C"/>
    <w:multiLevelType w:val="hybridMultilevel"/>
    <w:tmpl w:val="9230AD74"/>
    <w:lvl w:ilvl="0" w:tplc="9006AF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B547134"/>
    <w:multiLevelType w:val="hybridMultilevel"/>
    <w:tmpl w:val="98DC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367482"/>
    <w:multiLevelType w:val="hybridMultilevel"/>
    <w:tmpl w:val="CF2432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A37C0"/>
    <w:multiLevelType w:val="hybridMultilevel"/>
    <w:tmpl w:val="7C26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92856"/>
    <w:multiLevelType w:val="hybridMultilevel"/>
    <w:tmpl w:val="0A56C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F55E2"/>
    <w:rsid w:val="00005E5F"/>
    <w:rsid w:val="00072D69"/>
    <w:rsid w:val="000772B8"/>
    <w:rsid w:val="00090F84"/>
    <w:rsid w:val="00097B2D"/>
    <w:rsid w:val="000F55E2"/>
    <w:rsid w:val="001318B3"/>
    <w:rsid w:val="001357CD"/>
    <w:rsid w:val="0017077C"/>
    <w:rsid w:val="00177A1D"/>
    <w:rsid w:val="001A5AA0"/>
    <w:rsid w:val="0020343F"/>
    <w:rsid w:val="00231DFD"/>
    <w:rsid w:val="00263A2D"/>
    <w:rsid w:val="0031059B"/>
    <w:rsid w:val="003143F3"/>
    <w:rsid w:val="00314A62"/>
    <w:rsid w:val="00345E90"/>
    <w:rsid w:val="003618BB"/>
    <w:rsid w:val="00395B79"/>
    <w:rsid w:val="00476869"/>
    <w:rsid w:val="004A4E68"/>
    <w:rsid w:val="004B574E"/>
    <w:rsid w:val="00570310"/>
    <w:rsid w:val="005B5D2B"/>
    <w:rsid w:val="005B6897"/>
    <w:rsid w:val="005D50A4"/>
    <w:rsid w:val="005D7DD8"/>
    <w:rsid w:val="00601595"/>
    <w:rsid w:val="006338D2"/>
    <w:rsid w:val="006C7891"/>
    <w:rsid w:val="006D0AA8"/>
    <w:rsid w:val="006F66DE"/>
    <w:rsid w:val="00795475"/>
    <w:rsid w:val="007E1057"/>
    <w:rsid w:val="007F442A"/>
    <w:rsid w:val="00815698"/>
    <w:rsid w:val="00840853"/>
    <w:rsid w:val="008713D1"/>
    <w:rsid w:val="008A1CFB"/>
    <w:rsid w:val="0098111B"/>
    <w:rsid w:val="00983722"/>
    <w:rsid w:val="009C3F79"/>
    <w:rsid w:val="009E7F02"/>
    <w:rsid w:val="00A00013"/>
    <w:rsid w:val="00A135AC"/>
    <w:rsid w:val="00A15DDE"/>
    <w:rsid w:val="00A35338"/>
    <w:rsid w:val="00AA4A26"/>
    <w:rsid w:val="00AE42CB"/>
    <w:rsid w:val="00B35AE8"/>
    <w:rsid w:val="00B83F0E"/>
    <w:rsid w:val="00BA688D"/>
    <w:rsid w:val="00BB4210"/>
    <w:rsid w:val="00C33C06"/>
    <w:rsid w:val="00C61E63"/>
    <w:rsid w:val="00C62F25"/>
    <w:rsid w:val="00CE600A"/>
    <w:rsid w:val="00D05EC8"/>
    <w:rsid w:val="00D42CD7"/>
    <w:rsid w:val="00D7738D"/>
    <w:rsid w:val="00DE27E7"/>
    <w:rsid w:val="00DE2CE4"/>
    <w:rsid w:val="00DF121B"/>
    <w:rsid w:val="00E0426C"/>
    <w:rsid w:val="00E8121A"/>
    <w:rsid w:val="00EC4085"/>
    <w:rsid w:val="00EF4DFF"/>
    <w:rsid w:val="00FC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42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F442A"/>
    <w:pPr>
      <w:keepNext/>
      <w:tabs>
        <w:tab w:val="left" w:pos="3600"/>
        <w:tab w:val="left" w:leader="dot" w:pos="9180"/>
      </w:tabs>
      <w:spacing w:line="480" w:lineRule="auto"/>
      <w:jc w:val="both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5E5F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 2015.dotx</Template>
  <TotalTime>0</TotalTime>
  <Pages>1</Pages>
  <Words>136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wroud</dc:creator>
  <cp:lastModifiedBy>bsoltys</cp:lastModifiedBy>
  <cp:revision>3</cp:revision>
  <cp:lastPrinted>2017-07-05T15:11:00Z</cp:lastPrinted>
  <dcterms:created xsi:type="dcterms:W3CDTF">2022-02-07T14:25:00Z</dcterms:created>
  <dcterms:modified xsi:type="dcterms:W3CDTF">2022-03-10T16:22:00Z</dcterms:modified>
</cp:coreProperties>
</file>