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6DE" w:rsidRDefault="00345E90" w:rsidP="006F66DE">
      <w:pPr>
        <w:pStyle w:val="Header"/>
        <w:pBdr>
          <w:bottom w:val="single" w:sz="6" w:space="1" w:color="auto"/>
        </w:pBdr>
        <w:tabs>
          <w:tab w:val="clear" w:pos="8306"/>
          <w:tab w:val="right" w:pos="9360"/>
        </w:tabs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5423535</wp:posOffset>
            </wp:positionH>
            <wp:positionV relativeFrom="paragraph">
              <wp:posOffset>-624205</wp:posOffset>
            </wp:positionV>
            <wp:extent cx="933450" cy="89535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6DE">
        <w:rPr>
          <w:rFonts w:ascii="Arial" w:hAnsi="Arial" w:cs="Arial"/>
          <w:b/>
          <w:bCs/>
          <w:sz w:val="28"/>
        </w:rPr>
        <w:t>Person Specification</w:t>
      </w:r>
      <w:r w:rsidR="00A27BA7">
        <w:rPr>
          <w:rFonts w:ascii="Arial" w:hAnsi="Arial" w:cs="Arial"/>
          <w:b/>
          <w:bCs/>
          <w:sz w:val="28"/>
        </w:rPr>
        <w:t xml:space="preserve"> BSL Interpreter</w:t>
      </w:r>
      <w:r w:rsidR="006F66DE">
        <w:rPr>
          <w:rFonts w:ascii="Arial" w:hAnsi="Arial" w:cs="Arial"/>
          <w:b/>
          <w:bCs/>
          <w:sz w:val="28"/>
        </w:rPr>
        <w:tab/>
      </w:r>
    </w:p>
    <w:tbl>
      <w:tblPr>
        <w:tblW w:w="12090" w:type="dxa"/>
        <w:tblLook w:val="0000" w:firstRow="0" w:lastRow="0" w:firstColumn="0" w:lastColumn="0" w:noHBand="0" w:noVBand="0"/>
      </w:tblPr>
      <w:tblGrid>
        <w:gridCol w:w="2235"/>
        <w:gridCol w:w="6933"/>
        <w:gridCol w:w="2922"/>
      </w:tblGrid>
      <w:tr w:rsidR="006C7891" w:rsidTr="008A1CFB">
        <w:tc>
          <w:tcPr>
            <w:tcW w:w="2235" w:type="dxa"/>
          </w:tcPr>
          <w:p w:rsidR="006C7891" w:rsidRDefault="006C7891" w:rsidP="00A554EB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  <w:p w:rsidR="006C7891" w:rsidRDefault="006C7891" w:rsidP="00A554EB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</w:tc>
        <w:tc>
          <w:tcPr>
            <w:tcW w:w="6933" w:type="dxa"/>
          </w:tcPr>
          <w:p w:rsidR="006C7891" w:rsidRDefault="006C7891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</w:tc>
        <w:tc>
          <w:tcPr>
            <w:tcW w:w="2922" w:type="dxa"/>
          </w:tcPr>
          <w:p w:rsidR="006C7891" w:rsidRDefault="006C7891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</w:tc>
      </w:tr>
      <w:tr w:rsidR="006C7891" w:rsidTr="008A1CFB">
        <w:tc>
          <w:tcPr>
            <w:tcW w:w="2235" w:type="dxa"/>
          </w:tcPr>
          <w:p w:rsidR="006C7891" w:rsidRDefault="006C7891" w:rsidP="00A554EB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  <w:r>
              <w:t xml:space="preserve">JOB TITLE/BAND:  </w:t>
            </w:r>
          </w:p>
        </w:tc>
        <w:tc>
          <w:tcPr>
            <w:tcW w:w="6933" w:type="dxa"/>
          </w:tcPr>
          <w:p w:rsidR="006C7891" w:rsidRDefault="00955DDA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  <w:r>
              <w:t>British Sign Language (BSL) Interpreter</w:t>
            </w:r>
          </w:p>
        </w:tc>
        <w:tc>
          <w:tcPr>
            <w:tcW w:w="2922" w:type="dxa"/>
          </w:tcPr>
          <w:p w:rsidR="006C7891" w:rsidRDefault="006C7891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</w:tc>
      </w:tr>
      <w:tr w:rsidR="006C7891" w:rsidTr="008A1CFB">
        <w:tc>
          <w:tcPr>
            <w:tcW w:w="2235" w:type="dxa"/>
          </w:tcPr>
          <w:p w:rsidR="006C7891" w:rsidRDefault="006C7891" w:rsidP="00A554EB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LOCATION:</w:t>
            </w:r>
          </w:p>
        </w:tc>
        <w:tc>
          <w:tcPr>
            <w:tcW w:w="6933" w:type="dxa"/>
          </w:tcPr>
          <w:p w:rsidR="006C7891" w:rsidRDefault="00653EAF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Kings Cross Hospital</w:t>
            </w:r>
          </w:p>
        </w:tc>
        <w:tc>
          <w:tcPr>
            <w:tcW w:w="2922" w:type="dxa"/>
          </w:tcPr>
          <w:p w:rsidR="006C7891" w:rsidRDefault="006C7891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6C7891" w:rsidTr="008A1CFB">
        <w:tc>
          <w:tcPr>
            <w:tcW w:w="2235" w:type="dxa"/>
          </w:tcPr>
          <w:p w:rsidR="006C7891" w:rsidRDefault="006C7891" w:rsidP="00A554EB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HOURS:</w:t>
            </w:r>
          </w:p>
        </w:tc>
        <w:tc>
          <w:tcPr>
            <w:tcW w:w="6933" w:type="dxa"/>
          </w:tcPr>
          <w:p w:rsidR="006C7891" w:rsidRDefault="009C5FD7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37.5 hours per week</w:t>
            </w:r>
          </w:p>
        </w:tc>
        <w:tc>
          <w:tcPr>
            <w:tcW w:w="2922" w:type="dxa"/>
          </w:tcPr>
          <w:p w:rsidR="006C7891" w:rsidRDefault="006C7891">
            <w:pPr>
              <w:pStyle w:val="Heading1"/>
              <w:tabs>
                <w:tab w:val="clear" w:pos="3600"/>
                <w:tab w:val="clear" w:pos="9180"/>
              </w:tabs>
              <w:spacing w:line="240" w:lineRule="auto"/>
            </w:pPr>
          </w:p>
        </w:tc>
      </w:tr>
    </w:tbl>
    <w:p w:rsidR="00B35AE8" w:rsidRDefault="00B35AE8">
      <w:pPr>
        <w:tabs>
          <w:tab w:val="left" w:pos="3600"/>
          <w:tab w:val="left" w:leader="dot" w:pos="9180"/>
        </w:tabs>
        <w:jc w:val="both"/>
        <w:rPr>
          <w:bCs/>
          <w:sz w:val="2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652"/>
        <w:gridCol w:w="3119"/>
        <w:gridCol w:w="1842"/>
      </w:tblGrid>
      <w:tr w:rsidR="00570310" w:rsidRPr="00A00013" w:rsidTr="00A10E02">
        <w:tc>
          <w:tcPr>
            <w:tcW w:w="2160" w:type="dxa"/>
            <w:shd w:val="clear" w:color="auto" w:fill="BFBFBF"/>
          </w:tcPr>
          <w:p w:rsidR="00570310" w:rsidRPr="00A10E02" w:rsidRDefault="00570310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E42CB" w:rsidRPr="00A10E02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10E02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3652" w:type="dxa"/>
            <w:shd w:val="clear" w:color="auto" w:fill="BFBFBF"/>
          </w:tcPr>
          <w:p w:rsidR="00570310" w:rsidRPr="00A10E02" w:rsidRDefault="00570310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E42CB" w:rsidRPr="00A10E02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10E02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119" w:type="dxa"/>
            <w:shd w:val="clear" w:color="auto" w:fill="BFBFBF"/>
          </w:tcPr>
          <w:p w:rsidR="00570310" w:rsidRPr="00A10E02" w:rsidRDefault="00570310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E42CB" w:rsidRPr="00A10E02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10E02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842" w:type="dxa"/>
            <w:shd w:val="clear" w:color="auto" w:fill="BFBFBF"/>
          </w:tcPr>
          <w:p w:rsidR="00AE42CB" w:rsidRPr="00A10E02" w:rsidRDefault="00AE42CB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7738D" w:rsidRPr="00A10E02" w:rsidRDefault="00EF4DFF" w:rsidP="00EF4DFF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10E02">
              <w:rPr>
                <w:rFonts w:ascii="Arial" w:hAnsi="Arial" w:cs="Arial"/>
                <w:b/>
                <w:sz w:val="22"/>
                <w:szCs w:val="22"/>
              </w:rPr>
              <w:t>METHOD OF EVALUATION</w:t>
            </w:r>
          </w:p>
        </w:tc>
      </w:tr>
      <w:tr w:rsidR="00D05EC8" w:rsidRPr="00A00013" w:rsidTr="00A10E02">
        <w:tc>
          <w:tcPr>
            <w:tcW w:w="2160" w:type="dxa"/>
          </w:tcPr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10E02">
              <w:rPr>
                <w:rFonts w:ascii="Arial" w:hAnsi="Arial" w:cs="Arial"/>
                <w:b/>
                <w:sz w:val="22"/>
                <w:szCs w:val="22"/>
              </w:rPr>
              <w:t>EXPERIENCE:</w:t>
            </w:r>
          </w:p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52" w:type="dxa"/>
          </w:tcPr>
          <w:p w:rsidR="00D05EC8" w:rsidRPr="00A10E02" w:rsidRDefault="00A27BA7" w:rsidP="00856915">
            <w:pPr>
              <w:pStyle w:val="ListParagraph"/>
              <w:numPr>
                <w:ilvl w:val="0"/>
                <w:numId w:val="12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A10E02">
              <w:rPr>
                <w:rFonts w:ascii="Arial" w:hAnsi="Arial" w:cs="Arial"/>
                <w:sz w:val="22"/>
                <w:szCs w:val="22"/>
              </w:rPr>
              <w:t>Must have experience to interpret with confidence and accuracy</w:t>
            </w:r>
          </w:p>
          <w:p w:rsidR="00A27BA7" w:rsidRPr="00A10E02" w:rsidRDefault="00A27BA7" w:rsidP="00856915">
            <w:pPr>
              <w:pStyle w:val="ListParagraph"/>
              <w:numPr>
                <w:ilvl w:val="0"/>
                <w:numId w:val="12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A10E02">
              <w:rPr>
                <w:rFonts w:ascii="Arial" w:hAnsi="Arial" w:cs="Arial"/>
                <w:sz w:val="22"/>
                <w:szCs w:val="22"/>
              </w:rPr>
              <w:t>Experience in BSL interpreting service</w:t>
            </w:r>
          </w:p>
          <w:p w:rsidR="00A27BA7" w:rsidRPr="00A10E02" w:rsidRDefault="00A27BA7" w:rsidP="00856915">
            <w:pPr>
              <w:pStyle w:val="ListParagraph"/>
              <w:numPr>
                <w:ilvl w:val="0"/>
                <w:numId w:val="12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A10E02">
              <w:rPr>
                <w:rFonts w:ascii="Arial" w:hAnsi="Arial" w:cs="Arial"/>
                <w:sz w:val="22"/>
                <w:szCs w:val="22"/>
              </w:rPr>
              <w:t>Specialist advice on alternative methods of BSL interpreting</w:t>
            </w:r>
          </w:p>
          <w:p w:rsidR="00A27BA7" w:rsidRDefault="00A27BA7" w:rsidP="00856915">
            <w:pPr>
              <w:pStyle w:val="ListParagraph"/>
              <w:numPr>
                <w:ilvl w:val="0"/>
                <w:numId w:val="12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A10E02">
              <w:rPr>
                <w:rFonts w:ascii="Arial" w:hAnsi="Arial" w:cs="Arial"/>
                <w:sz w:val="22"/>
                <w:szCs w:val="22"/>
              </w:rPr>
              <w:t>Observe strict confidentiality and privacy</w:t>
            </w:r>
          </w:p>
          <w:p w:rsidR="00F8417C" w:rsidRPr="00A10E02" w:rsidRDefault="00F8417C" w:rsidP="00F8417C">
            <w:pPr>
              <w:pStyle w:val="ListParagraph"/>
              <w:ind w:left="3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A27BA7" w:rsidRPr="00A10E02" w:rsidRDefault="00A27BA7" w:rsidP="00856915">
            <w:pPr>
              <w:pStyle w:val="ListParagraph"/>
              <w:numPr>
                <w:ilvl w:val="0"/>
                <w:numId w:val="12"/>
              </w:numPr>
              <w:ind w:left="176" w:hanging="142"/>
              <w:rPr>
                <w:rFonts w:ascii="Arial" w:hAnsi="Arial" w:cs="Arial"/>
                <w:sz w:val="22"/>
                <w:szCs w:val="22"/>
              </w:rPr>
            </w:pPr>
            <w:r w:rsidRPr="00A10E02">
              <w:rPr>
                <w:rFonts w:ascii="Arial" w:hAnsi="Arial" w:cs="Arial"/>
                <w:sz w:val="22"/>
                <w:szCs w:val="22"/>
              </w:rPr>
              <w:t>Can evidence working as an interpreter in a public sector, advocacy or legal environment</w:t>
            </w:r>
          </w:p>
          <w:p w:rsidR="00A27BA7" w:rsidRPr="00A10E02" w:rsidRDefault="00A27BA7" w:rsidP="00856915">
            <w:pPr>
              <w:ind w:left="176" w:hanging="142"/>
              <w:rPr>
                <w:rFonts w:ascii="Arial" w:hAnsi="Arial" w:cs="Arial"/>
                <w:sz w:val="22"/>
                <w:szCs w:val="22"/>
              </w:rPr>
            </w:pPr>
          </w:p>
          <w:p w:rsidR="00A27BA7" w:rsidRPr="00A10E02" w:rsidRDefault="00A27BA7" w:rsidP="00856915">
            <w:pPr>
              <w:pStyle w:val="ListParagraph"/>
              <w:numPr>
                <w:ilvl w:val="0"/>
                <w:numId w:val="12"/>
              </w:numPr>
              <w:ind w:left="176" w:hanging="142"/>
              <w:rPr>
                <w:rFonts w:ascii="Arial" w:hAnsi="Arial" w:cs="Arial"/>
                <w:sz w:val="22"/>
                <w:szCs w:val="22"/>
              </w:rPr>
            </w:pPr>
            <w:r w:rsidRPr="00A10E02">
              <w:rPr>
                <w:rFonts w:ascii="Arial" w:hAnsi="Arial" w:cs="Arial"/>
                <w:sz w:val="22"/>
                <w:szCs w:val="22"/>
              </w:rPr>
              <w:t xml:space="preserve">Experience in a multi agency environment </w:t>
            </w:r>
          </w:p>
        </w:tc>
        <w:tc>
          <w:tcPr>
            <w:tcW w:w="1842" w:type="dxa"/>
          </w:tcPr>
          <w:p w:rsidR="00D05EC8" w:rsidRPr="00A10E02" w:rsidRDefault="00856915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A10E02">
              <w:rPr>
                <w:rFonts w:ascii="Arial" w:hAnsi="Arial" w:cs="Arial"/>
                <w:sz w:val="22"/>
                <w:szCs w:val="22"/>
              </w:rPr>
              <w:t>Application form and Interview</w:t>
            </w:r>
          </w:p>
        </w:tc>
      </w:tr>
      <w:tr w:rsidR="00D05EC8" w:rsidRPr="00A00013" w:rsidTr="00A10E02">
        <w:tc>
          <w:tcPr>
            <w:tcW w:w="2160" w:type="dxa"/>
          </w:tcPr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10E02">
              <w:rPr>
                <w:rFonts w:ascii="Arial" w:hAnsi="Arial" w:cs="Arial"/>
                <w:b/>
                <w:sz w:val="22"/>
                <w:szCs w:val="22"/>
              </w:rPr>
              <w:t>QUALIFICATIONS:</w:t>
            </w:r>
          </w:p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A10E02">
              <w:rPr>
                <w:rFonts w:ascii="Arial" w:hAnsi="Arial" w:cs="Arial"/>
                <w:sz w:val="22"/>
                <w:szCs w:val="22"/>
              </w:rPr>
              <w:t>(Training; Research; Publications)</w:t>
            </w:r>
          </w:p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2" w:type="dxa"/>
          </w:tcPr>
          <w:p w:rsidR="00EF44F8" w:rsidRDefault="00EF44F8" w:rsidP="00EF44F8">
            <w:pPr>
              <w:pStyle w:val="ListParagraph"/>
              <w:ind w:left="317"/>
              <w:rPr>
                <w:rFonts w:ascii="Arial" w:hAnsi="Arial" w:cs="Arial"/>
                <w:sz w:val="22"/>
                <w:szCs w:val="22"/>
              </w:rPr>
            </w:pPr>
          </w:p>
          <w:p w:rsidR="00D87D9A" w:rsidRPr="00A10E02" w:rsidRDefault="00D87D9A" w:rsidP="00856915">
            <w:pPr>
              <w:pStyle w:val="ListParagraph"/>
              <w:numPr>
                <w:ilvl w:val="0"/>
                <w:numId w:val="13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A10E02">
              <w:rPr>
                <w:rFonts w:ascii="Arial" w:hAnsi="Arial" w:cs="Arial"/>
                <w:sz w:val="22"/>
                <w:szCs w:val="22"/>
              </w:rPr>
              <w:t xml:space="preserve">Registered with </w:t>
            </w:r>
            <w:r w:rsidR="003A0D88" w:rsidRPr="004D1355">
              <w:rPr>
                <w:rFonts w:ascii="Arial" w:hAnsi="Arial" w:cs="Arial"/>
                <w:bCs/>
                <w:sz w:val="22"/>
                <w:szCs w:val="22"/>
              </w:rPr>
              <w:t>SRLPDC (Scottish Register of Language Professionals with the Deaf community)</w:t>
            </w:r>
            <w:r w:rsidR="003A0D8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87D9A" w:rsidRPr="00A10E02" w:rsidRDefault="00D87D9A" w:rsidP="00856915">
            <w:pPr>
              <w:pStyle w:val="ListParagraph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A10E02">
              <w:rPr>
                <w:rFonts w:ascii="Arial" w:hAnsi="Arial" w:cs="Arial"/>
                <w:sz w:val="22"/>
                <w:szCs w:val="22"/>
              </w:rPr>
              <w:t>Or</w:t>
            </w:r>
          </w:p>
          <w:p w:rsidR="00D87D9A" w:rsidRDefault="00D87D9A" w:rsidP="00856915">
            <w:pPr>
              <w:pStyle w:val="ListParagraph"/>
              <w:numPr>
                <w:ilvl w:val="0"/>
                <w:numId w:val="13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A10E02">
              <w:rPr>
                <w:rFonts w:ascii="Arial" w:hAnsi="Arial" w:cs="Arial"/>
                <w:sz w:val="22"/>
                <w:szCs w:val="22"/>
              </w:rPr>
              <w:t>National Registers of Communicating Professi</w:t>
            </w:r>
            <w:r w:rsidR="00EF44F8">
              <w:rPr>
                <w:rFonts w:ascii="Arial" w:hAnsi="Arial" w:cs="Arial"/>
                <w:sz w:val="22"/>
                <w:szCs w:val="22"/>
              </w:rPr>
              <w:t>onals working with Deaf or Deafb</w:t>
            </w:r>
            <w:r w:rsidRPr="00A10E02">
              <w:rPr>
                <w:rFonts w:ascii="Arial" w:hAnsi="Arial" w:cs="Arial"/>
                <w:sz w:val="22"/>
                <w:szCs w:val="22"/>
              </w:rPr>
              <w:t>lind People ( NRCPD)</w:t>
            </w:r>
          </w:p>
          <w:p w:rsidR="00EF44F8" w:rsidRDefault="00EF44F8" w:rsidP="00EF44F8">
            <w:pPr>
              <w:pStyle w:val="ListParagraph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EF44F8">
              <w:rPr>
                <w:rFonts w:ascii="Arial" w:hAnsi="Arial" w:cs="Arial"/>
                <w:sz w:val="22"/>
                <w:szCs w:val="22"/>
                <w:u w:val="single"/>
              </w:rPr>
              <w:t>As</w:t>
            </w:r>
            <w:r>
              <w:rPr>
                <w:rFonts w:ascii="Arial" w:hAnsi="Arial" w:cs="Arial"/>
                <w:sz w:val="22"/>
                <w:szCs w:val="22"/>
              </w:rPr>
              <w:t>:-</w:t>
            </w:r>
          </w:p>
          <w:p w:rsidR="00EF44F8" w:rsidRDefault="00EF44F8" w:rsidP="00EF44F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Trainee BSL interpreter</w:t>
            </w:r>
          </w:p>
          <w:p w:rsidR="00EF44F8" w:rsidRDefault="00EF44F8" w:rsidP="00EF44F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Fully Registered Interpreter </w:t>
            </w:r>
          </w:p>
          <w:p w:rsidR="00F8417C" w:rsidRPr="00A10E02" w:rsidRDefault="00F8417C" w:rsidP="00F8417C">
            <w:pPr>
              <w:pStyle w:val="ListParagraph"/>
              <w:ind w:left="67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D05EC8" w:rsidRPr="00A10E02" w:rsidRDefault="00D05EC8" w:rsidP="00A554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D05EC8" w:rsidRPr="00A10E02" w:rsidRDefault="00856915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A10E02">
              <w:rPr>
                <w:rFonts w:ascii="Arial" w:hAnsi="Arial" w:cs="Arial"/>
                <w:sz w:val="22"/>
                <w:szCs w:val="22"/>
              </w:rPr>
              <w:t>Application form and Interview</w:t>
            </w:r>
          </w:p>
        </w:tc>
      </w:tr>
      <w:tr w:rsidR="00D05EC8" w:rsidRPr="00A00013" w:rsidTr="00A10E02">
        <w:tc>
          <w:tcPr>
            <w:tcW w:w="2160" w:type="dxa"/>
          </w:tcPr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10E02">
              <w:rPr>
                <w:rFonts w:ascii="Arial" w:hAnsi="Arial" w:cs="Arial"/>
                <w:b/>
                <w:sz w:val="22"/>
                <w:szCs w:val="22"/>
              </w:rPr>
              <w:t>KNOWLEDGE &amp; SKILLS:</w:t>
            </w:r>
          </w:p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52" w:type="dxa"/>
          </w:tcPr>
          <w:p w:rsidR="00D05EC8" w:rsidRPr="00A10E02" w:rsidRDefault="0066524E" w:rsidP="00856915">
            <w:pPr>
              <w:pStyle w:val="ListParagraph"/>
              <w:numPr>
                <w:ilvl w:val="0"/>
                <w:numId w:val="13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A10E02">
              <w:rPr>
                <w:rFonts w:ascii="Arial" w:hAnsi="Arial" w:cs="Arial"/>
                <w:sz w:val="22"/>
                <w:szCs w:val="22"/>
              </w:rPr>
              <w:t>Excellent Communication Skills</w:t>
            </w:r>
          </w:p>
          <w:p w:rsidR="0066524E" w:rsidRDefault="0066524E" w:rsidP="00500801">
            <w:pPr>
              <w:pStyle w:val="ListParagraph"/>
              <w:numPr>
                <w:ilvl w:val="0"/>
                <w:numId w:val="13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A10E02">
              <w:rPr>
                <w:rFonts w:ascii="Arial" w:hAnsi="Arial" w:cs="Arial"/>
                <w:sz w:val="22"/>
                <w:szCs w:val="22"/>
              </w:rPr>
              <w:t>Demonstrate an und</w:t>
            </w:r>
            <w:r w:rsidR="00856915" w:rsidRPr="00A10E02">
              <w:rPr>
                <w:rFonts w:ascii="Arial" w:hAnsi="Arial" w:cs="Arial"/>
                <w:sz w:val="22"/>
                <w:szCs w:val="22"/>
              </w:rPr>
              <w:t xml:space="preserve">erstanding </w:t>
            </w:r>
            <w:r w:rsidR="00500801">
              <w:rPr>
                <w:rFonts w:ascii="Arial" w:hAnsi="Arial" w:cs="Arial"/>
                <w:sz w:val="22"/>
                <w:szCs w:val="22"/>
              </w:rPr>
              <w:t>culture of Deaf community (De</w:t>
            </w:r>
            <w:r w:rsidRPr="00A10E02">
              <w:rPr>
                <w:rFonts w:ascii="Arial" w:hAnsi="Arial" w:cs="Arial"/>
                <w:sz w:val="22"/>
                <w:szCs w:val="22"/>
              </w:rPr>
              <w:t xml:space="preserve">af </w:t>
            </w:r>
            <w:r w:rsidR="0018443C" w:rsidRPr="00A10E02">
              <w:rPr>
                <w:rFonts w:ascii="Arial" w:hAnsi="Arial" w:cs="Arial"/>
                <w:sz w:val="22"/>
                <w:szCs w:val="22"/>
              </w:rPr>
              <w:t>adults and children within the Scottish population</w:t>
            </w:r>
            <w:r w:rsidR="00500801">
              <w:rPr>
                <w:rFonts w:ascii="Arial" w:hAnsi="Arial" w:cs="Arial"/>
                <w:sz w:val="22"/>
                <w:szCs w:val="22"/>
              </w:rPr>
              <w:t>)</w:t>
            </w:r>
            <w:r w:rsidR="003C6B13" w:rsidRPr="00A10E0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C5FD7" w:rsidRPr="009C5FD7" w:rsidRDefault="009C5FD7" w:rsidP="009C5FD7">
            <w:pPr>
              <w:rPr>
                <w:rFonts w:ascii="Arial" w:hAnsi="Arial" w:cs="Arial"/>
                <w:sz w:val="22"/>
                <w:szCs w:val="22"/>
              </w:rPr>
            </w:pPr>
          </w:p>
          <w:p w:rsidR="009C5FD7" w:rsidRDefault="009C5FD7" w:rsidP="009C5FD7">
            <w:pPr>
              <w:rPr>
                <w:rFonts w:ascii="Arial" w:hAnsi="Arial" w:cs="Arial"/>
                <w:sz w:val="22"/>
                <w:szCs w:val="22"/>
              </w:rPr>
            </w:pPr>
            <w:r w:rsidRPr="009C5FD7">
              <w:rPr>
                <w:rFonts w:ascii="Arial" w:hAnsi="Arial" w:cs="Arial"/>
                <w:sz w:val="22"/>
                <w:szCs w:val="22"/>
              </w:rPr>
              <w:t>Use of Microsoft packages i.e. word, Excel. PowerPoint etc</w:t>
            </w:r>
          </w:p>
          <w:p w:rsidR="009C5FD7" w:rsidRPr="009C5FD7" w:rsidRDefault="009C5FD7" w:rsidP="009C5F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D05EC8" w:rsidRPr="00A10E02" w:rsidRDefault="0018443C" w:rsidP="003A0D88">
            <w:pPr>
              <w:rPr>
                <w:rFonts w:ascii="Arial" w:hAnsi="Arial" w:cs="Arial"/>
                <w:sz w:val="22"/>
                <w:szCs w:val="22"/>
              </w:rPr>
            </w:pPr>
            <w:r w:rsidRPr="00A10E02">
              <w:rPr>
                <w:rFonts w:ascii="Arial" w:hAnsi="Arial" w:cs="Arial"/>
                <w:sz w:val="22"/>
                <w:szCs w:val="22"/>
              </w:rPr>
              <w:t xml:space="preserve">The interpreter demonstrates an awareness and understanding of the </w:t>
            </w:r>
            <w:r w:rsidR="003A0D88">
              <w:rPr>
                <w:rFonts w:ascii="Arial" w:hAnsi="Arial" w:cs="Arial"/>
                <w:sz w:val="22"/>
                <w:szCs w:val="22"/>
              </w:rPr>
              <w:t>D</w:t>
            </w:r>
            <w:r w:rsidRPr="00A10E02">
              <w:rPr>
                <w:rFonts w:ascii="Arial" w:hAnsi="Arial" w:cs="Arial"/>
                <w:sz w:val="22"/>
                <w:szCs w:val="22"/>
              </w:rPr>
              <w:t>eaf culture</w:t>
            </w:r>
            <w:r w:rsidR="003C6B13" w:rsidRPr="00A10E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D05EC8" w:rsidRPr="00A10E02" w:rsidRDefault="00856915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A10E02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D05EC8" w:rsidRPr="00A00013" w:rsidTr="00A10E02">
        <w:tc>
          <w:tcPr>
            <w:tcW w:w="2160" w:type="dxa"/>
          </w:tcPr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10E02">
              <w:rPr>
                <w:rFonts w:ascii="Arial" w:hAnsi="Arial" w:cs="Arial"/>
                <w:b/>
                <w:sz w:val="22"/>
                <w:szCs w:val="22"/>
              </w:rPr>
              <w:t>PERSONAL QUALITIES:</w:t>
            </w:r>
          </w:p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52" w:type="dxa"/>
          </w:tcPr>
          <w:p w:rsidR="00856915" w:rsidRPr="00A10E02" w:rsidRDefault="00EC4019" w:rsidP="00856915">
            <w:pPr>
              <w:pStyle w:val="ListParagraph"/>
              <w:numPr>
                <w:ilvl w:val="0"/>
                <w:numId w:val="14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A10E02">
              <w:rPr>
                <w:rFonts w:ascii="Arial" w:hAnsi="Arial" w:cs="Arial"/>
                <w:sz w:val="22"/>
                <w:szCs w:val="22"/>
              </w:rPr>
              <w:t>Exercise a high level of self management and autonomy in their practice and provision of BSL</w:t>
            </w:r>
          </w:p>
          <w:p w:rsidR="00EC4019" w:rsidRPr="00A10E02" w:rsidRDefault="009F513E" w:rsidP="00856915">
            <w:pPr>
              <w:pStyle w:val="ListParagraph"/>
              <w:numPr>
                <w:ilvl w:val="0"/>
                <w:numId w:val="14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A10E02">
              <w:rPr>
                <w:rFonts w:ascii="Arial" w:hAnsi="Arial" w:cs="Arial"/>
                <w:sz w:val="22"/>
                <w:szCs w:val="22"/>
              </w:rPr>
              <w:t>M</w:t>
            </w:r>
            <w:r w:rsidR="00EC4019" w:rsidRPr="00A10E02">
              <w:rPr>
                <w:rFonts w:ascii="Arial" w:hAnsi="Arial" w:cs="Arial"/>
                <w:sz w:val="22"/>
                <w:szCs w:val="22"/>
              </w:rPr>
              <w:t xml:space="preserve">aintain highest </w:t>
            </w:r>
            <w:r w:rsidRPr="00A10E02">
              <w:rPr>
                <w:rFonts w:ascii="Arial" w:hAnsi="Arial" w:cs="Arial"/>
                <w:sz w:val="22"/>
                <w:szCs w:val="22"/>
              </w:rPr>
              <w:t xml:space="preserve">level of </w:t>
            </w:r>
            <w:r w:rsidR="00EC4019" w:rsidRPr="00A10E02">
              <w:rPr>
                <w:rFonts w:ascii="Arial" w:hAnsi="Arial" w:cs="Arial"/>
                <w:sz w:val="22"/>
                <w:szCs w:val="22"/>
              </w:rPr>
              <w:t xml:space="preserve">standards </w:t>
            </w:r>
            <w:r w:rsidRPr="00A10E02">
              <w:rPr>
                <w:rFonts w:ascii="Arial" w:hAnsi="Arial" w:cs="Arial"/>
                <w:sz w:val="22"/>
                <w:szCs w:val="22"/>
              </w:rPr>
              <w:t>in the provision of interpretation and translation services</w:t>
            </w:r>
            <w:r w:rsidR="00EC4019" w:rsidRPr="00A10E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56915" w:rsidRDefault="00856915" w:rsidP="00856915">
            <w:pPr>
              <w:pStyle w:val="ListParagraph"/>
              <w:numPr>
                <w:ilvl w:val="0"/>
                <w:numId w:val="14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A10E02">
              <w:rPr>
                <w:rFonts w:ascii="Arial" w:hAnsi="Arial" w:cs="Arial"/>
                <w:sz w:val="22"/>
                <w:szCs w:val="22"/>
              </w:rPr>
              <w:t>Ability to work under pressure</w:t>
            </w:r>
          </w:p>
          <w:p w:rsidR="009C5FD7" w:rsidRPr="009C5FD7" w:rsidRDefault="009C5FD7" w:rsidP="009C5FD7">
            <w:pPr>
              <w:rPr>
                <w:rFonts w:ascii="Arial" w:hAnsi="Arial" w:cs="Arial"/>
                <w:sz w:val="22"/>
                <w:szCs w:val="22"/>
              </w:rPr>
            </w:pPr>
          </w:p>
          <w:p w:rsidR="00F8417C" w:rsidRPr="003A0D88" w:rsidRDefault="00A10E02" w:rsidP="00F8417C">
            <w:pPr>
              <w:pStyle w:val="ListParagraph"/>
              <w:numPr>
                <w:ilvl w:val="0"/>
                <w:numId w:val="14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3A0D88">
              <w:rPr>
                <w:rFonts w:ascii="Arial" w:hAnsi="Arial" w:cs="Arial"/>
                <w:sz w:val="22"/>
                <w:szCs w:val="22"/>
              </w:rPr>
              <w:lastRenderedPageBreak/>
              <w:t xml:space="preserve">Must be able to </w:t>
            </w:r>
            <w:r w:rsidR="00BB2CA9" w:rsidRPr="003A0D88">
              <w:rPr>
                <w:rFonts w:ascii="Arial" w:hAnsi="Arial" w:cs="Arial"/>
                <w:sz w:val="22"/>
                <w:szCs w:val="22"/>
              </w:rPr>
              <w:t xml:space="preserve">manage </w:t>
            </w:r>
            <w:r w:rsidRPr="003A0D88">
              <w:rPr>
                <w:rFonts w:ascii="Arial" w:hAnsi="Arial" w:cs="Arial"/>
                <w:sz w:val="22"/>
                <w:szCs w:val="22"/>
              </w:rPr>
              <w:t>distressing information with empathy</w:t>
            </w:r>
            <w:r w:rsidR="00BB2CA9" w:rsidRPr="003A0D88">
              <w:rPr>
                <w:rFonts w:ascii="Arial" w:hAnsi="Arial" w:cs="Arial"/>
                <w:sz w:val="22"/>
                <w:szCs w:val="22"/>
              </w:rPr>
              <w:t xml:space="preserve"> an</w:t>
            </w:r>
            <w:bookmarkStart w:id="0" w:name="_GoBack"/>
            <w:bookmarkEnd w:id="0"/>
            <w:r w:rsidR="00BB2CA9" w:rsidRPr="003A0D88">
              <w:rPr>
                <w:rFonts w:ascii="Arial" w:hAnsi="Arial" w:cs="Arial"/>
                <w:sz w:val="22"/>
                <w:szCs w:val="22"/>
              </w:rPr>
              <w:t>d</w:t>
            </w:r>
            <w:r w:rsidRPr="003A0D88">
              <w:rPr>
                <w:rFonts w:ascii="Arial" w:hAnsi="Arial" w:cs="Arial"/>
                <w:sz w:val="22"/>
                <w:szCs w:val="22"/>
              </w:rPr>
              <w:t xml:space="preserve"> in a sensitive manner</w:t>
            </w:r>
          </w:p>
          <w:p w:rsidR="00F8417C" w:rsidRPr="00A10E02" w:rsidRDefault="00F8417C" w:rsidP="00F8417C">
            <w:pPr>
              <w:pStyle w:val="ListParagraph"/>
              <w:ind w:left="31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D05EC8" w:rsidRPr="00A10E02" w:rsidRDefault="00D05EC8" w:rsidP="0085691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D05EC8" w:rsidRPr="00A10E02" w:rsidRDefault="00856915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A10E02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D05EC8" w:rsidRPr="00A00013" w:rsidTr="00A10E02">
        <w:tc>
          <w:tcPr>
            <w:tcW w:w="2160" w:type="dxa"/>
          </w:tcPr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10E02">
              <w:rPr>
                <w:rFonts w:ascii="Arial" w:hAnsi="Arial" w:cs="Arial"/>
                <w:b/>
                <w:sz w:val="22"/>
                <w:szCs w:val="22"/>
              </w:rPr>
              <w:t>OTHER:</w:t>
            </w:r>
          </w:p>
          <w:p w:rsidR="00D05EC8" w:rsidRPr="00A10E02" w:rsidRDefault="00D05EC8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A10E0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A10E02"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r w:rsidRPr="00A10E02">
              <w:rPr>
                <w:rFonts w:ascii="Arial" w:hAnsi="Arial" w:cs="Arial"/>
                <w:sz w:val="22"/>
                <w:szCs w:val="22"/>
              </w:rPr>
              <w:t xml:space="preserve"> travel across Tayside)</w:t>
            </w:r>
          </w:p>
        </w:tc>
        <w:tc>
          <w:tcPr>
            <w:tcW w:w="3652" w:type="dxa"/>
          </w:tcPr>
          <w:p w:rsidR="00D05EC8" w:rsidRPr="00A10E02" w:rsidRDefault="009C5FD7" w:rsidP="00A554E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t</w:t>
            </w:r>
            <w:r w:rsidR="009F513E" w:rsidRPr="00A10E02">
              <w:rPr>
                <w:rFonts w:ascii="Arial" w:hAnsi="Arial" w:cs="Arial"/>
                <w:sz w:val="22"/>
                <w:szCs w:val="22"/>
              </w:rPr>
              <w:t>ravel across Tayside</w:t>
            </w:r>
          </w:p>
          <w:p w:rsidR="009F513E" w:rsidRPr="00A10E02" w:rsidRDefault="009F513E" w:rsidP="003C6B1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D05EC8" w:rsidRDefault="009F513E" w:rsidP="00A554EB">
            <w:pPr>
              <w:rPr>
                <w:rFonts w:ascii="Arial" w:hAnsi="Arial" w:cs="Arial"/>
                <w:sz w:val="22"/>
                <w:szCs w:val="22"/>
              </w:rPr>
            </w:pPr>
            <w:r w:rsidRPr="00A10E02">
              <w:rPr>
                <w:rFonts w:ascii="Arial" w:hAnsi="Arial" w:cs="Arial"/>
                <w:sz w:val="22"/>
                <w:szCs w:val="22"/>
              </w:rPr>
              <w:t>Use of Booking and Information management system to ensure a smooth approach to service provision.</w:t>
            </w:r>
          </w:p>
          <w:p w:rsidR="009C5FD7" w:rsidRPr="00A10E02" w:rsidRDefault="009C5FD7" w:rsidP="00A554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D05EC8" w:rsidRPr="00A10E02" w:rsidRDefault="00856915" w:rsidP="00A00013">
            <w:pPr>
              <w:tabs>
                <w:tab w:val="left" w:pos="2700"/>
                <w:tab w:val="left" w:pos="6750"/>
              </w:tabs>
              <w:rPr>
                <w:rFonts w:ascii="Arial" w:hAnsi="Arial" w:cs="Arial"/>
                <w:sz w:val="22"/>
                <w:szCs w:val="22"/>
              </w:rPr>
            </w:pPr>
            <w:r w:rsidRPr="00A10E02">
              <w:rPr>
                <w:rFonts w:ascii="Arial" w:hAnsi="Arial" w:cs="Arial"/>
                <w:sz w:val="22"/>
                <w:szCs w:val="22"/>
              </w:rPr>
              <w:t>Application form and Interview</w:t>
            </w:r>
          </w:p>
        </w:tc>
      </w:tr>
    </w:tbl>
    <w:p w:rsidR="00856915" w:rsidRDefault="00856915" w:rsidP="00856915">
      <w:pPr>
        <w:tabs>
          <w:tab w:val="left" w:pos="2700"/>
          <w:tab w:val="left" w:pos="6750"/>
        </w:tabs>
        <w:rPr>
          <w:rFonts w:ascii="Arial" w:hAnsi="Arial" w:cs="Arial"/>
        </w:rPr>
      </w:pPr>
    </w:p>
    <w:sectPr w:rsidR="00856915" w:rsidSect="006F66DE">
      <w:type w:val="continuous"/>
      <w:pgSz w:w="11907" w:h="16840" w:code="9"/>
      <w:pgMar w:top="1418" w:right="1134" w:bottom="1418" w:left="1134" w:header="1151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4EB" w:rsidRDefault="00A554EB">
      <w:r>
        <w:separator/>
      </w:r>
    </w:p>
  </w:endnote>
  <w:endnote w:type="continuationSeparator" w:id="0">
    <w:p w:rsidR="00A554EB" w:rsidRDefault="00A5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4EB" w:rsidRDefault="00A554EB">
      <w:r>
        <w:separator/>
      </w:r>
    </w:p>
  </w:footnote>
  <w:footnote w:type="continuationSeparator" w:id="0">
    <w:p w:rsidR="00A554EB" w:rsidRDefault="00A55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4" w15:restartNumberingAfterBreak="0">
    <w:nsid w:val="11297F06"/>
    <w:multiLevelType w:val="hybridMultilevel"/>
    <w:tmpl w:val="B4F82548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F073C"/>
    <w:multiLevelType w:val="hybridMultilevel"/>
    <w:tmpl w:val="9230AD74"/>
    <w:lvl w:ilvl="0" w:tplc="9006AF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2F67D6E"/>
    <w:multiLevelType w:val="hybridMultilevel"/>
    <w:tmpl w:val="3FA28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45154"/>
    <w:multiLevelType w:val="hybridMultilevel"/>
    <w:tmpl w:val="A5F42FD6"/>
    <w:lvl w:ilvl="0" w:tplc="6A6C42A8">
      <w:numFmt w:val="bullet"/>
      <w:lvlText w:val="-"/>
      <w:lvlJc w:val="left"/>
      <w:pPr>
        <w:ind w:left="67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8" w15:restartNumberingAfterBreak="0">
    <w:nsid w:val="36BA3E30"/>
    <w:multiLevelType w:val="hybridMultilevel"/>
    <w:tmpl w:val="D3F88670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67482"/>
    <w:multiLevelType w:val="hybridMultilevel"/>
    <w:tmpl w:val="CF2432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BA181D"/>
    <w:multiLevelType w:val="hybridMultilevel"/>
    <w:tmpl w:val="8CD2DF84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A37C0"/>
    <w:multiLevelType w:val="hybridMultilevel"/>
    <w:tmpl w:val="7C265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D1EF1"/>
    <w:multiLevelType w:val="hybridMultilevel"/>
    <w:tmpl w:val="8154E02C"/>
    <w:lvl w:ilvl="0" w:tplc="61CC49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537E4"/>
    <w:multiLevelType w:val="hybridMultilevel"/>
    <w:tmpl w:val="ABECE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B21D5"/>
    <w:multiLevelType w:val="hybridMultilevel"/>
    <w:tmpl w:val="2746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14"/>
  </w:num>
  <w:num w:numId="13">
    <w:abstractNumId w:val="6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08"/>
    <w:rsid w:val="00005E5F"/>
    <w:rsid w:val="000772B8"/>
    <w:rsid w:val="00097B2D"/>
    <w:rsid w:val="001318B3"/>
    <w:rsid w:val="001357CD"/>
    <w:rsid w:val="00177A1D"/>
    <w:rsid w:val="0018443C"/>
    <w:rsid w:val="001D3D83"/>
    <w:rsid w:val="00200AA7"/>
    <w:rsid w:val="0020343F"/>
    <w:rsid w:val="00231DFD"/>
    <w:rsid w:val="002323EA"/>
    <w:rsid w:val="00263A2D"/>
    <w:rsid w:val="00283467"/>
    <w:rsid w:val="00283A28"/>
    <w:rsid w:val="0031059B"/>
    <w:rsid w:val="003143F3"/>
    <w:rsid w:val="00336A61"/>
    <w:rsid w:val="00345E90"/>
    <w:rsid w:val="003479F3"/>
    <w:rsid w:val="00395B79"/>
    <w:rsid w:val="003A0D88"/>
    <w:rsid w:val="003B779A"/>
    <w:rsid w:val="003C6B13"/>
    <w:rsid w:val="003E6DB4"/>
    <w:rsid w:val="00415DCD"/>
    <w:rsid w:val="00476869"/>
    <w:rsid w:val="004B574E"/>
    <w:rsid w:val="004D15AF"/>
    <w:rsid w:val="00500801"/>
    <w:rsid w:val="00570310"/>
    <w:rsid w:val="005B5D2B"/>
    <w:rsid w:val="005B6897"/>
    <w:rsid w:val="005D50A4"/>
    <w:rsid w:val="005D7DD8"/>
    <w:rsid w:val="00601595"/>
    <w:rsid w:val="00653EAF"/>
    <w:rsid w:val="0066524E"/>
    <w:rsid w:val="006C7891"/>
    <w:rsid w:val="006D0AA8"/>
    <w:rsid w:val="006F66DE"/>
    <w:rsid w:val="007C1CF5"/>
    <w:rsid w:val="007E1057"/>
    <w:rsid w:val="007F442A"/>
    <w:rsid w:val="00815698"/>
    <w:rsid w:val="00840853"/>
    <w:rsid w:val="00856915"/>
    <w:rsid w:val="008713D1"/>
    <w:rsid w:val="008A1CFB"/>
    <w:rsid w:val="00955DDA"/>
    <w:rsid w:val="0098111B"/>
    <w:rsid w:val="00983722"/>
    <w:rsid w:val="009C3F79"/>
    <w:rsid w:val="009C5FD7"/>
    <w:rsid w:val="009E7F02"/>
    <w:rsid w:val="009F513E"/>
    <w:rsid w:val="00A00013"/>
    <w:rsid w:val="00A10E02"/>
    <w:rsid w:val="00A135AC"/>
    <w:rsid w:val="00A15DDE"/>
    <w:rsid w:val="00A27BA7"/>
    <w:rsid w:val="00A554EB"/>
    <w:rsid w:val="00A9215D"/>
    <w:rsid w:val="00AA4A26"/>
    <w:rsid w:val="00AE42CB"/>
    <w:rsid w:val="00B35AE8"/>
    <w:rsid w:val="00B83F0E"/>
    <w:rsid w:val="00BA2C08"/>
    <w:rsid w:val="00BA688D"/>
    <w:rsid w:val="00BB2CA9"/>
    <w:rsid w:val="00BB4210"/>
    <w:rsid w:val="00C233E0"/>
    <w:rsid w:val="00C33C06"/>
    <w:rsid w:val="00C47463"/>
    <w:rsid w:val="00C62F25"/>
    <w:rsid w:val="00CE600A"/>
    <w:rsid w:val="00D05EC8"/>
    <w:rsid w:val="00D15841"/>
    <w:rsid w:val="00D7738D"/>
    <w:rsid w:val="00D87D9A"/>
    <w:rsid w:val="00DC7CDA"/>
    <w:rsid w:val="00DE2AB2"/>
    <w:rsid w:val="00DE2CE4"/>
    <w:rsid w:val="00DF121B"/>
    <w:rsid w:val="00E0426C"/>
    <w:rsid w:val="00E8121A"/>
    <w:rsid w:val="00EC4019"/>
    <w:rsid w:val="00EC4085"/>
    <w:rsid w:val="00EF44F8"/>
    <w:rsid w:val="00EF4DFF"/>
    <w:rsid w:val="00F8417C"/>
    <w:rsid w:val="00FA769E"/>
    <w:rsid w:val="00FC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DDBD15"/>
  <w15:docId w15:val="{758E1F65-0EC4-4267-AAEE-609B1BFA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442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F442A"/>
    <w:pPr>
      <w:keepNext/>
      <w:tabs>
        <w:tab w:val="left" w:pos="3600"/>
        <w:tab w:val="left" w:leader="dot" w:pos="9180"/>
      </w:tabs>
      <w:spacing w:line="480" w:lineRule="auto"/>
      <w:jc w:val="both"/>
      <w:outlineLvl w:val="0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4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442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7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5E5F"/>
    <w:pPr>
      <w:suppressAutoHyphens/>
      <w:ind w:left="720"/>
    </w:pPr>
    <w:rPr>
      <w:lang w:eastAsia="ar-SA"/>
    </w:rPr>
  </w:style>
  <w:style w:type="character" w:styleId="CommentReference">
    <w:name w:val="annotation reference"/>
    <w:basedOn w:val="DefaultParagraphFont"/>
    <w:semiHidden/>
    <w:unhideWhenUsed/>
    <w:rsid w:val="009C5FD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C5FD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5F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5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5FD7"/>
    <w:rPr>
      <w:b/>
      <w:bCs/>
      <w:lang w:eastAsia="en-US"/>
    </w:rPr>
  </w:style>
  <w:style w:type="paragraph" w:styleId="Revision">
    <w:name w:val="Revision"/>
    <w:hidden/>
    <w:uiPriority w:val="99"/>
    <w:semiHidden/>
    <w:rsid w:val="009C5FD7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9C5F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C5F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 2015 (1).dotx</Template>
  <TotalTime>4</TotalTime>
  <Pages>2</Pages>
  <Words>243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Dell Computer Corporation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schima</dc:creator>
  <cp:lastModifiedBy>Barbara Soltys</cp:lastModifiedBy>
  <cp:revision>4</cp:revision>
  <cp:lastPrinted>2023-01-19T10:33:00Z</cp:lastPrinted>
  <dcterms:created xsi:type="dcterms:W3CDTF">2023-01-20T11:00:00Z</dcterms:created>
  <dcterms:modified xsi:type="dcterms:W3CDTF">2023-02-21T14:22:00Z</dcterms:modified>
</cp:coreProperties>
</file>