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5241280</wp:posOffset>
            </wp:positionH>
            <wp:positionV relativeFrom="paragraph">
              <wp:posOffset>-61457</wp:posOffset>
            </wp:positionV>
            <wp:extent cx="1261110" cy="1057524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:rsidTr="008A1CFB">
        <w:tc>
          <w:tcPr>
            <w:tcW w:w="2235" w:type="dxa"/>
          </w:tcPr>
          <w:p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:rsidR="006C7891" w:rsidRDefault="002F414C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Domestic Assistant Band 2</w:t>
            </w:r>
          </w:p>
        </w:tc>
        <w:tc>
          <w:tcPr>
            <w:tcW w:w="2922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:rsidTr="008A1CFB">
        <w:tc>
          <w:tcPr>
            <w:tcW w:w="2235" w:type="dxa"/>
          </w:tcPr>
          <w:p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:rsidR="006C7891" w:rsidRDefault="0088424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Dundee Locality</w:t>
            </w:r>
          </w:p>
        </w:tc>
        <w:tc>
          <w:tcPr>
            <w:tcW w:w="2922" w:type="dxa"/>
          </w:tcPr>
          <w:p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:rsidTr="008A1CFB">
        <w:tc>
          <w:tcPr>
            <w:tcW w:w="2235" w:type="dxa"/>
          </w:tcPr>
          <w:p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:rsidR="006C7891" w:rsidRDefault="00E3275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 per advert</w:t>
            </w:r>
          </w:p>
        </w:tc>
        <w:tc>
          <w:tcPr>
            <w:tcW w:w="2922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:rsidTr="00DF121B">
        <w:tc>
          <w:tcPr>
            <w:tcW w:w="241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F1305A" w:rsidRPr="00A00013" w:rsidTr="00DF121B">
        <w:tc>
          <w:tcPr>
            <w:tcW w:w="2410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1305A" w:rsidRPr="00A00013" w:rsidRDefault="00F1305A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1305A" w:rsidRDefault="00F1305A" w:rsidP="004112E1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4112E1">
              <w:rPr>
                <w:rFonts w:ascii="Arial" w:hAnsi="Arial" w:cs="Arial"/>
              </w:rPr>
              <w:t xml:space="preserve">Previous cleaning experience </w:t>
            </w:r>
          </w:p>
          <w:p w:rsidR="004112E1" w:rsidRDefault="004112E1" w:rsidP="004112E1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customer services</w:t>
            </w:r>
          </w:p>
          <w:p w:rsidR="004112E1" w:rsidRPr="006A3034" w:rsidRDefault="004112E1" w:rsidP="006A303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</w:t>
            </w:r>
            <w:r w:rsidR="006A3034">
              <w:rPr>
                <w:rFonts w:ascii="Arial" w:hAnsi="Arial" w:cs="Arial"/>
              </w:rPr>
              <w:t xml:space="preserve"> NHS experience </w:t>
            </w:r>
          </w:p>
        </w:tc>
        <w:tc>
          <w:tcPr>
            <w:tcW w:w="2126" w:type="dxa"/>
          </w:tcPr>
          <w:p w:rsidR="00F1305A" w:rsidRPr="00A00013" w:rsidRDefault="00BB1F7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&amp; Interview </w:t>
            </w:r>
          </w:p>
        </w:tc>
      </w:tr>
      <w:tr w:rsidR="00F1305A" w:rsidRPr="00A00013" w:rsidTr="00DF121B">
        <w:tc>
          <w:tcPr>
            <w:tcW w:w="2410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1305A" w:rsidRPr="00A00013" w:rsidRDefault="00F1305A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12E1" w:rsidRDefault="00F1305A" w:rsidP="004112E1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4112E1">
              <w:rPr>
                <w:rFonts w:ascii="Arial" w:hAnsi="Arial" w:cs="Arial"/>
              </w:rPr>
              <w:t>SVQ Cleaning</w:t>
            </w:r>
          </w:p>
          <w:p w:rsidR="004112E1" w:rsidRDefault="00F1305A" w:rsidP="004112E1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4112E1">
              <w:rPr>
                <w:rFonts w:ascii="Arial" w:hAnsi="Arial" w:cs="Arial"/>
              </w:rPr>
              <w:t>Working Knowledge of COSHH</w:t>
            </w:r>
          </w:p>
          <w:p w:rsidR="004112E1" w:rsidRPr="004112E1" w:rsidRDefault="004112E1" w:rsidP="004112E1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4112E1">
              <w:rPr>
                <w:rFonts w:ascii="Arial" w:hAnsi="Arial" w:cs="Arial"/>
              </w:rPr>
              <w:t>British Institute Cleaning Science</w:t>
            </w:r>
          </w:p>
        </w:tc>
        <w:tc>
          <w:tcPr>
            <w:tcW w:w="2126" w:type="dxa"/>
          </w:tcPr>
          <w:p w:rsidR="00F1305A" w:rsidRPr="00A00013" w:rsidRDefault="00BB1F7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1305A" w:rsidRPr="00A00013" w:rsidTr="00DF121B">
        <w:tc>
          <w:tcPr>
            <w:tcW w:w="2410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46AFD" w:rsidRDefault="00F1305A" w:rsidP="006A3034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6A3034">
              <w:rPr>
                <w:rFonts w:ascii="Arial" w:hAnsi="Arial" w:cs="Arial"/>
              </w:rPr>
              <w:t>Cleaning skills</w:t>
            </w:r>
          </w:p>
          <w:p w:rsidR="00D46AFD" w:rsidRDefault="00F1305A" w:rsidP="00D46AFD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Organised work methods</w:t>
            </w:r>
          </w:p>
          <w:p w:rsidR="00F1305A" w:rsidRPr="00D46AFD" w:rsidRDefault="00F1305A" w:rsidP="00DE2693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Good verbal &amp; written communication skills</w:t>
            </w:r>
          </w:p>
        </w:tc>
        <w:tc>
          <w:tcPr>
            <w:tcW w:w="2977" w:type="dxa"/>
          </w:tcPr>
          <w:p w:rsidR="00F1305A" w:rsidRPr="00D46AFD" w:rsidRDefault="00D46AFD" w:rsidP="00D46AFD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Health and Safety training such as Manual Handling, Infection Control, COSHH</w:t>
            </w:r>
          </w:p>
          <w:p w:rsidR="00D46AFD" w:rsidRPr="00D46AFD" w:rsidRDefault="00D46AFD" w:rsidP="00D46AFD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Experience of using cleaning machines</w:t>
            </w:r>
          </w:p>
        </w:tc>
        <w:tc>
          <w:tcPr>
            <w:tcW w:w="2126" w:type="dxa"/>
          </w:tcPr>
          <w:p w:rsidR="00F1305A" w:rsidRPr="00BB1F7D" w:rsidRDefault="00BB1F7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1305A" w:rsidRPr="00A00013" w:rsidTr="00DF121B">
        <w:tc>
          <w:tcPr>
            <w:tcW w:w="2410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46AFD" w:rsidRDefault="00D46AFD" w:rsidP="00D46AFD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initiative or as part of a team following instruction from Domestic Supervisor.</w:t>
            </w:r>
          </w:p>
          <w:p w:rsidR="00D46AFD" w:rsidRDefault="00D46AFD" w:rsidP="00D46AFD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Approach </w:t>
            </w:r>
          </w:p>
          <w:p w:rsidR="00D46AFD" w:rsidRPr="00D46AFD" w:rsidRDefault="00D46AFD" w:rsidP="00D46AFD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communicator </w:t>
            </w:r>
          </w:p>
        </w:tc>
        <w:tc>
          <w:tcPr>
            <w:tcW w:w="2977" w:type="dxa"/>
          </w:tcPr>
          <w:p w:rsidR="00F1305A" w:rsidRPr="00D46AFD" w:rsidRDefault="00D46AFD" w:rsidP="00D46AFD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PC skills in order to undertake mandatory online based training </w:t>
            </w:r>
          </w:p>
        </w:tc>
        <w:tc>
          <w:tcPr>
            <w:tcW w:w="2126" w:type="dxa"/>
          </w:tcPr>
          <w:p w:rsidR="00F1305A" w:rsidRPr="00A00013" w:rsidRDefault="00BB1F7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1305A" w:rsidRPr="00A00013" w:rsidTr="00DF121B">
        <w:tc>
          <w:tcPr>
            <w:tcW w:w="2410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B1F7D" w:rsidRDefault="00BB1F7D" w:rsidP="00DE2693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travel </w:t>
            </w:r>
          </w:p>
          <w:p w:rsidR="00D46AFD" w:rsidRDefault="00F1305A" w:rsidP="00DE2693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Able to learn/adapt</w:t>
            </w:r>
          </w:p>
          <w:p w:rsidR="00D46AFD" w:rsidRDefault="00F1305A" w:rsidP="00DE2693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Maintain confidentiality</w:t>
            </w:r>
          </w:p>
          <w:p w:rsidR="00F1305A" w:rsidRPr="00D46AFD" w:rsidRDefault="00F1305A" w:rsidP="00DE2693">
            <w:pPr>
              <w:pStyle w:val="ListParagraph"/>
              <w:numPr>
                <w:ilvl w:val="0"/>
                <w:numId w:val="16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6AFD">
              <w:rPr>
                <w:rFonts w:ascii="Arial" w:hAnsi="Arial" w:cs="Arial"/>
              </w:rPr>
              <w:t>Ability to follow instruction</w:t>
            </w:r>
          </w:p>
        </w:tc>
        <w:tc>
          <w:tcPr>
            <w:tcW w:w="2977" w:type="dxa"/>
          </w:tcPr>
          <w:p w:rsidR="00F1305A" w:rsidRPr="00A00013" w:rsidRDefault="00F1305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305A" w:rsidRPr="00A00013" w:rsidRDefault="00BB1F7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</w:tbl>
    <w:p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  <w:bookmarkStart w:id="0" w:name="_GoBack"/>
      <w:bookmarkEnd w:id="0"/>
    </w:p>
    <w:sectPr w:rsidR="00B35AE8" w:rsidSect="00E32756">
      <w:footerReference w:type="default" r:id="rId8"/>
      <w:type w:val="continuous"/>
      <w:pgSz w:w="11907" w:h="16840" w:code="9"/>
      <w:pgMar w:top="510" w:right="1134" w:bottom="510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4C" w:rsidRDefault="002F414C">
      <w:r>
        <w:separator/>
      </w:r>
    </w:p>
  </w:endnote>
  <w:endnote w:type="continuationSeparator" w:id="0">
    <w:p w:rsidR="002F414C" w:rsidRDefault="002F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B8" w:rsidRDefault="00E32756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</w:t>
    </w:r>
  </w:p>
  <w:p w:rsidR="000772B8" w:rsidRDefault="0007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4C" w:rsidRDefault="002F414C">
      <w:r>
        <w:separator/>
      </w:r>
    </w:p>
  </w:footnote>
  <w:footnote w:type="continuationSeparator" w:id="0">
    <w:p w:rsidR="002F414C" w:rsidRDefault="002F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1D74999"/>
    <w:multiLevelType w:val="hybridMultilevel"/>
    <w:tmpl w:val="735A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8609E"/>
    <w:multiLevelType w:val="hybridMultilevel"/>
    <w:tmpl w:val="EB56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6A24"/>
    <w:multiLevelType w:val="hybridMultilevel"/>
    <w:tmpl w:val="8FD8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AEB"/>
    <w:multiLevelType w:val="hybridMultilevel"/>
    <w:tmpl w:val="5D82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4078"/>
    <w:multiLevelType w:val="hybridMultilevel"/>
    <w:tmpl w:val="0A48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CF"/>
    <w:rsid w:val="00005E5F"/>
    <w:rsid w:val="000772B8"/>
    <w:rsid w:val="00097B2D"/>
    <w:rsid w:val="001318B3"/>
    <w:rsid w:val="001357CD"/>
    <w:rsid w:val="00177A1D"/>
    <w:rsid w:val="0020343F"/>
    <w:rsid w:val="00231DFD"/>
    <w:rsid w:val="002A152A"/>
    <w:rsid w:val="002F414C"/>
    <w:rsid w:val="0031059B"/>
    <w:rsid w:val="003143F3"/>
    <w:rsid w:val="00345E90"/>
    <w:rsid w:val="00395B79"/>
    <w:rsid w:val="004112E1"/>
    <w:rsid w:val="004300CF"/>
    <w:rsid w:val="00476869"/>
    <w:rsid w:val="004B574E"/>
    <w:rsid w:val="00570310"/>
    <w:rsid w:val="005B5D2B"/>
    <w:rsid w:val="005B6897"/>
    <w:rsid w:val="005D50A4"/>
    <w:rsid w:val="005D7DD8"/>
    <w:rsid w:val="00601595"/>
    <w:rsid w:val="00630772"/>
    <w:rsid w:val="006A3034"/>
    <w:rsid w:val="006C7891"/>
    <w:rsid w:val="006D0AA8"/>
    <w:rsid w:val="006F66DE"/>
    <w:rsid w:val="007B4033"/>
    <w:rsid w:val="007E1057"/>
    <w:rsid w:val="007F442A"/>
    <w:rsid w:val="00815698"/>
    <w:rsid w:val="00837B89"/>
    <w:rsid w:val="00840853"/>
    <w:rsid w:val="0088424F"/>
    <w:rsid w:val="008A1CFB"/>
    <w:rsid w:val="0098111B"/>
    <w:rsid w:val="00983722"/>
    <w:rsid w:val="009C3F79"/>
    <w:rsid w:val="009E7F02"/>
    <w:rsid w:val="00A00013"/>
    <w:rsid w:val="00A135AC"/>
    <w:rsid w:val="00A15DDE"/>
    <w:rsid w:val="00AA4A26"/>
    <w:rsid w:val="00AA55A0"/>
    <w:rsid w:val="00AE42CB"/>
    <w:rsid w:val="00B35AE8"/>
    <w:rsid w:val="00B83F0E"/>
    <w:rsid w:val="00BA688D"/>
    <w:rsid w:val="00BB1F7D"/>
    <w:rsid w:val="00BB4210"/>
    <w:rsid w:val="00C33C06"/>
    <w:rsid w:val="00C62F25"/>
    <w:rsid w:val="00CE600A"/>
    <w:rsid w:val="00D46AFD"/>
    <w:rsid w:val="00D7738D"/>
    <w:rsid w:val="00DE2CE4"/>
    <w:rsid w:val="00DF121B"/>
    <w:rsid w:val="00E32756"/>
    <w:rsid w:val="00E8121A"/>
    <w:rsid w:val="00EC4085"/>
    <w:rsid w:val="00EF4DFF"/>
    <w:rsid w:val="00F1305A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84839"/>
  <w15:docId w15:val="{10B07D9C-60A3-4991-B663-462F815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gmason</dc:creator>
  <cp:lastModifiedBy>Barbara Soltys</cp:lastModifiedBy>
  <cp:revision>6</cp:revision>
  <cp:lastPrinted>2016-09-21T13:35:00Z</cp:lastPrinted>
  <dcterms:created xsi:type="dcterms:W3CDTF">2021-12-22T16:25:00Z</dcterms:created>
  <dcterms:modified xsi:type="dcterms:W3CDTF">2023-05-30T08:39:00Z</dcterms:modified>
</cp:coreProperties>
</file>