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389D4" w14:textId="77777777" w:rsidR="003F6654" w:rsidRPr="006F7260" w:rsidRDefault="003F6654" w:rsidP="003F6654">
      <w:pPr>
        <w:rPr>
          <w:rFonts w:asciiTheme="minorHAnsi" w:hAnsiTheme="minorHAnsi"/>
          <w:b/>
          <w:sz w:val="22"/>
          <w:szCs w:val="22"/>
        </w:rPr>
      </w:pPr>
      <w:r w:rsidRPr="006F7260">
        <w:rPr>
          <w:rFonts w:asciiTheme="minorHAnsi" w:hAnsiTheme="minorHAnsi"/>
          <w:b/>
          <w:sz w:val="22"/>
          <w:szCs w:val="22"/>
        </w:rPr>
        <w:t>JOB DESCRIPTION</w:t>
      </w:r>
    </w:p>
    <w:p w14:paraId="0DF389D5" w14:textId="77777777" w:rsidR="003F6654" w:rsidRPr="003B1F70" w:rsidRDefault="003F6654" w:rsidP="003F6654">
      <w:pPr>
        <w:pStyle w:val="Title"/>
        <w:jc w:val="left"/>
        <w:rPr>
          <w:rFonts w:asciiTheme="minorHAnsi" w:hAnsiTheme="minorHAnsi"/>
          <w:sz w:val="22"/>
          <w:szCs w:val="22"/>
        </w:rPr>
      </w:pPr>
    </w:p>
    <w:p w14:paraId="0DF389D6" w14:textId="77777777" w:rsidR="00766497" w:rsidRPr="003B1F70" w:rsidRDefault="00766497">
      <w:pPr>
        <w:pStyle w:val="Title"/>
        <w:rPr>
          <w:rFonts w:asciiTheme="minorHAnsi" w:hAnsiTheme="minorHAnsi"/>
          <w:i/>
          <w:sz w:val="22"/>
          <w:szCs w:val="22"/>
        </w:rPr>
      </w:pPr>
      <w:r w:rsidRPr="003B1F70">
        <w:rPr>
          <w:rFonts w:asciiTheme="minorHAnsi" w:hAnsiTheme="minorHAnsi"/>
          <w:sz w:val="22"/>
          <w:szCs w:val="22"/>
        </w:rPr>
        <w:t>NHS TAYSIDE</w:t>
      </w:r>
    </w:p>
    <w:p w14:paraId="0DF389D7" w14:textId="77777777" w:rsidR="00766497" w:rsidRPr="003B1F70" w:rsidRDefault="00766497">
      <w:pPr>
        <w:jc w:val="center"/>
        <w:rPr>
          <w:rFonts w:asciiTheme="minorHAnsi" w:hAnsiTheme="minorHAnsi" w:cs="Arial"/>
          <w:b/>
          <w:i/>
          <w:sz w:val="22"/>
          <w:szCs w:val="22"/>
        </w:rPr>
      </w:pPr>
    </w:p>
    <w:p w14:paraId="0DF389D8" w14:textId="22781D3E" w:rsidR="00766497" w:rsidRPr="003B1F70" w:rsidRDefault="006F7260" w:rsidP="003F6654">
      <w:pPr>
        <w:pStyle w:val="Subtitle"/>
        <w:rPr>
          <w:rFonts w:asciiTheme="minorHAnsi" w:hAnsiTheme="minorHAnsi"/>
          <w:i w:val="0"/>
          <w:sz w:val="22"/>
          <w:szCs w:val="22"/>
        </w:rPr>
      </w:pPr>
      <w:r>
        <w:rPr>
          <w:rFonts w:asciiTheme="minorHAnsi" w:hAnsiTheme="minorHAnsi"/>
          <w:i w:val="0"/>
          <w:sz w:val="22"/>
          <w:szCs w:val="22"/>
        </w:rPr>
        <w:t>FIXED TERM CLINICAL FELLOW (EQUIVALENT ST4+) IN UROLOGY</w:t>
      </w:r>
      <w:r w:rsidR="00766497" w:rsidRPr="003B1F70">
        <w:rPr>
          <w:rFonts w:asciiTheme="minorHAnsi" w:hAnsiTheme="minorHAnsi"/>
          <w:i w:val="0"/>
          <w:sz w:val="22"/>
          <w:szCs w:val="22"/>
        </w:rPr>
        <w:t xml:space="preserve"> </w:t>
      </w:r>
    </w:p>
    <w:p w14:paraId="0DF389D9" w14:textId="77777777" w:rsidR="00766497" w:rsidRPr="003B1F70" w:rsidRDefault="00766497">
      <w:pPr>
        <w:jc w:val="center"/>
        <w:rPr>
          <w:rFonts w:asciiTheme="minorHAnsi" w:hAnsiTheme="minorHAnsi" w:cs="Arial"/>
          <w:b/>
          <w:sz w:val="22"/>
          <w:szCs w:val="22"/>
        </w:rPr>
      </w:pPr>
    </w:p>
    <w:p w14:paraId="0DF389DA" w14:textId="77777777" w:rsidR="00766497" w:rsidRPr="003B1F70" w:rsidRDefault="00766497">
      <w:pPr>
        <w:pStyle w:val="Heading5"/>
        <w:rPr>
          <w:rFonts w:asciiTheme="minorHAnsi" w:hAnsiTheme="minorHAnsi" w:cs="Arial"/>
          <w:i w:val="0"/>
          <w:sz w:val="22"/>
          <w:szCs w:val="22"/>
        </w:rPr>
      </w:pPr>
      <w:r w:rsidRPr="003B1F70">
        <w:rPr>
          <w:rFonts w:asciiTheme="minorHAnsi" w:hAnsiTheme="minorHAnsi" w:cs="Arial"/>
          <w:i w:val="0"/>
          <w:sz w:val="22"/>
          <w:szCs w:val="22"/>
        </w:rPr>
        <w:t>BACKGROUND</w:t>
      </w:r>
    </w:p>
    <w:p w14:paraId="0DF389DB" w14:textId="77777777" w:rsidR="00766497" w:rsidRPr="003B1F70" w:rsidRDefault="00766497">
      <w:pPr>
        <w:spacing w:line="240" w:lineRule="exact"/>
        <w:jc w:val="both"/>
        <w:rPr>
          <w:rFonts w:asciiTheme="minorHAnsi" w:hAnsiTheme="minorHAnsi" w:cs="Arial"/>
          <w:sz w:val="22"/>
          <w:szCs w:val="22"/>
        </w:rPr>
      </w:pPr>
    </w:p>
    <w:p w14:paraId="0DF389DC" w14:textId="77777777" w:rsidR="003F6654" w:rsidRPr="003B1F70" w:rsidRDefault="003F6654" w:rsidP="003F6654">
      <w:pPr>
        <w:rPr>
          <w:rFonts w:asciiTheme="minorHAnsi" w:hAnsiTheme="minorHAnsi"/>
          <w:sz w:val="22"/>
          <w:szCs w:val="22"/>
        </w:rPr>
      </w:pPr>
      <w:r w:rsidRPr="003B1F70">
        <w:rPr>
          <w:rFonts w:asciiTheme="minorHAnsi" w:hAnsiTheme="minorHAnsi"/>
          <w:sz w:val="22"/>
          <w:szCs w:val="22"/>
        </w:rPr>
        <w:t xml:space="preserve">NHS Tayside provides a comprehensive range of general and specialist acute services for Tayside and North-East Fife, a total population of </w:t>
      </w:r>
      <w:r w:rsidR="00CB212B">
        <w:rPr>
          <w:rFonts w:asciiTheme="minorHAnsi" w:hAnsiTheme="minorHAnsi"/>
          <w:sz w:val="22"/>
          <w:szCs w:val="22"/>
        </w:rPr>
        <w:t>nearly</w:t>
      </w:r>
      <w:r w:rsidRPr="003B1F70">
        <w:rPr>
          <w:rFonts w:asciiTheme="minorHAnsi" w:hAnsiTheme="minorHAnsi"/>
          <w:sz w:val="22"/>
          <w:szCs w:val="22"/>
        </w:rPr>
        <w:t xml:space="preserve"> </w:t>
      </w:r>
      <w:r w:rsidR="00CB212B">
        <w:rPr>
          <w:rFonts w:asciiTheme="minorHAnsi" w:hAnsiTheme="minorHAnsi"/>
          <w:sz w:val="22"/>
          <w:szCs w:val="22"/>
        </w:rPr>
        <w:t>500</w:t>
      </w:r>
      <w:r w:rsidR="008817A1">
        <w:rPr>
          <w:rFonts w:asciiTheme="minorHAnsi" w:hAnsiTheme="minorHAnsi"/>
          <w:sz w:val="22"/>
          <w:szCs w:val="22"/>
        </w:rPr>
        <w:t>,</w:t>
      </w:r>
      <w:r w:rsidR="00CB212B">
        <w:rPr>
          <w:rFonts w:asciiTheme="minorHAnsi" w:hAnsiTheme="minorHAnsi"/>
          <w:sz w:val="22"/>
          <w:szCs w:val="22"/>
        </w:rPr>
        <w:t>000.</w:t>
      </w:r>
      <w:r w:rsidRPr="003B1F70">
        <w:rPr>
          <w:rFonts w:asciiTheme="minorHAnsi" w:hAnsiTheme="minorHAnsi"/>
          <w:sz w:val="22"/>
          <w:szCs w:val="22"/>
        </w:rPr>
        <w:t xml:space="preserve">  As a major health </w:t>
      </w:r>
      <w:r w:rsidR="00CB212B">
        <w:rPr>
          <w:rFonts w:asciiTheme="minorHAnsi" w:hAnsiTheme="minorHAnsi"/>
          <w:sz w:val="22"/>
          <w:szCs w:val="22"/>
        </w:rPr>
        <w:t>service provider, NHS Tayside</w:t>
      </w:r>
      <w:r w:rsidRPr="003B1F70">
        <w:rPr>
          <w:rFonts w:asciiTheme="minorHAnsi" w:hAnsiTheme="minorHAnsi"/>
          <w:sz w:val="22"/>
          <w:szCs w:val="22"/>
        </w:rPr>
        <w:t xml:space="preserve"> is a focus for medical, dental, nursing and midwifery education.  The medical school was originally part of the University of </w:t>
      </w:r>
      <w:r w:rsidR="0061100D" w:rsidRPr="003B1F70">
        <w:rPr>
          <w:rFonts w:asciiTheme="minorHAnsi" w:hAnsiTheme="minorHAnsi"/>
          <w:sz w:val="22"/>
          <w:szCs w:val="22"/>
        </w:rPr>
        <w:t>St Andrews but</w:t>
      </w:r>
      <w:r w:rsidRPr="003B1F70">
        <w:rPr>
          <w:rFonts w:asciiTheme="minorHAnsi" w:hAnsiTheme="minorHAnsi"/>
          <w:sz w:val="22"/>
          <w:szCs w:val="22"/>
        </w:rPr>
        <w:t xml:space="preserve"> became the Faculty of Medicine of the University of Dundee when the university received its Charter in 1967</w:t>
      </w:r>
      <w:r w:rsidR="003B1F70" w:rsidRPr="003B1F70">
        <w:rPr>
          <w:rFonts w:asciiTheme="minorHAnsi" w:hAnsiTheme="minorHAnsi"/>
          <w:sz w:val="22"/>
          <w:szCs w:val="22"/>
        </w:rPr>
        <w:t xml:space="preserve">. </w:t>
      </w:r>
      <w:r w:rsidRPr="003B1F70">
        <w:rPr>
          <w:rFonts w:asciiTheme="minorHAnsi" w:hAnsiTheme="minorHAnsi"/>
          <w:sz w:val="22"/>
          <w:szCs w:val="22"/>
        </w:rPr>
        <w:t>The University is also a centre for medical education and research.</w:t>
      </w:r>
    </w:p>
    <w:p w14:paraId="0DF389DD" w14:textId="77777777" w:rsidR="003B1F70" w:rsidRPr="003B1F70" w:rsidRDefault="003B1F70" w:rsidP="003F6654">
      <w:pPr>
        <w:rPr>
          <w:rFonts w:asciiTheme="minorHAnsi" w:hAnsiTheme="minorHAnsi"/>
          <w:sz w:val="22"/>
          <w:szCs w:val="22"/>
        </w:rPr>
      </w:pPr>
    </w:p>
    <w:p w14:paraId="0DF389DE" w14:textId="77777777" w:rsidR="003F6654" w:rsidRPr="003B1F70" w:rsidRDefault="003F6654" w:rsidP="003F6654">
      <w:pPr>
        <w:rPr>
          <w:rFonts w:asciiTheme="minorHAnsi" w:hAnsiTheme="minorHAnsi"/>
          <w:sz w:val="22"/>
          <w:szCs w:val="22"/>
        </w:rPr>
      </w:pPr>
      <w:r w:rsidRPr="003B1F70">
        <w:rPr>
          <w:rFonts w:asciiTheme="minorHAnsi" w:hAnsiTheme="minorHAnsi"/>
          <w:sz w:val="22"/>
          <w:szCs w:val="22"/>
        </w:rPr>
        <w:t>Dunde</w:t>
      </w:r>
      <w:r w:rsidR="00CB212B">
        <w:rPr>
          <w:rFonts w:asciiTheme="minorHAnsi" w:hAnsiTheme="minorHAnsi"/>
          <w:sz w:val="22"/>
          <w:szCs w:val="22"/>
        </w:rPr>
        <w:t>e with a population of around 15</w:t>
      </w:r>
      <w:r w:rsidRPr="003B1F70">
        <w:rPr>
          <w:rFonts w:asciiTheme="minorHAnsi" w:hAnsiTheme="minorHAnsi"/>
          <w:sz w:val="22"/>
          <w:szCs w:val="22"/>
        </w:rPr>
        <w:t xml:space="preserve">0,000 is the fourth principal city in Scotland and is situated on the north bank of the River Tay.  It is conveniently near the three other large cities – Edinburgh, Glasgow and Aberdeen, none more than an hour and </w:t>
      </w:r>
      <w:r w:rsidR="00CB212B">
        <w:rPr>
          <w:rFonts w:asciiTheme="minorHAnsi" w:hAnsiTheme="minorHAnsi"/>
          <w:sz w:val="22"/>
          <w:szCs w:val="22"/>
        </w:rPr>
        <w:t>a half away by road or rail.</w:t>
      </w:r>
      <w:r w:rsidRPr="003B1F70">
        <w:rPr>
          <w:rFonts w:asciiTheme="minorHAnsi" w:hAnsiTheme="minorHAnsi"/>
          <w:sz w:val="22"/>
          <w:szCs w:val="22"/>
        </w:rPr>
        <w:t xml:space="preserve"> London is just six hours away by </w:t>
      </w:r>
      <w:r w:rsidR="00CB212B">
        <w:rPr>
          <w:rFonts w:asciiTheme="minorHAnsi" w:hAnsiTheme="minorHAnsi"/>
          <w:sz w:val="22"/>
          <w:szCs w:val="22"/>
        </w:rPr>
        <w:t>train</w:t>
      </w:r>
      <w:r w:rsidRPr="003B1F70">
        <w:rPr>
          <w:rFonts w:asciiTheme="minorHAnsi" w:hAnsiTheme="minorHAnsi"/>
          <w:sz w:val="22"/>
          <w:szCs w:val="22"/>
        </w:rPr>
        <w:t xml:space="preserve"> and less than two hours by air.</w:t>
      </w:r>
      <w:r w:rsidR="00CB212B" w:rsidRPr="00CB212B">
        <w:rPr>
          <w:rFonts w:asciiTheme="minorHAnsi" w:hAnsiTheme="minorHAnsi"/>
          <w:sz w:val="22"/>
          <w:szCs w:val="22"/>
        </w:rPr>
        <w:t xml:space="preserve"> </w:t>
      </w:r>
      <w:r w:rsidR="006F5FA7">
        <w:rPr>
          <w:rFonts w:asciiTheme="minorHAnsi" w:hAnsiTheme="minorHAnsi"/>
          <w:sz w:val="22"/>
          <w:szCs w:val="22"/>
        </w:rPr>
        <w:t xml:space="preserve">In </w:t>
      </w:r>
      <w:r w:rsidR="00CB212B" w:rsidRPr="003B1F70">
        <w:rPr>
          <w:rFonts w:asciiTheme="minorHAnsi" w:hAnsiTheme="minorHAnsi"/>
          <w:sz w:val="22"/>
          <w:szCs w:val="22"/>
        </w:rPr>
        <w:t>2018</w:t>
      </w:r>
      <w:r w:rsidR="006F5FA7">
        <w:rPr>
          <w:rFonts w:asciiTheme="minorHAnsi" w:hAnsiTheme="minorHAnsi"/>
          <w:sz w:val="22"/>
          <w:szCs w:val="22"/>
        </w:rPr>
        <w:t xml:space="preserve">, </w:t>
      </w:r>
      <w:r w:rsidR="00CB212B" w:rsidRPr="003B1F70">
        <w:rPr>
          <w:rFonts w:asciiTheme="minorHAnsi" w:hAnsiTheme="minorHAnsi"/>
          <w:sz w:val="22"/>
          <w:szCs w:val="22"/>
        </w:rPr>
        <w:t>significant development</w:t>
      </w:r>
      <w:r w:rsidR="006F5FA7">
        <w:rPr>
          <w:rFonts w:asciiTheme="minorHAnsi" w:hAnsiTheme="minorHAnsi"/>
          <w:sz w:val="22"/>
          <w:szCs w:val="22"/>
        </w:rPr>
        <w:t xml:space="preserve">s happen </w:t>
      </w:r>
      <w:r w:rsidR="00CB212B" w:rsidRPr="003B1F70">
        <w:rPr>
          <w:rFonts w:asciiTheme="minorHAnsi" w:hAnsiTheme="minorHAnsi"/>
          <w:sz w:val="22"/>
          <w:szCs w:val="22"/>
        </w:rPr>
        <w:t>in Dundee including the opening of the new V&amp;A Dundee, the first design museum in Scotland and only branch of the Victoria and Albert museum outside London, at the hub of a regenerated waterfront area.</w:t>
      </w:r>
    </w:p>
    <w:p w14:paraId="0DF389DF" w14:textId="77777777" w:rsidR="008A67D8" w:rsidRPr="003B1F70" w:rsidRDefault="008A67D8" w:rsidP="003F6654">
      <w:pPr>
        <w:rPr>
          <w:rFonts w:asciiTheme="minorHAnsi" w:hAnsiTheme="minorHAnsi"/>
          <w:sz w:val="22"/>
          <w:szCs w:val="22"/>
        </w:rPr>
      </w:pPr>
    </w:p>
    <w:p w14:paraId="0DF389E0" w14:textId="77777777" w:rsidR="008A67D8" w:rsidRPr="003B1F70" w:rsidRDefault="003F6654" w:rsidP="003F6654">
      <w:pPr>
        <w:rPr>
          <w:rFonts w:asciiTheme="minorHAnsi" w:hAnsiTheme="minorHAnsi"/>
          <w:sz w:val="22"/>
          <w:szCs w:val="22"/>
        </w:rPr>
      </w:pPr>
      <w:r w:rsidRPr="003B1F70">
        <w:rPr>
          <w:rFonts w:asciiTheme="minorHAnsi" w:hAnsiTheme="minorHAnsi"/>
          <w:sz w:val="22"/>
          <w:szCs w:val="22"/>
        </w:rPr>
        <w:t xml:space="preserve">Perth is known as “the Fair City” and is located at the very heart of Scotland. The city’s status as former capital of Scotland has given it a wealth of historical associations and centuries-old tradition of welcoming visitors. It is the regional centre for the predominantly rural county of Perthshire and Kinross. The population is increasing, and several international companies have their headquarters in Perth. Perth is renowned for the quality of life it offers for all ages. It is served by </w:t>
      </w:r>
      <w:r w:rsidR="00CB212B">
        <w:rPr>
          <w:rFonts w:asciiTheme="minorHAnsi" w:hAnsiTheme="minorHAnsi"/>
          <w:sz w:val="22"/>
          <w:szCs w:val="22"/>
        </w:rPr>
        <w:t>excellent road and rail</w:t>
      </w:r>
      <w:r w:rsidRPr="003B1F70">
        <w:rPr>
          <w:rFonts w:asciiTheme="minorHAnsi" w:hAnsiTheme="minorHAnsi"/>
          <w:sz w:val="22"/>
          <w:szCs w:val="22"/>
        </w:rPr>
        <w:t xml:space="preserve"> links and is within one hour of both Edinburgh and Glasgow.</w:t>
      </w:r>
    </w:p>
    <w:p w14:paraId="0DF389E1" w14:textId="77777777" w:rsidR="003F6654" w:rsidRPr="003B1F70" w:rsidRDefault="003F6654" w:rsidP="003F6654">
      <w:pPr>
        <w:rPr>
          <w:rFonts w:asciiTheme="minorHAnsi" w:hAnsiTheme="minorHAnsi"/>
          <w:sz w:val="22"/>
          <w:szCs w:val="22"/>
        </w:rPr>
      </w:pPr>
      <w:r w:rsidRPr="003B1F70">
        <w:rPr>
          <w:rFonts w:asciiTheme="minorHAnsi" w:hAnsiTheme="minorHAnsi"/>
          <w:sz w:val="22"/>
          <w:szCs w:val="22"/>
        </w:rPr>
        <w:t xml:space="preserve">  </w:t>
      </w:r>
    </w:p>
    <w:p w14:paraId="0DF389E2" w14:textId="3EF7D469" w:rsidR="003F6654" w:rsidRPr="003B1F70" w:rsidRDefault="003F6654" w:rsidP="003F6654">
      <w:pPr>
        <w:rPr>
          <w:rFonts w:asciiTheme="minorHAnsi" w:hAnsiTheme="minorHAnsi"/>
          <w:sz w:val="22"/>
          <w:szCs w:val="22"/>
        </w:rPr>
      </w:pPr>
      <w:r w:rsidRPr="003B1F70">
        <w:rPr>
          <w:rFonts w:asciiTheme="minorHAnsi" w:hAnsiTheme="minorHAnsi"/>
          <w:sz w:val="22"/>
          <w:szCs w:val="22"/>
        </w:rPr>
        <w:t xml:space="preserve">As a region, Tayside offers an enviable spectrum of leisure, sporting and cultural activities, including parks, gardens, golf courses, sports facilities, ice arenas, art galleries, theatres and innovative concert halls. </w:t>
      </w:r>
      <w:r w:rsidR="00CB212B">
        <w:rPr>
          <w:rFonts w:asciiTheme="minorHAnsi" w:hAnsiTheme="minorHAnsi"/>
          <w:sz w:val="22"/>
          <w:szCs w:val="22"/>
        </w:rPr>
        <w:t xml:space="preserve">The wider </w:t>
      </w:r>
      <w:r w:rsidRPr="003B1F70">
        <w:rPr>
          <w:rFonts w:asciiTheme="minorHAnsi" w:hAnsiTheme="minorHAnsi"/>
          <w:sz w:val="22"/>
          <w:szCs w:val="22"/>
        </w:rPr>
        <w:t xml:space="preserve">Tayside region encompasses the hills and mountains </w:t>
      </w:r>
      <w:r w:rsidR="00CB212B">
        <w:rPr>
          <w:rFonts w:asciiTheme="minorHAnsi" w:hAnsiTheme="minorHAnsi"/>
          <w:sz w:val="22"/>
          <w:szCs w:val="22"/>
        </w:rPr>
        <w:t xml:space="preserve">of </w:t>
      </w:r>
      <w:r w:rsidR="00CB212B" w:rsidRPr="003B1F70">
        <w:rPr>
          <w:rFonts w:asciiTheme="minorHAnsi" w:hAnsiTheme="minorHAnsi"/>
          <w:sz w:val="22"/>
          <w:szCs w:val="22"/>
        </w:rPr>
        <w:t>Perthshire</w:t>
      </w:r>
      <w:r w:rsidRPr="003B1F70">
        <w:rPr>
          <w:rFonts w:asciiTheme="minorHAnsi" w:hAnsiTheme="minorHAnsi"/>
          <w:sz w:val="22"/>
          <w:szCs w:val="22"/>
        </w:rPr>
        <w:t xml:space="preserve"> and Angus, and with the river Tay and its estuary, </w:t>
      </w:r>
      <w:r w:rsidR="00CB212B">
        <w:rPr>
          <w:rFonts w:asciiTheme="minorHAnsi" w:hAnsiTheme="minorHAnsi"/>
          <w:sz w:val="22"/>
          <w:szCs w:val="22"/>
        </w:rPr>
        <w:t>and the coast of Fife and Angus. T</w:t>
      </w:r>
      <w:r w:rsidRPr="003B1F70">
        <w:rPr>
          <w:rFonts w:asciiTheme="minorHAnsi" w:hAnsiTheme="minorHAnsi"/>
          <w:sz w:val="22"/>
          <w:szCs w:val="22"/>
        </w:rPr>
        <w:t xml:space="preserve">here is scope for almost any outdoor activity. Golfers, </w:t>
      </w:r>
      <w:r w:rsidR="006F7260">
        <w:rPr>
          <w:rFonts w:asciiTheme="minorHAnsi" w:hAnsiTheme="minorHAnsi"/>
          <w:sz w:val="22"/>
          <w:szCs w:val="22"/>
        </w:rPr>
        <w:t>anglers,</w:t>
      </w:r>
      <w:r w:rsidRPr="003B1F70">
        <w:rPr>
          <w:rFonts w:asciiTheme="minorHAnsi" w:hAnsiTheme="minorHAnsi"/>
          <w:sz w:val="22"/>
          <w:szCs w:val="22"/>
        </w:rPr>
        <w:t xml:space="preserve"> sailors, hill walkers and skiers are wonderfully provided for as are those looking more to the arts, with flourishing professional repertory theatres in both Perth and Dundee, and concert halls which host regular concerts of the Royal Scottish National Orchestra as well as visiting opera and popular musical performances. </w:t>
      </w:r>
    </w:p>
    <w:p w14:paraId="0DF389E3" w14:textId="77777777" w:rsidR="008A67D8" w:rsidRPr="003B1F70" w:rsidRDefault="008A67D8" w:rsidP="003F6654">
      <w:pPr>
        <w:rPr>
          <w:rFonts w:asciiTheme="minorHAnsi" w:hAnsiTheme="minorHAnsi"/>
          <w:sz w:val="22"/>
          <w:szCs w:val="22"/>
        </w:rPr>
      </w:pPr>
    </w:p>
    <w:p w14:paraId="0DF389E4" w14:textId="77777777" w:rsidR="003F6654" w:rsidRPr="003B1F70" w:rsidRDefault="003F6654" w:rsidP="003F6654">
      <w:pPr>
        <w:rPr>
          <w:rFonts w:asciiTheme="minorHAnsi" w:hAnsiTheme="minorHAnsi"/>
          <w:sz w:val="22"/>
          <w:szCs w:val="22"/>
        </w:rPr>
      </w:pPr>
      <w:r w:rsidRPr="003B1F70">
        <w:rPr>
          <w:rFonts w:asciiTheme="minorHAnsi" w:hAnsiTheme="minorHAnsi"/>
          <w:sz w:val="22"/>
          <w:szCs w:val="22"/>
        </w:rPr>
        <w:t>There is a good range of relatively inexpensive housing in Perth, Dundee and the surrounding countryside, as well as a wide choice of both private and public schooling.</w:t>
      </w:r>
    </w:p>
    <w:p w14:paraId="0DF389E5" w14:textId="77777777" w:rsidR="003F6654" w:rsidRPr="003B1F70" w:rsidRDefault="003F6654" w:rsidP="003F6654">
      <w:pPr>
        <w:rPr>
          <w:rFonts w:asciiTheme="minorHAnsi" w:hAnsiTheme="minorHAnsi"/>
          <w:sz w:val="22"/>
          <w:szCs w:val="22"/>
        </w:rPr>
      </w:pPr>
    </w:p>
    <w:p w14:paraId="0DF389E6" w14:textId="77777777" w:rsidR="003F6654" w:rsidRPr="003B1F70" w:rsidRDefault="003F6654" w:rsidP="003F6654">
      <w:pPr>
        <w:numPr>
          <w:ilvl w:val="0"/>
          <w:numId w:val="16"/>
        </w:numPr>
        <w:tabs>
          <w:tab w:val="left" w:pos="709"/>
        </w:tabs>
        <w:suppressAutoHyphens w:val="0"/>
        <w:spacing w:line="276" w:lineRule="auto"/>
        <w:jc w:val="both"/>
        <w:rPr>
          <w:rFonts w:asciiTheme="minorHAnsi" w:hAnsiTheme="minorHAnsi"/>
          <w:b/>
          <w:sz w:val="22"/>
          <w:szCs w:val="22"/>
        </w:rPr>
      </w:pPr>
      <w:r w:rsidRPr="003B1F70">
        <w:rPr>
          <w:rFonts w:asciiTheme="minorHAnsi" w:hAnsiTheme="minorHAnsi"/>
          <w:b/>
          <w:sz w:val="22"/>
          <w:szCs w:val="22"/>
        </w:rPr>
        <w:t>THE HOSPITALS</w:t>
      </w:r>
    </w:p>
    <w:p w14:paraId="0DF389E7" w14:textId="77777777" w:rsidR="003F6654" w:rsidRPr="003B1F70" w:rsidRDefault="003F6654" w:rsidP="003F6654">
      <w:pPr>
        <w:tabs>
          <w:tab w:val="left" w:pos="709"/>
        </w:tabs>
        <w:ind w:left="1065"/>
        <w:jc w:val="both"/>
        <w:rPr>
          <w:rFonts w:asciiTheme="minorHAnsi" w:hAnsiTheme="minorHAnsi"/>
          <w:b/>
          <w:sz w:val="22"/>
          <w:szCs w:val="22"/>
        </w:rPr>
      </w:pPr>
    </w:p>
    <w:p w14:paraId="0DF389E8" w14:textId="77777777" w:rsidR="003F6654" w:rsidRPr="003B1F70" w:rsidRDefault="003F6654" w:rsidP="003F6654">
      <w:pPr>
        <w:ind w:firstLine="720"/>
        <w:jc w:val="both"/>
        <w:rPr>
          <w:rFonts w:asciiTheme="minorHAnsi" w:hAnsiTheme="minorHAnsi"/>
          <w:b/>
          <w:sz w:val="22"/>
          <w:szCs w:val="22"/>
        </w:rPr>
      </w:pPr>
      <w:r w:rsidRPr="003B1F70">
        <w:rPr>
          <w:rFonts w:asciiTheme="minorHAnsi" w:hAnsiTheme="minorHAnsi"/>
          <w:b/>
          <w:sz w:val="22"/>
          <w:szCs w:val="22"/>
        </w:rPr>
        <w:t>Ninewells Hospital</w:t>
      </w:r>
    </w:p>
    <w:p w14:paraId="0DF389E9" w14:textId="77777777" w:rsidR="003F6654" w:rsidRPr="003B1F70" w:rsidRDefault="003F6654" w:rsidP="003F6654">
      <w:pPr>
        <w:ind w:left="709" w:firstLine="11"/>
        <w:jc w:val="both"/>
        <w:rPr>
          <w:rFonts w:asciiTheme="minorHAnsi" w:hAnsiTheme="minorHAnsi"/>
          <w:sz w:val="22"/>
          <w:szCs w:val="22"/>
        </w:rPr>
      </w:pPr>
      <w:r w:rsidRPr="003B1F70">
        <w:rPr>
          <w:rFonts w:asciiTheme="minorHAnsi" w:hAnsiTheme="minorHAnsi"/>
          <w:sz w:val="22"/>
          <w:szCs w:val="22"/>
        </w:rPr>
        <w:t xml:space="preserve">Ninewells Hospital is the main teaching hospital associated with the University of Dundee and, together with the Dental Hospital, Perth Royal Infirmary and Stracathro Hospital, forms part of NHS Tayside. The hospital was opened in 1974 and with </w:t>
      </w:r>
      <w:r w:rsidR="00CB212B">
        <w:rPr>
          <w:rFonts w:asciiTheme="minorHAnsi" w:hAnsiTheme="minorHAnsi"/>
          <w:sz w:val="22"/>
          <w:szCs w:val="22"/>
        </w:rPr>
        <w:t>nearly 900</w:t>
      </w:r>
      <w:r w:rsidRPr="003B1F70">
        <w:rPr>
          <w:rFonts w:asciiTheme="minorHAnsi" w:hAnsiTheme="minorHAnsi"/>
          <w:sz w:val="22"/>
          <w:szCs w:val="22"/>
        </w:rPr>
        <w:t xml:space="preserve"> beds is one of the largest units of its kind in the British </w:t>
      </w:r>
      <w:r w:rsidR="00E03A49" w:rsidRPr="003B1F70">
        <w:rPr>
          <w:rFonts w:asciiTheme="minorHAnsi" w:hAnsiTheme="minorHAnsi"/>
          <w:sz w:val="22"/>
          <w:szCs w:val="22"/>
        </w:rPr>
        <w:t>Isles and</w:t>
      </w:r>
      <w:r w:rsidRPr="003B1F70">
        <w:rPr>
          <w:rFonts w:asciiTheme="minorHAnsi" w:hAnsiTheme="minorHAnsi"/>
          <w:sz w:val="22"/>
          <w:szCs w:val="22"/>
        </w:rPr>
        <w:t xml:space="preserve"> was specifically designed with the medical school and hospital integrated in a way that provides for growth and change in future years.</w:t>
      </w:r>
    </w:p>
    <w:p w14:paraId="0DF389EA" w14:textId="77777777" w:rsidR="00CB212B" w:rsidRDefault="00CB212B" w:rsidP="00CB212B">
      <w:pPr>
        <w:pStyle w:val="Heading6"/>
        <w:numPr>
          <w:ilvl w:val="0"/>
          <w:numId w:val="0"/>
        </w:numPr>
        <w:spacing w:before="0" w:after="0" w:line="276" w:lineRule="auto"/>
        <w:rPr>
          <w:rFonts w:asciiTheme="minorHAnsi" w:hAnsiTheme="minorHAnsi"/>
          <w:bCs w:val="0"/>
        </w:rPr>
      </w:pPr>
    </w:p>
    <w:p w14:paraId="0DF389EB" w14:textId="77777777" w:rsidR="003F6654" w:rsidRPr="003B1F70" w:rsidRDefault="003F6654" w:rsidP="00CB212B">
      <w:pPr>
        <w:pStyle w:val="Heading6"/>
        <w:numPr>
          <w:ilvl w:val="0"/>
          <w:numId w:val="0"/>
        </w:numPr>
        <w:spacing w:before="0" w:after="0" w:line="276" w:lineRule="auto"/>
        <w:ind w:firstLine="709"/>
        <w:rPr>
          <w:rFonts w:asciiTheme="minorHAnsi" w:hAnsiTheme="minorHAnsi"/>
        </w:rPr>
      </w:pPr>
      <w:r w:rsidRPr="003B1F70">
        <w:rPr>
          <w:rFonts w:asciiTheme="minorHAnsi" w:hAnsiTheme="minorHAnsi"/>
        </w:rPr>
        <w:t>Perth Royal Infirmary</w:t>
      </w:r>
    </w:p>
    <w:p w14:paraId="0DF389EC" w14:textId="77777777" w:rsidR="003F6654" w:rsidRPr="003B1F70" w:rsidRDefault="00CB212B" w:rsidP="003F6654">
      <w:pPr>
        <w:pStyle w:val="BodyTextIndent3"/>
        <w:spacing w:after="0" w:line="276" w:lineRule="auto"/>
        <w:ind w:left="720"/>
        <w:rPr>
          <w:rFonts w:asciiTheme="minorHAnsi" w:hAnsiTheme="minorHAnsi"/>
          <w:sz w:val="22"/>
          <w:szCs w:val="22"/>
        </w:rPr>
      </w:pPr>
      <w:r>
        <w:rPr>
          <w:rFonts w:asciiTheme="minorHAnsi" w:hAnsiTheme="minorHAnsi"/>
          <w:sz w:val="22"/>
          <w:szCs w:val="22"/>
        </w:rPr>
        <w:t>Perth Royal Infirmary is a 26</w:t>
      </w:r>
      <w:r w:rsidR="003F6654" w:rsidRPr="003B1F70">
        <w:rPr>
          <w:rFonts w:asciiTheme="minorHAnsi" w:hAnsiTheme="minorHAnsi"/>
          <w:sz w:val="22"/>
          <w:szCs w:val="22"/>
        </w:rPr>
        <w:t xml:space="preserve">7-bed hospital, providing most of the hospital based healthcare services for the population of Perth and Kinross. </w:t>
      </w:r>
      <w:r>
        <w:rPr>
          <w:rFonts w:asciiTheme="minorHAnsi" w:hAnsiTheme="minorHAnsi"/>
          <w:sz w:val="22"/>
          <w:szCs w:val="22"/>
        </w:rPr>
        <w:t>Elective s</w:t>
      </w:r>
      <w:r w:rsidR="003F6654" w:rsidRPr="003B1F70">
        <w:rPr>
          <w:rFonts w:asciiTheme="minorHAnsi" w:hAnsiTheme="minorHAnsi"/>
          <w:sz w:val="22"/>
          <w:szCs w:val="22"/>
        </w:rPr>
        <w:t xml:space="preserve">urgical services delivered on the Perth </w:t>
      </w:r>
      <w:r w:rsidR="003F6654" w:rsidRPr="003B1F70">
        <w:rPr>
          <w:rFonts w:asciiTheme="minorHAnsi" w:hAnsiTheme="minorHAnsi"/>
          <w:sz w:val="22"/>
          <w:szCs w:val="22"/>
        </w:rPr>
        <w:lastRenderedPageBreak/>
        <w:t xml:space="preserve">Royal Infirmary site include general, colorectal, breast, orthopaedic, urological, gynaecological, plastic, and outpatient dental surgery. There </w:t>
      </w:r>
      <w:r w:rsidR="00934AE9">
        <w:rPr>
          <w:rFonts w:asciiTheme="minorHAnsi" w:hAnsiTheme="minorHAnsi"/>
          <w:sz w:val="22"/>
          <w:szCs w:val="22"/>
        </w:rPr>
        <w:t>is</w:t>
      </w:r>
      <w:r w:rsidR="003F6654" w:rsidRPr="003B1F70">
        <w:rPr>
          <w:rFonts w:asciiTheme="minorHAnsi" w:hAnsiTheme="minorHAnsi"/>
          <w:sz w:val="22"/>
          <w:szCs w:val="22"/>
        </w:rPr>
        <w:t xml:space="preserve"> a </w:t>
      </w:r>
      <w:r w:rsidR="00FD220D">
        <w:rPr>
          <w:rFonts w:asciiTheme="minorHAnsi" w:hAnsiTheme="minorHAnsi"/>
          <w:sz w:val="22"/>
          <w:szCs w:val="22"/>
        </w:rPr>
        <w:t xml:space="preserve">combined </w:t>
      </w:r>
      <w:r w:rsidR="003F6654" w:rsidRPr="003B1F70">
        <w:rPr>
          <w:rFonts w:asciiTheme="minorHAnsi" w:hAnsiTheme="minorHAnsi"/>
          <w:sz w:val="22"/>
          <w:szCs w:val="22"/>
        </w:rPr>
        <w:t>4-bed Intensive</w:t>
      </w:r>
      <w:r w:rsidR="00FD220D">
        <w:rPr>
          <w:rFonts w:asciiTheme="minorHAnsi" w:hAnsiTheme="minorHAnsi"/>
          <w:sz w:val="22"/>
          <w:szCs w:val="22"/>
        </w:rPr>
        <w:t xml:space="preserve"> </w:t>
      </w:r>
      <w:r w:rsidR="003F6654" w:rsidRPr="003B1F70">
        <w:rPr>
          <w:rFonts w:asciiTheme="minorHAnsi" w:hAnsiTheme="minorHAnsi"/>
          <w:sz w:val="22"/>
          <w:szCs w:val="22"/>
        </w:rPr>
        <w:t xml:space="preserve">Care </w:t>
      </w:r>
      <w:r w:rsidR="00FD220D">
        <w:rPr>
          <w:rFonts w:asciiTheme="minorHAnsi" w:hAnsiTheme="minorHAnsi"/>
          <w:sz w:val="22"/>
          <w:szCs w:val="22"/>
        </w:rPr>
        <w:t xml:space="preserve">and Surgical </w:t>
      </w:r>
      <w:r w:rsidR="00FD220D" w:rsidRPr="003B1F70">
        <w:rPr>
          <w:rFonts w:asciiTheme="minorHAnsi" w:hAnsiTheme="minorHAnsi"/>
          <w:sz w:val="22"/>
          <w:szCs w:val="22"/>
        </w:rPr>
        <w:t>High Dependency Unit</w:t>
      </w:r>
      <w:r w:rsidR="003F6654" w:rsidRPr="003B1F70">
        <w:rPr>
          <w:rFonts w:asciiTheme="minorHAnsi" w:hAnsiTheme="minorHAnsi"/>
          <w:sz w:val="22"/>
          <w:szCs w:val="22"/>
        </w:rPr>
        <w:t>, a 4 bedded CCU and a 4 bed</w:t>
      </w:r>
      <w:r w:rsidR="00671668">
        <w:rPr>
          <w:rFonts w:asciiTheme="minorHAnsi" w:hAnsiTheme="minorHAnsi"/>
          <w:sz w:val="22"/>
          <w:szCs w:val="22"/>
        </w:rPr>
        <w:t>ded</w:t>
      </w:r>
      <w:r w:rsidR="00FD220D">
        <w:rPr>
          <w:rFonts w:asciiTheme="minorHAnsi" w:hAnsiTheme="minorHAnsi"/>
          <w:sz w:val="22"/>
          <w:szCs w:val="22"/>
        </w:rPr>
        <w:t xml:space="preserve"> Medical High Dependency Unit</w:t>
      </w:r>
      <w:r w:rsidR="003F6654" w:rsidRPr="003B1F70">
        <w:rPr>
          <w:rFonts w:asciiTheme="minorHAnsi" w:hAnsiTheme="minorHAnsi"/>
          <w:sz w:val="22"/>
          <w:szCs w:val="22"/>
        </w:rPr>
        <w:t>.  Theatres at Perth Royal Infirmary include a 5</w:t>
      </w:r>
      <w:r w:rsidR="00671668">
        <w:rPr>
          <w:rFonts w:asciiTheme="minorHAnsi" w:hAnsiTheme="minorHAnsi"/>
          <w:sz w:val="22"/>
          <w:szCs w:val="22"/>
        </w:rPr>
        <w:t xml:space="preserve"> </w:t>
      </w:r>
      <w:r w:rsidR="003F6654" w:rsidRPr="003B1F70">
        <w:rPr>
          <w:rFonts w:asciiTheme="minorHAnsi" w:hAnsiTheme="minorHAnsi"/>
          <w:sz w:val="22"/>
          <w:szCs w:val="22"/>
        </w:rPr>
        <w:t>Theatre Main Suite, a Day Surgery Unit hosting 2 theatres</w:t>
      </w:r>
      <w:r w:rsidR="00832707">
        <w:rPr>
          <w:rFonts w:asciiTheme="minorHAnsi" w:hAnsiTheme="minorHAnsi"/>
          <w:sz w:val="22"/>
          <w:szCs w:val="22"/>
        </w:rPr>
        <w:t>,</w:t>
      </w:r>
      <w:r w:rsidR="003F6654" w:rsidRPr="003B1F70">
        <w:rPr>
          <w:rFonts w:asciiTheme="minorHAnsi" w:hAnsiTheme="minorHAnsi"/>
          <w:sz w:val="22"/>
          <w:szCs w:val="22"/>
        </w:rPr>
        <w:t xml:space="preserve"> and gynaecology theatre. The hospital is an enthusiastic provider of medical education for undergraduates, foundation doctors and specialist trainees.</w:t>
      </w:r>
    </w:p>
    <w:p w14:paraId="0DF389ED" w14:textId="77777777" w:rsidR="001D0C8F" w:rsidRDefault="001D0C8F" w:rsidP="003F6654">
      <w:pPr>
        <w:ind w:left="709"/>
        <w:rPr>
          <w:rFonts w:asciiTheme="minorHAnsi" w:hAnsiTheme="minorHAnsi"/>
          <w:b/>
          <w:sz w:val="22"/>
          <w:szCs w:val="22"/>
        </w:rPr>
      </w:pPr>
    </w:p>
    <w:p w14:paraId="0DF389EE" w14:textId="77777777" w:rsidR="003F6654" w:rsidRPr="003B1F70" w:rsidRDefault="003F6654" w:rsidP="003F6654">
      <w:pPr>
        <w:ind w:left="709"/>
        <w:rPr>
          <w:rFonts w:asciiTheme="minorHAnsi" w:hAnsiTheme="minorHAnsi"/>
          <w:b/>
          <w:sz w:val="22"/>
          <w:szCs w:val="22"/>
        </w:rPr>
      </w:pPr>
      <w:r w:rsidRPr="003B1F70">
        <w:rPr>
          <w:rFonts w:asciiTheme="minorHAnsi" w:hAnsiTheme="minorHAnsi"/>
          <w:b/>
          <w:sz w:val="22"/>
          <w:szCs w:val="22"/>
        </w:rPr>
        <w:t>Stracathro Hospital</w:t>
      </w:r>
    </w:p>
    <w:p w14:paraId="0DF389EF" w14:textId="77777777" w:rsidR="003F6654" w:rsidRPr="003B1F70" w:rsidRDefault="003F6654" w:rsidP="003F6654">
      <w:pPr>
        <w:ind w:left="720"/>
        <w:rPr>
          <w:rFonts w:asciiTheme="minorHAnsi" w:hAnsiTheme="minorHAnsi"/>
          <w:b/>
          <w:sz w:val="22"/>
          <w:szCs w:val="22"/>
        </w:rPr>
      </w:pPr>
      <w:r w:rsidRPr="003B1F70">
        <w:rPr>
          <w:rFonts w:asciiTheme="minorHAnsi" w:hAnsiTheme="minorHAnsi"/>
          <w:sz w:val="22"/>
          <w:szCs w:val="22"/>
        </w:rPr>
        <w:t xml:space="preserve">Stracathro Hospital is situated approximately halfway between Dundee and Aberdeen, just three miles from the county town of </w:t>
      </w:r>
      <w:proofErr w:type="spellStart"/>
      <w:r w:rsidRPr="003B1F70">
        <w:rPr>
          <w:rFonts w:asciiTheme="minorHAnsi" w:hAnsiTheme="minorHAnsi"/>
          <w:sz w:val="22"/>
          <w:szCs w:val="22"/>
        </w:rPr>
        <w:t>Brechin</w:t>
      </w:r>
      <w:proofErr w:type="spellEnd"/>
      <w:r w:rsidRPr="003B1F70">
        <w:rPr>
          <w:rFonts w:asciiTheme="minorHAnsi" w:hAnsiTheme="minorHAnsi"/>
          <w:sz w:val="22"/>
          <w:szCs w:val="22"/>
        </w:rPr>
        <w:t xml:space="preserve">.  Its remit is currently changing to provide ambulatory diagnostic and treatment services to the Tayside </w:t>
      </w:r>
      <w:r w:rsidR="003B1F70" w:rsidRPr="003B1F70">
        <w:rPr>
          <w:rFonts w:asciiTheme="minorHAnsi" w:hAnsiTheme="minorHAnsi"/>
          <w:sz w:val="22"/>
          <w:szCs w:val="22"/>
        </w:rPr>
        <w:t>and East of Scotland population</w:t>
      </w:r>
      <w:r w:rsidRPr="003B1F70">
        <w:rPr>
          <w:rFonts w:asciiTheme="minorHAnsi" w:hAnsiTheme="minorHAnsi"/>
          <w:sz w:val="22"/>
          <w:szCs w:val="22"/>
        </w:rPr>
        <w:t>.</w:t>
      </w:r>
    </w:p>
    <w:p w14:paraId="0DF389F0" w14:textId="77777777" w:rsidR="003F6654" w:rsidRPr="003B1F70" w:rsidRDefault="003F6654" w:rsidP="003F6654">
      <w:pPr>
        <w:ind w:left="720" w:hanging="720"/>
        <w:jc w:val="both"/>
        <w:rPr>
          <w:rFonts w:asciiTheme="minorHAnsi" w:hAnsiTheme="minorHAnsi"/>
          <w:sz w:val="22"/>
          <w:szCs w:val="22"/>
        </w:rPr>
      </w:pPr>
      <w:r w:rsidRPr="003B1F70">
        <w:rPr>
          <w:rFonts w:asciiTheme="minorHAnsi" w:hAnsiTheme="minorHAnsi"/>
          <w:sz w:val="22"/>
          <w:szCs w:val="22"/>
        </w:rPr>
        <w:tab/>
      </w:r>
    </w:p>
    <w:p w14:paraId="0DF389F1" w14:textId="77777777" w:rsidR="003F6654" w:rsidRPr="003B1F70" w:rsidRDefault="003F6654" w:rsidP="003F6654">
      <w:pPr>
        <w:ind w:left="720" w:hanging="720"/>
        <w:rPr>
          <w:rFonts w:asciiTheme="minorHAnsi" w:hAnsiTheme="minorHAnsi"/>
          <w:sz w:val="22"/>
          <w:szCs w:val="22"/>
        </w:rPr>
      </w:pPr>
      <w:bookmarkStart w:id="0" w:name="_GoBack"/>
      <w:bookmarkEnd w:id="0"/>
    </w:p>
    <w:p w14:paraId="0DF389F2" w14:textId="77777777" w:rsidR="00766497" w:rsidRPr="003B1F70" w:rsidRDefault="00766497" w:rsidP="003F6654">
      <w:pPr>
        <w:tabs>
          <w:tab w:val="left" w:pos="709"/>
        </w:tabs>
        <w:spacing w:line="240" w:lineRule="exact"/>
        <w:jc w:val="both"/>
        <w:rPr>
          <w:rFonts w:asciiTheme="minorHAnsi" w:hAnsiTheme="minorHAnsi" w:cs="Arial"/>
          <w:sz w:val="22"/>
          <w:szCs w:val="22"/>
        </w:rPr>
      </w:pPr>
    </w:p>
    <w:p w14:paraId="0DF389F3" w14:textId="77777777" w:rsidR="00766497" w:rsidRPr="003B1F70" w:rsidRDefault="003B1F70" w:rsidP="003B1F70">
      <w:pPr>
        <w:numPr>
          <w:ilvl w:val="0"/>
          <w:numId w:val="4"/>
        </w:numPr>
        <w:spacing w:line="240" w:lineRule="exact"/>
        <w:jc w:val="both"/>
        <w:rPr>
          <w:rFonts w:asciiTheme="minorHAnsi" w:hAnsiTheme="minorHAnsi" w:cs="Arial"/>
          <w:sz w:val="22"/>
          <w:szCs w:val="22"/>
        </w:rPr>
      </w:pPr>
      <w:r>
        <w:rPr>
          <w:rFonts w:asciiTheme="minorHAnsi" w:hAnsiTheme="minorHAnsi" w:cs="Arial"/>
          <w:b/>
          <w:sz w:val="22"/>
          <w:szCs w:val="22"/>
        </w:rPr>
        <w:t>TAYSIDE UROLOGY SERVICE</w:t>
      </w:r>
    </w:p>
    <w:p w14:paraId="0DF389F4" w14:textId="77777777" w:rsidR="00766497" w:rsidRPr="003B1F70" w:rsidRDefault="00766497" w:rsidP="003B1F70">
      <w:pPr>
        <w:tabs>
          <w:tab w:val="num" w:pos="705"/>
        </w:tabs>
        <w:ind w:hanging="705"/>
        <w:jc w:val="both"/>
        <w:rPr>
          <w:rFonts w:asciiTheme="minorHAnsi" w:hAnsiTheme="minorHAnsi" w:cs="Arial"/>
          <w:sz w:val="22"/>
          <w:szCs w:val="22"/>
        </w:rPr>
      </w:pPr>
    </w:p>
    <w:p w14:paraId="0DF389F5" w14:textId="77777777" w:rsidR="00934AE9" w:rsidRPr="00934AE9" w:rsidRDefault="00766497" w:rsidP="00934AE9">
      <w:pPr>
        <w:tabs>
          <w:tab w:val="num" w:pos="705"/>
        </w:tabs>
        <w:ind w:left="709"/>
        <w:rPr>
          <w:rFonts w:asciiTheme="minorHAnsi" w:hAnsiTheme="minorHAnsi" w:cs="Arial"/>
          <w:sz w:val="22"/>
          <w:szCs w:val="22"/>
        </w:rPr>
      </w:pPr>
      <w:r w:rsidRPr="003B1F70">
        <w:rPr>
          <w:rFonts w:asciiTheme="minorHAnsi" w:hAnsiTheme="minorHAnsi" w:cs="Arial"/>
          <w:sz w:val="22"/>
          <w:szCs w:val="22"/>
        </w:rPr>
        <w:t xml:space="preserve">Urology is managed within </w:t>
      </w:r>
      <w:r w:rsidR="003B1F70" w:rsidRPr="003B1F70">
        <w:rPr>
          <w:rFonts w:asciiTheme="minorHAnsi" w:hAnsiTheme="minorHAnsi" w:cs="Arial"/>
          <w:sz w:val="22"/>
          <w:szCs w:val="22"/>
        </w:rPr>
        <w:t>a Clinical Care Group, encompassing Urology, Orthopaedics, General and Vascular Surgery;</w:t>
      </w:r>
      <w:r w:rsidR="00AA68EA" w:rsidRPr="003B1F70">
        <w:rPr>
          <w:rFonts w:asciiTheme="minorHAnsi" w:hAnsiTheme="minorHAnsi" w:cs="Arial"/>
          <w:sz w:val="22"/>
          <w:szCs w:val="22"/>
        </w:rPr>
        <w:t xml:space="preserve"> </w:t>
      </w:r>
      <w:r w:rsidR="009207DB" w:rsidRPr="003B1F70">
        <w:rPr>
          <w:rFonts w:asciiTheme="minorHAnsi" w:hAnsiTheme="minorHAnsi" w:cs="Arial"/>
          <w:sz w:val="22"/>
          <w:szCs w:val="22"/>
        </w:rPr>
        <w:t xml:space="preserve">the </w:t>
      </w:r>
      <w:r w:rsidR="00AA68EA" w:rsidRPr="003B1F70">
        <w:rPr>
          <w:rFonts w:asciiTheme="minorHAnsi" w:hAnsiTheme="minorHAnsi" w:cs="Arial"/>
          <w:sz w:val="22"/>
          <w:szCs w:val="22"/>
        </w:rPr>
        <w:t xml:space="preserve">unit has </w:t>
      </w:r>
      <w:r w:rsidR="000B7D58" w:rsidRPr="003B1F70">
        <w:rPr>
          <w:rFonts w:asciiTheme="minorHAnsi" w:hAnsiTheme="minorHAnsi" w:cs="Arial"/>
          <w:sz w:val="22"/>
          <w:szCs w:val="22"/>
        </w:rPr>
        <w:t>much strength</w:t>
      </w:r>
      <w:r w:rsidR="00AA68EA" w:rsidRPr="003B1F70">
        <w:rPr>
          <w:rFonts w:asciiTheme="minorHAnsi" w:hAnsiTheme="minorHAnsi" w:cs="Arial"/>
          <w:sz w:val="22"/>
          <w:szCs w:val="22"/>
        </w:rPr>
        <w:t xml:space="preserve"> and is modern in outlook.  Tayside Urology has a long track record of investment in minimally invasive surgery </w:t>
      </w:r>
      <w:r w:rsidR="009207DB" w:rsidRPr="003B1F70">
        <w:rPr>
          <w:rFonts w:asciiTheme="minorHAnsi" w:hAnsiTheme="minorHAnsi" w:cs="Arial"/>
          <w:sz w:val="22"/>
          <w:szCs w:val="22"/>
        </w:rPr>
        <w:t xml:space="preserve">in </w:t>
      </w:r>
      <w:r w:rsidR="000B7D58">
        <w:rPr>
          <w:rFonts w:asciiTheme="minorHAnsi" w:hAnsiTheme="minorHAnsi" w:cs="Arial"/>
          <w:sz w:val="22"/>
          <w:szCs w:val="22"/>
        </w:rPr>
        <w:t xml:space="preserve">prostate, </w:t>
      </w:r>
      <w:r w:rsidR="009207DB" w:rsidRPr="003B1F70">
        <w:rPr>
          <w:rFonts w:asciiTheme="minorHAnsi" w:hAnsiTheme="minorHAnsi" w:cs="Arial"/>
          <w:sz w:val="22"/>
          <w:szCs w:val="22"/>
        </w:rPr>
        <w:t xml:space="preserve">renal </w:t>
      </w:r>
      <w:r w:rsidR="003F6654" w:rsidRPr="003B1F70">
        <w:rPr>
          <w:rFonts w:asciiTheme="minorHAnsi" w:hAnsiTheme="minorHAnsi" w:cs="Arial"/>
          <w:sz w:val="22"/>
          <w:szCs w:val="22"/>
        </w:rPr>
        <w:t>and</w:t>
      </w:r>
      <w:r w:rsidR="000B7D58">
        <w:rPr>
          <w:rFonts w:asciiTheme="minorHAnsi" w:hAnsiTheme="minorHAnsi" w:cs="Arial"/>
          <w:sz w:val="22"/>
          <w:szCs w:val="22"/>
        </w:rPr>
        <w:t xml:space="preserve"> bladder </w:t>
      </w:r>
      <w:r w:rsidR="003F6654" w:rsidRPr="003B1F70">
        <w:rPr>
          <w:rFonts w:asciiTheme="minorHAnsi" w:hAnsiTheme="minorHAnsi" w:cs="Arial"/>
          <w:sz w:val="22"/>
          <w:szCs w:val="22"/>
        </w:rPr>
        <w:t>cancer</w:t>
      </w:r>
      <w:r w:rsidR="009207DB" w:rsidRPr="003B1F70">
        <w:rPr>
          <w:rFonts w:asciiTheme="minorHAnsi" w:hAnsiTheme="minorHAnsi" w:cs="Arial"/>
          <w:sz w:val="22"/>
          <w:szCs w:val="22"/>
        </w:rPr>
        <w:t xml:space="preserve">. </w:t>
      </w:r>
      <w:r w:rsidR="00AA68EA" w:rsidRPr="003B1F70">
        <w:rPr>
          <w:rFonts w:asciiTheme="minorHAnsi" w:hAnsiTheme="minorHAnsi" w:cs="Arial"/>
          <w:sz w:val="22"/>
          <w:szCs w:val="22"/>
        </w:rPr>
        <w:t xml:space="preserve"> </w:t>
      </w:r>
      <w:r w:rsidR="000B7D58">
        <w:rPr>
          <w:rFonts w:asciiTheme="minorHAnsi" w:hAnsiTheme="minorHAnsi" w:cs="Arial"/>
          <w:sz w:val="22"/>
          <w:szCs w:val="22"/>
        </w:rPr>
        <w:t xml:space="preserve">The NHS Tayside introduced Da Vinci Xi robot, for </w:t>
      </w:r>
      <w:r w:rsidR="003B1F70" w:rsidRPr="003B1F70">
        <w:rPr>
          <w:rFonts w:asciiTheme="minorHAnsi" w:hAnsiTheme="minorHAnsi" w:cs="Arial"/>
          <w:sz w:val="22"/>
          <w:szCs w:val="22"/>
        </w:rPr>
        <w:t xml:space="preserve">multi-speciality </w:t>
      </w:r>
      <w:r w:rsidR="000B7D58">
        <w:rPr>
          <w:rFonts w:asciiTheme="minorHAnsi" w:hAnsiTheme="minorHAnsi" w:cs="Arial"/>
          <w:sz w:val="22"/>
          <w:szCs w:val="22"/>
        </w:rPr>
        <w:t xml:space="preserve">use and currently providing robotic prostatectomy with </w:t>
      </w:r>
      <w:r w:rsidR="003B1F70" w:rsidRPr="003B1F70">
        <w:rPr>
          <w:rFonts w:asciiTheme="minorHAnsi" w:hAnsiTheme="minorHAnsi" w:cs="Arial"/>
          <w:sz w:val="22"/>
          <w:szCs w:val="22"/>
        </w:rPr>
        <w:t>a view to provision of robotic partial nephrectomy</w:t>
      </w:r>
      <w:r w:rsidR="000B7D58">
        <w:rPr>
          <w:rFonts w:asciiTheme="minorHAnsi" w:hAnsiTheme="minorHAnsi" w:cs="Arial"/>
          <w:sz w:val="22"/>
          <w:szCs w:val="22"/>
        </w:rPr>
        <w:t xml:space="preserve"> and cystectomy </w:t>
      </w:r>
      <w:r w:rsidR="003B1F70" w:rsidRPr="003B1F70">
        <w:rPr>
          <w:rFonts w:asciiTheme="minorHAnsi" w:hAnsiTheme="minorHAnsi" w:cs="Arial"/>
          <w:sz w:val="22"/>
          <w:szCs w:val="22"/>
        </w:rPr>
        <w:t>in the</w:t>
      </w:r>
      <w:r w:rsidR="00CB212B">
        <w:rPr>
          <w:rFonts w:asciiTheme="minorHAnsi" w:hAnsiTheme="minorHAnsi" w:cs="Arial"/>
          <w:sz w:val="22"/>
          <w:szCs w:val="22"/>
        </w:rPr>
        <w:t xml:space="preserve"> </w:t>
      </w:r>
      <w:r w:rsidR="00F14A5F">
        <w:rPr>
          <w:rFonts w:asciiTheme="minorHAnsi" w:hAnsiTheme="minorHAnsi" w:cs="Arial"/>
          <w:sz w:val="22"/>
          <w:szCs w:val="22"/>
        </w:rPr>
        <w:t xml:space="preserve">near </w:t>
      </w:r>
      <w:r w:rsidR="00F14A5F" w:rsidRPr="003B1F70">
        <w:rPr>
          <w:rFonts w:asciiTheme="minorHAnsi" w:hAnsiTheme="minorHAnsi" w:cs="Arial"/>
          <w:sz w:val="22"/>
          <w:szCs w:val="22"/>
        </w:rPr>
        <w:t>future</w:t>
      </w:r>
      <w:r w:rsidR="003B1F70" w:rsidRPr="003B1F70">
        <w:rPr>
          <w:rFonts w:asciiTheme="minorHAnsi" w:hAnsiTheme="minorHAnsi" w:cs="Arial"/>
          <w:sz w:val="22"/>
          <w:szCs w:val="22"/>
        </w:rPr>
        <w:t xml:space="preserve">. </w:t>
      </w:r>
      <w:r w:rsidR="00934AE9">
        <w:rPr>
          <w:rFonts w:asciiTheme="minorHAnsi" w:hAnsiTheme="minorHAnsi" w:cs="Arial"/>
          <w:sz w:val="22"/>
          <w:szCs w:val="22"/>
        </w:rPr>
        <w:t>Tayside Health Board is working on a number of options to build Scottish Centre for Robotics Surgery Training and Teaching alongside clinical services with either onsite robotic machine or access to it within the region</w:t>
      </w:r>
      <w:r w:rsidR="00CF1441">
        <w:rPr>
          <w:rFonts w:asciiTheme="minorHAnsi" w:hAnsiTheme="minorHAnsi" w:cs="Arial"/>
          <w:sz w:val="22"/>
          <w:szCs w:val="22"/>
        </w:rPr>
        <w:t>.</w:t>
      </w:r>
      <w:r w:rsidR="00934AE9">
        <w:rPr>
          <w:rFonts w:asciiTheme="minorHAnsi" w:hAnsiTheme="minorHAnsi" w:cs="Arial"/>
          <w:sz w:val="22"/>
          <w:szCs w:val="22"/>
        </w:rPr>
        <w:t xml:space="preserve"> </w:t>
      </w:r>
      <w:r w:rsidR="00934AE9" w:rsidRPr="003B1F70">
        <w:rPr>
          <w:rFonts w:asciiTheme="minorHAnsi" w:hAnsiTheme="minorHAnsi"/>
          <w:sz w:val="22"/>
          <w:szCs w:val="22"/>
        </w:rPr>
        <w:t>The department of Urology offers state</w:t>
      </w:r>
      <w:r w:rsidR="00CF1441">
        <w:rPr>
          <w:rFonts w:asciiTheme="minorHAnsi" w:hAnsiTheme="minorHAnsi"/>
          <w:sz w:val="22"/>
          <w:szCs w:val="22"/>
        </w:rPr>
        <w:t xml:space="preserve"> </w:t>
      </w:r>
      <w:r w:rsidR="00934AE9" w:rsidRPr="003B1F70">
        <w:rPr>
          <w:rFonts w:asciiTheme="minorHAnsi" w:hAnsiTheme="minorHAnsi"/>
          <w:sz w:val="22"/>
          <w:szCs w:val="22"/>
        </w:rPr>
        <w:t>of</w:t>
      </w:r>
      <w:r w:rsidR="00CF1441">
        <w:rPr>
          <w:rFonts w:asciiTheme="minorHAnsi" w:hAnsiTheme="minorHAnsi"/>
          <w:sz w:val="22"/>
          <w:szCs w:val="22"/>
        </w:rPr>
        <w:t xml:space="preserve"> the </w:t>
      </w:r>
      <w:r w:rsidR="00934AE9" w:rsidRPr="003B1F70">
        <w:rPr>
          <w:rFonts w:asciiTheme="minorHAnsi" w:hAnsiTheme="minorHAnsi"/>
          <w:sz w:val="22"/>
          <w:szCs w:val="22"/>
        </w:rPr>
        <w:t>art clinical services in Holmium-YAG laser surgery for prostate and stone disease, laparoscopy for complex upper tract</w:t>
      </w:r>
      <w:r w:rsidR="00934AE9">
        <w:rPr>
          <w:rFonts w:asciiTheme="minorHAnsi" w:hAnsiTheme="minorHAnsi"/>
          <w:sz w:val="22"/>
          <w:szCs w:val="22"/>
        </w:rPr>
        <w:t xml:space="preserve"> surgery</w:t>
      </w:r>
      <w:r w:rsidR="00934AE9" w:rsidRPr="003B1F70">
        <w:rPr>
          <w:rFonts w:asciiTheme="minorHAnsi" w:hAnsiTheme="minorHAnsi"/>
          <w:sz w:val="22"/>
          <w:szCs w:val="22"/>
        </w:rPr>
        <w:t xml:space="preserve"> and pelvic oncology</w:t>
      </w:r>
      <w:r w:rsidR="00934AE9">
        <w:rPr>
          <w:rFonts w:asciiTheme="minorHAnsi" w:hAnsiTheme="minorHAnsi"/>
          <w:sz w:val="22"/>
          <w:szCs w:val="22"/>
        </w:rPr>
        <w:t>, and t</w:t>
      </w:r>
      <w:r w:rsidR="00D12902">
        <w:rPr>
          <w:rFonts w:asciiTheme="minorHAnsi" w:hAnsiTheme="minorHAnsi"/>
          <w:sz w:val="22"/>
          <w:szCs w:val="22"/>
        </w:rPr>
        <w:t xml:space="preserve">ransperineal </w:t>
      </w:r>
      <w:r w:rsidR="00934AE9">
        <w:rPr>
          <w:rFonts w:asciiTheme="minorHAnsi" w:hAnsiTheme="minorHAnsi"/>
          <w:sz w:val="22"/>
          <w:szCs w:val="22"/>
        </w:rPr>
        <w:t>prostate biopsy</w:t>
      </w:r>
      <w:r w:rsidR="00934AE9" w:rsidRPr="003B1F70">
        <w:rPr>
          <w:rFonts w:asciiTheme="minorHAnsi" w:hAnsiTheme="minorHAnsi"/>
          <w:sz w:val="22"/>
          <w:szCs w:val="22"/>
        </w:rPr>
        <w:t xml:space="preserve"> in addition to excellent diagnostic outpatient work</w:t>
      </w:r>
      <w:r w:rsidR="00934AE9">
        <w:rPr>
          <w:rFonts w:asciiTheme="minorHAnsi" w:hAnsiTheme="minorHAnsi"/>
          <w:sz w:val="22"/>
          <w:szCs w:val="22"/>
        </w:rPr>
        <w:t xml:space="preserve">. </w:t>
      </w:r>
    </w:p>
    <w:p w14:paraId="0DF389F6" w14:textId="77777777" w:rsidR="00934AE9" w:rsidRDefault="00934AE9" w:rsidP="00934AE9">
      <w:pPr>
        <w:tabs>
          <w:tab w:val="num" w:pos="705"/>
        </w:tabs>
        <w:ind w:left="709"/>
        <w:rPr>
          <w:rFonts w:asciiTheme="minorHAnsi" w:hAnsiTheme="minorHAnsi" w:cs="Arial"/>
          <w:sz w:val="22"/>
          <w:szCs w:val="22"/>
        </w:rPr>
      </w:pPr>
    </w:p>
    <w:p w14:paraId="0DF389F7" w14:textId="77777777" w:rsidR="00934AE9" w:rsidRDefault="00934AE9" w:rsidP="00934AE9">
      <w:pPr>
        <w:tabs>
          <w:tab w:val="num" w:pos="705"/>
        </w:tabs>
        <w:ind w:left="709"/>
        <w:rPr>
          <w:rFonts w:asciiTheme="minorHAnsi" w:hAnsiTheme="minorHAnsi" w:cs="Arial"/>
          <w:sz w:val="22"/>
          <w:szCs w:val="22"/>
        </w:rPr>
      </w:pPr>
      <w:r w:rsidRPr="003B1F70">
        <w:rPr>
          <w:rFonts w:asciiTheme="minorHAnsi" w:hAnsiTheme="minorHAnsi" w:cs="Arial"/>
          <w:sz w:val="22"/>
          <w:szCs w:val="22"/>
        </w:rPr>
        <w:t xml:space="preserve">The </w:t>
      </w:r>
      <w:r w:rsidR="0088055E">
        <w:rPr>
          <w:rFonts w:asciiTheme="minorHAnsi" w:hAnsiTheme="minorHAnsi" w:cs="Arial"/>
          <w:sz w:val="22"/>
          <w:szCs w:val="22"/>
        </w:rPr>
        <w:t xml:space="preserve">urology </w:t>
      </w:r>
      <w:r w:rsidRPr="003B1F70">
        <w:rPr>
          <w:rFonts w:asciiTheme="minorHAnsi" w:hAnsiTheme="minorHAnsi" w:cs="Arial"/>
          <w:sz w:val="22"/>
          <w:szCs w:val="22"/>
        </w:rPr>
        <w:t>service</w:t>
      </w:r>
      <w:r w:rsidR="0088055E">
        <w:rPr>
          <w:rFonts w:asciiTheme="minorHAnsi" w:hAnsiTheme="minorHAnsi" w:cs="Arial"/>
          <w:sz w:val="22"/>
          <w:szCs w:val="22"/>
        </w:rPr>
        <w:t xml:space="preserve">s are provided </w:t>
      </w:r>
      <w:r w:rsidRPr="003B1F70">
        <w:rPr>
          <w:rFonts w:asciiTheme="minorHAnsi" w:hAnsiTheme="minorHAnsi" w:cs="Arial"/>
          <w:sz w:val="22"/>
          <w:szCs w:val="22"/>
        </w:rPr>
        <w:t>at Ninewells Hospital</w:t>
      </w:r>
      <w:r>
        <w:rPr>
          <w:rFonts w:asciiTheme="minorHAnsi" w:hAnsiTheme="minorHAnsi" w:cs="Arial"/>
          <w:sz w:val="22"/>
          <w:szCs w:val="22"/>
        </w:rPr>
        <w:t xml:space="preserve"> for major cancer, complex benign urological surgery and emergencies. </w:t>
      </w:r>
      <w:r w:rsidRPr="003B1F70">
        <w:rPr>
          <w:rFonts w:asciiTheme="minorHAnsi" w:hAnsiTheme="minorHAnsi" w:cs="Arial"/>
          <w:sz w:val="22"/>
          <w:szCs w:val="22"/>
        </w:rPr>
        <w:t xml:space="preserve"> General Urolog</w:t>
      </w:r>
      <w:r>
        <w:rPr>
          <w:rFonts w:asciiTheme="minorHAnsi" w:hAnsiTheme="minorHAnsi" w:cs="Arial"/>
          <w:sz w:val="22"/>
          <w:szCs w:val="22"/>
        </w:rPr>
        <w:t>y and day surgery is provided principally at Perth Royal Infirmary through Ward 7.</w:t>
      </w:r>
      <w:r w:rsidRPr="003B1F70">
        <w:rPr>
          <w:rFonts w:asciiTheme="minorHAnsi" w:hAnsiTheme="minorHAnsi" w:cs="Arial"/>
          <w:sz w:val="22"/>
          <w:szCs w:val="22"/>
        </w:rPr>
        <w:t xml:space="preserve"> </w:t>
      </w:r>
      <w:r>
        <w:rPr>
          <w:rFonts w:asciiTheme="minorHAnsi" w:hAnsiTheme="minorHAnsi" w:cs="Arial"/>
          <w:sz w:val="22"/>
          <w:szCs w:val="22"/>
        </w:rPr>
        <w:t xml:space="preserve"> The service benefits from dedicated urology equipped theatres on all </w:t>
      </w:r>
      <w:r w:rsidR="0088055E">
        <w:rPr>
          <w:rFonts w:asciiTheme="minorHAnsi" w:hAnsiTheme="minorHAnsi" w:cs="Arial"/>
          <w:sz w:val="22"/>
          <w:szCs w:val="22"/>
        </w:rPr>
        <w:t xml:space="preserve">two </w:t>
      </w:r>
      <w:r>
        <w:rPr>
          <w:rFonts w:asciiTheme="minorHAnsi" w:hAnsiTheme="minorHAnsi" w:cs="Arial"/>
          <w:sz w:val="22"/>
          <w:szCs w:val="22"/>
        </w:rPr>
        <w:t>sites.</w:t>
      </w:r>
    </w:p>
    <w:p w14:paraId="0DF389F8" w14:textId="77777777" w:rsidR="00934AE9" w:rsidRDefault="00934AE9" w:rsidP="003B1F70">
      <w:pPr>
        <w:tabs>
          <w:tab w:val="num" w:pos="705"/>
        </w:tabs>
        <w:ind w:left="709"/>
        <w:rPr>
          <w:rFonts w:asciiTheme="minorHAnsi" w:hAnsiTheme="minorHAnsi" w:cs="Arial"/>
          <w:sz w:val="22"/>
          <w:szCs w:val="22"/>
        </w:rPr>
      </w:pPr>
    </w:p>
    <w:p w14:paraId="0DF389F9" w14:textId="77777777" w:rsidR="00934AE9" w:rsidRPr="003B1F70" w:rsidRDefault="00934AE9" w:rsidP="00934AE9">
      <w:pPr>
        <w:tabs>
          <w:tab w:val="num" w:pos="705"/>
        </w:tabs>
        <w:ind w:left="709"/>
        <w:rPr>
          <w:rFonts w:asciiTheme="minorHAnsi" w:hAnsiTheme="minorHAnsi" w:cs="Arial"/>
          <w:sz w:val="22"/>
          <w:szCs w:val="22"/>
        </w:rPr>
      </w:pPr>
      <w:r>
        <w:rPr>
          <w:rFonts w:asciiTheme="minorHAnsi" w:hAnsiTheme="minorHAnsi" w:cs="Arial"/>
          <w:sz w:val="22"/>
          <w:szCs w:val="22"/>
        </w:rPr>
        <w:t xml:space="preserve">The department has a </w:t>
      </w:r>
      <w:r w:rsidR="000D1A8B">
        <w:rPr>
          <w:rFonts w:asciiTheme="minorHAnsi" w:hAnsiTheme="minorHAnsi" w:cs="Arial"/>
          <w:sz w:val="22"/>
          <w:szCs w:val="22"/>
        </w:rPr>
        <w:t>well-developed</w:t>
      </w:r>
      <w:r>
        <w:rPr>
          <w:rFonts w:asciiTheme="minorHAnsi" w:hAnsiTheme="minorHAnsi" w:cs="Arial"/>
          <w:sz w:val="22"/>
          <w:szCs w:val="22"/>
        </w:rPr>
        <w:t xml:space="preserve"> endo</w:t>
      </w:r>
      <w:r w:rsidR="0097288E">
        <w:rPr>
          <w:rFonts w:asciiTheme="minorHAnsi" w:hAnsiTheme="minorHAnsi" w:cs="Arial"/>
          <w:sz w:val="22"/>
          <w:szCs w:val="22"/>
        </w:rPr>
        <w:t>-</w:t>
      </w:r>
      <w:r>
        <w:rPr>
          <w:rFonts w:asciiTheme="minorHAnsi" w:hAnsiTheme="minorHAnsi" w:cs="Arial"/>
          <w:sz w:val="22"/>
          <w:szCs w:val="22"/>
        </w:rPr>
        <w:t>urology service with</w:t>
      </w:r>
      <w:r w:rsidRPr="00934AE9">
        <w:rPr>
          <w:rFonts w:asciiTheme="minorHAnsi" w:hAnsiTheme="minorHAnsi" w:cs="Arial"/>
          <w:sz w:val="22"/>
          <w:szCs w:val="22"/>
        </w:rPr>
        <w:t xml:space="preserve"> </w:t>
      </w:r>
      <w:r>
        <w:rPr>
          <w:rFonts w:asciiTheme="minorHAnsi" w:hAnsiTheme="minorHAnsi" w:cs="Arial"/>
          <w:sz w:val="22"/>
          <w:szCs w:val="22"/>
        </w:rPr>
        <w:t>capability for endoscopic laser lithotripsy in all urology theatres and for primary stone treatment in the emergency theatre at Ninewells. There is excellent support from a large and dynamic team of interventional radiologists. A full on call rota of interventional radiology provide</w:t>
      </w:r>
      <w:r w:rsidR="000D1A8B">
        <w:rPr>
          <w:rFonts w:asciiTheme="minorHAnsi" w:hAnsiTheme="minorHAnsi" w:cs="Arial"/>
          <w:sz w:val="22"/>
          <w:szCs w:val="22"/>
        </w:rPr>
        <w:t>s</w:t>
      </w:r>
      <w:r>
        <w:rPr>
          <w:rFonts w:asciiTheme="minorHAnsi" w:hAnsiTheme="minorHAnsi" w:cs="Arial"/>
          <w:sz w:val="22"/>
          <w:szCs w:val="22"/>
        </w:rPr>
        <w:t xml:space="preserve"> 24 hrs </w:t>
      </w:r>
      <w:r w:rsidR="000D1A8B">
        <w:rPr>
          <w:rFonts w:asciiTheme="minorHAnsi" w:hAnsiTheme="minorHAnsi" w:cs="Arial"/>
          <w:sz w:val="22"/>
          <w:szCs w:val="22"/>
        </w:rPr>
        <w:t xml:space="preserve">support to urology cases. </w:t>
      </w:r>
    </w:p>
    <w:p w14:paraId="0DF389FA" w14:textId="77777777" w:rsidR="00BA05F7" w:rsidRPr="003B1F70" w:rsidRDefault="00BA05F7" w:rsidP="003B1F70">
      <w:pPr>
        <w:tabs>
          <w:tab w:val="num" w:pos="705"/>
        </w:tabs>
        <w:ind w:left="709"/>
        <w:rPr>
          <w:rFonts w:asciiTheme="minorHAnsi" w:hAnsiTheme="minorHAnsi" w:cs="Arial"/>
          <w:sz w:val="22"/>
          <w:szCs w:val="22"/>
        </w:rPr>
      </w:pPr>
    </w:p>
    <w:p w14:paraId="0DF389FB" w14:textId="77777777" w:rsidR="00934AE9" w:rsidRDefault="00934AE9" w:rsidP="003B1F70">
      <w:pPr>
        <w:tabs>
          <w:tab w:val="num" w:pos="705"/>
        </w:tabs>
        <w:ind w:left="709"/>
        <w:rPr>
          <w:rFonts w:asciiTheme="minorHAnsi" w:hAnsiTheme="minorHAnsi" w:cs="Arial"/>
          <w:sz w:val="22"/>
          <w:szCs w:val="22"/>
        </w:rPr>
      </w:pPr>
      <w:r>
        <w:rPr>
          <w:rFonts w:asciiTheme="minorHAnsi" w:hAnsiTheme="minorHAnsi" w:cs="Arial"/>
          <w:sz w:val="22"/>
          <w:szCs w:val="22"/>
        </w:rPr>
        <w:t>Outpatients are seen in Ninewells and Perth Royal infirmary with a ‘</w:t>
      </w:r>
      <w:r w:rsidR="00CF1441">
        <w:rPr>
          <w:rFonts w:asciiTheme="minorHAnsi" w:hAnsiTheme="minorHAnsi" w:cs="Arial"/>
          <w:sz w:val="22"/>
          <w:szCs w:val="22"/>
        </w:rPr>
        <w:t>O</w:t>
      </w:r>
      <w:r>
        <w:rPr>
          <w:rFonts w:asciiTheme="minorHAnsi" w:hAnsiTheme="minorHAnsi" w:cs="Arial"/>
          <w:sz w:val="22"/>
          <w:szCs w:val="22"/>
        </w:rPr>
        <w:t>ne</w:t>
      </w:r>
      <w:r w:rsidR="00CF1441">
        <w:rPr>
          <w:rFonts w:asciiTheme="minorHAnsi" w:hAnsiTheme="minorHAnsi" w:cs="Arial"/>
          <w:sz w:val="22"/>
          <w:szCs w:val="22"/>
        </w:rPr>
        <w:t xml:space="preserve"> S</w:t>
      </w:r>
      <w:r>
        <w:rPr>
          <w:rFonts w:asciiTheme="minorHAnsi" w:hAnsiTheme="minorHAnsi" w:cs="Arial"/>
          <w:sz w:val="22"/>
          <w:szCs w:val="22"/>
        </w:rPr>
        <w:t>top’ model including flexible cystoscopy and prostate biopsy in the Ta</w:t>
      </w:r>
      <w:r w:rsidR="009156F0">
        <w:rPr>
          <w:rFonts w:asciiTheme="minorHAnsi" w:hAnsiTheme="minorHAnsi" w:cs="Arial"/>
          <w:sz w:val="22"/>
          <w:szCs w:val="22"/>
        </w:rPr>
        <w:t>yside Urology Treatment Centre at</w:t>
      </w:r>
      <w:r>
        <w:rPr>
          <w:rFonts w:asciiTheme="minorHAnsi" w:hAnsiTheme="minorHAnsi" w:cs="Arial"/>
          <w:sz w:val="22"/>
          <w:szCs w:val="22"/>
        </w:rPr>
        <w:t xml:space="preserve"> Perth</w:t>
      </w:r>
      <w:r w:rsidR="009156F0">
        <w:rPr>
          <w:rFonts w:asciiTheme="minorHAnsi" w:hAnsiTheme="minorHAnsi" w:cs="Arial"/>
          <w:sz w:val="22"/>
          <w:szCs w:val="22"/>
        </w:rPr>
        <w:t xml:space="preserve"> Royal Infirmary</w:t>
      </w:r>
      <w:r>
        <w:rPr>
          <w:rFonts w:asciiTheme="minorHAnsi" w:hAnsiTheme="minorHAnsi" w:cs="Arial"/>
          <w:sz w:val="22"/>
          <w:szCs w:val="22"/>
        </w:rPr>
        <w:t>.</w:t>
      </w:r>
      <w:r w:rsidR="0097288E" w:rsidRPr="0097288E">
        <w:rPr>
          <w:rFonts w:asciiTheme="minorHAnsi" w:hAnsiTheme="minorHAnsi" w:cs="Arial"/>
          <w:sz w:val="22"/>
          <w:szCs w:val="22"/>
        </w:rPr>
        <w:t xml:space="preserve"> </w:t>
      </w:r>
      <w:r w:rsidR="0097288E" w:rsidRPr="003B1F70">
        <w:rPr>
          <w:rFonts w:asciiTheme="minorHAnsi" w:hAnsiTheme="minorHAnsi" w:cs="Arial"/>
          <w:sz w:val="22"/>
          <w:szCs w:val="22"/>
        </w:rPr>
        <w:t>Urology Consultants are supported by a well-established team of Specialist Nurses</w:t>
      </w:r>
      <w:r w:rsidR="0097288E">
        <w:rPr>
          <w:rFonts w:asciiTheme="minorHAnsi" w:hAnsiTheme="minorHAnsi" w:cs="Arial"/>
          <w:sz w:val="22"/>
          <w:szCs w:val="22"/>
        </w:rPr>
        <w:t>.</w:t>
      </w:r>
      <w:r w:rsidR="0097288E" w:rsidRPr="003B1F70">
        <w:rPr>
          <w:rFonts w:asciiTheme="minorHAnsi" w:hAnsiTheme="minorHAnsi" w:cs="Arial"/>
          <w:sz w:val="22"/>
          <w:szCs w:val="22"/>
        </w:rPr>
        <w:t xml:space="preserve"> </w:t>
      </w:r>
      <w:r w:rsidR="0097288E">
        <w:rPr>
          <w:rFonts w:asciiTheme="minorHAnsi" w:hAnsiTheme="minorHAnsi" w:cs="Arial"/>
          <w:sz w:val="22"/>
          <w:szCs w:val="22"/>
        </w:rPr>
        <w:t xml:space="preserve">Experienced senior specialist nurses provide </w:t>
      </w:r>
      <w:r w:rsidR="009156F0">
        <w:rPr>
          <w:rFonts w:asciiTheme="minorHAnsi" w:hAnsiTheme="minorHAnsi" w:cs="Arial"/>
          <w:sz w:val="22"/>
          <w:szCs w:val="22"/>
        </w:rPr>
        <w:t>diagnostic</w:t>
      </w:r>
      <w:r w:rsidR="0097288E">
        <w:rPr>
          <w:rFonts w:asciiTheme="minorHAnsi" w:hAnsiTheme="minorHAnsi" w:cs="Arial"/>
          <w:sz w:val="22"/>
          <w:szCs w:val="22"/>
        </w:rPr>
        <w:t xml:space="preserve"> and check flexible cystoscopy as well as transrectal prostate biopsy.</w:t>
      </w:r>
      <w:r w:rsidR="0097288E" w:rsidRPr="003B1F70">
        <w:rPr>
          <w:rFonts w:asciiTheme="minorHAnsi" w:hAnsiTheme="minorHAnsi" w:cs="Arial"/>
          <w:sz w:val="22"/>
          <w:szCs w:val="22"/>
        </w:rPr>
        <w:t xml:space="preserve">  Consultants are </w:t>
      </w:r>
      <w:r w:rsidR="009156F0">
        <w:rPr>
          <w:rFonts w:asciiTheme="minorHAnsi" w:hAnsiTheme="minorHAnsi" w:cs="Arial"/>
          <w:sz w:val="22"/>
          <w:szCs w:val="22"/>
        </w:rPr>
        <w:t xml:space="preserve">also </w:t>
      </w:r>
      <w:r w:rsidR="0097288E" w:rsidRPr="003B1F70">
        <w:rPr>
          <w:rFonts w:asciiTheme="minorHAnsi" w:hAnsiTheme="minorHAnsi" w:cs="Arial"/>
          <w:sz w:val="22"/>
          <w:szCs w:val="22"/>
        </w:rPr>
        <w:t>supported by an on call urology middle grade rota</w:t>
      </w:r>
      <w:r w:rsidR="0097288E">
        <w:rPr>
          <w:rFonts w:asciiTheme="minorHAnsi" w:hAnsiTheme="minorHAnsi" w:cs="Arial"/>
          <w:sz w:val="22"/>
          <w:szCs w:val="22"/>
        </w:rPr>
        <w:t>.</w:t>
      </w:r>
    </w:p>
    <w:p w14:paraId="0DF389FC" w14:textId="77777777" w:rsidR="00934AE9" w:rsidRDefault="00934AE9" w:rsidP="003B1F70">
      <w:pPr>
        <w:tabs>
          <w:tab w:val="num" w:pos="705"/>
        </w:tabs>
        <w:ind w:left="709"/>
        <w:rPr>
          <w:rFonts w:asciiTheme="minorHAnsi" w:hAnsiTheme="minorHAnsi" w:cs="Arial"/>
          <w:sz w:val="22"/>
          <w:szCs w:val="22"/>
        </w:rPr>
      </w:pPr>
    </w:p>
    <w:p w14:paraId="0DF389FD" w14:textId="77777777" w:rsidR="003B1F70" w:rsidRDefault="00615C6A" w:rsidP="00CF1441">
      <w:pPr>
        <w:tabs>
          <w:tab w:val="num" w:pos="705"/>
        </w:tabs>
        <w:ind w:left="709"/>
        <w:rPr>
          <w:rFonts w:asciiTheme="minorHAnsi" w:hAnsiTheme="minorHAnsi" w:cs="Arial"/>
          <w:sz w:val="22"/>
          <w:szCs w:val="22"/>
        </w:rPr>
      </w:pPr>
      <w:r w:rsidRPr="003B1F70">
        <w:rPr>
          <w:rFonts w:asciiTheme="minorHAnsi" w:hAnsiTheme="minorHAnsi" w:cs="Arial"/>
          <w:sz w:val="22"/>
          <w:szCs w:val="22"/>
        </w:rPr>
        <w:t>The unit has specific interest in teaching surgical skills and run</w:t>
      </w:r>
      <w:r w:rsidR="00B67823">
        <w:rPr>
          <w:rFonts w:asciiTheme="minorHAnsi" w:hAnsiTheme="minorHAnsi" w:cs="Arial"/>
          <w:sz w:val="22"/>
          <w:szCs w:val="22"/>
        </w:rPr>
        <w:t>s</w:t>
      </w:r>
      <w:r w:rsidRPr="003B1F70">
        <w:rPr>
          <w:rFonts w:asciiTheme="minorHAnsi" w:hAnsiTheme="minorHAnsi" w:cs="Arial"/>
          <w:sz w:val="22"/>
          <w:szCs w:val="22"/>
        </w:rPr>
        <w:t xml:space="preserve"> a number of </w:t>
      </w:r>
      <w:r w:rsidR="00E61231" w:rsidRPr="003B1F70">
        <w:rPr>
          <w:rFonts w:asciiTheme="minorHAnsi" w:hAnsiTheme="minorHAnsi" w:cs="Arial"/>
          <w:sz w:val="22"/>
          <w:szCs w:val="22"/>
        </w:rPr>
        <w:t>courses through</w:t>
      </w:r>
      <w:r w:rsidRPr="003B1F70">
        <w:rPr>
          <w:rFonts w:asciiTheme="minorHAnsi" w:hAnsiTheme="minorHAnsi" w:cs="Arial"/>
          <w:sz w:val="22"/>
          <w:szCs w:val="22"/>
        </w:rPr>
        <w:t xml:space="preserve"> </w:t>
      </w:r>
      <w:r w:rsidR="003B1F70">
        <w:rPr>
          <w:rFonts w:asciiTheme="minorHAnsi" w:hAnsiTheme="minorHAnsi" w:cs="Arial"/>
          <w:sz w:val="22"/>
          <w:szCs w:val="22"/>
        </w:rPr>
        <w:t xml:space="preserve">the Surgical Skills Centre of Dundee Institute for Healthcare Simulation (formally </w:t>
      </w:r>
      <w:proofErr w:type="spellStart"/>
      <w:r w:rsidR="003B1F70">
        <w:rPr>
          <w:rFonts w:asciiTheme="minorHAnsi" w:hAnsiTheme="minorHAnsi" w:cs="Arial"/>
          <w:sz w:val="22"/>
          <w:szCs w:val="22"/>
        </w:rPr>
        <w:t>Cuschieri</w:t>
      </w:r>
      <w:proofErr w:type="spellEnd"/>
      <w:r w:rsidR="003B1F70">
        <w:rPr>
          <w:rFonts w:asciiTheme="minorHAnsi" w:hAnsiTheme="minorHAnsi" w:cs="Arial"/>
          <w:sz w:val="22"/>
          <w:szCs w:val="22"/>
        </w:rPr>
        <w:t xml:space="preserve"> Surgical</w:t>
      </w:r>
      <w:r w:rsidRPr="003B1F70">
        <w:rPr>
          <w:rFonts w:asciiTheme="minorHAnsi" w:hAnsiTheme="minorHAnsi" w:cs="Arial"/>
          <w:sz w:val="22"/>
          <w:szCs w:val="22"/>
        </w:rPr>
        <w:t xml:space="preserve"> Skills </w:t>
      </w:r>
      <w:r w:rsidR="003B1F70">
        <w:rPr>
          <w:rFonts w:asciiTheme="minorHAnsi" w:hAnsiTheme="minorHAnsi" w:cs="Arial"/>
          <w:sz w:val="22"/>
          <w:szCs w:val="22"/>
        </w:rPr>
        <w:t>Centre)</w:t>
      </w:r>
      <w:r w:rsidR="00934AE9">
        <w:rPr>
          <w:rFonts w:asciiTheme="minorHAnsi" w:hAnsiTheme="minorHAnsi" w:cs="Arial"/>
          <w:sz w:val="22"/>
          <w:szCs w:val="22"/>
        </w:rPr>
        <w:t>.</w:t>
      </w:r>
      <w:r w:rsidR="00934AE9" w:rsidRPr="003B1F70">
        <w:rPr>
          <w:rFonts w:asciiTheme="minorHAnsi" w:hAnsiTheme="minorHAnsi" w:cs="Arial"/>
          <w:sz w:val="22"/>
          <w:szCs w:val="22"/>
        </w:rPr>
        <w:t xml:space="preserve"> </w:t>
      </w:r>
    </w:p>
    <w:p w14:paraId="0DF389FE" w14:textId="77777777" w:rsidR="009F6DD1" w:rsidRDefault="009F6DD1" w:rsidP="00CF1441">
      <w:pPr>
        <w:tabs>
          <w:tab w:val="num" w:pos="705"/>
        </w:tabs>
        <w:ind w:left="709"/>
        <w:rPr>
          <w:rFonts w:asciiTheme="minorHAnsi" w:hAnsiTheme="minorHAnsi" w:cs="Arial"/>
          <w:sz w:val="22"/>
          <w:szCs w:val="22"/>
        </w:rPr>
      </w:pPr>
    </w:p>
    <w:p w14:paraId="0DF389FF" w14:textId="77777777" w:rsidR="009F6DD1" w:rsidRDefault="009F6DD1" w:rsidP="00CF1441">
      <w:pPr>
        <w:tabs>
          <w:tab w:val="num" w:pos="705"/>
        </w:tabs>
        <w:ind w:left="709"/>
        <w:rPr>
          <w:rFonts w:asciiTheme="minorHAnsi" w:hAnsiTheme="minorHAnsi" w:cs="Arial"/>
          <w:sz w:val="22"/>
          <w:szCs w:val="22"/>
        </w:rPr>
      </w:pPr>
    </w:p>
    <w:p w14:paraId="0DF38A00" w14:textId="77777777" w:rsidR="009F6DD1" w:rsidRDefault="009F6DD1" w:rsidP="00CF1441">
      <w:pPr>
        <w:tabs>
          <w:tab w:val="num" w:pos="705"/>
        </w:tabs>
        <w:ind w:left="709"/>
        <w:rPr>
          <w:rFonts w:asciiTheme="minorHAnsi" w:hAnsiTheme="minorHAnsi" w:cs="Arial"/>
          <w:sz w:val="22"/>
          <w:szCs w:val="22"/>
        </w:rPr>
      </w:pPr>
    </w:p>
    <w:p w14:paraId="0DF38A01" w14:textId="77777777" w:rsidR="009F6DD1" w:rsidRDefault="009F6DD1" w:rsidP="00CF1441">
      <w:pPr>
        <w:tabs>
          <w:tab w:val="num" w:pos="705"/>
        </w:tabs>
        <w:ind w:left="709"/>
        <w:rPr>
          <w:rFonts w:asciiTheme="minorHAnsi" w:hAnsiTheme="minorHAnsi" w:cs="Arial"/>
          <w:sz w:val="22"/>
          <w:szCs w:val="22"/>
        </w:rPr>
      </w:pPr>
    </w:p>
    <w:p w14:paraId="0DF38A02" w14:textId="77777777" w:rsidR="00CF1441" w:rsidRDefault="00CF1441" w:rsidP="00CF1441">
      <w:pPr>
        <w:tabs>
          <w:tab w:val="num" w:pos="705"/>
        </w:tabs>
        <w:ind w:left="709"/>
        <w:rPr>
          <w:rFonts w:asciiTheme="minorHAnsi" w:hAnsiTheme="minorHAnsi" w:cs="Arial"/>
          <w:b/>
          <w:sz w:val="22"/>
          <w:szCs w:val="22"/>
        </w:rPr>
      </w:pPr>
    </w:p>
    <w:p w14:paraId="0DF38A03" w14:textId="77777777" w:rsidR="00766497" w:rsidRPr="003B1F70" w:rsidRDefault="00C81D39">
      <w:pPr>
        <w:numPr>
          <w:ilvl w:val="0"/>
          <w:numId w:val="4"/>
        </w:numPr>
        <w:jc w:val="both"/>
        <w:rPr>
          <w:rFonts w:asciiTheme="minorHAnsi" w:hAnsiTheme="minorHAnsi" w:cs="Arial"/>
          <w:b/>
          <w:sz w:val="22"/>
          <w:szCs w:val="22"/>
        </w:rPr>
      </w:pPr>
      <w:r>
        <w:rPr>
          <w:rFonts w:asciiTheme="minorHAnsi" w:hAnsiTheme="minorHAnsi" w:cs="Arial"/>
          <w:b/>
          <w:sz w:val="22"/>
          <w:szCs w:val="22"/>
        </w:rPr>
        <w:lastRenderedPageBreak/>
        <w:t>The NHS Tayside Urology Staff</w:t>
      </w:r>
    </w:p>
    <w:p w14:paraId="0DF38A04" w14:textId="77777777" w:rsidR="00766497" w:rsidRPr="003B1F70" w:rsidRDefault="00766497">
      <w:pPr>
        <w:pStyle w:val="Subtitle"/>
        <w:jc w:val="left"/>
        <w:rPr>
          <w:rFonts w:asciiTheme="minorHAnsi" w:hAnsiTheme="minorHAnsi"/>
          <w:i w:val="0"/>
          <w:sz w:val="22"/>
          <w:szCs w:val="22"/>
        </w:rPr>
      </w:pPr>
    </w:p>
    <w:tbl>
      <w:tblPr>
        <w:tblW w:w="9161" w:type="dxa"/>
        <w:tblInd w:w="382" w:type="dxa"/>
        <w:tblLayout w:type="fixed"/>
        <w:tblLook w:val="0000" w:firstRow="0" w:lastRow="0" w:firstColumn="0" w:lastColumn="0" w:noHBand="0" w:noVBand="0"/>
      </w:tblPr>
      <w:tblGrid>
        <w:gridCol w:w="2109"/>
        <w:gridCol w:w="1615"/>
        <w:gridCol w:w="1814"/>
        <w:gridCol w:w="3623"/>
      </w:tblGrid>
      <w:tr w:rsidR="00766497" w:rsidRPr="003B1F70" w14:paraId="0DF38A09" w14:textId="77777777" w:rsidTr="009F6DD1">
        <w:tc>
          <w:tcPr>
            <w:tcW w:w="2109" w:type="dxa"/>
            <w:tcBorders>
              <w:top w:val="single" w:sz="4" w:space="0" w:color="000000"/>
              <w:left w:val="single" w:sz="4" w:space="0" w:color="000000"/>
              <w:bottom w:val="single" w:sz="4" w:space="0" w:color="000000"/>
            </w:tcBorders>
            <w:shd w:val="clear" w:color="auto" w:fill="BFBFBF" w:themeFill="background1" w:themeFillShade="BF"/>
          </w:tcPr>
          <w:p w14:paraId="0DF38A05" w14:textId="77777777" w:rsidR="00766497" w:rsidRPr="009F6DD1" w:rsidRDefault="00766497">
            <w:pPr>
              <w:pStyle w:val="Subtitle"/>
              <w:jc w:val="left"/>
              <w:rPr>
                <w:rFonts w:asciiTheme="minorHAnsi" w:hAnsiTheme="minorHAnsi"/>
                <w:b w:val="0"/>
                <w:i w:val="0"/>
                <w:sz w:val="22"/>
                <w:szCs w:val="22"/>
              </w:rPr>
            </w:pPr>
            <w:r w:rsidRPr="009F6DD1">
              <w:rPr>
                <w:rFonts w:asciiTheme="minorHAnsi" w:hAnsiTheme="minorHAnsi"/>
                <w:b w:val="0"/>
                <w:i w:val="0"/>
                <w:sz w:val="22"/>
                <w:szCs w:val="22"/>
              </w:rPr>
              <w:t>Consultants</w:t>
            </w:r>
          </w:p>
        </w:tc>
        <w:tc>
          <w:tcPr>
            <w:tcW w:w="1615" w:type="dxa"/>
            <w:tcBorders>
              <w:top w:val="single" w:sz="4" w:space="0" w:color="000000"/>
              <w:left w:val="single" w:sz="4" w:space="0" w:color="000000"/>
              <w:bottom w:val="single" w:sz="4" w:space="0" w:color="000000"/>
            </w:tcBorders>
            <w:shd w:val="clear" w:color="auto" w:fill="BFBFBF" w:themeFill="background1" w:themeFillShade="BF"/>
          </w:tcPr>
          <w:p w14:paraId="0DF38A06" w14:textId="77777777" w:rsidR="00766497" w:rsidRPr="009F6DD1" w:rsidRDefault="00766497">
            <w:pPr>
              <w:pStyle w:val="Subtitle"/>
              <w:jc w:val="left"/>
              <w:rPr>
                <w:rFonts w:asciiTheme="minorHAnsi" w:hAnsiTheme="minorHAnsi"/>
                <w:b w:val="0"/>
                <w:i w:val="0"/>
                <w:sz w:val="22"/>
                <w:szCs w:val="22"/>
              </w:rPr>
            </w:pPr>
            <w:r w:rsidRPr="009F6DD1">
              <w:rPr>
                <w:rFonts w:asciiTheme="minorHAnsi" w:hAnsiTheme="minorHAnsi"/>
                <w:b w:val="0"/>
                <w:i w:val="0"/>
                <w:sz w:val="22"/>
                <w:szCs w:val="22"/>
              </w:rPr>
              <w:t>Main Location</w:t>
            </w:r>
          </w:p>
        </w:tc>
        <w:tc>
          <w:tcPr>
            <w:tcW w:w="1814" w:type="dxa"/>
            <w:tcBorders>
              <w:top w:val="single" w:sz="4" w:space="0" w:color="000000"/>
              <w:left w:val="single" w:sz="4" w:space="0" w:color="000000"/>
              <w:bottom w:val="single" w:sz="4" w:space="0" w:color="000000"/>
            </w:tcBorders>
            <w:shd w:val="clear" w:color="auto" w:fill="BFBFBF" w:themeFill="background1" w:themeFillShade="BF"/>
          </w:tcPr>
          <w:p w14:paraId="0DF38A07" w14:textId="77777777" w:rsidR="00766497" w:rsidRPr="009F6DD1" w:rsidRDefault="00766497">
            <w:pPr>
              <w:pStyle w:val="Subtitle"/>
              <w:jc w:val="left"/>
              <w:rPr>
                <w:rFonts w:asciiTheme="minorHAnsi" w:hAnsiTheme="minorHAnsi"/>
                <w:b w:val="0"/>
                <w:i w:val="0"/>
                <w:sz w:val="22"/>
                <w:szCs w:val="22"/>
              </w:rPr>
            </w:pPr>
            <w:r w:rsidRPr="009F6DD1">
              <w:rPr>
                <w:rFonts w:asciiTheme="minorHAnsi" w:hAnsiTheme="minorHAnsi"/>
                <w:b w:val="0"/>
                <w:i w:val="0"/>
                <w:sz w:val="22"/>
                <w:szCs w:val="22"/>
              </w:rPr>
              <w:t>Additional Role</w:t>
            </w:r>
          </w:p>
        </w:tc>
        <w:tc>
          <w:tcPr>
            <w:tcW w:w="36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DF38A08" w14:textId="77777777" w:rsidR="00766497" w:rsidRPr="009F6DD1" w:rsidRDefault="00766497">
            <w:pPr>
              <w:pStyle w:val="Subtitle"/>
              <w:jc w:val="left"/>
              <w:rPr>
                <w:rFonts w:asciiTheme="minorHAnsi" w:hAnsiTheme="minorHAnsi"/>
                <w:i w:val="0"/>
                <w:sz w:val="22"/>
                <w:szCs w:val="22"/>
              </w:rPr>
            </w:pPr>
            <w:r w:rsidRPr="009F6DD1">
              <w:rPr>
                <w:rFonts w:asciiTheme="minorHAnsi" w:hAnsiTheme="minorHAnsi"/>
                <w:b w:val="0"/>
                <w:i w:val="0"/>
                <w:sz w:val="22"/>
                <w:szCs w:val="22"/>
              </w:rPr>
              <w:t>Subspecialty</w:t>
            </w:r>
          </w:p>
        </w:tc>
      </w:tr>
      <w:tr w:rsidR="00766497" w:rsidRPr="003B1F70" w14:paraId="0DF38A0E" w14:textId="77777777" w:rsidTr="0067182B">
        <w:tc>
          <w:tcPr>
            <w:tcW w:w="2109" w:type="dxa"/>
            <w:tcBorders>
              <w:top w:val="single" w:sz="4" w:space="0" w:color="000000"/>
              <w:left w:val="single" w:sz="4" w:space="0" w:color="000000"/>
              <w:bottom w:val="single" w:sz="4" w:space="0" w:color="000000"/>
            </w:tcBorders>
            <w:shd w:val="clear" w:color="auto" w:fill="auto"/>
          </w:tcPr>
          <w:p w14:paraId="0DF38A0A" w14:textId="77777777" w:rsidR="00766497" w:rsidRPr="003B1F70" w:rsidRDefault="00766497">
            <w:pPr>
              <w:pStyle w:val="Subtitle"/>
              <w:jc w:val="left"/>
              <w:rPr>
                <w:rFonts w:asciiTheme="minorHAnsi" w:hAnsiTheme="minorHAnsi"/>
                <w:b w:val="0"/>
                <w:i w:val="0"/>
                <w:sz w:val="22"/>
                <w:szCs w:val="22"/>
              </w:rPr>
            </w:pPr>
            <w:r w:rsidRPr="003B1F70">
              <w:rPr>
                <w:rFonts w:asciiTheme="minorHAnsi" w:hAnsiTheme="minorHAnsi"/>
                <w:b w:val="0"/>
                <w:i w:val="0"/>
                <w:sz w:val="22"/>
                <w:szCs w:val="22"/>
              </w:rPr>
              <w:t>Mr Martindale</w:t>
            </w:r>
          </w:p>
        </w:tc>
        <w:tc>
          <w:tcPr>
            <w:tcW w:w="1615" w:type="dxa"/>
            <w:tcBorders>
              <w:top w:val="single" w:sz="4" w:space="0" w:color="000000"/>
              <w:left w:val="single" w:sz="4" w:space="0" w:color="000000"/>
              <w:bottom w:val="single" w:sz="4" w:space="0" w:color="000000"/>
            </w:tcBorders>
            <w:shd w:val="clear" w:color="auto" w:fill="auto"/>
          </w:tcPr>
          <w:p w14:paraId="0DF38A0B" w14:textId="77777777" w:rsidR="00766497" w:rsidRPr="003B1F70" w:rsidRDefault="00766497">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Ninewells/PRI</w:t>
            </w:r>
          </w:p>
        </w:tc>
        <w:tc>
          <w:tcPr>
            <w:tcW w:w="1814" w:type="dxa"/>
            <w:tcBorders>
              <w:top w:val="single" w:sz="4" w:space="0" w:color="000000"/>
              <w:left w:val="single" w:sz="4" w:space="0" w:color="000000"/>
              <w:bottom w:val="single" w:sz="4" w:space="0" w:color="000000"/>
            </w:tcBorders>
            <w:shd w:val="clear" w:color="auto" w:fill="auto"/>
          </w:tcPr>
          <w:p w14:paraId="0DF38A0C" w14:textId="77777777" w:rsidR="00766497" w:rsidRPr="003B1F70" w:rsidRDefault="0067182B">
            <w:pPr>
              <w:pStyle w:val="Subtitle"/>
              <w:jc w:val="left"/>
              <w:rPr>
                <w:rFonts w:asciiTheme="minorHAnsi" w:hAnsiTheme="minorHAnsi"/>
                <w:b w:val="0"/>
                <w:i w:val="0"/>
                <w:sz w:val="22"/>
                <w:szCs w:val="22"/>
              </w:rPr>
            </w:pPr>
            <w:r>
              <w:rPr>
                <w:rFonts w:asciiTheme="minorHAnsi" w:hAnsiTheme="minorHAnsi"/>
                <w:b w:val="0"/>
                <w:i w:val="0"/>
                <w:sz w:val="22"/>
                <w:szCs w:val="22"/>
              </w:rPr>
              <w:t>Surgical Lead PRI</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DF38A0D" w14:textId="77777777" w:rsidR="00766497" w:rsidRPr="003B1F70" w:rsidRDefault="00E61231" w:rsidP="009F6DD1">
            <w:pPr>
              <w:pStyle w:val="Subtitle"/>
              <w:jc w:val="left"/>
              <w:rPr>
                <w:rFonts w:asciiTheme="minorHAnsi" w:hAnsiTheme="minorHAnsi"/>
                <w:sz w:val="22"/>
                <w:szCs w:val="22"/>
              </w:rPr>
            </w:pPr>
            <w:r>
              <w:rPr>
                <w:rFonts w:asciiTheme="minorHAnsi" w:hAnsiTheme="minorHAnsi"/>
                <w:b w:val="0"/>
                <w:i w:val="0"/>
                <w:sz w:val="22"/>
                <w:szCs w:val="22"/>
              </w:rPr>
              <w:t>General /</w:t>
            </w:r>
            <w:r w:rsidR="009A56FB">
              <w:rPr>
                <w:rFonts w:asciiTheme="minorHAnsi" w:hAnsiTheme="minorHAnsi"/>
                <w:b w:val="0"/>
                <w:i w:val="0"/>
                <w:sz w:val="22"/>
                <w:szCs w:val="22"/>
              </w:rPr>
              <w:t xml:space="preserve"> </w:t>
            </w:r>
            <w:r w:rsidR="007700A1">
              <w:rPr>
                <w:rFonts w:asciiTheme="minorHAnsi" w:hAnsiTheme="minorHAnsi"/>
                <w:b w:val="0"/>
                <w:i w:val="0"/>
                <w:sz w:val="22"/>
                <w:szCs w:val="22"/>
              </w:rPr>
              <w:t>R</w:t>
            </w:r>
            <w:r w:rsidR="00917F3E">
              <w:rPr>
                <w:rFonts w:asciiTheme="minorHAnsi" w:hAnsiTheme="minorHAnsi"/>
                <w:b w:val="0"/>
                <w:i w:val="0"/>
                <w:sz w:val="22"/>
                <w:szCs w:val="22"/>
              </w:rPr>
              <w:t>enal surgery</w:t>
            </w:r>
          </w:p>
        </w:tc>
      </w:tr>
      <w:tr w:rsidR="00AF37CD" w:rsidRPr="003B1F70" w14:paraId="0DF38A14" w14:textId="77777777" w:rsidTr="0067182B">
        <w:tc>
          <w:tcPr>
            <w:tcW w:w="2109" w:type="dxa"/>
            <w:tcBorders>
              <w:top w:val="single" w:sz="4" w:space="0" w:color="000000"/>
              <w:left w:val="single" w:sz="4" w:space="0" w:color="000000"/>
              <w:bottom w:val="single" w:sz="4" w:space="0" w:color="000000"/>
            </w:tcBorders>
            <w:shd w:val="clear" w:color="auto" w:fill="auto"/>
          </w:tcPr>
          <w:p w14:paraId="0DF38A0F" w14:textId="77777777" w:rsidR="00AF37CD" w:rsidRPr="003B1F70" w:rsidRDefault="00AF37CD">
            <w:pPr>
              <w:pStyle w:val="Subtitle"/>
              <w:jc w:val="left"/>
              <w:rPr>
                <w:rFonts w:asciiTheme="minorHAnsi" w:hAnsiTheme="minorHAnsi"/>
                <w:b w:val="0"/>
                <w:i w:val="0"/>
                <w:sz w:val="22"/>
                <w:szCs w:val="22"/>
              </w:rPr>
            </w:pPr>
            <w:r w:rsidRPr="003B1F70">
              <w:rPr>
                <w:rFonts w:asciiTheme="minorHAnsi" w:hAnsiTheme="minorHAnsi"/>
                <w:b w:val="0"/>
                <w:i w:val="0"/>
                <w:sz w:val="22"/>
                <w:szCs w:val="22"/>
              </w:rPr>
              <w:t>Mr Nandwani</w:t>
            </w:r>
          </w:p>
        </w:tc>
        <w:tc>
          <w:tcPr>
            <w:tcW w:w="1615" w:type="dxa"/>
            <w:tcBorders>
              <w:top w:val="single" w:sz="4" w:space="0" w:color="000000"/>
              <w:left w:val="single" w:sz="4" w:space="0" w:color="000000"/>
              <w:bottom w:val="single" w:sz="4" w:space="0" w:color="000000"/>
            </w:tcBorders>
            <w:shd w:val="clear" w:color="auto" w:fill="auto"/>
          </w:tcPr>
          <w:p w14:paraId="0DF38A10" w14:textId="77777777" w:rsidR="00AF37CD" w:rsidRPr="003B1F70" w:rsidRDefault="00AF37CD">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w:t>
            </w:r>
            <w:r w:rsidR="00E61231">
              <w:rPr>
                <w:rFonts w:asciiTheme="minorHAnsi" w:hAnsiTheme="minorHAnsi"/>
                <w:b w:val="0"/>
                <w:i w:val="0"/>
                <w:sz w:val="22"/>
                <w:szCs w:val="22"/>
              </w:rPr>
              <w:t>/PRI</w:t>
            </w:r>
          </w:p>
        </w:tc>
        <w:tc>
          <w:tcPr>
            <w:tcW w:w="1814" w:type="dxa"/>
            <w:tcBorders>
              <w:top w:val="single" w:sz="4" w:space="0" w:color="000000"/>
              <w:left w:val="single" w:sz="4" w:space="0" w:color="000000"/>
              <w:bottom w:val="single" w:sz="4" w:space="0" w:color="000000"/>
            </w:tcBorders>
            <w:shd w:val="clear" w:color="auto" w:fill="auto"/>
          </w:tcPr>
          <w:p w14:paraId="0DF38A11" w14:textId="77777777" w:rsidR="00180890" w:rsidRDefault="00180890">
            <w:pPr>
              <w:pStyle w:val="Subtitle"/>
              <w:jc w:val="left"/>
              <w:rPr>
                <w:rFonts w:asciiTheme="minorHAnsi" w:hAnsiTheme="minorHAnsi"/>
                <w:b w:val="0"/>
                <w:i w:val="0"/>
                <w:sz w:val="22"/>
                <w:szCs w:val="22"/>
              </w:rPr>
            </w:pPr>
            <w:r>
              <w:rPr>
                <w:rFonts w:asciiTheme="minorHAnsi" w:hAnsiTheme="minorHAnsi"/>
                <w:b w:val="0"/>
                <w:i w:val="0"/>
                <w:sz w:val="22"/>
                <w:szCs w:val="22"/>
              </w:rPr>
              <w:t>AES</w:t>
            </w:r>
          </w:p>
          <w:p w14:paraId="0DF38A12" w14:textId="77777777" w:rsidR="00AF37CD" w:rsidRPr="003B1F70" w:rsidRDefault="003B1F70">
            <w:pPr>
              <w:pStyle w:val="Subtitle"/>
              <w:jc w:val="left"/>
              <w:rPr>
                <w:rFonts w:asciiTheme="minorHAnsi" w:hAnsiTheme="minorHAnsi"/>
                <w:b w:val="0"/>
                <w:i w:val="0"/>
                <w:sz w:val="22"/>
                <w:szCs w:val="22"/>
              </w:rPr>
            </w:pPr>
            <w:r w:rsidRPr="003B1F70">
              <w:rPr>
                <w:rFonts w:asciiTheme="minorHAnsi" w:hAnsiTheme="minorHAnsi"/>
                <w:b w:val="0"/>
                <w:i w:val="0"/>
                <w:sz w:val="22"/>
                <w:szCs w:val="22"/>
              </w:rPr>
              <w:t>Clinical</w:t>
            </w:r>
            <w:r w:rsidR="00AB0CCF">
              <w:rPr>
                <w:rFonts w:asciiTheme="minorHAnsi" w:hAnsiTheme="minorHAnsi"/>
                <w:b w:val="0"/>
                <w:i w:val="0"/>
                <w:sz w:val="22"/>
                <w:szCs w:val="22"/>
              </w:rPr>
              <w:t xml:space="preserve"> Lead</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DF38A13" w14:textId="77777777" w:rsidR="00AF37CD" w:rsidRPr="003B1F70" w:rsidRDefault="00AF37CD" w:rsidP="007700A1">
            <w:pPr>
              <w:pStyle w:val="Subtitle"/>
              <w:jc w:val="left"/>
              <w:rPr>
                <w:rFonts w:asciiTheme="minorHAnsi" w:hAnsiTheme="minorHAnsi"/>
                <w:b w:val="0"/>
                <w:i w:val="0"/>
                <w:sz w:val="22"/>
                <w:szCs w:val="22"/>
              </w:rPr>
            </w:pPr>
            <w:r w:rsidRPr="003B1F70">
              <w:rPr>
                <w:rFonts w:asciiTheme="minorHAnsi" w:hAnsiTheme="minorHAnsi"/>
                <w:b w:val="0"/>
                <w:i w:val="0"/>
                <w:sz w:val="22"/>
                <w:szCs w:val="22"/>
              </w:rPr>
              <w:t>Pelvic oncology</w:t>
            </w:r>
            <w:r w:rsidR="009A56FB">
              <w:rPr>
                <w:rFonts w:asciiTheme="minorHAnsi" w:hAnsiTheme="minorHAnsi"/>
                <w:b w:val="0"/>
                <w:i w:val="0"/>
                <w:sz w:val="22"/>
                <w:szCs w:val="22"/>
              </w:rPr>
              <w:t xml:space="preserve"> / bladder cancer / </w:t>
            </w:r>
            <w:r w:rsidR="007700A1">
              <w:rPr>
                <w:rFonts w:asciiTheme="minorHAnsi" w:hAnsiTheme="minorHAnsi"/>
                <w:b w:val="0"/>
                <w:i w:val="0"/>
                <w:sz w:val="22"/>
                <w:szCs w:val="22"/>
              </w:rPr>
              <w:t>R</w:t>
            </w:r>
            <w:r w:rsidR="009A56FB">
              <w:rPr>
                <w:rFonts w:asciiTheme="minorHAnsi" w:hAnsiTheme="minorHAnsi"/>
                <w:b w:val="0"/>
                <w:i w:val="0"/>
                <w:sz w:val="22"/>
                <w:szCs w:val="22"/>
              </w:rPr>
              <w:t xml:space="preserve">econstruction </w:t>
            </w:r>
          </w:p>
        </w:tc>
      </w:tr>
      <w:tr w:rsidR="00766497" w:rsidRPr="003B1F70" w14:paraId="0DF38A19" w14:textId="77777777" w:rsidTr="0067182B">
        <w:tc>
          <w:tcPr>
            <w:tcW w:w="2109" w:type="dxa"/>
            <w:tcBorders>
              <w:top w:val="single" w:sz="4" w:space="0" w:color="000000"/>
              <w:left w:val="single" w:sz="4" w:space="0" w:color="000000"/>
              <w:bottom w:val="single" w:sz="4" w:space="0" w:color="000000"/>
            </w:tcBorders>
            <w:shd w:val="clear" w:color="auto" w:fill="auto"/>
          </w:tcPr>
          <w:p w14:paraId="0DF38A15" w14:textId="77777777" w:rsidR="00766497" w:rsidRPr="003B1F70" w:rsidRDefault="00180890">
            <w:pPr>
              <w:pStyle w:val="Subtitle"/>
              <w:jc w:val="left"/>
              <w:rPr>
                <w:rFonts w:asciiTheme="minorHAnsi" w:hAnsiTheme="minorHAnsi"/>
                <w:b w:val="0"/>
                <w:i w:val="0"/>
                <w:sz w:val="22"/>
                <w:szCs w:val="22"/>
              </w:rPr>
            </w:pPr>
            <w:r>
              <w:rPr>
                <w:rFonts w:asciiTheme="minorHAnsi" w:hAnsiTheme="minorHAnsi"/>
                <w:b w:val="0"/>
                <w:i w:val="0"/>
                <w:sz w:val="22"/>
                <w:szCs w:val="22"/>
              </w:rPr>
              <w:t xml:space="preserve">Mr </w:t>
            </w:r>
            <w:r w:rsidR="00766497" w:rsidRPr="003B1F70">
              <w:rPr>
                <w:rFonts w:asciiTheme="minorHAnsi" w:hAnsiTheme="minorHAnsi"/>
                <w:b w:val="0"/>
                <w:i w:val="0"/>
                <w:sz w:val="22"/>
                <w:szCs w:val="22"/>
              </w:rPr>
              <w:t>Halliday</w:t>
            </w:r>
            <w:r>
              <w:rPr>
                <w:rFonts w:asciiTheme="minorHAnsi" w:hAnsiTheme="minorHAnsi"/>
                <w:b w:val="0"/>
                <w:i w:val="0"/>
                <w:sz w:val="22"/>
                <w:szCs w:val="22"/>
              </w:rPr>
              <w:t xml:space="preserve"> </w:t>
            </w:r>
          </w:p>
        </w:tc>
        <w:tc>
          <w:tcPr>
            <w:tcW w:w="1615" w:type="dxa"/>
            <w:tcBorders>
              <w:top w:val="single" w:sz="4" w:space="0" w:color="000000"/>
              <w:left w:val="single" w:sz="4" w:space="0" w:color="000000"/>
              <w:bottom w:val="single" w:sz="4" w:space="0" w:color="000000"/>
            </w:tcBorders>
            <w:shd w:val="clear" w:color="auto" w:fill="auto"/>
          </w:tcPr>
          <w:p w14:paraId="0DF38A16" w14:textId="77777777" w:rsidR="00766497" w:rsidRPr="003B1F70" w:rsidRDefault="00766497">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Ninewells/PRI</w:t>
            </w:r>
          </w:p>
        </w:tc>
        <w:tc>
          <w:tcPr>
            <w:tcW w:w="1814" w:type="dxa"/>
            <w:tcBorders>
              <w:top w:val="single" w:sz="4" w:space="0" w:color="000000"/>
              <w:left w:val="single" w:sz="4" w:space="0" w:color="000000"/>
              <w:bottom w:val="single" w:sz="4" w:space="0" w:color="000000"/>
            </w:tcBorders>
            <w:shd w:val="clear" w:color="auto" w:fill="auto"/>
          </w:tcPr>
          <w:p w14:paraId="0DF38A17" w14:textId="77777777" w:rsidR="00766497" w:rsidRPr="003B1F70" w:rsidRDefault="00180890">
            <w:pPr>
              <w:pStyle w:val="Subtitle"/>
              <w:jc w:val="left"/>
              <w:rPr>
                <w:rFonts w:asciiTheme="minorHAnsi" w:hAnsiTheme="minorHAnsi"/>
                <w:b w:val="0"/>
                <w:i w:val="0"/>
                <w:sz w:val="22"/>
                <w:szCs w:val="22"/>
              </w:rPr>
            </w:pPr>
            <w:r>
              <w:rPr>
                <w:rFonts w:asciiTheme="minorHAnsi" w:hAnsiTheme="minorHAnsi"/>
                <w:b w:val="0"/>
                <w:i w:val="0"/>
                <w:sz w:val="22"/>
                <w:szCs w:val="22"/>
              </w:rPr>
              <w:t>CS</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DF38A18" w14:textId="77777777" w:rsidR="00766497" w:rsidRPr="003B1F70" w:rsidRDefault="00766497" w:rsidP="007700A1">
            <w:pPr>
              <w:pStyle w:val="Subtitle"/>
              <w:jc w:val="left"/>
              <w:rPr>
                <w:rFonts w:asciiTheme="minorHAnsi" w:hAnsiTheme="minorHAnsi"/>
                <w:sz w:val="22"/>
                <w:szCs w:val="22"/>
              </w:rPr>
            </w:pPr>
            <w:r w:rsidRPr="003B1F70">
              <w:rPr>
                <w:rFonts w:asciiTheme="minorHAnsi" w:hAnsiTheme="minorHAnsi"/>
                <w:b w:val="0"/>
                <w:i w:val="0"/>
                <w:sz w:val="22"/>
                <w:szCs w:val="22"/>
              </w:rPr>
              <w:t xml:space="preserve">General </w:t>
            </w:r>
            <w:r w:rsidR="00165DAA" w:rsidRPr="003B1F70">
              <w:rPr>
                <w:rFonts w:asciiTheme="minorHAnsi" w:hAnsiTheme="minorHAnsi"/>
                <w:b w:val="0"/>
                <w:i w:val="0"/>
                <w:sz w:val="22"/>
                <w:szCs w:val="22"/>
              </w:rPr>
              <w:t>/</w:t>
            </w:r>
            <w:r w:rsidR="009A56FB">
              <w:rPr>
                <w:rFonts w:asciiTheme="minorHAnsi" w:hAnsiTheme="minorHAnsi"/>
                <w:b w:val="0"/>
                <w:i w:val="0"/>
                <w:sz w:val="22"/>
                <w:szCs w:val="22"/>
              </w:rPr>
              <w:t xml:space="preserve"> </w:t>
            </w:r>
            <w:r w:rsidR="007700A1">
              <w:rPr>
                <w:rFonts w:asciiTheme="minorHAnsi" w:hAnsiTheme="minorHAnsi"/>
                <w:b w:val="0"/>
                <w:i w:val="0"/>
                <w:sz w:val="22"/>
                <w:szCs w:val="22"/>
              </w:rPr>
              <w:t>E</w:t>
            </w:r>
            <w:r w:rsidR="00165DAA" w:rsidRPr="003B1F70">
              <w:rPr>
                <w:rFonts w:asciiTheme="minorHAnsi" w:hAnsiTheme="minorHAnsi"/>
                <w:b w:val="0"/>
                <w:i w:val="0"/>
                <w:sz w:val="22"/>
                <w:szCs w:val="22"/>
              </w:rPr>
              <w:t>ndourology</w:t>
            </w:r>
            <w:r w:rsidR="009A56FB">
              <w:rPr>
                <w:rFonts w:asciiTheme="minorHAnsi" w:hAnsiTheme="minorHAnsi"/>
                <w:b w:val="0"/>
                <w:i w:val="0"/>
                <w:sz w:val="22"/>
                <w:szCs w:val="22"/>
              </w:rPr>
              <w:t>/ HOLEP</w:t>
            </w:r>
          </w:p>
        </w:tc>
      </w:tr>
      <w:tr w:rsidR="00AB0CCF" w:rsidRPr="003B1F70" w14:paraId="0DF38A1E" w14:textId="77777777" w:rsidTr="0067182B">
        <w:tc>
          <w:tcPr>
            <w:tcW w:w="2109" w:type="dxa"/>
            <w:tcBorders>
              <w:top w:val="single" w:sz="4" w:space="0" w:color="000000"/>
              <w:left w:val="single" w:sz="4" w:space="0" w:color="000000"/>
              <w:bottom w:val="single" w:sz="4" w:space="0" w:color="000000"/>
            </w:tcBorders>
            <w:shd w:val="clear" w:color="auto" w:fill="auto"/>
          </w:tcPr>
          <w:p w14:paraId="0DF38A1A" w14:textId="77777777" w:rsidR="00AB0CCF" w:rsidRPr="003B1F70" w:rsidRDefault="00AB0CCF" w:rsidP="00AB0CCF">
            <w:pPr>
              <w:pStyle w:val="Subtitle"/>
              <w:jc w:val="left"/>
              <w:rPr>
                <w:rFonts w:asciiTheme="minorHAnsi" w:hAnsiTheme="minorHAnsi"/>
                <w:b w:val="0"/>
                <w:i w:val="0"/>
                <w:sz w:val="22"/>
                <w:szCs w:val="22"/>
              </w:rPr>
            </w:pPr>
            <w:r w:rsidRPr="003B1F70">
              <w:rPr>
                <w:rFonts w:asciiTheme="minorHAnsi" w:hAnsiTheme="minorHAnsi"/>
                <w:b w:val="0"/>
                <w:i w:val="0"/>
                <w:sz w:val="22"/>
                <w:szCs w:val="22"/>
              </w:rPr>
              <w:t>Professor Nabi</w:t>
            </w:r>
          </w:p>
        </w:tc>
        <w:tc>
          <w:tcPr>
            <w:tcW w:w="1615" w:type="dxa"/>
            <w:tcBorders>
              <w:top w:val="single" w:sz="4" w:space="0" w:color="000000"/>
              <w:left w:val="single" w:sz="4" w:space="0" w:color="000000"/>
              <w:bottom w:val="single" w:sz="4" w:space="0" w:color="000000"/>
            </w:tcBorders>
            <w:shd w:val="clear" w:color="auto" w:fill="auto"/>
          </w:tcPr>
          <w:p w14:paraId="0DF38A1B" w14:textId="77777777" w:rsidR="00AB0CCF" w:rsidRPr="003B1F70" w:rsidRDefault="00AB0CCF" w:rsidP="00AB0CCF">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w:t>
            </w:r>
          </w:p>
        </w:tc>
        <w:tc>
          <w:tcPr>
            <w:tcW w:w="1814" w:type="dxa"/>
            <w:tcBorders>
              <w:top w:val="single" w:sz="4" w:space="0" w:color="000000"/>
              <w:left w:val="single" w:sz="4" w:space="0" w:color="000000"/>
              <w:bottom w:val="single" w:sz="4" w:space="0" w:color="000000"/>
            </w:tcBorders>
            <w:shd w:val="clear" w:color="auto" w:fill="auto"/>
          </w:tcPr>
          <w:p w14:paraId="0DF38A1C" w14:textId="77777777" w:rsidR="009F6DD1" w:rsidRPr="009F6DD1" w:rsidRDefault="00E01355" w:rsidP="009F6DD1">
            <w:pPr>
              <w:pStyle w:val="Subtitle"/>
              <w:jc w:val="left"/>
              <w:rPr>
                <w:rFonts w:asciiTheme="minorHAnsi" w:hAnsiTheme="minorHAnsi" w:cstheme="minorHAnsi"/>
                <w:b w:val="0"/>
                <w:i w:val="0"/>
                <w:sz w:val="22"/>
                <w:szCs w:val="22"/>
              </w:rPr>
            </w:pPr>
            <w:r w:rsidRPr="009F6DD1">
              <w:rPr>
                <w:rFonts w:asciiTheme="minorHAnsi" w:hAnsiTheme="minorHAnsi" w:cstheme="minorHAnsi"/>
                <w:b w:val="0"/>
                <w:i w:val="0"/>
                <w:sz w:val="22"/>
                <w:szCs w:val="22"/>
              </w:rPr>
              <w:t xml:space="preserve">AES </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DF38A1D" w14:textId="77777777" w:rsidR="00AB0CCF" w:rsidRPr="003B1F70" w:rsidRDefault="00AB0CCF" w:rsidP="00C81D39">
            <w:pPr>
              <w:pStyle w:val="Subtitle"/>
              <w:jc w:val="left"/>
              <w:rPr>
                <w:rFonts w:asciiTheme="minorHAnsi" w:hAnsiTheme="minorHAnsi"/>
                <w:sz w:val="22"/>
                <w:szCs w:val="22"/>
              </w:rPr>
            </w:pPr>
            <w:r w:rsidRPr="003B1F70">
              <w:rPr>
                <w:rFonts w:asciiTheme="minorHAnsi" w:hAnsiTheme="minorHAnsi"/>
                <w:b w:val="0"/>
                <w:i w:val="0"/>
                <w:sz w:val="22"/>
                <w:szCs w:val="22"/>
              </w:rPr>
              <w:t xml:space="preserve">Pelvic </w:t>
            </w:r>
            <w:r w:rsidR="009A56FB">
              <w:rPr>
                <w:rFonts w:asciiTheme="minorHAnsi" w:hAnsiTheme="minorHAnsi"/>
                <w:b w:val="0"/>
                <w:i w:val="0"/>
                <w:sz w:val="22"/>
                <w:szCs w:val="22"/>
              </w:rPr>
              <w:t xml:space="preserve">oncology / </w:t>
            </w:r>
            <w:r w:rsidR="00C81D39">
              <w:rPr>
                <w:rFonts w:asciiTheme="minorHAnsi" w:hAnsiTheme="minorHAnsi"/>
                <w:b w:val="0"/>
                <w:i w:val="0"/>
                <w:sz w:val="22"/>
                <w:szCs w:val="22"/>
              </w:rPr>
              <w:t>RAL</w:t>
            </w:r>
            <w:r w:rsidR="009A56FB">
              <w:rPr>
                <w:rFonts w:asciiTheme="minorHAnsi" w:hAnsiTheme="minorHAnsi"/>
                <w:b w:val="0"/>
                <w:i w:val="0"/>
                <w:sz w:val="22"/>
                <w:szCs w:val="22"/>
              </w:rPr>
              <w:t xml:space="preserve"> prostatectomy</w:t>
            </w:r>
            <w:r>
              <w:rPr>
                <w:rFonts w:asciiTheme="minorHAnsi" w:hAnsiTheme="minorHAnsi"/>
                <w:b w:val="0"/>
                <w:i w:val="0"/>
                <w:sz w:val="22"/>
                <w:szCs w:val="22"/>
              </w:rPr>
              <w:t xml:space="preserve"> </w:t>
            </w:r>
          </w:p>
        </w:tc>
      </w:tr>
      <w:tr w:rsidR="00AB0CCF" w:rsidRPr="003B1F70" w14:paraId="0DF38A23" w14:textId="77777777" w:rsidTr="0067182B">
        <w:tc>
          <w:tcPr>
            <w:tcW w:w="2109" w:type="dxa"/>
            <w:tcBorders>
              <w:top w:val="single" w:sz="4" w:space="0" w:color="000000"/>
              <w:left w:val="single" w:sz="4" w:space="0" w:color="000000"/>
              <w:bottom w:val="single" w:sz="4" w:space="0" w:color="000000"/>
            </w:tcBorders>
            <w:shd w:val="clear" w:color="auto" w:fill="auto"/>
          </w:tcPr>
          <w:p w14:paraId="0DF38A1F" w14:textId="77777777" w:rsidR="00AB0CCF" w:rsidRPr="003B1F70" w:rsidRDefault="00AB0CCF" w:rsidP="009F6DD1">
            <w:pPr>
              <w:pStyle w:val="Subtitle"/>
              <w:jc w:val="left"/>
              <w:rPr>
                <w:rFonts w:asciiTheme="minorHAnsi" w:hAnsiTheme="minorHAnsi"/>
                <w:b w:val="0"/>
                <w:i w:val="0"/>
                <w:sz w:val="22"/>
                <w:szCs w:val="22"/>
              </w:rPr>
            </w:pPr>
            <w:r w:rsidRPr="003B1F70">
              <w:rPr>
                <w:rFonts w:asciiTheme="minorHAnsi" w:hAnsiTheme="minorHAnsi"/>
                <w:b w:val="0"/>
                <w:i w:val="0"/>
                <w:sz w:val="22"/>
                <w:szCs w:val="22"/>
              </w:rPr>
              <w:t xml:space="preserve">Mr </w:t>
            </w:r>
            <w:r w:rsidR="009F6DD1">
              <w:rPr>
                <w:rFonts w:asciiTheme="minorHAnsi" w:hAnsiTheme="minorHAnsi"/>
                <w:b w:val="0"/>
                <w:i w:val="0"/>
                <w:sz w:val="22"/>
                <w:szCs w:val="22"/>
              </w:rPr>
              <w:t xml:space="preserve">Qureshi  </w:t>
            </w:r>
          </w:p>
        </w:tc>
        <w:tc>
          <w:tcPr>
            <w:tcW w:w="1615" w:type="dxa"/>
            <w:tcBorders>
              <w:top w:val="single" w:sz="4" w:space="0" w:color="000000"/>
              <w:left w:val="single" w:sz="4" w:space="0" w:color="000000"/>
              <w:bottom w:val="single" w:sz="4" w:space="0" w:color="000000"/>
            </w:tcBorders>
            <w:shd w:val="clear" w:color="auto" w:fill="auto"/>
          </w:tcPr>
          <w:p w14:paraId="0DF38A20" w14:textId="77777777" w:rsidR="00AB0CCF" w:rsidRPr="003B1F70" w:rsidRDefault="00AB0CCF" w:rsidP="00AB0CCF">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w:t>
            </w:r>
            <w:r>
              <w:rPr>
                <w:rFonts w:asciiTheme="minorHAnsi" w:hAnsiTheme="minorHAnsi"/>
                <w:b w:val="0"/>
                <w:i w:val="0"/>
                <w:sz w:val="22"/>
                <w:szCs w:val="22"/>
              </w:rPr>
              <w:t>/PRI</w:t>
            </w:r>
          </w:p>
        </w:tc>
        <w:tc>
          <w:tcPr>
            <w:tcW w:w="1814" w:type="dxa"/>
            <w:tcBorders>
              <w:top w:val="single" w:sz="4" w:space="0" w:color="000000"/>
              <w:left w:val="single" w:sz="4" w:space="0" w:color="000000"/>
              <w:bottom w:val="single" w:sz="4" w:space="0" w:color="000000"/>
            </w:tcBorders>
            <w:shd w:val="clear" w:color="auto" w:fill="auto"/>
          </w:tcPr>
          <w:p w14:paraId="0DF38A21" w14:textId="77777777" w:rsidR="00AB0CCF" w:rsidRPr="003B1F70" w:rsidRDefault="00D9067B" w:rsidP="00AB0CCF">
            <w:pPr>
              <w:pStyle w:val="Subtitle"/>
              <w:jc w:val="left"/>
              <w:rPr>
                <w:rFonts w:asciiTheme="minorHAnsi" w:hAnsiTheme="minorHAnsi"/>
                <w:b w:val="0"/>
                <w:i w:val="0"/>
                <w:sz w:val="22"/>
                <w:szCs w:val="22"/>
              </w:rPr>
            </w:pPr>
            <w:r>
              <w:rPr>
                <w:rFonts w:asciiTheme="minorHAnsi" w:hAnsiTheme="minorHAnsi"/>
                <w:b w:val="0"/>
                <w:i w:val="0"/>
                <w:sz w:val="22"/>
                <w:szCs w:val="22"/>
              </w:rPr>
              <w:t>CS</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DF38A22" w14:textId="77777777" w:rsidR="00AB0CCF" w:rsidRPr="003B1F70" w:rsidRDefault="009F6DD1" w:rsidP="007700A1">
            <w:pPr>
              <w:pStyle w:val="Subtitle"/>
              <w:jc w:val="left"/>
              <w:rPr>
                <w:rFonts w:asciiTheme="minorHAnsi" w:hAnsiTheme="minorHAnsi"/>
                <w:sz w:val="22"/>
                <w:szCs w:val="22"/>
              </w:rPr>
            </w:pPr>
            <w:r>
              <w:rPr>
                <w:rFonts w:asciiTheme="minorHAnsi" w:hAnsiTheme="minorHAnsi"/>
                <w:b w:val="0"/>
                <w:i w:val="0"/>
                <w:sz w:val="22"/>
                <w:szCs w:val="22"/>
              </w:rPr>
              <w:t xml:space="preserve">General urology / </w:t>
            </w:r>
            <w:r w:rsidR="007700A1">
              <w:rPr>
                <w:rFonts w:asciiTheme="minorHAnsi" w:hAnsiTheme="minorHAnsi"/>
                <w:b w:val="0"/>
                <w:i w:val="0"/>
                <w:sz w:val="22"/>
                <w:szCs w:val="22"/>
              </w:rPr>
              <w:t>E</w:t>
            </w:r>
            <w:r>
              <w:rPr>
                <w:rFonts w:asciiTheme="minorHAnsi" w:hAnsiTheme="minorHAnsi"/>
                <w:b w:val="0"/>
                <w:i w:val="0"/>
                <w:sz w:val="22"/>
                <w:szCs w:val="22"/>
              </w:rPr>
              <w:t>ndourology</w:t>
            </w:r>
          </w:p>
        </w:tc>
      </w:tr>
      <w:tr w:rsidR="00AB0CCF" w:rsidRPr="003B1F70" w14:paraId="0DF38A28" w14:textId="77777777" w:rsidTr="0067182B">
        <w:tc>
          <w:tcPr>
            <w:tcW w:w="2109" w:type="dxa"/>
            <w:tcBorders>
              <w:top w:val="single" w:sz="4" w:space="0" w:color="000000"/>
              <w:left w:val="single" w:sz="4" w:space="0" w:color="000000"/>
              <w:bottom w:val="single" w:sz="4" w:space="0" w:color="000000"/>
            </w:tcBorders>
            <w:shd w:val="clear" w:color="auto" w:fill="auto"/>
          </w:tcPr>
          <w:p w14:paraId="0DF38A24" w14:textId="77777777" w:rsidR="00AB0CCF" w:rsidRPr="003B1F70" w:rsidRDefault="00AB0CCF" w:rsidP="009F6DD1">
            <w:pPr>
              <w:pStyle w:val="Subtitle"/>
              <w:jc w:val="left"/>
              <w:rPr>
                <w:rFonts w:asciiTheme="minorHAnsi" w:hAnsiTheme="minorHAnsi"/>
                <w:b w:val="0"/>
                <w:i w:val="0"/>
                <w:sz w:val="22"/>
                <w:szCs w:val="22"/>
              </w:rPr>
            </w:pPr>
            <w:r w:rsidRPr="003B1F70">
              <w:rPr>
                <w:rFonts w:asciiTheme="minorHAnsi" w:hAnsiTheme="minorHAnsi"/>
                <w:b w:val="0"/>
                <w:i w:val="0"/>
                <w:sz w:val="22"/>
                <w:szCs w:val="22"/>
              </w:rPr>
              <w:t xml:space="preserve">Mr </w:t>
            </w:r>
            <w:proofErr w:type="spellStart"/>
            <w:r w:rsidR="00180890">
              <w:rPr>
                <w:rFonts w:asciiTheme="minorHAnsi" w:hAnsiTheme="minorHAnsi"/>
                <w:b w:val="0"/>
                <w:i w:val="0"/>
                <w:sz w:val="22"/>
                <w:szCs w:val="22"/>
              </w:rPr>
              <w:t>Kalpee</w:t>
            </w:r>
            <w:proofErr w:type="spellEnd"/>
            <w:r w:rsidR="00E01355">
              <w:rPr>
                <w:rFonts w:asciiTheme="minorHAnsi" w:hAnsiTheme="minorHAnsi"/>
                <w:b w:val="0"/>
                <w:i w:val="0"/>
                <w:sz w:val="22"/>
                <w:szCs w:val="22"/>
              </w:rPr>
              <w:t xml:space="preserve"> </w:t>
            </w:r>
          </w:p>
        </w:tc>
        <w:tc>
          <w:tcPr>
            <w:tcW w:w="1615" w:type="dxa"/>
            <w:tcBorders>
              <w:top w:val="single" w:sz="4" w:space="0" w:color="000000"/>
              <w:left w:val="single" w:sz="4" w:space="0" w:color="000000"/>
              <w:bottom w:val="single" w:sz="4" w:space="0" w:color="000000"/>
            </w:tcBorders>
            <w:shd w:val="clear" w:color="auto" w:fill="auto"/>
          </w:tcPr>
          <w:p w14:paraId="0DF38A25" w14:textId="77777777" w:rsidR="00AB0CCF" w:rsidRPr="003B1F70" w:rsidRDefault="00AB0CCF" w:rsidP="00AB0CCF">
            <w:pPr>
              <w:pStyle w:val="Subtitle"/>
              <w:jc w:val="left"/>
              <w:rPr>
                <w:rFonts w:asciiTheme="minorHAnsi" w:hAnsiTheme="minorHAnsi"/>
                <w:b w:val="0"/>
                <w:i w:val="0"/>
                <w:sz w:val="22"/>
                <w:szCs w:val="22"/>
              </w:rPr>
            </w:pPr>
            <w:r w:rsidRPr="003B1F70">
              <w:rPr>
                <w:rFonts w:asciiTheme="minorHAnsi" w:hAnsiTheme="minorHAnsi"/>
                <w:b w:val="0"/>
                <w:i w:val="0"/>
                <w:sz w:val="22"/>
                <w:szCs w:val="22"/>
              </w:rPr>
              <w:t>Ninewells</w:t>
            </w:r>
            <w:r>
              <w:rPr>
                <w:rFonts w:asciiTheme="minorHAnsi" w:hAnsiTheme="minorHAnsi"/>
                <w:b w:val="0"/>
                <w:i w:val="0"/>
                <w:sz w:val="22"/>
                <w:szCs w:val="22"/>
              </w:rPr>
              <w:t>/PRI</w:t>
            </w:r>
          </w:p>
        </w:tc>
        <w:tc>
          <w:tcPr>
            <w:tcW w:w="1814" w:type="dxa"/>
            <w:tcBorders>
              <w:top w:val="single" w:sz="4" w:space="0" w:color="000000"/>
              <w:left w:val="single" w:sz="4" w:space="0" w:color="000000"/>
              <w:bottom w:val="single" w:sz="4" w:space="0" w:color="000000"/>
            </w:tcBorders>
            <w:shd w:val="clear" w:color="auto" w:fill="auto"/>
          </w:tcPr>
          <w:p w14:paraId="0DF38A26" w14:textId="77777777" w:rsidR="00AB0CCF" w:rsidRPr="003B1F70" w:rsidRDefault="00D9067B" w:rsidP="00AB0CCF">
            <w:pPr>
              <w:pStyle w:val="Subtitle"/>
              <w:jc w:val="left"/>
              <w:rPr>
                <w:rFonts w:asciiTheme="minorHAnsi" w:hAnsiTheme="minorHAnsi"/>
                <w:b w:val="0"/>
                <w:i w:val="0"/>
                <w:sz w:val="22"/>
                <w:szCs w:val="22"/>
              </w:rPr>
            </w:pPr>
            <w:r>
              <w:rPr>
                <w:rFonts w:asciiTheme="minorHAnsi" w:hAnsiTheme="minorHAnsi"/>
                <w:b w:val="0"/>
                <w:i w:val="0"/>
                <w:sz w:val="22"/>
                <w:szCs w:val="22"/>
              </w:rPr>
              <w:t>CS</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DF38A27" w14:textId="77777777" w:rsidR="00AB0CCF" w:rsidRPr="003B1F70" w:rsidRDefault="007700A1" w:rsidP="00180890">
            <w:pPr>
              <w:pStyle w:val="Subtitle"/>
              <w:jc w:val="left"/>
              <w:rPr>
                <w:rFonts w:asciiTheme="minorHAnsi" w:hAnsiTheme="minorHAnsi"/>
                <w:b w:val="0"/>
                <w:i w:val="0"/>
                <w:sz w:val="22"/>
                <w:szCs w:val="22"/>
              </w:rPr>
            </w:pPr>
            <w:r>
              <w:rPr>
                <w:rFonts w:asciiTheme="minorHAnsi" w:hAnsiTheme="minorHAnsi"/>
                <w:b w:val="0"/>
                <w:i w:val="0"/>
                <w:sz w:val="22"/>
                <w:szCs w:val="22"/>
              </w:rPr>
              <w:t>General / S</w:t>
            </w:r>
            <w:r w:rsidR="00E01355">
              <w:rPr>
                <w:rFonts w:asciiTheme="minorHAnsi" w:hAnsiTheme="minorHAnsi"/>
                <w:b w:val="0"/>
                <w:i w:val="0"/>
                <w:sz w:val="22"/>
                <w:szCs w:val="22"/>
              </w:rPr>
              <w:t>tone</w:t>
            </w:r>
            <w:r w:rsidR="00180890">
              <w:rPr>
                <w:rFonts w:asciiTheme="minorHAnsi" w:hAnsiTheme="minorHAnsi"/>
                <w:b w:val="0"/>
                <w:i w:val="0"/>
                <w:sz w:val="22"/>
                <w:szCs w:val="22"/>
              </w:rPr>
              <w:t xml:space="preserve"> / HOLEP</w:t>
            </w:r>
          </w:p>
        </w:tc>
      </w:tr>
      <w:tr w:rsidR="00AB0CCF" w:rsidRPr="003B1F70" w14:paraId="0DF38A2D" w14:textId="77777777" w:rsidTr="0067182B">
        <w:tc>
          <w:tcPr>
            <w:tcW w:w="2109" w:type="dxa"/>
            <w:tcBorders>
              <w:top w:val="single" w:sz="4" w:space="0" w:color="000000"/>
              <w:left w:val="single" w:sz="4" w:space="0" w:color="000000"/>
              <w:bottom w:val="single" w:sz="4" w:space="0" w:color="000000"/>
            </w:tcBorders>
            <w:shd w:val="clear" w:color="auto" w:fill="auto"/>
          </w:tcPr>
          <w:p w14:paraId="0DF38A29" w14:textId="77777777" w:rsidR="00AB0CCF" w:rsidRPr="003B1F70" w:rsidRDefault="00AB0CCF" w:rsidP="009F6DD1">
            <w:pPr>
              <w:pStyle w:val="Subtitle"/>
              <w:jc w:val="left"/>
              <w:rPr>
                <w:rFonts w:asciiTheme="minorHAnsi" w:hAnsiTheme="minorHAnsi"/>
                <w:b w:val="0"/>
                <w:i w:val="0"/>
                <w:sz w:val="22"/>
                <w:szCs w:val="22"/>
              </w:rPr>
            </w:pPr>
            <w:r w:rsidRPr="003B1F70">
              <w:rPr>
                <w:rFonts w:asciiTheme="minorHAnsi" w:hAnsiTheme="minorHAnsi"/>
                <w:b w:val="0"/>
                <w:i w:val="0"/>
                <w:sz w:val="22"/>
                <w:szCs w:val="22"/>
              </w:rPr>
              <w:t xml:space="preserve">Mr </w:t>
            </w:r>
            <w:r>
              <w:rPr>
                <w:rFonts w:asciiTheme="minorHAnsi" w:hAnsiTheme="minorHAnsi"/>
                <w:b w:val="0"/>
                <w:i w:val="0"/>
                <w:sz w:val="22"/>
                <w:szCs w:val="22"/>
              </w:rPr>
              <w:t>Benedict</w:t>
            </w:r>
            <w:r w:rsidR="00CF1441">
              <w:rPr>
                <w:rFonts w:asciiTheme="minorHAnsi" w:hAnsiTheme="minorHAnsi"/>
                <w:b w:val="0"/>
                <w:i w:val="0"/>
                <w:sz w:val="22"/>
                <w:szCs w:val="22"/>
              </w:rPr>
              <w:t xml:space="preserve"> </w:t>
            </w:r>
          </w:p>
        </w:tc>
        <w:tc>
          <w:tcPr>
            <w:tcW w:w="1615" w:type="dxa"/>
            <w:tcBorders>
              <w:top w:val="single" w:sz="4" w:space="0" w:color="000000"/>
              <w:left w:val="single" w:sz="4" w:space="0" w:color="000000"/>
              <w:bottom w:val="single" w:sz="4" w:space="0" w:color="000000"/>
            </w:tcBorders>
            <w:shd w:val="clear" w:color="auto" w:fill="auto"/>
          </w:tcPr>
          <w:p w14:paraId="0DF38A2A" w14:textId="77777777" w:rsidR="00AB0CCF" w:rsidRPr="003B1F70" w:rsidRDefault="00AB0CCF" w:rsidP="00AB0CCF">
            <w:pPr>
              <w:pStyle w:val="Subtitle"/>
              <w:jc w:val="left"/>
              <w:rPr>
                <w:rFonts w:asciiTheme="minorHAnsi" w:hAnsiTheme="minorHAnsi"/>
                <w:b w:val="0"/>
                <w:i w:val="0"/>
                <w:sz w:val="22"/>
                <w:szCs w:val="22"/>
              </w:rPr>
            </w:pPr>
            <w:r>
              <w:rPr>
                <w:rFonts w:asciiTheme="minorHAnsi" w:hAnsiTheme="minorHAnsi"/>
                <w:b w:val="0"/>
                <w:i w:val="0"/>
                <w:sz w:val="22"/>
                <w:szCs w:val="22"/>
              </w:rPr>
              <w:t>Ninewells/PRI</w:t>
            </w:r>
          </w:p>
        </w:tc>
        <w:tc>
          <w:tcPr>
            <w:tcW w:w="1814" w:type="dxa"/>
            <w:tcBorders>
              <w:top w:val="single" w:sz="4" w:space="0" w:color="000000"/>
              <w:left w:val="single" w:sz="4" w:space="0" w:color="000000"/>
              <w:bottom w:val="single" w:sz="4" w:space="0" w:color="000000"/>
            </w:tcBorders>
            <w:shd w:val="clear" w:color="auto" w:fill="auto"/>
          </w:tcPr>
          <w:p w14:paraId="0DF38A2B" w14:textId="77777777" w:rsidR="00AB0CCF" w:rsidRPr="003B1F70" w:rsidRDefault="00D9067B" w:rsidP="00AB0CCF">
            <w:pPr>
              <w:pStyle w:val="Subtitle"/>
              <w:jc w:val="left"/>
              <w:rPr>
                <w:rFonts w:asciiTheme="minorHAnsi" w:hAnsiTheme="minorHAnsi"/>
                <w:b w:val="0"/>
                <w:i w:val="0"/>
                <w:sz w:val="22"/>
                <w:szCs w:val="22"/>
              </w:rPr>
            </w:pPr>
            <w:r>
              <w:rPr>
                <w:rFonts w:asciiTheme="minorHAnsi" w:hAnsiTheme="minorHAnsi"/>
                <w:b w:val="0"/>
                <w:i w:val="0"/>
                <w:sz w:val="22"/>
                <w:szCs w:val="22"/>
              </w:rPr>
              <w:t>CS</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DF38A2C" w14:textId="77777777" w:rsidR="00AB0CCF" w:rsidRPr="003B1F70" w:rsidRDefault="00AB0CCF" w:rsidP="009F6DD1">
            <w:pPr>
              <w:pStyle w:val="Subtitle"/>
              <w:jc w:val="left"/>
              <w:rPr>
                <w:rFonts w:asciiTheme="minorHAnsi" w:hAnsiTheme="minorHAnsi"/>
                <w:sz w:val="22"/>
                <w:szCs w:val="22"/>
              </w:rPr>
            </w:pPr>
            <w:r>
              <w:rPr>
                <w:rFonts w:asciiTheme="minorHAnsi" w:hAnsiTheme="minorHAnsi"/>
                <w:b w:val="0"/>
                <w:i w:val="0"/>
                <w:sz w:val="22"/>
                <w:szCs w:val="22"/>
              </w:rPr>
              <w:t>General / Stone</w:t>
            </w:r>
            <w:r w:rsidR="00917F3E">
              <w:rPr>
                <w:rFonts w:asciiTheme="minorHAnsi" w:hAnsiTheme="minorHAnsi"/>
                <w:b w:val="0"/>
                <w:i w:val="0"/>
                <w:sz w:val="22"/>
                <w:szCs w:val="22"/>
              </w:rPr>
              <w:t xml:space="preserve"> / </w:t>
            </w:r>
            <w:r w:rsidR="007700A1">
              <w:rPr>
                <w:rFonts w:asciiTheme="minorHAnsi" w:hAnsiTheme="minorHAnsi"/>
                <w:b w:val="0"/>
                <w:i w:val="0"/>
                <w:sz w:val="22"/>
                <w:szCs w:val="22"/>
              </w:rPr>
              <w:t>R</w:t>
            </w:r>
            <w:r w:rsidR="009F6DD1">
              <w:rPr>
                <w:rFonts w:asciiTheme="minorHAnsi" w:hAnsiTheme="minorHAnsi"/>
                <w:b w:val="0"/>
                <w:i w:val="0"/>
                <w:sz w:val="22"/>
                <w:szCs w:val="22"/>
              </w:rPr>
              <w:t>enal surgery</w:t>
            </w:r>
          </w:p>
        </w:tc>
      </w:tr>
      <w:tr w:rsidR="009F6DD1" w:rsidRPr="003B1F70" w14:paraId="0DF38A32" w14:textId="77777777" w:rsidTr="0067182B">
        <w:tc>
          <w:tcPr>
            <w:tcW w:w="2109" w:type="dxa"/>
            <w:tcBorders>
              <w:top w:val="single" w:sz="4" w:space="0" w:color="000000"/>
              <w:left w:val="single" w:sz="4" w:space="0" w:color="000000"/>
              <w:bottom w:val="single" w:sz="4" w:space="0" w:color="000000"/>
            </w:tcBorders>
            <w:shd w:val="clear" w:color="auto" w:fill="auto"/>
          </w:tcPr>
          <w:p w14:paraId="0DF38A2E" w14:textId="77777777" w:rsidR="009F6DD1" w:rsidRDefault="009F6DD1" w:rsidP="00AB0CCF">
            <w:pPr>
              <w:pStyle w:val="Subtitle"/>
              <w:jc w:val="left"/>
              <w:rPr>
                <w:rFonts w:asciiTheme="minorHAnsi" w:hAnsiTheme="minorHAnsi"/>
                <w:b w:val="0"/>
                <w:i w:val="0"/>
                <w:sz w:val="22"/>
                <w:szCs w:val="22"/>
              </w:rPr>
            </w:pPr>
            <w:r>
              <w:rPr>
                <w:rFonts w:asciiTheme="minorHAnsi" w:hAnsiTheme="minorHAnsi"/>
                <w:b w:val="0"/>
                <w:i w:val="0"/>
                <w:sz w:val="22"/>
                <w:szCs w:val="22"/>
              </w:rPr>
              <w:t>Mr Uddin</w:t>
            </w:r>
          </w:p>
        </w:tc>
        <w:tc>
          <w:tcPr>
            <w:tcW w:w="1615" w:type="dxa"/>
            <w:tcBorders>
              <w:top w:val="single" w:sz="4" w:space="0" w:color="000000"/>
              <w:left w:val="single" w:sz="4" w:space="0" w:color="000000"/>
              <w:bottom w:val="single" w:sz="4" w:space="0" w:color="000000"/>
            </w:tcBorders>
            <w:shd w:val="clear" w:color="auto" w:fill="auto"/>
          </w:tcPr>
          <w:p w14:paraId="0DF38A2F" w14:textId="77777777" w:rsidR="009F6DD1" w:rsidRDefault="009F6DD1" w:rsidP="00AB0CCF">
            <w:pPr>
              <w:pStyle w:val="Subtitle"/>
              <w:jc w:val="left"/>
              <w:rPr>
                <w:rFonts w:asciiTheme="minorHAnsi" w:hAnsiTheme="minorHAnsi"/>
                <w:b w:val="0"/>
                <w:i w:val="0"/>
                <w:sz w:val="22"/>
                <w:szCs w:val="22"/>
              </w:rPr>
            </w:pPr>
            <w:r>
              <w:rPr>
                <w:rFonts w:asciiTheme="minorHAnsi" w:hAnsiTheme="minorHAnsi"/>
                <w:b w:val="0"/>
                <w:i w:val="0"/>
                <w:sz w:val="22"/>
                <w:szCs w:val="22"/>
              </w:rPr>
              <w:t>Ninewells/ PRI</w:t>
            </w:r>
          </w:p>
        </w:tc>
        <w:tc>
          <w:tcPr>
            <w:tcW w:w="1814" w:type="dxa"/>
            <w:tcBorders>
              <w:top w:val="single" w:sz="4" w:space="0" w:color="000000"/>
              <w:left w:val="single" w:sz="4" w:space="0" w:color="000000"/>
              <w:bottom w:val="single" w:sz="4" w:space="0" w:color="000000"/>
            </w:tcBorders>
            <w:shd w:val="clear" w:color="auto" w:fill="auto"/>
          </w:tcPr>
          <w:p w14:paraId="0DF38A30" w14:textId="77777777" w:rsidR="009F6DD1" w:rsidRPr="003B1F70" w:rsidRDefault="009F6DD1" w:rsidP="00AB0CCF">
            <w:pPr>
              <w:pStyle w:val="Subtitle"/>
              <w:jc w:val="left"/>
              <w:rPr>
                <w:rFonts w:asciiTheme="minorHAnsi" w:hAnsiTheme="minorHAnsi"/>
                <w:b w:val="0"/>
                <w:i w:val="0"/>
                <w:sz w:val="22"/>
                <w:szCs w:val="22"/>
              </w:rPr>
            </w:pPr>
            <w:r>
              <w:rPr>
                <w:rFonts w:asciiTheme="minorHAnsi" w:hAnsiTheme="minorHAnsi"/>
                <w:b w:val="0"/>
                <w:i w:val="0"/>
                <w:sz w:val="22"/>
                <w:szCs w:val="22"/>
              </w:rPr>
              <w:t>CS</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DF38A31" w14:textId="77777777" w:rsidR="009F6DD1" w:rsidRDefault="007700A1" w:rsidP="007700A1">
            <w:pPr>
              <w:pStyle w:val="Subtitle"/>
              <w:jc w:val="left"/>
              <w:rPr>
                <w:rFonts w:asciiTheme="minorHAnsi" w:hAnsiTheme="minorHAnsi"/>
                <w:b w:val="0"/>
                <w:i w:val="0"/>
                <w:sz w:val="22"/>
                <w:szCs w:val="22"/>
              </w:rPr>
            </w:pPr>
            <w:r>
              <w:rPr>
                <w:rFonts w:asciiTheme="minorHAnsi" w:hAnsiTheme="minorHAnsi"/>
                <w:b w:val="0"/>
                <w:i w:val="0"/>
                <w:sz w:val="22"/>
                <w:szCs w:val="22"/>
              </w:rPr>
              <w:t>General U</w:t>
            </w:r>
            <w:r w:rsidR="009F6DD1">
              <w:rPr>
                <w:rFonts w:asciiTheme="minorHAnsi" w:hAnsiTheme="minorHAnsi"/>
                <w:b w:val="0"/>
                <w:i w:val="0"/>
                <w:sz w:val="22"/>
                <w:szCs w:val="22"/>
              </w:rPr>
              <w:t xml:space="preserve">rology / </w:t>
            </w:r>
            <w:r>
              <w:rPr>
                <w:rFonts w:asciiTheme="minorHAnsi" w:hAnsiTheme="minorHAnsi"/>
                <w:b w:val="0"/>
                <w:i w:val="0"/>
                <w:sz w:val="22"/>
                <w:szCs w:val="22"/>
              </w:rPr>
              <w:t>E</w:t>
            </w:r>
            <w:r w:rsidR="009F6DD1">
              <w:rPr>
                <w:rFonts w:asciiTheme="minorHAnsi" w:hAnsiTheme="minorHAnsi"/>
                <w:b w:val="0"/>
                <w:i w:val="0"/>
                <w:sz w:val="22"/>
                <w:szCs w:val="22"/>
              </w:rPr>
              <w:t>ndourology</w:t>
            </w:r>
          </w:p>
        </w:tc>
      </w:tr>
      <w:tr w:rsidR="00AB0CCF" w:rsidRPr="003B1F70" w14:paraId="0DF38A37" w14:textId="77777777" w:rsidTr="0067182B">
        <w:tc>
          <w:tcPr>
            <w:tcW w:w="2109" w:type="dxa"/>
            <w:tcBorders>
              <w:top w:val="single" w:sz="4" w:space="0" w:color="000000"/>
              <w:left w:val="single" w:sz="4" w:space="0" w:color="000000"/>
              <w:bottom w:val="single" w:sz="4" w:space="0" w:color="000000"/>
            </w:tcBorders>
            <w:shd w:val="clear" w:color="auto" w:fill="auto"/>
          </w:tcPr>
          <w:p w14:paraId="0DF38A33" w14:textId="77777777" w:rsidR="00AB0CCF" w:rsidRPr="003B1F70" w:rsidRDefault="00180890" w:rsidP="00AB0CCF">
            <w:pPr>
              <w:pStyle w:val="Subtitle"/>
              <w:jc w:val="left"/>
              <w:rPr>
                <w:rFonts w:asciiTheme="minorHAnsi" w:hAnsiTheme="minorHAnsi"/>
                <w:b w:val="0"/>
                <w:i w:val="0"/>
                <w:sz w:val="22"/>
                <w:szCs w:val="22"/>
              </w:rPr>
            </w:pPr>
            <w:r>
              <w:rPr>
                <w:rFonts w:asciiTheme="minorHAnsi" w:hAnsiTheme="minorHAnsi"/>
                <w:b w:val="0"/>
                <w:i w:val="0"/>
                <w:sz w:val="22"/>
                <w:szCs w:val="22"/>
              </w:rPr>
              <w:t>Vacant Post</w:t>
            </w:r>
          </w:p>
        </w:tc>
        <w:tc>
          <w:tcPr>
            <w:tcW w:w="1615" w:type="dxa"/>
            <w:tcBorders>
              <w:top w:val="single" w:sz="4" w:space="0" w:color="000000"/>
              <w:left w:val="single" w:sz="4" w:space="0" w:color="000000"/>
              <w:bottom w:val="single" w:sz="4" w:space="0" w:color="000000"/>
            </w:tcBorders>
            <w:shd w:val="clear" w:color="auto" w:fill="auto"/>
          </w:tcPr>
          <w:p w14:paraId="0DF38A34" w14:textId="77777777" w:rsidR="00AB0CCF" w:rsidRPr="003B1F70" w:rsidRDefault="00180890" w:rsidP="00AB0CCF">
            <w:pPr>
              <w:pStyle w:val="Subtitle"/>
              <w:jc w:val="left"/>
              <w:rPr>
                <w:rFonts w:asciiTheme="minorHAnsi" w:hAnsiTheme="minorHAnsi"/>
                <w:b w:val="0"/>
                <w:i w:val="0"/>
                <w:sz w:val="22"/>
                <w:szCs w:val="22"/>
              </w:rPr>
            </w:pPr>
            <w:r>
              <w:rPr>
                <w:rFonts w:asciiTheme="minorHAnsi" w:hAnsiTheme="minorHAnsi"/>
                <w:b w:val="0"/>
                <w:i w:val="0"/>
                <w:sz w:val="22"/>
                <w:szCs w:val="22"/>
              </w:rPr>
              <w:t>Ninewells/PRI</w:t>
            </w:r>
          </w:p>
        </w:tc>
        <w:tc>
          <w:tcPr>
            <w:tcW w:w="1814" w:type="dxa"/>
            <w:tcBorders>
              <w:top w:val="single" w:sz="4" w:space="0" w:color="000000"/>
              <w:left w:val="single" w:sz="4" w:space="0" w:color="000000"/>
              <w:bottom w:val="single" w:sz="4" w:space="0" w:color="000000"/>
            </w:tcBorders>
            <w:shd w:val="clear" w:color="auto" w:fill="auto"/>
          </w:tcPr>
          <w:p w14:paraId="0DF38A35" w14:textId="77777777" w:rsidR="00AB0CCF" w:rsidRPr="003B1F70" w:rsidRDefault="00AB0CCF" w:rsidP="00AB0CCF">
            <w:pPr>
              <w:pStyle w:val="Subtitle"/>
              <w:jc w:val="left"/>
              <w:rPr>
                <w:rFonts w:asciiTheme="minorHAnsi" w:hAnsiTheme="minorHAnsi"/>
                <w:b w:val="0"/>
                <w:i w:val="0"/>
                <w:sz w:val="22"/>
                <w:szCs w:val="22"/>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DF38A36" w14:textId="77777777" w:rsidR="00AB0CCF" w:rsidRPr="003B1F70" w:rsidRDefault="00180890" w:rsidP="007700A1">
            <w:pPr>
              <w:pStyle w:val="Subtitle"/>
              <w:jc w:val="left"/>
              <w:rPr>
                <w:rFonts w:asciiTheme="minorHAnsi" w:hAnsiTheme="minorHAnsi"/>
                <w:sz w:val="22"/>
                <w:szCs w:val="22"/>
              </w:rPr>
            </w:pPr>
            <w:r>
              <w:rPr>
                <w:rFonts w:asciiTheme="minorHAnsi" w:hAnsiTheme="minorHAnsi"/>
                <w:b w:val="0"/>
                <w:i w:val="0"/>
                <w:sz w:val="22"/>
                <w:szCs w:val="22"/>
              </w:rPr>
              <w:t xml:space="preserve">General urology / </w:t>
            </w:r>
            <w:r w:rsidR="007700A1">
              <w:rPr>
                <w:rFonts w:asciiTheme="minorHAnsi" w:hAnsiTheme="minorHAnsi"/>
                <w:b w:val="0"/>
                <w:i w:val="0"/>
                <w:sz w:val="22"/>
                <w:szCs w:val="22"/>
              </w:rPr>
              <w:t>E</w:t>
            </w:r>
            <w:r>
              <w:rPr>
                <w:rFonts w:asciiTheme="minorHAnsi" w:hAnsiTheme="minorHAnsi"/>
                <w:b w:val="0"/>
                <w:i w:val="0"/>
                <w:sz w:val="22"/>
                <w:szCs w:val="22"/>
              </w:rPr>
              <w:t>ndourology</w:t>
            </w:r>
          </w:p>
        </w:tc>
      </w:tr>
    </w:tbl>
    <w:p w14:paraId="0DF38A38" w14:textId="77777777" w:rsidR="007700A1" w:rsidRDefault="007700A1" w:rsidP="00165DAA">
      <w:pPr>
        <w:ind w:left="709"/>
        <w:rPr>
          <w:rFonts w:asciiTheme="minorHAnsi" w:hAnsiTheme="minorHAnsi"/>
          <w:sz w:val="22"/>
          <w:szCs w:val="22"/>
        </w:rPr>
      </w:pPr>
    </w:p>
    <w:p w14:paraId="0DF38A39" w14:textId="77777777" w:rsidR="00165DAA" w:rsidRPr="003B1F70" w:rsidRDefault="00165DAA" w:rsidP="00165DAA">
      <w:pPr>
        <w:ind w:left="709"/>
        <w:rPr>
          <w:rFonts w:asciiTheme="minorHAnsi" w:hAnsiTheme="minorHAnsi"/>
          <w:sz w:val="22"/>
          <w:szCs w:val="22"/>
        </w:rPr>
      </w:pPr>
      <w:r w:rsidRPr="003B1F70">
        <w:rPr>
          <w:rFonts w:asciiTheme="minorHAnsi" w:hAnsiTheme="minorHAnsi"/>
          <w:sz w:val="22"/>
          <w:szCs w:val="22"/>
        </w:rPr>
        <w:t xml:space="preserve">Current </w:t>
      </w:r>
      <w:r w:rsidR="003B1F70" w:rsidRPr="003B1F70">
        <w:rPr>
          <w:rFonts w:asciiTheme="minorHAnsi" w:hAnsiTheme="minorHAnsi"/>
          <w:sz w:val="22"/>
          <w:szCs w:val="22"/>
        </w:rPr>
        <w:t>junior</w:t>
      </w:r>
      <w:r w:rsidRPr="003B1F70">
        <w:rPr>
          <w:rFonts w:asciiTheme="minorHAnsi" w:hAnsiTheme="minorHAnsi"/>
          <w:sz w:val="22"/>
          <w:szCs w:val="22"/>
        </w:rPr>
        <w:t xml:space="preserve"> staffing at Ninewells Hospital</w:t>
      </w:r>
      <w:r w:rsidR="005D6B9E">
        <w:rPr>
          <w:rFonts w:asciiTheme="minorHAnsi" w:hAnsiTheme="minorHAnsi"/>
          <w:sz w:val="22"/>
          <w:szCs w:val="22"/>
        </w:rPr>
        <w:t xml:space="preserve"> &amp; Perth Royal Infirmary</w:t>
      </w:r>
      <w:r w:rsidRPr="003B1F70">
        <w:rPr>
          <w:rFonts w:asciiTheme="minorHAnsi" w:hAnsiTheme="minorHAnsi"/>
          <w:sz w:val="22"/>
          <w:szCs w:val="22"/>
        </w:rPr>
        <w:t xml:space="preserve">: </w:t>
      </w:r>
    </w:p>
    <w:p w14:paraId="0DF38A3A" w14:textId="77777777" w:rsidR="00E0044B" w:rsidRDefault="00E0044B" w:rsidP="003B1F70">
      <w:pPr>
        <w:ind w:left="2160"/>
        <w:rPr>
          <w:rFonts w:asciiTheme="minorHAnsi" w:hAnsiTheme="minorHAnsi"/>
          <w:sz w:val="22"/>
          <w:szCs w:val="22"/>
        </w:rPr>
      </w:pPr>
    </w:p>
    <w:p w14:paraId="0DF38A3B" w14:textId="77777777" w:rsidR="007700A1" w:rsidRDefault="00E0044B" w:rsidP="007700A1">
      <w:pPr>
        <w:ind w:left="2160"/>
        <w:rPr>
          <w:rFonts w:asciiTheme="minorHAnsi" w:hAnsiTheme="minorHAnsi"/>
          <w:sz w:val="22"/>
          <w:szCs w:val="22"/>
        </w:rPr>
      </w:pPr>
      <w:r>
        <w:rPr>
          <w:rFonts w:asciiTheme="minorHAnsi" w:hAnsiTheme="minorHAnsi"/>
          <w:sz w:val="22"/>
          <w:szCs w:val="22"/>
        </w:rPr>
        <w:t xml:space="preserve">Specialty Trainees </w:t>
      </w:r>
      <w:r w:rsidR="007700A1">
        <w:rPr>
          <w:rFonts w:asciiTheme="minorHAnsi" w:hAnsiTheme="minorHAnsi"/>
          <w:sz w:val="22"/>
          <w:szCs w:val="22"/>
        </w:rPr>
        <w:t>–</w:t>
      </w:r>
      <w:r>
        <w:rPr>
          <w:rFonts w:asciiTheme="minorHAnsi" w:hAnsiTheme="minorHAnsi"/>
          <w:sz w:val="22"/>
          <w:szCs w:val="22"/>
        </w:rPr>
        <w:t xml:space="preserve"> 3</w:t>
      </w:r>
      <w:r w:rsidR="007700A1">
        <w:rPr>
          <w:rFonts w:asciiTheme="minorHAnsi" w:hAnsiTheme="minorHAnsi"/>
          <w:sz w:val="22"/>
          <w:szCs w:val="22"/>
        </w:rPr>
        <w:t xml:space="preserve"> </w:t>
      </w:r>
    </w:p>
    <w:p w14:paraId="0DF38A3C" w14:textId="77777777" w:rsidR="00165DAA" w:rsidRPr="003B1F70" w:rsidRDefault="007700A1" w:rsidP="003B1F70">
      <w:pPr>
        <w:ind w:left="2160"/>
        <w:rPr>
          <w:rFonts w:asciiTheme="minorHAnsi" w:hAnsiTheme="minorHAnsi"/>
          <w:sz w:val="22"/>
          <w:szCs w:val="22"/>
        </w:rPr>
      </w:pPr>
      <w:r>
        <w:rPr>
          <w:rFonts w:asciiTheme="minorHAnsi" w:hAnsiTheme="minorHAnsi"/>
          <w:sz w:val="22"/>
          <w:szCs w:val="22"/>
        </w:rPr>
        <w:t>C</w:t>
      </w:r>
      <w:r w:rsidR="00E0044B">
        <w:rPr>
          <w:rFonts w:asciiTheme="minorHAnsi" w:hAnsiTheme="minorHAnsi"/>
          <w:sz w:val="22"/>
          <w:szCs w:val="22"/>
        </w:rPr>
        <w:t xml:space="preserve">ore Trainee </w:t>
      </w:r>
      <w:r>
        <w:rPr>
          <w:rFonts w:asciiTheme="minorHAnsi" w:hAnsiTheme="minorHAnsi"/>
          <w:sz w:val="22"/>
          <w:szCs w:val="22"/>
        </w:rPr>
        <w:t>–</w:t>
      </w:r>
      <w:r w:rsidR="00E0044B">
        <w:rPr>
          <w:rFonts w:asciiTheme="minorHAnsi" w:hAnsiTheme="minorHAnsi"/>
          <w:sz w:val="22"/>
          <w:szCs w:val="22"/>
        </w:rPr>
        <w:t xml:space="preserve"> 1</w:t>
      </w:r>
      <w:r>
        <w:rPr>
          <w:rFonts w:asciiTheme="minorHAnsi" w:hAnsiTheme="minorHAnsi"/>
          <w:sz w:val="22"/>
          <w:szCs w:val="22"/>
        </w:rPr>
        <w:t xml:space="preserve"> </w:t>
      </w:r>
    </w:p>
    <w:p w14:paraId="0DF38A3D" w14:textId="77777777" w:rsidR="00E0044B" w:rsidRDefault="00E0044B" w:rsidP="003B1F70">
      <w:pPr>
        <w:ind w:left="2160"/>
        <w:rPr>
          <w:rFonts w:asciiTheme="minorHAnsi" w:hAnsiTheme="minorHAnsi"/>
          <w:sz w:val="22"/>
          <w:szCs w:val="22"/>
        </w:rPr>
      </w:pPr>
      <w:r>
        <w:rPr>
          <w:rFonts w:asciiTheme="minorHAnsi" w:hAnsiTheme="minorHAnsi"/>
          <w:sz w:val="22"/>
          <w:szCs w:val="22"/>
        </w:rPr>
        <w:t>Clinical Fellow – 3</w:t>
      </w:r>
    </w:p>
    <w:p w14:paraId="0DF38A3E" w14:textId="77777777" w:rsidR="007700A1" w:rsidRPr="00DB057F" w:rsidRDefault="007700A1" w:rsidP="003B1F70">
      <w:pPr>
        <w:ind w:left="2160"/>
        <w:rPr>
          <w:rFonts w:asciiTheme="minorHAnsi" w:hAnsiTheme="minorHAnsi"/>
          <w:b/>
          <w:sz w:val="22"/>
          <w:szCs w:val="22"/>
        </w:rPr>
      </w:pPr>
      <w:r w:rsidRPr="00DB057F">
        <w:rPr>
          <w:rFonts w:asciiTheme="minorHAnsi" w:hAnsiTheme="minorHAnsi"/>
          <w:b/>
          <w:sz w:val="22"/>
          <w:szCs w:val="22"/>
        </w:rPr>
        <w:t>Senior Clinical Fellow – Vacant post</w:t>
      </w:r>
    </w:p>
    <w:p w14:paraId="0DF38A3F" w14:textId="77777777" w:rsidR="00165DAA" w:rsidRPr="003B1F70" w:rsidRDefault="00165DAA" w:rsidP="003B1F70">
      <w:pPr>
        <w:ind w:left="2160"/>
        <w:rPr>
          <w:rFonts w:asciiTheme="minorHAnsi" w:hAnsiTheme="minorHAnsi"/>
          <w:sz w:val="22"/>
          <w:szCs w:val="22"/>
        </w:rPr>
      </w:pPr>
      <w:r w:rsidRPr="003B1F70">
        <w:rPr>
          <w:rFonts w:asciiTheme="minorHAnsi" w:hAnsiTheme="minorHAnsi"/>
          <w:sz w:val="22"/>
          <w:szCs w:val="22"/>
        </w:rPr>
        <w:t>F</w:t>
      </w:r>
      <w:r w:rsidR="00E0044B">
        <w:rPr>
          <w:rFonts w:asciiTheme="minorHAnsi" w:hAnsiTheme="minorHAnsi"/>
          <w:sz w:val="22"/>
          <w:szCs w:val="22"/>
        </w:rPr>
        <w:t xml:space="preserve">oundation Year </w:t>
      </w:r>
      <w:r w:rsidRPr="003B1F70">
        <w:rPr>
          <w:rFonts w:asciiTheme="minorHAnsi" w:hAnsiTheme="minorHAnsi"/>
          <w:sz w:val="22"/>
          <w:szCs w:val="22"/>
        </w:rPr>
        <w:t>1</w:t>
      </w:r>
      <w:r w:rsidR="00E0044B">
        <w:rPr>
          <w:rFonts w:asciiTheme="minorHAnsi" w:hAnsiTheme="minorHAnsi"/>
          <w:sz w:val="22"/>
          <w:szCs w:val="22"/>
        </w:rPr>
        <w:t xml:space="preserve"> - </w:t>
      </w:r>
      <w:r w:rsidR="00917F3E">
        <w:rPr>
          <w:rFonts w:asciiTheme="minorHAnsi" w:hAnsiTheme="minorHAnsi"/>
          <w:sz w:val="22"/>
          <w:szCs w:val="22"/>
        </w:rPr>
        <w:t>6</w:t>
      </w:r>
    </w:p>
    <w:p w14:paraId="0DF38A40" w14:textId="77777777" w:rsidR="00165DAA" w:rsidRPr="003B1F70" w:rsidRDefault="00165DAA" w:rsidP="00165DAA">
      <w:pPr>
        <w:pStyle w:val="BodyText"/>
        <w:rPr>
          <w:rFonts w:asciiTheme="minorHAnsi" w:hAnsiTheme="minorHAnsi"/>
          <w:sz w:val="22"/>
          <w:szCs w:val="22"/>
        </w:rPr>
      </w:pPr>
    </w:p>
    <w:p w14:paraId="0DF38A41" w14:textId="77777777" w:rsidR="00165DAA" w:rsidRPr="003B1F70" w:rsidRDefault="00165DAA" w:rsidP="00165DAA">
      <w:pPr>
        <w:pStyle w:val="BodyText"/>
        <w:rPr>
          <w:rFonts w:asciiTheme="minorHAnsi" w:hAnsiTheme="minorHAnsi"/>
          <w:sz w:val="22"/>
          <w:szCs w:val="22"/>
        </w:rPr>
      </w:pPr>
    </w:p>
    <w:p w14:paraId="0DF38A42" w14:textId="77777777" w:rsidR="00766497" w:rsidRPr="003B1F70" w:rsidRDefault="000B4453">
      <w:pPr>
        <w:ind w:left="705"/>
        <w:jc w:val="both"/>
        <w:rPr>
          <w:rFonts w:asciiTheme="minorHAnsi" w:hAnsiTheme="minorHAnsi"/>
          <w:sz w:val="22"/>
          <w:szCs w:val="22"/>
        </w:rPr>
      </w:pPr>
      <w:r>
        <w:rPr>
          <w:rFonts w:asciiTheme="minorHAnsi" w:hAnsiTheme="minorHAnsi" w:cs="Arial"/>
          <w:b/>
          <w:sz w:val="22"/>
          <w:szCs w:val="22"/>
        </w:rPr>
        <w:t>(A</w:t>
      </w:r>
      <w:r w:rsidR="00766497" w:rsidRPr="003B1F70">
        <w:rPr>
          <w:rFonts w:asciiTheme="minorHAnsi" w:hAnsiTheme="minorHAnsi" w:cs="Arial"/>
          <w:b/>
          <w:sz w:val="22"/>
          <w:szCs w:val="22"/>
        </w:rPr>
        <w:t>)</w:t>
      </w:r>
      <w:r w:rsidR="00766497" w:rsidRPr="003B1F70">
        <w:rPr>
          <w:rFonts w:asciiTheme="minorHAnsi" w:hAnsiTheme="minorHAnsi" w:cs="Arial"/>
          <w:b/>
          <w:sz w:val="22"/>
          <w:szCs w:val="22"/>
        </w:rPr>
        <w:tab/>
        <w:t>Clinical duties</w:t>
      </w:r>
      <w:r w:rsidR="00165DAA" w:rsidRPr="003B1F70">
        <w:rPr>
          <w:rFonts w:asciiTheme="minorHAnsi" w:hAnsiTheme="minorHAnsi" w:cs="Arial"/>
          <w:b/>
          <w:sz w:val="22"/>
          <w:szCs w:val="22"/>
        </w:rPr>
        <w:t xml:space="preserve"> and </w:t>
      </w:r>
      <w:r w:rsidR="008A67D8" w:rsidRPr="003B1F70">
        <w:rPr>
          <w:rFonts w:asciiTheme="minorHAnsi" w:hAnsiTheme="minorHAnsi" w:cs="Arial"/>
          <w:b/>
          <w:sz w:val="22"/>
          <w:szCs w:val="22"/>
        </w:rPr>
        <w:t>opportunities</w:t>
      </w:r>
      <w:r w:rsidR="00766497" w:rsidRPr="003B1F70">
        <w:rPr>
          <w:rFonts w:asciiTheme="minorHAnsi" w:hAnsiTheme="minorHAnsi" w:cs="Arial"/>
          <w:b/>
          <w:sz w:val="22"/>
          <w:szCs w:val="22"/>
        </w:rPr>
        <w:t xml:space="preserve"> of the post</w:t>
      </w:r>
    </w:p>
    <w:p w14:paraId="0DF38A43" w14:textId="77777777" w:rsidR="000B4453" w:rsidRDefault="00766497" w:rsidP="000B4453">
      <w:pPr>
        <w:rPr>
          <w:rFonts w:asciiTheme="minorHAnsi" w:hAnsiTheme="minorHAnsi"/>
          <w:sz w:val="22"/>
          <w:szCs w:val="22"/>
        </w:rPr>
      </w:pPr>
      <w:r w:rsidRPr="003B1F70">
        <w:rPr>
          <w:rFonts w:asciiTheme="minorHAnsi" w:hAnsiTheme="minorHAnsi"/>
          <w:sz w:val="22"/>
          <w:szCs w:val="22"/>
        </w:rPr>
        <w:tab/>
      </w:r>
    </w:p>
    <w:p w14:paraId="0DF38A44" w14:textId="77777777" w:rsidR="000B4453" w:rsidRDefault="000B4453" w:rsidP="000B4453">
      <w:pPr>
        <w:ind w:left="720" w:firstLine="15"/>
        <w:rPr>
          <w:rFonts w:asciiTheme="minorHAnsi" w:hAnsiTheme="minorHAnsi" w:cs="Arial"/>
          <w:sz w:val="22"/>
          <w:szCs w:val="22"/>
        </w:rPr>
      </w:pPr>
      <w:r w:rsidRPr="000B4453">
        <w:rPr>
          <w:rFonts w:asciiTheme="minorHAnsi" w:hAnsiTheme="minorHAnsi" w:cs="Arial"/>
          <w:sz w:val="22"/>
          <w:szCs w:val="22"/>
        </w:rPr>
        <w:t xml:space="preserve">The appointment will provide excellent opportunity to gain experience in endourology and urological oncology with additional sessions in urological diagnostic procedures, outpatient clinics both general and specialist and on calls. </w:t>
      </w:r>
    </w:p>
    <w:p w14:paraId="0DF38A45" w14:textId="77777777" w:rsidR="000B4453" w:rsidRPr="000B4453" w:rsidRDefault="000B4453" w:rsidP="000B4453">
      <w:pPr>
        <w:ind w:left="705"/>
        <w:rPr>
          <w:rFonts w:asciiTheme="minorHAnsi" w:hAnsiTheme="minorHAnsi" w:cs="Arial"/>
          <w:sz w:val="22"/>
          <w:szCs w:val="22"/>
        </w:rPr>
      </w:pPr>
    </w:p>
    <w:p w14:paraId="0DF38A46" w14:textId="77777777" w:rsidR="000B4453" w:rsidRPr="000B4453" w:rsidRDefault="000B4453" w:rsidP="000B4453">
      <w:pPr>
        <w:ind w:left="705"/>
        <w:jc w:val="both"/>
        <w:rPr>
          <w:rFonts w:asciiTheme="minorHAnsi" w:hAnsiTheme="minorHAnsi" w:cs="Arial"/>
          <w:sz w:val="22"/>
          <w:szCs w:val="22"/>
        </w:rPr>
      </w:pPr>
      <w:r w:rsidRPr="000B4453">
        <w:rPr>
          <w:rFonts w:asciiTheme="minorHAnsi" w:hAnsiTheme="minorHAnsi" w:cs="Arial"/>
          <w:sz w:val="22"/>
          <w:szCs w:val="22"/>
        </w:rPr>
        <w:t xml:space="preserve">The academic section of urology has an outstanding record in research and audit and has numerous publications and presentations at both national and international meetings under their credit. The post holder would have opportunities to get involved in research work and clinical audits. </w:t>
      </w:r>
    </w:p>
    <w:p w14:paraId="0DF38A47" w14:textId="77777777" w:rsidR="00E61231" w:rsidRPr="003B1F70" w:rsidRDefault="00E61231">
      <w:pPr>
        <w:ind w:left="1440"/>
        <w:jc w:val="both"/>
        <w:rPr>
          <w:rFonts w:asciiTheme="minorHAnsi" w:hAnsiTheme="minorHAnsi" w:cs="Arial"/>
          <w:sz w:val="22"/>
          <w:szCs w:val="22"/>
        </w:rPr>
      </w:pPr>
    </w:p>
    <w:p w14:paraId="0DF38A48" w14:textId="77777777" w:rsidR="00766497" w:rsidRPr="003B1F70" w:rsidRDefault="000B4453" w:rsidP="003B1F70">
      <w:pPr>
        <w:ind w:left="709"/>
        <w:jc w:val="both"/>
        <w:rPr>
          <w:rFonts w:asciiTheme="minorHAnsi" w:hAnsiTheme="minorHAnsi" w:cs="Arial"/>
          <w:b/>
          <w:sz w:val="22"/>
          <w:szCs w:val="22"/>
        </w:rPr>
      </w:pPr>
      <w:r>
        <w:rPr>
          <w:rFonts w:asciiTheme="minorHAnsi" w:hAnsiTheme="minorHAnsi" w:cs="Arial"/>
          <w:b/>
          <w:sz w:val="22"/>
          <w:szCs w:val="22"/>
        </w:rPr>
        <w:t>(B</w:t>
      </w:r>
      <w:r w:rsidR="003B1F70">
        <w:rPr>
          <w:rFonts w:asciiTheme="minorHAnsi" w:hAnsiTheme="minorHAnsi" w:cs="Arial"/>
          <w:b/>
          <w:sz w:val="22"/>
          <w:szCs w:val="22"/>
        </w:rPr>
        <w:t>)</w:t>
      </w:r>
      <w:r w:rsidR="003B1F70">
        <w:rPr>
          <w:rFonts w:asciiTheme="minorHAnsi" w:hAnsiTheme="minorHAnsi" w:cs="Arial"/>
          <w:b/>
          <w:sz w:val="22"/>
          <w:szCs w:val="22"/>
        </w:rPr>
        <w:tab/>
      </w:r>
      <w:r w:rsidR="00766497" w:rsidRPr="003B1F70">
        <w:rPr>
          <w:rFonts w:asciiTheme="minorHAnsi" w:hAnsiTheme="minorHAnsi" w:cs="Arial"/>
          <w:b/>
          <w:sz w:val="22"/>
          <w:szCs w:val="22"/>
        </w:rPr>
        <w:t>Endoscopy</w:t>
      </w:r>
    </w:p>
    <w:p w14:paraId="0DF38A49" w14:textId="77777777" w:rsidR="00766497" w:rsidRPr="003B1F70" w:rsidRDefault="00766497">
      <w:pPr>
        <w:ind w:left="1440"/>
        <w:jc w:val="both"/>
        <w:rPr>
          <w:rFonts w:asciiTheme="minorHAnsi" w:hAnsiTheme="minorHAnsi" w:cs="Arial"/>
          <w:b/>
          <w:sz w:val="22"/>
          <w:szCs w:val="22"/>
        </w:rPr>
      </w:pPr>
    </w:p>
    <w:p w14:paraId="0DF38A4A" w14:textId="77777777" w:rsidR="00766497" w:rsidRPr="003B1F70" w:rsidRDefault="00FB1426" w:rsidP="00DB057F">
      <w:pPr>
        <w:ind w:left="709"/>
        <w:jc w:val="both"/>
        <w:rPr>
          <w:rFonts w:asciiTheme="minorHAnsi" w:hAnsiTheme="minorHAnsi" w:cs="Arial"/>
          <w:sz w:val="22"/>
          <w:szCs w:val="22"/>
        </w:rPr>
      </w:pPr>
      <w:r w:rsidRPr="003B1F70">
        <w:rPr>
          <w:rFonts w:asciiTheme="minorHAnsi" w:hAnsiTheme="minorHAnsi" w:cs="Arial"/>
          <w:sz w:val="22"/>
          <w:szCs w:val="22"/>
        </w:rPr>
        <w:t>The new appointee</w:t>
      </w:r>
      <w:r w:rsidR="00766497" w:rsidRPr="003B1F70">
        <w:rPr>
          <w:rFonts w:asciiTheme="minorHAnsi" w:hAnsiTheme="minorHAnsi" w:cs="Arial"/>
          <w:sz w:val="22"/>
          <w:szCs w:val="22"/>
        </w:rPr>
        <w:t xml:space="preserve"> will be allocated appropriate </w:t>
      </w:r>
      <w:r w:rsidR="00165DAA" w:rsidRPr="003B1F70">
        <w:rPr>
          <w:rFonts w:asciiTheme="minorHAnsi" w:hAnsiTheme="minorHAnsi" w:cs="Arial"/>
          <w:sz w:val="22"/>
          <w:szCs w:val="22"/>
        </w:rPr>
        <w:t>flexible cystoscopy</w:t>
      </w:r>
      <w:r w:rsidR="00766497" w:rsidRPr="003B1F70">
        <w:rPr>
          <w:rFonts w:asciiTheme="minorHAnsi" w:hAnsiTheme="minorHAnsi" w:cs="Arial"/>
          <w:sz w:val="22"/>
          <w:szCs w:val="22"/>
        </w:rPr>
        <w:t xml:space="preserve"> sessions.   </w:t>
      </w:r>
    </w:p>
    <w:p w14:paraId="0DF38A4B" w14:textId="77777777" w:rsidR="00766497" w:rsidRPr="003B1F70" w:rsidRDefault="00766497">
      <w:pPr>
        <w:ind w:left="1440"/>
        <w:jc w:val="both"/>
        <w:rPr>
          <w:rFonts w:asciiTheme="minorHAnsi" w:hAnsiTheme="minorHAnsi" w:cs="Arial"/>
          <w:sz w:val="22"/>
          <w:szCs w:val="22"/>
        </w:rPr>
      </w:pPr>
    </w:p>
    <w:p w14:paraId="0DF38A4C" w14:textId="77777777" w:rsidR="00766497" w:rsidRDefault="000B4453" w:rsidP="003B1F70">
      <w:pPr>
        <w:ind w:left="720" w:hanging="11"/>
        <w:rPr>
          <w:rFonts w:asciiTheme="minorHAnsi" w:hAnsiTheme="minorHAnsi" w:cs="Arial"/>
          <w:b/>
          <w:sz w:val="22"/>
          <w:szCs w:val="22"/>
        </w:rPr>
      </w:pPr>
      <w:r>
        <w:rPr>
          <w:rFonts w:asciiTheme="minorHAnsi" w:hAnsiTheme="minorHAnsi" w:cs="Arial"/>
          <w:b/>
          <w:sz w:val="22"/>
          <w:szCs w:val="22"/>
        </w:rPr>
        <w:t>(C</w:t>
      </w:r>
      <w:r w:rsidR="003B1F70">
        <w:rPr>
          <w:rFonts w:asciiTheme="minorHAnsi" w:hAnsiTheme="minorHAnsi" w:cs="Arial"/>
          <w:b/>
          <w:sz w:val="22"/>
          <w:szCs w:val="22"/>
        </w:rPr>
        <w:t>)</w:t>
      </w:r>
      <w:r w:rsidR="003B1F70">
        <w:rPr>
          <w:rFonts w:asciiTheme="minorHAnsi" w:hAnsiTheme="minorHAnsi" w:cs="Arial"/>
          <w:b/>
          <w:sz w:val="22"/>
          <w:szCs w:val="22"/>
        </w:rPr>
        <w:tab/>
      </w:r>
      <w:r w:rsidR="00766497" w:rsidRPr="003B1F70">
        <w:rPr>
          <w:rFonts w:asciiTheme="minorHAnsi" w:hAnsiTheme="minorHAnsi" w:cs="Arial"/>
          <w:b/>
          <w:sz w:val="22"/>
          <w:szCs w:val="22"/>
        </w:rPr>
        <w:t>Main Duties of the Post</w:t>
      </w:r>
    </w:p>
    <w:p w14:paraId="0DF38A4D" w14:textId="77777777" w:rsidR="000B4453" w:rsidRDefault="000B4453" w:rsidP="003B1F70">
      <w:pPr>
        <w:ind w:left="720" w:hanging="11"/>
        <w:rPr>
          <w:rFonts w:asciiTheme="minorHAnsi" w:hAnsiTheme="minorHAnsi" w:cs="Arial"/>
          <w:b/>
          <w:sz w:val="22"/>
          <w:szCs w:val="22"/>
        </w:rPr>
      </w:pPr>
    </w:p>
    <w:p w14:paraId="0DF38A4E" w14:textId="77777777" w:rsidR="000B4453" w:rsidRPr="000B4453" w:rsidRDefault="000B4453" w:rsidP="000B4453">
      <w:pPr>
        <w:ind w:left="720" w:hanging="11"/>
        <w:rPr>
          <w:rFonts w:asciiTheme="minorHAnsi" w:hAnsiTheme="minorHAnsi" w:cs="Arial"/>
          <w:sz w:val="22"/>
          <w:szCs w:val="22"/>
        </w:rPr>
      </w:pPr>
      <w:r w:rsidRPr="000B4453">
        <w:rPr>
          <w:rFonts w:asciiTheme="minorHAnsi" w:hAnsiTheme="minorHAnsi" w:cs="Arial"/>
          <w:sz w:val="22"/>
          <w:szCs w:val="22"/>
        </w:rPr>
        <w:t>The post holder will be based in the department of Urology with clinical commitments in NHS Tayside.</w:t>
      </w:r>
    </w:p>
    <w:p w14:paraId="0DF38A4F" w14:textId="77777777" w:rsidR="000B4453" w:rsidRPr="000B4453" w:rsidRDefault="000B4453" w:rsidP="000B4453">
      <w:pPr>
        <w:ind w:left="720" w:hanging="11"/>
        <w:rPr>
          <w:rFonts w:asciiTheme="minorHAnsi" w:hAnsiTheme="minorHAnsi" w:cs="Arial"/>
          <w:sz w:val="22"/>
          <w:szCs w:val="22"/>
        </w:rPr>
      </w:pPr>
    </w:p>
    <w:p w14:paraId="0DF38A50" w14:textId="77777777" w:rsidR="000B4453" w:rsidRPr="000B4453" w:rsidRDefault="000B4453" w:rsidP="000B4453">
      <w:pPr>
        <w:ind w:left="720" w:hanging="11"/>
        <w:rPr>
          <w:rFonts w:asciiTheme="minorHAnsi" w:hAnsiTheme="minorHAnsi" w:cs="Arial"/>
          <w:sz w:val="22"/>
          <w:szCs w:val="22"/>
        </w:rPr>
      </w:pPr>
      <w:r w:rsidRPr="000B4453">
        <w:rPr>
          <w:rFonts w:asciiTheme="minorHAnsi" w:hAnsiTheme="minorHAnsi" w:cs="Arial"/>
          <w:sz w:val="22"/>
          <w:szCs w:val="22"/>
        </w:rPr>
        <w:t xml:space="preserve">The department of Urology offers state-of-art clinical services in Holmium-YAG laser surgery for prostate and stone disease, laparoscopy for complex upper tract and pelvic oncology in addition to excellent diagnostic outpatient work.  There is dedicated </w:t>
      </w:r>
      <w:proofErr w:type="spellStart"/>
      <w:r w:rsidRPr="000B4453">
        <w:rPr>
          <w:rFonts w:asciiTheme="minorHAnsi" w:hAnsiTheme="minorHAnsi" w:cs="Arial"/>
          <w:sz w:val="22"/>
          <w:szCs w:val="22"/>
        </w:rPr>
        <w:t>penoscrotal</w:t>
      </w:r>
      <w:proofErr w:type="spellEnd"/>
      <w:r w:rsidRPr="000B4453">
        <w:rPr>
          <w:rFonts w:asciiTheme="minorHAnsi" w:hAnsiTheme="minorHAnsi" w:cs="Arial"/>
          <w:sz w:val="22"/>
          <w:szCs w:val="22"/>
        </w:rPr>
        <w:t xml:space="preserve"> surgery/</w:t>
      </w:r>
      <w:r>
        <w:rPr>
          <w:rFonts w:asciiTheme="minorHAnsi" w:hAnsiTheme="minorHAnsi" w:cs="Arial"/>
          <w:sz w:val="22"/>
          <w:szCs w:val="22"/>
        </w:rPr>
        <w:t xml:space="preserve"> </w:t>
      </w:r>
      <w:r w:rsidRPr="000B4453">
        <w:rPr>
          <w:rFonts w:asciiTheme="minorHAnsi" w:hAnsiTheme="minorHAnsi" w:cs="Arial"/>
          <w:sz w:val="22"/>
          <w:szCs w:val="22"/>
        </w:rPr>
        <w:t>lower tract endoscopic theatres in Perth Royal Infirmary providing dedicated teaching sessions for urology middle grades.</w:t>
      </w:r>
    </w:p>
    <w:p w14:paraId="0DF38A51" w14:textId="77777777" w:rsidR="000B4453" w:rsidRPr="000B4453" w:rsidRDefault="000B4453" w:rsidP="000B4453">
      <w:pPr>
        <w:ind w:left="720" w:hanging="11"/>
        <w:rPr>
          <w:rFonts w:asciiTheme="minorHAnsi" w:hAnsiTheme="minorHAnsi" w:cs="Arial"/>
          <w:sz w:val="22"/>
          <w:szCs w:val="22"/>
        </w:rPr>
      </w:pPr>
    </w:p>
    <w:p w14:paraId="0DF38A52" w14:textId="77777777" w:rsidR="000B4453" w:rsidRPr="00E10361" w:rsidRDefault="000B4453" w:rsidP="000B4453">
      <w:pPr>
        <w:ind w:left="720" w:hanging="11"/>
        <w:rPr>
          <w:rFonts w:asciiTheme="minorHAnsi" w:hAnsiTheme="minorHAnsi" w:cs="Arial"/>
          <w:b/>
          <w:sz w:val="22"/>
          <w:szCs w:val="22"/>
        </w:rPr>
      </w:pPr>
      <w:r w:rsidRPr="00E10361">
        <w:rPr>
          <w:rFonts w:asciiTheme="minorHAnsi" w:hAnsiTheme="minorHAnsi" w:cs="Arial"/>
          <w:b/>
          <w:sz w:val="22"/>
          <w:szCs w:val="22"/>
        </w:rPr>
        <w:t>Duties will include</w:t>
      </w:r>
      <w:r w:rsidR="00E10361">
        <w:rPr>
          <w:rFonts w:asciiTheme="minorHAnsi" w:hAnsiTheme="minorHAnsi" w:cs="Arial"/>
          <w:b/>
          <w:sz w:val="22"/>
          <w:szCs w:val="22"/>
        </w:rPr>
        <w:t>:</w:t>
      </w:r>
    </w:p>
    <w:p w14:paraId="0DF38A53" w14:textId="77777777" w:rsidR="000B4453" w:rsidRPr="000B4453" w:rsidRDefault="000B4453" w:rsidP="000B4453">
      <w:pPr>
        <w:ind w:left="720" w:hanging="11"/>
        <w:rPr>
          <w:rFonts w:asciiTheme="minorHAnsi" w:hAnsiTheme="minorHAnsi" w:cs="Arial"/>
          <w:sz w:val="22"/>
          <w:szCs w:val="22"/>
        </w:rPr>
      </w:pPr>
    </w:p>
    <w:p w14:paraId="0DF38A54" w14:textId="77777777" w:rsidR="000B4453" w:rsidRPr="000B4453" w:rsidRDefault="000B4453" w:rsidP="000B4453">
      <w:pPr>
        <w:numPr>
          <w:ilvl w:val="0"/>
          <w:numId w:val="17"/>
        </w:numPr>
        <w:rPr>
          <w:rFonts w:asciiTheme="minorHAnsi" w:hAnsiTheme="minorHAnsi" w:cs="Arial"/>
          <w:sz w:val="22"/>
          <w:szCs w:val="22"/>
        </w:rPr>
      </w:pPr>
      <w:r w:rsidRPr="000B4453">
        <w:rPr>
          <w:rFonts w:asciiTheme="minorHAnsi" w:hAnsiTheme="minorHAnsi" w:cs="Arial"/>
          <w:sz w:val="22"/>
          <w:szCs w:val="22"/>
        </w:rPr>
        <w:t>Day to day care of inpatients, including part of on call rota</w:t>
      </w:r>
    </w:p>
    <w:p w14:paraId="0DF38A55" w14:textId="77777777" w:rsidR="000B4453" w:rsidRPr="000B4453" w:rsidRDefault="000B4453" w:rsidP="000B4453">
      <w:pPr>
        <w:numPr>
          <w:ilvl w:val="0"/>
          <w:numId w:val="17"/>
        </w:numPr>
        <w:rPr>
          <w:rFonts w:asciiTheme="minorHAnsi" w:hAnsiTheme="minorHAnsi" w:cs="Arial"/>
          <w:sz w:val="22"/>
          <w:szCs w:val="22"/>
        </w:rPr>
      </w:pPr>
      <w:r w:rsidRPr="000B4453">
        <w:rPr>
          <w:rFonts w:asciiTheme="minorHAnsi" w:hAnsiTheme="minorHAnsi" w:cs="Arial"/>
          <w:sz w:val="22"/>
          <w:szCs w:val="22"/>
        </w:rPr>
        <w:t>Attendance at clinics and diagnostic sessions as outlined in the job plan.</w:t>
      </w:r>
    </w:p>
    <w:p w14:paraId="0DF38A56" w14:textId="77777777" w:rsidR="000B4453" w:rsidRPr="000B4453" w:rsidRDefault="000B4453" w:rsidP="000B4453">
      <w:pPr>
        <w:numPr>
          <w:ilvl w:val="0"/>
          <w:numId w:val="17"/>
        </w:numPr>
        <w:rPr>
          <w:rFonts w:asciiTheme="minorHAnsi" w:hAnsiTheme="minorHAnsi" w:cs="Arial"/>
          <w:sz w:val="22"/>
          <w:szCs w:val="22"/>
        </w:rPr>
      </w:pPr>
      <w:r w:rsidRPr="000B4453">
        <w:rPr>
          <w:rFonts w:asciiTheme="minorHAnsi" w:hAnsiTheme="minorHAnsi" w:cs="Arial"/>
          <w:sz w:val="22"/>
          <w:szCs w:val="22"/>
        </w:rPr>
        <w:t>Involvement in 1:7 on call rota</w:t>
      </w:r>
      <w:r>
        <w:rPr>
          <w:rFonts w:asciiTheme="minorHAnsi" w:hAnsiTheme="minorHAnsi" w:cs="Arial"/>
          <w:sz w:val="22"/>
          <w:szCs w:val="22"/>
        </w:rPr>
        <w:t xml:space="preserve"> with prospective cover</w:t>
      </w:r>
    </w:p>
    <w:p w14:paraId="0DF38A57" w14:textId="77777777" w:rsidR="000B4453" w:rsidRPr="000B4453" w:rsidRDefault="000B4453" w:rsidP="000B4453">
      <w:pPr>
        <w:numPr>
          <w:ilvl w:val="0"/>
          <w:numId w:val="17"/>
        </w:numPr>
        <w:rPr>
          <w:rFonts w:asciiTheme="minorHAnsi" w:hAnsiTheme="minorHAnsi" w:cs="Arial"/>
          <w:sz w:val="22"/>
          <w:szCs w:val="22"/>
        </w:rPr>
      </w:pPr>
      <w:r w:rsidRPr="000B4453">
        <w:rPr>
          <w:rFonts w:asciiTheme="minorHAnsi" w:hAnsiTheme="minorHAnsi" w:cs="Arial"/>
          <w:sz w:val="22"/>
          <w:szCs w:val="22"/>
        </w:rPr>
        <w:lastRenderedPageBreak/>
        <w:t>Attendance at theatres which would include day case urology, core urological procedures and specialist urology. This can be tailored according to the needs and the prior experience level.</w:t>
      </w:r>
    </w:p>
    <w:p w14:paraId="0DF38A58" w14:textId="77777777" w:rsidR="000B4453" w:rsidRPr="000B4453" w:rsidRDefault="000B4453" w:rsidP="000B4453">
      <w:pPr>
        <w:numPr>
          <w:ilvl w:val="0"/>
          <w:numId w:val="17"/>
        </w:numPr>
        <w:rPr>
          <w:rFonts w:asciiTheme="minorHAnsi" w:hAnsiTheme="minorHAnsi" w:cs="Arial"/>
          <w:sz w:val="22"/>
          <w:szCs w:val="22"/>
        </w:rPr>
      </w:pPr>
      <w:r w:rsidRPr="000B4453">
        <w:rPr>
          <w:rFonts w:asciiTheme="minorHAnsi" w:hAnsiTheme="minorHAnsi" w:cs="Arial"/>
          <w:sz w:val="22"/>
          <w:szCs w:val="22"/>
        </w:rPr>
        <w:t>Involvement in undergraduate and postgraduate teaching along with fellow middle grades and consultants.</w:t>
      </w:r>
    </w:p>
    <w:p w14:paraId="0DF38A59" w14:textId="77777777" w:rsidR="000B4453" w:rsidRPr="000B4453" w:rsidRDefault="000B4453" w:rsidP="000B4453">
      <w:pPr>
        <w:ind w:left="720" w:hanging="11"/>
        <w:rPr>
          <w:rFonts w:asciiTheme="minorHAnsi" w:hAnsiTheme="minorHAnsi" w:cs="Arial"/>
          <w:sz w:val="22"/>
          <w:szCs w:val="22"/>
        </w:rPr>
      </w:pPr>
    </w:p>
    <w:p w14:paraId="0DF38A5A" w14:textId="77777777" w:rsidR="000B4453" w:rsidRPr="000B4453" w:rsidRDefault="000B4453" w:rsidP="000B4453">
      <w:pPr>
        <w:ind w:left="720" w:hanging="11"/>
        <w:rPr>
          <w:rFonts w:asciiTheme="minorHAnsi" w:hAnsiTheme="minorHAnsi" w:cs="Arial"/>
          <w:sz w:val="22"/>
          <w:szCs w:val="22"/>
        </w:rPr>
      </w:pPr>
      <w:r w:rsidRPr="000B4453">
        <w:rPr>
          <w:rFonts w:asciiTheme="minorHAnsi" w:hAnsiTheme="minorHAnsi" w:cs="Arial"/>
          <w:sz w:val="22"/>
          <w:szCs w:val="22"/>
        </w:rPr>
        <w:t>Whilst job plan remains flexible, below is an indicative of workload post</w:t>
      </w:r>
      <w:r>
        <w:rPr>
          <w:rFonts w:asciiTheme="minorHAnsi" w:hAnsiTheme="minorHAnsi" w:cs="Arial"/>
          <w:sz w:val="22"/>
          <w:szCs w:val="22"/>
        </w:rPr>
        <w:t xml:space="preserve"> </w:t>
      </w:r>
      <w:r w:rsidRPr="000B4453">
        <w:rPr>
          <w:rFonts w:asciiTheme="minorHAnsi" w:hAnsiTheme="minorHAnsi" w:cs="Arial"/>
          <w:sz w:val="22"/>
          <w:szCs w:val="22"/>
        </w:rPr>
        <w:t xml:space="preserve">holder is expected to be involved with. Depending on individual’s short term targets and career objectives, job plan can be tailored accordingly. </w:t>
      </w:r>
    </w:p>
    <w:p w14:paraId="0DF38A5B" w14:textId="77777777" w:rsidR="000B4453" w:rsidRPr="000B4453" w:rsidRDefault="000B4453" w:rsidP="000B4453">
      <w:pPr>
        <w:ind w:left="720" w:hanging="11"/>
        <w:rPr>
          <w:rFonts w:asciiTheme="minorHAnsi" w:hAnsiTheme="minorHAnsi" w:cs="Arial"/>
          <w:b/>
          <w:sz w:val="22"/>
          <w:szCs w:val="22"/>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3337"/>
        <w:gridCol w:w="3240"/>
      </w:tblGrid>
      <w:tr w:rsidR="000B4453" w:rsidRPr="000B4453" w14:paraId="0DF38A5F" w14:textId="77777777" w:rsidTr="00EA79E9">
        <w:trPr>
          <w:trHeight w:val="368"/>
          <w:jc w:val="center"/>
        </w:trPr>
        <w:tc>
          <w:tcPr>
            <w:tcW w:w="2985" w:type="dxa"/>
            <w:shd w:val="clear" w:color="auto" w:fill="auto"/>
          </w:tcPr>
          <w:p w14:paraId="0DF38A5C" w14:textId="77777777" w:rsidR="000B4453" w:rsidRPr="000B4453" w:rsidRDefault="000B4453" w:rsidP="000B4453">
            <w:pPr>
              <w:ind w:left="720" w:hanging="11"/>
              <w:rPr>
                <w:rFonts w:asciiTheme="minorHAnsi" w:hAnsiTheme="minorHAnsi" w:cs="Arial"/>
                <w:b/>
                <w:sz w:val="22"/>
                <w:szCs w:val="22"/>
              </w:rPr>
            </w:pPr>
          </w:p>
        </w:tc>
        <w:tc>
          <w:tcPr>
            <w:tcW w:w="3337" w:type="dxa"/>
            <w:shd w:val="clear" w:color="auto" w:fill="auto"/>
          </w:tcPr>
          <w:p w14:paraId="0DF38A5D" w14:textId="77777777" w:rsidR="000B4453" w:rsidRPr="000B4453" w:rsidRDefault="000B4453" w:rsidP="000B4453">
            <w:pPr>
              <w:ind w:left="720" w:hanging="11"/>
              <w:rPr>
                <w:rFonts w:asciiTheme="minorHAnsi" w:hAnsiTheme="minorHAnsi" w:cs="Arial"/>
                <w:b/>
                <w:sz w:val="22"/>
                <w:szCs w:val="22"/>
              </w:rPr>
            </w:pPr>
            <w:r w:rsidRPr="000B4453">
              <w:rPr>
                <w:rFonts w:asciiTheme="minorHAnsi" w:hAnsiTheme="minorHAnsi" w:cs="Arial"/>
                <w:b/>
                <w:sz w:val="22"/>
                <w:szCs w:val="22"/>
              </w:rPr>
              <w:t>AM</w:t>
            </w:r>
          </w:p>
        </w:tc>
        <w:tc>
          <w:tcPr>
            <w:tcW w:w="3240" w:type="dxa"/>
            <w:shd w:val="clear" w:color="auto" w:fill="auto"/>
          </w:tcPr>
          <w:p w14:paraId="0DF38A5E" w14:textId="77777777" w:rsidR="000B4453" w:rsidRPr="000B4453" w:rsidRDefault="000B4453" w:rsidP="000B4453">
            <w:pPr>
              <w:ind w:left="720" w:hanging="11"/>
              <w:rPr>
                <w:rFonts w:asciiTheme="minorHAnsi" w:hAnsiTheme="minorHAnsi" w:cs="Arial"/>
                <w:b/>
                <w:sz w:val="22"/>
                <w:szCs w:val="22"/>
              </w:rPr>
            </w:pPr>
            <w:r w:rsidRPr="000B4453">
              <w:rPr>
                <w:rFonts w:asciiTheme="minorHAnsi" w:hAnsiTheme="minorHAnsi" w:cs="Arial"/>
                <w:b/>
                <w:sz w:val="22"/>
                <w:szCs w:val="22"/>
              </w:rPr>
              <w:t>PM</w:t>
            </w:r>
          </w:p>
        </w:tc>
      </w:tr>
      <w:tr w:rsidR="000B4453" w:rsidRPr="000B4453" w14:paraId="0DF38A63" w14:textId="77777777" w:rsidTr="00EA79E9">
        <w:trPr>
          <w:trHeight w:val="431"/>
          <w:jc w:val="center"/>
        </w:trPr>
        <w:tc>
          <w:tcPr>
            <w:tcW w:w="2985" w:type="dxa"/>
            <w:shd w:val="clear" w:color="auto" w:fill="auto"/>
          </w:tcPr>
          <w:p w14:paraId="0DF38A60" w14:textId="77777777" w:rsidR="000B4453" w:rsidRPr="000B4453" w:rsidRDefault="000B4453" w:rsidP="000B4453">
            <w:pPr>
              <w:ind w:left="720" w:hanging="11"/>
              <w:rPr>
                <w:rFonts w:asciiTheme="minorHAnsi" w:hAnsiTheme="minorHAnsi" w:cs="Arial"/>
                <w:b/>
                <w:sz w:val="22"/>
                <w:szCs w:val="22"/>
              </w:rPr>
            </w:pPr>
            <w:r w:rsidRPr="000B4453">
              <w:rPr>
                <w:rFonts w:asciiTheme="minorHAnsi" w:hAnsiTheme="minorHAnsi" w:cs="Arial"/>
                <w:b/>
                <w:sz w:val="22"/>
                <w:szCs w:val="22"/>
              </w:rPr>
              <w:t>Monday</w:t>
            </w:r>
          </w:p>
        </w:tc>
        <w:tc>
          <w:tcPr>
            <w:tcW w:w="3337" w:type="dxa"/>
            <w:shd w:val="clear" w:color="auto" w:fill="auto"/>
          </w:tcPr>
          <w:p w14:paraId="0DF38A61" w14:textId="77777777" w:rsidR="000B4453" w:rsidRPr="000B4453" w:rsidRDefault="000B4453" w:rsidP="000B4453">
            <w:pPr>
              <w:ind w:left="720" w:hanging="11"/>
              <w:rPr>
                <w:rFonts w:asciiTheme="minorHAnsi" w:hAnsiTheme="minorHAnsi" w:cs="Arial"/>
                <w:b/>
                <w:sz w:val="22"/>
                <w:szCs w:val="22"/>
              </w:rPr>
            </w:pPr>
            <w:r w:rsidRPr="000B4453">
              <w:rPr>
                <w:rFonts w:asciiTheme="minorHAnsi" w:hAnsiTheme="minorHAnsi" w:cs="Arial"/>
                <w:b/>
                <w:sz w:val="22"/>
                <w:szCs w:val="22"/>
              </w:rPr>
              <w:t>MDT</w:t>
            </w:r>
          </w:p>
        </w:tc>
        <w:tc>
          <w:tcPr>
            <w:tcW w:w="3240" w:type="dxa"/>
            <w:shd w:val="clear" w:color="auto" w:fill="auto"/>
          </w:tcPr>
          <w:p w14:paraId="0DF38A62" w14:textId="77777777" w:rsidR="000B4453" w:rsidRPr="000B4453" w:rsidRDefault="000B4453" w:rsidP="000B4453">
            <w:pPr>
              <w:ind w:left="720" w:hanging="11"/>
              <w:rPr>
                <w:rFonts w:asciiTheme="minorHAnsi" w:hAnsiTheme="minorHAnsi" w:cs="Arial"/>
                <w:b/>
                <w:sz w:val="22"/>
                <w:szCs w:val="22"/>
              </w:rPr>
            </w:pPr>
            <w:r w:rsidRPr="000B4453">
              <w:rPr>
                <w:rFonts w:asciiTheme="minorHAnsi" w:hAnsiTheme="minorHAnsi" w:cs="Arial"/>
                <w:b/>
                <w:sz w:val="22"/>
                <w:szCs w:val="22"/>
              </w:rPr>
              <w:t>Admin</w:t>
            </w:r>
          </w:p>
        </w:tc>
      </w:tr>
      <w:tr w:rsidR="000B4453" w:rsidRPr="000B4453" w14:paraId="0DF38A67" w14:textId="77777777" w:rsidTr="00EA79E9">
        <w:trPr>
          <w:trHeight w:val="441"/>
          <w:jc w:val="center"/>
        </w:trPr>
        <w:tc>
          <w:tcPr>
            <w:tcW w:w="2985" w:type="dxa"/>
            <w:shd w:val="clear" w:color="auto" w:fill="auto"/>
          </w:tcPr>
          <w:p w14:paraId="0DF38A64" w14:textId="77777777" w:rsidR="000B4453" w:rsidRPr="000B4453" w:rsidRDefault="000B4453" w:rsidP="000B4453">
            <w:pPr>
              <w:ind w:left="720" w:hanging="11"/>
              <w:rPr>
                <w:rFonts w:asciiTheme="minorHAnsi" w:hAnsiTheme="minorHAnsi" w:cs="Arial"/>
                <w:b/>
                <w:sz w:val="22"/>
                <w:szCs w:val="22"/>
              </w:rPr>
            </w:pPr>
            <w:r w:rsidRPr="000B4453">
              <w:rPr>
                <w:rFonts w:asciiTheme="minorHAnsi" w:hAnsiTheme="minorHAnsi" w:cs="Arial"/>
                <w:b/>
                <w:sz w:val="22"/>
                <w:szCs w:val="22"/>
              </w:rPr>
              <w:t>Tuesday</w:t>
            </w:r>
          </w:p>
        </w:tc>
        <w:tc>
          <w:tcPr>
            <w:tcW w:w="3337" w:type="dxa"/>
            <w:shd w:val="clear" w:color="auto" w:fill="auto"/>
          </w:tcPr>
          <w:p w14:paraId="0DF38A65" w14:textId="77777777" w:rsidR="000B4453" w:rsidRPr="000B4453" w:rsidRDefault="000B4453" w:rsidP="000B4453">
            <w:pPr>
              <w:ind w:left="720" w:hanging="11"/>
              <w:rPr>
                <w:rFonts w:asciiTheme="minorHAnsi" w:hAnsiTheme="minorHAnsi" w:cs="Arial"/>
                <w:sz w:val="22"/>
                <w:szCs w:val="22"/>
              </w:rPr>
            </w:pPr>
            <w:r w:rsidRPr="000B4453">
              <w:rPr>
                <w:rFonts w:asciiTheme="minorHAnsi" w:hAnsiTheme="minorHAnsi" w:cs="Arial"/>
                <w:sz w:val="22"/>
                <w:szCs w:val="22"/>
              </w:rPr>
              <w:t>Endoscopy (PRI)</w:t>
            </w:r>
          </w:p>
        </w:tc>
        <w:tc>
          <w:tcPr>
            <w:tcW w:w="3240" w:type="dxa"/>
            <w:shd w:val="clear" w:color="auto" w:fill="auto"/>
          </w:tcPr>
          <w:p w14:paraId="0DF38A66" w14:textId="77777777" w:rsidR="000B4453" w:rsidRPr="000B4453" w:rsidRDefault="000B4453" w:rsidP="000B4453">
            <w:pPr>
              <w:ind w:left="720" w:hanging="11"/>
              <w:rPr>
                <w:rFonts w:asciiTheme="minorHAnsi" w:hAnsiTheme="minorHAnsi" w:cs="Arial"/>
                <w:sz w:val="22"/>
                <w:szCs w:val="22"/>
              </w:rPr>
            </w:pPr>
            <w:r w:rsidRPr="000B4453">
              <w:rPr>
                <w:rFonts w:asciiTheme="minorHAnsi" w:hAnsiTheme="minorHAnsi" w:cs="Arial"/>
                <w:sz w:val="22"/>
                <w:szCs w:val="22"/>
              </w:rPr>
              <w:t>Clinic (PRI)</w:t>
            </w:r>
          </w:p>
        </w:tc>
      </w:tr>
      <w:tr w:rsidR="000B4453" w:rsidRPr="000B4453" w14:paraId="0DF38A6B" w14:textId="77777777" w:rsidTr="00EA79E9">
        <w:trPr>
          <w:trHeight w:val="467"/>
          <w:jc w:val="center"/>
        </w:trPr>
        <w:tc>
          <w:tcPr>
            <w:tcW w:w="2985" w:type="dxa"/>
            <w:shd w:val="clear" w:color="auto" w:fill="auto"/>
          </w:tcPr>
          <w:p w14:paraId="0DF38A68" w14:textId="77777777" w:rsidR="000B4453" w:rsidRPr="000B4453" w:rsidRDefault="000B4453" w:rsidP="000B4453">
            <w:pPr>
              <w:ind w:left="720" w:hanging="11"/>
              <w:rPr>
                <w:rFonts w:asciiTheme="minorHAnsi" w:hAnsiTheme="minorHAnsi" w:cs="Arial"/>
                <w:b/>
                <w:sz w:val="22"/>
                <w:szCs w:val="22"/>
              </w:rPr>
            </w:pPr>
            <w:r w:rsidRPr="000B4453">
              <w:rPr>
                <w:rFonts w:asciiTheme="minorHAnsi" w:hAnsiTheme="minorHAnsi" w:cs="Arial"/>
                <w:b/>
                <w:sz w:val="22"/>
                <w:szCs w:val="22"/>
              </w:rPr>
              <w:t>Wednesday</w:t>
            </w:r>
          </w:p>
        </w:tc>
        <w:tc>
          <w:tcPr>
            <w:tcW w:w="3337" w:type="dxa"/>
            <w:shd w:val="clear" w:color="auto" w:fill="auto"/>
          </w:tcPr>
          <w:p w14:paraId="0DF38A69" w14:textId="77777777" w:rsidR="000B4453" w:rsidRPr="000B4453" w:rsidRDefault="000B4453" w:rsidP="000B4453">
            <w:pPr>
              <w:ind w:left="720" w:hanging="11"/>
              <w:rPr>
                <w:rFonts w:asciiTheme="minorHAnsi" w:hAnsiTheme="minorHAnsi" w:cs="Arial"/>
                <w:sz w:val="22"/>
                <w:szCs w:val="22"/>
              </w:rPr>
            </w:pPr>
            <w:r w:rsidRPr="000B4453">
              <w:rPr>
                <w:rFonts w:asciiTheme="minorHAnsi" w:hAnsiTheme="minorHAnsi" w:cs="Arial"/>
                <w:sz w:val="22"/>
                <w:szCs w:val="22"/>
              </w:rPr>
              <w:t>Theatre (NW)</w:t>
            </w:r>
          </w:p>
        </w:tc>
        <w:tc>
          <w:tcPr>
            <w:tcW w:w="3240" w:type="dxa"/>
            <w:shd w:val="clear" w:color="auto" w:fill="auto"/>
          </w:tcPr>
          <w:p w14:paraId="0DF38A6A" w14:textId="77777777" w:rsidR="000B4453" w:rsidRPr="000B4453" w:rsidRDefault="000B4453" w:rsidP="000B4453">
            <w:pPr>
              <w:ind w:left="720" w:hanging="11"/>
              <w:rPr>
                <w:rFonts w:asciiTheme="minorHAnsi" w:hAnsiTheme="minorHAnsi" w:cs="Arial"/>
                <w:sz w:val="22"/>
                <w:szCs w:val="22"/>
              </w:rPr>
            </w:pPr>
            <w:r w:rsidRPr="000B4453">
              <w:rPr>
                <w:rFonts w:asciiTheme="minorHAnsi" w:hAnsiTheme="minorHAnsi" w:cs="Arial"/>
                <w:sz w:val="22"/>
                <w:szCs w:val="22"/>
              </w:rPr>
              <w:t>Theatre (NW)</w:t>
            </w:r>
          </w:p>
        </w:tc>
      </w:tr>
      <w:tr w:rsidR="000B4453" w:rsidRPr="000B4453" w14:paraId="0DF38A6F" w14:textId="77777777" w:rsidTr="00EA79E9">
        <w:trPr>
          <w:trHeight w:val="485"/>
          <w:jc w:val="center"/>
        </w:trPr>
        <w:tc>
          <w:tcPr>
            <w:tcW w:w="2985" w:type="dxa"/>
            <w:shd w:val="clear" w:color="auto" w:fill="auto"/>
          </w:tcPr>
          <w:p w14:paraId="0DF38A6C" w14:textId="77777777" w:rsidR="000B4453" w:rsidRPr="000B4453" w:rsidRDefault="000B4453" w:rsidP="000B4453">
            <w:pPr>
              <w:ind w:left="720" w:hanging="11"/>
              <w:rPr>
                <w:rFonts w:asciiTheme="minorHAnsi" w:hAnsiTheme="minorHAnsi" w:cs="Arial"/>
                <w:b/>
                <w:sz w:val="22"/>
                <w:szCs w:val="22"/>
              </w:rPr>
            </w:pPr>
            <w:r w:rsidRPr="000B4453">
              <w:rPr>
                <w:rFonts w:asciiTheme="minorHAnsi" w:hAnsiTheme="minorHAnsi" w:cs="Arial"/>
                <w:b/>
                <w:sz w:val="22"/>
                <w:szCs w:val="22"/>
              </w:rPr>
              <w:t>Thursday</w:t>
            </w:r>
          </w:p>
        </w:tc>
        <w:tc>
          <w:tcPr>
            <w:tcW w:w="3337" w:type="dxa"/>
            <w:shd w:val="clear" w:color="auto" w:fill="auto"/>
          </w:tcPr>
          <w:p w14:paraId="0DF38A6D" w14:textId="77777777" w:rsidR="000B4453" w:rsidRPr="000B4453" w:rsidRDefault="000B4453" w:rsidP="000B4453">
            <w:pPr>
              <w:ind w:left="720" w:hanging="11"/>
              <w:rPr>
                <w:rFonts w:asciiTheme="minorHAnsi" w:hAnsiTheme="minorHAnsi" w:cs="Arial"/>
                <w:sz w:val="22"/>
                <w:szCs w:val="22"/>
              </w:rPr>
            </w:pPr>
            <w:r w:rsidRPr="000B4453">
              <w:rPr>
                <w:rFonts w:asciiTheme="minorHAnsi" w:hAnsiTheme="minorHAnsi" w:cs="Arial"/>
                <w:sz w:val="22"/>
                <w:szCs w:val="22"/>
              </w:rPr>
              <w:t>Clinic (PRI)</w:t>
            </w:r>
          </w:p>
        </w:tc>
        <w:tc>
          <w:tcPr>
            <w:tcW w:w="3240" w:type="dxa"/>
            <w:shd w:val="clear" w:color="auto" w:fill="auto"/>
          </w:tcPr>
          <w:p w14:paraId="0DF38A6E" w14:textId="77777777" w:rsidR="000B4453" w:rsidRPr="000B4453" w:rsidRDefault="000B4453" w:rsidP="000B4453">
            <w:pPr>
              <w:ind w:left="720" w:hanging="11"/>
              <w:rPr>
                <w:rFonts w:asciiTheme="minorHAnsi" w:hAnsiTheme="minorHAnsi" w:cs="Arial"/>
                <w:sz w:val="22"/>
                <w:szCs w:val="22"/>
              </w:rPr>
            </w:pPr>
            <w:r w:rsidRPr="000B4453">
              <w:rPr>
                <w:rFonts w:asciiTheme="minorHAnsi" w:hAnsiTheme="minorHAnsi" w:cs="Arial"/>
                <w:sz w:val="22"/>
                <w:szCs w:val="22"/>
              </w:rPr>
              <w:t>TRUS</w:t>
            </w:r>
          </w:p>
        </w:tc>
      </w:tr>
      <w:tr w:rsidR="000B4453" w:rsidRPr="000B4453" w14:paraId="0DF38A73" w14:textId="77777777" w:rsidTr="00EA79E9">
        <w:trPr>
          <w:trHeight w:val="458"/>
          <w:jc w:val="center"/>
        </w:trPr>
        <w:tc>
          <w:tcPr>
            <w:tcW w:w="2985" w:type="dxa"/>
            <w:shd w:val="clear" w:color="auto" w:fill="auto"/>
          </w:tcPr>
          <w:p w14:paraId="0DF38A70" w14:textId="77777777" w:rsidR="000B4453" w:rsidRPr="000B4453" w:rsidRDefault="000B4453" w:rsidP="000B4453">
            <w:pPr>
              <w:ind w:left="720" w:hanging="11"/>
              <w:rPr>
                <w:rFonts w:asciiTheme="minorHAnsi" w:hAnsiTheme="minorHAnsi" w:cs="Arial"/>
                <w:b/>
                <w:sz w:val="22"/>
                <w:szCs w:val="22"/>
              </w:rPr>
            </w:pPr>
            <w:r w:rsidRPr="000B4453">
              <w:rPr>
                <w:rFonts w:asciiTheme="minorHAnsi" w:hAnsiTheme="minorHAnsi" w:cs="Arial"/>
                <w:b/>
                <w:sz w:val="22"/>
                <w:szCs w:val="22"/>
              </w:rPr>
              <w:t>Friday</w:t>
            </w:r>
          </w:p>
        </w:tc>
        <w:tc>
          <w:tcPr>
            <w:tcW w:w="3337" w:type="dxa"/>
            <w:shd w:val="clear" w:color="auto" w:fill="auto"/>
          </w:tcPr>
          <w:p w14:paraId="0DF38A71" w14:textId="77777777" w:rsidR="000B4453" w:rsidRPr="000B4453" w:rsidRDefault="000B4453" w:rsidP="000B4453">
            <w:pPr>
              <w:ind w:left="720" w:hanging="11"/>
              <w:rPr>
                <w:rFonts w:asciiTheme="minorHAnsi" w:hAnsiTheme="minorHAnsi" w:cs="Arial"/>
                <w:sz w:val="22"/>
                <w:szCs w:val="22"/>
              </w:rPr>
            </w:pPr>
            <w:r w:rsidRPr="000B4453">
              <w:rPr>
                <w:rFonts w:asciiTheme="minorHAnsi" w:hAnsiTheme="minorHAnsi" w:cs="Arial"/>
                <w:sz w:val="22"/>
                <w:szCs w:val="22"/>
              </w:rPr>
              <w:t>Study</w:t>
            </w:r>
          </w:p>
        </w:tc>
        <w:tc>
          <w:tcPr>
            <w:tcW w:w="3240" w:type="dxa"/>
            <w:shd w:val="clear" w:color="auto" w:fill="auto"/>
          </w:tcPr>
          <w:p w14:paraId="0DF38A72" w14:textId="77777777" w:rsidR="000B4453" w:rsidRPr="000B4453" w:rsidRDefault="000B4453" w:rsidP="000B4453">
            <w:pPr>
              <w:ind w:left="720" w:hanging="11"/>
              <w:rPr>
                <w:rFonts w:asciiTheme="minorHAnsi" w:hAnsiTheme="minorHAnsi" w:cs="Arial"/>
                <w:sz w:val="22"/>
                <w:szCs w:val="22"/>
              </w:rPr>
            </w:pPr>
            <w:r w:rsidRPr="000B4453">
              <w:rPr>
                <w:rFonts w:asciiTheme="minorHAnsi" w:hAnsiTheme="minorHAnsi" w:cs="Arial"/>
                <w:sz w:val="22"/>
                <w:szCs w:val="22"/>
              </w:rPr>
              <w:t>Endoscopy</w:t>
            </w:r>
          </w:p>
        </w:tc>
      </w:tr>
      <w:tr w:rsidR="000B4453" w:rsidRPr="000B4453" w14:paraId="0DF38A75" w14:textId="77777777" w:rsidTr="00EA79E9">
        <w:trPr>
          <w:trHeight w:val="287"/>
          <w:jc w:val="center"/>
        </w:trPr>
        <w:tc>
          <w:tcPr>
            <w:tcW w:w="9562" w:type="dxa"/>
            <w:gridSpan w:val="3"/>
            <w:shd w:val="clear" w:color="auto" w:fill="auto"/>
          </w:tcPr>
          <w:p w14:paraId="0DF38A74" w14:textId="77777777" w:rsidR="000B4453" w:rsidRPr="000B4453" w:rsidRDefault="000B4453" w:rsidP="000B4453">
            <w:pPr>
              <w:ind w:left="720" w:hanging="11"/>
              <w:rPr>
                <w:rFonts w:asciiTheme="minorHAnsi" w:hAnsiTheme="minorHAnsi" w:cs="Arial"/>
                <w:b/>
                <w:sz w:val="22"/>
                <w:szCs w:val="22"/>
              </w:rPr>
            </w:pPr>
            <w:r w:rsidRPr="000B4453">
              <w:rPr>
                <w:rFonts w:asciiTheme="minorHAnsi" w:hAnsiTheme="minorHAnsi" w:cs="Arial"/>
                <w:b/>
                <w:sz w:val="22"/>
                <w:szCs w:val="22"/>
              </w:rPr>
              <w:t xml:space="preserve">1:7 on call </w:t>
            </w:r>
          </w:p>
        </w:tc>
      </w:tr>
    </w:tbl>
    <w:p w14:paraId="0DF38A76" w14:textId="77777777" w:rsidR="000B4453" w:rsidRPr="000B4453" w:rsidRDefault="000B4453" w:rsidP="000B4453">
      <w:pPr>
        <w:ind w:left="720" w:hanging="11"/>
        <w:rPr>
          <w:rFonts w:asciiTheme="minorHAnsi" w:hAnsiTheme="minorHAnsi" w:cs="Arial"/>
          <w:b/>
          <w:sz w:val="22"/>
          <w:szCs w:val="22"/>
        </w:rPr>
      </w:pPr>
    </w:p>
    <w:p w14:paraId="0DF38A77" w14:textId="77777777" w:rsidR="00766497" w:rsidRPr="003B1F70" w:rsidRDefault="00766497" w:rsidP="00DB057F">
      <w:pPr>
        <w:rPr>
          <w:rFonts w:asciiTheme="minorHAnsi" w:hAnsiTheme="minorHAnsi" w:cs="Arial"/>
          <w:sz w:val="22"/>
          <w:szCs w:val="22"/>
        </w:rPr>
      </w:pPr>
      <w:r w:rsidRPr="003B1F70">
        <w:rPr>
          <w:rFonts w:asciiTheme="minorHAnsi" w:hAnsiTheme="minorHAnsi" w:cs="Arial"/>
          <w:b/>
          <w:sz w:val="22"/>
          <w:szCs w:val="22"/>
        </w:rPr>
        <w:t>OTHER DETAILS PERTINENT TO THIS POST</w:t>
      </w:r>
    </w:p>
    <w:p w14:paraId="0DF38A78" w14:textId="77777777" w:rsidR="00766497" w:rsidRPr="003B1F70" w:rsidRDefault="00766497">
      <w:pPr>
        <w:pStyle w:val="Heading1"/>
        <w:rPr>
          <w:rFonts w:asciiTheme="minorHAnsi" w:hAnsiTheme="minorHAnsi" w:cs="Arial"/>
          <w:sz w:val="22"/>
          <w:szCs w:val="22"/>
        </w:rPr>
      </w:pPr>
    </w:p>
    <w:p w14:paraId="0DF38A79" w14:textId="77777777" w:rsidR="00766497" w:rsidRPr="003B1F70" w:rsidRDefault="00766497">
      <w:pPr>
        <w:jc w:val="both"/>
        <w:rPr>
          <w:rFonts w:asciiTheme="minorHAnsi" w:hAnsiTheme="minorHAnsi" w:cs="Arial"/>
          <w:sz w:val="22"/>
          <w:szCs w:val="22"/>
        </w:rPr>
      </w:pPr>
      <w:r w:rsidRPr="003B1F70">
        <w:rPr>
          <w:rFonts w:asciiTheme="minorHAnsi" w:hAnsiTheme="minorHAnsi" w:cs="Arial"/>
          <w:b/>
          <w:sz w:val="22"/>
          <w:szCs w:val="22"/>
        </w:rPr>
        <w:t>Teaching/Academic</w:t>
      </w:r>
    </w:p>
    <w:p w14:paraId="0DF38A7A" w14:textId="77777777"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 xml:space="preserve">The appointee will be expected to share in the teaching of undergraduate and postgraduate students, of nursing staff and of other staff as arranged.  </w:t>
      </w:r>
    </w:p>
    <w:p w14:paraId="0DF38A7B" w14:textId="77777777" w:rsidR="000B4453" w:rsidRDefault="000B4453">
      <w:pPr>
        <w:jc w:val="both"/>
        <w:rPr>
          <w:rFonts w:asciiTheme="minorHAnsi" w:hAnsiTheme="minorHAnsi" w:cs="Arial"/>
          <w:b/>
          <w:sz w:val="22"/>
          <w:szCs w:val="22"/>
        </w:rPr>
      </w:pPr>
    </w:p>
    <w:p w14:paraId="0DF38A7C" w14:textId="77777777" w:rsidR="00766497" w:rsidRPr="003B1F70" w:rsidRDefault="00766497">
      <w:pPr>
        <w:jc w:val="both"/>
        <w:rPr>
          <w:rFonts w:asciiTheme="minorHAnsi" w:hAnsiTheme="minorHAnsi" w:cs="Arial"/>
          <w:sz w:val="22"/>
          <w:szCs w:val="22"/>
        </w:rPr>
      </w:pPr>
      <w:r w:rsidRPr="003B1F70">
        <w:rPr>
          <w:rFonts w:asciiTheme="minorHAnsi" w:hAnsiTheme="minorHAnsi" w:cs="Arial"/>
          <w:b/>
          <w:sz w:val="22"/>
          <w:szCs w:val="22"/>
        </w:rPr>
        <w:t>Audit</w:t>
      </w:r>
    </w:p>
    <w:p w14:paraId="0DF38A7D" w14:textId="77777777"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 xml:space="preserve">NHS Tayside recognises the need for quality assurance, the provision of healthcare and the appointee will be required to </w:t>
      </w:r>
      <w:r w:rsidR="000B4453">
        <w:rPr>
          <w:rFonts w:asciiTheme="minorHAnsi" w:hAnsiTheme="minorHAnsi" w:cs="Arial"/>
          <w:sz w:val="22"/>
          <w:szCs w:val="22"/>
        </w:rPr>
        <w:t>take part in departmental audits</w:t>
      </w:r>
      <w:r w:rsidRPr="003B1F70">
        <w:rPr>
          <w:rFonts w:asciiTheme="minorHAnsi" w:hAnsiTheme="minorHAnsi" w:cs="Arial"/>
          <w:sz w:val="22"/>
          <w:szCs w:val="22"/>
        </w:rPr>
        <w:t>.</w:t>
      </w:r>
    </w:p>
    <w:p w14:paraId="0DF38A7E" w14:textId="77777777" w:rsidR="00165DAA" w:rsidRPr="003B1F70" w:rsidRDefault="00165DAA">
      <w:pPr>
        <w:jc w:val="both"/>
        <w:rPr>
          <w:rFonts w:asciiTheme="minorHAnsi" w:hAnsiTheme="minorHAnsi" w:cs="Arial"/>
          <w:sz w:val="22"/>
          <w:szCs w:val="22"/>
        </w:rPr>
      </w:pPr>
    </w:p>
    <w:p w14:paraId="0DF38A7F" w14:textId="77777777" w:rsidR="00766497" w:rsidRPr="003B1F70" w:rsidRDefault="00766497">
      <w:pPr>
        <w:jc w:val="both"/>
        <w:rPr>
          <w:rFonts w:asciiTheme="minorHAnsi" w:hAnsiTheme="minorHAnsi" w:cs="Arial"/>
          <w:sz w:val="22"/>
          <w:szCs w:val="22"/>
        </w:rPr>
      </w:pPr>
      <w:r w:rsidRPr="003B1F70">
        <w:rPr>
          <w:rFonts w:asciiTheme="minorHAnsi" w:hAnsiTheme="minorHAnsi" w:cs="Arial"/>
          <w:b/>
          <w:sz w:val="22"/>
          <w:szCs w:val="22"/>
        </w:rPr>
        <w:t>Appraisal</w:t>
      </w:r>
    </w:p>
    <w:p w14:paraId="0DF38A80" w14:textId="77777777" w:rsidR="00766497" w:rsidRPr="003B1F70" w:rsidRDefault="00766497" w:rsidP="00165DAA">
      <w:pPr>
        <w:pStyle w:val="Heading2"/>
        <w:ind w:left="0" w:firstLine="0"/>
        <w:rPr>
          <w:rFonts w:asciiTheme="minorHAnsi" w:hAnsiTheme="minorHAnsi" w:cs="Arial"/>
          <w:sz w:val="22"/>
          <w:szCs w:val="22"/>
        </w:rPr>
      </w:pPr>
      <w:r w:rsidRPr="003B1F70">
        <w:rPr>
          <w:rFonts w:asciiTheme="minorHAnsi" w:hAnsiTheme="minorHAnsi" w:cs="Arial"/>
          <w:b w:val="0"/>
          <w:i w:val="0"/>
          <w:sz w:val="22"/>
          <w:szCs w:val="22"/>
        </w:rPr>
        <w:t xml:space="preserve">NHS Tayside has implemented an annual appraisal system for all </w:t>
      </w:r>
      <w:r w:rsidR="00165DAA" w:rsidRPr="003B1F70">
        <w:rPr>
          <w:rFonts w:asciiTheme="minorHAnsi" w:hAnsiTheme="minorHAnsi" w:cs="Arial"/>
          <w:b w:val="0"/>
          <w:i w:val="0"/>
          <w:sz w:val="22"/>
          <w:szCs w:val="22"/>
        </w:rPr>
        <w:t xml:space="preserve">staff. The successful </w:t>
      </w:r>
      <w:r w:rsidRPr="003B1F70">
        <w:rPr>
          <w:rFonts w:asciiTheme="minorHAnsi" w:hAnsiTheme="minorHAnsi" w:cs="Arial"/>
          <w:b w:val="0"/>
          <w:i w:val="0"/>
          <w:sz w:val="22"/>
          <w:szCs w:val="22"/>
        </w:rPr>
        <w:t>candidate will be required to actively participate in this scheme.</w:t>
      </w:r>
    </w:p>
    <w:p w14:paraId="0DF38A81" w14:textId="77777777" w:rsidR="00766497" w:rsidRPr="003B1F70" w:rsidRDefault="00766497">
      <w:pPr>
        <w:jc w:val="both"/>
        <w:rPr>
          <w:rFonts w:asciiTheme="minorHAnsi" w:hAnsiTheme="minorHAnsi" w:cs="Arial"/>
          <w:b/>
          <w:i/>
          <w:sz w:val="22"/>
          <w:szCs w:val="22"/>
        </w:rPr>
      </w:pPr>
    </w:p>
    <w:p w14:paraId="0DF38A82" w14:textId="77777777" w:rsidR="00766497" w:rsidRPr="003B1F70" w:rsidRDefault="00766497">
      <w:pPr>
        <w:jc w:val="both"/>
        <w:rPr>
          <w:rFonts w:asciiTheme="minorHAnsi" w:hAnsiTheme="minorHAnsi" w:cs="Arial"/>
          <w:sz w:val="22"/>
          <w:szCs w:val="22"/>
        </w:rPr>
      </w:pPr>
      <w:r w:rsidRPr="003B1F70">
        <w:rPr>
          <w:rFonts w:asciiTheme="minorHAnsi" w:hAnsiTheme="minorHAnsi" w:cs="Arial"/>
          <w:b/>
          <w:sz w:val="22"/>
          <w:szCs w:val="22"/>
        </w:rPr>
        <w:t>Conditions of Service</w:t>
      </w:r>
    </w:p>
    <w:p w14:paraId="0DF38A83" w14:textId="77777777"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 xml:space="preserve">The terms and conditions of employment will be subject to the </w:t>
      </w:r>
      <w:r w:rsidR="003B1F70">
        <w:rPr>
          <w:rFonts w:asciiTheme="minorHAnsi" w:hAnsiTheme="minorHAnsi" w:cs="Arial"/>
          <w:sz w:val="22"/>
          <w:szCs w:val="22"/>
        </w:rPr>
        <w:t>NHS Tayside</w:t>
      </w:r>
      <w:r w:rsidRPr="003B1F70">
        <w:rPr>
          <w:rFonts w:asciiTheme="minorHAnsi" w:hAnsiTheme="minorHAnsi" w:cs="Arial"/>
          <w:sz w:val="22"/>
          <w:szCs w:val="22"/>
        </w:rPr>
        <w:t xml:space="preserve"> Terms and Conditions of Service for Medical Staff as agreed locally with the BMA Local Negotiating Committee.  Until such time as they come into force you will remain subject to the Terms and Conditions of services for Hospital and Dental Staff (Scotland) and the General Whitley Council Conditions of Service, both as amended from time to time.</w:t>
      </w:r>
    </w:p>
    <w:p w14:paraId="0DF38A84" w14:textId="77777777" w:rsidR="00766497" w:rsidRPr="003B1F70" w:rsidRDefault="00766497">
      <w:pPr>
        <w:jc w:val="both"/>
        <w:rPr>
          <w:rFonts w:asciiTheme="minorHAnsi" w:hAnsiTheme="minorHAnsi" w:cs="Arial"/>
          <w:sz w:val="22"/>
          <w:szCs w:val="22"/>
        </w:rPr>
      </w:pPr>
    </w:p>
    <w:p w14:paraId="0DF38A85" w14:textId="77777777"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 xml:space="preserve">Membership of the NHS Superannuation scheme is not compulsory, but all medical and dental staff </w:t>
      </w:r>
      <w:r w:rsidR="000B4453" w:rsidRPr="003B1F70">
        <w:rPr>
          <w:rFonts w:asciiTheme="minorHAnsi" w:hAnsiTheme="minorHAnsi" w:cs="Arial"/>
          <w:sz w:val="22"/>
          <w:szCs w:val="22"/>
        </w:rPr>
        <w:t>is</w:t>
      </w:r>
      <w:r w:rsidRPr="003B1F70">
        <w:rPr>
          <w:rFonts w:asciiTheme="minorHAnsi" w:hAnsiTheme="minorHAnsi" w:cs="Arial"/>
          <w:sz w:val="22"/>
          <w:szCs w:val="22"/>
        </w:rPr>
        <w:t xml:space="preserve"> entitled to choose if they wish to join the scheme.  Until such times as a positive option not to join the scheme is expressed, a member of staff will be regarded as a member of the scheme from the first day of service.  This will not affect any individual right to make alternative arrangements.  Initially, the employment covered by this contract will be contracted out of the State Pension Scheme.</w:t>
      </w:r>
    </w:p>
    <w:p w14:paraId="0DF38A86" w14:textId="77777777" w:rsidR="00766497" w:rsidRPr="003B1F70" w:rsidRDefault="00766497">
      <w:pPr>
        <w:jc w:val="both"/>
        <w:rPr>
          <w:rFonts w:asciiTheme="minorHAnsi" w:hAnsiTheme="minorHAnsi" w:cs="Arial"/>
          <w:sz w:val="22"/>
          <w:szCs w:val="22"/>
        </w:rPr>
      </w:pPr>
    </w:p>
    <w:p w14:paraId="0DF38A87" w14:textId="77777777" w:rsidR="00766497" w:rsidRPr="003B1F70" w:rsidRDefault="00766497">
      <w:pPr>
        <w:jc w:val="both"/>
        <w:rPr>
          <w:rFonts w:asciiTheme="minorHAnsi" w:hAnsiTheme="minorHAnsi" w:cs="Arial"/>
          <w:sz w:val="22"/>
          <w:szCs w:val="22"/>
        </w:rPr>
      </w:pPr>
      <w:r w:rsidRPr="003B1F70">
        <w:rPr>
          <w:rFonts w:asciiTheme="minorHAnsi" w:hAnsiTheme="minorHAnsi" w:cs="Arial"/>
          <w:b/>
          <w:sz w:val="22"/>
          <w:szCs w:val="22"/>
        </w:rPr>
        <w:t>Further Details and Preliminary Visits</w:t>
      </w:r>
    </w:p>
    <w:p w14:paraId="0DF38A88" w14:textId="77777777" w:rsidR="00766497" w:rsidRPr="003B1F70" w:rsidRDefault="00766497">
      <w:pPr>
        <w:jc w:val="both"/>
        <w:rPr>
          <w:rFonts w:asciiTheme="minorHAnsi" w:hAnsiTheme="minorHAnsi" w:cs="Arial"/>
          <w:sz w:val="22"/>
          <w:szCs w:val="22"/>
        </w:rPr>
      </w:pPr>
      <w:r w:rsidRPr="003B1F70">
        <w:rPr>
          <w:rFonts w:asciiTheme="minorHAnsi" w:hAnsiTheme="minorHAnsi" w:cs="Arial"/>
          <w:sz w:val="22"/>
          <w:szCs w:val="22"/>
        </w:rPr>
        <w:t xml:space="preserve">Information on facilities in Tayside, the organisation of duties and other aspects of the appointment can be obtained from </w:t>
      </w:r>
      <w:r w:rsidR="007E6FF2">
        <w:rPr>
          <w:rFonts w:asciiTheme="minorHAnsi" w:hAnsiTheme="minorHAnsi" w:cs="Arial"/>
          <w:sz w:val="22"/>
          <w:szCs w:val="22"/>
        </w:rPr>
        <w:t xml:space="preserve">Secretary to </w:t>
      </w:r>
      <w:r w:rsidRPr="003B1F70">
        <w:rPr>
          <w:rFonts w:asciiTheme="minorHAnsi" w:hAnsiTheme="minorHAnsi" w:cs="Arial"/>
          <w:sz w:val="22"/>
          <w:szCs w:val="22"/>
        </w:rPr>
        <w:t xml:space="preserve">Mr </w:t>
      </w:r>
      <w:r w:rsidR="00321120">
        <w:rPr>
          <w:rFonts w:asciiTheme="minorHAnsi" w:hAnsiTheme="minorHAnsi" w:cs="Arial"/>
          <w:sz w:val="22"/>
          <w:szCs w:val="22"/>
        </w:rPr>
        <w:t>Nandwani clinical lead in Urology</w:t>
      </w:r>
      <w:r w:rsidR="007E6FF2">
        <w:rPr>
          <w:rFonts w:asciiTheme="minorHAnsi" w:hAnsiTheme="minorHAnsi" w:cs="Arial"/>
          <w:sz w:val="22"/>
          <w:szCs w:val="22"/>
        </w:rPr>
        <w:t xml:space="preserve">: Ms Catherine Ogilvie, </w:t>
      </w:r>
      <w:hyperlink r:id="rId5" w:history="1">
        <w:r w:rsidR="00B16AB5" w:rsidRPr="00B76543">
          <w:rPr>
            <w:rStyle w:val="Hyperlink"/>
            <w:rFonts w:asciiTheme="minorHAnsi" w:hAnsiTheme="minorHAnsi" w:cs="Arial"/>
            <w:sz w:val="22"/>
            <w:szCs w:val="22"/>
          </w:rPr>
          <w:t>Catherine.ogilvie@nhs.scot</w:t>
        </w:r>
      </w:hyperlink>
      <w:r w:rsidR="007E6FF2">
        <w:rPr>
          <w:rFonts w:asciiTheme="minorHAnsi" w:hAnsiTheme="minorHAnsi" w:cs="Arial"/>
          <w:sz w:val="22"/>
          <w:szCs w:val="22"/>
        </w:rPr>
        <w:t xml:space="preserve"> </w:t>
      </w:r>
    </w:p>
    <w:p w14:paraId="0DF38A89" w14:textId="77777777" w:rsidR="00766497" w:rsidRPr="003B1F70" w:rsidRDefault="00766497">
      <w:pPr>
        <w:jc w:val="both"/>
        <w:rPr>
          <w:rFonts w:asciiTheme="minorHAnsi" w:hAnsiTheme="minorHAnsi" w:cs="Arial"/>
          <w:sz w:val="22"/>
          <w:szCs w:val="22"/>
        </w:rPr>
      </w:pPr>
    </w:p>
    <w:p w14:paraId="0DF38A8A" w14:textId="77777777" w:rsidR="00766497" w:rsidRPr="003F6654" w:rsidRDefault="00766497" w:rsidP="00DB057F">
      <w:pPr>
        <w:rPr>
          <w:rFonts w:asciiTheme="minorHAnsi" w:hAnsiTheme="minorHAnsi" w:cs="Arial"/>
          <w:b/>
          <w:sz w:val="22"/>
          <w:szCs w:val="22"/>
        </w:rPr>
      </w:pPr>
      <w:r w:rsidRPr="003F6654">
        <w:rPr>
          <w:rFonts w:asciiTheme="minorHAnsi" w:hAnsiTheme="minorHAnsi" w:cs="Arial"/>
          <w:b/>
          <w:sz w:val="22"/>
          <w:szCs w:val="22"/>
        </w:rPr>
        <w:lastRenderedPageBreak/>
        <w:t xml:space="preserve">SHORTLISTING CRITERIA FOR APPOINTMENT OF </w:t>
      </w:r>
      <w:r w:rsidR="000B4453">
        <w:rPr>
          <w:rFonts w:asciiTheme="minorHAnsi" w:hAnsiTheme="minorHAnsi" w:cs="Arial"/>
          <w:b/>
          <w:sz w:val="22"/>
          <w:szCs w:val="22"/>
        </w:rPr>
        <w:t xml:space="preserve">SENIOR CLINICAL FELLOW UROLOGY, </w:t>
      </w:r>
      <w:r w:rsidRPr="003F6654">
        <w:rPr>
          <w:rFonts w:asciiTheme="minorHAnsi" w:hAnsiTheme="minorHAnsi" w:cs="Arial"/>
          <w:b/>
          <w:sz w:val="22"/>
          <w:szCs w:val="22"/>
        </w:rPr>
        <w:t>MEDICAL AND DENTAL STAFF</w:t>
      </w:r>
    </w:p>
    <w:p w14:paraId="0DF38A8B" w14:textId="77777777" w:rsidR="00766497" w:rsidRPr="003F6654" w:rsidRDefault="00766497">
      <w:pPr>
        <w:jc w:val="center"/>
        <w:rPr>
          <w:rFonts w:asciiTheme="minorHAnsi" w:hAnsiTheme="minorHAnsi" w:cs="Arial"/>
          <w:b/>
          <w:sz w:val="22"/>
          <w:szCs w:val="22"/>
        </w:rPr>
      </w:pPr>
    </w:p>
    <w:p w14:paraId="0DF38A8C" w14:textId="77777777" w:rsidR="00766497" w:rsidRPr="003F6654" w:rsidRDefault="00766497">
      <w:pPr>
        <w:pStyle w:val="BodyText"/>
        <w:rPr>
          <w:rFonts w:asciiTheme="minorHAnsi" w:hAnsiTheme="minorHAnsi" w:cs="Arial"/>
          <w:sz w:val="22"/>
          <w:szCs w:val="22"/>
        </w:rPr>
      </w:pPr>
      <w:r w:rsidRPr="003F6654">
        <w:rPr>
          <w:rFonts w:asciiTheme="minorHAnsi" w:hAnsiTheme="minorHAnsi" w:cs="Arial"/>
          <w:sz w:val="22"/>
          <w:szCs w:val="22"/>
        </w:rPr>
        <w:t xml:space="preserve">The Trust is committed to the principle of equality and opportunity in employment and accordingly its advertising and recruitment literature will not imply that there is a preference for any one group of applicants, </w:t>
      </w:r>
      <w:r w:rsidR="004D36CC" w:rsidRPr="003F6654">
        <w:rPr>
          <w:rFonts w:asciiTheme="minorHAnsi" w:hAnsiTheme="minorHAnsi" w:cs="Arial"/>
          <w:sz w:val="22"/>
          <w:szCs w:val="22"/>
        </w:rPr>
        <w:t>e.g.,</w:t>
      </w:r>
      <w:r w:rsidRPr="003F6654">
        <w:rPr>
          <w:rFonts w:asciiTheme="minorHAnsi" w:hAnsiTheme="minorHAnsi" w:cs="Arial"/>
          <w:sz w:val="22"/>
          <w:szCs w:val="22"/>
        </w:rPr>
        <w:t xml:space="preserve"> by the use of discriminatory job titles or material depicting or describing certain sexual or racial groups.</w:t>
      </w:r>
    </w:p>
    <w:p w14:paraId="0DF38A8D" w14:textId="77777777" w:rsidR="00766497" w:rsidRPr="003F6654" w:rsidRDefault="00766497">
      <w:pPr>
        <w:jc w:val="both"/>
        <w:rPr>
          <w:rFonts w:asciiTheme="minorHAnsi" w:hAnsiTheme="minorHAnsi" w:cs="Arial"/>
          <w:sz w:val="22"/>
          <w:szCs w:val="22"/>
        </w:rPr>
      </w:pPr>
    </w:p>
    <w:p w14:paraId="0DF38A8E" w14:textId="77777777" w:rsidR="00766497" w:rsidRPr="003F6654" w:rsidRDefault="00766497">
      <w:pPr>
        <w:jc w:val="both"/>
        <w:rPr>
          <w:rFonts w:asciiTheme="minorHAnsi" w:hAnsiTheme="minorHAnsi" w:cs="Arial"/>
          <w:sz w:val="22"/>
          <w:szCs w:val="22"/>
        </w:rPr>
      </w:pPr>
      <w:r w:rsidRPr="003F6654">
        <w:rPr>
          <w:rFonts w:asciiTheme="minorHAnsi" w:hAnsiTheme="minorHAnsi" w:cs="Arial"/>
          <w:sz w:val="22"/>
          <w:szCs w:val="22"/>
        </w:rPr>
        <w:t xml:space="preserve">In </w:t>
      </w:r>
      <w:r w:rsidR="004D36CC" w:rsidRPr="003F6654">
        <w:rPr>
          <w:rFonts w:asciiTheme="minorHAnsi" w:hAnsiTheme="minorHAnsi" w:cs="Arial"/>
          <w:sz w:val="22"/>
          <w:szCs w:val="22"/>
        </w:rPr>
        <w:t>general,</w:t>
      </w:r>
      <w:r w:rsidRPr="003F6654">
        <w:rPr>
          <w:rFonts w:asciiTheme="minorHAnsi" w:hAnsiTheme="minorHAnsi" w:cs="Arial"/>
          <w:sz w:val="22"/>
          <w:szCs w:val="22"/>
        </w:rPr>
        <w:t xml:space="preserve"> the </w:t>
      </w:r>
      <w:r w:rsidR="00B16AB5" w:rsidRPr="003F6654">
        <w:rPr>
          <w:rFonts w:asciiTheme="minorHAnsi" w:hAnsiTheme="minorHAnsi" w:cs="Arial"/>
          <w:sz w:val="22"/>
          <w:szCs w:val="22"/>
        </w:rPr>
        <w:t>short listing</w:t>
      </w:r>
      <w:r w:rsidRPr="003F6654">
        <w:rPr>
          <w:rFonts w:asciiTheme="minorHAnsi" w:hAnsiTheme="minorHAnsi" w:cs="Arial"/>
          <w:sz w:val="22"/>
          <w:szCs w:val="22"/>
        </w:rPr>
        <w:t xml:space="preserve"> process will be conducted so as to give all candidates equal consideration against defined selection criteria.  The following criteria will, therefore, be applied equally to all candidates irrespective of age, sex, religion, ethnic origin or disability and avoiding judgements on the basis of assumption or stereotypes.</w:t>
      </w:r>
    </w:p>
    <w:p w14:paraId="0DF38A8F" w14:textId="77777777" w:rsidR="00766497" w:rsidRPr="003F6654" w:rsidRDefault="00766497">
      <w:pPr>
        <w:jc w:val="both"/>
        <w:rPr>
          <w:rFonts w:asciiTheme="minorHAnsi" w:hAnsiTheme="minorHAnsi" w:cs="Arial"/>
          <w:sz w:val="22"/>
          <w:szCs w:val="22"/>
        </w:rPr>
      </w:pPr>
    </w:p>
    <w:p w14:paraId="0DF38A90" w14:textId="77777777" w:rsidR="000B4453" w:rsidRPr="007947D2" w:rsidRDefault="000B4453" w:rsidP="000B4453">
      <w:pPr>
        <w:ind w:left="709"/>
      </w:pPr>
      <w:r w:rsidRPr="007947D2">
        <w:t xml:space="preserve">The </w:t>
      </w:r>
      <w:r>
        <w:t>person</w:t>
      </w:r>
      <w:r w:rsidRPr="007947D2">
        <w:t xml:space="preserve"> specification is as below:</w:t>
      </w:r>
    </w:p>
    <w:p w14:paraId="0DF38A91" w14:textId="77777777" w:rsidR="000B4453" w:rsidRPr="007947D2" w:rsidRDefault="000B4453" w:rsidP="000B4453"/>
    <w:p w14:paraId="0DF38A92" w14:textId="77777777" w:rsidR="000B4453" w:rsidRPr="007947D2" w:rsidRDefault="000B4453" w:rsidP="000B4453"/>
    <w:tbl>
      <w:tblPr>
        <w:tblW w:w="9090"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3240"/>
        <w:gridCol w:w="3780"/>
      </w:tblGrid>
      <w:tr w:rsidR="000B4453" w:rsidRPr="007947D2" w14:paraId="0DF38A96" w14:textId="77777777" w:rsidTr="00EA79E9">
        <w:trPr>
          <w:trHeight w:val="254"/>
        </w:trPr>
        <w:tc>
          <w:tcPr>
            <w:tcW w:w="2070" w:type="dxa"/>
          </w:tcPr>
          <w:p w14:paraId="0DF38A93" w14:textId="77777777" w:rsidR="000B4453" w:rsidRPr="007947D2" w:rsidRDefault="000B4453" w:rsidP="00EA79E9">
            <w:pPr>
              <w:rPr>
                <w:b/>
              </w:rPr>
            </w:pPr>
          </w:p>
        </w:tc>
        <w:tc>
          <w:tcPr>
            <w:tcW w:w="3240" w:type="dxa"/>
          </w:tcPr>
          <w:p w14:paraId="0DF38A94" w14:textId="77777777" w:rsidR="000B4453" w:rsidRPr="007947D2" w:rsidRDefault="000B4453" w:rsidP="00EA79E9">
            <w:pPr>
              <w:rPr>
                <w:b/>
              </w:rPr>
            </w:pPr>
            <w:r w:rsidRPr="007947D2">
              <w:rPr>
                <w:b/>
              </w:rPr>
              <w:t>Essential</w:t>
            </w:r>
          </w:p>
        </w:tc>
        <w:tc>
          <w:tcPr>
            <w:tcW w:w="3780" w:type="dxa"/>
          </w:tcPr>
          <w:p w14:paraId="0DF38A95" w14:textId="77777777" w:rsidR="000B4453" w:rsidRPr="007947D2" w:rsidRDefault="000B4453" w:rsidP="00EA79E9">
            <w:pPr>
              <w:rPr>
                <w:b/>
              </w:rPr>
            </w:pPr>
            <w:r w:rsidRPr="007947D2">
              <w:rPr>
                <w:b/>
              </w:rPr>
              <w:t>Desirable</w:t>
            </w:r>
          </w:p>
        </w:tc>
      </w:tr>
      <w:tr w:rsidR="000B4453" w:rsidRPr="007947D2" w14:paraId="0DF38AA1" w14:textId="77777777" w:rsidTr="00EA79E9">
        <w:tc>
          <w:tcPr>
            <w:tcW w:w="2070" w:type="dxa"/>
          </w:tcPr>
          <w:p w14:paraId="0DF38A97" w14:textId="77777777" w:rsidR="000B4453" w:rsidRPr="007947D2" w:rsidRDefault="000B4453" w:rsidP="00EA79E9">
            <w:pPr>
              <w:rPr>
                <w:b/>
              </w:rPr>
            </w:pPr>
            <w:r w:rsidRPr="007947D2">
              <w:rPr>
                <w:b/>
              </w:rPr>
              <w:t>Qualifications &amp; Education</w:t>
            </w:r>
          </w:p>
          <w:p w14:paraId="0DF38A98" w14:textId="77777777" w:rsidR="000B4453" w:rsidRPr="007947D2" w:rsidRDefault="000B4453" w:rsidP="00EA79E9"/>
          <w:p w14:paraId="0DF38A99" w14:textId="77777777" w:rsidR="000B4453" w:rsidRPr="007947D2" w:rsidRDefault="000B4453" w:rsidP="00EA79E9"/>
          <w:p w14:paraId="0DF38A9A" w14:textId="77777777" w:rsidR="000B4453" w:rsidRPr="007947D2" w:rsidRDefault="000B4453" w:rsidP="00EA79E9"/>
        </w:tc>
        <w:tc>
          <w:tcPr>
            <w:tcW w:w="3240" w:type="dxa"/>
          </w:tcPr>
          <w:p w14:paraId="0DF38A9B" w14:textId="77777777" w:rsidR="000B4453" w:rsidRPr="007947D2" w:rsidRDefault="000B4453" w:rsidP="00EA79E9">
            <w:r w:rsidRPr="007947D2">
              <w:t xml:space="preserve">Bachelor degree in Medicine </w:t>
            </w:r>
          </w:p>
          <w:p w14:paraId="0DF38A9C" w14:textId="77777777" w:rsidR="000B4453" w:rsidRDefault="000B4453" w:rsidP="00EA79E9">
            <w:r w:rsidRPr="007947D2">
              <w:t xml:space="preserve">Completion of basic/core surgical training </w:t>
            </w:r>
          </w:p>
          <w:p w14:paraId="0DF38A9D" w14:textId="77777777" w:rsidR="000B4453" w:rsidRPr="007947D2" w:rsidRDefault="000B4453" w:rsidP="00EA79E9"/>
          <w:p w14:paraId="0DF38A9E" w14:textId="77777777" w:rsidR="000B4453" w:rsidRDefault="000B4453" w:rsidP="00EA79E9">
            <w:r w:rsidRPr="007947D2">
              <w:t xml:space="preserve">Registration with GMC </w:t>
            </w:r>
          </w:p>
          <w:p w14:paraId="0DF38A9F" w14:textId="77777777" w:rsidR="000B4453" w:rsidRPr="007947D2" w:rsidRDefault="000B4453" w:rsidP="00EA79E9"/>
        </w:tc>
        <w:tc>
          <w:tcPr>
            <w:tcW w:w="3780" w:type="dxa"/>
          </w:tcPr>
          <w:p w14:paraId="0DF38AA0" w14:textId="77777777" w:rsidR="000B4453" w:rsidRPr="007947D2" w:rsidRDefault="000B4453" w:rsidP="00EA79E9">
            <w:r>
              <w:t>Postgraduate qualification</w:t>
            </w:r>
          </w:p>
        </w:tc>
      </w:tr>
      <w:tr w:rsidR="000B4453" w:rsidRPr="007947D2" w14:paraId="0DF38AAB" w14:textId="77777777" w:rsidTr="00EA79E9">
        <w:tc>
          <w:tcPr>
            <w:tcW w:w="2070" w:type="dxa"/>
          </w:tcPr>
          <w:p w14:paraId="0DF38AA2" w14:textId="77777777" w:rsidR="000B4453" w:rsidRPr="007947D2" w:rsidRDefault="000B4453" w:rsidP="00EA79E9">
            <w:pPr>
              <w:rPr>
                <w:b/>
              </w:rPr>
            </w:pPr>
            <w:r w:rsidRPr="007947D2">
              <w:rPr>
                <w:b/>
              </w:rPr>
              <w:t>Experience</w:t>
            </w:r>
          </w:p>
        </w:tc>
        <w:tc>
          <w:tcPr>
            <w:tcW w:w="3240" w:type="dxa"/>
          </w:tcPr>
          <w:p w14:paraId="0DF38AA3" w14:textId="77777777" w:rsidR="000B4453" w:rsidRDefault="000B4453" w:rsidP="00EA79E9">
            <w:r w:rsidRPr="007947D2">
              <w:t>Wider experience in clinical assessment of urological patients, managing acute urological emergency</w:t>
            </w:r>
          </w:p>
          <w:p w14:paraId="0DF38AA4" w14:textId="77777777" w:rsidR="000B4453" w:rsidRPr="007947D2" w:rsidRDefault="000B4453" w:rsidP="00EA79E9"/>
          <w:p w14:paraId="0DF38AA5" w14:textId="77777777" w:rsidR="000B4453" w:rsidRDefault="000B4453" w:rsidP="00EA79E9">
            <w:r w:rsidRPr="007947D2">
              <w:t xml:space="preserve">Experience commensurate with the level of </w:t>
            </w:r>
            <w:r>
              <w:t xml:space="preserve">senior urology registrar </w:t>
            </w:r>
          </w:p>
          <w:p w14:paraId="0DF38AA6" w14:textId="77777777" w:rsidR="000B4453" w:rsidRPr="007947D2" w:rsidRDefault="000B4453" w:rsidP="00EA79E9"/>
        </w:tc>
        <w:tc>
          <w:tcPr>
            <w:tcW w:w="3780" w:type="dxa"/>
          </w:tcPr>
          <w:p w14:paraId="0DF38AA7" w14:textId="77777777" w:rsidR="000B4453" w:rsidRPr="007947D2" w:rsidRDefault="000B4453" w:rsidP="00EA79E9">
            <w:r w:rsidRPr="007947D2">
              <w:t>Evidence of working in multidisciplinary teams</w:t>
            </w:r>
          </w:p>
          <w:p w14:paraId="0DF38AA8" w14:textId="77777777" w:rsidR="000B4453" w:rsidRPr="007947D2" w:rsidRDefault="000B4453" w:rsidP="00EA79E9"/>
          <w:p w14:paraId="0DF38AA9" w14:textId="77777777" w:rsidR="000B4453" w:rsidRPr="007947D2" w:rsidRDefault="000B4453" w:rsidP="00EA79E9"/>
          <w:p w14:paraId="0DF38AAA" w14:textId="77777777" w:rsidR="000B4453" w:rsidRPr="007947D2" w:rsidRDefault="000B4453" w:rsidP="00EA79E9"/>
        </w:tc>
      </w:tr>
      <w:tr w:rsidR="000B4453" w:rsidRPr="007947D2" w14:paraId="0DF38AB0" w14:textId="77777777" w:rsidTr="00EA79E9">
        <w:tc>
          <w:tcPr>
            <w:tcW w:w="2070" w:type="dxa"/>
          </w:tcPr>
          <w:p w14:paraId="0DF38AAC" w14:textId="77777777" w:rsidR="000B4453" w:rsidRPr="007947D2" w:rsidRDefault="000B4453" w:rsidP="00EA79E9">
            <w:pPr>
              <w:rPr>
                <w:b/>
              </w:rPr>
            </w:pPr>
            <w:r w:rsidRPr="007947D2">
              <w:rPr>
                <w:b/>
              </w:rPr>
              <w:t>Skills</w:t>
            </w:r>
          </w:p>
        </w:tc>
        <w:tc>
          <w:tcPr>
            <w:tcW w:w="3240" w:type="dxa"/>
          </w:tcPr>
          <w:p w14:paraId="0DF38AAD" w14:textId="77777777" w:rsidR="000B4453" w:rsidRDefault="000B4453" w:rsidP="00EA79E9">
            <w:r w:rsidRPr="007947D2">
              <w:t xml:space="preserve">Basic skills in </w:t>
            </w:r>
            <w:proofErr w:type="spellStart"/>
            <w:r w:rsidRPr="007947D2">
              <w:t>peno</w:t>
            </w:r>
            <w:proofErr w:type="spellEnd"/>
            <w:r w:rsidRPr="007947D2">
              <w:t xml:space="preserve">-scrotal surgery and endoscopy of </w:t>
            </w:r>
            <w:r>
              <w:t xml:space="preserve">upper and </w:t>
            </w:r>
            <w:r w:rsidRPr="007947D2">
              <w:t xml:space="preserve">lower tract </w:t>
            </w:r>
          </w:p>
          <w:p w14:paraId="0DF38AAE" w14:textId="77777777" w:rsidR="000B4453" w:rsidRPr="007947D2" w:rsidRDefault="000B4453" w:rsidP="00EA79E9"/>
        </w:tc>
        <w:tc>
          <w:tcPr>
            <w:tcW w:w="3780" w:type="dxa"/>
          </w:tcPr>
          <w:p w14:paraId="0DF38AAF" w14:textId="77777777" w:rsidR="000B4453" w:rsidRPr="007947D2" w:rsidRDefault="000B4453" w:rsidP="00EA79E9">
            <w:r w:rsidRPr="007947D2">
              <w:t>Good IT skills</w:t>
            </w:r>
          </w:p>
        </w:tc>
      </w:tr>
      <w:tr w:rsidR="000B4453" w:rsidRPr="007947D2" w14:paraId="0DF38AB5" w14:textId="77777777" w:rsidTr="00EA79E9">
        <w:tc>
          <w:tcPr>
            <w:tcW w:w="2070" w:type="dxa"/>
          </w:tcPr>
          <w:p w14:paraId="0DF38AB1" w14:textId="77777777" w:rsidR="000B4453" w:rsidRPr="007947D2" w:rsidRDefault="000B4453" w:rsidP="00EA79E9">
            <w:pPr>
              <w:rPr>
                <w:b/>
              </w:rPr>
            </w:pPr>
            <w:r w:rsidRPr="007947D2">
              <w:rPr>
                <w:b/>
              </w:rPr>
              <w:t>Knowledge</w:t>
            </w:r>
          </w:p>
        </w:tc>
        <w:tc>
          <w:tcPr>
            <w:tcW w:w="3240" w:type="dxa"/>
          </w:tcPr>
          <w:p w14:paraId="0DF38AB2" w14:textId="77777777" w:rsidR="000B4453" w:rsidRDefault="000B4453" w:rsidP="00EA79E9">
            <w:r w:rsidRPr="007947D2">
              <w:t xml:space="preserve">Good understanding of basic surgical principles including fluid management, investigations and interpretation of results in an acute care setting </w:t>
            </w:r>
          </w:p>
          <w:p w14:paraId="0DF38AB3" w14:textId="77777777" w:rsidR="000B4453" w:rsidRPr="007947D2" w:rsidRDefault="000B4453" w:rsidP="00EA79E9"/>
        </w:tc>
        <w:tc>
          <w:tcPr>
            <w:tcW w:w="3780" w:type="dxa"/>
          </w:tcPr>
          <w:p w14:paraId="0DF38AB4" w14:textId="77777777" w:rsidR="000B4453" w:rsidRPr="007947D2" w:rsidRDefault="000B4453" w:rsidP="00EA79E9"/>
        </w:tc>
      </w:tr>
      <w:tr w:rsidR="000B4453" w:rsidRPr="007947D2" w14:paraId="0DF38ABA" w14:textId="77777777" w:rsidTr="00EA79E9">
        <w:trPr>
          <w:trHeight w:val="100"/>
        </w:trPr>
        <w:tc>
          <w:tcPr>
            <w:tcW w:w="2070" w:type="dxa"/>
          </w:tcPr>
          <w:p w14:paraId="0DF38AB6" w14:textId="77777777" w:rsidR="000B4453" w:rsidRPr="007947D2" w:rsidRDefault="000B4453" w:rsidP="00EA79E9">
            <w:pPr>
              <w:rPr>
                <w:b/>
              </w:rPr>
            </w:pPr>
            <w:r w:rsidRPr="007947D2">
              <w:rPr>
                <w:b/>
              </w:rPr>
              <w:t>Personal Qualities</w:t>
            </w:r>
          </w:p>
        </w:tc>
        <w:tc>
          <w:tcPr>
            <w:tcW w:w="3240" w:type="dxa"/>
          </w:tcPr>
          <w:p w14:paraId="0DF38AB7" w14:textId="77777777" w:rsidR="000B4453" w:rsidRPr="007947D2" w:rsidRDefault="000B4453" w:rsidP="00EA79E9">
            <w:r w:rsidRPr="007947D2">
              <w:t>Enthusiastic self-starter, team player with a proactive approach and able to balance competing priorities under pressure</w:t>
            </w:r>
          </w:p>
          <w:p w14:paraId="0DF38AB8" w14:textId="77777777" w:rsidR="000B4453" w:rsidRPr="007947D2" w:rsidRDefault="000B4453" w:rsidP="00EA79E9"/>
        </w:tc>
        <w:tc>
          <w:tcPr>
            <w:tcW w:w="3780" w:type="dxa"/>
          </w:tcPr>
          <w:p w14:paraId="0DF38AB9" w14:textId="77777777" w:rsidR="000B4453" w:rsidRPr="007947D2" w:rsidRDefault="000B4453" w:rsidP="00EA79E9"/>
        </w:tc>
      </w:tr>
    </w:tbl>
    <w:p w14:paraId="0DF38ABB" w14:textId="77777777" w:rsidR="000B4453" w:rsidRPr="007947D2" w:rsidRDefault="000B4453" w:rsidP="000B4453"/>
    <w:p w14:paraId="0DF38ABC" w14:textId="77777777" w:rsidR="000B4453" w:rsidRPr="007947D2" w:rsidRDefault="000B4453" w:rsidP="000B4453">
      <w:pPr>
        <w:jc w:val="center"/>
      </w:pPr>
    </w:p>
    <w:p w14:paraId="0DF38ABD" w14:textId="77777777" w:rsidR="00766497" w:rsidRPr="003F6654" w:rsidRDefault="00766497">
      <w:pPr>
        <w:jc w:val="both"/>
        <w:rPr>
          <w:rFonts w:asciiTheme="minorHAnsi" w:hAnsiTheme="minorHAnsi" w:cs="Arial"/>
          <w:sz w:val="22"/>
          <w:szCs w:val="22"/>
        </w:rPr>
      </w:pPr>
    </w:p>
    <w:sectPr w:rsidR="00766497" w:rsidRPr="003F6654" w:rsidSect="00E03F61">
      <w:pgSz w:w="11906" w:h="16838"/>
      <w:pgMar w:top="1008" w:right="1296" w:bottom="1008" w:left="1296"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hint="default"/>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04"/>
    <w:multiLevelType w:val="singleLevel"/>
    <w:tmpl w:val="00000004"/>
    <w:name w:val="WW8Num4"/>
    <w:lvl w:ilvl="0">
      <w:start w:val="2"/>
      <w:numFmt w:val="decimal"/>
      <w:lvlText w:val="%1."/>
      <w:lvlJc w:val="left"/>
      <w:pPr>
        <w:tabs>
          <w:tab w:val="num" w:pos="705"/>
        </w:tabs>
        <w:ind w:left="705" w:hanging="705"/>
      </w:pPr>
      <w:rPr>
        <w:rFont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000006"/>
    <w:multiLevelType w:val="singleLevel"/>
    <w:tmpl w:val="00000006"/>
    <w:name w:val="WW8Num6"/>
    <w:lvl w:ilvl="0">
      <w:start w:val="2"/>
      <w:numFmt w:val="lowerLetter"/>
      <w:lvlText w:val="(%1)"/>
      <w:lvlJc w:val="left"/>
      <w:pPr>
        <w:tabs>
          <w:tab w:val="num" w:pos="1571"/>
        </w:tabs>
        <w:ind w:left="1571" w:hanging="720"/>
      </w:pPr>
      <w:rPr>
        <w:rFonts w:ascii="Wingdings" w:hAnsi="Wingdings" w:cs="Wingdings"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cs="Arial" w:hint="default"/>
        <w:i w:val="0"/>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Wingdings" w:hAnsi="Wingdings" w:cs="Symbol"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Wingdings" w:hAnsi="Wingdings" w:cs="Wingdings" w:hint="default"/>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Wingdings" w:hAnsi="Wingdings" w:hint="default"/>
        <w:b/>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Wingdings" w:hAnsi="Wingdings" w:cs="Times New Roman"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1080"/>
        </w:tabs>
        <w:ind w:left="1080" w:hanging="360"/>
      </w:pPr>
      <w:rPr>
        <w:rFonts w:ascii="Symbol" w:hAnsi="Symbol" w:cs="Wingdings" w:hint="default"/>
      </w:r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Wingdings" w:hAnsi="Wingdings" w:cs="Wingding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rPr>
    </w:lvl>
  </w:abstractNum>
  <w:abstractNum w:abstractNumId="14"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Wingdings" w:hAnsi="Wingdings" w:cs="Wingdings" w:hint="default"/>
      </w:rPr>
    </w:lvl>
  </w:abstractNum>
  <w:abstractNum w:abstractNumId="15" w15:restartNumberingAfterBreak="0">
    <w:nsid w:val="42590572"/>
    <w:multiLevelType w:val="hybridMultilevel"/>
    <w:tmpl w:val="6406D146"/>
    <w:lvl w:ilvl="0" w:tplc="97F0437C">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4D3FEB"/>
    <w:multiLevelType w:val="hybridMultilevel"/>
    <w:tmpl w:val="9896324E"/>
    <w:lvl w:ilvl="0" w:tplc="799CCC78">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63AC04EB"/>
    <w:multiLevelType w:val="hybridMultilevel"/>
    <w:tmpl w:val="BB10F3BA"/>
    <w:lvl w:ilvl="0" w:tplc="6F6C0C6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1MTQytTQxNDY1MjNU0lEKTi0uzszPAykwqgUAY50/UywAAAA="/>
  </w:docVars>
  <w:rsids>
    <w:rsidRoot w:val="00FB1426"/>
    <w:rsid w:val="00042D02"/>
    <w:rsid w:val="000B4453"/>
    <w:rsid w:val="000B7D58"/>
    <w:rsid w:val="000C4C54"/>
    <w:rsid w:val="000D1A8B"/>
    <w:rsid w:val="000E11F7"/>
    <w:rsid w:val="001002C1"/>
    <w:rsid w:val="00117E9F"/>
    <w:rsid w:val="00165DAA"/>
    <w:rsid w:val="00180890"/>
    <w:rsid w:val="00184CBE"/>
    <w:rsid w:val="001D0C8F"/>
    <w:rsid w:val="0022183D"/>
    <w:rsid w:val="00235313"/>
    <w:rsid w:val="00264881"/>
    <w:rsid w:val="00264FF4"/>
    <w:rsid w:val="00283F2F"/>
    <w:rsid w:val="002A01F7"/>
    <w:rsid w:val="002A6BC0"/>
    <w:rsid w:val="002F4ABC"/>
    <w:rsid w:val="00321120"/>
    <w:rsid w:val="00321E18"/>
    <w:rsid w:val="003431E6"/>
    <w:rsid w:val="003459F1"/>
    <w:rsid w:val="003555BD"/>
    <w:rsid w:val="003A0E85"/>
    <w:rsid w:val="003B1F70"/>
    <w:rsid w:val="003B7D94"/>
    <w:rsid w:val="003F6654"/>
    <w:rsid w:val="00433FB1"/>
    <w:rsid w:val="004A5FDE"/>
    <w:rsid w:val="004C5EC0"/>
    <w:rsid w:val="004C68FD"/>
    <w:rsid w:val="004D36CC"/>
    <w:rsid w:val="005423E1"/>
    <w:rsid w:val="00573246"/>
    <w:rsid w:val="005D6B9E"/>
    <w:rsid w:val="0061100D"/>
    <w:rsid w:val="00615C6A"/>
    <w:rsid w:val="00653731"/>
    <w:rsid w:val="00671668"/>
    <w:rsid w:val="0067182B"/>
    <w:rsid w:val="0068209B"/>
    <w:rsid w:val="006F090E"/>
    <w:rsid w:val="006F5FA7"/>
    <w:rsid w:val="006F7260"/>
    <w:rsid w:val="00722B36"/>
    <w:rsid w:val="00755A4A"/>
    <w:rsid w:val="00766497"/>
    <w:rsid w:val="007700A1"/>
    <w:rsid w:val="0078393B"/>
    <w:rsid w:val="00792910"/>
    <w:rsid w:val="007D04C4"/>
    <w:rsid w:val="007E6FF2"/>
    <w:rsid w:val="00832707"/>
    <w:rsid w:val="0088055E"/>
    <w:rsid w:val="008817A1"/>
    <w:rsid w:val="008A67D8"/>
    <w:rsid w:val="008B15D1"/>
    <w:rsid w:val="008D3783"/>
    <w:rsid w:val="008F2508"/>
    <w:rsid w:val="009156F0"/>
    <w:rsid w:val="00917F3E"/>
    <w:rsid w:val="009207DB"/>
    <w:rsid w:val="00934AE9"/>
    <w:rsid w:val="00940F3E"/>
    <w:rsid w:val="009466FC"/>
    <w:rsid w:val="0097288E"/>
    <w:rsid w:val="00980C90"/>
    <w:rsid w:val="00982815"/>
    <w:rsid w:val="009A56FB"/>
    <w:rsid w:val="009F6DD1"/>
    <w:rsid w:val="00A37496"/>
    <w:rsid w:val="00A4050C"/>
    <w:rsid w:val="00A62BC6"/>
    <w:rsid w:val="00A73138"/>
    <w:rsid w:val="00AA68EA"/>
    <w:rsid w:val="00AB0CCF"/>
    <w:rsid w:val="00AF37CD"/>
    <w:rsid w:val="00B001F4"/>
    <w:rsid w:val="00B110EB"/>
    <w:rsid w:val="00B12410"/>
    <w:rsid w:val="00B16AB5"/>
    <w:rsid w:val="00B2557D"/>
    <w:rsid w:val="00B366E1"/>
    <w:rsid w:val="00B67823"/>
    <w:rsid w:val="00B83A17"/>
    <w:rsid w:val="00B860E0"/>
    <w:rsid w:val="00BA05F7"/>
    <w:rsid w:val="00BE5852"/>
    <w:rsid w:val="00BF3474"/>
    <w:rsid w:val="00C81D39"/>
    <w:rsid w:val="00C84223"/>
    <w:rsid w:val="00C95A3D"/>
    <w:rsid w:val="00CB212B"/>
    <w:rsid w:val="00CC7E07"/>
    <w:rsid w:val="00CF0485"/>
    <w:rsid w:val="00CF1441"/>
    <w:rsid w:val="00D12902"/>
    <w:rsid w:val="00D160D2"/>
    <w:rsid w:val="00D6464E"/>
    <w:rsid w:val="00D9067B"/>
    <w:rsid w:val="00D911A1"/>
    <w:rsid w:val="00DB057F"/>
    <w:rsid w:val="00E0044B"/>
    <w:rsid w:val="00E01355"/>
    <w:rsid w:val="00E03A49"/>
    <w:rsid w:val="00E03F61"/>
    <w:rsid w:val="00E10361"/>
    <w:rsid w:val="00E551CF"/>
    <w:rsid w:val="00E61231"/>
    <w:rsid w:val="00E85EBF"/>
    <w:rsid w:val="00F01770"/>
    <w:rsid w:val="00F14A5F"/>
    <w:rsid w:val="00F32120"/>
    <w:rsid w:val="00FA4495"/>
    <w:rsid w:val="00FB1426"/>
    <w:rsid w:val="00FD2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F389D4"/>
  <w15:docId w15:val="{97B45615-0B2F-4156-A9AB-AB9A7102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3F61"/>
    <w:pPr>
      <w:suppressAutoHyphens/>
    </w:pPr>
    <w:rPr>
      <w:sz w:val="24"/>
      <w:lang w:eastAsia="ar-SA"/>
    </w:rPr>
  </w:style>
  <w:style w:type="paragraph" w:styleId="Heading1">
    <w:name w:val="heading 1"/>
    <w:basedOn w:val="Normal"/>
    <w:next w:val="Normal"/>
    <w:qFormat/>
    <w:rsid w:val="00E03F61"/>
    <w:pPr>
      <w:keepNext/>
      <w:numPr>
        <w:numId w:val="1"/>
      </w:numPr>
      <w:jc w:val="both"/>
      <w:outlineLvl w:val="0"/>
    </w:pPr>
    <w:rPr>
      <w:b/>
    </w:rPr>
  </w:style>
  <w:style w:type="paragraph" w:styleId="Heading2">
    <w:name w:val="heading 2"/>
    <w:basedOn w:val="Normal"/>
    <w:next w:val="Normal"/>
    <w:qFormat/>
    <w:rsid w:val="00E03F61"/>
    <w:pPr>
      <w:keepNext/>
      <w:numPr>
        <w:ilvl w:val="1"/>
        <w:numId w:val="1"/>
      </w:numPr>
      <w:jc w:val="both"/>
      <w:outlineLvl w:val="1"/>
    </w:pPr>
    <w:rPr>
      <w:b/>
      <w:i/>
    </w:rPr>
  </w:style>
  <w:style w:type="paragraph" w:styleId="Heading3">
    <w:name w:val="heading 3"/>
    <w:basedOn w:val="Normal"/>
    <w:next w:val="Normal"/>
    <w:qFormat/>
    <w:rsid w:val="00E03F61"/>
    <w:pPr>
      <w:keepNext/>
      <w:numPr>
        <w:ilvl w:val="2"/>
        <w:numId w:val="1"/>
      </w:numPr>
      <w:jc w:val="both"/>
      <w:outlineLvl w:val="2"/>
    </w:pPr>
    <w:rPr>
      <w:rFonts w:ascii="Arial" w:hAnsi="Arial" w:cs="Arial"/>
      <w:b/>
      <w:sz w:val="20"/>
    </w:rPr>
  </w:style>
  <w:style w:type="paragraph" w:styleId="Heading4">
    <w:name w:val="heading 4"/>
    <w:basedOn w:val="Normal"/>
    <w:next w:val="Normal"/>
    <w:qFormat/>
    <w:rsid w:val="00E03F61"/>
    <w:pPr>
      <w:keepNext/>
      <w:numPr>
        <w:ilvl w:val="3"/>
        <w:numId w:val="1"/>
      </w:numPr>
      <w:jc w:val="center"/>
      <w:outlineLvl w:val="3"/>
    </w:pPr>
    <w:rPr>
      <w:rFonts w:ascii="Arial" w:hAnsi="Arial" w:cs="Arial"/>
      <w:b/>
      <w:i/>
      <w:sz w:val="20"/>
    </w:rPr>
  </w:style>
  <w:style w:type="paragraph" w:styleId="Heading5">
    <w:name w:val="heading 5"/>
    <w:basedOn w:val="Normal"/>
    <w:next w:val="Normal"/>
    <w:qFormat/>
    <w:rsid w:val="00E03F61"/>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03F61"/>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03F61"/>
    <w:rPr>
      <w:rFonts w:hint="default"/>
      <w:b/>
    </w:rPr>
  </w:style>
  <w:style w:type="character" w:customStyle="1" w:styleId="WW8Num1z1">
    <w:name w:val="WW8Num1z1"/>
    <w:rsid w:val="00E03F61"/>
  </w:style>
  <w:style w:type="character" w:customStyle="1" w:styleId="WW8Num1z2">
    <w:name w:val="WW8Num1z2"/>
    <w:rsid w:val="00E03F61"/>
  </w:style>
  <w:style w:type="character" w:customStyle="1" w:styleId="WW8Num1z3">
    <w:name w:val="WW8Num1z3"/>
    <w:rsid w:val="00E03F61"/>
  </w:style>
  <w:style w:type="character" w:customStyle="1" w:styleId="WW8Num1z4">
    <w:name w:val="WW8Num1z4"/>
    <w:rsid w:val="00E03F61"/>
  </w:style>
  <w:style w:type="character" w:customStyle="1" w:styleId="WW8Num1z5">
    <w:name w:val="WW8Num1z5"/>
    <w:rsid w:val="00E03F61"/>
  </w:style>
  <w:style w:type="character" w:customStyle="1" w:styleId="WW8Num1z6">
    <w:name w:val="WW8Num1z6"/>
    <w:rsid w:val="00E03F61"/>
  </w:style>
  <w:style w:type="character" w:customStyle="1" w:styleId="WW8Num1z7">
    <w:name w:val="WW8Num1z7"/>
    <w:rsid w:val="00E03F61"/>
  </w:style>
  <w:style w:type="character" w:customStyle="1" w:styleId="WW8Num1z8">
    <w:name w:val="WW8Num1z8"/>
    <w:rsid w:val="00E03F61"/>
  </w:style>
  <w:style w:type="character" w:customStyle="1" w:styleId="WW8Num2z0">
    <w:name w:val="WW8Num2z0"/>
    <w:rsid w:val="00E03F61"/>
    <w:rPr>
      <w:rFonts w:ascii="Wingdings" w:hAnsi="Wingdings" w:cs="Wingdings" w:hint="default"/>
    </w:rPr>
  </w:style>
  <w:style w:type="character" w:customStyle="1" w:styleId="WW8Num3z0">
    <w:name w:val="WW8Num3z0"/>
    <w:rsid w:val="00E03F61"/>
    <w:rPr>
      <w:rFonts w:ascii="Wingdings" w:hAnsi="Wingdings" w:cs="Wingdings" w:hint="default"/>
    </w:rPr>
  </w:style>
  <w:style w:type="character" w:customStyle="1" w:styleId="WW8Num4z0">
    <w:name w:val="WW8Num4z0"/>
    <w:rsid w:val="00E03F61"/>
    <w:rPr>
      <w:rFonts w:hint="default"/>
    </w:rPr>
  </w:style>
  <w:style w:type="character" w:customStyle="1" w:styleId="WW8Num5z0">
    <w:name w:val="WW8Num5z0"/>
    <w:rsid w:val="00E03F61"/>
    <w:rPr>
      <w:rFonts w:hint="default"/>
    </w:rPr>
  </w:style>
  <w:style w:type="character" w:customStyle="1" w:styleId="WW8Num6z0">
    <w:name w:val="WW8Num6z0"/>
    <w:rsid w:val="00E03F61"/>
    <w:rPr>
      <w:rFonts w:ascii="Wingdings" w:hAnsi="Wingdings" w:cs="Wingdings" w:hint="default"/>
    </w:rPr>
  </w:style>
  <w:style w:type="character" w:customStyle="1" w:styleId="WW8Num7z0">
    <w:name w:val="WW8Num7z0"/>
    <w:rsid w:val="00E03F61"/>
    <w:rPr>
      <w:rFonts w:cs="Arial" w:hint="default"/>
      <w:i w:val="0"/>
      <w:sz w:val="22"/>
      <w:szCs w:val="22"/>
    </w:rPr>
  </w:style>
  <w:style w:type="character" w:customStyle="1" w:styleId="WW8Num8z0">
    <w:name w:val="WW8Num8z0"/>
    <w:rsid w:val="00E03F61"/>
    <w:rPr>
      <w:rFonts w:ascii="Symbol" w:hAnsi="Symbol" w:cs="Symbol" w:hint="default"/>
    </w:rPr>
  </w:style>
  <w:style w:type="character" w:customStyle="1" w:styleId="WW8Num9z0">
    <w:name w:val="WW8Num9z0"/>
    <w:rsid w:val="00E03F61"/>
    <w:rPr>
      <w:rFonts w:ascii="Wingdings" w:hAnsi="Wingdings" w:cs="Wingdings" w:hint="default"/>
      <w:sz w:val="22"/>
      <w:szCs w:val="22"/>
    </w:rPr>
  </w:style>
  <w:style w:type="character" w:customStyle="1" w:styleId="WW8Num10z0">
    <w:name w:val="WW8Num10z0"/>
    <w:rsid w:val="00E03F61"/>
    <w:rPr>
      <w:rFonts w:hint="default"/>
      <w:b/>
    </w:rPr>
  </w:style>
  <w:style w:type="character" w:customStyle="1" w:styleId="WW8Num11z0">
    <w:name w:val="WW8Num11z0"/>
    <w:rsid w:val="00E03F61"/>
    <w:rPr>
      <w:rFonts w:ascii="Times New Roman" w:eastAsia="Times New Roman" w:hAnsi="Times New Roman" w:cs="Times New Roman" w:hint="default"/>
    </w:rPr>
  </w:style>
  <w:style w:type="character" w:customStyle="1" w:styleId="WW8Num12z0">
    <w:name w:val="WW8Num12z0"/>
    <w:rsid w:val="00E03F61"/>
    <w:rPr>
      <w:rFonts w:ascii="Wingdings" w:hAnsi="Wingdings" w:cs="Wingdings" w:hint="default"/>
    </w:rPr>
  </w:style>
  <w:style w:type="character" w:customStyle="1" w:styleId="WW8Num13z0">
    <w:name w:val="WW8Num13z0"/>
    <w:rsid w:val="00E03F61"/>
    <w:rPr>
      <w:rFonts w:ascii="Wingdings" w:hAnsi="Wingdings" w:cs="Wingdings" w:hint="default"/>
    </w:rPr>
  </w:style>
  <w:style w:type="character" w:customStyle="1" w:styleId="WW8Num14z0">
    <w:name w:val="WW8Num14z0"/>
    <w:rsid w:val="00E03F61"/>
    <w:rPr>
      <w:rFonts w:ascii="Arial" w:hAnsi="Arial" w:cs="Arial" w:hint="default"/>
    </w:rPr>
  </w:style>
  <w:style w:type="character" w:customStyle="1" w:styleId="WW8Num15z0">
    <w:name w:val="WW8Num15z0"/>
    <w:rsid w:val="00E03F61"/>
    <w:rPr>
      <w:rFonts w:ascii="Wingdings" w:hAnsi="Wingdings" w:cs="Wingdings" w:hint="default"/>
    </w:rPr>
  </w:style>
  <w:style w:type="character" w:customStyle="1" w:styleId="WW8Num7z1">
    <w:name w:val="WW8Num7z1"/>
    <w:rsid w:val="00E03F61"/>
  </w:style>
  <w:style w:type="character" w:customStyle="1" w:styleId="WW8Num7z2">
    <w:name w:val="WW8Num7z2"/>
    <w:rsid w:val="00E03F61"/>
  </w:style>
  <w:style w:type="character" w:customStyle="1" w:styleId="WW8Num7z3">
    <w:name w:val="WW8Num7z3"/>
    <w:rsid w:val="00E03F61"/>
  </w:style>
  <w:style w:type="character" w:customStyle="1" w:styleId="WW8Num7z4">
    <w:name w:val="WW8Num7z4"/>
    <w:rsid w:val="00E03F61"/>
  </w:style>
  <w:style w:type="character" w:customStyle="1" w:styleId="WW8Num7z5">
    <w:name w:val="WW8Num7z5"/>
    <w:rsid w:val="00E03F61"/>
  </w:style>
  <w:style w:type="character" w:customStyle="1" w:styleId="WW8Num7z6">
    <w:name w:val="WW8Num7z6"/>
    <w:rsid w:val="00E03F61"/>
  </w:style>
  <w:style w:type="character" w:customStyle="1" w:styleId="WW8Num7z7">
    <w:name w:val="WW8Num7z7"/>
    <w:rsid w:val="00E03F61"/>
  </w:style>
  <w:style w:type="character" w:customStyle="1" w:styleId="WW8Num7z8">
    <w:name w:val="WW8Num7z8"/>
    <w:rsid w:val="00E03F61"/>
  </w:style>
  <w:style w:type="character" w:customStyle="1" w:styleId="WW8Num8z1">
    <w:name w:val="WW8Num8z1"/>
    <w:rsid w:val="00E03F61"/>
    <w:rPr>
      <w:rFonts w:ascii="Courier New" w:hAnsi="Courier New" w:cs="Courier New" w:hint="default"/>
    </w:rPr>
  </w:style>
  <w:style w:type="character" w:customStyle="1" w:styleId="WW8Num8z2">
    <w:name w:val="WW8Num8z2"/>
    <w:rsid w:val="00E03F61"/>
    <w:rPr>
      <w:rFonts w:ascii="Wingdings" w:hAnsi="Wingdings" w:cs="Wingdings" w:hint="default"/>
    </w:rPr>
  </w:style>
  <w:style w:type="character" w:customStyle="1" w:styleId="WW8Num10z1">
    <w:name w:val="WW8Num10z1"/>
    <w:rsid w:val="00E03F61"/>
  </w:style>
  <w:style w:type="character" w:customStyle="1" w:styleId="WW8Num10z2">
    <w:name w:val="WW8Num10z2"/>
    <w:rsid w:val="00E03F61"/>
  </w:style>
  <w:style w:type="character" w:customStyle="1" w:styleId="WW8Num10z3">
    <w:name w:val="WW8Num10z3"/>
    <w:rsid w:val="00E03F61"/>
  </w:style>
  <w:style w:type="character" w:customStyle="1" w:styleId="WW8Num10z4">
    <w:name w:val="WW8Num10z4"/>
    <w:rsid w:val="00E03F61"/>
  </w:style>
  <w:style w:type="character" w:customStyle="1" w:styleId="WW8Num10z5">
    <w:name w:val="WW8Num10z5"/>
    <w:rsid w:val="00E03F61"/>
  </w:style>
  <w:style w:type="character" w:customStyle="1" w:styleId="WW8Num10z6">
    <w:name w:val="WW8Num10z6"/>
    <w:rsid w:val="00E03F61"/>
  </w:style>
  <w:style w:type="character" w:customStyle="1" w:styleId="WW8Num10z7">
    <w:name w:val="WW8Num10z7"/>
    <w:rsid w:val="00E03F61"/>
  </w:style>
  <w:style w:type="character" w:customStyle="1" w:styleId="WW8Num10z8">
    <w:name w:val="WW8Num10z8"/>
    <w:rsid w:val="00E03F61"/>
  </w:style>
  <w:style w:type="character" w:customStyle="1" w:styleId="WW8Num11z1">
    <w:name w:val="WW8Num11z1"/>
    <w:rsid w:val="00E03F61"/>
    <w:rPr>
      <w:rFonts w:ascii="Courier New" w:hAnsi="Courier New" w:cs="Courier New" w:hint="default"/>
    </w:rPr>
  </w:style>
  <w:style w:type="character" w:customStyle="1" w:styleId="WW8Num11z2">
    <w:name w:val="WW8Num11z2"/>
    <w:rsid w:val="00E03F61"/>
    <w:rPr>
      <w:rFonts w:ascii="Wingdings" w:hAnsi="Wingdings" w:cs="Wingdings" w:hint="default"/>
    </w:rPr>
  </w:style>
  <w:style w:type="character" w:customStyle="1" w:styleId="WW8Num11z3">
    <w:name w:val="WW8Num11z3"/>
    <w:rsid w:val="00E03F61"/>
    <w:rPr>
      <w:rFonts w:ascii="Symbol" w:hAnsi="Symbol" w:cs="Symbol" w:hint="default"/>
    </w:rPr>
  </w:style>
  <w:style w:type="character" w:customStyle="1" w:styleId="WW8Num16z0">
    <w:name w:val="WW8Num16z0"/>
    <w:rsid w:val="00E03F61"/>
    <w:rPr>
      <w:rFonts w:hint="default"/>
    </w:rPr>
  </w:style>
  <w:style w:type="character" w:customStyle="1" w:styleId="WW8Num17z0">
    <w:name w:val="WW8Num17z0"/>
    <w:rsid w:val="00E03F61"/>
    <w:rPr>
      <w:rFonts w:ascii="Symbol" w:hAnsi="Symbol" w:cs="Symbol" w:hint="default"/>
      <w:sz w:val="22"/>
      <w:szCs w:val="22"/>
    </w:rPr>
  </w:style>
  <w:style w:type="character" w:customStyle="1" w:styleId="WW8Num17z1">
    <w:name w:val="WW8Num17z1"/>
    <w:rsid w:val="00E03F61"/>
    <w:rPr>
      <w:rFonts w:ascii="Courier New" w:hAnsi="Courier New" w:cs="Courier New" w:hint="default"/>
    </w:rPr>
  </w:style>
  <w:style w:type="character" w:customStyle="1" w:styleId="WW8Num17z2">
    <w:name w:val="WW8Num17z2"/>
    <w:rsid w:val="00E03F61"/>
    <w:rPr>
      <w:rFonts w:ascii="Wingdings" w:hAnsi="Wingdings" w:cs="Wingdings" w:hint="default"/>
    </w:rPr>
  </w:style>
  <w:style w:type="character" w:customStyle="1" w:styleId="WW8Num18z0">
    <w:name w:val="WW8Num18z0"/>
    <w:rsid w:val="00E03F61"/>
    <w:rPr>
      <w:rFonts w:hint="default"/>
    </w:rPr>
  </w:style>
  <w:style w:type="character" w:customStyle="1" w:styleId="WW8Num19z0">
    <w:name w:val="WW8Num19z0"/>
    <w:rsid w:val="00E03F61"/>
    <w:rPr>
      <w:rFonts w:ascii="Arial" w:hAnsi="Arial" w:cs="Arial" w:hint="default"/>
      <w:sz w:val="22"/>
      <w:szCs w:val="22"/>
    </w:rPr>
  </w:style>
  <w:style w:type="character" w:customStyle="1" w:styleId="WW8Num20z0">
    <w:name w:val="WW8Num20z0"/>
    <w:rsid w:val="00E03F61"/>
    <w:rPr>
      <w:rFonts w:ascii="Wingdings" w:hAnsi="Wingdings" w:cs="Wingdings" w:hint="default"/>
    </w:rPr>
  </w:style>
  <w:style w:type="character" w:styleId="HTMLTypewriter">
    <w:name w:val="HTML Typewriter"/>
    <w:rsid w:val="00E03F61"/>
    <w:rPr>
      <w:rFonts w:ascii="Courier New" w:eastAsia="Courier New" w:hAnsi="Courier New" w:cs="Courier New"/>
      <w:sz w:val="20"/>
      <w:szCs w:val="20"/>
    </w:rPr>
  </w:style>
  <w:style w:type="paragraph" w:customStyle="1" w:styleId="Heading">
    <w:name w:val="Heading"/>
    <w:basedOn w:val="Normal"/>
    <w:next w:val="BodyText"/>
    <w:rsid w:val="00E03F61"/>
    <w:pPr>
      <w:keepNext/>
      <w:spacing w:before="240" w:after="120"/>
    </w:pPr>
    <w:rPr>
      <w:rFonts w:ascii="Arial" w:eastAsia="Microsoft YaHei" w:hAnsi="Arial" w:cs="Mangal"/>
      <w:sz w:val="28"/>
      <w:szCs w:val="28"/>
    </w:rPr>
  </w:style>
  <w:style w:type="paragraph" w:styleId="BodyText">
    <w:name w:val="Body Text"/>
    <w:basedOn w:val="Normal"/>
    <w:rsid w:val="00E03F61"/>
    <w:pPr>
      <w:jc w:val="both"/>
    </w:pPr>
  </w:style>
  <w:style w:type="paragraph" w:styleId="List">
    <w:name w:val="List"/>
    <w:basedOn w:val="BodyText"/>
    <w:rsid w:val="00E03F61"/>
    <w:rPr>
      <w:rFonts w:cs="Mangal"/>
    </w:rPr>
  </w:style>
  <w:style w:type="paragraph" w:styleId="Caption">
    <w:name w:val="caption"/>
    <w:basedOn w:val="Normal"/>
    <w:qFormat/>
    <w:rsid w:val="00E03F61"/>
    <w:pPr>
      <w:suppressLineNumbers/>
      <w:spacing w:before="120" w:after="120"/>
    </w:pPr>
    <w:rPr>
      <w:rFonts w:cs="Mangal"/>
      <w:i/>
      <w:iCs/>
      <w:szCs w:val="24"/>
    </w:rPr>
  </w:style>
  <w:style w:type="paragraph" w:customStyle="1" w:styleId="Index">
    <w:name w:val="Index"/>
    <w:basedOn w:val="Normal"/>
    <w:rsid w:val="00E03F61"/>
    <w:pPr>
      <w:suppressLineNumbers/>
    </w:pPr>
    <w:rPr>
      <w:rFonts w:cs="Mangal"/>
    </w:rPr>
  </w:style>
  <w:style w:type="paragraph" w:styleId="Header">
    <w:name w:val="header"/>
    <w:basedOn w:val="Normal"/>
    <w:rsid w:val="00E03F61"/>
    <w:pPr>
      <w:tabs>
        <w:tab w:val="center" w:pos="4153"/>
        <w:tab w:val="right" w:pos="8306"/>
      </w:tabs>
    </w:pPr>
  </w:style>
  <w:style w:type="paragraph" w:styleId="Footer">
    <w:name w:val="footer"/>
    <w:basedOn w:val="Normal"/>
    <w:rsid w:val="00E03F61"/>
    <w:pPr>
      <w:tabs>
        <w:tab w:val="center" w:pos="4153"/>
        <w:tab w:val="right" w:pos="8306"/>
      </w:tabs>
    </w:pPr>
  </w:style>
  <w:style w:type="paragraph" w:styleId="BodyText3">
    <w:name w:val="Body Text 3"/>
    <w:basedOn w:val="Normal"/>
    <w:rsid w:val="00E03F61"/>
    <w:pPr>
      <w:jc w:val="both"/>
    </w:pPr>
    <w:rPr>
      <w:rFonts w:ascii="Arial" w:hAnsi="Arial" w:cs="Arial"/>
      <w:sz w:val="18"/>
    </w:rPr>
  </w:style>
  <w:style w:type="paragraph" w:styleId="BodyText2">
    <w:name w:val="Body Text 2"/>
    <w:basedOn w:val="Normal"/>
    <w:rsid w:val="00E03F61"/>
    <w:pPr>
      <w:pBdr>
        <w:top w:val="single" w:sz="4" w:space="1" w:color="000000"/>
        <w:left w:val="single" w:sz="4" w:space="1" w:color="000000"/>
        <w:bottom w:val="single" w:sz="4" w:space="1" w:color="000000"/>
        <w:right w:val="single" w:sz="4" w:space="1" w:color="000000"/>
      </w:pBdr>
      <w:jc w:val="both"/>
    </w:pPr>
  </w:style>
  <w:style w:type="paragraph" w:styleId="Title">
    <w:name w:val="Title"/>
    <w:basedOn w:val="Normal"/>
    <w:next w:val="Subtitle"/>
    <w:qFormat/>
    <w:rsid w:val="00E03F61"/>
    <w:pPr>
      <w:jc w:val="center"/>
    </w:pPr>
    <w:rPr>
      <w:rFonts w:ascii="Arial" w:hAnsi="Arial" w:cs="Arial"/>
      <w:b/>
      <w:iCs/>
      <w:sz w:val="28"/>
    </w:rPr>
  </w:style>
  <w:style w:type="paragraph" w:styleId="Subtitle">
    <w:name w:val="Subtitle"/>
    <w:basedOn w:val="Normal"/>
    <w:next w:val="BodyText"/>
    <w:qFormat/>
    <w:rsid w:val="00E03F61"/>
    <w:pPr>
      <w:jc w:val="center"/>
    </w:pPr>
    <w:rPr>
      <w:rFonts w:ascii="Arial" w:hAnsi="Arial" w:cs="Arial"/>
      <w:b/>
      <w:i/>
    </w:rPr>
  </w:style>
  <w:style w:type="paragraph" w:styleId="BodyTextIndent3">
    <w:name w:val="Body Text Indent 3"/>
    <w:basedOn w:val="Normal"/>
    <w:link w:val="BodyTextIndent3Char"/>
    <w:rsid w:val="00E03F61"/>
    <w:pPr>
      <w:spacing w:after="120"/>
      <w:ind w:left="283"/>
    </w:pPr>
    <w:rPr>
      <w:sz w:val="16"/>
      <w:szCs w:val="16"/>
    </w:rPr>
  </w:style>
  <w:style w:type="paragraph" w:styleId="BalloonText">
    <w:name w:val="Balloon Text"/>
    <w:basedOn w:val="Normal"/>
    <w:rsid w:val="00E03F61"/>
    <w:rPr>
      <w:rFonts w:ascii="Tahoma" w:hAnsi="Tahoma" w:cs="Tahoma"/>
      <w:sz w:val="16"/>
      <w:szCs w:val="16"/>
    </w:rPr>
  </w:style>
  <w:style w:type="paragraph" w:customStyle="1" w:styleId="TableContents">
    <w:name w:val="Table Contents"/>
    <w:basedOn w:val="Normal"/>
    <w:rsid w:val="00E03F61"/>
    <w:pPr>
      <w:suppressLineNumbers/>
    </w:pPr>
  </w:style>
  <w:style w:type="paragraph" w:customStyle="1" w:styleId="TableHeading">
    <w:name w:val="Table Heading"/>
    <w:basedOn w:val="TableContents"/>
    <w:rsid w:val="00E03F61"/>
    <w:pPr>
      <w:jc w:val="center"/>
    </w:pPr>
    <w:rPr>
      <w:b/>
      <w:bCs/>
    </w:rPr>
  </w:style>
  <w:style w:type="character" w:styleId="Hyperlink">
    <w:name w:val="Hyperlink"/>
    <w:unhideWhenUsed/>
    <w:rsid w:val="00615C6A"/>
    <w:rPr>
      <w:color w:val="0000FF"/>
      <w:u w:val="single"/>
    </w:rPr>
  </w:style>
  <w:style w:type="character" w:customStyle="1" w:styleId="Heading6Char">
    <w:name w:val="Heading 6 Char"/>
    <w:basedOn w:val="DefaultParagraphFont"/>
    <w:link w:val="Heading6"/>
    <w:rsid w:val="003F6654"/>
    <w:rPr>
      <w:b/>
      <w:bCs/>
      <w:sz w:val="22"/>
      <w:szCs w:val="22"/>
      <w:lang w:eastAsia="ar-SA"/>
    </w:rPr>
  </w:style>
  <w:style w:type="character" w:customStyle="1" w:styleId="BodyTextIndent3Char">
    <w:name w:val="Body Text Indent 3 Char"/>
    <w:basedOn w:val="DefaultParagraphFont"/>
    <w:link w:val="BodyTextIndent3"/>
    <w:rsid w:val="003F6654"/>
    <w:rPr>
      <w:sz w:val="16"/>
      <w:szCs w:val="16"/>
      <w:lang w:eastAsia="ar-SA"/>
    </w:rPr>
  </w:style>
  <w:style w:type="paragraph" w:styleId="ListParagraph">
    <w:name w:val="List Paragraph"/>
    <w:basedOn w:val="Normal"/>
    <w:uiPriority w:val="34"/>
    <w:qFormat/>
    <w:rsid w:val="000B4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 TargetMode="Externa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Job Description for Consultant Urological Surgeon with Special Interest Laparoscopic, Tayside University Hospitals NHS Trust</vt:lpstr>
    </vt:vector>
  </TitlesOfParts>
  <Company>NHS Tayside</Company>
  <LinksUpToDate>false</LinksUpToDate>
  <CharactersWithSpaces>13077</CharactersWithSpaces>
  <SharedDoc>false</SharedDoc>
  <HLinks>
    <vt:vector size="6" baseType="variant">
      <vt:variant>
        <vt:i4>3604604</vt:i4>
      </vt:variant>
      <vt:variant>
        <vt:i4>0</vt:i4>
      </vt:variant>
      <vt:variant>
        <vt:i4>0</vt:i4>
      </vt:variant>
      <vt:variant>
        <vt:i4>5</vt:i4>
      </vt:variant>
      <vt:variant>
        <vt:lpwstr>https://cuschieri.dundee.ac.uk/courses/thiel-urology/advanced-laparoscopic-renal-resection-course-using-thiels-cadavers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Consultant Urological Surgeon with Special Interest Laparoscopic, Tayside University Hospitals NHS Trust</dc:title>
  <dc:creator>PRI</dc:creator>
  <cp:lastModifiedBy>Anne Rice</cp:lastModifiedBy>
  <cp:revision>3</cp:revision>
  <cp:lastPrinted>2012-04-19T12:05:00Z</cp:lastPrinted>
  <dcterms:created xsi:type="dcterms:W3CDTF">2023-06-06T12:03:00Z</dcterms:created>
  <dcterms:modified xsi:type="dcterms:W3CDTF">2023-06-06T12:27:00Z</dcterms:modified>
</cp:coreProperties>
</file>