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48" w:rsidRPr="00403FF6" w:rsidRDefault="00142448">
      <w:pPr>
        <w:pStyle w:val="Title"/>
        <w:rPr>
          <w:rFonts w:ascii="Arial" w:hAnsi="Arial" w:cs="Arial"/>
          <w:sz w:val="22"/>
          <w:szCs w:val="22"/>
        </w:rPr>
      </w:pPr>
      <w:r w:rsidRPr="00403FF6">
        <w:rPr>
          <w:rFonts w:ascii="Arial" w:hAnsi="Arial" w:cs="Arial"/>
          <w:sz w:val="22"/>
          <w:szCs w:val="22"/>
        </w:rPr>
        <w:t xml:space="preserve">                                                                                                                                                                                                                        NHS TAYSIDE – AGENDA FOR CHANGE</w:t>
      </w:r>
    </w:p>
    <w:p w:rsidR="00142448" w:rsidRPr="00403FF6" w:rsidRDefault="00142448">
      <w:pPr>
        <w:pStyle w:val="Title"/>
        <w:rPr>
          <w:rFonts w:ascii="Arial" w:hAnsi="Arial" w:cs="Arial"/>
          <w:sz w:val="22"/>
          <w:szCs w:val="22"/>
        </w:rPr>
      </w:pPr>
      <w:r w:rsidRPr="00403FF6">
        <w:rPr>
          <w:rFonts w:ascii="Arial" w:hAnsi="Arial" w:cs="Arial"/>
          <w:sz w:val="22"/>
          <w:szCs w:val="22"/>
        </w:rPr>
        <w:t>JOB DESCRIPTION</w:t>
      </w:r>
    </w:p>
    <w:p w:rsidR="00142448" w:rsidRPr="00403FF6" w:rsidRDefault="00142448">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tbl>
      <w:tblPr>
        <w:tblW w:w="9800" w:type="dxa"/>
        <w:tblInd w:w="-46" w:type="dxa"/>
        <w:tblLayout w:type="fixed"/>
        <w:tblLook w:val="0000"/>
      </w:tblPr>
      <w:tblGrid>
        <w:gridCol w:w="3240"/>
        <w:gridCol w:w="2145"/>
        <w:gridCol w:w="4415"/>
      </w:tblGrid>
      <w:tr w:rsidR="00F145B9" w:rsidRPr="00403FF6" w:rsidTr="00CC1B6A">
        <w:trPr>
          <w:trHeight w:val="386"/>
        </w:trPr>
        <w:tc>
          <w:tcPr>
            <w:tcW w:w="3240" w:type="dxa"/>
            <w:vMerge w:val="restart"/>
            <w:tcBorders>
              <w:top w:val="single" w:sz="4" w:space="0" w:color="000000"/>
              <w:left w:val="single" w:sz="4" w:space="0" w:color="000000"/>
              <w:bottom w:val="single" w:sz="4" w:space="0" w:color="000000"/>
            </w:tcBorders>
            <w:shd w:val="clear" w:color="auto" w:fill="auto"/>
          </w:tcPr>
          <w:p w:rsidR="00F145B9" w:rsidRPr="00403FF6" w:rsidRDefault="00F145B9" w:rsidP="00CC1B6A">
            <w:pPr>
              <w:pStyle w:val="Subtitle"/>
              <w:numPr>
                <w:ilvl w:val="0"/>
                <w:numId w:val="3"/>
              </w:numPr>
              <w:rPr>
                <w:sz w:val="22"/>
                <w:szCs w:val="22"/>
              </w:rPr>
            </w:pPr>
            <w:r w:rsidRPr="00403FF6">
              <w:rPr>
                <w:sz w:val="22"/>
                <w:szCs w:val="22"/>
              </w:rPr>
              <w:t>JOB IDENTIFICATION</w:t>
            </w:r>
          </w:p>
          <w:p w:rsidR="00F145B9" w:rsidRPr="00403FF6" w:rsidRDefault="00F145B9" w:rsidP="00CC1B6A">
            <w:pPr>
              <w:ind w:left="720"/>
              <w:jc w:val="both"/>
              <w:rPr>
                <w:rFonts w:ascii="Arial" w:hAnsi="Arial" w:cs="Arial"/>
                <w:sz w:val="22"/>
                <w:szCs w:val="22"/>
              </w:rPr>
            </w:pPr>
          </w:p>
          <w:p w:rsidR="00F145B9" w:rsidRPr="00403FF6" w:rsidRDefault="00F145B9" w:rsidP="00CC1B6A">
            <w:pPr>
              <w:ind w:left="360"/>
              <w:jc w:val="both"/>
              <w:rPr>
                <w:rFonts w:ascii="Arial" w:hAnsi="Arial" w:cs="Arial"/>
                <w:sz w:val="22"/>
                <w:szCs w:val="22"/>
              </w:rPr>
            </w:pPr>
          </w:p>
          <w:p w:rsidR="00F145B9" w:rsidRPr="00403FF6" w:rsidRDefault="00F145B9" w:rsidP="00CC1B6A">
            <w:pPr>
              <w:ind w:left="360"/>
              <w:jc w:val="both"/>
              <w:rPr>
                <w:rFonts w:ascii="Arial" w:hAnsi="Arial" w:cs="Arial"/>
                <w:sz w:val="22"/>
                <w:szCs w:val="22"/>
              </w:rPr>
            </w:pPr>
          </w:p>
          <w:p w:rsidR="00F145B9" w:rsidRPr="00403FF6" w:rsidRDefault="00F145B9" w:rsidP="00CC1B6A">
            <w:pPr>
              <w:ind w:left="360"/>
              <w:jc w:val="both"/>
              <w:rPr>
                <w:rFonts w:ascii="Arial" w:hAnsi="Arial" w:cs="Arial"/>
                <w:sz w:val="22"/>
                <w:szCs w:val="22"/>
              </w:rPr>
            </w:pPr>
          </w:p>
        </w:tc>
        <w:tc>
          <w:tcPr>
            <w:tcW w:w="2145" w:type="dxa"/>
            <w:tcBorders>
              <w:top w:val="single" w:sz="4" w:space="0" w:color="000000"/>
              <w:left w:val="single" w:sz="4" w:space="0" w:color="000000"/>
              <w:bottom w:val="single" w:sz="4" w:space="0" w:color="000000"/>
            </w:tcBorders>
            <w:shd w:val="clear" w:color="auto" w:fill="auto"/>
          </w:tcPr>
          <w:p w:rsidR="00F145B9" w:rsidRPr="00403FF6" w:rsidRDefault="00F145B9" w:rsidP="00CC1B6A">
            <w:pPr>
              <w:jc w:val="both"/>
              <w:rPr>
                <w:rFonts w:ascii="Arial" w:hAnsi="Arial" w:cs="Arial"/>
                <w:sz w:val="22"/>
                <w:szCs w:val="22"/>
              </w:rPr>
            </w:pPr>
            <w:r w:rsidRPr="00403FF6">
              <w:rPr>
                <w:rFonts w:ascii="Arial" w:hAnsi="Arial" w:cs="Arial"/>
                <w:sz w:val="22"/>
                <w:szCs w:val="22"/>
              </w:rPr>
              <w:t>Job Title</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45B9" w:rsidRPr="00403FF6" w:rsidRDefault="00F145B9" w:rsidP="00CC1B6A">
            <w:pPr>
              <w:snapToGrid w:val="0"/>
              <w:jc w:val="both"/>
              <w:rPr>
                <w:rFonts w:ascii="Arial" w:hAnsi="Arial" w:cs="Arial"/>
                <w:sz w:val="22"/>
                <w:szCs w:val="22"/>
              </w:rPr>
            </w:pPr>
            <w:r w:rsidRPr="00403FF6">
              <w:rPr>
                <w:rFonts w:ascii="Arial" w:hAnsi="Arial" w:cs="Arial"/>
                <w:sz w:val="22"/>
                <w:szCs w:val="22"/>
              </w:rPr>
              <w:t>Healthcare Scientist</w:t>
            </w:r>
          </w:p>
          <w:p w:rsidR="00F145B9" w:rsidRPr="00403FF6" w:rsidRDefault="00F145B9" w:rsidP="00CC1B6A">
            <w:pPr>
              <w:snapToGrid w:val="0"/>
              <w:jc w:val="both"/>
              <w:rPr>
                <w:rFonts w:ascii="Arial" w:hAnsi="Arial" w:cs="Arial"/>
                <w:sz w:val="22"/>
                <w:szCs w:val="22"/>
              </w:rPr>
            </w:pPr>
            <w:bookmarkStart w:id="0" w:name="_GoBack"/>
            <w:r w:rsidRPr="00403FF6">
              <w:rPr>
                <w:rFonts w:ascii="Arial" w:hAnsi="Arial" w:cs="Arial"/>
                <w:sz w:val="22"/>
                <w:szCs w:val="22"/>
              </w:rPr>
              <w:t>Decontamination Technician Supervisor</w:t>
            </w:r>
            <w:bookmarkEnd w:id="0"/>
          </w:p>
        </w:tc>
      </w:tr>
      <w:tr w:rsidR="00F145B9" w:rsidRPr="00403FF6" w:rsidTr="00CC1B6A">
        <w:trPr>
          <w:trHeight w:val="385"/>
        </w:trPr>
        <w:tc>
          <w:tcPr>
            <w:tcW w:w="3240" w:type="dxa"/>
            <w:vMerge/>
            <w:tcBorders>
              <w:top w:val="single" w:sz="4" w:space="0" w:color="000000"/>
              <w:left w:val="single" w:sz="4" w:space="0" w:color="000000"/>
              <w:bottom w:val="single" w:sz="4" w:space="0" w:color="000000"/>
            </w:tcBorders>
            <w:shd w:val="clear" w:color="auto" w:fill="auto"/>
          </w:tcPr>
          <w:p w:rsidR="00F145B9" w:rsidRPr="00403FF6" w:rsidRDefault="00F145B9" w:rsidP="00CC1B6A">
            <w:pPr>
              <w:pStyle w:val="Subtitle"/>
              <w:numPr>
                <w:ilvl w:val="0"/>
                <w:numId w:val="3"/>
              </w:numPr>
              <w:snapToGrid w:val="0"/>
              <w:rPr>
                <w:sz w:val="22"/>
                <w:szCs w:val="22"/>
              </w:rPr>
            </w:pPr>
          </w:p>
        </w:tc>
        <w:tc>
          <w:tcPr>
            <w:tcW w:w="2145" w:type="dxa"/>
            <w:tcBorders>
              <w:top w:val="single" w:sz="4" w:space="0" w:color="000000"/>
              <w:left w:val="single" w:sz="4" w:space="0" w:color="000000"/>
              <w:bottom w:val="single" w:sz="4" w:space="0" w:color="000000"/>
            </w:tcBorders>
            <w:shd w:val="clear" w:color="auto" w:fill="auto"/>
          </w:tcPr>
          <w:p w:rsidR="00F145B9" w:rsidRPr="00403FF6" w:rsidRDefault="00F145B9" w:rsidP="00CC1B6A">
            <w:pPr>
              <w:jc w:val="both"/>
              <w:rPr>
                <w:rFonts w:ascii="Arial" w:hAnsi="Arial" w:cs="Arial"/>
                <w:sz w:val="22"/>
                <w:szCs w:val="22"/>
              </w:rPr>
            </w:pPr>
            <w:r w:rsidRPr="00403FF6">
              <w:rPr>
                <w:rFonts w:ascii="Arial" w:hAnsi="Arial" w:cs="Arial"/>
                <w:sz w:val="22"/>
                <w:szCs w:val="22"/>
              </w:rPr>
              <w:t>Department(s)/Location</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45B9" w:rsidRPr="00403FF6" w:rsidRDefault="00F145B9" w:rsidP="00CC1B6A">
            <w:pPr>
              <w:snapToGrid w:val="0"/>
              <w:jc w:val="both"/>
              <w:rPr>
                <w:rFonts w:ascii="Arial" w:hAnsi="Arial" w:cs="Arial"/>
                <w:sz w:val="22"/>
                <w:szCs w:val="22"/>
              </w:rPr>
            </w:pPr>
            <w:r w:rsidRPr="00403FF6">
              <w:rPr>
                <w:rFonts w:ascii="Arial" w:hAnsi="Arial" w:cs="Arial"/>
                <w:sz w:val="22"/>
                <w:szCs w:val="22"/>
              </w:rPr>
              <w:t>Central Decontamination Unit</w:t>
            </w:r>
          </w:p>
        </w:tc>
      </w:tr>
      <w:tr w:rsidR="00F145B9" w:rsidRPr="00403FF6" w:rsidTr="00CC1B6A">
        <w:trPr>
          <w:trHeight w:val="385"/>
        </w:trPr>
        <w:tc>
          <w:tcPr>
            <w:tcW w:w="3240" w:type="dxa"/>
            <w:vMerge/>
            <w:tcBorders>
              <w:top w:val="single" w:sz="4" w:space="0" w:color="000000"/>
              <w:left w:val="single" w:sz="4" w:space="0" w:color="000000"/>
              <w:bottom w:val="single" w:sz="4" w:space="0" w:color="000000"/>
            </w:tcBorders>
            <w:shd w:val="clear" w:color="auto" w:fill="auto"/>
          </w:tcPr>
          <w:p w:rsidR="00F145B9" w:rsidRPr="00403FF6" w:rsidRDefault="00F145B9" w:rsidP="00CC1B6A">
            <w:pPr>
              <w:pStyle w:val="Subtitle"/>
              <w:numPr>
                <w:ilvl w:val="0"/>
                <w:numId w:val="3"/>
              </w:numPr>
              <w:snapToGrid w:val="0"/>
              <w:rPr>
                <w:sz w:val="22"/>
                <w:szCs w:val="22"/>
              </w:rPr>
            </w:pPr>
          </w:p>
        </w:tc>
        <w:tc>
          <w:tcPr>
            <w:tcW w:w="2145" w:type="dxa"/>
            <w:tcBorders>
              <w:top w:val="single" w:sz="4" w:space="0" w:color="000000"/>
              <w:left w:val="single" w:sz="4" w:space="0" w:color="000000"/>
              <w:bottom w:val="single" w:sz="4" w:space="0" w:color="000000"/>
            </w:tcBorders>
            <w:shd w:val="clear" w:color="auto" w:fill="auto"/>
          </w:tcPr>
          <w:p w:rsidR="00F145B9" w:rsidRPr="00403FF6" w:rsidRDefault="00F145B9" w:rsidP="00CC1B6A">
            <w:pPr>
              <w:jc w:val="both"/>
              <w:rPr>
                <w:rFonts w:ascii="Arial" w:hAnsi="Arial" w:cs="Arial"/>
                <w:sz w:val="22"/>
                <w:szCs w:val="22"/>
              </w:rPr>
            </w:pPr>
            <w:r w:rsidRPr="00403FF6">
              <w:rPr>
                <w:rFonts w:ascii="Arial" w:hAnsi="Arial" w:cs="Arial"/>
                <w:sz w:val="22"/>
                <w:szCs w:val="22"/>
              </w:rPr>
              <w:t>Number of job holders</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45B9" w:rsidRPr="00403FF6" w:rsidRDefault="00F145B9" w:rsidP="00CC1B6A">
            <w:pPr>
              <w:snapToGrid w:val="0"/>
              <w:jc w:val="both"/>
              <w:rPr>
                <w:rFonts w:ascii="Arial" w:hAnsi="Arial" w:cs="Arial"/>
                <w:sz w:val="22"/>
                <w:szCs w:val="22"/>
              </w:rPr>
            </w:pPr>
            <w:r w:rsidRPr="00403FF6">
              <w:rPr>
                <w:rFonts w:ascii="Arial" w:hAnsi="Arial" w:cs="Arial"/>
                <w:sz w:val="22"/>
                <w:szCs w:val="22"/>
              </w:rPr>
              <w:t>18</w:t>
            </w:r>
          </w:p>
        </w:tc>
      </w:tr>
    </w:tbl>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p w:rsidR="00F145B9" w:rsidRPr="00403FF6" w:rsidRDefault="00F145B9">
      <w:pPr>
        <w:rPr>
          <w:rFonts w:ascii="Arial" w:hAnsi="Arial" w:cs="Arial"/>
          <w:sz w:val="22"/>
          <w:szCs w:val="22"/>
        </w:rPr>
      </w:pPr>
    </w:p>
    <w:tbl>
      <w:tblPr>
        <w:tblW w:w="9800" w:type="dxa"/>
        <w:tblInd w:w="-46" w:type="dxa"/>
        <w:tblLayout w:type="fixed"/>
        <w:tblLook w:val="0000"/>
      </w:tblPr>
      <w:tblGrid>
        <w:gridCol w:w="9800"/>
      </w:tblGrid>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403FF6" w:rsidRDefault="00F145B9" w:rsidP="00F145B9">
            <w:pPr>
              <w:pStyle w:val="Heading2"/>
              <w:numPr>
                <w:ilvl w:val="0"/>
                <w:numId w:val="0"/>
              </w:numPr>
              <w:ind w:left="360"/>
              <w:rPr>
                <w:sz w:val="22"/>
                <w:szCs w:val="22"/>
              </w:rPr>
            </w:pPr>
            <w:r w:rsidRPr="00403FF6">
              <w:rPr>
                <w:sz w:val="22"/>
                <w:szCs w:val="22"/>
              </w:rPr>
              <w:lastRenderedPageBreak/>
              <w:t xml:space="preserve">2. </w:t>
            </w:r>
            <w:r w:rsidR="00142448" w:rsidRPr="00403FF6">
              <w:rPr>
                <w:sz w:val="22"/>
                <w:szCs w:val="22"/>
              </w:rPr>
              <w:t>JOB PURPOSE</w:t>
            </w:r>
          </w:p>
          <w:p w:rsidR="00142448" w:rsidRPr="00403FF6" w:rsidRDefault="00142448">
            <w:pPr>
              <w:rPr>
                <w:rFonts w:ascii="Arial" w:hAnsi="Arial" w:cs="Arial"/>
                <w:sz w:val="22"/>
                <w:szCs w:val="22"/>
              </w:rPr>
            </w:pPr>
          </w:p>
          <w:p w:rsidR="00142448" w:rsidRPr="00403FF6" w:rsidRDefault="00142448">
            <w:pPr>
              <w:ind w:left="360"/>
              <w:jc w:val="both"/>
              <w:rPr>
                <w:rFonts w:ascii="Arial" w:hAnsi="Arial" w:cs="Arial"/>
                <w:sz w:val="22"/>
                <w:szCs w:val="22"/>
              </w:rPr>
            </w:pPr>
            <w:r w:rsidRPr="00403FF6">
              <w:rPr>
                <w:rFonts w:ascii="Arial" w:hAnsi="Arial" w:cs="Arial"/>
                <w:sz w:val="22"/>
                <w:szCs w:val="22"/>
              </w:rPr>
              <w:t xml:space="preserve">The post holder will </w:t>
            </w:r>
            <w:r w:rsidR="0074115E" w:rsidRPr="00403FF6">
              <w:rPr>
                <w:rFonts w:ascii="Arial" w:hAnsi="Arial" w:cs="Arial"/>
                <w:sz w:val="22"/>
                <w:szCs w:val="22"/>
              </w:rPr>
              <w:t>be accountable for the management of a</w:t>
            </w:r>
            <w:r w:rsidRPr="00403FF6">
              <w:rPr>
                <w:rFonts w:ascii="Arial" w:hAnsi="Arial" w:cs="Arial"/>
                <w:sz w:val="22"/>
                <w:szCs w:val="22"/>
              </w:rPr>
              <w:t xml:space="preserve"> team of </w:t>
            </w:r>
            <w:r w:rsidR="00C51842" w:rsidRPr="00403FF6">
              <w:rPr>
                <w:rFonts w:ascii="Arial" w:hAnsi="Arial" w:cs="Arial"/>
                <w:sz w:val="22"/>
                <w:szCs w:val="22"/>
              </w:rPr>
              <w:t>Decontamination Technicians</w:t>
            </w:r>
            <w:r w:rsidRPr="00403FF6">
              <w:rPr>
                <w:rFonts w:ascii="Arial" w:hAnsi="Arial" w:cs="Arial"/>
                <w:sz w:val="22"/>
                <w:szCs w:val="22"/>
              </w:rPr>
              <w:t xml:space="preserve"> in the </w:t>
            </w:r>
            <w:r w:rsidR="00B4537E" w:rsidRPr="00403FF6">
              <w:rPr>
                <w:rFonts w:ascii="Arial" w:hAnsi="Arial" w:cs="Arial"/>
                <w:sz w:val="22"/>
                <w:szCs w:val="22"/>
              </w:rPr>
              <w:t xml:space="preserve">Central Decontamination Unit </w:t>
            </w:r>
            <w:r w:rsidRPr="00403FF6">
              <w:rPr>
                <w:rFonts w:ascii="Arial" w:hAnsi="Arial" w:cs="Arial"/>
                <w:sz w:val="22"/>
                <w:szCs w:val="22"/>
              </w:rPr>
              <w:t>Departm</w:t>
            </w:r>
            <w:r w:rsidR="0074115E" w:rsidRPr="00403FF6">
              <w:rPr>
                <w:rFonts w:ascii="Arial" w:hAnsi="Arial" w:cs="Arial"/>
                <w:sz w:val="22"/>
                <w:szCs w:val="22"/>
              </w:rPr>
              <w:t>ent to ensure provision of</w:t>
            </w:r>
            <w:r w:rsidRPr="00403FF6">
              <w:rPr>
                <w:rFonts w:ascii="Arial" w:hAnsi="Arial" w:cs="Arial"/>
                <w:sz w:val="22"/>
                <w:szCs w:val="22"/>
              </w:rPr>
              <w:t xml:space="preserve"> </w:t>
            </w:r>
            <w:r w:rsidRPr="00403FF6">
              <w:rPr>
                <w:rFonts w:ascii="Arial" w:hAnsi="Arial" w:cs="Arial"/>
                <w:sz w:val="22"/>
                <w:szCs w:val="22"/>
                <w:lang w:val="en-GB"/>
              </w:rPr>
              <w:t>specialised</w:t>
            </w:r>
            <w:r w:rsidRPr="00403FF6">
              <w:rPr>
                <w:rFonts w:ascii="Arial" w:hAnsi="Arial" w:cs="Arial"/>
                <w:sz w:val="22"/>
                <w:szCs w:val="22"/>
              </w:rPr>
              <w:t xml:space="preserve"> decontamination of </w:t>
            </w:r>
            <w:r w:rsidR="0074115E" w:rsidRPr="00403FF6">
              <w:rPr>
                <w:rFonts w:ascii="Arial" w:hAnsi="Arial" w:cs="Arial"/>
                <w:sz w:val="22"/>
                <w:szCs w:val="22"/>
              </w:rPr>
              <w:t xml:space="preserve">reusable </w:t>
            </w:r>
            <w:r w:rsidRPr="00403FF6">
              <w:rPr>
                <w:rFonts w:ascii="Arial" w:hAnsi="Arial" w:cs="Arial"/>
                <w:sz w:val="22"/>
                <w:szCs w:val="22"/>
              </w:rPr>
              <w:t>medical devices service that contributes to the</w:t>
            </w:r>
            <w:r w:rsidR="0074115E" w:rsidRPr="00403FF6">
              <w:rPr>
                <w:rFonts w:ascii="Arial" w:hAnsi="Arial" w:cs="Arial"/>
                <w:sz w:val="22"/>
                <w:szCs w:val="22"/>
              </w:rPr>
              <w:t xml:space="preserve"> clinical care of patients.</w:t>
            </w:r>
          </w:p>
          <w:p w:rsidR="00142448" w:rsidRPr="00403FF6" w:rsidRDefault="00142448">
            <w:pPr>
              <w:ind w:left="360"/>
              <w:jc w:val="both"/>
              <w:rPr>
                <w:rFonts w:ascii="Arial" w:hAnsi="Arial" w:cs="Arial"/>
                <w:sz w:val="22"/>
                <w:szCs w:val="22"/>
              </w:rPr>
            </w:pPr>
          </w:p>
          <w:p w:rsidR="00142448" w:rsidRPr="00403FF6" w:rsidRDefault="00142448">
            <w:pPr>
              <w:ind w:left="360"/>
              <w:jc w:val="both"/>
              <w:rPr>
                <w:rFonts w:ascii="Arial" w:hAnsi="Arial" w:cs="Arial"/>
                <w:sz w:val="22"/>
                <w:szCs w:val="22"/>
              </w:rPr>
            </w:pPr>
            <w:r w:rsidRPr="00403FF6">
              <w:rPr>
                <w:rFonts w:ascii="Arial" w:hAnsi="Arial" w:cs="Arial"/>
                <w:sz w:val="22"/>
                <w:szCs w:val="22"/>
              </w:rPr>
              <w:t xml:space="preserve">The post holder will be responsible for the supervision, preparation and processing of decontaminated </w:t>
            </w:r>
            <w:r w:rsidR="0074115E" w:rsidRPr="00403FF6">
              <w:rPr>
                <w:rFonts w:ascii="Arial" w:hAnsi="Arial" w:cs="Arial"/>
                <w:sz w:val="22"/>
                <w:szCs w:val="22"/>
              </w:rPr>
              <w:t xml:space="preserve">reusable medical devices </w:t>
            </w:r>
            <w:r w:rsidRPr="00403FF6">
              <w:rPr>
                <w:rFonts w:ascii="Arial" w:hAnsi="Arial" w:cs="Arial"/>
                <w:sz w:val="22"/>
                <w:szCs w:val="22"/>
              </w:rPr>
              <w:t xml:space="preserve">and equipment for use in </w:t>
            </w:r>
            <w:r w:rsidR="00B71442" w:rsidRPr="00403FF6">
              <w:rPr>
                <w:rFonts w:ascii="Arial" w:hAnsi="Arial" w:cs="Arial"/>
                <w:sz w:val="22"/>
                <w:szCs w:val="22"/>
              </w:rPr>
              <w:t xml:space="preserve">a range of </w:t>
            </w:r>
            <w:r w:rsidRPr="00403FF6">
              <w:rPr>
                <w:rFonts w:ascii="Arial" w:hAnsi="Arial" w:cs="Arial"/>
                <w:sz w:val="22"/>
                <w:szCs w:val="22"/>
              </w:rPr>
              <w:t>clinical</w:t>
            </w:r>
            <w:r w:rsidR="00B71442" w:rsidRPr="00403FF6">
              <w:rPr>
                <w:rFonts w:ascii="Arial" w:hAnsi="Arial" w:cs="Arial"/>
                <w:sz w:val="22"/>
                <w:szCs w:val="22"/>
              </w:rPr>
              <w:t xml:space="preserve"> areas</w:t>
            </w:r>
            <w:r w:rsidRPr="00403FF6">
              <w:rPr>
                <w:rFonts w:ascii="Arial" w:hAnsi="Arial" w:cs="Arial"/>
                <w:sz w:val="22"/>
                <w:szCs w:val="22"/>
              </w:rPr>
              <w:t xml:space="preserve">, in NHS </w:t>
            </w:r>
            <w:r w:rsidRPr="00403FF6">
              <w:rPr>
                <w:rFonts w:ascii="Arial" w:hAnsi="Arial" w:cs="Arial"/>
                <w:sz w:val="22"/>
                <w:szCs w:val="22"/>
                <w:lang w:val="en-GB"/>
              </w:rPr>
              <w:t>Tayside</w:t>
            </w:r>
            <w:r w:rsidRPr="00403FF6">
              <w:rPr>
                <w:rFonts w:ascii="Arial" w:hAnsi="Arial" w:cs="Arial"/>
                <w:sz w:val="22"/>
                <w:szCs w:val="22"/>
              </w:rPr>
              <w:t xml:space="preserve"> and NHS Fife, in orde</w:t>
            </w:r>
            <w:r w:rsidR="00FE7971" w:rsidRPr="00403FF6">
              <w:rPr>
                <w:rFonts w:ascii="Arial" w:hAnsi="Arial" w:cs="Arial"/>
                <w:sz w:val="22"/>
                <w:szCs w:val="22"/>
              </w:rPr>
              <w:t xml:space="preserve">r to support clinical </w:t>
            </w:r>
            <w:r w:rsidR="00FE7971" w:rsidRPr="003203C1">
              <w:rPr>
                <w:rFonts w:ascii="Arial" w:hAnsi="Arial" w:cs="Arial"/>
                <w:sz w:val="22"/>
                <w:szCs w:val="22"/>
              </w:rPr>
              <w:t xml:space="preserve">activity and </w:t>
            </w:r>
            <w:r w:rsidR="009841A5" w:rsidRPr="003203C1">
              <w:rPr>
                <w:rFonts w:ascii="Arial" w:hAnsi="Arial" w:cs="Arial"/>
                <w:sz w:val="22"/>
                <w:szCs w:val="22"/>
              </w:rPr>
              <w:t xml:space="preserve">carry out tasks </w:t>
            </w:r>
            <w:r w:rsidR="00FE7971" w:rsidRPr="003203C1">
              <w:rPr>
                <w:rFonts w:ascii="Arial" w:hAnsi="Arial" w:cs="Arial"/>
                <w:sz w:val="22"/>
                <w:szCs w:val="22"/>
              </w:rPr>
              <w:t>in the implementation and maintenance of the devices as and when required.</w:t>
            </w:r>
            <w:r w:rsidR="00FE7971" w:rsidRPr="00403FF6">
              <w:rPr>
                <w:rFonts w:ascii="Arial" w:hAnsi="Arial" w:cs="Arial"/>
                <w:sz w:val="22"/>
                <w:szCs w:val="22"/>
              </w:rPr>
              <w:t xml:space="preserve"> </w:t>
            </w:r>
          </w:p>
          <w:p w:rsidR="00142448" w:rsidRPr="00403FF6" w:rsidRDefault="00142448">
            <w:pPr>
              <w:ind w:left="360"/>
              <w:jc w:val="both"/>
              <w:rPr>
                <w:rFonts w:ascii="Arial" w:hAnsi="Arial" w:cs="Arial"/>
                <w:sz w:val="22"/>
                <w:szCs w:val="22"/>
              </w:rPr>
            </w:pPr>
          </w:p>
          <w:p w:rsidR="00142448" w:rsidRPr="00403FF6" w:rsidRDefault="00142448">
            <w:pPr>
              <w:ind w:left="360"/>
              <w:jc w:val="both"/>
              <w:rPr>
                <w:rFonts w:ascii="Arial" w:hAnsi="Arial" w:cs="Arial"/>
                <w:sz w:val="22"/>
                <w:szCs w:val="22"/>
              </w:rPr>
            </w:pPr>
            <w:r w:rsidRPr="00403FF6">
              <w:rPr>
                <w:rFonts w:ascii="Arial" w:hAnsi="Arial" w:cs="Arial"/>
                <w:sz w:val="22"/>
                <w:szCs w:val="22"/>
              </w:rPr>
              <w:t xml:space="preserve">The post holder will respond to queries from </w:t>
            </w:r>
            <w:r w:rsidR="00123561" w:rsidRPr="00403FF6">
              <w:rPr>
                <w:rFonts w:ascii="Arial" w:hAnsi="Arial" w:cs="Arial"/>
                <w:sz w:val="22"/>
                <w:szCs w:val="22"/>
              </w:rPr>
              <w:t xml:space="preserve">clinical </w:t>
            </w:r>
            <w:r w:rsidRPr="00403FF6">
              <w:rPr>
                <w:rFonts w:ascii="Arial" w:hAnsi="Arial" w:cs="Arial"/>
                <w:sz w:val="22"/>
                <w:szCs w:val="22"/>
              </w:rPr>
              <w:t xml:space="preserve">nursing staff and </w:t>
            </w:r>
            <w:r w:rsidR="00DB486B" w:rsidRPr="00403FF6">
              <w:rPr>
                <w:rFonts w:ascii="Arial" w:hAnsi="Arial" w:cs="Arial"/>
                <w:sz w:val="22"/>
                <w:szCs w:val="22"/>
              </w:rPr>
              <w:t>will provide</w:t>
            </w:r>
            <w:r w:rsidRPr="00403FF6">
              <w:rPr>
                <w:rFonts w:ascii="Arial" w:hAnsi="Arial" w:cs="Arial"/>
                <w:sz w:val="22"/>
                <w:szCs w:val="22"/>
              </w:rPr>
              <w:t xml:space="preserve"> supervision and support to the development of existing and less experienced staff.</w:t>
            </w:r>
          </w:p>
          <w:p w:rsidR="00142448" w:rsidRPr="00403FF6" w:rsidRDefault="00142448">
            <w:pPr>
              <w:ind w:left="360"/>
              <w:jc w:val="both"/>
              <w:rPr>
                <w:rFonts w:ascii="Arial" w:hAnsi="Arial" w:cs="Arial"/>
                <w:sz w:val="22"/>
                <w:szCs w:val="22"/>
              </w:rPr>
            </w:pPr>
          </w:p>
        </w:tc>
      </w:tr>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403FF6" w:rsidRDefault="00142448" w:rsidP="00F145B9">
            <w:pPr>
              <w:pStyle w:val="Heading2"/>
              <w:numPr>
                <w:ilvl w:val="0"/>
                <w:numId w:val="15"/>
              </w:numPr>
              <w:rPr>
                <w:sz w:val="22"/>
                <w:szCs w:val="22"/>
              </w:rPr>
            </w:pPr>
            <w:r w:rsidRPr="00403FF6">
              <w:rPr>
                <w:sz w:val="22"/>
                <w:szCs w:val="22"/>
                <w:lang w:val="en-GB"/>
              </w:rPr>
              <w:t>ORGANISATIONAL</w:t>
            </w:r>
            <w:r w:rsidRPr="00403FF6">
              <w:rPr>
                <w:sz w:val="22"/>
                <w:szCs w:val="22"/>
              </w:rPr>
              <w:t xml:space="preserve"> POSITION</w:t>
            </w:r>
          </w:p>
          <w:p w:rsidR="00D25EC9" w:rsidRPr="00C51842" w:rsidRDefault="00D25EC9" w:rsidP="00D25EC9">
            <w:pPr>
              <w:jc w:val="center"/>
              <w:rPr>
                <w:rFonts w:ascii="Arial" w:hAnsi="Arial" w:cs="Arial"/>
                <w:b/>
                <w:bCs/>
                <w:sz w:val="22"/>
                <w:szCs w:val="22"/>
              </w:rPr>
            </w:pPr>
            <w:r>
              <w:rPr>
                <w:rFonts w:ascii="Arial" w:hAnsi="Arial" w:cs="Arial"/>
                <w:sz w:val="22"/>
                <w:szCs w:val="22"/>
              </w:rPr>
              <w:t>Production</w:t>
            </w:r>
            <w:r w:rsidRPr="00C51842">
              <w:rPr>
                <w:rFonts w:ascii="Arial" w:hAnsi="Arial" w:cs="Arial"/>
                <w:sz w:val="22"/>
                <w:szCs w:val="22"/>
              </w:rPr>
              <w:t xml:space="preserve"> Officers</w:t>
            </w:r>
          </w:p>
          <w:p w:rsidR="00D25EC9" w:rsidRPr="00C51842" w:rsidRDefault="00D25EC9" w:rsidP="00D25EC9">
            <w:pPr>
              <w:jc w:val="center"/>
              <w:rPr>
                <w:rFonts w:ascii="Arial" w:hAnsi="Arial" w:cs="Arial"/>
                <w:b/>
                <w:bCs/>
                <w:sz w:val="22"/>
                <w:szCs w:val="22"/>
              </w:rPr>
            </w:pPr>
            <w:r w:rsidRPr="00C51842">
              <w:rPr>
                <w:rFonts w:ascii="Arial" w:hAnsi="Arial" w:cs="Arial"/>
                <w:b/>
                <w:bCs/>
                <w:sz w:val="22"/>
                <w:szCs w:val="22"/>
              </w:rPr>
              <w:t>|</w:t>
            </w:r>
          </w:p>
          <w:p w:rsidR="00D25EC9" w:rsidRPr="00D25EC9" w:rsidRDefault="00D25EC9" w:rsidP="00D25EC9">
            <w:pPr>
              <w:jc w:val="center"/>
              <w:rPr>
                <w:rFonts w:ascii="Arial" w:hAnsi="Arial" w:cs="Arial"/>
                <w:bCs/>
                <w:sz w:val="22"/>
                <w:szCs w:val="22"/>
              </w:rPr>
            </w:pPr>
            <w:r w:rsidRPr="00D25EC9">
              <w:rPr>
                <w:rFonts w:ascii="Arial" w:hAnsi="Arial" w:cs="Arial"/>
                <w:bCs/>
                <w:sz w:val="22"/>
                <w:szCs w:val="22"/>
              </w:rPr>
              <w:t>Decontamination Training Supervisor</w:t>
            </w:r>
          </w:p>
          <w:p w:rsidR="00D25EC9" w:rsidRPr="00C51842" w:rsidRDefault="00D25EC9" w:rsidP="00D25EC9">
            <w:pPr>
              <w:jc w:val="center"/>
              <w:rPr>
                <w:rFonts w:ascii="Arial" w:hAnsi="Arial" w:cs="Arial"/>
                <w:b/>
                <w:bCs/>
                <w:sz w:val="22"/>
                <w:szCs w:val="22"/>
              </w:rPr>
            </w:pPr>
            <w:r w:rsidRPr="00C51842">
              <w:rPr>
                <w:rFonts w:ascii="Arial" w:hAnsi="Arial" w:cs="Arial"/>
                <w:b/>
                <w:bCs/>
                <w:sz w:val="22"/>
                <w:szCs w:val="22"/>
              </w:rPr>
              <w:t>|</w:t>
            </w:r>
          </w:p>
          <w:p w:rsidR="00D25EC9" w:rsidRPr="00D25EC9" w:rsidRDefault="00D25EC9" w:rsidP="00D25EC9">
            <w:pPr>
              <w:jc w:val="center"/>
              <w:rPr>
                <w:rFonts w:ascii="Arial" w:hAnsi="Arial" w:cs="Arial"/>
                <w:b/>
                <w:bCs/>
                <w:sz w:val="22"/>
                <w:szCs w:val="22"/>
              </w:rPr>
            </w:pPr>
            <w:r w:rsidRPr="00D25EC9">
              <w:rPr>
                <w:rFonts w:ascii="Arial" w:hAnsi="Arial" w:cs="Arial"/>
                <w:b/>
                <w:bCs/>
                <w:sz w:val="22"/>
                <w:szCs w:val="22"/>
              </w:rPr>
              <w:t xml:space="preserve">Decontamination </w:t>
            </w:r>
            <w:r>
              <w:rPr>
                <w:rFonts w:ascii="Arial" w:hAnsi="Arial" w:cs="Arial"/>
                <w:b/>
                <w:bCs/>
                <w:sz w:val="22"/>
                <w:szCs w:val="22"/>
              </w:rPr>
              <w:t xml:space="preserve">Technician </w:t>
            </w:r>
            <w:r w:rsidRPr="00D25EC9">
              <w:rPr>
                <w:rFonts w:ascii="Arial" w:hAnsi="Arial" w:cs="Arial"/>
                <w:b/>
                <w:bCs/>
                <w:sz w:val="22"/>
                <w:szCs w:val="22"/>
              </w:rPr>
              <w:t>Supervisor</w:t>
            </w:r>
          </w:p>
          <w:p w:rsidR="00D25EC9" w:rsidRPr="00C51842" w:rsidRDefault="00D25EC9" w:rsidP="00D25EC9">
            <w:pPr>
              <w:jc w:val="center"/>
              <w:rPr>
                <w:rFonts w:ascii="Arial" w:hAnsi="Arial" w:cs="Arial"/>
                <w:sz w:val="22"/>
                <w:szCs w:val="22"/>
              </w:rPr>
            </w:pPr>
            <w:r w:rsidRPr="00C51842">
              <w:rPr>
                <w:rFonts w:ascii="Arial" w:hAnsi="Arial" w:cs="Arial"/>
                <w:b/>
                <w:bCs/>
                <w:sz w:val="22"/>
                <w:szCs w:val="22"/>
              </w:rPr>
              <w:t>|</w:t>
            </w:r>
          </w:p>
          <w:p w:rsidR="00D25EC9" w:rsidRPr="00C51842" w:rsidRDefault="00D25EC9" w:rsidP="00D25EC9">
            <w:pPr>
              <w:snapToGrid w:val="0"/>
              <w:jc w:val="center"/>
              <w:rPr>
                <w:rFonts w:ascii="Arial" w:hAnsi="Arial" w:cs="Arial"/>
                <w:sz w:val="22"/>
                <w:szCs w:val="22"/>
              </w:rPr>
            </w:pPr>
            <w:r w:rsidRPr="00C51842">
              <w:rPr>
                <w:rFonts w:ascii="Arial" w:hAnsi="Arial" w:cs="Arial"/>
                <w:sz w:val="22"/>
                <w:szCs w:val="22"/>
              </w:rPr>
              <w:t>Decontamination Technicians</w:t>
            </w:r>
          </w:p>
          <w:p w:rsidR="00142448" w:rsidRPr="00403FF6" w:rsidRDefault="00142448">
            <w:pPr>
              <w:rPr>
                <w:rFonts w:ascii="Arial" w:hAnsi="Arial" w:cs="Arial"/>
                <w:sz w:val="22"/>
                <w:szCs w:val="22"/>
              </w:rPr>
            </w:pPr>
          </w:p>
          <w:p w:rsidR="00142448" w:rsidRPr="00403FF6" w:rsidRDefault="00142448">
            <w:pPr>
              <w:pStyle w:val="Header"/>
              <w:tabs>
                <w:tab w:val="clear" w:pos="4153"/>
                <w:tab w:val="clear" w:pos="8306"/>
              </w:tabs>
              <w:rPr>
                <w:rFonts w:ascii="Arial" w:hAnsi="Arial" w:cs="Arial"/>
                <w:sz w:val="22"/>
                <w:szCs w:val="22"/>
              </w:rPr>
            </w:pPr>
            <w:r w:rsidRPr="00403FF6">
              <w:rPr>
                <w:rFonts w:ascii="Arial" w:hAnsi="Arial" w:cs="Arial"/>
                <w:sz w:val="22"/>
                <w:szCs w:val="22"/>
              </w:rPr>
              <w:t xml:space="preserve">                                                                                                                                                       </w:t>
            </w:r>
          </w:p>
        </w:tc>
      </w:tr>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403FF6" w:rsidRDefault="00DA46C8">
            <w:pPr>
              <w:pStyle w:val="Heading2"/>
              <w:jc w:val="left"/>
              <w:rPr>
                <w:sz w:val="22"/>
                <w:szCs w:val="22"/>
              </w:rPr>
            </w:pPr>
            <w:r w:rsidRPr="00403FF6">
              <w:rPr>
                <w:sz w:val="22"/>
                <w:szCs w:val="22"/>
              </w:rPr>
              <w:t xml:space="preserve">        4</w:t>
            </w:r>
            <w:r w:rsidR="00142448" w:rsidRPr="00403FF6">
              <w:rPr>
                <w:sz w:val="22"/>
                <w:szCs w:val="22"/>
              </w:rPr>
              <w:t>.   SCOPE AND RANGE</w:t>
            </w:r>
          </w:p>
          <w:p w:rsidR="0023720A" w:rsidRPr="00403FF6" w:rsidRDefault="0023720A" w:rsidP="0023720A">
            <w:pPr>
              <w:rPr>
                <w:rFonts w:ascii="Arial" w:hAnsi="Arial" w:cs="Arial"/>
                <w:sz w:val="22"/>
                <w:szCs w:val="22"/>
              </w:rPr>
            </w:pPr>
          </w:p>
          <w:p w:rsidR="0023720A" w:rsidRPr="00403FF6" w:rsidRDefault="0023720A" w:rsidP="0023720A">
            <w:pPr>
              <w:ind w:left="405"/>
              <w:jc w:val="both"/>
              <w:rPr>
                <w:rFonts w:ascii="Arial" w:hAnsi="Arial" w:cs="Arial"/>
                <w:sz w:val="22"/>
                <w:szCs w:val="22"/>
              </w:rPr>
            </w:pPr>
            <w:r w:rsidRPr="00403FF6">
              <w:rPr>
                <w:rFonts w:ascii="Arial" w:hAnsi="Arial" w:cs="Arial"/>
                <w:sz w:val="22"/>
                <w:szCs w:val="22"/>
              </w:rPr>
              <w:t xml:space="preserve">The Central Decontamination Unit in Ninewells Hospital, Dundee provides high quality cost effective decontamination services to Operating Theatres, Wards, Clinics, and Community Services throughout NHS Tayside and NHS Fife. The Unit processes around 153,000 items weekly. There is an </w:t>
            </w:r>
            <w:r w:rsidRPr="00403FF6">
              <w:rPr>
                <w:rFonts w:ascii="Arial" w:hAnsi="Arial" w:cs="Arial"/>
                <w:sz w:val="22"/>
                <w:szCs w:val="22"/>
                <w:lang w:val="en-GB"/>
              </w:rPr>
              <w:t>average</w:t>
            </w:r>
            <w:r w:rsidRPr="00403FF6">
              <w:rPr>
                <w:rFonts w:ascii="Arial" w:hAnsi="Arial" w:cs="Arial"/>
                <w:sz w:val="22"/>
                <w:szCs w:val="22"/>
              </w:rPr>
              <w:t xml:space="preserve"> of </w:t>
            </w:r>
            <w:r w:rsidRPr="00403FF6">
              <w:rPr>
                <w:rFonts w:ascii="Arial" w:hAnsi="Arial" w:cs="Arial"/>
                <w:color w:val="000000"/>
                <w:sz w:val="22"/>
                <w:szCs w:val="22"/>
                <w:shd w:val="clear" w:color="auto" w:fill="FFFFFF"/>
              </w:rPr>
              <w:t xml:space="preserve">2000 </w:t>
            </w:r>
            <w:r w:rsidRPr="00403FF6">
              <w:rPr>
                <w:rFonts w:ascii="Arial" w:hAnsi="Arial" w:cs="Arial"/>
                <w:sz w:val="22"/>
                <w:szCs w:val="22"/>
              </w:rPr>
              <w:t xml:space="preserve">different types of theatre instruments trays, cassettes, packs, </w:t>
            </w:r>
            <w:r w:rsidRPr="00403FF6">
              <w:rPr>
                <w:rFonts w:ascii="Arial" w:hAnsi="Arial" w:cs="Arial"/>
                <w:sz w:val="22"/>
                <w:szCs w:val="22"/>
                <w:lang w:val="en-GB"/>
              </w:rPr>
              <w:t xml:space="preserve">supplementary items, </w:t>
            </w:r>
            <w:r w:rsidRPr="00403FF6">
              <w:rPr>
                <w:rFonts w:ascii="Arial" w:hAnsi="Arial" w:cs="Arial"/>
                <w:sz w:val="22"/>
                <w:szCs w:val="22"/>
              </w:rPr>
              <w:t xml:space="preserve">and soft goods covering a wide range of specialties. </w:t>
            </w:r>
          </w:p>
          <w:p w:rsidR="00142448" w:rsidRPr="00403FF6" w:rsidRDefault="00142448">
            <w:pPr>
              <w:ind w:left="405"/>
              <w:jc w:val="both"/>
              <w:rPr>
                <w:rFonts w:ascii="Arial" w:hAnsi="Arial" w:cs="Arial"/>
                <w:sz w:val="22"/>
                <w:szCs w:val="22"/>
              </w:rPr>
            </w:pPr>
          </w:p>
          <w:p w:rsidR="00142448" w:rsidRPr="00403FF6" w:rsidRDefault="00142448" w:rsidP="000B0C0C">
            <w:pPr>
              <w:jc w:val="both"/>
              <w:rPr>
                <w:rFonts w:ascii="Arial" w:hAnsi="Arial" w:cs="Arial"/>
                <w:sz w:val="22"/>
                <w:szCs w:val="22"/>
              </w:rPr>
            </w:pPr>
          </w:p>
        </w:tc>
      </w:tr>
    </w:tbl>
    <w:p w:rsidR="00DA46C8" w:rsidRPr="00403FF6" w:rsidRDefault="00DA46C8">
      <w:pPr>
        <w:rPr>
          <w:rFonts w:ascii="Arial" w:hAnsi="Arial" w:cs="Arial"/>
          <w:sz w:val="22"/>
          <w:szCs w:val="22"/>
        </w:rPr>
      </w:pPr>
      <w:r w:rsidRPr="00403FF6">
        <w:rPr>
          <w:rFonts w:ascii="Arial" w:hAnsi="Arial" w:cs="Arial"/>
          <w:b/>
          <w:bCs/>
          <w:sz w:val="22"/>
          <w:szCs w:val="22"/>
        </w:rPr>
        <w:br w:type="page"/>
      </w:r>
    </w:p>
    <w:tbl>
      <w:tblPr>
        <w:tblW w:w="9800" w:type="dxa"/>
        <w:tblInd w:w="-46" w:type="dxa"/>
        <w:tblLayout w:type="fixed"/>
        <w:tblLook w:val="0000"/>
      </w:tblPr>
      <w:tblGrid>
        <w:gridCol w:w="9800"/>
      </w:tblGrid>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403FF6" w:rsidRDefault="00142448">
            <w:pPr>
              <w:pStyle w:val="Heading2"/>
              <w:numPr>
                <w:ilvl w:val="0"/>
                <w:numId w:val="1"/>
              </w:numPr>
              <w:rPr>
                <w:sz w:val="22"/>
                <w:szCs w:val="22"/>
              </w:rPr>
            </w:pPr>
            <w:r w:rsidRPr="00403FF6">
              <w:rPr>
                <w:sz w:val="22"/>
                <w:szCs w:val="22"/>
              </w:rPr>
              <w:lastRenderedPageBreak/>
              <w:t xml:space="preserve">        </w:t>
            </w:r>
            <w:r w:rsidR="00DA46C8" w:rsidRPr="00403FF6">
              <w:rPr>
                <w:sz w:val="22"/>
                <w:szCs w:val="22"/>
              </w:rPr>
              <w:t>5</w:t>
            </w:r>
            <w:r w:rsidRPr="00403FF6">
              <w:rPr>
                <w:sz w:val="22"/>
                <w:szCs w:val="22"/>
              </w:rPr>
              <w:t>.  MAIN DUTIES/RESPONSIBILITIES</w:t>
            </w:r>
          </w:p>
          <w:p w:rsidR="00DA46C8" w:rsidRPr="00403FF6" w:rsidRDefault="00DA46C8" w:rsidP="00922AF5">
            <w:pPr>
              <w:pStyle w:val="Header"/>
              <w:keepLines/>
              <w:widowControl w:val="0"/>
              <w:suppressAutoHyphens w:val="0"/>
              <w:rPr>
                <w:rFonts w:ascii="Arial" w:hAnsi="Arial" w:cs="Arial"/>
                <w:sz w:val="22"/>
                <w:szCs w:val="22"/>
              </w:rPr>
            </w:pPr>
          </w:p>
          <w:p w:rsidR="002316E1" w:rsidRPr="00403FF6" w:rsidRDefault="00DB486B" w:rsidP="002316E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To complete training and assessment program in all key stages of decontamination </w:t>
            </w:r>
            <w:r w:rsidR="00096F0E" w:rsidRPr="00403FF6">
              <w:rPr>
                <w:rFonts w:ascii="Arial" w:hAnsi="Arial" w:cs="Arial"/>
                <w:sz w:val="22"/>
                <w:szCs w:val="22"/>
              </w:rPr>
              <w:t>process (</w:t>
            </w:r>
            <w:r w:rsidRPr="00403FF6">
              <w:rPr>
                <w:rFonts w:ascii="Arial" w:hAnsi="Arial" w:cs="Arial"/>
                <w:sz w:val="22"/>
                <w:szCs w:val="22"/>
              </w:rPr>
              <w:t>Disinfection, Inspection, Assembly &amp; Pac</w:t>
            </w:r>
            <w:r w:rsidR="00096F0E" w:rsidRPr="00403FF6">
              <w:rPr>
                <w:rFonts w:ascii="Arial" w:hAnsi="Arial" w:cs="Arial"/>
                <w:sz w:val="22"/>
                <w:szCs w:val="22"/>
              </w:rPr>
              <w:t xml:space="preserve">kaging and </w:t>
            </w:r>
            <w:proofErr w:type="spellStart"/>
            <w:r w:rsidR="00096F0E" w:rsidRPr="00403FF6">
              <w:rPr>
                <w:rFonts w:ascii="Arial" w:hAnsi="Arial" w:cs="Arial"/>
                <w:sz w:val="22"/>
                <w:szCs w:val="22"/>
              </w:rPr>
              <w:t>Sterilising</w:t>
            </w:r>
            <w:proofErr w:type="spellEnd"/>
            <w:r w:rsidR="00096F0E" w:rsidRPr="00403FF6">
              <w:rPr>
                <w:rFonts w:ascii="Arial" w:hAnsi="Arial" w:cs="Arial"/>
                <w:sz w:val="22"/>
                <w:szCs w:val="22"/>
              </w:rPr>
              <w:t>)</w:t>
            </w:r>
            <w:r w:rsidR="008C5BFB" w:rsidRPr="00403FF6">
              <w:rPr>
                <w:rFonts w:ascii="Arial" w:hAnsi="Arial" w:cs="Arial"/>
                <w:sz w:val="22"/>
                <w:szCs w:val="22"/>
              </w:rPr>
              <w:t>.</w:t>
            </w:r>
            <w:r w:rsidR="00096F0E" w:rsidRPr="00403FF6">
              <w:rPr>
                <w:rFonts w:ascii="Arial" w:hAnsi="Arial" w:cs="Arial"/>
                <w:sz w:val="22"/>
                <w:szCs w:val="22"/>
              </w:rPr>
              <w:t xml:space="preserve"> </w:t>
            </w:r>
          </w:p>
          <w:p w:rsidR="008C5BFB" w:rsidRPr="00403FF6" w:rsidRDefault="008C5BFB" w:rsidP="008C5BFB">
            <w:pPr>
              <w:pStyle w:val="Header"/>
              <w:keepLines/>
              <w:widowControl w:val="0"/>
              <w:tabs>
                <w:tab w:val="clear" w:pos="4153"/>
                <w:tab w:val="clear" w:pos="8306"/>
                <w:tab w:val="right" w:pos="0"/>
              </w:tabs>
              <w:suppressAutoHyphens w:val="0"/>
              <w:ind w:left="1039"/>
              <w:rPr>
                <w:rFonts w:ascii="Arial" w:hAnsi="Arial" w:cs="Arial"/>
                <w:sz w:val="22"/>
                <w:szCs w:val="22"/>
              </w:rPr>
            </w:pPr>
          </w:p>
          <w:p w:rsidR="00C8041F" w:rsidRPr="00403FF6" w:rsidRDefault="00F34CB8" w:rsidP="00922AF5">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Complete training on </w:t>
            </w:r>
            <w:r w:rsidR="00BE33B6" w:rsidRPr="00403FF6">
              <w:rPr>
                <w:rFonts w:ascii="Arial" w:hAnsi="Arial" w:cs="Arial"/>
                <w:sz w:val="22"/>
                <w:szCs w:val="22"/>
              </w:rPr>
              <w:t xml:space="preserve">Decontamination </w:t>
            </w:r>
            <w:r w:rsidR="005F6EFC" w:rsidRPr="00403FF6">
              <w:rPr>
                <w:rFonts w:ascii="Arial" w:hAnsi="Arial" w:cs="Arial"/>
                <w:sz w:val="22"/>
                <w:szCs w:val="22"/>
              </w:rPr>
              <w:t>Supervisor/M</w:t>
            </w:r>
            <w:r w:rsidR="00B563D2" w:rsidRPr="00403FF6">
              <w:rPr>
                <w:rFonts w:ascii="Arial" w:hAnsi="Arial" w:cs="Arial"/>
                <w:sz w:val="22"/>
                <w:szCs w:val="22"/>
              </w:rPr>
              <w:t>anagers course</w:t>
            </w:r>
            <w:r w:rsidR="002316E1" w:rsidRPr="00403FF6">
              <w:rPr>
                <w:rFonts w:ascii="Arial" w:hAnsi="Arial" w:cs="Arial"/>
                <w:sz w:val="22"/>
                <w:szCs w:val="22"/>
              </w:rPr>
              <w:t>.</w:t>
            </w:r>
          </w:p>
          <w:p w:rsidR="002316E1" w:rsidRPr="00403FF6" w:rsidRDefault="002316E1" w:rsidP="002316E1">
            <w:pPr>
              <w:pStyle w:val="Header"/>
              <w:keepLines/>
              <w:widowControl w:val="0"/>
              <w:tabs>
                <w:tab w:val="clear" w:pos="4153"/>
                <w:tab w:val="clear" w:pos="8306"/>
                <w:tab w:val="right" w:pos="0"/>
              </w:tabs>
              <w:suppressAutoHyphens w:val="0"/>
              <w:rPr>
                <w:rFonts w:ascii="Arial" w:hAnsi="Arial" w:cs="Arial"/>
                <w:sz w:val="22"/>
                <w:szCs w:val="22"/>
              </w:rPr>
            </w:pPr>
          </w:p>
          <w:p w:rsidR="00351F31" w:rsidRPr="00403FF6" w:rsidRDefault="00E2337D" w:rsidP="00E52A0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Operate and u</w:t>
            </w:r>
            <w:r w:rsidR="00C8041F" w:rsidRPr="00403FF6">
              <w:rPr>
                <w:rFonts w:ascii="Arial" w:hAnsi="Arial" w:cs="Arial"/>
                <w:sz w:val="22"/>
                <w:szCs w:val="22"/>
              </w:rPr>
              <w:t>ndertake mandatory daily</w:t>
            </w:r>
            <w:r w:rsidR="00A83DB2" w:rsidRPr="00403FF6">
              <w:rPr>
                <w:rFonts w:ascii="Arial" w:hAnsi="Arial" w:cs="Arial"/>
                <w:sz w:val="22"/>
                <w:szCs w:val="22"/>
              </w:rPr>
              <w:t xml:space="preserve"> and</w:t>
            </w:r>
            <w:r w:rsidR="00C8041F" w:rsidRPr="00403FF6">
              <w:rPr>
                <w:rFonts w:ascii="Arial" w:hAnsi="Arial" w:cs="Arial"/>
                <w:sz w:val="22"/>
                <w:szCs w:val="22"/>
              </w:rPr>
              <w:t xml:space="preserve"> </w:t>
            </w:r>
            <w:r w:rsidR="00267A9A" w:rsidRPr="00403FF6">
              <w:rPr>
                <w:rFonts w:ascii="Arial" w:hAnsi="Arial" w:cs="Arial"/>
                <w:sz w:val="22"/>
                <w:szCs w:val="22"/>
              </w:rPr>
              <w:t xml:space="preserve">weekly </w:t>
            </w:r>
            <w:r w:rsidR="00C8041F" w:rsidRPr="00403FF6">
              <w:rPr>
                <w:rFonts w:ascii="Arial" w:hAnsi="Arial" w:cs="Arial"/>
                <w:sz w:val="22"/>
                <w:szCs w:val="22"/>
              </w:rPr>
              <w:t xml:space="preserve">tests </w:t>
            </w:r>
            <w:r w:rsidR="00267A9A" w:rsidRPr="00403FF6">
              <w:rPr>
                <w:rFonts w:ascii="Arial" w:hAnsi="Arial" w:cs="Arial"/>
                <w:sz w:val="22"/>
                <w:szCs w:val="22"/>
              </w:rPr>
              <w:t>on Washer D</w:t>
            </w:r>
            <w:r w:rsidR="00072DA0" w:rsidRPr="00403FF6">
              <w:rPr>
                <w:rFonts w:ascii="Arial" w:hAnsi="Arial" w:cs="Arial"/>
                <w:sz w:val="22"/>
                <w:szCs w:val="22"/>
              </w:rPr>
              <w:t xml:space="preserve">isinfectors and </w:t>
            </w:r>
            <w:proofErr w:type="spellStart"/>
            <w:r w:rsidR="00072DA0" w:rsidRPr="00403FF6">
              <w:rPr>
                <w:rFonts w:ascii="Arial" w:hAnsi="Arial" w:cs="Arial"/>
                <w:sz w:val="22"/>
                <w:szCs w:val="22"/>
              </w:rPr>
              <w:t>Sterilisers</w:t>
            </w:r>
            <w:proofErr w:type="spellEnd"/>
            <w:r w:rsidR="00A83DB2" w:rsidRPr="00403FF6">
              <w:rPr>
                <w:rFonts w:ascii="Arial" w:hAnsi="Arial" w:cs="Arial"/>
                <w:sz w:val="22"/>
                <w:szCs w:val="22"/>
              </w:rPr>
              <w:t xml:space="preserve">, </w:t>
            </w:r>
            <w:r w:rsidR="004C21C2" w:rsidRPr="00403FF6">
              <w:rPr>
                <w:rFonts w:ascii="Arial" w:hAnsi="Arial" w:cs="Arial"/>
                <w:sz w:val="22"/>
                <w:szCs w:val="22"/>
              </w:rPr>
              <w:t>in</w:t>
            </w:r>
            <w:r w:rsidR="00690C2D" w:rsidRPr="00403FF6">
              <w:rPr>
                <w:rFonts w:ascii="Arial" w:hAnsi="Arial" w:cs="Arial"/>
                <w:sz w:val="22"/>
                <w:szCs w:val="22"/>
              </w:rPr>
              <w:t xml:space="preserve"> compliance </w:t>
            </w:r>
            <w:r w:rsidR="00072DA0" w:rsidRPr="00403FF6">
              <w:rPr>
                <w:rFonts w:ascii="Arial" w:hAnsi="Arial" w:cs="Arial"/>
                <w:sz w:val="22"/>
                <w:szCs w:val="22"/>
              </w:rPr>
              <w:t xml:space="preserve">with </w:t>
            </w:r>
            <w:r w:rsidRPr="00403FF6">
              <w:rPr>
                <w:rFonts w:ascii="Arial" w:hAnsi="Arial" w:cs="Arial"/>
                <w:sz w:val="22"/>
                <w:szCs w:val="22"/>
              </w:rPr>
              <w:t>SHTM 01-01 Decontamination of Medical D</w:t>
            </w:r>
            <w:r w:rsidR="00690C2D" w:rsidRPr="00403FF6">
              <w:rPr>
                <w:rFonts w:ascii="Arial" w:hAnsi="Arial" w:cs="Arial"/>
                <w:sz w:val="22"/>
                <w:szCs w:val="22"/>
              </w:rPr>
              <w:t>evices i</w:t>
            </w:r>
            <w:r w:rsidRPr="00403FF6">
              <w:rPr>
                <w:rFonts w:ascii="Arial" w:hAnsi="Arial" w:cs="Arial"/>
                <w:sz w:val="22"/>
                <w:szCs w:val="22"/>
              </w:rPr>
              <w:t>n a CDU part B Test Equipment/Methods</w:t>
            </w:r>
            <w:r w:rsidR="00A83DB2" w:rsidRPr="00403FF6">
              <w:rPr>
                <w:rFonts w:ascii="Arial" w:hAnsi="Arial" w:cs="Arial"/>
                <w:sz w:val="22"/>
                <w:szCs w:val="22"/>
              </w:rPr>
              <w:t xml:space="preserve">. </w:t>
            </w:r>
            <w:r w:rsidR="00351F31" w:rsidRPr="00403FF6">
              <w:rPr>
                <w:rFonts w:ascii="Arial" w:hAnsi="Arial" w:cs="Arial"/>
                <w:sz w:val="22"/>
                <w:szCs w:val="22"/>
              </w:rPr>
              <w:t xml:space="preserve">Recording results. </w:t>
            </w:r>
          </w:p>
          <w:p w:rsidR="002316E1" w:rsidRPr="00403FF6" w:rsidRDefault="002316E1" w:rsidP="002316E1">
            <w:pPr>
              <w:pStyle w:val="Header"/>
              <w:keepLines/>
              <w:widowControl w:val="0"/>
              <w:tabs>
                <w:tab w:val="clear" w:pos="4153"/>
                <w:tab w:val="clear" w:pos="8306"/>
                <w:tab w:val="right" w:pos="0"/>
              </w:tabs>
              <w:suppressAutoHyphens w:val="0"/>
              <w:rPr>
                <w:rFonts w:ascii="Arial" w:hAnsi="Arial" w:cs="Arial"/>
                <w:sz w:val="22"/>
                <w:szCs w:val="22"/>
              </w:rPr>
            </w:pPr>
          </w:p>
          <w:p w:rsidR="00761F9F" w:rsidRPr="00403FF6" w:rsidRDefault="00761F9F" w:rsidP="00761F9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Operate and u</w:t>
            </w:r>
            <w:r w:rsidR="00072DA0" w:rsidRPr="00403FF6">
              <w:rPr>
                <w:rFonts w:ascii="Arial" w:hAnsi="Arial" w:cs="Arial"/>
                <w:sz w:val="22"/>
                <w:szCs w:val="22"/>
              </w:rPr>
              <w:t>ndertake mandatory daily tests on</w:t>
            </w:r>
            <w:r w:rsidR="00267A9A" w:rsidRPr="00403FF6">
              <w:rPr>
                <w:rFonts w:ascii="Arial" w:hAnsi="Arial" w:cs="Arial"/>
                <w:sz w:val="22"/>
                <w:szCs w:val="22"/>
              </w:rPr>
              <w:t xml:space="preserve"> rotary</w:t>
            </w:r>
            <w:r w:rsidR="004C21C2" w:rsidRPr="00403FF6">
              <w:rPr>
                <w:rFonts w:ascii="Arial" w:hAnsi="Arial" w:cs="Arial"/>
                <w:sz w:val="22"/>
                <w:szCs w:val="22"/>
              </w:rPr>
              <w:t xml:space="preserve"> heat seal equipment in compliance with </w:t>
            </w:r>
            <w:r w:rsidR="000D67BA" w:rsidRPr="00403FF6">
              <w:rPr>
                <w:rFonts w:ascii="Arial" w:hAnsi="Arial" w:cs="Arial"/>
                <w:sz w:val="22"/>
                <w:szCs w:val="22"/>
              </w:rPr>
              <w:t xml:space="preserve">relevant regulatory requirements for </w:t>
            </w:r>
            <w:r w:rsidR="006A6B85" w:rsidRPr="00403FF6">
              <w:rPr>
                <w:rFonts w:ascii="Arial" w:hAnsi="Arial" w:cs="Arial"/>
                <w:color w:val="333333"/>
                <w:sz w:val="22"/>
                <w:szCs w:val="22"/>
              </w:rPr>
              <w:t>p</w:t>
            </w:r>
            <w:r w:rsidRPr="00403FF6">
              <w:rPr>
                <w:rFonts w:ascii="Arial" w:hAnsi="Arial" w:cs="Arial"/>
                <w:color w:val="333333"/>
                <w:sz w:val="22"/>
                <w:szCs w:val="22"/>
              </w:rPr>
              <w:t xml:space="preserve">ackaging for terminally </w:t>
            </w:r>
            <w:proofErr w:type="spellStart"/>
            <w:r w:rsidRPr="00403FF6">
              <w:rPr>
                <w:rFonts w:ascii="Arial" w:hAnsi="Arial" w:cs="Arial"/>
                <w:color w:val="333333"/>
                <w:sz w:val="22"/>
                <w:szCs w:val="22"/>
              </w:rPr>
              <w:t>sterilised</w:t>
            </w:r>
            <w:proofErr w:type="spellEnd"/>
            <w:r w:rsidRPr="00403FF6">
              <w:rPr>
                <w:rFonts w:ascii="Arial" w:hAnsi="Arial" w:cs="Arial"/>
                <w:color w:val="333333"/>
                <w:sz w:val="22"/>
                <w:szCs w:val="22"/>
              </w:rPr>
              <w:t xml:space="preserve"> medical devices. Sealable pouches and reels of porous materials and plastic film construction. Requirements and test methods</w:t>
            </w:r>
            <w:r w:rsidR="002316E1" w:rsidRPr="00403FF6">
              <w:rPr>
                <w:rFonts w:ascii="Arial" w:hAnsi="Arial" w:cs="Arial"/>
                <w:color w:val="333333"/>
                <w:sz w:val="22"/>
                <w:szCs w:val="22"/>
              </w:rPr>
              <w:t xml:space="preserve">. Recording results. </w:t>
            </w:r>
          </w:p>
          <w:p w:rsidR="002316E1" w:rsidRPr="00403FF6" w:rsidRDefault="002316E1" w:rsidP="002316E1">
            <w:pPr>
              <w:pStyle w:val="ListParagraph"/>
              <w:rPr>
                <w:rFonts w:ascii="Arial" w:hAnsi="Arial" w:cs="Arial"/>
                <w:sz w:val="22"/>
                <w:szCs w:val="22"/>
              </w:rPr>
            </w:pPr>
          </w:p>
          <w:p w:rsidR="002316E1" w:rsidRPr="00403FF6" w:rsidRDefault="002316E1" w:rsidP="00761F9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Conduct regular protein monitoring </w:t>
            </w:r>
            <w:r w:rsidR="00937CEF" w:rsidRPr="00403FF6">
              <w:rPr>
                <w:rFonts w:ascii="Arial" w:hAnsi="Arial" w:cs="Arial"/>
                <w:sz w:val="22"/>
                <w:szCs w:val="22"/>
              </w:rPr>
              <w:t>tests in accordance with SHTM01-01. Recording results</w:t>
            </w:r>
            <w:r w:rsidR="00283DD4" w:rsidRPr="00403FF6">
              <w:rPr>
                <w:rFonts w:ascii="Arial" w:hAnsi="Arial" w:cs="Arial"/>
                <w:sz w:val="22"/>
                <w:szCs w:val="22"/>
              </w:rPr>
              <w:t xml:space="preserve"> and actioning in line with quality procedures. </w:t>
            </w:r>
          </w:p>
          <w:p w:rsidR="00761F9F" w:rsidRPr="00403FF6" w:rsidRDefault="00761F9F" w:rsidP="00761F9F">
            <w:pPr>
              <w:pStyle w:val="Header"/>
              <w:keepLines/>
              <w:widowControl w:val="0"/>
              <w:tabs>
                <w:tab w:val="clear" w:pos="4153"/>
                <w:tab w:val="clear" w:pos="8306"/>
                <w:tab w:val="right" w:pos="0"/>
              </w:tabs>
              <w:suppressAutoHyphens w:val="0"/>
              <w:rPr>
                <w:rFonts w:ascii="Arial" w:hAnsi="Arial" w:cs="Arial"/>
                <w:sz w:val="22"/>
                <w:szCs w:val="22"/>
              </w:rPr>
            </w:pPr>
          </w:p>
          <w:p w:rsidR="000E0B6B" w:rsidRPr="00403FF6" w:rsidRDefault="00690C2D" w:rsidP="00446498">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Apply </w:t>
            </w:r>
            <w:r w:rsidR="00A83DB2" w:rsidRPr="00403FF6">
              <w:rPr>
                <w:rFonts w:ascii="Arial" w:hAnsi="Arial" w:cs="Arial"/>
                <w:sz w:val="22"/>
                <w:szCs w:val="22"/>
              </w:rPr>
              <w:t xml:space="preserve">comprehensive </w:t>
            </w:r>
            <w:r w:rsidRPr="00403FF6">
              <w:rPr>
                <w:rFonts w:ascii="Arial" w:hAnsi="Arial" w:cs="Arial"/>
                <w:sz w:val="22"/>
                <w:szCs w:val="22"/>
              </w:rPr>
              <w:t xml:space="preserve">knowledge to operate dedicated </w:t>
            </w:r>
            <w:proofErr w:type="spellStart"/>
            <w:r w:rsidR="004C21C2" w:rsidRPr="00403FF6">
              <w:rPr>
                <w:rFonts w:ascii="Arial" w:hAnsi="Arial" w:cs="Arial"/>
                <w:sz w:val="22"/>
                <w:szCs w:val="22"/>
              </w:rPr>
              <w:t>computeris</w:t>
            </w:r>
            <w:r w:rsidRPr="00403FF6">
              <w:rPr>
                <w:rFonts w:ascii="Arial" w:hAnsi="Arial" w:cs="Arial"/>
                <w:sz w:val="22"/>
                <w:szCs w:val="22"/>
              </w:rPr>
              <w:t>ed</w:t>
            </w:r>
            <w:proofErr w:type="spellEnd"/>
            <w:r w:rsidRPr="00403FF6">
              <w:rPr>
                <w:rFonts w:ascii="Arial" w:hAnsi="Arial" w:cs="Arial"/>
                <w:sz w:val="22"/>
                <w:szCs w:val="22"/>
              </w:rPr>
              <w:t xml:space="preserve"> track and trace I.T system throughout each stage of the decontamination pro</w:t>
            </w:r>
            <w:r w:rsidR="004C21C2" w:rsidRPr="00403FF6">
              <w:rPr>
                <w:rFonts w:ascii="Arial" w:hAnsi="Arial" w:cs="Arial"/>
                <w:sz w:val="22"/>
                <w:szCs w:val="22"/>
              </w:rPr>
              <w:t xml:space="preserve">cess. </w:t>
            </w:r>
            <w:r w:rsidR="00446498" w:rsidRPr="00403FF6">
              <w:rPr>
                <w:rFonts w:ascii="Arial" w:hAnsi="Arial" w:cs="Arial"/>
                <w:sz w:val="22"/>
                <w:szCs w:val="22"/>
              </w:rPr>
              <w:t xml:space="preserve">Ensuring all items are logged and released appropriately in accordance with quality procedures. Undertaking initial investigations into non conformance reports. </w:t>
            </w:r>
            <w:r w:rsidR="004C21C2" w:rsidRPr="00403FF6">
              <w:rPr>
                <w:rFonts w:ascii="Arial" w:hAnsi="Arial" w:cs="Arial"/>
                <w:sz w:val="22"/>
                <w:szCs w:val="22"/>
              </w:rPr>
              <w:t>Raising n</w:t>
            </w:r>
            <w:r w:rsidR="00A83DB2" w:rsidRPr="00403FF6">
              <w:rPr>
                <w:rFonts w:ascii="Arial" w:hAnsi="Arial" w:cs="Arial"/>
                <w:sz w:val="22"/>
                <w:szCs w:val="22"/>
              </w:rPr>
              <w:t xml:space="preserve">on </w:t>
            </w:r>
            <w:r w:rsidR="004C21C2" w:rsidRPr="00403FF6">
              <w:rPr>
                <w:rFonts w:ascii="Arial" w:hAnsi="Arial" w:cs="Arial"/>
                <w:sz w:val="22"/>
                <w:szCs w:val="22"/>
              </w:rPr>
              <w:t xml:space="preserve">conformances where </w:t>
            </w:r>
            <w:r w:rsidR="005B3D79" w:rsidRPr="00403FF6">
              <w:rPr>
                <w:rFonts w:ascii="Arial" w:hAnsi="Arial" w:cs="Arial"/>
                <w:sz w:val="22"/>
                <w:szCs w:val="22"/>
              </w:rPr>
              <w:t xml:space="preserve">appropriate (e.g. repairs, missing items). </w:t>
            </w:r>
          </w:p>
          <w:p w:rsidR="00B76C9C" w:rsidRPr="00403FF6" w:rsidRDefault="00B76C9C" w:rsidP="00B76C9C">
            <w:pPr>
              <w:pStyle w:val="ListParagraph"/>
              <w:rPr>
                <w:rFonts w:ascii="Arial" w:hAnsi="Arial" w:cs="Arial"/>
                <w:sz w:val="22"/>
                <w:szCs w:val="22"/>
              </w:rPr>
            </w:pPr>
          </w:p>
          <w:p w:rsidR="00B76C9C" w:rsidRPr="00403FF6" w:rsidRDefault="00B76C9C" w:rsidP="00446498">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Conduct additional </w:t>
            </w:r>
            <w:r w:rsidR="00E1683C" w:rsidRPr="00403FF6">
              <w:rPr>
                <w:rFonts w:ascii="Arial" w:hAnsi="Arial" w:cs="Arial"/>
                <w:sz w:val="22"/>
                <w:szCs w:val="22"/>
              </w:rPr>
              <w:t xml:space="preserve">final </w:t>
            </w:r>
            <w:r w:rsidRPr="00403FF6">
              <w:rPr>
                <w:rFonts w:ascii="Arial" w:hAnsi="Arial" w:cs="Arial"/>
                <w:sz w:val="22"/>
                <w:szCs w:val="22"/>
              </w:rPr>
              <w:t xml:space="preserve">checks </w:t>
            </w:r>
            <w:r w:rsidR="00E1683C" w:rsidRPr="00403FF6">
              <w:rPr>
                <w:rFonts w:ascii="Arial" w:hAnsi="Arial" w:cs="Arial"/>
                <w:sz w:val="22"/>
                <w:szCs w:val="22"/>
              </w:rPr>
              <w:t xml:space="preserve">at disinfection and </w:t>
            </w:r>
            <w:proofErr w:type="spellStart"/>
            <w:r w:rsidR="00894128" w:rsidRPr="00403FF6">
              <w:rPr>
                <w:rFonts w:ascii="Arial" w:hAnsi="Arial" w:cs="Arial"/>
                <w:sz w:val="22"/>
                <w:szCs w:val="22"/>
              </w:rPr>
              <w:t>sterilis</w:t>
            </w:r>
            <w:r w:rsidR="00E1683C" w:rsidRPr="00403FF6">
              <w:rPr>
                <w:rFonts w:ascii="Arial" w:hAnsi="Arial" w:cs="Arial"/>
                <w:sz w:val="22"/>
                <w:szCs w:val="22"/>
              </w:rPr>
              <w:t>ing</w:t>
            </w:r>
            <w:proofErr w:type="spellEnd"/>
            <w:r w:rsidR="00E1683C" w:rsidRPr="00403FF6">
              <w:rPr>
                <w:rFonts w:ascii="Arial" w:hAnsi="Arial" w:cs="Arial"/>
                <w:sz w:val="22"/>
                <w:szCs w:val="22"/>
              </w:rPr>
              <w:t xml:space="preserve"> key stages ens</w:t>
            </w:r>
            <w:r w:rsidRPr="00403FF6">
              <w:rPr>
                <w:rFonts w:ascii="Arial" w:hAnsi="Arial" w:cs="Arial"/>
                <w:sz w:val="22"/>
                <w:szCs w:val="22"/>
              </w:rPr>
              <w:t xml:space="preserve">uring compliance with independent monitoring systems for both Washer </w:t>
            </w:r>
            <w:r w:rsidR="00D85420" w:rsidRPr="00403FF6">
              <w:rPr>
                <w:rFonts w:ascii="Arial" w:hAnsi="Arial" w:cs="Arial"/>
                <w:sz w:val="22"/>
                <w:szCs w:val="22"/>
              </w:rPr>
              <w:t xml:space="preserve">Disinfectors and </w:t>
            </w:r>
            <w:proofErr w:type="spellStart"/>
            <w:r w:rsidR="00D85420" w:rsidRPr="00403FF6">
              <w:rPr>
                <w:rFonts w:ascii="Arial" w:hAnsi="Arial" w:cs="Arial"/>
                <w:sz w:val="22"/>
                <w:szCs w:val="22"/>
              </w:rPr>
              <w:t>Sterilisers</w:t>
            </w:r>
            <w:proofErr w:type="spellEnd"/>
            <w:r w:rsidR="00972868" w:rsidRPr="00403FF6">
              <w:rPr>
                <w:rFonts w:ascii="Arial" w:hAnsi="Arial" w:cs="Arial"/>
                <w:sz w:val="22"/>
                <w:szCs w:val="22"/>
              </w:rPr>
              <w:t xml:space="preserve">. </w:t>
            </w:r>
            <w:r w:rsidR="00D85420" w:rsidRPr="00403FF6">
              <w:rPr>
                <w:rFonts w:ascii="Arial" w:hAnsi="Arial" w:cs="Arial"/>
                <w:sz w:val="22"/>
                <w:szCs w:val="22"/>
              </w:rPr>
              <w:t xml:space="preserve"> </w:t>
            </w:r>
          </w:p>
          <w:p w:rsidR="00446498" w:rsidRPr="00403FF6" w:rsidRDefault="00446498" w:rsidP="00446498">
            <w:pPr>
              <w:pStyle w:val="Header"/>
              <w:keepLines/>
              <w:widowControl w:val="0"/>
              <w:tabs>
                <w:tab w:val="clear" w:pos="4153"/>
                <w:tab w:val="clear" w:pos="8306"/>
                <w:tab w:val="right" w:pos="0"/>
              </w:tabs>
              <w:suppressAutoHyphens w:val="0"/>
              <w:rPr>
                <w:rFonts w:ascii="Arial" w:hAnsi="Arial" w:cs="Arial"/>
                <w:sz w:val="22"/>
                <w:szCs w:val="22"/>
              </w:rPr>
            </w:pPr>
          </w:p>
          <w:p w:rsidR="000C34F1" w:rsidRPr="00403FF6" w:rsidRDefault="001B06D5" w:rsidP="004C18E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Support CDU managers in producing quality products in compliance with</w:t>
            </w:r>
            <w:r w:rsidR="00B75CDB" w:rsidRPr="00403FF6">
              <w:rPr>
                <w:rFonts w:ascii="Arial" w:hAnsi="Arial" w:cs="Arial"/>
                <w:sz w:val="22"/>
                <w:szCs w:val="22"/>
              </w:rPr>
              <w:t xml:space="preserve"> appropriate </w:t>
            </w:r>
            <w:r w:rsidR="00E838C3" w:rsidRPr="00403FF6">
              <w:rPr>
                <w:rFonts w:ascii="Arial" w:hAnsi="Arial" w:cs="Arial"/>
                <w:sz w:val="22"/>
                <w:szCs w:val="22"/>
              </w:rPr>
              <w:t xml:space="preserve">Medical Devices Quality Management systems and </w:t>
            </w:r>
            <w:r w:rsidR="00B909E0" w:rsidRPr="00403FF6">
              <w:rPr>
                <w:rFonts w:ascii="Arial" w:hAnsi="Arial" w:cs="Arial"/>
                <w:sz w:val="22"/>
                <w:szCs w:val="22"/>
              </w:rPr>
              <w:t xml:space="preserve">Medical Devices Directive </w:t>
            </w:r>
            <w:r w:rsidR="00B75CDB" w:rsidRPr="00403FF6">
              <w:rPr>
                <w:rFonts w:ascii="Arial" w:hAnsi="Arial" w:cs="Arial"/>
                <w:sz w:val="22"/>
                <w:szCs w:val="22"/>
              </w:rPr>
              <w:t xml:space="preserve">regulations. </w:t>
            </w:r>
          </w:p>
          <w:p w:rsidR="005C7886" w:rsidRPr="00403FF6" w:rsidRDefault="005C7886" w:rsidP="005C7886">
            <w:pPr>
              <w:pStyle w:val="ListParagraph"/>
              <w:rPr>
                <w:rFonts w:ascii="Arial" w:hAnsi="Arial" w:cs="Arial"/>
                <w:sz w:val="22"/>
                <w:szCs w:val="22"/>
              </w:rPr>
            </w:pPr>
          </w:p>
          <w:p w:rsidR="005C7886" w:rsidRPr="00403FF6" w:rsidRDefault="005C7886" w:rsidP="004C18E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Participate in local and national audit systems to ensure quality of decontamination process, assisting in departmental audits and the audit of data held on Decontamination information systems.</w:t>
            </w:r>
          </w:p>
          <w:p w:rsidR="0020733F" w:rsidRPr="00403FF6" w:rsidRDefault="0020733F" w:rsidP="0020733F">
            <w:pPr>
              <w:pStyle w:val="ListParagraph"/>
              <w:rPr>
                <w:rFonts w:ascii="Arial" w:hAnsi="Arial" w:cs="Arial"/>
                <w:sz w:val="22"/>
                <w:szCs w:val="22"/>
              </w:rPr>
            </w:pPr>
          </w:p>
          <w:p w:rsidR="004C18E1" w:rsidRPr="00403FF6" w:rsidRDefault="004C18E1"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Ensure compliance to </w:t>
            </w:r>
            <w:r w:rsidR="008C5BFB" w:rsidRPr="00403FF6">
              <w:rPr>
                <w:rFonts w:ascii="Arial" w:hAnsi="Arial" w:cs="Arial"/>
                <w:sz w:val="22"/>
                <w:szCs w:val="22"/>
              </w:rPr>
              <w:t xml:space="preserve">procedures and regulations regarding </w:t>
            </w:r>
            <w:r w:rsidRPr="00403FF6">
              <w:rPr>
                <w:rFonts w:ascii="Arial" w:hAnsi="Arial" w:cs="Arial"/>
                <w:sz w:val="22"/>
                <w:szCs w:val="22"/>
              </w:rPr>
              <w:t>Management of reusable surgical instruments during transportation, stora</w:t>
            </w:r>
            <w:r w:rsidR="00DF2459">
              <w:rPr>
                <w:rFonts w:ascii="Arial" w:hAnsi="Arial" w:cs="Arial"/>
                <w:sz w:val="22"/>
                <w:szCs w:val="22"/>
              </w:rPr>
              <w:t>ge and after clinical use</w:t>
            </w:r>
            <w:r w:rsidRPr="00403FF6">
              <w:rPr>
                <w:rFonts w:ascii="Arial" w:hAnsi="Arial" w:cs="Arial"/>
                <w:sz w:val="22"/>
                <w:szCs w:val="22"/>
              </w:rPr>
              <w:t xml:space="preserve">. </w:t>
            </w:r>
          </w:p>
          <w:p w:rsidR="004C18E1" w:rsidRPr="00403FF6" w:rsidRDefault="004C18E1" w:rsidP="004C18E1">
            <w:pPr>
              <w:pStyle w:val="ListParagraph"/>
              <w:rPr>
                <w:rFonts w:ascii="Arial" w:hAnsi="Arial" w:cs="Arial"/>
                <w:sz w:val="22"/>
                <w:szCs w:val="22"/>
              </w:rPr>
            </w:pPr>
          </w:p>
          <w:p w:rsidR="00446498" w:rsidRPr="00403FF6" w:rsidRDefault="00446498"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Apply knowledge of manufacturer’s instructions ensuring correct processing methods are adopted for each reusable medical device at each key stage of decontamination process (e.g. </w:t>
            </w:r>
            <w:r w:rsidR="00C97050" w:rsidRPr="00403FF6">
              <w:rPr>
                <w:rFonts w:ascii="Arial" w:hAnsi="Arial" w:cs="Arial"/>
                <w:sz w:val="22"/>
                <w:szCs w:val="22"/>
              </w:rPr>
              <w:t xml:space="preserve">soaking, flushing, </w:t>
            </w:r>
            <w:r w:rsidRPr="00403FF6">
              <w:rPr>
                <w:rFonts w:ascii="Arial" w:hAnsi="Arial" w:cs="Arial"/>
                <w:sz w:val="22"/>
                <w:szCs w:val="22"/>
              </w:rPr>
              <w:t>manual</w:t>
            </w:r>
            <w:r w:rsidR="00C97050" w:rsidRPr="00403FF6">
              <w:rPr>
                <w:rFonts w:ascii="Arial" w:hAnsi="Arial" w:cs="Arial"/>
                <w:sz w:val="22"/>
                <w:szCs w:val="22"/>
              </w:rPr>
              <w:t>,</w:t>
            </w:r>
            <w:r w:rsidRPr="00403FF6">
              <w:rPr>
                <w:rFonts w:ascii="Arial" w:hAnsi="Arial" w:cs="Arial"/>
                <w:sz w:val="22"/>
                <w:szCs w:val="22"/>
              </w:rPr>
              <w:t xml:space="preserve"> automated wash, </w:t>
            </w:r>
            <w:r w:rsidR="00C97050" w:rsidRPr="00403FF6">
              <w:rPr>
                <w:rFonts w:ascii="Arial" w:hAnsi="Arial" w:cs="Arial"/>
                <w:sz w:val="22"/>
                <w:szCs w:val="22"/>
              </w:rPr>
              <w:t xml:space="preserve">specialist </w:t>
            </w:r>
            <w:r w:rsidR="00C97050" w:rsidRPr="00403FF6">
              <w:rPr>
                <w:rFonts w:ascii="Arial" w:hAnsi="Arial" w:cs="Arial"/>
                <w:sz w:val="22"/>
                <w:szCs w:val="22"/>
                <w:lang w:val="en-GB"/>
              </w:rPr>
              <w:t>multi-irrigation</w:t>
            </w:r>
            <w:r w:rsidR="00C97050" w:rsidRPr="00403FF6">
              <w:rPr>
                <w:rFonts w:ascii="Arial" w:hAnsi="Arial" w:cs="Arial"/>
                <w:sz w:val="22"/>
                <w:szCs w:val="22"/>
              </w:rPr>
              <w:t xml:space="preserve"> systems, </w:t>
            </w:r>
            <w:r w:rsidRPr="00403FF6">
              <w:rPr>
                <w:rFonts w:ascii="Arial" w:hAnsi="Arial" w:cs="Arial"/>
                <w:sz w:val="22"/>
                <w:szCs w:val="22"/>
              </w:rPr>
              <w:t xml:space="preserve">disassembly </w:t>
            </w:r>
            <w:r w:rsidR="005E3424" w:rsidRPr="00403FF6">
              <w:rPr>
                <w:rFonts w:ascii="Arial" w:hAnsi="Arial" w:cs="Arial"/>
                <w:sz w:val="22"/>
                <w:szCs w:val="22"/>
              </w:rPr>
              <w:t>and steam</w:t>
            </w:r>
            <w:r w:rsidRPr="00403FF6">
              <w:rPr>
                <w:rFonts w:ascii="Arial" w:hAnsi="Arial" w:cs="Arial"/>
                <w:sz w:val="22"/>
                <w:szCs w:val="22"/>
              </w:rPr>
              <w:t>/</w:t>
            </w:r>
            <w:r w:rsidR="005B4337" w:rsidRPr="00403FF6">
              <w:rPr>
                <w:rFonts w:ascii="Arial" w:hAnsi="Arial" w:cs="Arial"/>
                <w:sz w:val="22"/>
                <w:szCs w:val="22"/>
              </w:rPr>
              <w:t>low temperature</w:t>
            </w:r>
            <w:r w:rsidRPr="00403FF6">
              <w:rPr>
                <w:rFonts w:ascii="Arial" w:hAnsi="Arial" w:cs="Arial"/>
                <w:sz w:val="22"/>
                <w:szCs w:val="22"/>
              </w:rPr>
              <w:t xml:space="preserve"> </w:t>
            </w:r>
            <w:proofErr w:type="spellStart"/>
            <w:r w:rsidR="005E3424" w:rsidRPr="00403FF6">
              <w:rPr>
                <w:rFonts w:ascii="Arial" w:hAnsi="Arial" w:cs="Arial"/>
                <w:sz w:val="22"/>
                <w:szCs w:val="22"/>
              </w:rPr>
              <w:t>sterilising</w:t>
            </w:r>
            <w:proofErr w:type="spellEnd"/>
            <w:r w:rsidR="005E3424" w:rsidRPr="00403FF6">
              <w:rPr>
                <w:rFonts w:ascii="Arial" w:hAnsi="Arial" w:cs="Arial"/>
                <w:sz w:val="22"/>
                <w:szCs w:val="22"/>
              </w:rPr>
              <w:t>)</w:t>
            </w:r>
            <w:r w:rsidR="005B4337" w:rsidRPr="00403FF6">
              <w:rPr>
                <w:rFonts w:ascii="Arial" w:hAnsi="Arial" w:cs="Arial"/>
                <w:sz w:val="22"/>
                <w:szCs w:val="22"/>
              </w:rPr>
              <w:t>.</w:t>
            </w:r>
            <w:r w:rsidRPr="00403FF6">
              <w:rPr>
                <w:rFonts w:ascii="Arial" w:hAnsi="Arial" w:cs="Arial"/>
                <w:sz w:val="22"/>
                <w:szCs w:val="22"/>
              </w:rPr>
              <w:t xml:space="preserve"> </w:t>
            </w:r>
          </w:p>
          <w:p w:rsidR="00446498" w:rsidRPr="00403FF6" w:rsidRDefault="00446498" w:rsidP="00446498">
            <w:pPr>
              <w:pStyle w:val="ListParagraph"/>
              <w:rPr>
                <w:rFonts w:ascii="Arial" w:hAnsi="Arial" w:cs="Arial"/>
                <w:sz w:val="22"/>
                <w:szCs w:val="22"/>
              </w:rPr>
            </w:pPr>
          </w:p>
          <w:p w:rsidR="009D2ACB" w:rsidRPr="00403FF6" w:rsidRDefault="0019642D" w:rsidP="009D2ACB">
            <w:pPr>
              <w:numPr>
                <w:ilvl w:val="0"/>
                <w:numId w:val="7"/>
              </w:numPr>
              <w:ind w:left="1039" w:hanging="426"/>
              <w:rPr>
                <w:rFonts w:ascii="Arial" w:hAnsi="Arial" w:cs="Arial"/>
                <w:sz w:val="22"/>
                <w:szCs w:val="22"/>
              </w:rPr>
            </w:pPr>
            <w:r w:rsidRPr="00403FF6">
              <w:rPr>
                <w:rFonts w:ascii="Arial" w:hAnsi="Arial" w:cs="Arial"/>
                <w:sz w:val="22"/>
                <w:szCs w:val="22"/>
              </w:rPr>
              <w:t xml:space="preserve">Lubricate and test </w:t>
            </w:r>
            <w:r w:rsidR="00A30BD6" w:rsidRPr="00403FF6">
              <w:rPr>
                <w:rFonts w:ascii="Arial" w:hAnsi="Arial" w:cs="Arial"/>
                <w:sz w:val="22"/>
                <w:szCs w:val="22"/>
              </w:rPr>
              <w:t xml:space="preserve">function of all </w:t>
            </w:r>
            <w:proofErr w:type="spellStart"/>
            <w:r w:rsidR="00A30BD6" w:rsidRPr="00403FF6">
              <w:rPr>
                <w:rFonts w:ascii="Arial" w:hAnsi="Arial" w:cs="Arial"/>
                <w:sz w:val="22"/>
                <w:szCs w:val="22"/>
              </w:rPr>
              <w:t>motorised</w:t>
            </w:r>
            <w:proofErr w:type="spellEnd"/>
            <w:r w:rsidRPr="00403FF6">
              <w:rPr>
                <w:rFonts w:ascii="Arial" w:hAnsi="Arial" w:cs="Arial"/>
                <w:sz w:val="22"/>
                <w:szCs w:val="22"/>
              </w:rPr>
              <w:t xml:space="preserve"> reusable medical devices in accordance </w:t>
            </w:r>
            <w:r w:rsidR="00EF0B00" w:rsidRPr="00403FF6">
              <w:rPr>
                <w:rFonts w:ascii="Arial" w:hAnsi="Arial" w:cs="Arial"/>
                <w:sz w:val="22"/>
                <w:szCs w:val="22"/>
              </w:rPr>
              <w:t>with manufacture</w:t>
            </w:r>
            <w:r w:rsidR="000E4723" w:rsidRPr="00403FF6">
              <w:rPr>
                <w:rFonts w:ascii="Arial" w:hAnsi="Arial" w:cs="Arial"/>
                <w:sz w:val="22"/>
                <w:szCs w:val="22"/>
              </w:rPr>
              <w:t xml:space="preserve">r instructions as required </w:t>
            </w:r>
            <w:proofErr w:type="spellStart"/>
            <w:r w:rsidR="000E4723" w:rsidRPr="00403FF6">
              <w:rPr>
                <w:rFonts w:ascii="Arial" w:hAnsi="Arial" w:cs="Arial"/>
                <w:sz w:val="22"/>
                <w:szCs w:val="22"/>
              </w:rPr>
              <w:t>utilsing</w:t>
            </w:r>
            <w:proofErr w:type="spellEnd"/>
            <w:r w:rsidR="000E4723" w:rsidRPr="00403FF6">
              <w:rPr>
                <w:rFonts w:ascii="Arial" w:hAnsi="Arial" w:cs="Arial"/>
                <w:sz w:val="22"/>
                <w:szCs w:val="22"/>
              </w:rPr>
              <w:t xml:space="preserve"> </w:t>
            </w:r>
            <w:r w:rsidR="007D1BFA" w:rsidRPr="00403FF6">
              <w:rPr>
                <w:rFonts w:ascii="Arial" w:hAnsi="Arial" w:cs="Arial"/>
                <w:sz w:val="22"/>
                <w:szCs w:val="22"/>
              </w:rPr>
              <w:t xml:space="preserve">appropriate </w:t>
            </w:r>
            <w:r w:rsidR="004A2E66" w:rsidRPr="00403FF6">
              <w:rPr>
                <w:rFonts w:ascii="Arial" w:hAnsi="Arial" w:cs="Arial"/>
                <w:sz w:val="22"/>
                <w:szCs w:val="22"/>
              </w:rPr>
              <w:t>fume/</w:t>
            </w:r>
            <w:r w:rsidR="000E4723" w:rsidRPr="00403FF6">
              <w:rPr>
                <w:rFonts w:ascii="Arial" w:hAnsi="Arial" w:cs="Arial"/>
                <w:sz w:val="22"/>
                <w:szCs w:val="22"/>
              </w:rPr>
              <w:t>extraction hood</w:t>
            </w:r>
            <w:r w:rsidR="004A2E66" w:rsidRPr="00403FF6">
              <w:rPr>
                <w:rFonts w:ascii="Arial" w:hAnsi="Arial" w:cs="Arial"/>
                <w:sz w:val="22"/>
                <w:szCs w:val="22"/>
              </w:rPr>
              <w:t>s</w:t>
            </w:r>
            <w:r w:rsidR="000E4723" w:rsidRPr="00403FF6">
              <w:rPr>
                <w:rFonts w:ascii="Arial" w:hAnsi="Arial" w:cs="Arial"/>
                <w:sz w:val="22"/>
                <w:szCs w:val="22"/>
              </w:rPr>
              <w:t>.</w:t>
            </w:r>
            <w:r w:rsidR="009D2ACB" w:rsidRPr="00403FF6">
              <w:rPr>
                <w:rFonts w:ascii="Arial" w:hAnsi="Arial" w:cs="Arial"/>
                <w:sz w:val="22"/>
                <w:szCs w:val="22"/>
              </w:rPr>
              <w:t xml:space="preserve"> Ensure lumens are clear of water using compressed air.</w:t>
            </w:r>
          </w:p>
          <w:p w:rsidR="008A3A4E" w:rsidRPr="00403FF6" w:rsidRDefault="008A3A4E" w:rsidP="009D2ACB">
            <w:pPr>
              <w:pStyle w:val="Header"/>
              <w:keepLines/>
              <w:widowControl w:val="0"/>
              <w:tabs>
                <w:tab w:val="clear" w:pos="4153"/>
                <w:tab w:val="clear" w:pos="8306"/>
                <w:tab w:val="right" w:pos="0"/>
              </w:tabs>
              <w:suppressAutoHyphens w:val="0"/>
              <w:ind w:left="613"/>
              <w:rPr>
                <w:rFonts w:ascii="Arial" w:hAnsi="Arial" w:cs="Arial"/>
                <w:sz w:val="22"/>
                <w:szCs w:val="22"/>
              </w:rPr>
            </w:pPr>
          </w:p>
          <w:p w:rsidR="008A3A4E" w:rsidRPr="00403FF6" w:rsidRDefault="008A3A4E"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Test conductivity of all </w:t>
            </w:r>
            <w:r w:rsidR="00321CC7" w:rsidRPr="00403FF6">
              <w:rPr>
                <w:rFonts w:ascii="Arial" w:hAnsi="Arial" w:cs="Arial"/>
                <w:sz w:val="22"/>
                <w:szCs w:val="22"/>
              </w:rPr>
              <w:t>diathermy/bipolar reusable medical</w:t>
            </w:r>
            <w:r w:rsidR="00EF0B00" w:rsidRPr="00403FF6">
              <w:rPr>
                <w:rFonts w:ascii="Arial" w:hAnsi="Arial" w:cs="Arial"/>
                <w:sz w:val="22"/>
                <w:szCs w:val="22"/>
              </w:rPr>
              <w:t xml:space="preserve"> devices as required.</w:t>
            </w:r>
            <w:r w:rsidR="00321CC7" w:rsidRPr="00403FF6">
              <w:rPr>
                <w:rFonts w:ascii="Arial" w:hAnsi="Arial" w:cs="Arial"/>
                <w:sz w:val="22"/>
                <w:szCs w:val="22"/>
              </w:rPr>
              <w:t xml:space="preserve"> </w:t>
            </w:r>
          </w:p>
          <w:p w:rsidR="0035502F" w:rsidRPr="00403FF6" w:rsidRDefault="0035502F" w:rsidP="0035502F">
            <w:pPr>
              <w:pStyle w:val="ListParagraph"/>
              <w:rPr>
                <w:rFonts w:ascii="Arial" w:hAnsi="Arial" w:cs="Arial"/>
                <w:sz w:val="22"/>
                <w:szCs w:val="22"/>
              </w:rPr>
            </w:pPr>
          </w:p>
          <w:p w:rsidR="0035502F" w:rsidRPr="00403FF6" w:rsidRDefault="008573BA"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Inspect reusable medical devices for functionality, damage and cleanliness.  </w:t>
            </w:r>
            <w:r w:rsidR="00AB6D15" w:rsidRPr="00403FF6">
              <w:rPr>
                <w:rFonts w:ascii="Arial" w:hAnsi="Arial" w:cs="Arial"/>
                <w:sz w:val="22"/>
                <w:szCs w:val="22"/>
              </w:rPr>
              <w:t>Record data</w:t>
            </w:r>
            <w:r w:rsidRPr="00403FF6">
              <w:rPr>
                <w:rFonts w:ascii="Arial" w:hAnsi="Arial" w:cs="Arial"/>
                <w:sz w:val="22"/>
                <w:szCs w:val="22"/>
              </w:rPr>
              <w:t xml:space="preserve"> for </w:t>
            </w:r>
            <w:r w:rsidR="0035502F" w:rsidRPr="00403FF6">
              <w:rPr>
                <w:rFonts w:ascii="Arial" w:hAnsi="Arial" w:cs="Arial"/>
                <w:sz w:val="22"/>
                <w:szCs w:val="22"/>
              </w:rPr>
              <w:t xml:space="preserve">soiled </w:t>
            </w:r>
            <w:r w:rsidRPr="00403FF6">
              <w:rPr>
                <w:rFonts w:ascii="Arial" w:hAnsi="Arial" w:cs="Arial"/>
                <w:sz w:val="22"/>
                <w:szCs w:val="22"/>
              </w:rPr>
              <w:t>devices requiring reprocessing.</w:t>
            </w:r>
          </w:p>
          <w:p w:rsidR="001E3637" w:rsidRPr="00403FF6" w:rsidRDefault="001E3637" w:rsidP="001E3637">
            <w:pPr>
              <w:pStyle w:val="ListParagraph"/>
              <w:rPr>
                <w:rFonts w:ascii="Arial" w:hAnsi="Arial" w:cs="Arial"/>
                <w:sz w:val="22"/>
                <w:szCs w:val="22"/>
              </w:rPr>
            </w:pPr>
          </w:p>
          <w:p w:rsidR="001E3637" w:rsidRPr="00403FF6" w:rsidRDefault="001E3637"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Record </w:t>
            </w:r>
            <w:r w:rsidR="00EF0B00" w:rsidRPr="00403FF6">
              <w:rPr>
                <w:rFonts w:ascii="Arial" w:hAnsi="Arial" w:cs="Arial"/>
                <w:sz w:val="22"/>
                <w:szCs w:val="22"/>
              </w:rPr>
              <w:t xml:space="preserve">and monitor </w:t>
            </w:r>
            <w:r w:rsidRPr="00403FF6">
              <w:rPr>
                <w:rFonts w:ascii="Arial" w:hAnsi="Arial" w:cs="Arial"/>
                <w:sz w:val="22"/>
                <w:szCs w:val="22"/>
              </w:rPr>
              <w:t xml:space="preserve">air pressure </w:t>
            </w:r>
            <w:r w:rsidR="00DA5A62" w:rsidRPr="00403FF6">
              <w:rPr>
                <w:rFonts w:ascii="Arial" w:hAnsi="Arial" w:cs="Arial"/>
                <w:sz w:val="22"/>
                <w:szCs w:val="22"/>
              </w:rPr>
              <w:t xml:space="preserve">differentials </w:t>
            </w:r>
            <w:r w:rsidR="00EF0B00" w:rsidRPr="00403FF6">
              <w:rPr>
                <w:rFonts w:ascii="Arial" w:hAnsi="Arial" w:cs="Arial"/>
                <w:sz w:val="22"/>
                <w:szCs w:val="22"/>
              </w:rPr>
              <w:t>within IAP/Linen Fold environment</w:t>
            </w:r>
            <w:r w:rsidR="00857253" w:rsidRPr="00403FF6">
              <w:rPr>
                <w:rFonts w:ascii="Arial" w:hAnsi="Arial" w:cs="Arial"/>
                <w:sz w:val="22"/>
                <w:szCs w:val="22"/>
              </w:rPr>
              <w:t xml:space="preserve"> </w:t>
            </w:r>
            <w:r w:rsidR="00857253" w:rsidRPr="00403FF6">
              <w:rPr>
                <w:rFonts w:ascii="Arial" w:hAnsi="Arial" w:cs="Arial"/>
                <w:sz w:val="22"/>
                <w:szCs w:val="22"/>
              </w:rPr>
              <w:lastRenderedPageBreak/>
              <w:t xml:space="preserve">recording any fluctuations manually in accordance with Airborne Particle Sampling Protocol. </w:t>
            </w:r>
          </w:p>
          <w:p w:rsidR="007A0612" w:rsidRPr="00403FF6" w:rsidRDefault="007A0612" w:rsidP="007A0612">
            <w:pPr>
              <w:pStyle w:val="ListParagraph"/>
              <w:rPr>
                <w:rFonts w:ascii="Arial" w:hAnsi="Arial" w:cs="Arial"/>
                <w:sz w:val="22"/>
                <w:szCs w:val="22"/>
              </w:rPr>
            </w:pPr>
          </w:p>
          <w:p w:rsidR="007A0612" w:rsidRPr="003203C1" w:rsidRDefault="00FD1E39"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Liaise and co ordinate with internal estates</w:t>
            </w:r>
            <w:r w:rsidR="00351F31" w:rsidRPr="00403FF6">
              <w:rPr>
                <w:rFonts w:ascii="Arial" w:hAnsi="Arial" w:cs="Arial"/>
                <w:sz w:val="22"/>
                <w:szCs w:val="22"/>
              </w:rPr>
              <w:t xml:space="preserve"> staff /external contractors </w:t>
            </w:r>
            <w:r w:rsidR="001934DE" w:rsidRPr="00403FF6">
              <w:rPr>
                <w:rFonts w:ascii="Arial" w:hAnsi="Arial" w:cs="Arial"/>
                <w:sz w:val="22"/>
                <w:szCs w:val="22"/>
              </w:rPr>
              <w:t>and report</w:t>
            </w:r>
            <w:r w:rsidR="007A0612" w:rsidRPr="00403FF6">
              <w:rPr>
                <w:rFonts w:ascii="Arial" w:hAnsi="Arial" w:cs="Arial"/>
                <w:sz w:val="22"/>
                <w:szCs w:val="22"/>
              </w:rPr>
              <w:t xml:space="preserve"> </w:t>
            </w:r>
            <w:r w:rsidR="00437150" w:rsidRPr="00403FF6">
              <w:rPr>
                <w:rFonts w:ascii="Arial" w:hAnsi="Arial" w:cs="Arial"/>
                <w:sz w:val="22"/>
                <w:szCs w:val="22"/>
              </w:rPr>
              <w:t xml:space="preserve">and record operational </w:t>
            </w:r>
            <w:r w:rsidR="007A0612" w:rsidRPr="00403FF6">
              <w:rPr>
                <w:rFonts w:ascii="Arial" w:hAnsi="Arial" w:cs="Arial"/>
                <w:sz w:val="22"/>
                <w:szCs w:val="22"/>
              </w:rPr>
              <w:t>faults</w:t>
            </w:r>
            <w:r w:rsidR="00437150" w:rsidRPr="00403FF6">
              <w:rPr>
                <w:rFonts w:ascii="Arial" w:hAnsi="Arial" w:cs="Arial"/>
                <w:sz w:val="22"/>
                <w:szCs w:val="22"/>
              </w:rPr>
              <w:t xml:space="preserve"> in the relevant plant history books. </w:t>
            </w:r>
            <w:r w:rsidR="008D790C" w:rsidRPr="003203C1">
              <w:rPr>
                <w:rFonts w:ascii="Arial" w:hAnsi="Arial" w:cs="Arial"/>
                <w:sz w:val="22"/>
                <w:szCs w:val="22"/>
              </w:rPr>
              <w:t xml:space="preserve">Control and </w:t>
            </w:r>
            <w:proofErr w:type="spellStart"/>
            <w:r w:rsidR="008D790C" w:rsidRPr="003203C1">
              <w:rPr>
                <w:rFonts w:ascii="Arial" w:hAnsi="Arial" w:cs="Arial"/>
                <w:sz w:val="22"/>
                <w:szCs w:val="22"/>
              </w:rPr>
              <w:t>authorise</w:t>
            </w:r>
            <w:proofErr w:type="spellEnd"/>
            <w:r w:rsidR="008D790C" w:rsidRPr="003203C1">
              <w:rPr>
                <w:rFonts w:ascii="Arial" w:hAnsi="Arial" w:cs="Arial"/>
                <w:sz w:val="22"/>
                <w:szCs w:val="22"/>
              </w:rPr>
              <w:t xml:space="preserve"> works access to equipment using work permits. </w:t>
            </w:r>
            <w:r w:rsidR="00356FEB" w:rsidRPr="003203C1">
              <w:rPr>
                <w:rFonts w:ascii="Arial" w:hAnsi="Arial" w:cs="Arial"/>
                <w:sz w:val="22"/>
                <w:szCs w:val="22"/>
              </w:rPr>
              <w:t xml:space="preserve">Escalating where necessary. </w:t>
            </w:r>
          </w:p>
          <w:p w:rsidR="004F06F9" w:rsidRPr="00403FF6" w:rsidRDefault="004F06F9" w:rsidP="00E71697">
            <w:pPr>
              <w:rPr>
                <w:rFonts w:ascii="Arial" w:hAnsi="Arial" w:cs="Arial"/>
                <w:sz w:val="22"/>
                <w:szCs w:val="22"/>
              </w:rPr>
            </w:pPr>
          </w:p>
          <w:p w:rsidR="00DE6514" w:rsidRPr="00403FF6" w:rsidRDefault="004F06F9" w:rsidP="00DF2613">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Ensure </w:t>
            </w:r>
            <w:r w:rsidR="004F278A" w:rsidRPr="00403FF6">
              <w:rPr>
                <w:rFonts w:ascii="Arial" w:hAnsi="Arial" w:cs="Arial"/>
                <w:sz w:val="22"/>
                <w:szCs w:val="22"/>
              </w:rPr>
              <w:t xml:space="preserve">on loan goods are reprocessed, packaged and transported in a manner to comply with Medical Device Regulations, relevant standards and National Decontamination Guidance on Loan Medical Devices (Reusable): Roles &amp; Responsibilities.  Retaining </w:t>
            </w:r>
            <w:r w:rsidR="00CA48DC" w:rsidRPr="00403FF6">
              <w:rPr>
                <w:rFonts w:ascii="Arial" w:hAnsi="Arial" w:cs="Arial"/>
                <w:sz w:val="22"/>
                <w:szCs w:val="22"/>
              </w:rPr>
              <w:t xml:space="preserve">relevant </w:t>
            </w:r>
            <w:r w:rsidR="004F278A" w:rsidRPr="00403FF6">
              <w:rPr>
                <w:rFonts w:ascii="Arial" w:hAnsi="Arial" w:cs="Arial"/>
                <w:sz w:val="22"/>
                <w:szCs w:val="22"/>
              </w:rPr>
              <w:t>d</w:t>
            </w:r>
            <w:r w:rsidRPr="00403FF6">
              <w:rPr>
                <w:rFonts w:ascii="Arial" w:hAnsi="Arial" w:cs="Arial"/>
                <w:sz w:val="22"/>
                <w:szCs w:val="22"/>
              </w:rPr>
              <w:t>ocumentation</w:t>
            </w:r>
            <w:r w:rsidR="00FB377F" w:rsidRPr="00403FF6">
              <w:rPr>
                <w:rFonts w:ascii="Arial" w:hAnsi="Arial" w:cs="Arial"/>
                <w:sz w:val="22"/>
                <w:szCs w:val="22"/>
              </w:rPr>
              <w:t xml:space="preserve"> and proving decontamination certificates to Users.</w:t>
            </w:r>
            <w:r w:rsidRPr="00403FF6">
              <w:rPr>
                <w:rFonts w:ascii="Arial" w:hAnsi="Arial" w:cs="Arial"/>
                <w:sz w:val="22"/>
                <w:szCs w:val="22"/>
              </w:rPr>
              <w:t xml:space="preserve"> </w:t>
            </w:r>
          </w:p>
          <w:p w:rsidR="00446498" w:rsidRPr="00403FF6" w:rsidRDefault="00446498" w:rsidP="007E2A4B">
            <w:pPr>
              <w:pStyle w:val="Header"/>
              <w:keepLines/>
              <w:widowControl w:val="0"/>
              <w:tabs>
                <w:tab w:val="clear" w:pos="4153"/>
                <w:tab w:val="clear" w:pos="8306"/>
                <w:tab w:val="right" w:pos="0"/>
              </w:tabs>
              <w:suppressAutoHyphens w:val="0"/>
              <w:rPr>
                <w:rFonts w:ascii="Arial" w:hAnsi="Arial" w:cs="Arial"/>
                <w:sz w:val="22"/>
                <w:szCs w:val="22"/>
              </w:rPr>
            </w:pPr>
          </w:p>
          <w:p w:rsidR="00F64B68" w:rsidRPr="00403FF6" w:rsidRDefault="0020733F" w:rsidP="008C1291">
            <w:pPr>
              <w:keepLines/>
              <w:widowControl w:val="0"/>
              <w:numPr>
                <w:ilvl w:val="0"/>
                <w:numId w:val="7"/>
              </w:numPr>
              <w:tabs>
                <w:tab w:val="right" w:pos="0"/>
              </w:tabs>
              <w:suppressAutoHyphens w:val="0"/>
              <w:ind w:left="1039" w:hanging="426"/>
              <w:rPr>
                <w:rFonts w:ascii="Arial" w:hAnsi="Arial" w:cs="Arial"/>
                <w:sz w:val="22"/>
                <w:szCs w:val="22"/>
              </w:rPr>
            </w:pPr>
            <w:r w:rsidRPr="00403FF6">
              <w:rPr>
                <w:rFonts w:ascii="Arial" w:hAnsi="Arial" w:cs="Arial"/>
                <w:sz w:val="22"/>
                <w:szCs w:val="22"/>
              </w:rPr>
              <w:t xml:space="preserve">Comply </w:t>
            </w:r>
            <w:r w:rsidR="0035502F" w:rsidRPr="00403FF6">
              <w:rPr>
                <w:rFonts w:ascii="Arial" w:hAnsi="Arial" w:cs="Arial"/>
                <w:sz w:val="22"/>
                <w:szCs w:val="22"/>
              </w:rPr>
              <w:t xml:space="preserve">and ensure staff compliance </w:t>
            </w:r>
            <w:r w:rsidR="00F64B68" w:rsidRPr="00403FF6">
              <w:rPr>
                <w:rFonts w:ascii="Arial" w:hAnsi="Arial" w:cs="Arial"/>
                <w:sz w:val="22"/>
                <w:szCs w:val="22"/>
              </w:rPr>
              <w:t xml:space="preserve">to departmental policies, procedures and practices in relation to security </w:t>
            </w:r>
            <w:r w:rsidR="00AB6D15" w:rsidRPr="00403FF6">
              <w:rPr>
                <w:rFonts w:ascii="Arial" w:hAnsi="Arial" w:cs="Arial"/>
                <w:sz w:val="22"/>
                <w:szCs w:val="22"/>
              </w:rPr>
              <w:t>and health</w:t>
            </w:r>
            <w:r w:rsidR="00F64B68" w:rsidRPr="00403FF6">
              <w:rPr>
                <w:rFonts w:ascii="Arial" w:hAnsi="Arial" w:cs="Arial"/>
                <w:sz w:val="22"/>
                <w:szCs w:val="22"/>
              </w:rPr>
              <w:t xml:space="preserve"> and safety regulations. A</w:t>
            </w:r>
            <w:r w:rsidRPr="00403FF6">
              <w:rPr>
                <w:rFonts w:ascii="Arial" w:hAnsi="Arial" w:cs="Arial"/>
                <w:sz w:val="22"/>
                <w:szCs w:val="22"/>
              </w:rPr>
              <w:t xml:space="preserve">dhere to </w:t>
            </w:r>
            <w:r w:rsidR="00F64B68" w:rsidRPr="00403FF6">
              <w:rPr>
                <w:rFonts w:ascii="Arial" w:hAnsi="Arial" w:cs="Arial"/>
                <w:sz w:val="22"/>
                <w:szCs w:val="22"/>
              </w:rPr>
              <w:t xml:space="preserve">good </w:t>
            </w:r>
            <w:r w:rsidRPr="00403FF6">
              <w:rPr>
                <w:rFonts w:ascii="Arial" w:hAnsi="Arial" w:cs="Arial"/>
                <w:sz w:val="22"/>
                <w:szCs w:val="22"/>
              </w:rPr>
              <w:t>manual handling</w:t>
            </w:r>
            <w:r w:rsidR="00F64B68" w:rsidRPr="00403FF6">
              <w:rPr>
                <w:rFonts w:ascii="Arial" w:hAnsi="Arial" w:cs="Arial"/>
                <w:sz w:val="22"/>
                <w:szCs w:val="22"/>
              </w:rPr>
              <w:t xml:space="preserve"> practice</w:t>
            </w:r>
            <w:r w:rsidRPr="00403FF6">
              <w:rPr>
                <w:rFonts w:ascii="Arial" w:hAnsi="Arial" w:cs="Arial"/>
                <w:sz w:val="22"/>
                <w:szCs w:val="22"/>
              </w:rPr>
              <w:t>, fire safety</w:t>
            </w:r>
            <w:r w:rsidR="00F64B68" w:rsidRPr="00403FF6">
              <w:rPr>
                <w:rFonts w:ascii="Arial" w:hAnsi="Arial" w:cs="Arial"/>
                <w:sz w:val="22"/>
                <w:szCs w:val="22"/>
              </w:rPr>
              <w:t xml:space="preserve"> awareness</w:t>
            </w:r>
            <w:r w:rsidRPr="00403FF6">
              <w:rPr>
                <w:rFonts w:ascii="Arial" w:hAnsi="Arial" w:cs="Arial"/>
                <w:sz w:val="22"/>
                <w:szCs w:val="22"/>
              </w:rPr>
              <w:t>, risk assessment</w:t>
            </w:r>
            <w:r w:rsidR="005B67FB" w:rsidRPr="00403FF6">
              <w:rPr>
                <w:rFonts w:ascii="Arial" w:hAnsi="Arial" w:cs="Arial"/>
                <w:sz w:val="22"/>
                <w:szCs w:val="22"/>
              </w:rPr>
              <w:t xml:space="preserve"> recommendations and COSHH. </w:t>
            </w:r>
          </w:p>
          <w:p w:rsidR="00AB6D15" w:rsidRPr="00403FF6" w:rsidRDefault="00AB6D15" w:rsidP="00AB6D15">
            <w:pPr>
              <w:keepLines/>
              <w:widowControl w:val="0"/>
              <w:tabs>
                <w:tab w:val="right" w:pos="0"/>
              </w:tabs>
              <w:suppressAutoHyphens w:val="0"/>
              <w:rPr>
                <w:rFonts w:ascii="Arial" w:hAnsi="Arial" w:cs="Arial"/>
                <w:sz w:val="22"/>
                <w:szCs w:val="22"/>
              </w:rPr>
            </w:pPr>
          </w:p>
          <w:p w:rsidR="00E71697" w:rsidRPr="00403FF6" w:rsidRDefault="00513B08" w:rsidP="00E71697">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Work in hazardous areas taking all safety measures to prevent danger, avoid injury and prevent damage to equipment. </w:t>
            </w:r>
            <w:r w:rsidR="0020733F" w:rsidRPr="00403FF6">
              <w:rPr>
                <w:rFonts w:ascii="Arial" w:hAnsi="Arial" w:cs="Arial"/>
                <w:sz w:val="22"/>
                <w:szCs w:val="22"/>
              </w:rPr>
              <w:t xml:space="preserve"> </w:t>
            </w:r>
            <w:r w:rsidR="00B567BB" w:rsidRPr="00403FF6">
              <w:rPr>
                <w:rFonts w:ascii="Arial" w:hAnsi="Arial" w:cs="Arial"/>
                <w:sz w:val="22"/>
                <w:szCs w:val="22"/>
              </w:rPr>
              <w:t>Ensure safe handling of sharps and safe disposal of sharps as per policy.</w:t>
            </w:r>
          </w:p>
          <w:p w:rsidR="00613815" w:rsidRPr="00403FF6" w:rsidRDefault="00613815" w:rsidP="00613815">
            <w:pPr>
              <w:pStyle w:val="ListParagraph"/>
              <w:rPr>
                <w:rFonts w:ascii="Arial" w:hAnsi="Arial" w:cs="Arial"/>
                <w:sz w:val="22"/>
                <w:szCs w:val="22"/>
              </w:rPr>
            </w:pPr>
          </w:p>
          <w:p w:rsidR="0020733F" w:rsidRPr="00403FF6" w:rsidRDefault="003307E5" w:rsidP="008C129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Record t</w:t>
            </w:r>
            <w:r w:rsidR="00613815" w:rsidRPr="00403FF6">
              <w:rPr>
                <w:rFonts w:ascii="Arial" w:hAnsi="Arial" w:cs="Arial"/>
                <w:sz w:val="22"/>
                <w:szCs w:val="22"/>
              </w:rPr>
              <w:t xml:space="preserve">hrough a planned flushing regime low </w:t>
            </w:r>
            <w:proofErr w:type="spellStart"/>
            <w:r w:rsidR="00613815" w:rsidRPr="00403FF6">
              <w:rPr>
                <w:rFonts w:ascii="Arial" w:hAnsi="Arial" w:cs="Arial"/>
                <w:sz w:val="22"/>
                <w:szCs w:val="22"/>
              </w:rPr>
              <w:t>utilisation</w:t>
            </w:r>
            <w:proofErr w:type="spellEnd"/>
            <w:r w:rsidR="00613815" w:rsidRPr="00403FF6">
              <w:rPr>
                <w:rFonts w:ascii="Arial" w:hAnsi="Arial" w:cs="Arial"/>
                <w:sz w:val="22"/>
                <w:szCs w:val="22"/>
              </w:rPr>
              <w:t xml:space="preserve"> water outlets</w:t>
            </w:r>
            <w:r w:rsidRPr="00403FF6">
              <w:rPr>
                <w:rFonts w:ascii="Arial" w:hAnsi="Arial" w:cs="Arial"/>
                <w:sz w:val="22"/>
                <w:szCs w:val="22"/>
              </w:rPr>
              <w:t xml:space="preserve"> to minimize risk of legionella. </w:t>
            </w:r>
            <w:r w:rsidR="00613815" w:rsidRPr="00403FF6">
              <w:rPr>
                <w:rFonts w:ascii="Arial" w:hAnsi="Arial" w:cs="Arial"/>
                <w:sz w:val="22"/>
                <w:szCs w:val="22"/>
              </w:rPr>
              <w:t xml:space="preserve"> </w:t>
            </w:r>
          </w:p>
          <w:p w:rsidR="003307E5" w:rsidRPr="00403FF6" w:rsidRDefault="003307E5" w:rsidP="003307E5">
            <w:pPr>
              <w:pStyle w:val="Header"/>
              <w:keepLines/>
              <w:widowControl w:val="0"/>
              <w:tabs>
                <w:tab w:val="clear" w:pos="4153"/>
                <w:tab w:val="clear" w:pos="8306"/>
                <w:tab w:val="right" w:pos="0"/>
              </w:tabs>
              <w:suppressAutoHyphens w:val="0"/>
              <w:rPr>
                <w:rFonts w:ascii="Arial" w:hAnsi="Arial" w:cs="Arial"/>
                <w:sz w:val="22"/>
                <w:szCs w:val="22"/>
              </w:rPr>
            </w:pPr>
          </w:p>
          <w:p w:rsidR="00DB2382" w:rsidRDefault="005063F0" w:rsidP="00DB2382">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Carry out </w:t>
            </w:r>
            <w:r w:rsidR="005B67FB" w:rsidRPr="00403FF6">
              <w:rPr>
                <w:rFonts w:ascii="Arial" w:hAnsi="Arial" w:cs="Arial"/>
                <w:sz w:val="22"/>
                <w:szCs w:val="22"/>
              </w:rPr>
              <w:t xml:space="preserve">with Training/Development </w:t>
            </w:r>
            <w:r w:rsidRPr="00403FF6">
              <w:rPr>
                <w:rFonts w:ascii="Arial" w:hAnsi="Arial" w:cs="Arial"/>
                <w:sz w:val="22"/>
                <w:szCs w:val="22"/>
              </w:rPr>
              <w:t xml:space="preserve">and Mentoring </w:t>
            </w:r>
            <w:r w:rsidR="005B67FB" w:rsidRPr="00403FF6">
              <w:rPr>
                <w:rFonts w:ascii="Arial" w:hAnsi="Arial" w:cs="Arial"/>
                <w:sz w:val="22"/>
                <w:szCs w:val="22"/>
              </w:rPr>
              <w:t>of Decontamination Technicians and Trainees to maintain compliance to regulatory compliance.  Promoting and maintaining an efficient and effective, motivated workforce</w:t>
            </w:r>
            <w:r w:rsidR="00415F71" w:rsidRPr="00403FF6">
              <w:rPr>
                <w:rFonts w:ascii="Arial" w:hAnsi="Arial" w:cs="Arial"/>
                <w:sz w:val="22"/>
                <w:szCs w:val="22"/>
              </w:rPr>
              <w:t>.</w:t>
            </w:r>
          </w:p>
          <w:p w:rsidR="00DB2382" w:rsidRDefault="00DB2382" w:rsidP="00DB2382">
            <w:pPr>
              <w:pStyle w:val="ListParagraph"/>
              <w:rPr>
                <w:rFonts w:ascii="Arial" w:hAnsi="Arial" w:cs="Arial"/>
                <w:sz w:val="22"/>
                <w:szCs w:val="22"/>
              </w:rPr>
            </w:pPr>
          </w:p>
          <w:p w:rsidR="00FD5B11" w:rsidRPr="00DB2382" w:rsidRDefault="00DB2382" w:rsidP="00DB2382">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DB2382">
              <w:rPr>
                <w:rFonts w:ascii="Arial" w:hAnsi="Arial" w:cs="Arial"/>
                <w:sz w:val="22"/>
                <w:szCs w:val="22"/>
              </w:rPr>
              <w:t xml:space="preserve">Compiling staff rosters, adopting a flexible approach, ensuring all key areas have adequate workforce in place. </w:t>
            </w:r>
          </w:p>
          <w:p w:rsidR="00415F71" w:rsidRPr="00403FF6" w:rsidRDefault="00415F71" w:rsidP="00415F71">
            <w:pPr>
              <w:pStyle w:val="ListParagraph"/>
              <w:rPr>
                <w:rFonts w:ascii="Arial" w:hAnsi="Arial" w:cs="Arial"/>
                <w:sz w:val="22"/>
                <w:szCs w:val="22"/>
              </w:rPr>
            </w:pPr>
          </w:p>
          <w:p w:rsidR="00415F71" w:rsidRPr="00403FF6" w:rsidRDefault="00CB738C" w:rsidP="0020733F">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Responsible for c</w:t>
            </w:r>
            <w:r w:rsidR="00415F71" w:rsidRPr="00403FF6">
              <w:rPr>
                <w:rFonts w:ascii="Arial" w:hAnsi="Arial" w:cs="Arial"/>
                <w:sz w:val="22"/>
                <w:szCs w:val="22"/>
              </w:rPr>
              <w:t>onduct</w:t>
            </w:r>
            <w:r w:rsidR="00334E19" w:rsidRPr="00403FF6">
              <w:rPr>
                <w:rFonts w:ascii="Arial" w:hAnsi="Arial" w:cs="Arial"/>
                <w:sz w:val="22"/>
                <w:szCs w:val="22"/>
              </w:rPr>
              <w:t>ing</w:t>
            </w:r>
            <w:r w:rsidR="00415F71" w:rsidRPr="00403FF6">
              <w:rPr>
                <w:rFonts w:ascii="Arial" w:hAnsi="Arial" w:cs="Arial"/>
                <w:sz w:val="22"/>
                <w:szCs w:val="22"/>
              </w:rPr>
              <w:t xml:space="preserve"> annual </w:t>
            </w:r>
            <w:r w:rsidRPr="00403FF6">
              <w:rPr>
                <w:rFonts w:ascii="Arial" w:hAnsi="Arial" w:cs="Arial"/>
                <w:sz w:val="22"/>
                <w:szCs w:val="22"/>
              </w:rPr>
              <w:t>appraisals for designated teams p</w:t>
            </w:r>
            <w:r w:rsidR="00D57029" w:rsidRPr="00403FF6">
              <w:rPr>
                <w:rFonts w:ascii="Arial" w:hAnsi="Arial" w:cs="Arial"/>
                <w:sz w:val="22"/>
                <w:szCs w:val="22"/>
              </w:rPr>
              <w:t xml:space="preserve">roviding information on training opportunities. </w:t>
            </w:r>
          </w:p>
          <w:p w:rsidR="008C1291" w:rsidRPr="00403FF6" w:rsidRDefault="008C1291" w:rsidP="008C1291">
            <w:pPr>
              <w:pStyle w:val="Header"/>
              <w:keepLines/>
              <w:widowControl w:val="0"/>
              <w:tabs>
                <w:tab w:val="clear" w:pos="4153"/>
                <w:tab w:val="clear" w:pos="8306"/>
                <w:tab w:val="right" w:pos="0"/>
              </w:tabs>
              <w:suppressAutoHyphens w:val="0"/>
              <w:rPr>
                <w:rFonts w:ascii="Arial" w:hAnsi="Arial" w:cs="Arial"/>
                <w:sz w:val="22"/>
                <w:szCs w:val="22"/>
              </w:rPr>
            </w:pPr>
          </w:p>
          <w:p w:rsidR="00142448" w:rsidRPr="00403FF6" w:rsidRDefault="00187DC8" w:rsidP="00922AF5">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S</w:t>
            </w:r>
            <w:r w:rsidR="00142448" w:rsidRPr="00403FF6">
              <w:rPr>
                <w:rFonts w:ascii="Arial" w:hAnsi="Arial" w:cs="Arial"/>
                <w:sz w:val="22"/>
                <w:szCs w:val="22"/>
              </w:rPr>
              <w:t xml:space="preserve">olely responsible </w:t>
            </w:r>
            <w:r w:rsidR="00923C91" w:rsidRPr="00403FF6">
              <w:rPr>
                <w:rFonts w:ascii="Arial" w:hAnsi="Arial" w:cs="Arial"/>
                <w:sz w:val="22"/>
                <w:szCs w:val="22"/>
              </w:rPr>
              <w:t>for organis</w:t>
            </w:r>
            <w:r w:rsidR="00D47E0F" w:rsidRPr="00403FF6">
              <w:rPr>
                <w:rFonts w:ascii="Arial" w:hAnsi="Arial" w:cs="Arial"/>
                <w:sz w:val="22"/>
                <w:szCs w:val="22"/>
              </w:rPr>
              <w:t xml:space="preserve">ing and supervising </w:t>
            </w:r>
            <w:r w:rsidR="00142448" w:rsidRPr="00403FF6">
              <w:rPr>
                <w:rFonts w:ascii="Arial" w:hAnsi="Arial" w:cs="Arial"/>
                <w:sz w:val="22"/>
                <w:szCs w:val="22"/>
              </w:rPr>
              <w:t xml:space="preserve">a large team of up </w:t>
            </w:r>
            <w:r w:rsidR="00DB486B" w:rsidRPr="00403FF6">
              <w:rPr>
                <w:rFonts w:ascii="Arial" w:hAnsi="Arial" w:cs="Arial"/>
                <w:sz w:val="22"/>
                <w:szCs w:val="22"/>
              </w:rPr>
              <w:t>to 25</w:t>
            </w:r>
            <w:r w:rsidR="00922AF5" w:rsidRPr="00403FF6">
              <w:rPr>
                <w:rFonts w:ascii="Arial" w:hAnsi="Arial" w:cs="Arial"/>
                <w:sz w:val="22"/>
                <w:szCs w:val="22"/>
              </w:rPr>
              <w:t xml:space="preserve"> </w:t>
            </w:r>
            <w:r w:rsidRPr="00403FF6">
              <w:rPr>
                <w:rFonts w:ascii="Arial" w:hAnsi="Arial" w:cs="Arial"/>
                <w:sz w:val="22"/>
                <w:szCs w:val="22"/>
              </w:rPr>
              <w:t xml:space="preserve">individuals </w:t>
            </w:r>
            <w:r w:rsidR="00E53EE1" w:rsidRPr="00403FF6">
              <w:rPr>
                <w:rFonts w:ascii="Arial" w:hAnsi="Arial" w:cs="Arial"/>
                <w:sz w:val="22"/>
                <w:szCs w:val="22"/>
              </w:rPr>
              <w:t xml:space="preserve">managing own work load whilst </w:t>
            </w:r>
            <w:r w:rsidR="00923C91" w:rsidRPr="00403FF6">
              <w:rPr>
                <w:rFonts w:ascii="Arial" w:hAnsi="Arial" w:cs="Arial"/>
                <w:sz w:val="22"/>
                <w:szCs w:val="22"/>
              </w:rPr>
              <w:t>allocating</w:t>
            </w:r>
            <w:r w:rsidR="00142448" w:rsidRPr="00403FF6">
              <w:rPr>
                <w:rFonts w:ascii="Arial" w:hAnsi="Arial" w:cs="Arial"/>
                <w:sz w:val="22"/>
                <w:szCs w:val="22"/>
              </w:rPr>
              <w:t xml:space="preserve"> </w:t>
            </w:r>
            <w:r w:rsidR="00E53EE1" w:rsidRPr="00403FF6">
              <w:rPr>
                <w:rFonts w:ascii="Arial" w:hAnsi="Arial" w:cs="Arial"/>
                <w:sz w:val="22"/>
                <w:szCs w:val="22"/>
              </w:rPr>
              <w:t xml:space="preserve">work </w:t>
            </w:r>
            <w:r w:rsidR="00142448" w:rsidRPr="00403FF6">
              <w:rPr>
                <w:rFonts w:ascii="Arial" w:hAnsi="Arial" w:cs="Arial"/>
                <w:sz w:val="22"/>
                <w:szCs w:val="22"/>
              </w:rPr>
              <w:t>and deploy</w:t>
            </w:r>
            <w:r w:rsidR="00923C91" w:rsidRPr="00403FF6">
              <w:rPr>
                <w:rFonts w:ascii="Arial" w:hAnsi="Arial" w:cs="Arial"/>
                <w:sz w:val="22"/>
                <w:szCs w:val="22"/>
              </w:rPr>
              <w:t>ing</w:t>
            </w:r>
            <w:r w:rsidR="00142448" w:rsidRPr="00403FF6">
              <w:rPr>
                <w:rFonts w:ascii="Arial" w:hAnsi="Arial" w:cs="Arial"/>
                <w:sz w:val="22"/>
                <w:szCs w:val="22"/>
              </w:rPr>
              <w:t xml:space="preserve"> </w:t>
            </w:r>
            <w:r w:rsidR="00EB0BB6" w:rsidRPr="00403FF6">
              <w:rPr>
                <w:rFonts w:ascii="Arial" w:hAnsi="Arial" w:cs="Arial"/>
                <w:sz w:val="22"/>
                <w:szCs w:val="22"/>
              </w:rPr>
              <w:t xml:space="preserve">the team </w:t>
            </w:r>
            <w:r w:rsidR="00142448" w:rsidRPr="00403FF6">
              <w:rPr>
                <w:rFonts w:ascii="Arial" w:hAnsi="Arial" w:cs="Arial"/>
                <w:sz w:val="22"/>
                <w:szCs w:val="22"/>
              </w:rPr>
              <w:t>to meet production requirements.</w:t>
            </w:r>
          </w:p>
          <w:p w:rsidR="00DA46C8" w:rsidRPr="00403FF6" w:rsidRDefault="00DA46C8" w:rsidP="002022AE">
            <w:pPr>
              <w:widowControl w:val="0"/>
              <w:suppressAutoHyphens w:val="0"/>
              <w:rPr>
                <w:rFonts w:ascii="Arial" w:hAnsi="Arial" w:cs="Arial"/>
                <w:sz w:val="22"/>
                <w:szCs w:val="22"/>
              </w:rPr>
            </w:pPr>
          </w:p>
          <w:p w:rsidR="0036782A" w:rsidRDefault="00C308CE" w:rsidP="0036782A">
            <w:pPr>
              <w:widowControl w:val="0"/>
              <w:numPr>
                <w:ilvl w:val="0"/>
                <w:numId w:val="7"/>
              </w:numPr>
              <w:suppressAutoHyphens w:val="0"/>
              <w:ind w:left="1039" w:hanging="426"/>
              <w:rPr>
                <w:rFonts w:ascii="Arial" w:hAnsi="Arial" w:cs="Arial"/>
                <w:sz w:val="22"/>
                <w:szCs w:val="22"/>
              </w:rPr>
            </w:pPr>
            <w:r>
              <w:rPr>
                <w:rFonts w:ascii="Arial" w:hAnsi="Arial" w:cs="Arial"/>
                <w:sz w:val="22"/>
                <w:szCs w:val="22"/>
              </w:rPr>
              <w:t xml:space="preserve">Manage staff and productivity issues in accordance with relevant NHS policies </w:t>
            </w:r>
            <w:proofErr w:type="spellStart"/>
            <w:r>
              <w:rPr>
                <w:rFonts w:ascii="Arial" w:hAnsi="Arial" w:cs="Arial"/>
                <w:sz w:val="22"/>
                <w:szCs w:val="22"/>
              </w:rPr>
              <w:t>ie</w:t>
            </w:r>
            <w:proofErr w:type="spellEnd"/>
            <w:r>
              <w:rPr>
                <w:rFonts w:ascii="Arial" w:hAnsi="Arial" w:cs="Arial"/>
                <w:sz w:val="22"/>
                <w:szCs w:val="22"/>
              </w:rPr>
              <w:t xml:space="preserve"> Employee Conduct Policy and Management of Capability Policy.</w:t>
            </w:r>
          </w:p>
          <w:p w:rsidR="00C308CE" w:rsidRPr="00C308CE" w:rsidRDefault="00C308CE" w:rsidP="00C308CE">
            <w:pPr>
              <w:widowControl w:val="0"/>
              <w:suppressAutoHyphens w:val="0"/>
              <w:rPr>
                <w:rFonts w:ascii="Arial" w:hAnsi="Arial" w:cs="Arial"/>
                <w:sz w:val="22"/>
                <w:szCs w:val="22"/>
              </w:rPr>
            </w:pPr>
          </w:p>
          <w:p w:rsidR="0036782A" w:rsidRPr="00403FF6" w:rsidRDefault="0036782A"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 xml:space="preserve">Monitor staff performance, instances of lateness, etc taking action or referring to management as appropriate. </w:t>
            </w:r>
          </w:p>
          <w:p w:rsidR="00D1382D" w:rsidRPr="00403FF6" w:rsidRDefault="00D1382D" w:rsidP="00922AF5">
            <w:pPr>
              <w:widowControl w:val="0"/>
              <w:suppressAutoHyphens w:val="0"/>
              <w:ind w:left="1039" w:hanging="426"/>
              <w:rPr>
                <w:rFonts w:ascii="Arial" w:hAnsi="Arial" w:cs="Arial"/>
                <w:sz w:val="22"/>
                <w:szCs w:val="22"/>
              </w:rPr>
            </w:pPr>
          </w:p>
          <w:p w:rsidR="00D1382D" w:rsidRPr="00403FF6" w:rsidRDefault="002022AE"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Conduct</w:t>
            </w:r>
            <w:r w:rsidR="00321495" w:rsidRPr="00403FF6">
              <w:rPr>
                <w:rFonts w:ascii="Arial" w:hAnsi="Arial" w:cs="Arial"/>
                <w:sz w:val="22"/>
                <w:szCs w:val="22"/>
              </w:rPr>
              <w:t xml:space="preserve"> </w:t>
            </w:r>
            <w:r w:rsidR="00D1382D" w:rsidRPr="00403FF6">
              <w:rPr>
                <w:rFonts w:ascii="Arial" w:hAnsi="Arial" w:cs="Arial"/>
                <w:sz w:val="22"/>
                <w:szCs w:val="22"/>
              </w:rPr>
              <w:t>Return to Work Interviews, For</w:t>
            </w:r>
            <w:r w:rsidR="00835D78">
              <w:rPr>
                <w:rFonts w:ascii="Arial" w:hAnsi="Arial" w:cs="Arial"/>
                <w:sz w:val="22"/>
                <w:szCs w:val="22"/>
              </w:rPr>
              <w:t xml:space="preserve">mal Attendance Reviews and Occupational Health </w:t>
            </w:r>
            <w:r w:rsidR="00835D78" w:rsidRPr="00403FF6">
              <w:rPr>
                <w:rFonts w:ascii="Arial" w:hAnsi="Arial" w:cs="Arial"/>
                <w:sz w:val="22"/>
                <w:szCs w:val="22"/>
              </w:rPr>
              <w:t>referrals</w:t>
            </w:r>
            <w:r w:rsidR="00D1382D" w:rsidRPr="00403FF6">
              <w:rPr>
                <w:rFonts w:ascii="Arial" w:hAnsi="Arial" w:cs="Arial"/>
                <w:sz w:val="22"/>
                <w:szCs w:val="22"/>
              </w:rPr>
              <w:t xml:space="preserve"> in accordance with Promoting Attendance at Work Policy.</w:t>
            </w:r>
          </w:p>
          <w:p w:rsidR="000D6D21" w:rsidRPr="00403FF6" w:rsidRDefault="000D6D21" w:rsidP="00922AF5">
            <w:pPr>
              <w:widowControl w:val="0"/>
              <w:suppressAutoHyphens w:val="0"/>
              <w:ind w:left="1039" w:hanging="426"/>
              <w:rPr>
                <w:rFonts w:ascii="Arial" w:hAnsi="Arial" w:cs="Arial"/>
                <w:sz w:val="22"/>
                <w:szCs w:val="22"/>
              </w:rPr>
            </w:pPr>
          </w:p>
          <w:p w:rsidR="00AB6D15" w:rsidRPr="00403FF6" w:rsidRDefault="00B404DC" w:rsidP="00AB6D15">
            <w:pPr>
              <w:widowControl w:val="0"/>
              <w:numPr>
                <w:ilvl w:val="0"/>
                <w:numId w:val="7"/>
              </w:numPr>
              <w:tabs>
                <w:tab w:val="left" w:pos="720"/>
              </w:tabs>
              <w:suppressAutoHyphens w:val="0"/>
              <w:ind w:left="1039" w:hanging="426"/>
              <w:rPr>
                <w:rFonts w:ascii="Arial" w:hAnsi="Arial" w:cs="Arial"/>
                <w:sz w:val="22"/>
                <w:szCs w:val="22"/>
              </w:rPr>
            </w:pPr>
            <w:r w:rsidRPr="00403FF6">
              <w:rPr>
                <w:rFonts w:ascii="Arial" w:hAnsi="Arial" w:cs="Arial"/>
                <w:sz w:val="22"/>
                <w:szCs w:val="22"/>
              </w:rPr>
              <w:t xml:space="preserve">Demonstrate clear understanding and comply with all </w:t>
            </w:r>
            <w:r w:rsidR="004C06B6" w:rsidRPr="00403FF6">
              <w:rPr>
                <w:rFonts w:ascii="Arial" w:hAnsi="Arial" w:cs="Arial"/>
                <w:sz w:val="22"/>
                <w:szCs w:val="22"/>
              </w:rPr>
              <w:t xml:space="preserve">relevant </w:t>
            </w:r>
            <w:r w:rsidRPr="00403FF6">
              <w:rPr>
                <w:rFonts w:ascii="Arial" w:hAnsi="Arial" w:cs="Arial"/>
                <w:sz w:val="22"/>
                <w:szCs w:val="22"/>
              </w:rPr>
              <w:t xml:space="preserve">Organisation policies and protocols </w:t>
            </w:r>
            <w:r w:rsidR="00142448" w:rsidRPr="00403FF6">
              <w:rPr>
                <w:rFonts w:ascii="Arial" w:hAnsi="Arial" w:cs="Arial"/>
                <w:sz w:val="22"/>
                <w:szCs w:val="22"/>
              </w:rPr>
              <w:t>and assist in the regular review of standard operating procedures for own work area.</w:t>
            </w:r>
            <w:r w:rsidR="00F64B68" w:rsidRPr="00403FF6">
              <w:rPr>
                <w:rFonts w:ascii="Arial" w:hAnsi="Arial" w:cs="Arial"/>
                <w:sz w:val="22"/>
                <w:szCs w:val="22"/>
              </w:rPr>
              <w:t xml:space="preserve"> </w:t>
            </w:r>
          </w:p>
          <w:p w:rsidR="00FD5B11" w:rsidRPr="00403FF6" w:rsidRDefault="00FD5B11" w:rsidP="00FD5B11">
            <w:pPr>
              <w:widowControl w:val="0"/>
              <w:tabs>
                <w:tab w:val="left" w:pos="720"/>
              </w:tabs>
              <w:suppressAutoHyphens w:val="0"/>
              <w:rPr>
                <w:rFonts w:ascii="Arial" w:hAnsi="Arial" w:cs="Arial"/>
                <w:sz w:val="22"/>
                <w:szCs w:val="22"/>
              </w:rPr>
            </w:pPr>
          </w:p>
          <w:p w:rsidR="00142448" w:rsidRPr="00403FF6" w:rsidRDefault="00142448" w:rsidP="00FD1E39">
            <w:pPr>
              <w:widowControl w:val="0"/>
              <w:numPr>
                <w:ilvl w:val="0"/>
                <w:numId w:val="7"/>
              </w:numPr>
              <w:tabs>
                <w:tab w:val="left" w:pos="720"/>
              </w:tabs>
              <w:suppressAutoHyphens w:val="0"/>
              <w:ind w:left="1039" w:hanging="426"/>
              <w:rPr>
                <w:rFonts w:ascii="Arial" w:hAnsi="Arial" w:cs="Arial"/>
                <w:sz w:val="22"/>
                <w:szCs w:val="22"/>
              </w:rPr>
            </w:pPr>
            <w:r w:rsidRPr="00403FF6">
              <w:rPr>
                <w:rFonts w:ascii="Arial" w:hAnsi="Arial" w:cs="Arial"/>
                <w:sz w:val="22"/>
                <w:szCs w:val="22"/>
              </w:rPr>
              <w:t xml:space="preserve">Responsible for </w:t>
            </w:r>
            <w:r w:rsidR="008F1862" w:rsidRPr="00403FF6">
              <w:rPr>
                <w:rFonts w:ascii="Arial" w:hAnsi="Arial" w:cs="Arial"/>
                <w:sz w:val="22"/>
                <w:szCs w:val="22"/>
              </w:rPr>
              <w:t xml:space="preserve">liaising with relevant companies, </w:t>
            </w:r>
            <w:r w:rsidRPr="00403FF6">
              <w:rPr>
                <w:rFonts w:ascii="Arial" w:hAnsi="Arial" w:cs="Arial"/>
                <w:sz w:val="22"/>
                <w:szCs w:val="22"/>
              </w:rPr>
              <w:t xml:space="preserve">raising repair orders ensuring faulty equipment is </w:t>
            </w:r>
            <w:r w:rsidR="006F5217" w:rsidRPr="00403FF6">
              <w:rPr>
                <w:rFonts w:ascii="Arial" w:hAnsi="Arial" w:cs="Arial"/>
                <w:sz w:val="22"/>
                <w:szCs w:val="22"/>
              </w:rPr>
              <w:t xml:space="preserve">decontaminated, </w:t>
            </w:r>
            <w:r w:rsidR="00AB6D15" w:rsidRPr="00403FF6">
              <w:rPr>
                <w:rFonts w:ascii="Arial" w:hAnsi="Arial" w:cs="Arial"/>
                <w:sz w:val="22"/>
                <w:szCs w:val="22"/>
              </w:rPr>
              <w:t xml:space="preserve">dispatched and documented before returning to Users. </w:t>
            </w:r>
            <w:r w:rsidRPr="00403FF6">
              <w:rPr>
                <w:rFonts w:ascii="Arial" w:hAnsi="Arial" w:cs="Arial"/>
                <w:sz w:val="22"/>
                <w:szCs w:val="22"/>
              </w:rPr>
              <w:t>Investigate queries from suppliers and company’s regarding payments.</w:t>
            </w:r>
          </w:p>
          <w:p w:rsidR="0036782A" w:rsidRPr="00403FF6" w:rsidRDefault="0036782A" w:rsidP="0036782A">
            <w:pPr>
              <w:pStyle w:val="ListParagraph"/>
              <w:rPr>
                <w:rFonts w:ascii="Arial" w:hAnsi="Arial" w:cs="Arial"/>
                <w:sz w:val="22"/>
                <w:szCs w:val="22"/>
              </w:rPr>
            </w:pPr>
          </w:p>
          <w:p w:rsidR="0036782A" w:rsidRPr="00403FF6" w:rsidRDefault="00246780" w:rsidP="0036782A">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Ensure continuation of service provision following delivery of equipment coordination workflow to meet clinical demand (Priority, etc).  </w:t>
            </w:r>
            <w:r w:rsidR="0036782A" w:rsidRPr="00403FF6">
              <w:rPr>
                <w:rFonts w:ascii="Arial" w:hAnsi="Arial" w:cs="Arial"/>
                <w:sz w:val="22"/>
                <w:szCs w:val="22"/>
              </w:rPr>
              <w:t>Reco</w:t>
            </w:r>
            <w:r w:rsidR="008726E1" w:rsidRPr="00403FF6">
              <w:rPr>
                <w:rFonts w:ascii="Arial" w:hAnsi="Arial" w:cs="Arial"/>
                <w:sz w:val="22"/>
                <w:szCs w:val="22"/>
              </w:rPr>
              <w:t>r</w:t>
            </w:r>
            <w:r w:rsidR="0036782A" w:rsidRPr="00403FF6">
              <w:rPr>
                <w:rFonts w:ascii="Arial" w:hAnsi="Arial" w:cs="Arial"/>
                <w:sz w:val="22"/>
                <w:szCs w:val="22"/>
              </w:rPr>
              <w:t>ding information in</w:t>
            </w:r>
            <w:r w:rsidR="000222CA" w:rsidRPr="00403FF6">
              <w:rPr>
                <w:rFonts w:ascii="Arial" w:hAnsi="Arial" w:cs="Arial"/>
                <w:sz w:val="22"/>
                <w:szCs w:val="22"/>
              </w:rPr>
              <w:t xml:space="preserve"> </w:t>
            </w:r>
            <w:r w:rsidR="0036782A" w:rsidRPr="00403FF6">
              <w:rPr>
                <w:rFonts w:ascii="Arial" w:hAnsi="Arial" w:cs="Arial"/>
                <w:sz w:val="22"/>
                <w:szCs w:val="22"/>
              </w:rPr>
              <w:t xml:space="preserve">communication </w:t>
            </w:r>
            <w:r w:rsidR="008726E1" w:rsidRPr="00403FF6">
              <w:rPr>
                <w:rFonts w:ascii="Arial" w:hAnsi="Arial" w:cs="Arial"/>
                <w:sz w:val="22"/>
                <w:szCs w:val="22"/>
              </w:rPr>
              <w:t>diaries.</w:t>
            </w:r>
          </w:p>
          <w:p w:rsidR="00283DD4" w:rsidRPr="00403FF6" w:rsidRDefault="00283DD4" w:rsidP="00283DD4">
            <w:pPr>
              <w:pStyle w:val="Header"/>
              <w:keepLines/>
              <w:widowControl w:val="0"/>
              <w:tabs>
                <w:tab w:val="clear" w:pos="4153"/>
                <w:tab w:val="clear" w:pos="8306"/>
                <w:tab w:val="right" w:pos="0"/>
              </w:tabs>
              <w:suppressAutoHyphens w:val="0"/>
              <w:rPr>
                <w:rFonts w:ascii="Arial" w:hAnsi="Arial" w:cs="Arial"/>
                <w:sz w:val="22"/>
                <w:szCs w:val="22"/>
              </w:rPr>
            </w:pPr>
          </w:p>
          <w:p w:rsidR="0036782A" w:rsidRPr="00403FF6" w:rsidRDefault="00B567BB" w:rsidP="00B567BB">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403FF6">
              <w:rPr>
                <w:rFonts w:ascii="Arial" w:hAnsi="Arial" w:cs="Arial"/>
                <w:sz w:val="22"/>
                <w:szCs w:val="22"/>
              </w:rPr>
              <w:t xml:space="preserve">Co ordinate receipt of goods on arrival </w:t>
            </w:r>
            <w:r w:rsidR="00283DD4" w:rsidRPr="00403FF6">
              <w:rPr>
                <w:rFonts w:ascii="Arial" w:hAnsi="Arial" w:cs="Arial"/>
                <w:sz w:val="22"/>
                <w:szCs w:val="22"/>
              </w:rPr>
              <w:t xml:space="preserve">at </w:t>
            </w:r>
            <w:r w:rsidRPr="00403FF6">
              <w:rPr>
                <w:rFonts w:ascii="Arial" w:hAnsi="Arial" w:cs="Arial"/>
                <w:sz w:val="22"/>
                <w:szCs w:val="22"/>
              </w:rPr>
              <w:t xml:space="preserve">the Unit. </w:t>
            </w:r>
          </w:p>
          <w:p w:rsidR="00142448" w:rsidRPr="00403FF6" w:rsidRDefault="00142448" w:rsidP="009D2ACB">
            <w:pPr>
              <w:jc w:val="both"/>
              <w:rPr>
                <w:rFonts w:ascii="Arial" w:hAnsi="Arial" w:cs="Arial"/>
                <w:sz w:val="22"/>
                <w:szCs w:val="22"/>
              </w:rPr>
            </w:pPr>
          </w:p>
          <w:p w:rsidR="000D6D21" w:rsidRPr="00403FF6" w:rsidRDefault="0090079F" w:rsidP="0036782A">
            <w:pPr>
              <w:numPr>
                <w:ilvl w:val="0"/>
                <w:numId w:val="7"/>
              </w:numPr>
              <w:ind w:left="1039" w:hanging="426"/>
              <w:rPr>
                <w:rFonts w:ascii="Arial" w:hAnsi="Arial" w:cs="Arial"/>
                <w:sz w:val="22"/>
                <w:szCs w:val="22"/>
              </w:rPr>
            </w:pPr>
            <w:r w:rsidRPr="00403FF6">
              <w:rPr>
                <w:rFonts w:ascii="Arial" w:hAnsi="Arial" w:cs="Arial"/>
                <w:sz w:val="22"/>
                <w:szCs w:val="22"/>
              </w:rPr>
              <w:t xml:space="preserve">Ensure </w:t>
            </w:r>
            <w:r w:rsidR="00142448" w:rsidRPr="00403FF6">
              <w:rPr>
                <w:rFonts w:ascii="Arial" w:hAnsi="Arial" w:cs="Arial"/>
                <w:sz w:val="22"/>
                <w:szCs w:val="22"/>
              </w:rPr>
              <w:t xml:space="preserve">Items received in to the </w:t>
            </w:r>
            <w:r w:rsidR="00375ECB" w:rsidRPr="00403FF6">
              <w:rPr>
                <w:rFonts w:ascii="Arial" w:hAnsi="Arial" w:cs="Arial"/>
                <w:sz w:val="22"/>
                <w:szCs w:val="22"/>
              </w:rPr>
              <w:t xml:space="preserve">IAP room </w:t>
            </w:r>
            <w:r w:rsidR="00142448" w:rsidRPr="00403FF6">
              <w:rPr>
                <w:rFonts w:ascii="Arial" w:hAnsi="Arial" w:cs="Arial"/>
                <w:sz w:val="22"/>
                <w:szCs w:val="22"/>
              </w:rPr>
              <w:t xml:space="preserve">are identified and allocated to </w:t>
            </w:r>
            <w:r w:rsidR="00142448" w:rsidRPr="00403FF6">
              <w:rPr>
                <w:rFonts w:ascii="Arial" w:hAnsi="Arial" w:cs="Arial"/>
                <w:sz w:val="22"/>
                <w:szCs w:val="22"/>
                <w:lang w:val="en-GB"/>
              </w:rPr>
              <w:t>speciality</w:t>
            </w:r>
            <w:r w:rsidR="00142448" w:rsidRPr="00403FF6">
              <w:rPr>
                <w:rFonts w:ascii="Arial" w:hAnsi="Arial" w:cs="Arial"/>
                <w:sz w:val="22"/>
                <w:szCs w:val="22"/>
              </w:rPr>
              <w:t xml:space="preserve"> </w:t>
            </w:r>
            <w:r w:rsidR="00283DD4" w:rsidRPr="00403FF6">
              <w:rPr>
                <w:rFonts w:ascii="Arial" w:hAnsi="Arial" w:cs="Arial"/>
                <w:sz w:val="22"/>
                <w:szCs w:val="22"/>
              </w:rPr>
              <w:t>teams;</w:t>
            </w:r>
            <w:r w:rsidR="00142448" w:rsidRPr="00403FF6">
              <w:rPr>
                <w:rFonts w:ascii="Arial" w:hAnsi="Arial" w:cs="Arial"/>
                <w:sz w:val="22"/>
                <w:szCs w:val="22"/>
              </w:rPr>
              <w:t xml:space="preserve"> manual</w:t>
            </w:r>
            <w:r w:rsidRPr="00403FF6">
              <w:rPr>
                <w:rFonts w:ascii="Arial" w:hAnsi="Arial" w:cs="Arial"/>
                <w:sz w:val="22"/>
                <w:szCs w:val="22"/>
              </w:rPr>
              <w:t>ly</w:t>
            </w:r>
            <w:r w:rsidR="00142448" w:rsidRPr="00403FF6">
              <w:rPr>
                <w:rFonts w:ascii="Arial" w:hAnsi="Arial" w:cs="Arial"/>
                <w:sz w:val="22"/>
                <w:szCs w:val="22"/>
              </w:rPr>
              <w:t xml:space="preserve"> processed items are also matched to the appropriate </w:t>
            </w:r>
            <w:r w:rsidR="00375ECB" w:rsidRPr="00403FF6">
              <w:rPr>
                <w:rFonts w:ascii="Arial" w:hAnsi="Arial" w:cs="Arial"/>
                <w:sz w:val="22"/>
                <w:szCs w:val="22"/>
                <w:lang w:val="en-GB"/>
              </w:rPr>
              <w:t xml:space="preserve">speciality and </w:t>
            </w:r>
            <w:r w:rsidR="00A9529A" w:rsidRPr="00403FF6">
              <w:rPr>
                <w:rFonts w:ascii="Arial" w:hAnsi="Arial" w:cs="Arial"/>
                <w:sz w:val="22"/>
                <w:szCs w:val="22"/>
                <w:lang w:val="en-GB"/>
              </w:rPr>
              <w:t>are monitored and processed within the departments Service level agreements.</w:t>
            </w:r>
          </w:p>
          <w:p w:rsidR="000D6D21" w:rsidRPr="00403FF6" w:rsidRDefault="000D6D21" w:rsidP="009D2ACB">
            <w:pPr>
              <w:widowControl w:val="0"/>
              <w:suppressAutoHyphens w:val="0"/>
              <w:rPr>
                <w:rFonts w:ascii="Arial" w:hAnsi="Arial" w:cs="Arial"/>
                <w:sz w:val="22"/>
                <w:szCs w:val="22"/>
              </w:rPr>
            </w:pPr>
          </w:p>
          <w:p w:rsidR="00B567BB" w:rsidRPr="00403FF6" w:rsidRDefault="00FA5209" w:rsidP="00515287">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Ensure p</w:t>
            </w:r>
            <w:r w:rsidR="009D2ACB" w:rsidRPr="00403FF6">
              <w:rPr>
                <w:rFonts w:ascii="Arial" w:hAnsi="Arial" w:cs="Arial"/>
                <w:sz w:val="22"/>
                <w:szCs w:val="22"/>
              </w:rPr>
              <w:t xml:space="preserve">ackaging </w:t>
            </w:r>
            <w:r w:rsidR="00B6535D" w:rsidRPr="00403FF6">
              <w:rPr>
                <w:rFonts w:ascii="Arial" w:hAnsi="Arial" w:cs="Arial"/>
                <w:sz w:val="22"/>
                <w:szCs w:val="22"/>
              </w:rPr>
              <w:t xml:space="preserve">of </w:t>
            </w:r>
            <w:r w:rsidR="009D2ACB" w:rsidRPr="00403FF6">
              <w:rPr>
                <w:rFonts w:ascii="Arial" w:hAnsi="Arial" w:cs="Arial"/>
                <w:sz w:val="22"/>
                <w:szCs w:val="22"/>
              </w:rPr>
              <w:t xml:space="preserve">all reusable medical devices </w:t>
            </w:r>
            <w:r w:rsidR="00142448" w:rsidRPr="00403FF6">
              <w:rPr>
                <w:rFonts w:ascii="Arial" w:hAnsi="Arial" w:cs="Arial"/>
                <w:sz w:val="22"/>
                <w:szCs w:val="22"/>
              </w:rPr>
              <w:t>using asepti</w:t>
            </w:r>
            <w:r w:rsidRPr="00403FF6">
              <w:rPr>
                <w:rFonts w:ascii="Arial" w:hAnsi="Arial" w:cs="Arial"/>
                <w:sz w:val="22"/>
                <w:szCs w:val="22"/>
              </w:rPr>
              <w:t>c technique in accordance with U</w:t>
            </w:r>
            <w:r w:rsidR="00142448" w:rsidRPr="00403FF6">
              <w:rPr>
                <w:rFonts w:ascii="Arial" w:hAnsi="Arial" w:cs="Arial"/>
                <w:sz w:val="22"/>
                <w:szCs w:val="22"/>
              </w:rPr>
              <w:t xml:space="preserve">sers and manufacturers requirements. </w:t>
            </w:r>
          </w:p>
          <w:p w:rsidR="00B567BB" w:rsidRPr="00403FF6" w:rsidRDefault="00B567BB" w:rsidP="00B567BB">
            <w:pPr>
              <w:pStyle w:val="ListParagraph"/>
              <w:rPr>
                <w:rFonts w:ascii="Arial" w:hAnsi="Arial" w:cs="Arial"/>
                <w:sz w:val="22"/>
                <w:szCs w:val="22"/>
              </w:rPr>
            </w:pPr>
          </w:p>
          <w:p w:rsidR="00DA46C8" w:rsidRPr="003932DB" w:rsidRDefault="003932DB" w:rsidP="003932DB">
            <w:pPr>
              <w:widowControl w:val="0"/>
              <w:numPr>
                <w:ilvl w:val="0"/>
                <w:numId w:val="7"/>
              </w:numPr>
              <w:tabs>
                <w:tab w:val="left" w:pos="720"/>
              </w:tabs>
              <w:suppressAutoHyphens w:val="0"/>
              <w:ind w:left="1039" w:hanging="426"/>
              <w:rPr>
                <w:rFonts w:ascii="Arial" w:hAnsi="Arial" w:cs="Arial"/>
                <w:sz w:val="22"/>
                <w:szCs w:val="22"/>
              </w:rPr>
            </w:pPr>
            <w:r w:rsidRPr="00090981">
              <w:rPr>
                <w:rFonts w:ascii="Arial" w:hAnsi="Arial" w:cs="Arial"/>
                <w:sz w:val="22"/>
                <w:szCs w:val="22"/>
              </w:rPr>
              <w:t>Investigate and</w:t>
            </w:r>
            <w:r>
              <w:rPr>
                <w:rFonts w:ascii="Arial" w:hAnsi="Arial" w:cs="Arial"/>
                <w:sz w:val="22"/>
                <w:szCs w:val="22"/>
              </w:rPr>
              <w:t xml:space="preserve"> deal with tray pack inconsistencies and non conformances recording actions taken and outcomes on quality documentation.  </w:t>
            </w:r>
            <w:r w:rsidR="00922AF5" w:rsidRPr="003932DB">
              <w:rPr>
                <w:rFonts w:ascii="Arial" w:hAnsi="Arial" w:cs="Arial"/>
                <w:sz w:val="22"/>
                <w:szCs w:val="22"/>
              </w:rPr>
              <w:br/>
            </w:r>
          </w:p>
          <w:p w:rsidR="00142448" w:rsidRPr="00403FF6" w:rsidRDefault="00C976E8"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 xml:space="preserve">Ensure application of chemical and biological indicators during </w:t>
            </w:r>
            <w:r w:rsidRPr="00403FF6">
              <w:rPr>
                <w:rFonts w:ascii="Arial" w:hAnsi="Arial" w:cs="Arial"/>
                <w:sz w:val="22"/>
                <w:szCs w:val="22"/>
                <w:lang w:val="en-GB"/>
              </w:rPr>
              <w:t>sterilisation</w:t>
            </w:r>
            <w:r w:rsidRPr="00403FF6">
              <w:rPr>
                <w:rFonts w:ascii="Arial" w:hAnsi="Arial" w:cs="Arial"/>
                <w:sz w:val="22"/>
                <w:szCs w:val="22"/>
              </w:rPr>
              <w:t xml:space="preserve"> of reusable medical device</w:t>
            </w:r>
            <w:r w:rsidR="00C91FB3" w:rsidRPr="00403FF6">
              <w:rPr>
                <w:rFonts w:ascii="Arial" w:hAnsi="Arial" w:cs="Arial"/>
                <w:sz w:val="22"/>
                <w:szCs w:val="22"/>
              </w:rPr>
              <w:t>s</w:t>
            </w:r>
            <w:r w:rsidRPr="00403FF6">
              <w:rPr>
                <w:rFonts w:ascii="Arial" w:hAnsi="Arial" w:cs="Arial"/>
                <w:sz w:val="22"/>
                <w:szCs w:val="22"/>
              </w:rPr>
              <w:t xml:space="preserve"> and equipment loads. V</w:t>
            </w:r>
            <w:r w:rsidR="00572783" w:rsidRPr="00403FF6">
              <w:rPr>
                <w:rFonts w:ascii="Arial" w:hAnsi="Arial" w:cs="Arial"/>
                <w:sz w:val="22"/>
                <w:szCs w:val="22"/>
              </w:rPr>
              <w:t>isual</w:t>
            </w:r>
            <w:r w:rsidRPr="00403FF6">
              <w:rPr>
                <w:rFonts w:ascii="Arial" w:hAnsi="Arial" w:cs="Arial"/>
                <w:sz w:val="22"/>
                <w:szCs w:val="22"/>
              </w:rPr>
              <w:t xml:space="preserve">ly </w:t>
            </w:r>
            <w:r w:rsidR="00142448" w:rsidRPr="00403FF6">
              <w:rPr>
                <w:rFonts w:ascii="Arial" w:hAnsi="Arial" w:cs="Arial"/>
                <w:sz w:val="22"/>
                <w:szCs w:val="22"/>
              </w:rPr>
              <w:t>assess</w:t>
            </w:r>
            <w:r w:rsidR="00C91FB3" w:rsidRPr="00403FF6">
              <w:rPr>
                <w:rFonts w:ascii="Arial" w:hAnsi="Arial" w:cs="Arial"/>
                <w:sz w:val="22"/>
                <w:szCs w:val="22"/>
              </w:rPr>
              <w:t>ing</w:t>
            </w:r>
            <w:r w:rsidR="00142448" w:rsidRPr="00403FF6">
              <w:rPr>
                <w:rFonts w:ascii="Arial" w:hAnsi="Arial" w:cs="Arial"/>
                <w:sz w:val="22"/>
                <w:szCs w:val="22"/>
              </w:rPr>
              <w:t xml:space="preserve"> that all</w:t>
            </w:r>
            <w:r w:rsidR="00DA46C8" w:rsidRPr="00403FF6">
              <w:rPr>
                <w:rFonts w:ascii="Arial" w:hAnsi="Arial" w:cs="Arial"/>
                <w:sz w:val="22"/>
                <w:szCs w:val="22"/>
              </w:rPr>
              <w:t xml:space="preserve"> </w:t>
            </w:r>
            <w:r w:rsidR="00572783" w:rsidRPr="00403FF6">
              <w:rPr>
                <w:rFonts w:ascii="Arial" w:hAnsi="Arial" w:cs="Arial"/>
                <w:sz w:val="22"/>
                <w:szCs w:val="22"/>
              </w:rPr>
              <w:t xml:space="preserve">items </w:t>
            </w:r>
            <w:r w:rsidR="00B5341B" w:rsidRPr="00403FF6">
              <w:rPr>
                <w:rFonts w:ascii="Arial" w:hAnsi="Arial" w:cs="Arial"/>
                <w:sz w:val="22"/>
                <w:szCs w:val="22"/>
              </w:rPr>
              <w:t xml:space="preserve">have achieved set parameters </w:t>
            </w:r>
            <w:r w:rsidR="00142448" w:rsidRPr="00403FF6">
              <w:rPr>
                <w:rFonts w:ascii="Arial" w:hAnsi="Arial" w:cs="Arial"/>
                <w:sz w:val="22"/>
                <w:szCs w:val="22"/>
              </w:rPr>
              <w:t xml:space="preserve">are fit for </w:t>
            </w:r>
            <w:r w:rsidR="00B5341B" w:rsidRPr="00403FF6">
              <w:rPr>
                <w:rFonts w:ascii="Arial" w:hAnsi="Arial" w:cs="Arial"/>
                <w:sz w:val="22"/>
                <w:szCs w:val="22"/>
              </w:rPr>
              <w:t xml:space="preserve">product </w:t>
            </w:r>
            <w:r w:rsidR="00142448" w:rsidRPr="00403FF6">
              <w:rPr>
                <w:rFonts w:ascii="Arial" w:hAnsi="Arial" w:cs="Arial"/>
                <w:sz w:val="22"/>
                <w:szCs w:val="22"/>
              </w:rPr>
              <w:t>release, sign</w:t>
            </w:r>
            <w:r w:rsidR="00C91FB3" w:rsidRPr="00403FF6">
              <w:rPr>
                <w:rFonts w:ascii="Arial" w:hAnsi="Arial" w:cs="Arial"/>
                <w:sz w:val="22"/>
                <w:szCs w:val="22"/>
              </w:rPr>
              <w:t>ing</w:t>
            </w:r>
            <w:r w:rsidR="00142448" w:rsidRPr="00403FF6">
              <w:rPr>
                <w:rFonts w:ascii="Arial" w:hAnsi="Arial" w:cs="Arial"/>
                <w:sz w:val="22"/>
                <w:szCs w:val="22"/>
              </w:rPr>
              <w:t xml:space="preserve"> batch, and apply </w:t>
            </w:r>
            <w:r w:rsidR="00142448" w:rsidRPr="00403FF6">
              <w:rPr>
                <w:rFonts w:ascii="Arial" w:hAnsi="Arial" w:cs="Arial"/>
                <w:sz w:val="22"/>
                <w:szCs w:val="22"/>
                <w:lang w:val="en-GB"/>
              </w:rPr>
              <w:t>despatch</w:t>
            </w:r>
            <w:r w:rsidR="00142448" w:rsidRPr="00403FF6">
              <w:rPr>
                <w:rFonts w:ascii="Arial" w:hAnsi="Arial" w:cs="Arial"/>
                <w:sz w:val="22"/>
                <w:szCs w:val="22"/>
              </w:rPr>
              <w:t xml:space="preserve"> label</w:t>
            </w:r>
            <w:r w:rsidR="00C91FB3" w:rsidRPr="00403FF6">
              <w:rPr>
                <w:rFonts w:ascii="Arial" w:hAnsi="Arial" w:cs="Arial"/>
                <w:sz w:val="22"/>
                <w:szCs w:val="22"/>
              </w:rPr>
              <w:t>s</w:t>
            </w:r>
            <w:r w:rsidR="00142448" w:rsidRPr="00403FF6">
              <w:rPr>
                <w:rFonts w:ascii="Arial" w:hAnsi="Arial" w:cs="Arial"/>
                <w:sz w:val="22"/>
                <w:szCs w:val="22"/>
              </w:rPr>
              <w:t>.</w:t>
            </w:r>
          </w:p>
          <w:p w:rsidR="00B567BB" w:rsidRPr="00403FF6" w:rsidRDefault="00B567BB" w:rsidP="00B567BB">
            <w:pPr>
              <w:widowControl w:val="0"/>
              <w:suppressAutoHyphens w:val="0"/>
              <w:ind w:left="1039"/>
              <w:rPr>
                <w:rFonts w:ascii="Arial" w:hAnsi="Arial" w:cs="Arial"/>
                <w:sz w:val="22"/>
                <w:szCs w:val="22"/>
              </w:rPr>
            </w:pPr>
          </w:p>
          <w:p w:rsidR="00B567BB" w:rsidRPr="00403FF6" w:rsidRDefault="00B567BB"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 xml:space="preserve">Engage in production work as and when required. </w:t>
            </w:r>
          </w:p>
          <w:p w:rsidR="00850ECE" w:rsidRPr="00403FF6" w:rsidRDefault="00850ECE" w:rsidP="00850ECE">
            <w:pPr>
              <w:pStyle w:val="ListParagraph"/>
              <w:rPr>
                <w:rFonts w:ascii="Arial" w:hAnsi="Arial" w:cs="Arial"/>
                <w:sz w:val="22"/>
                <w:szCs w:val="22"/>
              </w:rPr>
            </w:pPr>
          </w:p>
          <w:p w:rsidR="00850ECE" w:rsidRPr="00403FF6" w:rsidRDefault="00850ECE"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 xml:space="preserve">Responsible for quality inspection of new reusable medical equipment ensuring risk assessments are carried out in line with quality procedures. </w:t>
            </w:r>
          </w:p>
          <w:p w:rsidR="00DA46C8" w:rsidRPr="00403FF6" w:rsidRDefault="00DA46C8" w:rsidP="00922AF5">
            <w:pPr>
              <w:widowControl w:val="0"/>
              <w:suppressAutoHyphens w:val="0"/>
              <w:ind w:left="1039" w:hanging="426"/>
              <w:rPr>
                <w:rFonts w:ascii="Arial" w:hAnsi="Arial" w:cs="Arial"/>
                <w:sz w:val="22"/>
                <w:szCs w:val="22"/>
              </w:rPr>
            </w:pPr>
          </w:p>
          <w:p w:rsidR="00142448" w:rsidRPr="00403FF6" w:rsidRDefault="00142448" w:rsidP="00922AF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 xml:space="preserve">Transfer items to cooling racks or Sterile Store.  </w:t>
            </w:r>
            <w:r w:rsidRPr="00403FF6">
              <w:rPr>
                <w:rFonts w:ascii="Arial" w:hAnsi="Arial" w:cs="Arial"/>
                <w:sz w:val="22"/>
                <w:szCs w:val="22"/>
                <w:lang w:val="en-GB"/>
              </w:rPr>
              <w:t>Despatch</w:t>
            </w:r>
            <w:r w:rsidRPr="00403FF6">
              <w:rPr>
                <w:rFonts w:ascii="Arial" w:hAnsi="Arial" w:cs="Arial"/>
                <w:sz w:val="22"/>
                <w:szCs w:val="22"/>
              </w:rPr>
              <w:t xml:space="preserve"> through IT system then load into</w:t>
            </w:r>
            <w:r w:rsidR="00DA46C8" w:rsidRPr="00403FF6">
              <w:rPr>
                <w:rFonts w:ascii="Arial" w:hAnsi="Arial" w:cs="Arial"/>
                <w:sz w:val="22"/>
                <w:szCs w:val="22"/>
              </w:rPr>
              <w:t xml:space="preserve"> </w:t>
            </w:r>
            <w:r w:rsidRPr="00403FF6">
              <w:rPr>
                <w:rFonts w:ascii="Arial" w:hAnsi="Arial" w:cs="Arial"/>
                <w:sz w:val="22"/>
                <w:szCs w:val="22"/>
              </w:rPr>
              <w:t>designated transport trolley or tamper resistant containers for distribution</w:t>
            </w:r>
            <w:r w:rsidR="002B61A6" w:rsidRPr="00403FF6">
              <w:rPr>
                <w:rFonts w:ascii="Arial" w:hAnsi="Arial" w:cs="Arial"/>
                <w:sz w:val="22"/>
                <w:szCs w:val="22"/>
              </w:rPr>
              <w:t xml:space="preserve"> to users across</w:t>
            </w:r>
            <w:r w:rsidR="00DA46C8" w:rsidRPr="00403FF6">
              <w:rPr>
                <w:rFonts w:ascii="Arial" w:hAnsi="Arial" w:cs="Arial"/>
                <w:sz w:val="22"/>
                <w:szCs w:val="22"/>
              </w:rPr>
              <w:t xml:space="preserve"> </w:t>
            </w:r>
            <w:r w:rsidRPr="00403FF6">
              <w:rPr>
                <w:rFonts w:ascii="Arial" w:hAnsi="Arial" w:cs="Arial"/>
                <w:sz w:val="22"/>
                <w:szCs w:val="22"/>
                <w:lang w:val="en-GB"/>
              </w:rPr>
              <w:t>Tayside</w:t>
            </w:r>
            <w:r w:rsidRPr="00403FF6">
              <w:rPr>
                <w:rFonts w:ascii="Arial" w:hAnsi="Arial" w:cs="Arial"/>
                <w:sz w:val="22"/>
                <w:szCs w:val="22"/>
              </w:rPr>
              <w:t xml:space="preserve"> and Fife.</w:t>
            </w:r>
          </w:p>
          <w:p w:rsidR="00DA46C8" w:rsidRPr="00403FF6" w:rsidRDefault="00DA46C8" w:rsidP="00276BC5">
            <w:pPr>
              <w:widowControl w:val="0"/>
              <w:suppressAutoHyphens w:val="0"/>
              <w:rPr>
                <w:rFonts w:ascii="Arial" w:hAnsi="Arial" w:cs="Arial"/>
                <w:sz w:val="22"/>
                <w:szCs w:val="22"/>
              </w:rPr>
            </w:pPr>
          </w:p>
          <w:p w:rsidR="000749D3" w:rsidRPr="00403FF6" w:rsidRDefault="00142448" w:rsidP="00276BC5">
            <w:pPr>
              <w:widowControl w:val="0"/>
              <w:numPr>
                <w:ilvl w:val="0"/>
                <w:numId w:val="7"/>
              </w:numPr>
              <w:suppressAutoHyphens w:val="0"/>
              <w:ind w:left="1039" w:hanging="426"/>
              <w:rPr>
                <w:rFonts w:ascii="Arial" w:hAnsi="Arial" w:cs="Arial"/>
                <w:sz w:val="22"/>
                <w:szCs w:val="22"/>
              </w:rPr>
            </w:pPr>
            <w:r w:rsidRPr="00403FF6">
              <w:rPr>
                <w:rFonts w:ascii="Arial" w:hAnsi="Arial" w:cs="Arial"/>
                <w:sz w:val="22"/>
                <w:szCs w:val="22"/>
              </w:rPr>
              <w:t>Follow polic</w:t>
            </w:r>
            <w:r w:rsidR="00DA46C8" w:rsidRPr="00403FF6">
              <w:rPr>
                <w:rFonts w:ascii="Arial" w:hAnsi="Arial" w:cs="Arial"/>
                <w:sz w:val="22"/>
                <w:szCs w:val="22"/>
              </w:rPr>
              <w:t>i</w:t>
            </w:r>
            <w:r w:rsidRPr="00403FF6">
              <w:rPr>
                <w:rFonts w:ascii="Arial" w:hAnsi="Arial" w:cs="Arial"/>
                <w:sz w:val="22"/>
                <w:szCs w:val="22"/>
              </w:rPr>
              <w:t>es, procedures SHTM`s, statuary guidelines, and codes of practice as relevant</w:t>
            </w:r>
            <w:r w:rsidR="00884088" w:rsidRPr="00403FF6">
              <w:rPr>
                <w:rFonts w:ascii="Arial" w:hAnsi="Arial" w:cs="Arial"/>
                <w:sz w:val="22"/>
                <w:szCs w:val="22"/>
              </w:rPr>
              <w:t xml:space="preserve"> </w:t>
            </w:r>
            <w:r w:rsidRPr="00403FF6">
              <w:rPr>
                <w:rFonts w:ascii="Arial" w:hAnsi="Arial" w:cs="Arial"/>
                <w:sz w:val="22"/>
                <w:szCs w:val="22"/>
              </w:rPr>
              <w:t>and propose changes to working practices for own work area.</w:t>
            </w:r>
          </w:p>
          <w:p w:rsidR="002B61A6" w:rsidRPr="00403FF6" w:rsidRDefault="002B61A6" w:rsidP="00922AF5">
            <w:pPr>
              <w:pStyle w:val="Header"/>
              <w:numPr>
                <w:ilvl w:val="0"/>
                <w:numId w:val="7"/>
              </w:numPr>
              <w:tabs>
                <w:tab w:val="clear" w:pos="4153"/>
                <w:tab w:val="clear" w:pos="8306"/>
                <w:tab w:val="left" w:pos="720"/>
              </w:tabs>
              <w:spacing w:before="120"/>
              <w:ind w:left="1039" w:hanging="426"/>
              <w:rPr>
                <w:rFonts w:ascii="Arial" w:hAnsi="Arial" w:cs="Arial"/>
                <w:sz w:val="22"/>
                <w:szCs w:val="22"/>
              </w:rPr>
            </w:pPr>
            <w:r w:rsidRPr="00403FF6">
              <w:rPr>
                <w:rFonts w:ascii="Arial" w:hAnsi="Arial" w:cs="Arial"/>
                <w:sz w:val="22"/>
                <w:szCs w:val="22"/>
              </w:rPr>
              <w:t>Provide assistance and support in departmental Stores area</w:t>
            </w:r>
            <w:r w:rsidR="000F0075" w:rsidRPr="00403FF6">
              <w:rPr>
                <w:rFonts w:ascii="Arial" w:hAnsi="Arial" w:cs="Arial"/>
                <w:sz w:val="22"/>
                <w:szCs w:val="22"/>
              </w:rPr>
              <w:t>s</w:t>
            </w:r>
            <w:r w:rsidRPr="00403FF6">
              <w:rPr>
                <w:rFonts w:ascii="Arial" w:hAnsi="Arial" w:cs="Arial"/>
                <w:sz w:val="22"/>
                <w:szCs w:val="22"/>
              </w:rPr>
              <w:t xml:space="preserve"> as and when required.</w:t>
            </w:r>
          </w:p>
          <w:p w:rsidR="00EE133A" w:rsidRDefault="00BC37A6" w:rsidP="00EE133A">
            <w:pPr>
              <w:pStyle w:val="Header"/>
              <w:numPr>
                <w:ilvl w:val="0"/>
                <w:numId w:val="7"/>
              </w:numPr>
              <w:tabs>
                <w:tab w:val="clear" w:pos="4153"/>
                <w:tab w:val="clear" w:pos="8306"/>
                <w:tab w:val="left" w:pos="720"/>
              </w:tabs>
              <w:spacing w:before="120"/>
              <w:ind w:left="1039" w:hanging="426"/>
              <w:rPr>
                <w:rFonts w:ascii="Arial" w:hAnsi="Arial" w:cs="Arial"/>
                <w:sz w:val="22"/>
                <w:szCs w:val="22"/>
              </w:rPr>
            </w:pPr>
            <w:r w:rsidRPr="00403FF6">
              <w:rPr>
                <w:rFonts w:ascii="Arial" w:hAnsi="Arial" w:cs="Arial"/>
                <w:sz w:val="22"/>
                <w:szCs w:val="22"/>
              </w:rPr>
              <w:t xml:space="preserve">Participate in out of </w:t>
            </w:r>
            <w:r w:rsidR="00AF6575" w:rsidRPr="00403FF6">
              <w:rPr>
                <w:rFonts w:ascii="Arial" w:hAnsi="Arial" w:cs="Arial"/>
                <w:sz w:val="22"/>
                <w:szCs w:val="22"/>
              </w:rPr>
              <w:t>hours</w:t>
            </w:r>
            <w:r w:rsidRPr="00403FF6">
              <w:rPr>
                <w:rFonts w:ascii="Arial" w:hAnsi="Arial" w:cs="Arial"/>
                <w:sz w:val="22"/>
                <w:szCs w:val="22"/>
              </w:rPr>
              <w:t xml:space="preserve"> emergency on call service on </w:t>
            </w:r>
            <w:r w:rsidR="00AF6575" w:rsidRPr="00403FF6">
              <w:rPr>
                <w:rFonts w:ascii="Arial" w:hAnsi="Arial" w:cs="Arial"/>
                <w:sz w:val="22"/>
                <w:szCs w:val="22"/>
              </w:rPr>
              <w:t>rotational</w:t>
            </w:r>
            <w:r w:rsidRPr="00403FF6">
              <w:rPr>
                <w:rFonts w:ascii="Arial" w:hAnsi="Arial" w:cs="Arial"/>
                <w:sz w:val="22"/>
                <w:szCs w:val="22"/>
              </w:rPr>
              <w:t xml:space="preserve"> basis, accepting full responsibility for </w:t>
            </w:r>
            <w:r w:rsidR="00B4614D" w:rsidRPr="00403FF6">
              <w:rPr>
                <w:rFonts w:ascii="Arial" w:hAnsi="Arial" w:cs="Arial"/>
                <w:sz w:val="22"/>
                <w:szCs w:val="22"/>
              </w:rPr>
              <w:t>liaising</w:t>
            </w:r>
            <w:r w:rsidRPr="00403FF6">
              <w:rPr>
                <w:rFonts w:ascii="Arial" w:hAnsi="Arial" w:cs="Arial"/>
                <w:sz w:val="22"/>
                <w:szCs w:val="22"/>
              </w:rPr>
              <w:t xml:space="preserve"> with Users</w:t>
            </w:r>
            <w:r w:rsidR="00B4614D" w:rsidRPr="00403FF6">
              <w:rPr>
                <w:rFonts w:ascii="Arial" w:hAnsi="Arial" w:cs="Arial"/>
                <w:sz w:val="22"/>
                <w:szCs w:val="22"/>
              </w:rPr>
              <w:t xml:space="preserve"> to ensure provision of service. Arranging collection and delivery out with the scope of planned runs. </w:t>
            </w:r>
          </w:p>
          <w:p w:rsidR="00EE133A" w:rsidRPr="00EE133A" w:rsidRDefault="00EE133A" w:rsidP="00EE133A">
            <w:pPr>
              <w:pStyle w:val="Header"/>
              <w:tabs>
                <w:tab w:val="clear" w:pos="4153"/>
                <w:tab w:val="clear" w:pos="8306"/>
                <w:tab w:val="left" w:pos="720"/>
              </w:tabs>
              <w:spacing w:before="120"/>
              <w:rPr>
                <w:rFonts w:ascii="Arial" w:hAnsi="Arial" w:cs="Arial"/>
                <w:sz w:val="22"/>
                <w:szCs w:val="22"/>
              </w:rPr>
            </w:pPr>
          </w:p>
          <w:p w:rsidR="00062EB1" w:rsidRPr="003203C1" w:rsidRDefault="007206F4" w:rsidP="00062EB1">
            <w:pPr>
              <w:pStyle w:val="Header"/>
              <w:keepLines/>
              <w:widowControl w:val="0"/>
              <w:numPr>
                <w:ilvl w:val="0"/>
                <w:numId w:val="7"/>
              </w:numPr>
              <w:tabs>
                <w:tab w:val="clear" w:pos="4153"/>
                <w:tab w:val="clear" w:pos="8306"/>
                <w:tab w:val="right" w:pos="0"/>
              </w:tabs>
              <w:suppressAutoHyphens w:val="0"/>
              <w:ind w:left="1039" w:hanging="426"/>
              <w:rPr>
                <w:rFonts w:ascii="Arial" w:hAnsi="Arial" w:cs="Arial"/>
                <w:sz w:val="22"/>
                <w:szCs w:val="22"/>
              </w:rPr>
            </w:pPr>
            <w:r w:rsidRPr="003203C1">
              <w:rPr>
                <w:rFonts w:ascii="Arial" w:hAnsi="Arial" w:cs="Arial"/>
                <w:sz w:val="22"/>
                <w:szCs w:val="22"/>
              </w:rPr>
              <w:t>C</w:t>
            </w:r>
            <w:r w:rsidR="00062EB1" w:rsidRPr="003203C1">
              <w:rPr>
                <w:rFonts w:ascii="Arial" w:hAnsi="Arial" w:cs="Arial"/>
                <w:sz w:val="22"/>
                <w:szCs w:val="22"/>
              </w:rPr>
              <w:t xml:space="preserve">arry out tasks in the implementation and maintenance of reusable medical devices as and when required, in line with MDD guidance.  </w:t>
            </w:r>
          </w:p>
          <w:p w:rsidR="00142448" w:rsidRPr="00403FF6" w:rsidRDefault="00062EB1" w:rsidP="00062EB1">
            <w:pPr>
              <w:pStyle w:val="Header"/>
              <w:numPr>
                <w:ilvl w:val="0"/>
                <w:numId w:val="7"/>
              </w:numPr>
              <w:tabs>
                <w:tab w:val="clear" w:pos="4153"/>
                <w:tab w:val="clear" w:pos="8306"/>
                <w:tab w:val="left" w:pos="720"/>
              </w:tabs>
              <w:spacing w:before="120"/>
              <w:ind w:left="1039" w:hanging="426"/>
              <w:rPr>
                <w:rFonts w:ascii="Arial" w:hAnsi="Arial" w:cs="Arial"/>
                <w:sz w:val="22"/>
                <w:szCs w:val="22"/>
              </w:rPr>
            </w:pPr>
            <w:r w:rsidRPr="003203C1">
              <w:rPr>
                <w:rFonts w:ascii="Arial" w:hAnsi="Arial" w:cs="Arial"/>
                <w:sz w:val="22"/>
                <w:szCs w:val="22"/>
              </w:rPr>
              <w:t xml:space="preserve"> </w:t>
            </w:r>
            <w:r w:rsidR="002B61A6" w:rsidRPr="003203C1">
              <w:rPr>
                <w:rFonts w:ascii="Arial" w:hAnsi="Arial" w:cs="Arial"/>
                <w:sz w:val="22"/>
                <w:szCs w:val="22"/>
              </w:rPr>
              <w:t>In extreme circumstances there may be occasions</w:t>
            </w:r>
            <w:r w:rsidR="002B61A6" w:rsidRPr="00403FF6">
              <w:rPr>
                <w:rFonts w:ascii="Arial" w:hAnsi="Arial" w:cs="Arial"/>
                <w:sz w:val="22"/>
                <w:szCs w:val="22"/>
              </w:rPr>
              <w:t xml:space="preserve"> where the postholder will be required work</w:t>
            </w:r>
            <w:r w:rsidR="00922AF5" w:rsidRPr="00403FF6">
              <w:rPr>
                <w:rFonts w:ascii="Arial" w:hAnsi="Arial" w:cs="Arial"/>
                <w:sz w:val="22"/>
                <w:szCs w:val="22"/>
              </w:rPr>
              <w:t xml:space="preserve"> </w:t>
            </w:r>
            <w:r w:rsidR="002B61A6" w:rsidRPr="00403FF6">
              <w:rPr>
                <w:rFonts w:ascii="Arial" w:hAnsi="Arial" w:cs="Arial"/>
                <w:sz w:val="22"/>
                <w:szCs w:val="22"/>
              </w:rPr>
              <w:t>flexibly to support the service delivery of other areas of the Production Unit (CDU’s, LDU’s and</w:t>
            </w:r>
            <w:r w:rsidR="00922AF5" w:rsidRPr="00403FF6">
              <w:rPr>
                <w:rFonts w:ascii="Arial" w:hAnsi="Arial" w:cs="Arial"/>
                <w:sz w:val="22"/>
                <w:szCs w:val="22"/>
              </w:rPr>
              <w:t xml:space="preserve"> </w:t>
            </w:r>
            <w:r w:rsidR="002B61A6" w:rsidRPr="00403FF6">
              <w:rPr>
                <w:rFonts w:ascii="Arial" w:hAnsi="Arial" w:cs="Arial"/>
                <w:sz w:val="22"/>
                <w:szCs w:val="22"/>
              </w:rPr>
              <w:t>Linen/Laundry Services).</w:t>
            </w:r>
          </w:p>
          <w:p w:rsidR="00B20D34" w:rsidRPr="00403FF6" w:rsidRDefault="00B20D34" w:rsidP="00BE3B64">
            <w:pPr>
              <w:rPr>
                <w:rFonts w:ascii="Arial" w:hAnsi="Arial" w:cs="Arial"/>
                <w:sz w:val="22"/>
                <w:szCs w:val="22"/>
              </w:rPr>
            </w:pPr>
          </w:p>
        </w:tc>
      </w:tr>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3203C1" w:rsidRDefault="00142448" w:rsidP="00DA46C8">
            <w:pPr>
              <w:pStyle w:val="Heading2"/>
              <w:numPr>
                <w:ilvl w:val="0"/>
                <w:numId w:val="12"/>
              </w:numPr>
              <w:rPr>
                <w:sz w:val="22"/>
                <w:szCs w:val="22"/>
              </w:rPr>
            </w:pPr>
            <w:r w:rsidRPr="003203C1">
              <w:rPr>
                <w:sz w:val="22"/>
                <w:szCs w:val="22"/>
              </w:rPr>
              <w:lastRenderedPageBreak/>
              <w:t>COMMUNICATIONS AND RELATIONSHIPS</w:t>
            </w:r>
          </w:p>
          <w:p w:rsidR="00142448" w:rsidRPr="003203C1" w:rsidRDefault="00142448">
            <w:pPr>
              <w:ind w:left="360"/>
              <w:jc w:val="both"/>
              <w:rPr>
                <w:rFonts w:ascii="Arial" w:hAnsi="Arial" w:cs="Arial"/>
                <w:sz w:val="22"/>
                <w:szCs w:val="22"/>
              </w:rPr>
            </w:pPr>
          </w:p>
          <w:p w:rsidR="00403FF6" w:rsidRPr="003203C1" w:rsidRDefault="00403FF6" w:rsidP="005F50C3">
            <w:pPr>
              <w:tabs>
                <w:tab w:val="left" w:pos="720"/>
              </w:tabs>
              <w:jc w:val="both"/>
              <w:rPr>
                <w:rFonts w:ascii="Arial" w:hAnsi="Arial" w:cs="Arial"/>
                <w:sz w:val="22"/>
                <w:szCs w:val="22"/>
              </w:rPr>
            </w:pPr>
            <w:r w:rsidRPr="003203C1">
              <w:rPr>
                <w:rFonts w:ascii="Arial" w:hAnsi="Arial" w:cs="Arial"/>
                <w:sz w:val="22"/>
                <w:szCs w:val="22"/>
              </w:rPr>
              <w:t xml:space="preserve">      </w:t>
            </w:r>
            <w:r w:rsidR="003A792B" w:rsidRPr="003203C1">
              <w:rPr>
                <w:rFonts w:ascii="Arial" w:hAnsi="Arial" w:cs="Arial"/>
                <w:sz w:val="22"/>
                <w:szCs w:val="22"/>
              </w:rPr>
              <w:t>Possess and demonstrate e</w:t>
            </w:r>
            <w:r w:rsidR="00C973A8" w:rsidRPr="003203C1">
              <w:rPr>
                <w:rFonts w:ascii="Arial" w:hAnsi="Arial" w:cs="Arial"/>
                <w:sz w:val="22"/>
                <w:szCs w:val="22"/>
              </w:rPr>
              <w:t>xcellent communication s</w:t>
            </w:r>
            <w:r w:rsidR="003A792B" w:rsidRPr="003203C1">
              <w:rPr>
                <w:rFonts w:ascii="Arial" w:hAnsi="Arial" w:cs="Arial"/>
                <w:sz w:val="22"/>
                <w:szCs w:val="22"/>
              </w:rPr>
              <w:t xml:space="preserve">kills </w:t>
            </w:r>
            <w:r w:rsidR="00257166" w:rsidRPr="003203C1">
              <w:rPr>
                <w:rFonts w:ascii="Arial" w:hAnsi="Arial" w:cs="Arial"/>
                <w:sz w:val="22"/>
                <w:szCs w:val="22"/>
              </w:rPr>
              <w:t>with managers, s</w:t>
            </w:r>
            <w:r w:rsidR="00C973A8" w:rsidRPr="003203C1">
              <w:rPr>
                <w:rFonts w:ascii="Arial" w:hAnsi="Arial" w:cs="Arial"/>
                <w:sz w:val="22"/>
                <w:szCs w:val="22"/>
              </w:rPr>
              <w:t>taff, Users a</w:t>
            </w:r>
            <w:r w:rsidR="00D40D7A" w:rsidRPr="003203C1">
              <w:rPr>
                <w:rFonts w:ascii="Arial" w:hAnsi="Arial" w:cs="Arial"/>
                <w:sz w:val="22"/>
                <w:szCs w:val="22"/>
              </w:rPr>
              <w:t xml:space="preserve">nd </w:t>
            </w:r>
            <w:r w:rsidRPr="003203C1">
              <w:rPr>
                <w:rFonts w:ascii="Arial" w:hAnsi="Arial" w:cs="Arial"/>
                <w:sz w:val="22"/>
                <w:szCs w:val="22"/>
              </w:rPr>
              <w:t xml:space="preserve">   </w:t>
            </w:r>
          </w:p>
          <w:p w:rsidR="003A792B" w:rsidRPr="003203C1" w:rsidRDefault="00403FF6" w:rsidP="005F50C3">
            <w:pPr>
              <w:tabs>
                <w:tab w:val="left" w:pos="720"/>
              </w:tabs>
              <w:jc w:val="both"/>
              <w:rPr>
                <w:rFonts w:ascii="Arial" w:hAnsi="Arial" w:cs="Arial"/>
                <w:sz w:val="22"/>
                <w:szCs w:val="22"/>
              </w:rPr>
            </w:pPr>
            <w:r w:rsidRPr="003203C1">
              <w:rPr>
                <w:rFonts w:ascii="Arial" w:hAnsi="Arial" w:cs="Arial"/>
                <w:sz w:val="22"/>
                <w:szCs w:val="22"/>
              </w:rPr>
              <w:t xml:space="preserve">      external groups and agencies at all times</w:t>
            </w:r>
            <w:r w:rsidR="00D40D7A" w:rsidRPr="003203C1">
              <w:rPr>
                <w:rFonts w:ascii="Arial" w:hAnsi="Arial" w:cs="Arial"/>
                <w:sz w:val="22"/>
                <w:szCs w:val="22"/>
              </w:rPr>
              <w:t xml:space="preserve">. </w:t>
            </w:r>
          </w:p>
          <w:p w:rsidR="00C973A8" w:rsidRPr="003203C1" w:rsidRDefault="00C973A8" w:rsidP="003A792B">
            <w:pPr>
              <w:tabs>
                <w:tab w:val="left" w:pos="720"/>
              </w:tabs>
              <w:ind w:left="360"/>
              <w:jc w:val="both"/>
              <w:rPr>
                <w:rFonts w:ascii="Arial" w:hAnsi="Arial" w:cs="Arial"/>
                <w:sz w:val="22"/>
                <w:szCs w:val="22"/>
              </w:rPr>
            </w:pPr>
          </w:p>
          <w:p w:rsidR="00C973A8" w:rsidRPr="003203C1" w:rsidRDefault="00C973A8" w:rsidP="00C973A8">
            <w:pPr>
              <w:ind w:left="360"/>
              <w:jc w:val="both"/>
              <w:rPr>
                <w:rFonts w:ascii="Arial" w:hAnsi="Arial" w:cs="Arial"/>
                <w:sz w:val="22"/>
                <w:szCs w:val="22"/>
              </w:rPr>
            </w:pPr>
            <w:r w:rsidRPr="003203C1">
              <w:rPr>
                <w:rFonts w:ascii="Arial" w:hAnsi="Arial" w:cs="Arial"/>
                <w:sz w:val="22"/>
                <w:szCs w:val="22"/>
                <w:lang w:val="en-GB"/>
              </w:rPr>
              <w:t>Liaise</w:t>
            </w:r>
            <w:r w:rsidRPr="003203C1">
              <w:rPr>
                <w:rFonts w:ascii="Arial" w:hAnsi="Arial" w:cs="Arial"/>
                <w:sz w:val="22"/>
                <w:szCs w:val="22"/>
              </w:rPr>
              <w:t xml:space="preserve"> with external agencies in relation to updates on procedures and upgrades to </w:t>
            </w:r>
            <w:r w:rsidR="00342761" w:rsidRPr="003203C1">
              <w:rPr>
                <w:rFonts w:ascii="Arial" w:hAnsi="Arial" w:cs="Arial"/>
                <w:sz w:val="22"/>
                <w:szCs w:val="22"/>
              </w:rPr>
              <w:t xml:space="preserve">reusable </w:t>
            </w:r>
            <w:r w:rsidRPr="003203C1">
              <w:rPr>
                <w:rFonts w:ascii="Arial" w:hAnsi="Arial" w:cs="Arial"/>
                <w:sz w:val="22"/>
                <w:szCs w:val="22"/>
              </w:rPr>
              <w:t xml:space="preserve">medical </w:t>
            </w:r>
            <w:r w:rsidR="00A429BE" w:rsidRPr="003203C1">
              <w:rPr>
                <w:rFonts w:ascii="Arial" w:hAnsi="Arial" w:cs="Arial"/>
                <w:sz w:val="22"/>
                <w:szCs w:val="22"/>
              </w:rPr>
              <w:t xml:space="preserve">devices and equipment on a frequent basis. </w:t>
            </w:r>
          </w:p>
          <w:p w:rsidR="00C973A8" w:rsidRPr="003203C1" w:rsidRDefault="00C973A8" w:rsidP="00C973A8">
            <w:pPr>
              <w:ind w:left="360"/>
              <w:jc w:val="both"/>
              <w:rPr>
                <w:rFonts w:ascii="Arial" w:hAnsi="Arial" w:cs="Arial"/>
                <w:sz w:val="22"/>
                <w:szCs w:val="22"/>
              </w:rPr>
            </w:pPr>
          </w:p>
          <w:p w:rsidR="00C973A8" w:rsidRPr="003203C1" w:rsidRDefault="00C973A8" w:rsidP="00C973A8">
            <w:pPr>
              <w:ind w:left="360"/>
              <w:jc w:val="both"/>
              <w:rPr>
                <w:rFonts w:ascii="Arial" w:hAnsi="Arial" w:cs="Arial"/>
                <w:sz w:val="22"/>
                <w:szCs w:val="22"/>
              </w:rPr>
            </w:pPr>
            <w:r w:rsidRPr="003203C1">
              <w:rPr>
                <w:rFonts w:ascii="Arial" w:hAnsi="Arial" w:cs="Arial"/>
                <w:sz w:val="22"/>
                <w:szCs w:val="22"/>
              </w:rPr>
              <w:t>Liaise directly with companies and their representatives, verbally and by e-mail, regarding repairs to equipm</w:t>
            </w:r>
            <w:r w:rsidR="00A429BE" w:rsidRPr="003203C1">
              <w:rPr>
                <w:rFonts w:ascii="Arial" w:hAnsi="Arial" w:cs="Arial"/>
                <w:sz w:val="22"/>
                <w:szCs w:val="22"/>
              </w:rPr>
              <w:t xml:space="preserve">ents and quotations for repairs monthly, or as required. </w:t>
            </w:r>
          </w:p>
          <w:p w:rsidR="00C973A8" w:rsidRPr="003203C1" w:rsidRDefault="00C973A8" w:rsidP="00C973A8">
            <w:pPr>
              <w:ind w:left="360"/>
              <w:jc w:val="both"/>
              <w:rPr>
                <w:rFonts w:ascii="Arial" w:hAnsi="Arial" w:cs="Arial"/>
                <w:sz w:val="22"/>
                <w:szCs w:val="22"/>
              </w:rPr>
            </w:pPr>
          </w:p>
          <w:p w:rsidR="00C477B6" w:rsidRPr="003203C1" w:rsidRDefault="00D42B87" w:rsidP="00C477B6">
            <w:pPr>
              <w:tabs>
                <w:tab w:val="left" w:pos="720"/>
              </w:tabs>
              <w:ind w:left="360"/>
              <w:jc w:val="both"/>
              <w:rPr>
                <w:rFonts w:ascii="Arial" w:hAnsi="Arial" w:cs="Arial"/>
                <w:sz w:val="22"/>
                <w:szCs w:val="22"/>
              </w:rPr>
            </w:pPr>
            <w:r w:rsidRPr="003203C1">
              <w:rPr>
                <w:rFonts w:ascii="Arial" w:hAnsi="Arial" w:cs="Arial"/>
                <w:sz w:val="22"/>
                <w:szCs w:val="22"/>
                <w:lang w:val="en-GB"/>
              </w:rPr>
              <w:t>Liaise</w:t>
            </w:r>
            <w:r w:rsidR="00C973A8" w:rsidRPr="003203C1">
              <w:rPr>
                <w:rFonts w:ascii="Arial" w:hAnsi="Arial" w:cs="Arial"/>
                <w:sz w:val="22"/>
                <w:szCs w:val="22"/>
                <w:lang w:val="en-GB"/>
              </w:rPr>
              <w:t xml:space="preserve"> </w:t>
            </w:r>
            <w:r w:rsidR="00A429BE" w:rsidRPr="003203C1">
              <w:rPr>
                <w:rFonts w:ascii="Arial" w:hAnsi="Arial" w:cs="Arial"/>
                <w:sz w:val="22"/>
                <w:szCs w:val="22"/>
                <w:lang w:val="en-GB"/>
              </w:rPr>
              <w:t xml:space="preserve">daily </w:t>
            </w:r>
            <w:r w:rsidRPr="003203C1">
              <w:rPr>
                <w:rFonts w:ascii="Arial" w:hAnsi="Arial" w:cs="Arial"/>
                <w:sz w:val="22"/>
                <w:szCs w:val="22"/>
                <w:lang w:val="en-GB"/>
              </w:rPr>
              <w:t xml:space="preserve">with </w:t>
            </w:r>
            <w:r w:rsidR="00C973A8" w:rsidRPr="003203C1">
              <w:rPr>
                <w:rFonts w:ascii="Arial" w:hAnsi="Arial" w:cs="Arial"/>
                <w:sz w:val="22"/>
                <w:szCs w:val="22"/>
              </w:rPr>
              <w:t>Managers, Staff</w:t>
            </w:r>
            <w:r w:rsidRPr="003203C1">
              <w:rPr>
                <w:rFonts w:ascii="Arial" w:hAnsi="Arial" w:cs="Arial"/>
                <w:sz w:val="22"/>
                <w:szCs w:val="22"/>
              </w:rPr>
              <w:t xml:space="preserve"> and </w:t>
            </w:r>
            <w:r w:rsidR="00C973A8" w:rsidRPr="003203C1">
              <w:rPr>
                <w:rFonts w:ascii="Arial" w:hAnsi="Arial" w:cs="Arial"/>
                <w:sz w:val="22"/>
                <w:szCs w:val="22"/>
              </w:rPr>
              <w:t xml:space="preserve">clinical </w:t>
            </w:r>
            <w:r w:rsidRPr="003203C1">
              <w:rPr>
                <w:rFonts w:ascii="Arial" w:hAnsi="Arial" w:cs="Arial"/>
                <w:sz w:val="22"/>
                <w:szCs w:val="22"/>
              </w:rPr>
              <w:t>colleagues utilising all methods of communication.</w:t>
            </w:r>
          </w:p>
          <w:p w:rsidR="00C477B6" w:rsidRPr="003203C1" w:rsidRDefault="00C477B6" w:rsidP="00C477B6">
            <w:pPr>
              <w:tabs>
                <w:tab w:val="left" w:pos="720"/>
              </w:tabs>
              <w:ind w:left="360"/>
              <w:jc w:val="both"/>
              <w:rPr>
                <w:rFonts w:ascii="Arial" w:hAnsi="Arial" w:cs="Arial"/>
                <w:sz w:val="22"/>
                <w:szCs w:val="22"/>
              </w:rPr>
            </w:pPr>
          </w:p>
          <w:p w:rsidR="00775C46" w:rsidRPr="003203C1" w:rsidRDefault="005B1FB1" w:rsidP="00C477B6">
            <w:pPr>
              <w:tabs>
                <w:tab w:val="left" w:pos="720"/>
              </w:tabs>
              <w:ind w:left="360"/>
              <w:jc w:val="both"/>
              <w:rPr>
                <w:rFonts w:ascii="Arial" w:hAnsi="Arial" w:cs="Arial"/>
                <w:sz w:val="22"/>
                <w:szCs w:val="22"/>
              </w:rPr>
            </w:pPr>
            <w:r w:rsidRPr="003203C1">
              <w:rPr>
                <w:rFonts w:ascii="Arial" w:hAnsi="Arial" w:cs="Arial"/>
                <w:sz w:val="22"/>
                <w:szCs w:val="22"/>
              </w:rPr>
              <w:t>Ability to understand and communicate complex information</w:t>
            </w:r>
            <w:r w:rsidR="00342761" w:rsidRPr="003203C1">
              <w:rPr>
                <w:rFonts w:ascii="Arial" w:hAnsi="Arial" w:cs="Arial"/>
                <w:sz w:val="22"/>
                <w:szCs w:val="22"/>
              </w:rPr>
              <w:t xml:space="preserve"> in relation to the decontamination process and reusable medical devices. </w:t>
            </w:r>
          </w:p>
          <w:p w:rsidR="002B61A6" w:rsidRPr="003203C1" w:rsidRDefault="005B1FB1">
            <w:pPr>
              <w:tabs>
                <w:tab w:val="left" w:pos="720"/>
              </w:tabs>
              <w:ind w:left="360"/>
              <w:jc w:val="both"/>
              <w:rPr>
                <w:rFonts w:ascii="Arial" w:hAnsi="Arial" w:cs="Arial"/>
                <w:sz w:val="22"/>
                <w:szCs w:val="22"/>
              </w:rPr>
            </w:pPr>
            <w:r w:rsidRPr="003203C1">
              <w:rPr>
                <w:rFonts w:ascii="Arial" w:hAnsi="Arial" w:cs="Arial"/>
                <w:sz w:val="22"/>
                <w:szCs w:val="22"/>
              </w:rPr>
              <w:t xml:space="preserve"> </w:t>
            </w:r>
          </w:p>
          <w:p w:rsidR="002B61A6" w:rsidRPr="003203C1" w:rsidRDefault="00775C46">
            <w:pPr>
              <w:tabs>
                <w:tab w:val="left" w:pos="720"/>
              </w:tabs>
              <w:ind w:left="360"/>
              <w:jc w:val="both"/>
              <w:rPr>
                <w:rFonts w:ascii="Arial" w:hAnsi="Arial" w:cs="Arial"/>
                <w:sz w:val="22"/>
                <w:szCs w:val="22"/>
              </w:rPr>
            </w:pPr>
            <w:r w:rsidRPr="003203C1">
              <w:rPr>
                <w:rFonts w:ascii="Arial" w:hAnsi="Arial" w:cs="Arial"/>
                <w:sz w:val="22"/>
                <w:szCs w:val="22"/>
              </w:rPr>
              <w:t xml:space="preserve">Ability to supervise </w:t>
            </w:r>
            <w:r w:rsidR="00142448" w:rsidRPr="003203C1">
              <w:rPr>
                <w:rFonts w:ascii="Arial" w:hAnsi="Arial" w:cs="Arial"/>
                <w:sz w:val="22"/>
                <w:szCs w:val="22"/>
              </w:rPr>
              <w:t>team</w:t>
            </w:r>
            <w:r w:rsidRPr="003203C1">
              <w:rPr>
                <w:rFonts w:ascii="Arial" w:hAnsi="Arial" w:cs="Arial"/>
                <w:sz w:val="22"/>
                <w:szCs w:val="22"/>
              </w:rPr>
              <w:t>s</w:t>
            </w:r>
            <w:r w:rsidR="00142448" w:rsidRPr="003203C1">
              <w:rPr>
                <w:rFonts w:ascii="Arial" w:hAnsi="Arial" w:cs="Arial"/>
                <w:sz w:val="22"/>
                <w:szCs w:val="22"/>
              </w:rPr>
              <w:t xml:space="preserve"> </w:t>
            </w:r>
            <w:r w:rsidRPr="003203C1">
              <w:rPr>
                <w:rFonts w:ascii="Arial" w:hAnsi="Arial" w:cs="Arial"/>
                <w:sz w:val="22"/>
                <w:szCs w:val="22"/>
              </w:rPr>
              <w:t xml:space="preserve">of individuals promoting </w:t>
            </w:r>
            <w:r w:rsidR="00C477B6" w:rsidRPr="003203C1">
              <w:rPr>
                <w:rFonts w:ascii="Arial" w:hAnsi="Arial" w:cs="Arial"/>
                <w:sz w:val="22"/>
                <w:szCs w:val="22"/>
              </w:rPr>
              <w:t xml:space="preserve">supportive, </w:t>
            </w:r>
            <w:r w:rsidR="00142448" w:rsidRPr="003203C1">
              <w:rPr>
                <w:rFonts w:ascii="Arial" w:hAnsi="Arial" w:cs="Arial"/>
                <w:sz w:val="22"/>
                <w:szCs w:val="22"/>
              </w:rPr>
              <w:t>positive co-operative relationships</w:t>
            </w:r>
            <w:r w:rsidRPr="003203C1">
              <w:rPr>
                <w:rFonts w:ascii="Arial" w:hAnsi="Arial" w:cs="Arial"/>
                <w:sz w:val="22"/>
                <w:szCs w:val="22"/>
              </w:rPr>
              <w:t xml:space="preserve">. </w:t>
            </w:r>
          </w:p>
          <w:p w:rsidR="002B61A6" w:rsidRPr="003203C1" w:rsidRDefault="002B61A6">
            <w:pPr>
              <w:tabs>
                <w:tab w:val="left" w:pos="720"/>
              </w:tabs>
              <w:ind w:left="360"/>
              <w:jc w:val="both"/>
              <w:rPr>
                <w:rFonts w:ascii="Arial" w:hAnsi="Arial" w:cs="Arial"/>
                <w:sz w:val="22"/>
                <w:szCs w:val="22"/>
              </w:rPr>
            </w:pPr>
          </w:p>
          <w:p w:rsidR="00142448" w:rsidRPr="003203C1" w:rsidRDefault="00C973A8">
            <w:pPr>
              <w:tabs>
                <w:tab w:val="left" w:pos="720"/>
              </w:tabs>
              <w:ind w:left="360"/>
              <w:jc w:val="both"/>
              <w:rPr>
                <w:rFonts w:ascii="Arial" w:hAnsi="Arial" w:cs="Arial"/>
                <w:sz w:val="22"/>
                <w:szCs w:val="22"/>
              </w:rPr>
            </w:pPr>
            <w:r w:rsidRPr="003203C1">
              <w:rPr>
                <w:rFonts w:ascii="Arial" w:hAnsi="Arial" w:cs="Arial"/>
                <w:sz w:val="22"/>
                <w:szCs w:val="22"/>
              </w:rPr>
              <w:t>Apply</w:t>
            </w:r>
            <w:r w:rsidR="00142448" w:rsidRPr="003203C1">
              <w:rPr>
                <w:rFonts w:ascii="Arial" w:hAnsi="Arial" w:cs="Arial"/>
                <w:sz w:val="22"/>
                <w:szCs w:val="22"/>
              </w:rPr>
              <w:t xml:space="preserve"> a positive and professional manner and attitude at all times.</w:t>
            </w:r>
          </w:p>
          <w:p w:rsidR="002B61A6" w:rsidRPr="003203C1" w:rsidRDefault="002B61A6">
            <w:pPr>
              <w:tabs>
                <w:tab w:val="left" w:pos="720"/>
              </w:tabs>
              <w:ind w:left="360"/>
              <w:jc w:val="both"/>
              <w:rPr>
                <w:rFonts w:ascii="Arial" w:hAnsi="Arial" w:cs="Arial"/>
                <w:sz w:val="22"/>
                <w:szCs w:val="22"/>
              </w:rPr>
            </w:pPr>
          </w:p>
          <w:p w:rsidR="00142448" w:rsidRPr="003203C1" w:rsidRDefault="00C477B6">
            <w:pPr>
              <w:tabs>
                <w:tab w:val="left" w:pos="720"/>
              </w:tabs>
              <w:ind w:left="360"/>
              <w:jc w:val="both"/>
              <w:rPr>
                <w:rFonts w:ascii="Arial" w:hAnsi="Arial" w:cs="Arial"/>
                <w:sz w:val="22"/>
                <w:szCs w:val="22"/>
              </w:rPr>
            </w:pPr>
            <w:r w:rsidRPr="003203C1">
              <w:rPr>
                <w:rFonts w:ascii="Arial" w:hAnsi="Arial" w:cs="Arial"/>
                <w:sz w:val="22"/>
                <w:szCs w:val="22"/>
              </w:rPr>
              <w:t>Possess the ability to adapt</w:t>
            </w:r>
            <w:r w:rsidR="005B1FB1" w:rsidRPr="003203C1">
              <w:rPr>
                <w:rFonts w:ascii="Arial" w:hAnsi="Arial" w:cs="Arial"/>
                <w:sz w:val="22"/>
                <w:szCs w:val="22"/>
              </w:rPr>
              <w:t xml:space="preserve"> to change within the O</w:t>
            </w:r>
            <w:r w:rsidR="00775C46" w:rsidRPr="003203C1">
              <w:rPr>
                <w:rFonts w:ascii="Arial" w:hAnsi="Arial" w:cs="Arial"/>
                <w:sz w:val="22"/>
                <w:szCs w:val="22"/>
              </w:rPr>
              <w:t>rganis</w:t>
            </w:r>
            <w:r w:rsidR="00142448" w:rsidRPr="003203C1">
              <w:rPr>
                <w:rFonts w:ascii="Arial" w:hAnsi="Arial" w:cs="Arial"/>
                <w:sz w:val="22"/>
                <w:szCs w:val="22"/>
              </w:rPr>
              <w:t>ation.</w:t>
            </w:r>
          </w:p>
          <w:p w:rsidR="002B61A6" w:rsidRPr="003203C1" w:rsidRDefault="002B61A6">
            <w:pPr>
              <w:tabs>
                <w:tab w:val="left" w:pos="720"/>
              </w:tabs>
              <w:ind w:left="360"/>
              <w:jc w:val="both"/>
              <w:rPr>
                <w:rFonts w:ascii="Arial" w:hAnsi="Arial" w:cs="Arial"/>
                <w:sz w:val="22"/>
                <w:szCs w:val="22"/>
              </w:rPr>
            </w:pPr>
          </w:p>
          <w:p w:rsidR="00142448" w:rsidRPr="003203C1" w:rsidRDefault="00142448">
            <w:pPr>
              <w:tabs>
                <w:tab w:val="left" w:pos="720"/>
              </w:tabs>
              <w:ind w:left="360"/>
              <w:jc w:val="both"/>
              <w:rPr>
                <w:rFonts w:ascii="Arial" w:hAnsi="Arial" w:cs="Arial"/>
                <w:sz w:val="22"/>
                <w:szCs w:val="22"/>
              </w:rPr>
            </w:pPr>
            <w:r w:rsidRPr="003203C1">
              <w:rPr>
                <w:rFonts w:ascii="Arial" w:hAnsi="Arial" w:cs="Arial"/>
                <w:sz w:val="22"/>
                <w:szCs w:val="22"/>
              </w:rPr>
              <w:t>Energetic, dynamic and positive approach to challenging situations.</w:t>
            </w:r>
          </w:p>
          <w:p w:rsidR="002B61A6" w:rsidRPr="003203C1" w:rsidRDefault="002B61A6">
            <w:pPr>
              <w:tabs>
                <w:tab w:val="left" w:pos="720"/>
              </w:tabs>
              <w:ind w:left="360"/>
              <w:jc w:val="both"/>
              <w:rPr>
                <w:rFonts w:ascii="Arial" w:hAnsi="Arial" w:cs="Arial"/>
                <w:sz w:val="22"/>
                <w:szCs w:val="22"/>
              </w:rPr>
            </w:pPr>
          </w:p>
          <w:p w:rsidR="00142448" w:rsidRPr="003203C1" w:rsidRDefault="00142448">
            <w:pPr>
              <w:tabs>
                <w:tab w:val="left" w:pos="720"/>
              </w:tabs>
              <w:ind w:left="360"/>
              <w:jc w:val="both"/>
              <w:rPr>
                <w:rFonts w:ascii="Arial" w:hAnsi="Arial" w:cs="Arial"/>
                <w:sz w:val="22"/>
                <w:szCs w:val="22"/>
              </w:rPr>
            </w:pPr>
            <w:r w:rsidRPr="003203C1">
              <w:rPr>
                <w:rFonts w:ascii="Arial" w:hAnsi="Arial" w:cs="Arial"/>
                <w:sz w:val="22"/>
                <w:szCs w:val="22"/>
              </w:rPr>
              <w:t>Self motivated, flexible, adaptable and innovative.</w:t>
            </w:r>
          </w:p>
          <w:p w:rsidR="002B61A6" w:rsidRPr="003203C1" w:rsidRDefault="002B61A6">
            <w:pPr>
              <w:tabs>
                <w:tab w:val="left" w:pos="720"/>
              </w:tabs>
              <w:ind w:left="360"/>
              <w:jc w:val="both"/>
              <w:rPr>
                <w:rFonts w:ascii="Arial" w:hAnsi="Arial" w:cs="Arial"/>
                <w:sz w:val="22"/>
                <w:szCs w:val="22"/>
              </w:rPr>
            </w:pPr>
          </w:p>
          <w:p w:rsidR="00142448" w:rsidRPr="003203C1" w:rsidRDefault="00775C46">
            <w:pPr>
              <w:tabs>
                <w:tab w:val="left" w:pos="720"/>
              </w:tabs>
              <w:ind w:left="360"/>
              <w:jc w:val="both"/>
              <w:rPr>
                <w:rFonts w:ascii="Arial" w:hAnsi="Arial" w:cs="Arial"/>
                <w:sz w:val="22"/>
                <w:szCs w:val="22"/>
              </w:rPr>
            </w:pPr>
            <w:r w:rsidRPr="003203C1">
              <w:rPr>
                <w:rFonts w:ascii="Arial" w:hAnsi="Arial" w:cs="Arial"/>
                <w:sz w:val="22"/>
                <w:szCs w:val="22"/>
              </w:rPr>
              <w:t>P</w:t>
            </w:r>
            <w:r w:rsidR="00142448" w:rsidRPr="003203C1">
              <w:rPr>
                <w:rFonts w:ascii="Arial" w:hAnsi="Arial" w:cs="Arial"/>
                <w:sz w:val="22"/>
                <w:szCs w:val="22"/>
              </w:rPr>
              <w:t xml:space="preserve">rovide </w:t>
            </w:r>
            <w:r w:rsidR="00963FB5" w:rsidRPr="003203C1">
              <w:rPr>
                <w:rFonts w:ascii="Arial" w:hAnsi="Arial" w:cs="Arial"/>
                <w:sz w:val="22"/>
                <w:szCs w:val="22"/>
              </w:rPr>
              <w:t xml:space="preserve">training, </w:t>
            </w:r>
            <w:r w:rsidR="00EC1876" w:rsidRPr="003203C1">
              <w:rPr>
                <w:rFonts w:ascii="Arial" w:hAnsi="Arial" w:cs="Arial"/>
                <w:sz w:val="22"/>
                <w:szCs w:val="22"/>
              </w:rPr>
              <w:t>mentorship and coaching</w:t>
            </w:r>
            <w:r w:rsidR="00BB5859" w:rsidRPr="003203C1">
              <w:rPr>
                <w:rFonts w:ascii="Arial" w:hAnsi="Arial" w:cs="Arial"/>
                <w:sz w:val="22"/>
                <w:szCs w:val="22"/>
              </w:rPr>
              <w:t xml:space="preserve"> when required,</w:t>
            </w:r>
            <w:r w:rsidR="00EC1876" w:rsidRPr="003203C1">
              <w:rPr>
                <w:rFonts w:ascii="Arial" w:hAnsi="Arial" w:cs="Arial"/>
                <w:sz w:val="22"/>
                <w:szCs w:val="22"/>
              </w:rPr>
              <w:t xml:space="preserve"> </w:t>
            </w:r>
            <w:r w:rsidRPr="003203C1">
              <w:rPr>
                <w:rFonts w:ascii="Arial" w:hAnsi="Arial" w:cs="Arial"/>
                <w:sz w:val="22"/>
                <w:szCs w:val="22"/>
              </w:rPr>
              <w:t>sharing</w:t>
            </w:r>
            <w:r w:rsidR="00142448" w:rsidRPr="003203C1">
              <w:rPr>
                <w:rFonts w:ascii="Arial" w:hAnsi="Arial" w:cs="Arial"/>
                <w:sz w:val="22"/>
                <w:szCs w:val="22"/>
              </w:rPr>
              <w:t xml:space="preserve"> </w:t>
            </w:r>
            <w:r w:rsidRPr="003203C1">
              <w:rPr>
                <w:rFonts w:ascii="Arial" w:hAnsi="Arial" w:cs="Arial"/>
                <w:sz w:val="22"/>
                <w:szCs w:val="22"/>
              </w:rPr>
              <w:t xml:space="preserve">expert </w:t>
            </w:r>
            <w:r w:rsidR="00945F7A" w:rsidRPr="003203C1">
              <w:rPr>
                <w:rFonts w:ascii="Arial" w:hAnsi="Arial" w:cs="Arial"/>
                <w:sz w:val="22"/>
                <w:szCs w:val="22"/>
              </w:rPr>
              <w:t>technical advice and s</w:t>
            </w:r>
            <w:r w:rsidR="00142448" w:rsidRPr="003203C1">
              <w:rPr>
                <w:rFonts w:ascii="Arial" w:hAnsi="Arial" w:cs="Arial"/>
                <w:sz w:val="22"/>
                <w:szCs w:val="22"/>
              </w:rPr>
              <w:t xml:space="preserve">upport to all staff.  </w:t>
            </w:r>
          </w:p>
          <w:p w:rsidR="00C477B6" w:rsidRPr="003203C1" w:rsidRDefault="00C477B6">
            <w:pPr>
              <w:tabs>
                <w:tab w:val="left" w:pos="720"/>
              </w:tabs>
              <w:ind w:left="360"/>
              <w:jc w:val="both"/>
              <w:rPr>
                <w:rFonts w:ascii="Arial" w:hAnsi="Arial" w:cs="Arial"/>
                <w:sz w:val="22"/>
                <w:szCs w:val="22"/>
              </w:rPr>
            </w:pPr>
          </w:p>
          <w:p w:rsidR="00775C46" w:rsidRPr="003203C1" w:rsidRDefault="0085625F">
            <w:pPr>
              <w:tabs>
                <w:tab w:val="left" w:pos="720"/>
              </w:tabs>
              <w:ind w:left="360"/>
              <w:jc w:val="both"/>
              <w:rPr>
                <w:rFonts w:ascii="Arial" w:hAnsi="Arial" w:cs="Arial"/>
                <w:sz w:val="22"/>
                <w:szCs w:val="22"/>
              </w:rPr>
            </w:pPr>
            <w:r w:rsidRPr="003203C1">
              <w:rPr>
                <w:rFonts w:ascii="Arial" w:hAnsi="Arial" w:cs="Arial"/>
                <w:sz w:val="22"/>
                <w:szCs w:val="22"/>
              </w:rPr>
              <w:t>Communicate and apply k</w:t>
            </w:r>
            <w:r w:rsidR="00C477B6" w:rsidRPr="003203C1">
              <w:rPr>
                <w:rFonts w:ascii="Arial" w:hAnsi="Arial" w:cs="Arial"/>
                <w:sz w:val="22"/>
                <w:szCs w:val="22"/>
              </w:rPr>
              <w:t xml:space="preserve">nowledge </w:t>
            </w:r>
            <w:r w:rsidRPr="003203C1">
              <w:rPr>
                <w:rFonts w:ascii="Arial" w:hAnsi="Arial" w:cs="Arial"/>
                <w:sz w:val="22"/>
                <w:szCs w:val="22"/>
              </w:rPr>
              <w:t xml:space="preserve">of all Organisational </w:t>
            </w:r>
            <w:r w:rsidR="00C477B6" w:rsidRPr="003203C1">
              <w:rPr>
                <w:rFonts w:ascii="Arial" w:hAnsi="Arial" w:cs="Arial"/>
                <w:sz w:val="22"/>
                <w:szCs w:val="22"/>
              </w:rPr>
              <w:t xml:space="preserve">policies </w:t>
            </w:r>
            <w:r w:rsidRPr="003203C1">
              <w:rPr>
                <w:rFonts w:ascii="Arial" w:hAnsi="Arial" w:cs="Arial"/>
                <w:sz w:val="22"/>
                <w:szCs w:val="22"/>
              </w:rPr>
              <w:t xml:space="preserve">and local </w:t>
            </w:r>
            <w:r w:rsidR="00C477B6" w:rsidRPr="003203C1">
              <w:rPr>
                <w:rFonts w:ascii="Arial" w:hAnsi="Arial" w:cs="Arial"/>
                <w:sz w:val="22"/>
                <w:szCs w:val="22"/>
              </w:rPr>
              <w:t>procedures</w:t>
            </w:r>
            <w:r w:rsidR="00BB5859" w:rsidRPr="003203C1">
              <w:rPr>
                <w:rFonts w:ascii="Arial" w:hAnsi="Arial" w:cs="Arial"/>
                <w:sz w:val="22"/>
                <w:szCs w:val="22"/>
              </w:rPr>
              <w:t xml:space="preserve"> to staff groups at all times. </w:t>
            </w:r>
            <w:r w:rsidRPr="003203C1">
              <w:rPr>
                <w:rFonts w:ascii="Arial" w:hAnsi="Arial" w:cs="Arial"/>
                <w:sz w:val="22"/>
                <w:szCs w:val="22"/>
              </w:rPr>
              <w:t xml:space="preserve">  </w:t>
            </w:r>
          </w:p>
          <w:p w:rsidR="002B61A6" w:rsidRPr="003203C1" w:rsidRDefault="002B61A6">
            <w:pPr>
              <w:tabs>
                <w:tab w:val="left" w:pos="720"/>
              </w:tabs>
              <w:ind w:left="360"/>
              <w:jc w:val="both"/>
              <w:rPr>
                <w:rFonts w:ascii="Arial" w:hAnsi="Arial" w:cs="Arial"/>
                <w:sz w:val="22"/>
                <w:szCs w:val="22"/>
                <w:lang w:val="en-GB"/>
              </w:rPr>
            </w:pPr>
          </w:p>
          <w:p w:rsidR="002B61A6" w:rsidRPr="003203C1" w:rsidRDefault="00775C46" w:rsidP="0085625F">
            <w:pPr>
              <w:tabs>
                <w:tab w:val="left" w:pos="720"/>
              </w:tabs>
              <w:ind w:left="360"/>
              <w:jc w:val="both"/>
              <w:rPr>
                <w:rFonts w:ascii="Arial" w:hAnsi="Arial" w:cs="Arial"/>
                <w:sz w:val="22"/>
                <w:szCs w:val="22"/>
                <w:lang w:val="en-GB"/>
              </w:rPr>
            </w:pPr>
            <w:r w:rsidRPr="003203C1">
              <w:rPr>
                <w:rFonts w:ascii="Arial" w:hAnsi="Arial" w:cs="Arial"/>
                <w:sz w:val="22"/>
                <w:szCs w:val="22"/>
                <w:lang w:val="en-GB"/>
              </w:rPr>
              <w:t xml:space="preserve">Ensure cascading </w:t>
            </w:r>
            <w:r w:rsidR="00963FB5" w:rsidRPr="003203C1">
              <w:rPr>
                <w:rFonts w:ascii="Arial" w:hAnsi="Arial" w:cs="Arial"/>
                <w:sz w:val="22"/>
                <w:szCs w:val="22"/>
                <w:lang w:val="en-GB"/>
              </w:rPr>
              <w:t xml:space="preserve">of </w:t>
            </w:r>
            <w:r w:rsidRPr="003203C1">
              <w:rPr>
                <w:rFonts w:ascii="Arial" w:hAnsi="Arial" w:cs="Arial"/>
                <w:sz w:val="22"/>
                <w:szCs w:val="22"/>
                <w:lang w:val="en-GB"/>
              </w:rPr>
              <w:t xml:space="preserve">relevant </w:t>
            </w:r>
            <w:r w:rsidR="00083595" w:rsidRPr="003203C1">
              <w:rPr>
                <w:rFonts w:ascii="Arial" w:hAnsi="Arial" w:cs="Arial"/>
                <w:sz w:val="22"/>
                <w:szCs w:val="22"/>
                <w:lang w:val="en-GB"/>
              </w:rPr>
              <w:t>information</w:t>
            </w:r>
            <w:r w:rsidRPr="003203C1">
              <w:rPr>
                <w:rFonts w:ascii="Arial" w:hAnsi="Arial" w:cs="Arial"/>
                <w:sz w:val="22"/>
                <w:szCs w:val="22"/>
                <w:lang w:val="en-GB"/>
              </w:rPr>
              <w:t xml:space="preserve"> in a timely manner</w:t>
            </w:r>
            <w:r w:rsidR="00BB5859" w:rsidRPr="003203C1">
              <w:rPr>
                <w:rFonts w:ascii="Arial" w:hAnsi="Arial" w:cs="Arial"/>
                <w:sz w:val="22"/>
                <w:szCs w:val="22"/>
                <w:lang w:val="en-GB"/>
              </w:rPr>
              <w:t xml:space="preserve">. </w:t>
            </w:r>
          </w:p>
          <w:p w:rsidR="00142448" w:rsidRPr="003203C1" w:rsidRDefault="00142448" w:rsidP="00143B1D">
            <w:pPr>
              <w:jc w:val="both"/>
              <w:rPr>
                <w:rFonts w:ascii="Arial" w:hAnsi="Arial" w:cs="Arial"/>
                <w:sz w:val="22"/>
                <w:szCs w:val="22"/>
              </w:rPr>
            </w:pPr>
          </w:p>
        </w:tc>
      </w:tr>
      <w:tr w:rsidR="00142448" w:rsidRPr="00403FF6" w:rsidTr="00DA46C8">
        <w:tc>
          <w:tcPr>
            <w:tcW w:w="9800" w:type="dxa"/>
            <w:tcBorders>
              <w:top w:val="single" w:sz="4" w:space="0" w:color="000000"/>
              <w:left w:val="single" w:sz="4" w:space="0" w:color="000000"/>
              <w:bottom w:val="single" w:sz="4" w:space="0" w:color="000000"/>
              <w:right w:val="single" w:sz="4" w:space="0" w:color="000000"/>
            </w:tcBorders>
            <w:shd w:val="clear" w:color="auto" w:fill="auto"/>
          </w:tcPr>
          <w:p w:rsidR="00142448" w:rsidRPr="003203C1" w:rsidRDefault="00142448" w:rsidP="00DA46C8">
            <w:pPr>
              <w:pStyle w:val="Heading2"/>
              <w:numPr>
                <w:ilvl w:val="0"/>
                <w:numId w:val="12"/>
              </w:numPr>
              <w:rPr>
                <w:sz w:val="22"/>
                <w:szCs w:val="22"/>
              </w:rPr>
            </w:pPr>
            <w:r w:rsidRPr="003203C1">
              <w:rPr>
                <w:sz w:val="22"/>
                <w:szCs w:val="22"/>
              </w:rPr>
              <w:t>KNOWLEDGE, TRAINING AND EXPERIENCE REQUIRED TO DO THE JOB</w:t>
            </w:r>
          </w:p>
          <w:p w:rsidR="00FB69E6" w:rsidRPr="003203C1" w:rsidRDefault="00FB69E6" w:rsidP="00FB69E6">
            <w:pPr>
              <w:jc w:val="both"/>
              <w:rPr>
                <w:rFonts w:ascii="Arial" w:hAnsi="Arial" w:cs="Arial"/>
                <w:sz w:val="22"/>
                <w:szCs w:val="22"/>
              </w:rPr>
            </w:pPr>
          </w:p>
          <w:p w:rsidR="002B61A6" w:rsidRPr="003203C1" w:rsidRDefault="00403FF6" w:rsidP="005F50C3">
            <w:pPr>
              <w:jc w:val="both"/>
              <w:rPr>
                <w:rFonts w:ascii="Arial" w:hAnsi="Arial" w:cs="Arial"/>
                <w:sz w:val="22"/>
                <w:szCs w:val="22"/>
              </w:rPr>
            </w:pPr>
            <w:r w:rsidRPr="003203C1">
              <w:rPr>
                <w:rFonts w:ascii="Arial" w:hAnsi="Arial" w:cs="Arial"/>
                <w:sz w:val="22"/>
                <w:szCs w:val="22"/>
              </w:rPr>
              <w:t xml:space="preserve">     </w:t>
            </w:r>
            <w:r w:rsidR="00FB69E6" w:rsidRPr="003203C1">
              <w:rPr>
                <w:rFonts w:ascii="Arial" w:hAnsi="Arial" w:cs="Arial"/>
                <w:sz w:val="22"/>
                <w:szCs w:val="22"/>
              </w:rPr>
              <w:t xml:space="preserve">The post holder will have achieved SVQ level 3 equivalents through the Institute of </w:t>
            </w:r>
            <w:r w:rsidRPr="003203C1">
              <w:rPr>
                <w:rFonts w:ascii="Arial" w:hAnsi="Arial" w:cs="Arial"/>
                <w:sz w:val="22"/>
                <w:szCs w:val="22"/>
              </w:rPr>
              <w:t xml:space="preserve">     </w:t>
            </w:r>
          </w:p>
          <w:p w:rsidR="00403FF6" w:rsidRPr="003203C1" w:rsidRDefault="00403FF6" w:rsidP="00403FF6">
            <w:pPr>
              <w:jc w:val="both"/>
              <w:rPr>
                <w:rFonts w:ascii="Arial" w:hAnsi="Arial" w:cs="Arial"/>
                <w:sz w:val="22"/>
                <w:szCs w:val="22"/>
              </w:rPr>
            </w:pPr>
            <w:r w:rsidRPr="003203C1">
              <w:rPr>
                <w:rFonts w:ascii="Arial" w:hAnsi="Arial" w:cs="Arial"/>
                <w:sz w:val="22"/>
                <w:szCs w:val="22"/>
              </w:rPr>
              <w:t xml:space="preserve">      Decontamination Sciences (</w:t>
            </w:r>
            <w:proofErr w:type="spellStart"/>
            <w:r w:rsidRPr="003203C1">
              <w:rPr>
                <w:rFonts w:ascii="Arial" w:hAnsi="Arial" w:cs="Arial"/>
                <w:sz w:val="22"/>
                <w:szCs w:val="22"/>
              </w:rPr>
              <w:t>IDSc</w:t>
            </w:r>
            <w:proofErr w:type="spellEnd"/>
            <w:r w:rsidRPr="003203C1">
              <w:rPr>
                <w:rFonts w:ascii="Arial" w:hAnsi="Arial" w:cs="Arial"/>
                <w:sz w:val="22"/>
                <w:szCs w:val="22"/>
              </w:rPr>
              <w:t xml:space="preserve">) Technical Certificate or have relevant knowledge and </w:t>
            </w:r>
          </w:p>
          <w:p w:rsidR="00403FF6" w:rsidRPr="003203C1" w:rsidRDefault="00403FF6" w:rsidP="00403FF6">
            <w:pPr>
              <w:jc w:val="both"/>
              <w:rPr>
                <w:rFonts w:ascii="Arial" w:hAnsi="Arial" w:cs="Arial"/>
                <w:sz w:val="22"/>
                <w:szCs w:val="22"/>
              </w:rPr>
            </w:pPr>
            <w:r w:rsidRPr="003203C1">
              <w:rPr>
                <w:rFonts w:ascii="Arial" w:hAnsi="Arial" w:cs="Arial"/>
                <w:sz w:val="22"/>
                <w:szCs w:val="22"/>
              </w:rPr>
              <w:t xml:space="preserve">      </w:t>
            </w:r>
            <w:proofErr w:type="gramStart"/>
            <w:r w:rsidRPr="003203C1">
              <w:rPr>
                <w:rFonts w:ascii="Arial" w:hAnsi="Arial" w:cs="Arial"/>
                <w:sz w:val="22"/>
                <w:szCs w:val="22"/>
              </w:rPr>
              <w:t>experience</w:t>
            </w:r>
            <w:proofErr w:type="gramEnd"/>
            <w:r w:rsidRPr="003203C1">
              <w:rPr>
                <w:rFonts w:ascii="Arial" w:hAnsi="Arial" w:cs="Arial"/>
                <w:sz w:val="22"/>
                <w:szCs w:val="22"/>
              </w:rPr>
              <w:t xml:space="preserve"> through the local 2 year decontamination training program. This level of </w:t>
            </w:r>
          </w:p>
          <w:p w:rsidR="00403FF6" w:rsidRPr="003203C1" w:rsidRDefault="00403FF6" w:rsidP="00403FF6">
            <w:pPr>
              <w:jc w:val="both"/>
              <w:rPr>
                <w:rFonts w:ascii="Arial" w:hAnsi="Arial" w:cs="Arial"/>
                <w:sz w:val="22"/>
                <w:szCs w:val="22"/>
              </w:rPr>
            </w:pPr>
            <w:r w:rsidRPr="003203C1">
              <w:rPr>
                <w:rFonts w:ascii="Arial" w:hAnsi="Arial" w:cs="Arial"/>
                <w:sz w:val="22"/>
                <w:szCs w:val="22"/>
              </w:rPr>
              <w:t xml:space="preserve">      qualification enables individuals working in </w:t>
            </w:r>
            <w:r w:rsidRPr="003203C1">
              <w:rPr>
                <w:rFonts w:ascii="Arial" w:hAnsi="Arial" w:cs="Arial"/>
                <w:sz w:val="22"/>
                <w:szCs w:val="22"/>
                <w:lang w:val="en-GB"/>
              </w:rPr>
              <w:t>organisations</w:t>
            </w:r>
            <w:r w:rsidRPr="003203C1">
              <w:rPr>
                <w:rFonts w:ascii="Arial" w:hAnsi="Arial" w:cs="Arial"/>
                <w:sz w:val="22"/>
                <w:szCs w:val="22"/>
              </w:rPr>
              <w:t xml:space="preserve"> involved in the decontamination of </w:t>
            </w:r>
          </w:p>
          <w:p w:rsidR="00403FF6" w:rsidRPr="003203C1" w:rsidRDefault="00403FF6" w:rsidP="00403FF6">
            <w:pPr>
              <w:jc w:val="both"/>
              <w:rPr>
                <w:rFonts w:ascii="Arial" w:hAnsi="Arial" w:cs="Arial"/>
                <w:sz w:val="22"/>
                <w:szCs w:val="22"/>
              </w:rPr>
            </w:pPr>
            <w:r w:rsidRPr="003203C1">
              <w:rPr>
                <w:rFonts w:ascii="Arial" w:hAnsi="Arial" w:cs="Arial"/>
                <w:sz w:val="22"/>
                <w:szCs w:val="22"/>
              </w:rPr>
              <w:t xml:space="preserve">      reusable medical devices to demonstrate their knowledge, skills and understanding of all </w:t>
            </w:r>
          </w:p>
          <w:p w:rsidR="00403FF6" w:rsidRPr="003203C1" w:rsidRDefault="00403FF6" w:rsidP="00403FF6">
            <w:pPr>
              <w:jc w:val="both"/>
              <w:rPr>
                <w:rFonts w:ascii="Arial" w:hAnsi="Arial" w:cs="Arial"/>
                <w:sz w:val="22"/>
                <w:szCs w:val="22"/>
              </w:rPr>
            </w:pPr>
            <w:r w:rsidRPr="003203C1">
              <w:rPr>
                <w:rFonts w:ascii="Arial" w:hAnsi="Arial" w:cs="Arial"/>
                <w:sz w:val="22"/>
                <w:szCs w:val="22"/>
              </w:rPr>
              <w:t xml:space="preserve">      aspects of the decontamination cycle, over 6 core modules;</w:t>
            </w:r>
          </w:p>
          <w:p w:rsidR="002B61A6" w:rsidRPr="003203C1" w:rsidRDefault="002B61A6" w:rsidP="00403FF6">
            <w:pPr>
              <w:jc w:val="both"/>
              <w:rPr>
                <w:rFonts w:ascii="Arial" w:hAnsi="Arial" w:cs="Arial"/>
                <w:sz w:val="22"/>
                <w:szCs w:val="22"/>
              </w:rPr>
            </w:pPr>
          </w:p>
          <w:p w:rsidR="002B61A6" w:rsidRPr="003203C1" w:rsidRDefault="002B61A6" w:rsidP="00922AF5">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Basic microbiology, infection prevention and control</w:t>
            </w:r>
          </w:p>
          <w:p w:rsidR="002B61A6" w:rsidRPr="003203C1" w:rsidRDefault="002B61A6" w:rsidP="00922AF5">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Containment and transportation of reusable medical devices</w:t>
            </w:r>
          </w:p>
          <w:p w:rsidR="002B61A6" w:rsidRPr="003203C1" w:rsidRDefault="002B61A6" w:rsidP="00922AF5">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Cleaning and disinfection</w:t>
            </w:r>
          </w:p>
          <w:p w:rsidR="002B61A6" w:rsidRPr="003203C1" w:rsidRDefault="002B61A6" w:rsidP="00922AF5">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Inspection, function testing , assembly and packaging</w:t>
            </w:r>
          </w:p>
          <w:p w:rsidR="002B61A6" w:rsidRPr="003203C1" w:rsidRDefault="002B61A6" w:rsidP="00922AF5">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Terminal processes (sterilization)</w:t>
            </w:r>
          </w:p>
          <w:p w:rsidR="00FB69E6" w:rsidRPr="003203C1" w:rsidRDefault="002B61A6" w:rsidP="003C3A39">
            <w:pPr>
              <w:pStyle w:val="ListParagraph"/>
              <w:numPr>
                <w:ilvl w:val="0"/>
                <w:numId w:val="14"/>
              </w:numPr>
              <w:contextualSpacing/>
              <w:jc w:val="both"/>
              <w:rPr>
                <w:rFonts w:ascii="Arial" w:hAnsi="Arial" w:cs="Arial"/>
                <w:sz w:val="22"/>
                <w:szCs w:val="22"/>
              </w:rPr>
            </w:pPr>
            <w:r w:rsidRPr="003203C1">
              <w:rPr>
                <w:rFonts w:ascii="Arial" w:hAnsi="Arial" w:cs="Arial"/>
                <w:sz w:val="22"/>
                <w:szCs w:val="22"/>
              </w:rPr>
              <w:t>Storage and distribution</w:t>
            </w:r>
          </w:p>
          <w:p w:rsidR="005F50C3" w:rsidRPr="003203C1" w:rsidRDefault="005F50C3" w:rsidP="005F50C3">
            <w:pPr>
              <w:pStyle w:val="ListParagraph"/>
              <w:ind w:left="1080"/>
              <w:contextualSpacing/>
              <w:jc w:val="both"/>
              <w:rPr>
                <w:rFonts w:ascii="Arial" w:hAnsi="Arial" w:cs="Arial"/>
                <w:sz w:val="22"/>
                <w:szCs w:val="22"/>
              </w:rPr>
            </w:pPr>
          </w:p>
          <w:p w:rsidR="00142448" w:rsidRPr="003203C1" w:rsidRDefault="004F10CA" w:rsidP="00FB69E6">
            <w:pPr>
              <w:jc w:val="both"/>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3C3A39" w:rsidRPr="003203C1">
              <w:rPr>
                <w:rFonts w:ascii="Arial" w:hAnsi="Arial" w:cs="Arial"/>
                <w:sz w:val="22"/>
                <w:szCs w:val="22"/>
              </w:rPr>
              <w:t>The post holder will undertake a Foundation Degree (</w:t>
            </w:r>
            <w:proofErr w:type="spellStart"/>
            <w:r w:rsidR="003C3A39" w:rsidRPr="003203C1">
              <w:rPr>
                <w:rFonts w:ascii="Arial" w:hAnsi="Arial" w:cs="Arial"/>
                <w:sz w:val="22"/>
                <w:szCs w:val="22"/>
              </w:rPr>
              <w:t>FdSc</w:t>
            </w:r>
            <w:proofErr w:type="spellEnd"/>
            <w:r w:rsidR="003C3A39" w:rsidRPr="003203C1">
              <w:rPr>
                <w:rFonts w:ascii="Arial" w:hAnsi="Arial" w:cs="Arial"/>
                <w:sz w:val="22"/>
                <w:szCs w:val="22"/>
              </w:rPr>
              <w:t xml:space="preserve">) in Medical Device </w:t>
            </w:r>
            <w:r w:rsidRPr="003203C1">
              <w:rPr>
                <w:rFonts w:ascii="Arial" w:hAnsi="Arial" w:cs="Arial"/>
                <w:sz w:val="22"/>
                <w:szCs w:val="22"/>
              </w:rPr>
              <w:t xml:space="preserve">  </w:t>
            </w:r>
            <w:r w:rsidR="00BA5457" w:rsidRPr="003203C1">
              <w:rPr>
                <w:rFonts w:ascii="Arial" w:hAnsi="Arial" w:cs="Arial"/>
                <w:sz w:val="22"/>
                <w:szCs w:val="22"/>
              </w:rPr>
              <w:t xml:space="preserve">  </w:t>
            </w:r>
          </w:p>
          <w:p w:rsidR="00BA5457" w:rsidRPr="003203C1" w:rsidRDefault="005F50C3" w:rsidP="00FB69E6">
            <w:pPr>
              <w:jc w:val="both"/>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BA5457" w:rsidRPr="003203C1">
              <w:rPr>
                <w:rFonts w:ascii="Arial" w:hAnsi="Arial" w:cs="Arial"/>
                <w:sz w:val="22"/>
                <w:szCs w:val="22"/>
              </w:rPr>
              <w:t>Decontamination.</w:t>
            </w:r>
          </w:p>
          <w:p w:rsidR="00FB69E6" w:rsidRPr="003203C1" w:rsidRDefault="00BA5457" w:rsidP="00FB69E6">
            <w:pPr>
              <w:jc w:val="both"/>
              <w:rPr>
                <w:rFonts w:ascii="Arial" w:hAnsi="Arial" w:cs="Arial"/>
                <w:sz w:val="22"/>
                <w:szCs w:val="22"/>
              </w:rPr>
            </w:pPr>
            <w:r w:rsidRPr="003203C1">
              <w:rPr>
                <w:rFonts w:ascii="Arial" w:hAnsi="Arial" w:cs="Arial"/>
                <w:sz w:val="22"/>
                <w:szCs w:val="22"/>
              </w:rPr>
              <w:lastRenderedPageBreak/>
              <w:t xml:space="preserve">   </w:t>
            </w:r>
          </w:p>
          <w:p w:rsidR="00142448" w:rsidRPr="003203C1" w:rsidRDefault="00142448">
            <w:pPr>
              <w:ind w:left="360"/>
              <w:jc w:val="both"/>
              <w:rPr>
                <w:rFonts w:ascii="Arial" w:hAnsi="Arial" w:cs="Arial"/>
                <w:sz w:val="22"/>
                <w:szCs w:val="22"/>
              </w:rPr>
            </w:pPr>
            <w:r w:rsidRPr="003203C1">
              <w:rPr>
                <w:rFonts w:ascii="Arial" w:hAnsi="Arial" w:cs="Arial"/>
                <w:sz w:val="22"/>
                <w:szCs w:val="22"/>
              </w:rPr>
              <w:t xml:space="preserve">The </w:t>
            </w:r>
            <w:r w:rsidRPr="003203C1">
              <w:rPr>
                <w:rFonts w:ascii="Arial" w:hAnsi="Arial" w:cs="Arial"/>
                <w:sz w:val="22"/>
                <w:szCs w:val="22"/>
                <w:lang w:val="en-GB"/>
              </w:rPr>
              <w:t>post holder</w:t>
            </w:r>
            <w:r w:rsidRPr="003203C1">
              <w:rPr>
                <w:rFonts w:ascii="Arial" w:hAnsi="Arial" w:cs="Arial"/>
                <w:sz w:val="22"/>
                <w:szCs w:val="22"/>
              </w:rPr>
              <w:t xml:space="preserve"> will have undertaken</w:t>
            </w:r>
            <w:r w:rsidR="000749D3" w:rsidRPr="003203C1">
              <w:rPr>
                <w:rFonts w:ascii="Arial" w:hAnsi="Arial" w:cs="Arial"/>
                <w:sz w:val="22"/>
                <w:szCs w:val="22"/>
              </w:rPr>
              <w:t>, or will undertake</w:t>
            </w:r>
            <w:r w:rsidRPr="003203C1">
              <w:rPr>
                <w:rFonts w:ascii="Arial" w:hAnsi="Arial" w:cs="Arial"/>
                <w:sz w:val="22"/>
                <w:szCs w:val="22"/>
              </w:rPr>
              <w:t xml:space="preserve"> management training</w:t>
            </w:r>
            <w:r w:rsidR="000749D3" w:rsidRPr="003203C1">
              <w:rPr>
                <w:rFonts w:ascii="Arial" w:hAnsi="Arial" w:cs="Arial"/>
                <w:sz w:val="22"/>
                <w:szCs w:val="22"/>
              </w:rPr>
              <w:t xml:space="preserve"> (ILM Introduction to Team Leader</w:t>
            </w:r>
            <w:r w:rsidR="002B61A6" w:rsidRPr="003203C1">
              <w:rPr>
                <w:rFonts w:ascii="Arial" w:hAnsi="Arial" w:cs="Arial"/>
                <w:sz w:val="22"/>
                <w:szCs w:val="22"/>
              </w:rPr>
              <w:t xml:space="preserve"> or equivalent level of qualification</w:t>
            </w:r>
            <w:r w:rsidR="000749D3" w:rsidRPr="003203C1">
              <w:rPr>
                <w:rFonts w:ascii="Arial" w:hAnsi="Arial" w:cs="Arial"/>
                <w:sz w:val="22"/>
                <w:szCs w:val="22"/>
              </w:rPr>
              <w:t>)</w:t>
            </w:r>
            <w:r w:rsidRPr="003203C1">
              <w:rPr>
                <w:rFonts w:ascii="Arial" w:hAnsi="Arial" w:cs="Arial"/>
                <w:sz w:val="22"/>
                <w:szCs w:val="22"/>
              </w:rPr>
              <w:t xml:space="preserve"> to allow them t</w:t>
            </w:r>
            <w:r w:rsidR="000749D3" w:rsidRPr="003203C1">
              <w:rPr>
                <w:rFonts w:ascii="Arial" w:hAnsi="Arial" w:cs="Arial"/>
                <w:sz w:val="22"/>
                <w:szCs w:val="22"/>
              </w:rPr>
              <w:t xml:space="preserve">o supervise a large number of </w:t>
            </w:r>
            <w:r w:rsidRPr="003203C1">
              <w:rPr>
                <w:rFonts w:ascii="Arial" w:hAnsi="Arial" w:cs="Arial"/>
                <w:sz w:val="22"/>
                <w:szCs w:val="22"/>
              </w:rPr>
              <w:t>experienced/qualified staff.</w:t>
            </w:r>
          </w:p>
          <w:p w:rsidR="00142448" w:rsidRPr="003203C1" w:rsidRDefault="00142448">
            <w:pPr>
              <w:ind w:left="360"/>
              <w:jc w:val="both"/>
              <w:rPr>
                <w:rFonts w:ascii="Arial" w:hAnsi="Arial" w:cs="Arial"/>
                <w:sz w:val="22"/>
                <w:szCs w:val="22"/>
              </w:rPr>
            </w:pPr>
          </w:p>
          <w:p w:rsidR="00142448" w:rsidRPr="003203C1" w:rsidRDefault="00142448">
            <w:pPr>
              <w:ind w:left="360"/>
              <w:jc w:val="both"/>
              <w:rPr>
                <w:rFonts w:ascii="Arial" w:hAnsi="Arial" w:cs="Arial"/>
                <w:sz w:val="22"/>
                <w:szCs w:val="22"/>
              </w:rPr>
            </w:pPr>
            <w:r w:rsidRPr="003203C1">
              <w:rPr>
                <w:rFonts w:ascii="Arial" w:hAnsi="Arial" w:cs="Arial"/>
                <w:sz w:val="22"/>
                <w:szCs w:val="22"/>
              </w:rPr>
              <w:t xml:space="preserve">The </w:t>
            </w:r>
            <w:r w:rsidRPr="003203C1">
              <w:rPr>
                <w:rFonts w:ascii="Arial" w:hAnsi="Arial" w:cs="Arial"/>
                <w:sz w:val="22"/>
                <w:szCs w:val="22"/>
                <w:lang w:val="en-GB"/>
              </w:rPr>
              <w:t>post holder</w:t>
            </w:r>
            <w:r w:rsidRPr="003203C1">
              <w:rPr>
                <w:rFonts w:ascii="Arial" w:hAnsi="Arial" w:cs="Arial"/>
                <w:sz w:val="22"/>
                <w:szCs w:val="22"/>
              </w:rPr>
              <w:t xml:space="preserve"> will be trained in </w:t>
            </w:r>
            <w:r w:rsidR="00F05E20" w:rsidRPr="003203C1">
              <w:rPr>
                <w:rFonts w:ascii="Arial" w:hAnsi="Arial" w:cs="Arial"/>
                <w:sz w:val="22"/>
                <w:szCs w:val="22"/>
              </w:rPr>
              <w:t xml:space="preserve">Central Decontamination Unit </w:t>
            </w:r>
            <w:r w:rsidRPr="003203C1">
              <w:rPr>
                <w:rFonts w:ascii="Arial" w:hAnsi="Arial" w:cs="Arial"/>
                <w:sz w:val="22"/>
                <w:szCs w:val="22"/>
              </w:rPr>
              <w:t xml:space="preserve">quality assurance control and data logging IT </w:t>
            </w:r>
            <w:r w:rsidRPr="003203C1">
              <w:rPr>
                <w:rFonts w:ascii="Arial" w:hAnsi="Arial" w:cs="Arial"/>
                <w:sz w:val="22"/>
                <w:szCs w:val="22"/>
                <w:lang w:val="en-GB"/>
              </w:rPr>
              <w:t>systems.</w:t>
            </w:r>
          </w:p>
          <w:p w:rsidR="002B61A6" w:rsidRPr="003203C1" w:rsidRDefault="002B61A6" w:rsidP="002B61A6">
            <w:pPr>
              <w:jc w:val="both"/>
              <w:rPr>
                <w:rFonts w:ascii="Arial" w:hAnsi="Arial" w:cs="Arial"/>
                <w:sz w:val="22"/>
                <w:szCs w:val="22"/>
              </w:rPr>
            </w:pPr>
          </w:p>
          <w:p w:rsidR="00C43C70" w:rsidRPr="003203C1" w:rsidRDefault="00142448" w:rsidP="003D3E33">
            <w:pPr>
              <w:ind w:left="360"/>
              <w:jc w:val="both"/>
              <w:rPr>
                <w:rFonts w:ascii="Arial" w:hAnsi="Arial" w:cs="Arial"/>
                <w:sz w:val="22"/>
                <w:szCs w:val="22"/>
              </w:rPr>
            </w:pPr>
            <w:r w:rsidRPr="003203C1">
              <w:rPr>
                <w:rFonts w:ascii="Arial" w:hAnsi="Arial" w:cs="Arial"/>
                <w:sz w:val="22"/>
                <w:szCs w:val="22"/>
              </w:rPr>
              <w:t xml:space="preserve">The </w:t>
            </w:r>
            <w:r w:rsidRPr="003203C1">
              <w:rPr>
                <w:rFonts w:ascii="Arial" w:hAnsi="Arial" w:cs="Arial"/>
                <w:sz w:val="22"/>
                <w:szCs w:val="22"/>
                <w:lang w:val="en-GB"/>
              </w:rPr>
              <w:t>post holder</w:t>
            </w:r>
            <w:r w:rsidRPr="003203C1">
              <w:rPr>
                <w:rFonts w:ascii="Arial" w:hAnsi="Arial" w:cs="Arial"/>
                <w:sz w:val="22"/>
                <w:szCs w:val="22"/>
              </w:rPr>
              <w:t xml:space="preserve"> will engage in the d</w:t>
            </w:r>
            <w:r w:rsidR="002B61A6" w:rsidRPr="003203C1">
              <w:rPr>
                <w:rFonts w:ascii="Arial" w:hAnsi="Arial" w:cs="Arial"/>
                <w:sz w:val="22"/>
                <w:szCs w:val="22"/>
              </w:rPr>
              <w:t xml:space="preserve">evelopment of </w:t>
            </w:r>
            <w:r w:rsidR="00E06E15" w:rsidRPr="003203C1">
              <w:rPr>
                <w:rFonts w:ascii="Arial" w:hAnsi="Arial" w:cs="Arial"/>
                <w:sz w:val="22"/>
                <w:szCs w:val="22"/>
              </w:rPr>
              <w:t xml:space="preserve">CDU </w:t>
            </w:r>
            <w:r w:rsidRPr="003203C1">
              <w:rPr>
                <w:rFonts w:ascii="Arial" w:hAnsi="Arial" w:cs="Arial"/>
                <w:sz w:val="22"/>
                <w:szCs w:val="22"/>
              </w:rPr>
              <w:t xml:space="preserve">protocols and </w:t>
            </w:r>
            <w:r w:rsidR="0019752D" w:rsidRPr="003203C1">
              <w:rPr>
                <w:rFonts w:ascii="Arial" w:hAnsi="Arial" w:cs="Arial"/>
                <w:sz w:val="22"/>
                <w:szCs w:val="22"/>
              </w:rPr>
              <w:t>procedure</w:t>
            </w:r>
            <w:r w:rsidR="00A44FE3" w:rsidRPr="003203C1">
              <w:rPr>
                <w:rFonts w:ascii="Arial" w:hAnsi="Arial" w:cs="Arial"/>
                <w:sz w:val="22"/>
                <w:szCs w:val="22"/>
              </w:rPr>
              <w:t>s</w:t>
            </w:r>
            <w:r w:rsidR="0019752D" w:rsidRPr="003203C1">
              <w:rPr>
                <w:rFonts w:ascii="Arial" w:hAnsi="Arial" w:cs="Arial"/>
                <w:sz w:val="22"/>
                <w:szCs w:val="22"/>
              </w:rPr>
              <w:t xml:space="preserve"> to enhance the service provided, </w:t>
            </w:r>
            <w:r w:rsidR="00A44FE3" w:rsidRPr="003203C1">
              <w:rPr>
                <w:rFonts w:ascii="Arial" w:hAnsi="Arial" w:cs="Arial"/>
                <w:sz w:val="22"/>
                <w:szCs w:val="22"/>
              </w:rPr>
              <w:t>ensuring</w:t>
            </w:r>
            <w:r w:rsidRPr="003203C1">
              <w:rPr>
                <w:rFonts w:ascii="Arial" w:hAnsi="Arial" w:cs="Arial"/>
                <w:sz w:val="22"/>
                <w:szCs w:val="22"/>
              </w:rPr>
              <w:t xml:space="preserve"> they are adhered to by staff.</w:t>
            </w:r>
          </w:p>
          <w:p w:rsidR="00273C06" w:rsidRPr="003203C1" w:rsidRDefault="00273C06" w:rsidP="003D3E33">
            <w:pPr>
              <w:ind w:left="360"/>
              <w:jc w:val="both"/>
              <w:rPr>
                <w:rFonts w:ascii="Arial" w:hAnsi="Arial" w:cs="Arial"/>
                <w:sz w:val="22"/>
                <w:szCs w:val="22"/>
              </w:rPr>
            </w:pPr>
          </w:p>
          <w:p w:rsidR="00FB69E6" w:rsidRPr="003203C1" w:rsidRDefault="00273C06" w:rsidP="00FB69E6">
            <w:pPr>
              <w:ind w:left="360"/>
              <w:jc w:val="both"/>
              <w:rPr>
                <w:rFonts w:ascii="Arial" w:hAnsi="Arial" w:cs="Arial"/>
                <w:sz w:val="22"/>
                <w:szCs w:val="22"/>
              </w:rPr>
            </w:pPr>
            <w:r w:rsidRPr="003203C1">
              <w:rPr>
                <w:rFonts w:ascii="Arial" w:hAnsi="Arial" w:cs="Arial"/>
                <w:sz w:val="22"/>
                <w:szCs w:val="22"/>
              </w:rPr>
              <w:t xml:space="preserve">The post holder will attend leadership and management training (both internal and external) defined as necessary by the </w:t>
            </w:r>
            <w:r w:rsidR="001F1320" w:rsidRPr="003203C1">
              <w:rPr>
                <w:rFonts w:ascii="Arial" w:hAnsi="Arial" w:cs="Arial"/>
                <w:sz w:val="22"/>
                <w:szCs w:val="22"/>
              </w:rPr>
              <w:t xml:space="preserve">CDU </w:t>
            </w:r>
            <w:r w:rsidRPr="003203C1">
              <w:rPr>
                <w:rFonts w:ascii="Arial" w:hAnsi="Arial" w:cs="Arial"/>
                <w:sz w:val="22"/>
                <w:szCs w:val="22"/>
              </w:rPr>
              <w:t>management team.</w:t>
            </w:r>
            <w:r w:rsidR="00FB69E6" w:rsidRPr="003203C1">
              <w:rPr>
                <w:rFonts w:ascii="Arial" w:hAnsi="Arial" w:cs="Arial"/>
                <w:sz w:val="22"/>
                <w:szCs w:val="22"/>
              </w:rPr>
              <w:t xml:space="preserve"> </w:t>
            </w:r>
          </w:p>
          <w:p w:rsidR="00FB69E6" w:rsidRPr="003203C1" w:rsidRDefault="00FB69E6" w:rsidP="00FB69E6">
            <w:pPr>
              <w:ind w:left="360"/>
              <w:jc w:val="both"/>
              <w:rPr>
                <w:rFonts w:ascii="Arial" w:hAnsi="Arial" w:cs="Arial"/>
                <w:sz w:val="22"/>
                <w:szCs w:val="22"/>
              </w:rPr>
            </w:pPr>
          </w:p>
          <w:p w:rsidR="00FB69E6" w:rsidRPr="003203C1" w:rsidRDefault="00FB69E6" w:rsidP="00FB69E6">
            <w:pPr>
              <w:ind w:left="360"/>
              <w:jc w:val="both"/>
              <w:rPr>
                <w:rFonts w:ascii="Arial" w:hAnsi="Arial" w:cs="Arial"/>
                <w:sz w:val="22"/>
                <w:szCs w:val="22"/>
              </w:rPr>
            </w:pPr>
            <w:r w:rsidRPr="003203C1">
              <w:rPr>
                <w:rFonts w:ascii="Arial" w:hAnsi="Arial" w:cs="Arial"/>
                <w:sz w:val="22"/>
                <w:szCs w:val="22"/>
              </w:rPr>
              <w:t>The post holder will be compliant with all core mandatory training requirements and have an understanding of NHS Policies.</w:t>
            </w:r>
          </w:p>
          <w:p w:rsidR="002B61A6" w:rsidRPr="003203C1" w:rsidRDefault="002B61A6" w:rsidP="000B0C0C">
            <w:pPr>
              <w:jc w:val="both"/>
              <w:rPr>
                <w:rFonts w:ascii="Arial" w:hAnsi="Arial" w:cs="Arial"/>
                <w:sz w:val="22"/>
                <w:szCs w:val="22"/>
              </w:rPr>
            </w:pPr>
          </w:p>
        </w:tc>
      </w:tr>
    </w:tbl>
    <w:p w:rsidR="00403FF6" w:rsidRPr="00403FF6" w:rsidRDefault="00403FF6">
      <w:pPr>
        <w:pStyle w:val="Title"/>
        <w:rPr>
          <w:rFonts w:ascii="Arial" w:hAnsi="Arial" w:cs="Arial"/>
          <w:sz w:val="22"/>
          <w:szCs w:val="22"/>
        </w:rPr>
      </w:pPr>
    </w:p>
    <w:p w:rsidR="00142448" w:rsidRPr="00403FF6" w:rsidRDefault="00142448">
      <w:pPr>
        <w:pStyle w:val="Title"/>
        <w:rPr>
          <w:rFonts w:ascii="Arial" w:hAnsi="Arial" w:cs="Arial"/>
          <w:sz w:val="22"/>
          <w:szCs w:val="22"/>
        </w:rPr>
      </w:pPr>
      <w:r w:rsidRPr="00403FF6">
        <w:rPr>
          <w:rFonts w:ascii="Arial" w:hAnsi="Arial" w:cs="Arial"/>
          <w:sz w:val="22"/>
          <w:szCs w:val="22"/>
        </w:rPr>
        <w:t>ESSENTIAL ADDITIONAL INFORMATION</w:t>
      </w:r>
    </w:p>
    <w:p w:rsidR="00142448" w:rsidRPr="00403FF6" w:rsidRDefault="00142448">
      <w:pPr>
        <w:rPr>
          <w:rFonts w:ascii="Arial" w:hAnsi="Arial" w:cs="Arial"/>
          <w:sz w:val="22"/>
          <w:szCs w:val="22"/>
        </w:rPr>
      </w:pPr>
    </w:p>
    <w:tbl>
      <w:tblPr>
        <w:tblW w:w="9782"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82"/>
      </w:tblGrid>
      <w:tr w:rsidR="00C43C70" w:rsidRPr="00403FF6" w:rsidTr="00E61447">
        <w:tc>
          <w:tcPr>
            <w:tcW w:w="9782" w:type="dxa"/>
            <w:shd w:val="clear" w:color="auto" w:fill="auto"/>
          </w:tcPr>
          <w:p w:rsidR="00C43C70" w:rsidRPr="00403FF6" w:rsidRDefault="00C43C70" w:rsidP="00DA46C8">
            <w:pPr>
              <w:pStyle w:val="Subtitle"/>
              <w:numPr>
                <w:ilvl w:val="0"/>
                <w:numId w:val="12"/>
              </w:numPr>
              <w:rPr>
                <w:sz w:val="22"/>
                <w:szCs w:val="22"/>
              </w:rPr>
            </w:pPr>
            <w:r w:rsidRPr="00403FF6">
              <w:rPr>
                <w:sz w:val="22"/>
                <w:szCs w:val="22"/>
              </w:rPr>
              <w:t>SYSTEMS AND EQUIPMENT</w:t>
            </w:r>
          </w:p>
          <w:p w:rsidR="00CC1B6A" w:rsidRPr="00403FF6" w:rsidRDefault="00CC1B6A" w:rsidP="00CC1B6A">
            <w:pPr>
              <w:pStyle w:val="BodyText"/>
              <w:rPr>
                <w:rFonts w:ascii="Arial" w:hAnsi="Arial" w:cs="Arial"/>
                <w:sz w:val="22"/>
                <w:szCs w:val="22"/>
              </w:rPr>
            </w:pPr>
          </w:p>
          <w:p w:rsidR="00CC1B6A" w:rsidRPr="003203C1" w:rsidRDefault="005F50C3" w:rsidP="00CC1B6A">
            <w:pPr>
              <w:pStyle w:val="BodyText"/>
              <w:rPr>
                <w:rFonts w:ascii="Arial" w:hAnsi="Arial" w:cs="Arial"/>
                <w:sz w:val="22"/>
                <w:szCs w:val="22"/>
              </w:rPr>
            </w:pPr>
            <w:r w:rsidRPr="00403FF6">
              <w:rPr>
                <w:rFonts w:ascii="Arial" w:hAnsi="Arial" w:cs="Arial"/>
                <w:color w:val="FF0000"/>
                <w:sz w:val="22"/>
                <w:szCs w:val="22"/>
              </w:rPr>
              <w:t xml:space="preserve">    </w:t>
            </w:r>
            <w:r w:rsidR="00403FF6" w:rsidRPr="00403FF6">
              <w:rPr>
                <w:rFonts w:ascii="Arial" w:hAnsi="Arial" w:cs="Arial"/>
                <w:color w:val="FF0000"/>
                <w:sz w:val="22"/>
                <w:szCs w:val="22"/>
              </w:rPr>
              <w:t xml:space="preserve"> </w:t>
            </w:r>
            <w:r w:rsidR="00CC1B6A" w:rsidRPr="003203C1">
              <w:rPr>
                <w:rFonts w:ascii="Arial" w:hAnsi="Arial" w:cs="Arial"/>
                <w:sz w:val="22"/>
                <w:szCs w:val="22"/>
              </w:rPr>
              <w:t xml:space="preserve">Frequent daily use </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CC1B6A" w:rsidRPr="003203C1">
              <w:rPr>
                <w:rFonts w:ascii="Arial" w:hAnsi="Arial" w:cs="Arial"/>
                <w:sz w:val="22"/>
                <w:szCs w:val="22"/>
              </w:rPr>
              <w:t>IT tracking and traceability system</w:t>
            </w:r>
          </w:p>
          <w:p w:rsidR="00A62F38" w:rsidRPr="003203C1" w:rsidRDefault="000B0C0C" w:rsidP="00A62F38">
            <w:pPr>
              <w:jc w:val="both"/>
              <w:rPr>
                <w:rFonts w:ascii="Arial" w:hAnsi="Arial" w:cs="Arial"/>
                <w:sz w:val="22"/>
                <w:szCs w:val="22"/>
              </w:rPr>
            </w:pPr>
            <w:r w:rsidRPr="003203C1">
              <w:rPr>
                <w:rFonts w:ascii="Arial" w:hAnsi="Arial" w:cs="Arial"/>
                <w:sz w:val="22"/>
                <w:szCs w:val="22"/>
              </w:rPr>
              <w:t xml:space="preserve">     I</w:t>
            </w:r>
            <w:r w:rsidR="00A62F38" w:rsidRPr="003203C1">
              <w:rPr>
                <w:rFonts w:ascii="Arial" w:hAnsi="Arial" w:cs="Arial"/>
                <w:sz w:val="22"/>
                <w:szCs w:val="22"/>
              </w:rPr>
              <w:t>ndependent data logging system</w:t>
            </w:r>
          </w:p>
          <w:p w:rsidR="00CC1B6A" w:rsidRPr="003203C1" w:rsidRDefault="00CC1B6A" w:rsidP="00CC1B6A">
            <w:pPr>
              <w:pStyle w:val="BodyText"/>
              <w:rPr>
                <w:rFonts w:ascii="Arial" w:hAnsi="Arial" w:cs="Arial"/>
                <w:sz w:val="22"/>
                <w:szCs w:val="22"/>
              </w:rPr>
            </w:pP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4D681E" w:rsidRPr="003203C1">
              <w:rPr>
                <w:rFonts w:ascii="Arial" w:hAnsi="Arial" w:cs="Arial"/>
                <w:sz w:val="22"/>
                <w:szCs w:val="22"/>
              </w:rPr>
              <w:t>Freq</w:t>
            </w:r>
            <w:r w:rsidR="00CC1B6A" w:rsidRPr="003203C1">
              <w:rPr>
                <w:rFonts w:ascii="Arial" w:hAnsi="Arial" w:cs="Arial"/>
                <w:sz w:val="22"/>
                <w:szCs w:val="22"/>
              </w:rPr>
              <w:t>uent use throughout the week</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Multi and single chamber Washer Disinfectors</w:t>
            </w:r>
          </w:p>
          <w:p w:rsidR="00CC1B6A" w:rsidRPr="003203C1" w:rsidRDefault="000B0C0C" w:rsidP="00CC1B6A">
            <w:pPr>
              <w:pStyle w:val="BodyText"/>
              <w:rPr>
                <w:rFonts w:ascii="Arial" w:hAnsi="Arial" w:cs="Arial"/>
                <w:sz w:val="22"/>
                <w:szCs w:val="22"/>
                <w:lang w:val="en-GB"/>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 xml:space="preserve">Large porous load steam </w:t>
            </w:r>
            <w:r w:rsidR="00CC1B6A" w:rsidRPr="003203C1">
              <w:rPr>
                <w:rFonts w:ascii="Arial" w:hAnsi="Arial" w:cs="Arial"/>
                <w:sz w:val="22"/>
                <w:szCs w:val="22"/>
                <w:lang w:val="en-GB"/>
              </w:rPr>
              <w:t>sterilisers</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Compressed air</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 xml:space="preserve">Heat seal machines </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Lubrication unit</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Fume/ Extraction cabinet</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Test conductivity of all Diathermy and Bi polar reusable medical devices</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Staff net</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Email</w:t>
            </w:r>
          </w:p>
          <w:p w:rsidR="00CC1B6A" w:rsidRPr="003203C1" w:rsidRDefault="00CC1B6A" w:rsidP="00CC1B6A">
            <w:pPr>
              <w:pStyle w:val="BodyText"/>
              <w:rPr>
                <w:rFonts w:ascii="Arial" w:hAnsi="Arial" w:cs="Arial"/>
                <w:sz w:val="22"/>
                <w:szCs w:val="22"/>
              </w:rPr>
            </w:pP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r w:rsidR="00CC1B6A" w:rsidRPr="003203C1">
              <w:rPr>
                <w:rFonts w:ascii="Arial" w:hAnsi="Arial" w:cs="Arial"/>
                <w:sz w:val="22"/>
                <w:szCs w:val="22"/>
              </w:rPr>
              <w:t>Several times throughout the year</w:t>
            </w:r>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proofErr w:type="spellStart"/>
            <w:r w:rsidR="00CC1B6A" w:rsidRPr="003203C1">
              <w:rPr>
                <w:rFonts w:ascii="Arial" w:hAnsi="Arial" w:cs="Arial"/>
                <w:sz w:val="22"/>
                <w:szCs w:val="22"/>
              </w:rPr>
              <w:t>Learnpro</w:t>
            </w:r>
            <w:proofErr w:type="spellEnd"/>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proofErr w:type="spellStart"/>
            <w:r w:rsidR="00CC1B6A" w:rsidRPr="003203C1">
              <w:rPr>
                <w:rFonts w:ascii="Arial" w:hAnsi="Arial" w:cs="Arial"/>
                <w:sz w:val="22"/>
                <w:szCs w:val="22"/>
              </w:rPr>
              <w:t>Turas</w:t>
            </w:r>
            <w:proofErr w:type="spellEnd"/>
          </w:p>
          <w:p w:rsidR="00CC1B6A" w:rsidRPr="003203C1" w:rsidRDefault="000B0C0C" w:rsidP="00CC1B6A">
            <w:pPr>
              <w:pStyle w:val="BodyText"/>
              <w:rPr>
                <w:rFonts w:ascii="Arial" w:hAnsi="Arial" w:cs="Arial"/>
                <w:sz w:val="22"/>
                <w:szCs w:val="22"/>
              </w:rPr>
            </w:pPr>
            <w:r w:rsidRPr="003203C1">
              <w:rPr>
                <w:rFonts w:ascii="Arial" w:hAnsi="Arial" w:cs="Arial"/>
                <w:sz w:val="22"/>
                <w:szCs w:val="22"/>
              </w:rPr>
              <w:t xml:space="preserve">   </w:t>
            </w:r>
            <w:r w:rsidR="00403FF6" w:rsidRPr="003203C1">
              <w:rPr>
                <w:rFonts w:ascii="Arial" w:hAnsi="Arial" w:cs="Arial"/>
                <w:sz w:val="22"/>
                <w:szCs w:val="22"/>
              </w:rPr>
              <w:t xml:space="preserve">  </w:t>
            </w:r>
            <w:proofErr w:type="spellStart"/>
            <w:r w:rsidR="00CC1B6A" w:rsidRPr="003203C1">
              <w:rPr>
                <w:rFonts w:ascii="Arial" w:hAnsi="Arial" w:cs="Arial"/>
                <w:sz w:val="22"/>
                <w:szCs w:val="22"/>
              </w:rPr>
              <w:t>Datix</w:t>
            </w:r>
            <w:proofErr w:type="spellEnd"/>
          </w:p>
          <w:p w:rsidR="000B0C0C" w:rsidRPr="00403FF6" w:rsidRDefault="000B0C0C" w:rsidP="00CC1B6A">
            <w:pPr>
              <w:pStyle w:val="BodyText"/>
              <w:rPr>
                <w:rFonts w:ascii="Arial" w:hAnsi="Arial" w:cs="Arial"/>
                <w:color w:val="FF0000"/>
                <w:sz w:val="22"/>
                <w:szCs w:val="22"/>
              </w:rPr>
            </w:pPr>
          </w:p>
          <w:p w:rsidR="00B20D34" w:rsidRPr="00403FF6" w:rsidRDefault="00D47E0F">
            <w:pPr>
              <w:jc w:val="both"/>
              <w:rPr>
                <w:rFonts w:ascii="Arial" w:hAnsi="Arial" w:cs="Arial"/>
                <w:color w:val="000000"/>
                <w:sz w:val="22"/>
                <w:szCs w:val="22"/>
              </w:rPr>
            </w:pPr>
            <w:r w:rsidRPr="00403FF6">
              <w:rPr>
                <w:rFonts w:ascii="Arial" w:hAnsi="Arial" w:cs="Arial"/>
                <w:sz w:val="22"/>
                <w:szCs w:val="22"/>
              </w:rPr>
              <w:t xml:space="preserve">The </w:t>
            </w:r>
            <w:r w:rsidR="00255850" w:rsidRPr="00403FF6">
              <w:rPr>
                <w:rFonts w:ascii="Arial" w:hAnsi="Arial" w:cs="Arial"/>
                <w:sz w:val="22"/>
                <w:szCs w:val="22"/>
              </w:rPr>
              <w:t>post holder</w:t>
            </w:r>
            <w:r w:rsidRPr="00403FF6">
              <w:rPr>
                <w:rFonts w:ascii="Arial" w:hAnsi="Arial" w:cs="Arial"/>
                <w:sz w:val="22"/>
                <w:szCs w:val="22"/>
              </w:rPr>
              <w:t xml:space="preserve"> will be competent in the use of knowledge of IT systems and packages,</w:t>
            </w:r>
          </w:p>
          <w:p w:rsidR="00C43C70" w:rsidRPr="00403FF6" w:rsidRDefault="00D47E0F">
            <w:pPr>
              <w:jc w:val="both"/>
              <w:rPr>
                <w:rFonts w:ascii="Arial" w:hAnsi="Arial" w:cs="Arial"/>
                <w:sz w:val="22"/>
                <w:szCs w:val="22"/>
              </w:rPr>
            </w:pPr>
            <w:r w:rsidRPr="00403FF6">
              <w:rPr>
                <w:rFonts w:ascii="Arial" w:hAnsi="Arial" w:cs="Arial"/>
                <w:sz w:val="22"/>
                <w:szCs w:val="22"/>
              </w:rPr>
              <w:t>including but not limited to NHS</w:t>
            </w:r>
            <w:r w:rsidR="000B0C0C" w:rsidRPr="00403FF6">
              <w:rPr>
                <w:rFonts w:ascii="Arial" w:hAnsi="Arial" w:cs="Arial"/>
                <w:sz w:val="22"/>
                <w:szCs w:val="22"/>
              </w:rPr>
              <w:t xml:space="preserve"> </w:t>
            </w:r>
            <w:r w:rsidR="00255850" w:rsidRPr="00403FF6">
              <w:rPr>
                <w:rFonts w:ascii="Arial" w:hAnsi="Arial" w:cs="Arial"/>
                <w:sz w:val="22"/>
                <w:szCs w:val="22"/>
              </w:rPr>
              <w:t xml:space="preserve">Mail, </w:t>
            </w:r>
            <w:proofErr w:type="spellStart"/>
            <w:r w:rsidR="0019752D" w:rsidRPr="00403FF6">
              <w:rPr>
                <w:rFonts w:ascii="Arial" w:hAnsi="Arial" w:cs="Arial"/>
                <w:sz w:val="22"/>
                <w:szCs w:val="22"/>
              </w:rPr>
              <w:t>Staffnet</w:t>
            </w:r>
            <w:proofErr w:type="spellEnd"/>
            <w:r w:rsidR="0019752D" w:rsidRPr="00403FF6">
              <w:rPr>
                <w:rFonts w:ascii="Arial" w:hAnsi="Arial" w:cs="Arial"/>
                <w:sz w:val="22"/>
                <w:szCs w:val="22"/>
              </w:rPr>
              <w:t xml:space="preserve">, </w:t>
            </w:r>
            <w:r w:rsidR="00255850" w:rsidRPr="00403FF6">
              <w:rPr>
                <w:rFonts w:ascii="Arial" w:hAnsi="Arial" w:cs="Arial"/>
                <w:sz w:val="22"/>
                <w:szCs w:val="22"/>
              </w:rPr>
              <w:t>Microsoft/Open Office,</w:t>
            </w:r>
            <w:r w:rsidRPr="00403FF6">
              <w:rPr>
                <w:rFonts w:ascii="Arial" w:hAnsi="Arial" w:cs="Arial"/>
                <w:sz w:val="22"/>
                <w:szCs w:val="22"/>
              </w:rPr>
              <w:t xml:space="preserve"> Learn Pro, </w:t>
            </w:r>
            <w:proofErr w:type="spellStart"/>
            <w:r w:rsidR="00255850" w:rsidRPr="00403FF6">
              <w:rPr>
                <w:rFonts w:ascii="Arial" w:hAnsi="Arial" w:cs="Arial"/>
                <w:sz w:val="22"/>
                <w:szCs w:val="22"/>
              </w:rPr>
              <w:t>Turas</w:t>
            </w:r>
            <w:proofErr w:type="spellEnd"/>
            <w:r w:rsidR="00255850" w:rsidRPr="00403FF6">
              <w:rPr>
                <w:rFonts w:ascii="Arial" w:hAnsi="Arial" w:cs="Arial"/>
                <w:sz w:val="22"/>
                <w:szCs w:val="22"/>
              </w:rPr>
              <w:t xml:space="preserve"> and</w:t>
            </w:r>
            <w:r w:rsidRPr="00403FF6">
              <w:rPr>
                <w:rFonts w:ascii="Arial" w:hAnsi="Arial" w:cs="Arial"/>
                <w:sz w:val="22"/>
                <w:szCs w:val="22"/>
              </w:rPr>
              <w:t xml:space="preserve"> </w:t>
            </w:r>
            <w:r w:rsidR="0019752D" w:rsidRPr="00403FF6">
              <w:rPr>
                <w:rFonts w:ascii="Arial" w:hAnsi="Arial" w:cs="Arial"/>
                <w:sz w:val="22"/>
                <w:szCs w:val="22"/>
              </w:rPr>
              <w:t xml:space="preserve">   </w:t>
            </w:r>
            <w:r w:rsidR="001143F0" w:rsidRPr="00403FF6">
              <w:rPr>
                <w:rFonts w:ascii="Arial" w:hAnsi="Arial" w:cs="Arial"/>
                <w:sz w:val="22"/>
                <w:szCs w:val="22"/>
              </w:rPr>
              <w:t xml:space="preserve">  </w:t>
            </w:r>
          </w:p>
          <w:p w:rsidR="001143F0" w:rsidRPr="00403FF6" w:rsidRDefault="000B0C0C">
            <w:pPr>
              <w:jc w:val="both"/>
              <w:rPr>
                <w:rFonts w:ascii="Arial" w:hAnsi="Arial" w:cs="Arial"/>
                <w:sz w:val="22"/>
                <w:szCs w:val="22"/>
              </w:rPr>
            </w:pPr>
            <w:proofErr w:type="spellStart"/>
            <w:r w:rsidRPr="00403FF6">
              <w:rPr>
                <w:rFonts w:ascii="Arial" w:hAnsi="Arial" w:cs="Arial"/>
                <w:sz w:val="22"/>
                <w:szCs w:val="22"/>
              </w:rPr>
              <w:t>specialised</w:t>
            </w:r>
            <w:proofErr w:type="spellEnd"/>
            <w:r w:rsidRPr="00403FF6">
              <w:rPr>
                <w:rFonts w:ascii="Arial" w:hAnsi="Arial" w:cs="Arial"/>
                <w:sz w:val="22"/>
                <w:szCs w:val="22"/>
              </w:rPr>
              <w:t xml:space="preserve"> IT</w:t>
            </w:r>
            <w:r w:rsidR="001143F0" w:rsidRPr="00403FF6">
              <w:rPr>
                <w:rFonts w:ascii="Arial" w:hAnsi="Arial" w:cs="Arial"/>
                <w:sz w:val="22"/>
                <w:szCs w:val="22"/>
              </w:rPr>
              <w:t xml:space="preserve"> systems related to traceability with a Decontamination Unit environment.      </w:t>
            </w:r>
          </w:p>
          <w:p w:rsidR="002B61A6" w:rsidRPr="00403FF6" w:rsidRDefault="002B61A6">
            <w:pPr>
              <w:jc w:val="both"/>
              <w:rPr>
                <w:rFonts w:ascii="Arial" w:hAnsi="Arial" w:cs="Arial"/>
                <w:sz w:val="22"/>
                <w:szCs w:val="22"/>
              </w:rPr>
            </w:pPr>
          </w:p>
        </w:tc>
      </w:tr>
      <w:tr w:rsidR="00142448" w:rsidRPr="00403FF6" w:rsidTr="00E61447">
        <w:tc>
          <w:tcPr>
            <w:tcW w:w="9782" w:type="dxa"/>
            <w:shd w:val="clear" w:color="auto" w:fill="auto"/>
          </w:tcPr>
          <w:p w:rsidR="00E61447" w:rsidRPr="00403FF6" w:rsidRDefault="00E61447" w:rsidP="00E61447">
            <w:pPr>
              <w:pStyle w:val="Heading2"/>
              <w:numPr>
                <w:ilvl w:val="0"/>
                <w:numId w:val="12"/>
              </w:numPr>
              <w:tabs>
                <w:tab w:val="left" w:pos="720"/>
              </w:tabs>
              <w:rPr>
                <w:sz w:val="22"/>
                <w:szCs w:val="22"/>
              </w:rPr>
            </w:pPr>
            <w:r w:rsidRPr="00403FF6">
              <w:rPr>
                <w:sz w:val="22"/>
                <w:szCs w:val="22"/>
              </w:rPr>
              <w:lastRenderedPageBreak/>
              <w:t>PHYSICAL DEMANDS OF THE JOB</w:t>
            </w:r>
          </w:p>
          <w:p w:rsidR="00E61447" w:rsidRPr="00403FF6" w:rsidRDefault="00E61447" w:rsidP="00E61447">
            <w:pPr>
              <w:ind w:left="720"/>
              <w:jc w:val="both"/>
              <w:rPr>
                <w:rFonts w:ascii="Arial" w:hAnsi="Arial" w:cs="Arial"/>
                <w:sz w:val="22"/>
                <w:szCs w:val="22"/>
              </w:rPr>
            </w:pPr>
          </w:p>
          <w:p w:rsidR="00E61447" w:rsidRPr="00403FF6" w:rsidRDefault="00E61447" w:rsidP="00E61447">
            <w:pPr>
              <w:ind w:left="720"/>
              <w:jc w:val="both"/>
              <w:rPr>
                <w:rFonts w:ascii="Arial" w:hAnsi="Arial" w:cs="Arial"/>
                <w:b/>
                <w:sz w:val="22"/>
                <w:szCs w:val="22"/>
                <w:lang w:val="en-GB"/>
              </w:rPr>
            </w:pPr>
            <w:r w:rsidRPr="00403FF6">
              <w:rPr>
                <w:rFonts w:ascii="Arial" w:hAnsi="Arial" w:cs="Arial"/>
                <w:b/>
                <w:sz w:val="22"/>
                <w:szCs w:val="22"/>
              </w:rPr>
              <w:t>Physical Skills</w:t>
            </w: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Elevated levels of manual dexterity</w:t>
            </w:r>
            <w:r w:rsidRPr="003203C1">
              <w:rPr>
                <w:rFonts w:ascii="Arial" w:hAnsi="Arial" w:cs="Arial"/>
                <w:sz w:val="22"/>
                <w:szCs w:val="22"/>
                <w:lang w:val="en-GB"/>
              </w:rPr>
              <w:t xml:space="preserve"> and concentration required for repeated daily disassembly</w:t>
            </w:r>
            <w:r w:rsidRPr="003203C1">
              <w:rPr>
                <w:rFonts w:ascii="Arial" w:hAnsi="Arial" w:cs="Arial"/>
                <w:sz w:val="22"/>
                <w:szCs w:val="22"/>
              </w:rPr>
              <w:t xml:space="preserve">, inspection and re-assembly of complex reusable medical devices and equipment to meet manufactures instruction and </w:t>
            </w:r>
            <w:r w:rsidRPr="003203C1">
              <w:rPr>
                <w:rFonts w:ascii="Arial" w:hAnsi="Arial" w:cs="Arial"/>
                <w:sz w:val="22"/>
                <w:szCs w:val="22"/>
                <w:lang w:val="en-GB"/>
              </w:rPr>
              <w:t>specifications.</w:t>
            </w:r>
            <w:r w:rsidRPr="003203C1">
              <w:rPr>
                <w:rFonts w:ascii="Arial" w:hAnsi="Arial" w:cs="Arial"/>
                <w:sz w:val="22"/>
                <w:szCs w:val="22"/>
              </w:rPr>
              <w:t xml:space="preserve"> </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Use of fine tools and devices required intermittently throughout the day in the above process demanding a high degree of accuracy. Frequent daily cleaning and inspection of </w:t>
            </w:r>
            <w:r w:rsidRPr="003203C1">
              <w:rPr>
                <w:rFonts w:ascii="Arial" w:hAnsi="Arial" w:cs="Arial"/>
                <w:sz w:val="22"/>
                <w:szCs w:val="22"/>
                <w:lang w:val="en-GB"/>
              </w:rPr>
              <w:t xml:space="preserve">oil-ways and cannulated devices. </w:t>
            </w:r>
            <w:r w:rsidRPr="003203C1">
              <w:rPr>
                <w:rFonts w:ascii="Arial" w:hAnsi="Arial" w:cs="Arial"/>
                <w:sz w:val="22"/>
                <w:szCs w:val="22"/>
              </w:rPr>
              <w:t>Testing conductivity of bi-polar/ diathermy cables using relevant test equipment.</w:t>
            </w:r>
          </w:p>
          <w:p w:rsidR="00E61447" w:rsidRPr="003203C1" w:rsidRDefault="00E61447" w:rsidP="00E61447">
            <w:pPr>
              <w:ind w:left="720"/>
              <w:jc w:val="both"/>
              <w:rPr>
                <w:rFonts w:ascii="Arial" w:hAnsi="Arial" w:cs="Arial"/>
                <w:sz w:val="22"/>
                <w:szCs w:val="22"/>
              </w:rPr>
            </w:pPr>
          </w:p>
          <w:p w:rsidR="00E61447" w:rsidRPr="003203C1" w:rsidRDefault="00E61447" w:rsidP="000B0C0C">
            <w:pPr>
              <w:ind w:left="720"/>
              <w:jc w:val="both"/>
              <w:rPr>
                <w:rFonts w:ascii="Arial" w:hAnsi="Arial" w:cs="Arial"/>
                <w:b/>
                <w:sz w:val="22"/>
                <w:szCs w:val="22"/>
              </w:rPr>
            </w:pPr>
            <w:r w:rsidRPr="003203C1">
              <w:rPr>
                <w:rFonts w:ascii="Arial" w:hAnsi="Arial" w:cs="Arial"/>
                <w:b/>
                <w:sz w:val="22"/>
                <w:szCs w:val="22"/>
              </w:rPr>
              <w:t>Physical Demands</w:t>
            </w: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Manual handling skills are required for repeated daily </w:t>
            </w:r>
            <w:r w:rsidRPr="003203C1">
              <w:rPr>
                <w:rFonts w:ascii="Arial" w:hAnsi="Arial" w:cs="Arial"/>
                <w:sz w:val="22"/>
                <w:szCs w:val="22"/>
                <w:lang w:val="en-GB"/>
              </w:rPr>
              <w:t>transferral</w:t>
            </w:r>
            <w:r w:rsidRPr="003203C1">
              <w:rPr>
                <w:rFonts w:ascii="Arial" w:hAnsi="Arial" w:cs="Arial"/>
                <w:sz w:val="22"/>
                <w:szCs w:val="22"/>
              </w:rPr>
              <w:t xml:space="preserve"> of fully loaded transport trolleys full of reusable medical devices weighing up to 150kg from reception to wash area and transfer of empty trolleys weighing 98kg to </w:t>
            </w:r>
            <w:proofErr w:type="spellStart"/>
            <w:r w:rsidRPr="003203C1">
              <w:rPr>
                <w:rFonts w:ascii="Arial" w:hAnsi="Arial" w:cs="Arial"/>
                <w:sz w:val="22"/>
                <w:szCs w:val="22"/>
              </w:rPr>
              <w:t>sterilsing</w:t>
            </w:r>
            <w:proofErr w:type="spellEnd"/>
            <w:r w:rsidRPr="003203C1">
              <w:rPr>
                <w:rFonts w:ascii="Arial" w:hAnsi="Arial" w:cs="Arial"/>
                <w:sz w:val="22"/>
                <w:szCs w:val="22"/>
              </w:rPr>
              <w:t xml:space="preserve"> area.  </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Frequent lifting, pulling, pushing, twisting and turning to </w:t>
            </w:r>
            <w:r w:rsidRPr="003203C1">
              <w:rPr>
                <w:rFonts w:ascii="Arial" w:hAnsi="Arial" w:cs="Arial"/>
                <w:sz w:val="22"/>
                <w:szCs w:val="22"/>
                <w:lang w:val="en-GB"/>
              </w:rPr>
              <w:t>transfer</w:t>
            </w:r>
            <w:r w:rsidRPr="003203C1">
              <w:rPr>
                <w:rFonts w:ascii="Arial" w:hAnsi="Arial" w:cs="Arial"/>
                <w:sz w:val="22"/>
                <w:szCs w:val="22"/>
              </w:rPr>
              <w:t xml:space="preserve"> trays, containers, packs and cassettes of reusable medical devices averaging around 7kgs, to workstations in the wash and IAP room throughout the day. Loading to cradles in the wash weighing 20 Kg for thermal disinfection in washer’s disinfectors. </w:t>
            </w:r>
          </w:p>
          <w:p w:rsidR="00E61447" w:rsidRPr="003203C1" w:rsidRDefault="00E61447" w:rsidP="00E61447">
            <w:pPr>
              <w:jc w:val="both"/>
              <w:rPr>
                <w:rFonts w:ascii="Arial" w:hAnsi="Arial" w:cs="Arial"/>
                <w:sz w:val="22"/>
                <w:szCs w:val="22"/>
              </w:rPr>
            </w:pPr>
          </w:p>
          <w:p w:rsidR="00E61447" w:rsidRPr="003203C1" w:rsidRDefault="00E61447" w:rsidP="00E61447">
            <w:pPr>
              <w:ind w:left="720"/>
              <w:jc w:val="both"/>
              <w:rPr>
                <w:rFonts w:ascii="Arial" w:hAnsi="Arial" w:cs="Arial"/>
                <w:sz w:val="22"/>
                <w:szCs w:val="22"/>
                <w:lang w:val="en-GB"/>
              </w:rPr>
            </w:pPr>
            <w:r w:rsidRPr="003203C1">
              <w:rPr>
                <w:rFonts w:ascii="Arial" w:hAnsi="Arial" w:cs="Arial"/>
                <w:sz w:val="22"/>
                <w:szCs w:val="22"/>
              </w:rPr>
              <w:t xml:space="preserve">Bending and stretching repeatedly on a daily basis to load and unload din baskets and containers averaging 7kgs, onto 9 tier wheeled trolleys in IAP room. Unloading din baskets from trolleys in the wash area and loading into transport trolleys and UN approved containers after </w:t>
            </w:r>
            <w:r w:rsidRPr="003203C1">
              <w:rPr>
                <w:rFonts w:ascii="Arial" w:hAnsi="Arial" w:cs="Arial"/>
                <w:sz w:val="22"/>
                <w:szCs w:val="22"/>
                <w:lang w:val="en-GB"/>
              </w:rPr>
              <w:t>sterilisation.</w:t>
            </w:r>
          </w:p>
          <w:p w:rsidR="00E61447" w:rsidRPr="003203C1" w:rsidRDefault="00E61447" w:rsidP="00E61447">
            <w:pPr>
              <w:ind w:left="720"/>
              <w:jc w:val="both"/>
              <w:rPr>
                <w:rFonts w:ascii="Arial" w:hAnsi="Arial" w:cs="Arial"/>
                <w:sz w:val="22"/>
                <w:szCs w:val="22"/>
                <w:lang w:val="en-GB"/>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Repeatedly lifting and loading packaged reusable medical devices from conveyor belts throughout the day, averaging a weight of 7kgs, onto </w:t>
            </w:r>
            <w:proofErr w:type="spellStart"/>
            <w:r w:rsidRPr="003203C1">
              <w:rPr>
                <w:rFonts w:ascii="Arial" w:hAnsi="Arial" w:cs="Arial"/>
                <w:sz w:val="22"/>
                <w:szCs w:val="22"/>
              </w:rPr>
              <w:t>sterilsing</w:t>
            </w:r>
            <w:proofErr w:type="spellEnd"/>
            <w:r w:rsidRPr="003203C1">
              <w:rPr>
                <w:rFonts w:ascii="Arial" w:hAnsi="Arial" w:cs="Arial"/>
                <w:sz w:val="22"/>
                <w:szCs w:val="22"/>
              </w:rPr>
              <w:t xml:space="preserve"> trolleys, pushing loaded trolleys in and out of steam sterilizers</w:t>
            </w:r>
            <w:r w:rsidRPr="003203C1">
              <w:rPr>
                <w:rFonts w:ascii="Arial" w:hAnsi="Arial" w:cs="Arial"/>
                <w:sz w:val="22"/>
                <w:szCs w:val="22"/>
                <w:lang w:val="en-GB"/>
              </w:rPr>
              <w:t>.</w:t>
            </w:r>
            <w:r w:rsidRPr="003203C1">
              <w:rPr>
                <w:rFonts w:ascii="Arial" w:hAnsi="Arial" w:cs="Arial"/>
                <w:sz w:val="22"/>
                <w:szCs w:val="22"/>
              </w:rPr>
              <w:t xml:space="preserve"> Involving twisting and turning</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Prolonged periods of standing throughout the day predominantly in the wash and </w:t>
            </w:r>
            <w:r w:rsidRPr="003203C1">
              <w:rPr>
                <w:rFonts w:ascii="Arial" w:hAnsi="Arial" w:cs="Arial"/>
                <w:sz w:val="22"/>
                <w:szCs w:val="22"/>
                <w:lang w:val="en-GB"/>
              </w:rPr>
              <w:t>sterilising area</w:t>
            </w:r>
            <w:r w:rsidRPr="003203C1">
              <w:rPr>
                <w:rFonts w:ascii="Arial" w:hAnsi="Arial" w:cs="Arial"/>
                <w:sz w:val="22"/>
                <w:szCs w:val="22"/>
              </w:rPr>
              <w:t>, 50 % of time in the IAP area.</w:t>
            </w:r>
          </w:p>
          <w:p w:rsidR="00E61447" w:rsidRPr="003203C1" w:rsidRDefault="00E61447" w:rsidP="00FE082A">
            <w:pPr>
              <w:jc w:val="both"/>
              <w:rPr>
                <w:rFonts w:ascii="Arial" w:hAnsi="Arial" w:cs="Arial"/>
                <w:sz w:val="22"/>
                <w:szCs w:val="22"/>
              </w:rPr>
            </w:pPr>
          </w:p>
          <w:p w:rsidR="00E61447" w:rsidRPr="003203C1" w:rsidRDefault="00E61447" w:rsidP="00E61447">
            <w:pPr>
              <w:ind w:left="720"/>
              <w:jc w:val="both"/>
              <w:rPr>
                <w:rFonts w:ascii="Arial" w:hAnsi="Arial" w:cs="Arial"/>
                <w:b/>
                <w:sz w:val="22"/>
                <w:szCs w:val="22"/>
              </w:rPr>
            </w:pPr>
            <w:r w:rsidRPr="003203C1">
              <w:rPr>
                <w:rFonts w:ascii="Arial" w:hAnsi="Arial" w:cs="Arial"/>
                <w:b/>
                <w:sz w:val="22"/>
                <w:szCs w:val="22"/>
              </w:rPr>
              <w:t>Mental demands</w:t>
            </w: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Frequent daily use of display screen and keyboard equipment requiring high-levels of concentration and accuracy to ensure track and trace of reusable medical devices. </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High level of prolonged concentration and visual vigilance required when inspecting all reusable medical devices and equipment to ensure compliance with manufacturer tolerances and specifications.</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High levels of </w:t>
            </w:r>
            <w:r w:rsidRPr="003203C1">
              <w:rPr>
                <w:rFonts w:ascii="Arial" w:hAnsi="Arial" w:cs="Arial"/>
                <w:sz w:val="22"/>
                <w:szCs w:val="22"/>
                <w:lang w:val="en-GB"/>
              </w:rPr>
              <w:t>concentration</w:t>
            </w:r>
            <w:r w:rsidRPr="003203C1">
              <w:rPr>
                <w:rFonts w:ascii="Arial" w:hAnsi="Arial" w:cs="Arial"/>
                <w:sz w:val="22"/>
                <w:szCs w:val="22"/>
              </w:rPr>
              <w:t xml:space="preserve"> required when testing washer disinfectors and steam  sterilizer parameters to ensure critical cycle stages are achieved in compliance with Scottish Health Technical Memorandum (SHTM) 01-01</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High level of concentration required when using test equipment.</w:t>
            </w:r>
          </w:p>
          <w:p w:rsidR="00E61447" w:rsidRPr="003203C1" w:rsidRDefault="00E61447" w:rsidP="000B0C0C">
            <w:pPr>
              <w:jc w:val="both"/>
              <w:rPr>
                <w:rFonts w:ascii="Arial" w:hAnsi="Arial" w:cs="Arial"/>
                <w:sz w:val="22"/>
                <w:szCs w:val="22"/>
              </w:rPr>
            </w:pPr>
          </w:p>
          <w:p w:rsidR="00E61447" w:rsidRPr="003203C1" w:rsidRDefault="00E61447" w:rsidP="00E61447">
            <w:pPr>
              <w:ind w:left="720"/>
              <w:jc w:val="both"/>
              <w:rPr>
                <w:rFonts w:ascii="Arial" w:hAnsi="Arial" w:cs="Arial"/>
                <w:b/>
                <w:sz w:val="22"/>
                <w:szCs w:val="22"/>
                <w:lang w:val="en-GB"/>
              </w:rPr>
            </w:pPr>
            <w:r w:rsidRPr="003203C1">
              <w:rPr>
                <w:rFonts w:ascii="Arial" w:hAnsi="Arial" w:cs="Arial"/>
                <w:b/>
                <w:sz w:val="22"/>
                <w:szCs w:val="22"/>
              </w:rPr>
              <w:t>Emotional demands</w:t>
            </w: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lang w:val="en-GB"/>
              </w:rPr>
              <w:t>Pressurised</w:t>
            </w:r>
            <w:r w:rsidRPr="003203C1">
              <w:rPr>
                <w:rFonts w:ascii="Arial" w:hAnsi="Arial" w:cs="Arial"/>
                <w:sz w:val="22"/>
                <w:szCs w:val="22"/>
              </w:rPr>
              <w:t xml:space="preserve"> </w:t>
            </w:r>
            <w:r w:rsidRPr="003203C1">
              <w:rPr>
                <w:rFonts w:ascii="Arial" w:hAnsi="Arial" w:cs="Arial"/>
                <w:sz w:val="22"/>
                <w:szCs w:val="22"/>
                <w:lang w:val="en-GB"/>
              </w:rPr>
              <w:t>environment</w:t>
            </w:r>
            <w:r w:rsidRPr="003203C1">
              <w:rPr>
                <w:rFonts w:ascii="Arial" w:hAnsi="Arial" w:cs="Arial"/>
                <w:sz w:val="22"/>
                <w:szCs w:val="22"/>
              </w:rPr>
              <w:t xml:space="preserve"> due to unpredictable clinical demand of specific specialized reusable medical devices.  </w:t>
            </w:r>
          </w:p>
          <w:p w:rsidR="00E61447" w:rsidRPr="003203C1" w:rsidRDefault="00E61447" w:rsidP="00E61447">
            <w:pPr>
              <w:jc w:val="both"/>
              <w:rPr>
                <w:rFonts w:ascii="Arial" w:hAnsi="Arial" w:cs="Arial"/>
                <w:sz w:val="22"/>
                <w:szCs w:val="22"/>
              </w:rPr>
            </w:pPr>
          </w:p>
          <w:p w:rsidR="00E61447" w:rsidRPr="003203C1" w:rsidRDefault="00E61447" w:rsidP="00E61447">
            <w:pPr>
              <w:ind w:left="720"/>
              <w:jc w:val="both"/>
              <w:rPr>
                <w:rFonts w:ascii="Arial" w:hAnsi="Arial" w:cs="Arial"/>
                <w:b/>
                <w:sz w:val="22"/>
                <w:szCs w:val="22"/>
              </w:rPr>
            </w:pPr>
            <w:r w:rsidRPr="003203C1">
              <w:rPr>
                <w:rFonts w:ascii="Arial" w:hAnsi="Arial" w:cs="Arial"/>
                <w:b/>
                <w:sz w:val="22"/>
                <w:szCs w:val="22"/>
              </w:rPr>
              <w:t>Working conditions</w:t>
            </w: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Direct exposure to body fluids, feces, tissue and bone, etc on a daily basis.</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403FF6">
              <w:rPr>
                <w:rFonts w:ascii="Arial" w:hAnsi="Arial" w:cs="Arial"/>
                <w:sz w:val="22"/>
                <w:szCs w:val="22"/>
              </w:rPr>
              <w:lastRenderedPageBreak/>
              <w:t xml:space="preserve">Working in a high humidity, high temperature </w:t>
            </w:r>
            <w:r w:rsidRPr="00403FF6">
              <w:rPr>
                <w:rFonts w:ascii="Arial" w:hAnsi="Arial" w:cs="Arial"/>
                <w:sz w:val="22"/>
                <w:szCs w:val="22"/>
                <w:lang w:val="en-GB"/>
              </w:rPr>
              <w:t>environment</w:t>
            </w:r>
            <w:r w:rsidRPr="003203C1">
              <w:rPr>
                <w:rFonts w:ascii="Arial" w:hAnsi="Arial" w:cs="Arial"/>
                <w:sz w:val="22"/>
                <w:szCs w:val="22"/>
              </w:rPr>
              <w:t xml:space="preserve">, regularly each week with washer disinfectors and steam </w:t>
            </w:r>
            <w:r w:rsidRPr="003203C1">
              <w:rPr>
                <w:rFonts w:ascii="Arial" w:hAnsi="Arial" w:cs="Arial"/>
                <w:sz w:val="22"/>
                <w:szCs w:val="22"/>
                <w:lang w:val="en-GB"/>
              </w:rPr>
              <w:t>sterilisers.</w:t>
            </w:r>
          </w:p>
          <w:p w:rsidR="00E61447" w:rsidRPr="003203C1" w:rsidRDefault="00E61447" w:rsidP="00E61447">
            <w:pPr>
              <w:ind w:left="720"/>
              <w:jc w:val="both"/>
              <w:rPr>
                <w:rFonts w:ascii="Arial" w:hAnsi="Arial" w:cs="Arial"/>
                <w:sz w:val="22"/>
                <w:szCs w:val="22"/>
              </w:rPr>
            </w:pPr>
          </w:p>
          <w:p w:rsidR="00E61447" w:rsidRPr="003203C1" w:rsidRDefault="00E61447" w:rsidP="00E61447">
            <w:pPr>
              <w:ind w:left="720"/>
              <w:jc w:val="both"/>
              <w:rPr>
                <w:rFonts w:ascii="Arial" w:hAnsi="Arial" w:cs="Arial"/>
                <w:sz w:val="22"/>
                <w:szCs w:val="22"/>
              </w:rPr>
            </w:pPr>
            <w:r w:rsidRPr="003203C1">
              <w:rPr>
                <w:rFonts w:ascii="Arial" w:hAnsi="Arial" w:cs="Arial"/>
                <w:sz w:val="22"/>
                <w:szCs w:val="22"/>
              </w:rPr>
              <w:t xml:space="preserve">Continuously working with potentially dangerous and contaminated reusable medical devices, blades and needles.  </w:t>
            </w:r>
          </w:p>
          <w:p w:rsidR="003D3E33" w:rsidRPr="00403FF6" w:rsidRDefault="003D3E33" w:rsidP="000B0C0C">
            <w:pPr>
              <w:ind w:left="720"/>
              <w:jc w:val="both"/>
              <w:rPr>
                <w:rFonts w:ascii="Arial" w:hAnsi="Arial" w:cs="Arial"/>
                <w:sz w:val="22"/>
                <w:szCs w:val="22"/>
              </w:rPr>
            </w:pPr>
          </w:p>
        </w:tc>
      </w:tr>
      <w:tr w:rsidR="000B0C0C" w:rsidRPr="00403FF6" w:rsidTr="00E61447">
        <w:tc>
          <w:tcPr>
            <w:tcW w:w="9782" w:type="dxa"/>
            <w:shd w:val="clear" w:color="auto" w:fill="auto"/>
          </w:tcPr>
          <w:p w:rsidR="000B0C0C" w:rsidRPr="003203C1" w:rsidRDefault="000B0C0C" w:rsidP="000B0C0C">
            <w:pPr>
              <w:pStyle w:val="Heading2"/>
              <w:numPr>
                <w:ilvl w:val="0"/>
                <w:numId w:val="12"/>
              </w:numPr>
              <w:rPr>
                <w:sz w:val="22"/>
                <w:szCs w:val="22"/>
              </w:rPr>
            </w:pPr>
            <w:r w:rsidRPr="003203C1">
              <w:rPr>
                <w:sz w:val="22"/>
                <w:szCs w:val="22"/>
              </w:rPr>
              <w:lastRenderedPageBreak/>
              <w:t>DECISIONS AND JUDGEMENTS</w:t>
            </w:r>
          </w:p>
          <w:p w:rsidR="000B0C0C" w:rsidRPr="003203C1" w:rsidRDefault="000B0C0C" w:rsidP="000B0C0C">
            <w:pPr>
              <w:rPr>
                <w:rFonts w:ascii="Arial" w:hAnsi="Arial" w:cs="Arial"/>
                <w:sz w:val="22"/>
                <w:szCs w:val="22"/>
              </w:rPr>
            </w:pPr>
          </w:p>
          <w:p w:rsidR="000B0C0C" w:rsidRPr="003203C1" w:rsidRDefault="000B0C0C" w:rsidP="000B0C0C">
            <w:pPr>
              <w:ind w:left="461"/>
              <w:jc w:val="both"/>
              <w:rPr>
                <w:rFonts w:ascii="Arial" w:hAnsi="Arial" w:cs="Arial"/>
                <w:sz w:val="22"/>
                <w:szCs w:val="22"/>
              </w:rPr>
            </w:pPr>
            <w:r w:rsidRPr="003203C1">
              <w:rPr>
                <w:rFonts w:ascii="Arial" w:hAnsi="Arial" w:cs="Arial"/>
                <w:sz w:val="22"/>
                <w:szCs w:val="22"/>
              </w:rPr>
              <w:t xml:space="preserve">The post holder is </w:t>
            </w:r>
            <w:r w:rsidRPr="003203C1">
              <w:rPr>
                <w:rFonts w:ascii="Arial" w:hAnsi="Arial" w:cs="Arial"/>
                <w:sz w:val="22"/>
                <w:szCs w:val="22"/>
                <w:lang w:val="en-GB"/>
              </w:rPr>
              <w:t>responsible</w:t>
            </w:r>
            <w:r w:rsidRPr="003203C1">
              <w:rPr>
                <w:rFonts w:ascii="Arial" w:hAnsi="Arial" w:cs="Arial"/>
                <w:sz w:val="22"/>
                <w:szCs w:val="22"/>
              </w:rPr>
              <w:t xml:space="preserve"> for the daily supervision of a large team of Decontamination Technicians, </w:t>
            </w:r>
            <w:r w:rsidRPr="003203C1">
              <w:rPr>
                <w:rFonts w:ascii="Arial" w:hAnsi="Arial" w:cs="Arial"/>
                <w:sz w:val="22"/>
                <w:szCs w:val="22"/>
                <w:lang w:val="en-GB"/>
              </w:rPr>
              <w:t>prioritising</w:t>
            </w:r>
            <w:r w:rsidRPr="003203C1">
              <w:rPr>
                <w:rFonts w:ascii="Arial" w:hAnsi="Arial" w:cs="Arial"/>
                <w:sz w:val="22"/>
                <w:szCs w:val="22"/>
              </w:rPr>
              <w:t xml:space="preserve"> urgent </w:t>
            </w:r>
            <w:r w:rsidRPr="003203C1">
              <w:rPr>
                <w:rFonts w:ascii="Arial" w:hAnsi="Arial" w:cs="Arial"/>
                <w:sz w:val="22"/>
                <w:szCs w:val="22"/>
                <w:lang w:val="en-GB"/>
              </w:rPr>
              <w:t>workloads</w:t>
            </w:r>
            <w:r w:rsidRPr="003203C1">
              <w:rPr>
                <w:rFonts w:ascii="Arial" w:hAnsi="Arial" w:cs="Arial"/>
                <w:sz w:val="22"/>
                <w:szCs w:val="22"/>
              </w:rPr>
              <w:t xml:space="preserve"> in response to often unpredictable requests from </w:t>
            </w:r>
            <w:r w:rsidR="005F50C3" w:rsidRPr="003203C1">
              <w:rPr>
                <w:rFonts w:ascii="Arial" w:hAnsi="Arial" w:cs="Arial"/>
                <w:sz w:val="22"/>
                <w:szCs w:val="22"/>
              </w:rPr>
              <w:t xml:space="preserve">  </w:t>
            </w:r>
            <w:r w:rsidRPr="003203C1">
              <w:rPr>
                <w:rFonts w:ascii="Arial" w:hAnsi="Arial" w:cs="Arial"/>
                <w:sz w:val="22"/>
                <w:szCs w:val="22"/>
              </w:rPr>
              <w:t>clinical teams to support patient safety.</w:t>
            </w:r>
          </w:p>
          <w:p w:rsidR="000B0C0C" w:rsidRPr="003203C1" w:rsidRDefault="000B0C0C" w:rsidP="000B0C0C">
            <w:pPr>
              <w:ind w:left="461"/>
              <w:jc w:val="both"/>
              <w:rPr>
                <w:rFonts w:ascii="Arial" w:hAnsi="Arial" w:cs="Arial"/>
                <w:sz w:val="22"/>
                <w:szCs w:val="22"/>
              </w:rPr>
            </w:pPr>
          </w:p>
          <w:p w:rsidR="000B0C0C" w:rsidRPr="003203C1" w:rsidRDefault="000B0C0C" w:rsidP="000B0C0C">
            <w:pPr>
              <w:ind w:left="461"/>
              <w:jc w:val="both"/>
              <w:rPr>
                <w:rFonts w:ascii="Arial" w:hAnsi="Arial" w:cs="Arial"/>
                <w:sz w:val="22"/>
                <w:szCs w:val="22"/>
              </w:rPr>
            </w:pPr>
            <w:r w:rsidRPr="003203C1">
              <w:rPr>
                <w:rFonts w:ascii="Arial" w:hAnsi="Arial" w:cs="Arial"/>
                <w:sz w:val="22"/>
                <w:szCs w:val="22"/>
                <w:lang w:val="en-GB"/>
              </w:rPr>
              <w:t>Responsible</w:t>
            </w:r>
            <w:r w:rsidRPr="003203C1">
              <w:rPr>
                <w:rFonts w:ascii="Arial" w:hAnsi="Arial" w:cs="Arial"/>
                <w:sz w:val="22"/>
                <w:szCs w:val="22"/>
              </w:rPr>
              <w:t xml:space="preserve"> at all times for ensuring that the reusable medical devices are to the required quality standards for use in clinical areas throughout NHS </w:t>
            </w:r>
            <w:r w:rsidRPr="003203C1">
              <w:rPr>
                <w:rFonts w:ascii="Arial" w:hAnsi="Arial" w:cs="Arial"/>
                <w:sz w:val="22"/>
                <w:szCs w:val="22"/>
                <w:lang w:val="en-GB"/>
              </w:rPr>
              <w:t>Tayside</w:t>
            </w:r>
            <w:r w:rsidRPr="003203C1">
              <w:rPr>
                <w:rFonts w:ascii="Arial" w:hAnsi="Arial" w:cs="Arial"/>
                <w:sz w:val="22"/>
                <w:szCs w:val="22"/>
              </w:rPr>
              <w:t xml:space="preserve"> and NHS Fife.</w:t>
            </w:r>
          </w:p>
          <w:p w:rsidR="000B0C0C" w:rsidRPr="003203C1" w:rsidRDefault="000B0C0C" w:rsidP="000B0C0C">
            <w:pPr>
              <w:ind w:left="461"/>
              <w:jc w:val="both"/>
              <w:rPr>
                <w:rFonts w:ascii="Arial" w:hAnsi="Arial" w:cs="Arial"/>
                <w:sz w:val="22"/>
                <w:szCs w:val="22"/>
              </w:rPr>
            </w:pPr>
          </w:p>
          <w:p w:rsidR="000B0C0C" w:rsidRPr="003203C1" w:rsidRDefault="000B0C0C" w:rsidP="000B0C0C">
            <w:pPr>
              <w:jc w:val="both"/>
              <w:rPr>
                <w:rFonts w:ascii="Arial" w:hAnsi="Arial" w:cs="Arial"/>
                <w:sz w:val="22"/>
                <w:szCs w:val="22"/>
              </w:rPr>
            </w:pPr>
            <w:r w:rsidRPr="003203C1">
              <w:rPr>
                <w:rFonts w:ascii="Arial" w:hAnsi="Arial" w:cs="Arial"/>
                <w:sz w:val="22"/>
                <w:szCs w:val="22"/>
              </w:rPr>
              <w:t xml:space="preserve">       Responsible at all times for ensuring that component parts of reusable medical devices are     </w:t>
            </w:r>
          </w:p>
          <w:p w:rsidR="005F50C3" w:rsidRPr="003203C1" w:rsidRDefault="000B0C0C" w:rsidP="000B0C0C">
            <w:pPr>
              <w:jc w:val="both"/>
              <w:rPr>
                <w:rFonts w:ascii="Arial" w:hAnsi="Arial" w:cs="Arial"/>
                <w:sz w:val="22"/>
                <w:szCs w:val="22"/>
              </w:rPr>
            </w:pPr>
            <w:r w:rsidRPr="003203C1">
              <w:rPr>
                <w:rFonts w:ascii="Arial" w:hAnsi="Arial" w:cs="Arial"/>
                <w:sz w:val="22"/>
                <w:szCs w:val="22"/>
                <w:lang w:val="en-GB"/>
              </w:rPr>
              <w:t xml:space="preserve">       correctly</w:t>
            </w:r>
            <w:r w:rsidRPr="003203C1">
              <w:rPr>
                <w:rFonts w:ascii="Arial" w:hAnsi="Arial" w:cs="Arial"/>
                <w:sz w:val="22"/>
                <w:szCs w:val="22"/>
              </w:rPr>
              <w:t xml:space="preserve"> disassembled/assembled throughout the decontamination process before dispatch</w:t>
            </w:r>
          </w:p>
          <w:p w:rsidR="000B0C0C" w:rsidRPr="003203C1" w:rsidRDefault="005F50C3" w:rsidP="000B0C0C">
            <w:pPr>
              <w:jc w:val="both"/>
              <w:rPr>
                <w:rFonts w:ascii="Arial" w:hAnsi="Arial" w:cs="Arial"/>
                <w:sz w:val="22"/>
                <w:szCs w:val="22"/>
              </w:rPr>
            </w:pPr>
            <w:r w:rsidRPr="003203C1">
              <w:rPr>
                <w:rFonts w:ascii="Arial" w:hAnsi="Arial" w:cs="Arial"/>
                <w:sz w:val="22"/>
                <w:szCs w:val="22"/>
              </w:rPr>
              <w:t xml:space="preserve">       to clinical areas.</w:t>
            </w:r>
            <w:r w:rsidR="000B0C0C" w:rsidRPr="003203C1">
              <w:rPr>
                <w:rFonts w:ascii="Arial" w:hAnsi="Arial" w:cs="Arial"/>
                <w:sz w:val="22"/>
                <w:szCs w:val="22"/>
              </w:rPr>
              <w:t xml:space="preserve">    </w:t>
            </w:r>
          </w:p>
          <w:p w:rsidR="000B0C0C" w:rsidRPr="003203C1" w:rsidRDefault="000B0C0C" w:rsidP="000B0C0C">
            <w:pPr>
              <w:ind w:left="461"/>
              <w:jc w:val="both"/>
              <w:rPr>
                <w:rFonts w:ascii="Arial" w:hAnsi="Arial" w:cs="Arial"/>
                <w:sz w:val="22"/>
                <w:szCs w:val="22"/>
              </w:rPr>
            </w:pPr>
          </w:p>
          <w:p w:rsidR="000B0C0C" w:rsidRPr="003203C1" w:rsidRDefault="000B0C0C" w:rsidP="000B0C0C">
            <w:pPr>
              <w:jc w:val="both"/>
              <w:rPr>
                <w:rFonts w:ascii="Arial" w:hAnsi="Arial" w:cs="Arial"/>
                <w:sz w:val="22"/>
                <w:szCs w:val="22"/>
              </w:rPr>
            </w:pPr>
            <w:r w:rsidRPr="003203C1">
              <w:rPr>
                <w:rFonts w:ascii="Arial" w:hAnsi="Arial" w:cs="Arial"/>
                <w:sz w:val="22"/>
                <w:szCs w:val="22"/>
              </w:rPr>
              <w:t xml:space="preserve">       Manages own workload daily and works </w:t>
            </w:r>
            <w:r w:rsidRPr="003203C1">
              <w:rPr>
                <w:rFonts w:ascii="Arial" w:hAnsi="Arial" w:cs="Arial"/>
                <w:sz w:val="22"/>
                <w:szCs w:val="22"/>
                <w:lang w:val="en-GB"/>
              </w:rPr>
              <w:t>autonomously</w:t>
            </w:r>
            <w:r w:rsidRPr="003203C1">
              <w:rPr>
                <w:rFonts w:ascii="Arial" w:hAnsi="Arial" w:cs="Arial"/>
                <w:sz w:val="22"/>
                <w:szCs w:val="22"/>
              </w:rPr>
              <w:t xml:space="preserve">, managerial support available if </w:t>
            </w:r>
          </w:p>
          <w:p w:rsidR="000B0C0C" w:rsidRPr="003203C1" w:rsidRDefault="005F50C3" w:rsidP="005F50C3">
            <w:pPr>
              <w:jc w:val="both"/>
              <w:rPr>
                <w:rFonts w:ascii="Arial" w:hAnsi="Arial" w:cs="Arial"/>
                <w:sz w:val="22"/>
                <w:szCs w:val="22"/>
              </w:rPr>
            </w:pPr>
            <w:r w:rsidRPr="003203C1">
              <w:rPr>
                <w:rFonts w:ascii="Arial" w:hAnsi="Arial" w:cs="Arial"/>
                <w:sz w:val="22"/>
                <w:szCs w:val="22"/>
              </w:rPr>
              <w:t xml:space="preserve">       </w:t>
            </w:r>
            <w:r w:rsidR="000B0C0C" w:rsidRPr="003203C1">
              <w:rPr>
                <w:rFonts w:ascii="Arial" w:hAnsi="Arial" w:cs="Arial"/>
                <w:sz w:val="22"/>
                <w:szCs w:val="22"/>
              </w:rPr>
              <w:t>required.</w:t>
            </w:r>
          </w:p>
          <w:p w:rsidR="000B0C0C" w:rsidRPr="003203C1" w:rsidRDefault="000B0C0C" w:rsidP="000B0C0C">
            <w:pPr>
              <w:ind w:left="461"/>
              <w:jc w:val="both"/>
              <w:rPr>
                <w:rFonts w:ascii="Arial" w:hAnsi="Arial" w:cs="Arial"/>
                <w:sz w:val="22"/>
                <w:szCs w:val="22"/>
              </w:rPr>
            </w:pPr>
          </w:p>
          <w:p w:rsidR="000B0C0C" w:rsidRPr="003203C1" w:rsidRDefault="000B0C0C" w:rsidP="000B0C0C">
            <w:pPr>
              <w:ind w:left="461"/>
              <w:jc w:val="both"/>
              <w:rPr>
                <w:rFonts w:ascii="Arial" w:hAnsi="Arial" w:cs="Arial"/>
                <w:sz w:val="22"/>
                <w:szCs w:val="22"/>
              </w:rPr>
            </w:pPr>
            <w:r w:rsidRPr="003203C1">
              <w:rPr>
                <w:rFonts w:ascii="Arial" w:hAnsi="Arial" w:cs="Arial"/>
                <w:sz w:val="22"/>
                <w:szCs w:val="22"/>
              </w:rPr>
              <w:t xml:space="preserve">Plan and </w:t>
            </w:r>
            <w:proofErr w:type="spellStart"/>
            <w:r w:rsidR="005F50C3" w:rsidRPr="003203C1">
              <w:rPr>
                <w:rFonts w:ascii="Arial" w:hAnsi="Arial" w:cs="Arial"/>
                <w:sz w:val="22"/>
                <w:szCs w:val="22"/>
              </w:rPr>
              <w:t>organis</w:t>
            </w:r>
            <w:r w:rsidRPr="003203C1">
              <w:rPr>
                <w:rFonts w:ascii="Arial" w:hAnsi="Arial" w:cs="Arial"/>
                <w:sz w:val="22"/>
                <w:szCs w:val="22"/>
              </w:rPr>
              <w:t>e</w:t>
            </w:r>
            <w:proofErr w:type="spellEnd"/>
            <w:r w:rsidRPr="003203C1">
              <w:rPr>
                <w:rFonts w:ascii="Arial" w:hAnsi="Arial" w:cs="Arial"/>
                <w:sz w:val="22"/>
                <w:szCs w:val="22"/>
              </w:rPr>
              <w:t xml:space="preserve"> the workload to a team of Decontamination Technicians throughout the day to find </w:t>
            </w:r>
            <w:proofErr w:type="spellStart"/>
            <w:r w:rsidRPr="003203C1">
              <w:rPr>
                <w:rFonts w:ascii="Arial" w:hAnsi="Arial" w:cs="Arial"/>
                <w:sz w:val="22"/>
                <w:szCs w:val="22"/>
              </w:rPr>
              <w:t>prioritised</w:t>
            </w:r>
            <w:proofErr w:type="spellEnd"/>
            <w:r w:rsidRPr="003203C1">
              <w:rPr>
                <w:rFonts w:ascii="Arial" w:hAnsi="Arial" w:cs="Arial"/>
                <w:sz w:val="22"/>
                <w:szCs w:val="22"/>
              </w:rPr>
              <w:t xml:space="preserve"> proactive solutions to suit the needs of the service, applying skills, </w:t>
            </w:r>
            <w:r w:rsidRPr="003203C1">
              <w:rPr>
                <w:rFonts w:ascii="Arial" w:hAnsi="Arial" w:cs="Arial"/>
                <w:sz w:val="22"/>
                <w:szCs w:val="22"/>
                <w:lang w:val="en-GB"/>
              </w:rPr>
              <w:t>judgement</w:t>
            </w:r>
            <w:r w:rsidRPr="003203C1">
              <w:rPr>
                <w:rFonts w:ascii="Arial" w:hAnsi="Arial" w:cs="Arial"/>
                <w:sz w:val="22"/>
                <w:szCs w:val="22"/>
              </w:rPr>
              <w:t>, and experience to minimize and control the hazards to patients, staff, visitors, and themselves.</w:t>
            </w:r>
          </w:p>
          <w:p w:rsidR="000B0C0C" w:rsidRPr="003203C1" w:rsidRDefault="000B0C0C" w:rsidP="000B0C0C">
            <w:pPr>
              <w:ind w:left="461"/>
              <w:jc w:val="both"/>
              <w:rPr>
                <w:rFonts w:ascii="Arial" w:hAnsi="Arial" w:cs="Arial"/>
                <w:sz w:val="22"/>
                <w:szCs w:val="22"/>
              </w:rPr>
            </w:pPr>
          </w:p>
          <w:p w:rsidR="000B0C0C" w:rsidRPr="003203C1" w:rsidRDefault="000B0C0C" w:rsidP="000B0C0C">
            <w:pPr>
              <w:ind w:left="461"/>
              <w:jc w:val="both"/>
              <w:rPr>
                <w:rFonts w:ascii="Arial" w:hAnsi="Arial" w:cs="Arial"/>
                <w:sz w:val="22"/>
                <w:szCs w:val="22"/>
              </w:rPr>
            </w:pPr>
            <w:r w:rsidRPr="003203C1">
              <w:rPr>
                <w:rFonts w:ascii="Arial" w:hAnsi="Arial" w:cs="Arial"/>
                <w:sz w:val="22"/>
                <w:szCs w:val="22"/>
              </w:rPr>
              <w:t>Operate unsupervised and use own initiative to establish the performance or other attributes of a system and to compare,</w:t>
            </w:r>
            <w:r w:rsidRPr="003203C1">
              <w:rPr>
                <w:rFonts w:ascii="Arial" w:hAnsi="Arial" w:cs="Arial"/>
                <w:sz w:val="22"/>
                <w:szCs w:val="22"/>
                <w:lang w:val="en-GB"/>
              </w:rPr>
              <w:t xml:space="preserve"> analyse</w:t>
            </w:r>
            <w:r w:rsidRPr="003203C1">
              <w:rPr>
                <w:rFonts w:ascii="Arial" w:hAnsi="Arial" w:cs="Arial"/>
                <w:sz w:val="22"/>
                <w:szCs w:val="22"/>
              </w:rPr>
              <w:t xml:space="preserve"> and </w:t>
            </w:r>
            <w:r w:rsidRPr="003203C1">
              <w:rPr>
                <w:rFonts w:ascii="Arial" w:hAnsi="Arial" w:cs="Arial"/>
                <w:sz w:val="22"/>
                <w:szCs w:val="22"/>
                <w:lang w:val="en-GB"/>
              </w:rPr>
              <w:t>interpret</w:t>
            </w:r>
            <w:r w:rsidRPr="003203C1">
              <w:rPr>
                <w:rFonts w:ascii="Arial" w:hAnsi="Arial" w:cs="Arial"/>
                <w:sz w:val="22"/>
                <w:szCs w:val="22"/>
              </w:rPr>
              <w:t xml:space="preserve"> the results, to determine remedial action/spares required on a daily basis. </w:t>
            </w:r>
          </w:p>
          <w:p w:rsidR="000B0C0C" w:rsidRPr="003203C1" w:rsidRDefault="000B0C0C" w:rsidP="005F50C3">
            <w:pPr>
              <w:pStyle w:val="Heading2"/>
              <w:numPr>
                <w:ilvl w:val="0"/>
                <w:numId w:val="0"/>
              </w:numPr>
              <w:tabs>
                <w:tab w:val="left" w:pos="720"/>
              </w:tabs>
              <w:ind w:left="720"/>
              <w:rPr>
                <w:sz w:val="22"/>
                <w:szCs w:val="22"/>
              </w:rPr>
            </w:pPr>
          </w:p>
        </w:tc>
      </w:tr>
      <w:tr w:rsidR="00142448" w:rsidRPr="00403FF6" w:rsidTr="00E61447">
        <w:tc>
          <w:tcPr>
            <w:tcW w:w="9782" w:type="dxa"/>
            <w:shd w:val="clear" w:color="auto" w:fill="auto"/>
          </w:tcPr>
          <w:p w:rsidR="00142448" w:rsidRPr="003203C1" w:rsidRDefault="00142448" w:rsidP="00DA46C8">
            <w:pPr>
              <w:pStyle w:val="Heading2"/>
              <w:numPr>
                <w:ilvl w:val="0"/>
                <w:numId w:val="12"/>
              </w:numPr>
              <w:rPr>
                <w:sz w:val="22"/>
                <w:szCs w:val="22"/>
              </w:rPr>
            </w:pPr>
            <w:r w:rsidRPr="003203C1">
              <w:rPr>
                <w:sz w:val="22"/>
                <w:szCs w:val="22"/>
              </w:rPr>
              <w:t>MOST CHALLENGING/DIFFICULT PARTS OF THE JOB</w:t>
            </w:r>
          </w:p>
          <w:p w:rsidR="00142448" w:rsidRPr="003203C1" w:rsidRDefault="00142448">
            <w:pPr>
              <w:ind w:left="720"/>
              <w:jc w:val="both"/>
              <w:rPr>
                <w:rFonts w:ascii="Arial" w:hAnsi="Arial" w:cs="Arial"/>
                <w:sz w:val="22"/>
                <w:szCs w:val="22"/>
              </w:rPr>
            </w:pPr>
          </w:p>
          <w:p w:rsidR="000525D2" w:rsidRPr="003203C1" w:rsidRDefault="003D3E33" w:rsidP="000525D2">
            <w:pPr>
              <w:jc w:val="both"/>
              <w:rPr>
                <w:rFonts w:ascii="Arial" w:hAnsi="Arial" w:cs="Arial"/>
                <w:sz w:val="22"/>
                <w:szCs w:val="22"/>
              </w:rPr>
            </w:pPr>
            <w:r w:rsidRPr="003203C1">
              <w:rPr>
                <w:rFonts w:ascii="Arial" w:hAnsi="Arial" w:cs="Arial"/>
                <w:sz w:val="22"/>
                <w:szCs w:val="22"/>
              </w:rPr>
              <w:t xml:space="preserve">        </w:t>
            </w:r>
            <w:r w:rsidR="007169FE" w:rsidRPr="003203C1">
              <w:rPr>
                <w:rFonts w:ascii="Arial" w:hAnsi="Arial" w:cs="Arial"/>
                <w:sz w:val="22"/>
                <w:szCs w:val="22"/>
              </w:rPr>
              <w:t xml:space="preserve"> </w:t>
            </w:r>
            <w:r w:rsidR="000525D2" w:rsidRPr="003203C1">
              <w:rPr>
                <w:rFonts w:ascii="Arial" w:hAnsi="Arial" w:cs="Arial"/>
                <w:sz w:val="22"/>
                <w:szCs w:val="22"/>
              </w:rPr>
              <w:t xml:space="preserve">Continuously </w:t>
            </w:r>
            <w:r w:rsidR="007169FE" w:rsidRPr="003203C1">
              <w:rPr>
                <w:rFonts w:ascii="Arial" w:hAnsi="Arial" w:cs="Arial"/>
                <w:sz w:val="22"/>
                <w:szCs w:val="22"/>
              </w:rPr>
              <w:t>maintain</w:t>
            </w:r>
            <w:r w:rsidR="000525D2" w:rsidRPr="003203C1">
              <w:rPr>
                <w:rFonts w:ascii="Arial" w:hAnsi="Arial" w:cs="Arial"/>
                <w:sz w:val="22"/>
                <w:szCs w:val="22"/>
              </w:rPr>
              <w:t xml:space="preserve"> </w:t>
            </w:r>
            <w:r w:rsidR="007169FE" w:rsidRPr="003203C1">
              <w:rPr>
                <w:rFonts w:ascii="Arial" w:hAnsi="Arial" w:cs="Arial"/>
                <w:sz w:val="22"/>
                <w:szCs w:val="22"/>
              </w:rPr>
              <w:t>and develop</w:t>
            </w:r>
            <w:r w:rsidR="00142448" w:rsidRPr="003203C1">
              <w:rPr>
                <w:rFonts w:ascii="Arial" w:hAnsi="Arial" w:cs="Arial"/>
                <w:sz w:val="22"/>
                <w:szCs w:val="22"/>
              </w:rPr>
              <w:t xml:space="preserve"> technical knowledge/expertise of new</w:t>
            </w:r>
            <w:r w:rsidR="000525D2" w:rsidRPr="003203C1">
              <w:rPr>
                <w:rFonts w:ascii="Arial" w:hAnsi="Arial" w:cs="Arial"/>
                <w:sz w:val="22"/>
                <w:szCs w:val="22"/>
              </w:rPr>
              <w:t xml:space="preserve"> </w:t>
            </w:r>
          </w:p>
          <w:p w:rsidR="0019785B" w:rsidRPr="003203C1" w:rsidRDefault="00142448" w:rsidP="003D3E33">
            <w:pPr>
              <w:jc w:val="both"/>
              <w:rPr>
                <w:rFonts w:ascii="Arial" w:hAnsi="Arial" w:cs="Arial"/>
                <w:sz w:val="22"/>
                <w:szCs w:val="22"/>
              </w:rPr>
            </w:pPr>
            <w:r w:rsidRPr="003203C1">
              <w:rPr>
                <w:rFonts w:ascii="Arial" w:hAnsi="Arial" w:cs="Arial"/>
                <w:sz w:val="22"/>
                <w:szCs w:val="22"/>
              </w:rPr>
              <w:t xml:space="preserve"> </w:t>
            </w:r>
            <w:r w:rsidR="000525D2" w:rsidRPr="003203C1">
              <w:rPr>
                <w:rFonts w:ascii="Arial" w:hAnsi="Arial" w:cs="Arial"/>
                <w:sz w:val="22"/>
                <w:szCs w:val="22"/>
              </w:rPr>
              <w:t xml:space="preserve"> </w:t>
            </w:r>
            <w:r w:rsidR="00B20D34" w:rsidRPr="003203C1">
              <w:rPr>
                <w:rFonts w:ascii="Arial" w:hAnsi="Arial" w:cs="Arial"/>
                <w:sz w:val="22"/>
                <w:szCs w:val="22"/>
              </w:rPr>
              <w:t xml:space="preserve">       </w:t>
            </w:r>
            <w:r w:rsidR="000525D2" w:rsidRPr="003203C1">
              <w:rPr>
                <w:rFonts w:ascii="Arial" w:hAnsi="Arial" w:cs="Arial"/>
                <w:sz w:val="22"/>
                <w:szCs w:val="22"/>
              </w:rPr>
              <w:t xml:space="preserve">developments in reusable medical devices and equipment. </w:t>
            </w:r>
            <w:r w:rsidRPr="003203C1">
              <w:rPr>
                <w:rFonts w:ascii="Arial" w:hAnsi="Arial" w:cs="Arial"/>
                <w:sz w:val="22"/>
                <w:szCs w:val="22"/>
              </w:rPr>
              <w:t xml:space="preserve"> </w:t>
            </w:r>
          </w:p>
          <w:p w:rsidR="0019785B" w:rsidRPr="003203C1" w:rsidRDefault="0019785B" w:rsidP="003D3E33">
            <w:pPr>
              <w:jc w:val="both"/>
              <w:rPr>
                <w:rFonts w:ascii="Arial" w:hAnsi="Arial" w:cs="Arial"/>
                <w:sz w:val="22"/>
                <w:szCs w:val="22"/>
              </w:rPr>
            </w:pPr>
          </w:p>
          <w:p w:rsidR="0019785B" w:rsidRPr="003203C1" w:rsidRDefault="0019785B" w:rsidP="0019785B">
            <w:pPr>
              <w:jc w:val="both"/>
              <w:rPr>
                <w:rFonts w:ascii="Arial" w:hAnsi="Arial" w:cs="Arial"/>
                <w:sz w:val="22"/>
                <w:szCs w:val="22"/>
              </w:rPr>
            </w:pPr>
            <w:r w:rsidRPr="003203C1">
              <w:rPr>
                <w:rFonts w:ascii="Arial" w:hAnsi="Arial" w:cs="Arial"/>
                <w:sz w:val="22"/>
                <w:szCs w:val="22"/>
              </w:rPr>
              <w:t xml:space="preserve">         Ensure the correct balance is maintained of pace and quality when faced with urgent clinical </w:t>
            </w:r>
          </w:p>
          <w:p w:rsidR="00D47E0F" w:rsidRPr="003203C1" w:rsidRDefault="0019785B" w:rsidP="003D3E33">
            <w:pPr>
              <w:jc w:val="both"/>
              <w:rPr>
                <w:rFonts w:ascii="Arial" w:hAnsi="Arial" w:cs="Arial"/>
                <w:sz w:val="22"/>
                <w:szCs w:val="22"/>
              </w:rPr>
            </w:pPr>
            <w:r w:rsidRPr="003203C1">
              <w:rPr>
                <w:rFonts w:ascii="Arial" w:hAnsi="Arial" w:cs="Arial"/>
                <w:sz w:val="22"/>
                <w:szCs w:val="22"/>
              </w:rPr>
              <w:t xml:space="preserve">         requests each day and unpredictability of clinical demand.</w:t>
            </w:r>
          </w:p>
          <w:p w:rsidR="00800B61" w:rsidRPr="003203C1" w:rsidRDefault="00800B61" w:rsidP="003D3E33">
            <w:pPr>
              <w:jc w:val="both"/>
              <w:rPr>
                <w:rFonts w:ascii="Arial" w:hAnsi="Arial" w:cs="Arial"/>
                <w:sz w:val="22"/>
                <w:szCs w:val="22"/>
              </w:rPr>
            </w:pPr>
          </w:p>
          <w:p w:rsidR="00800B61" w:rsidRPr="003203C1" w:rsidRDefault="00800B61" w:rsidP="00800B61">
            <w:pPr>
              <w:jc w:val="both"/>
              <w:rPr>
                <w:rFonts w:ascii="Arial" w:hAnsi="Arial" w:cs="Arial"/>
                <w:sz w:val="22"/>
                <w:szCs w:val="22"/>
              </w:rPr>
            </w:pPr>
            <w:r w:rsidRPr="003203C1">
              <w:rPr>
                <w:rFonts w:ascii="Arial" w:hAnsi="Arial" w:cs="Arial"/>
                <w:sz w:val="22"/>
                <w:szCs w:val="22"/>
              </w:rPr>
              <w:t xml:space="preserve">        </w:t>
            </w:r>
            <w:r w:rsidR="00A52A64" w:rsidRPr="003203C1">
              <w:rPr>
                <w:rFonts w:ascii="Arial" w:hAnsi="Arial" w:cs="Arial"/>
                <w:sz w:val="22"/>
                <w:szCs w:val="22"/>
              </w:rPr>
              <w:t xml:space="preserve"> </w:t>
            </w:r>
            <w:r w:rsidRPr="003203C1">
              <w:rPr>
                <w:rFonts w:ascii="Arial" w:hAnsi="Arial" w:cs="Arial"/>
                <w:sz w:val="22"/>
                <w:szCs w:val="22"/>
              </w:rPr>
              <w:t xml:space="preserve">Maintain high levels of concentration required for the continued accuracy of work whilst   </w:t>
            </w:r>
          </w:p>
          <w:p w:rsidR="001D0BE2" w:rsidRPr="003203C1" w:rsidRDefault="00800B61" w:rsidP="00800B61">
            <w:pPr>
              <w:jc w:val="both"/>
              <w:rPr>
                <w:rFonts w:ascii="Arial" w:hAnsi="Arial" w:cs="Arial"/>
                <w:sz w:val="22"/>
                <w:szCs w:val="22"/>
              </w:rPr>
            </w:pPr>
            <w:r w:rsidRPr="003203C1">
              <w:rPr>
                <w:rFonts w:ascii="Arial" w:hAnsi="Arial" w:cs="Arial"/>
                <w:sz w:val="22"/>
                <w:szCs w:val="22"/>
              </w:rPr>
              <w:t xml:space="preserve">        </w:t>
            </w:r>
            <w:r w:rsidR="00A52A64" w:rsidRPr="003203C1">
              <w:rPr>
                <w:rFonts w:ascii="Arial" w:hAnsi="Arial" w:cs="Arial"/>
                <w:sz w:val="22"/>
                <w:szCs w:val="22"/>
              </w:rPr>
              <w:t xml:space="preserve"> </w:t>
            </w:r>
            <w:r w:rsidRPr="003203C1">
              <w:rPr>
                <w:rFonts w:ascii="Arial" w:hAnsi="Arial" w:cs="Arial"/>
                <w:sz w:val="22"/>
                <w:szCs w:val="22"/>
              </w:rPr>
              <w:t>taking constant interruptions from telephone calls and staff.</w:t>
            </w:r>
          </w:p>
          <w:p w:rsidR="001D0BE2" w:rsidRPr="003203C1" w:rsidRDefault="001D0BE2" w:rsidP="00800B61">
            <w:pPr>
              <w:jc w:val="both"/>
              <w:rPr>
                <w:rFonts w:ascii="Arial" w:hAnsi="Arial" w:cs="Arial"/>
                <w:sz w:val="22"/>
                <w:szCs w:val="22"/>
              </w:rPr>
            </w:pPr>
          </w:p>
          <w:p w:rsidR="00800B61" w:rsidRPr="003203C1" w:rsidRDefault="001D0BE2" w:rsidP="003D3E33">
            <w:pPr>
              <w:jc w:val="both"/>
              <w:rPr>
                <w:rFonts w:ascii="Arial" w:hAnsi="Arial" w:cs="Arial"/>
                <w:sz w:val="22"/>
                <w:szCs w:val="22"/>
              </w:rPr>
            </w:pPr>
            <w:r w:rsidRPr="003203C1">
              <w:rPr>
                <w:rFonts w:ascii="Arial" w:hAnsi="Arial" w:cs="Arial"/>
                <w:sz w:val="22"/>
                <w:szCs w:val="22"/>
              </w:rPr>
              <w:t xml:space="preserve">       </w:t>
            </w:r>
            <w:r w:rsidR="00A52A64" w:rsidRPr="003203C1">
              <w:rPr>
                <w:rFonts w:ascii="Arial" w:hAnsi="Arial" w:cs="Arial"/>
                <w:sz w:val="22"/>
                <w:szCs w:val="22"/>
              </w:rPr>
              <w:t xml:space="preserve"> </w:t>
            </w:r>
            <w:r w:rsidRPr="003203C1">
              <w:rPr>
                <w:rFonts w:ascii="Arial" w:hAnsi="Arial" w:cs="Arial"/>
                <w:sz w:val="22"/>
                <w:szCs w:val="22"/>
              </w:rPr>
              <w:t xml:space="preserve"> Deal</w:t>
            </w:r>
            <w:r w:rsidR="00A52A64" w:rsidRPr="003203C1">
              <w:rPr>
                <w:rFonts w:ascii="Arial" w:hAnsi="Arial" w:cs="Arial"/>
                <w:sz w:val="22"/>
                <w:szCs w:val="22"/>
              </w:rPr>
              <w:t>ing</w:t>
            </w:r>
            <w:r w:rsidRPr="003203C1">
              <w:rPr>
                <w:rFonts w:ascii="Arial" w:hAnsi="Arial" w:cs="Arial"/>
                <w:sz w:val="22"/>
                <w:szCs w:val="22"/>
              </w:rPr>
              <w:t xml:space="preserve"> with all staffing issues</w:t>
            </w:r>
            <w:r w:rsidR="00A52A64" w:rsidRPr="003203C1">
              <w:rPr>
                <w:rFonts w:ascii="Arial" w:hAnsi="Arial" w:cs="Arial"/>
                <w:sz w:val="22"/>
                <w:szCs w:val="22"/>
              </w:rPr>
              <w:t>.</w:t>
            </w:r>
          </w:p>
          <w:p w:rsidR="00142448" w:rsidRPr="003203C1" w:rsidRDefault="00142448" w:rsidP="0019785B">
            <w:pPr>
              <w:jc w:val="both"/>
              <w:rPr>
                <w:rFonts w:ascii="Arial" w:hAnsi="Arial" w:cs="Arial"/>
                <w:sz w:val="22"/>
                <w:szCs w:val="22"/>
              </w:rPr>
            </w:pPr>
          </w:p>
        </w:tc>
      </w:tr>
    </w:tbl>
    <w:p w:rsidR="00142448" w:rsidRPr="00403FF6" w:rsidRDefault="00142448" w:rsidP="00DA46C8">
      <w:pPr>
        <w:ind w:left="425"/>
        <w:jc w:val="both"/>
        <w:rPr>
          <w:rFonts w:ascii="Arial" w:hAnsi="Arial" w:cs="Arial"/>
          <w:sz w:val="22"/>
          <w:szCs w:val="22"/>
        </w:rPr>
      </w:pPr>
    </w:p>
    <w:p w:rsidR="005F50C3" w:rsidRPr="00403FF6" w:rsidRDefault="005F50C3" w:rsidP="00DA46C8">
      <w:pPr>
        <w:ind w:left="425"/>
        <w:jc w:val="both"/>
        <w:rPr>
          <w:rFonts w:ascii="Arial" w:hAnsi="Arial" w:cs="Arial"/>
          <w:sz w:val="22"/>
          <w:szCs w:val="22"/>
        </w:rPr>
      </w:pPr>
    </w:p>
    <w:p w:rsidR="005F50C3" w:rsidRPr="00403FF6" w:rsidRDefault="005F50C3" w:rsidP="00DA46C8">
      <w:pPr>
        <w:ind w:left="425"/>
        <w:jc w:val="both"/>
        <w:rPr>
          <w:rFonts w:ascii="Arial" w:hAnsi="Arial" w:cs="Arial"/>
          <w:sz w:val="22"/>
          <w:szCs w:val="22"/>
        </w:rPr>
      </w:pPr>
    </w:p>
    <w:p w:rsidR="005F50C3" w:rsidRPr="00403FF6" w:rsidRDefault="005F50C3" w:rsidP="00DA46C8">
      <w:pPr>
        <w:ind w:left="425"/>
        <w:jc w:val="both"/>
        <w:rPr>
          <w:rFonts w:ascii="Arial" w:hAnsi="Arial" w:cs="Arial"/>
          <w:sz w:val="22"/>
          <w:szCs w:val="22"/>
        </w:rPr>
      </w:pPr>
    </w:p>
    <w:p w:rsidR="005F50C3" w:rsidRPr="00403FF6" w:rsidRDefault="005F50C3" w:rsidP="00DA46C8">
      <w:pPr>
        <w:ind w:left="425"/>
        <w:jc w:val="both"/>
        <w:rPr>
          <w:rFonts w:ascii="Arial" w:hAnsi="Arial" w:cs="Arial"/>
          <w:sz w:val="22"/>
          <w:szCs w:val="22"/>
        </w:rPr>
      </w:pPr>
    </w:p>
    <w:p w:rsidR="005F50C3" w:rsidRPr="00403FF6" w:rsidRDefault="005F50C3" w:rsidP="00DA46C8">
      <w:pPr>
        <w:ind w:left="425"/>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3"/>
        <w:gridCol w:w="3164"/>
      </w:tblGrid>
      <w:tr w:rsidR="005F50C3" w:rsidRPr="00403FF6" w:rsidTr="0098330F">
        <w:trPr>
          <w:cantSplit/>
        </w:trPr>
        <w:tc>
          <w:tcPr>
            <w:tcW w:w="9747" w:type="dxa"/>
            <w:gridSpan w:val="2"/>
            <w:tcBorders>
              <w:top w:val="single" w:sz="4" w:space="0" w:color="auto"/>
              <w:left w:val="single" w:sz="4" w:space="0" w:color="auto"/>
              <w:bottom w:val="single" w:sz="4" w:space="0" w:color="auto"/>
              <w:right w:val="single" w:sz="4" w:space="0" w:color="auto"/>
            </w:tcBorders>
          </w:tcPr>
          <w:p w:rsidR="005F50C3" w:rsidRPr="00403FF6" w:rsidRDefault="00403FF6" w:rsidP="0098330F">
            <w:pPr>
              <w:keepNext/>
              <w:keepLines/>
              <w:suppressAutoHyphens w:val="0"/>
              <w:spacing w:line="276" w:lineRule="auto"/>
              <w:rPr>
                <w:rFonts w:ascii="Arial" w:hAnsi="Arial" w:cs="Arial"/>
                <w:b/>
                <w:sz w:val="22"/>
                <w:szCs w:val="22"/>
              </w:rPr>
            </w:pPr>
            <w:r w:rsidRPr="00403FF6">
              <w:rPr>
                <w:rFonts w:ascii="Arial" w:hAnsi="Arial" w:cs="Arial"/>
                <w:b/>
                <w:sz w:val="22"/>
                <w:szCs w:val="22"/>
              </w:rPr>
              <w:lastRenderedPageBreak/>
              <w:t xml:space="preserve">       12</w:t>
            </w:r>
            <w:r w:rsidR="005F50C3" w:rsidRPr="00403FF6">
              <w:rPr>
                <w:rFonts w:ascii="Arial" w:hAnsi="Arial" w:cs="Arial"/>
                <w:b/>
                <w:sz w:val="22"/>
                <w:szCs w:val="22"/>
              </w:rPr>
              <w:t>.  JOB DESCRIPTION AGREEMENT</w:t>
            </w:r>
          </w:p>
          <w:p w:rsidR="005F50C3" w:rsidRPr="00403FF6" w:rsidRDefault="005F50C3" w:rsidP="0098330F">
            <w:pPr>
              <w:keepNext/>
              <w:keepLines/>
              <w:spacing w:line="276" w:lineRule="auto"/>
              <w:rPr>
                <w:rFonts w:ascii="Arial" w:hAnsi="Arial" w:cs="Arial"/>
                <w:b/>
                <w:sz w:val="22"/>
                <w:szCs w:val="22"/>
              </w:rPr>
            </w:pPr>
          </w:p>
          <w:p w:rsidR="005F50C3" w:rsidRPr="00403FF6" w:rsidRDefault="005F50C3" w:rsidP="0098330F">
            <w:pPr>
              <w:pStyle w:val="BodyTextIndent3"/>
              <w:spacing w:line="276" w:lineRule="auto"/>
              <w:ind w:left="0"/>
              <w:rPr>
                <w:rFonts w:ascii="Arial" w:hAnsi="Arial" w:cs="Arial"/>
                <w:sz w:val="22"/>
                <w:szCs w:val="22"/>
              </w:rPr>
            </w:pPr>
            <w:r w:rsidRPr="00403FF6">
              <w:rPr>
                <w:rFonts w:ascii="Arial" w:hAnsi="Arial" w:cs="Arial"/>
                <w:sz w:val="22"/>
                <w:szCs w:val="22"/>
              </w:rPr>
              <w:t xml:space="preserve">        A separate job description will need to be signed off by each post holder to whom the job   </w:t>
            </w:r>
          </w:p>
          <w:p w:rsidR="005F50C3" w:rsidRPr="00403FF6" w:rsidRDefault="005F50C3" w:rsidP="0098330F">
            <w:pPr>
              <w:pStyle w:val="BodyTextIndent3"/>
              <w:spacing w:line="276" w:lineRule="auto"/>
              <w:ind w:left="0"/>
              <w:rPr>
                <w:rFonts w:ascii="Arial" w:hAnsi="Arial" w:cs="Arial"/>
                <w:sz w:val="22"/>
                <w:szCs w:val="22"/>
              </w:rPr>
            </w:pPr>
            <w:r w:rsidRPr="00403FF6">
              <w:rPr>
                <w:rFonts w:ascii="Arial" w:hAnsi="Arial" w:cs="Arial"/>
                <w:sz w:val="22"/>
                <w:szCs w:val="22"/>
              </w:rPr>
              <w:t xml:space="preserve">        description applies </w:t>
            </w:r>
          </w:p>
          <w:p w:rsidR="005F50C3" w:rsidRPr="00403FF6" w:rsidRDefault="005F50C3" w:rsidP="0098330F">
            <w:pPr>
              <w:keepNext/>
              <w:keepLines/>
              <w:spacing w:line="276" w:lineRule="auto"/>
              <w:ind w:left="360"/>
              <w:rPr>
                <w:rFonts w:ascii="Arial" w:hAnsi="Arial" w:cs="Arial"/>
                <w:sz w:val="22"/>
                <w:szCs w:val="22"/>
              </w:rPr>
            </w:pPr>
          </w:p>
        </w:tc>
      </w:tr>
      <w:tr w:rsidR="005F50C3" w:rsidRPr="00403FF6" w:rsidTr="0098330F">
        <w:trPr>
          <w:cantSplit/>
        </w:trPr>
        <w:tc>
          <w:tcPr>
            <w:tcW w:w="6583" w:type="dxa"/>
            <w:tcBorders>
              <w:top w:val="single" w:sz="4" w:space="0" w:color="auto"/>
              <w:left w:val="single" w:sz="4" w:space="0" w:color="auto"/>
              <w:bottom w:val="single" w:sz="4" w:space="0" w:color="auto"/>
              <w:right w:val="single" w:sz="4" w:space="0" w:color="auto"/>
            </w:tcBorders>
          </w:tcPr>
          <w:p w:rsidR="005F50C3" w:rsidRPr="00403FF6" w:rsidRDefault="00403FF6" w:rsidP="0098330F">
            <w:pPr>
              <w:keepNext/>
              <w:keepLines/>
              <w:spacing w:line="360" w:lineRule="auto"/>
              <w:rPr>
                <w:rFonts w:ascii="Arial" w:hAnsi="Arial" w:cs="Arial"/>
                <w:b/>
                <w:sz w:val="22"/>
                <w:szCs w:val="22"/>
              </w:rPr>
            </w:pPr>
            <w:r w:rsidRPr="00403FF6">
              <w:rPr>
                <w:rFonts w:ascii="Arial" w:hAnsi="Arial" w:cs="Arial"/>
                <w:b/>
                <w:sz w:val="22"/>
                <w:szCs w:val="22"/>
              </w:rPr>
              <w:t xml:space="preserve">       </w:t>
            </w:r>
            <w:r w:rsidR="005F50C3" w:rsidRPr="00403FF6">
              <w:rPr>
                <w:rFonts w:ascii="Arial" w:hAnsi="Arial" w:cs="Arial"/>
                <w:b/>
                <w:sz w:val="22"/>
                <w:szCs w:val="22"/>
              </w:rPr>
              <w:t>Job Holder’s Signature:</w:t>
            </w:r>
          </w:p>
          <w:p w:rsidR="005F50C3" w:rsidRPr="00403FF6" w:rsidRDefault="005F50C3" w:rsidP="0098330F">
            <w:pPr>
              <w:keepNext/>
              <w:keepLines/>
              <w:spacing w:line="360" w:lineRule="auto"/>
              <w:rPr>
                <w:rFonts w:ascii="Arial" w:hAnsi="Arial" w:cs="Arial"/>
                <w:b/>
                <w:sz w:val="22"/>
                <w:szCs w:val="22"/>
              </w:rPr>
            </w:pPr>
          </w:p>
        </w:tc>
        <w:tc>
          <w:tcPr>
            <w:tcW w:w="3164" w:type="dxa"/>
            <w:tcBorders>
              <w:top w:val="single" w:sz="4" w:space="0" w:color="auto"/>
              <w:left w:val="single" w:sz="4" w:space="0" w:color="auto"/>
              <w:bottom w:val="single" w:sz="4" w:space="0" w:color="auto"/>
              <w:right w:val="single" w:sz="4" w:space="0" w:color="auto"/>
            </w:tcBorders>
            <w:hideMark/>
          </w:tcPr>
          <w:p w:rsidR="005F50C3" w:rsidRPr="00403FF6" w:rsidRDefault="005F50C3" w:rsidP="0098330F">
            <w:pPr>
              <w:keepNext/>
              <w:keepLines/>
              <w:spacing w:line="360" w:lineRule="auto"/>
              <w:rPr>
                <w:rFonts w:ascii="Arial" w:hAnsi="Arial" w:cs="Arial"/>
                <w:b/>
                <w:sz w:val="22"/>
                <w:szCs w:val="22"/>
              </w:rPr>
            </w:pPr>
            <w:r w:rsidRPr="00403FF6">
              <w:rPr>
                <w:rFonts w:ascii="Arial" w:hAnsi="Arial" w:cs="Arial"/>
                <w:b/>
                <w:sz w:val="22"/>
                <w:szCs w:val="22"/>
              </w:rPr>
              <w:t>Date:</w:t>
            </w:r>
          </w:p>
        </w:tc>
      </w:tr>
      <w:tr w:rsidR="005F50C3" w:rsidRPr="00403FF6" w:rsidTr="0098330F">
        <w:trPr>
          <w:cantSplit/>
        </w:trPr>
        <w:tc>
          <w:tcPr>
            <w:tcW w:w="6583" w:type="dxa"/>
            <w:tcBorders>
              <w:top w:val="single" w:sz="4" w:space="0" w:color="auto"/>
              <w:left w:val="single" w:sz="4" w:space="0" w:color="auto"/>
              <w:bottom w:val="single" w:sz="4" w:space="0" w:color="auto"/>
              <w:right w:val="single" w:sz="4" w:space="0" w:color="auto"/>
            </w:tcBorders>
          </w:tcPr>
          <w:p w:rsidR="005F50C3" w:rsidRPr="00403FF6" w:rsidRDefault="00403FF6" w:rsidP="0098330F">
            <w:pPr>
              <w:keepNext/>
              <w:keepLines/>
              <w:spacing w:line="360" w:lineRule="auto"/>
              <w:rPr>
                <w:rFonts w:ascii="Arial" w:hAnsi="Arial" w:cs="Arial"/>
                <w:b/>
                <w:sz w:val="22"/>
                <w:szCs w:val="22"/>
              </w:rPr>
            </w:pPr>
            <w:r w:rsidRPr="00403FF6">
              <w:rPr>
                <w:rFonts w:ascii="Arial" w:hAnsi="Arial" w:cs="Arial"/>
                <w:b/>
                <w:sz w:val="22"/>
                <w:szCs w:val="22"/>
              </w:rPr>
              <w:t xml:space="preserve">       </w:t>
            </w:r>
            <w:r w:rsidR="005F50C3" w:rsidRPr="00403FF6">
              <w:rPr>
                <w:rFonts w:ascii="Arial" w:hAnsi="Arial" w:cs="Arial"/>
                <w:b/>
                <w:sz w:val="22"/>
                <w:szCs w:val="22"/>
              </w:rPr>
              <w:t>Head of Department’s Signature:</w:t>
            </w:r>
          </w:p>
          <w:p w:rsidR="005F50C3" w:rsidRPr="00403FF6" w:rsidRDefault="005F50C3" w:rsidP="0098330F">
            <w:pPr>
              <w:keepNext/>
              <w:keepLines/>
              <w:spacing w:line="360" w:lineRule="auto"/>
              <w:rPr>
                <w:rFonts w:ascii="Arial" w:hAnsi="Arial" w:cs="Arial"/>
                <w:b/>
                <w:sz w:val="22"/>
                <w:szCs w:val="22"/>
              </w:rPr>
            </w:pPr>
          </w:p>
        </w:tc>
        <w:tc>
          <w:tcPr>
            <w:tcW w:w="3164" w:type="dxa"/>
            <w:tcBorders>
              <w:top w:val="single" w:sz="4" w:space="0" w:color="auto"/>
              <w:left w:val="single" w:sz="4" w:space="0" w:color="auto"/>
              <w:bottom w:val="single" w:sz="4" w:space="0" w:color="auto"/>
              <w:right w:val="single" w:sz="4" w:space="0" w:color="auto"/>
            </w:tcBorders>
            <w:hideMark/>
          </w:tcPr>
          <w:p w:rsidR="005F50C3" w:rsidRPr="00403FF6" w:rsidRDefault="005F50C3" w:rsidP="0098330F">
            <w:pPr>
              <w:keepNext/>
              <w:keepLines/>
              <w:spacing w:line="360" w:lineRule="auto"/>
              <w:rPr>
                <w:rFonts w:ascii="Arial" w:hAnsi="Arial" w:cs="Arial"/>
                <w:b/>
                <w:sz w:val="22"/>
                <w:szCs w:val="22"/>
              </w:rPr>
            </w:pPr>
            <w:r w:rsidRPr="00403FF6">
              <w:rPr>
                <w:rFonts w:ascii="Arial" w:hAnsi="Arial" w:cs="Arial"/>
                <w:b/>
                <w:sz w:val="22"/>
                <w:szCs w:val="22"/>
              </w:rPr>
              <w:t>Date:</w:t>
            </w:r>
          </w:p>
        </w:tc>
      </w:tr>
    </w:tbl>
    <w:p w:rsidR="005F50C3" w:rsidRPr="00403FF6" w:rsidRDefault="005F50C3" w:rsidP="00DA46C8">
      <w:pPr>
        <w:ind w:left="425"/>
        <w:jc w:val="both"/>
        <w:rPr>
          <w:rFonts w:ascii="Arial" w:hAnsi="Arial" w:cs="Arial"/>
          <w:sz w:val="22"/>
          <w:szCs w:val="22"/>
        </w:rPr>
      </w:pPr>
    </w:p>
    <w:sectPr w:rsidR="005F50C3" w:rsidRPr="00403FF6" w:rsidSect="00F145B9">
      <w:footerReference w:type="default" r:id="rId8"/>
      <w:headerReference w:type="first" r:id="rId9"/>
      <w:pgSz w:w="11907" w:h="16839" w:code="9"/>
      <w:pgMar w:top="1440" w:right="1440" w:bottom="1440" w:left="1440" w:header="454" w:footer="720" w:gutter="0"/>
      <w:pgNumType w:start="1"/>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9C" w:rsidRDefault="0085299C">
      <w:r>
        <w:separator/>
      </w:r>
    </w:p>
  </w:endnote>
  <w:endnote w:type="continuationSeparator" w:id="0">
    <w:p w:rsidR="0085299C" w:rsidRDefault="00852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3867"/>
      <w:docPartObj>
        <w:docPartGallery w:val="Page Numbers (Bottom of Page)"/>
        <w:docPartUnique/>
      </w:docPartObj>
    </w:sdtPr>
    <w:sdtContent>
      <w:p w:rsidR="001D0BE2" w:rsidRDefault="007347DB">
        <w:pPr>
          <w:pStyle w:val="Footer"/>
          <w:jc w:val="center"/>
        </w:pPr>
        <w:r>
          <w:fldChar w:fldCharType="begin"/>
        </w:r>
        <w:r w:rsidR="007F5FD8">
          <w:instrText xml:space="preserve"> PAGE   \* MERGEFORMAT </w:instrText>
        </w:r>
        <w:r>
          <w:fldChar w:fldCharType="separate"/>
        </w:r>
        <w:r w:rsidR="00516940">
          <w:rPr>
            <w:noProof/>
          </w:rPr>
          <w:t>2</w:t>
        </w:r>
        <w:r>
          <w:rPr>
            <w:noProof/>
          </w:rPr>
          <w:fldChar w:fldCharType="end"/>
        </w:r>
      </w:p>
    </w:sdtContent>
  </w:sdt>
  <w:p w:rsidR="001D0BE2" w:rsidRPr="001143F0" w:rsidRDefault="001D0BE2">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9C" w:rsidRDefault="0085299C">
      <w:r>
        <w:separator/>
      </w:r>
    </w:p>
  </w:footnote>
  <w:footnote w:type="continuationSeparator" w:id="0">
    <w:p w:rsidR="0085299C" w:rsidRDefault="00852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FD8" w:rsidRDefault="007F5FD8">
    <w:pPr>
      <w:pStyle w:val="Header"/>
    </w:pPr>
    <w:r>
      <w:t>Sco6-5507</w:t>
    </w:r>
    <w:r w:rsidR="00AE123F">
      <w:t>b</w:t>
    </w:r>
    <w:r>
      <w:t>-2016CP</w:t>
    </w:r>
  </w:p>
  <w:p w:rsidR="007F5FD8" w:rsidRDefault="007F5F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en-G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53AC7384"/>
    <w:name w:val="WW8Num3"/>
    <w:lvl w:ilvl="0">
      <w:start w:val="1"/>
      <w:numFmt w:val="decimal"/>
      <w:lvlText w:val="%1."/>
      <w:lvlJc w:val="left"/>
      <w:pPr>
        <w:tabs>
          <w:tab w:val="num" w:pos="720"/>
        </w:tabs>
        <w:ind w:left="720" w:hanging="360"/>
      </w:pPr>
      <w:rPr>
        <w:rFonts w:ascii="Arial" w:hAnsi="Arial" w:cs="Arial" w:hint="default"/>
      </w:rPr>
    </w:lvl>
  </w:abstractNum>
  <w:abstractNum w:abstractNumId="3">
    <w:nsid w:val="00000004"/>
    <w:multiLevelType w:val="multilevel"/>
    <w:tmpl w:val="00000004"/>
    <w:name w:val="WW8Num4"/>
    <w:lvl w:ilvl="0">
      <w:start w:val="1"/>
      <w:numFmt w:val="none"/>
      <w:pStyle w:val="Achievement"/>
      <w:suff w:val="nothing"/>
      <w:lvlText w:val=""/>
      <w:lvlJc w:val="left"/>
      <w:pPr>
        <w:tabs>
          <w:tab w:val="num" w:pos="0"/>
        </w:tabs>
        <w:ind w:left="240" w:hanging="2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9D4F3B"/>
    <w:multiLevelType w:val="hybridMultilevel"/>
    <w:tmpl w:val="BB207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9903C4C"/>
    <w:multiLevelType w:val="hybridMultilevel"/>
    <w:tmpl w:val="CF5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C4F9A"/>
    <w:multiLevelType w:val="hybridMultilevel"/>
    <w:tmpl w:val="13C84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4CF31C5"/>
    <w:multiLevelType w:val="hybridMultilevel"/>
    <w:tmpl w:val="AC8C0C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1D015F5"/>
    <w:multiLevelType w:val="hybridMultilevel"/>
    <w:tmpl w:val="43F0D7F0"/>
    <w:name w:val="WW8Num32"/>
    <w:lvl w:ilvl="0" w:tplc="1E6A2644">
      <w:start w:val="4"/>
      <w:numFmt w:val="decimal"/>
      <w:lvlText w:val="%1."/>
      <w:lvlJc w:val="left"/>
      <w:pPr>
        <w:ind w:left="360" w:hanging="360"/>
      </w:pPr>
      <w:rPr>
        <w:rFonts w:hint="default"/>
      </w:rPr>
    </w:lvl>
    <w:lvl w:ilvl="1" w:tplc="08090019" w:tentative="1">
      <w:start w:val="1"/>
      <w:numFmt w:val="lowerLetter"/>
      <w:lvlText w:val="%2."/>
      <w:lvlJc w:val="left"/>
      <w:pPr>
        <w:ind w:left="467" w:hanging="360"/>
      </w:pPr>
    </w:lvl>
    <w:lvl w:ilvl="2" w:tplc="0809001B" w:tentative="1">
      <w:start w:val="1"/>
      <w:numFmt w:val="lowerRoman"/>
      <w:lvlText w:val="%3."/>
      <w:lvlJc w:val="right"/>
      <w:pPr>
        <w:ind w:left="1187" w:hanging="180"/>
      </w:pPr>
    </w:lvl>
    <w:lvl w:ilvl="3" w:tplc="0809000F" w:tentative="1">
      <w:start w:val="1"/>
      <w:numFmt w:val="decimal"/>
      <w:lvlText w:val="%4."/>
      <w:lvlJc w:val="left"/>
      <w:pPr>
        <w:ind w:left="1907" w:hanging="360"/>
      </w:pPr>
    </w:lvl>
    <w:lvl w:ilvl="4" w:tplc="08090019" w:tentative="1">
      <w:start w:val="1"/>
      <w:numFmt w:val="lowerLetter"/>
      <w:lvlText w:val="%5."/>
      <w:lvlJc w:val="left"/>
      <w:pPr>
        <w:ind w:left="2627" w:hanging="360"/>
      </w:pPr>
    </w:lvl>
    <w:lvl w:ilvl="5" w:tplc="0809001B" w:tentative="1">
      <w:start w:val="1"/>
      <w:numFmt w:val="lowerRoman"/>
      <w:lvlText w:val="%6."/>
      <w:lvlJc w:val="right"/>
      <w:pPr>
        <w:ind w:left="3347" w:hanging="180"/>
      </w:pPr>
    </w:lvl>
    <w:lvl w:ilvl="6" w:tplc="0809000F" w:tentative="1">
      <w:start w:val="1"/>
      <w:numFmt w:val="decimal"/>
      <w:lvlText w:val="%7."/>
      <w:lvlJc w:val="left"/>
      <w:pPr>
        <w:ind w:left="4067" w:hanging="360"/>
      </w:pPr>
    </w:lvl>
    <w:lvl w:ilvl="7" w:tplc="08090019" w:tentative="1">
      <w:start w:val="1"/>
      <w:numFmt w:val="lowerLetter"/>
      <w:lvlText w:val="%8."/>
      <w:lvlJc w:val="left"/>
      <w:pPr>
        <w:ind w:left="4787" w:hanging="360"/>
      </w:pPr>
    </w:lvl>
    <w:lvl w:ilvl="8" w:tplc="0809001B" w:tentative="1">
      <w:start w:val="1"/>
      <w:numFmt w:val="lowerRoman"/>
      <w:lvlText w:val="%9."/>
      <w:lvlJc w:val="right"/>
      <w:pPr>
        <w:ind w:left="5507" w:hanging="180"/>
      </w:pPr>
    </w:lvl>
  </w:abstractNum>
  <w:abstractNum w:abstractNumId="9">
    <w:nsid w:val="445771F0"/>
    <w:multiLevelType w:val="hybridMultilevel"/>
    <w:tmpl w:val="6CA4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83B405C"/>
    <w:multiLevelType w:val="hybridMultilevel"/>
    <w:tmpl w:val="82882CF0"/>
    <w:lvl w:ilvl="0" w:tplc="0809000F">
      <w:start w:val="1"/>
      <w:numFmt w:val="decimal"/>
      <w:lvlText w:val="%1."/>
      <w:lvlJc w:val="left"/>
      <w:pPr>
        <w:ind w:left="1333" w:hanging="360"/>
      </w:pPr>
    </w:lvl>
    <w:lvl w:ilvl="1" w:tplc="08090019" w:tentative="1">
      <w:start w:val="1"/>
      <w:numFmt w:val="lowerLetter"/>
      <w:lvlText w:val="%2."/>
      <w:lvlJc w:val="left"/>
      <w:pPr>
        <w:ind w:left="2053" w:hanging="360"/>
      </w:pPr>
    </w:lvl>
    <w:lvl w:ilvl="2" w:tplc="0809001B" w:tentative="1">
      <w:start w:val="1"/>
      <w:numFmt w:val="lowerRoman"/>
      <w:lvlText w:val="%3."/>
      <w:lvlJc w:val="right"/>
      <w:pPr>
        <w:ind w:left="2773" w:hanging="180"/>
      </w:pPr>
    </w:lvl>
    <w:lvl w:ilvl="3" w:tplc="0809000F" w:tentative="1">
      <w:start w:val="1"/>
      <w:numFmt w:val="decimal"/>
      <w:lvlText w:val="%4."/>
      <w:lvlJc w:val="left"/>
      <w:pPr>
        <w:ind w:left="3493" w:hanging="360"/>
      </w:pPr>
    </w:lvl>
    <w:lvl w:ilvl="4" w:tplc="08090019" w:tentative="1">
      <w:start w:val="1"/>
      <w:numFmt w:val="lowerLetter"/>
      <w:lvlText w:val="%5."/>
      <w:lvlJc w:val="left"/>
      <w:pPr>
        <w:ind w:left="4213" w:hanging="360"/>
      </w:pPr>
    </w:lvl>
    <w:lvl w:ilvl="5" w:tplc="0809001B" w:tentative="1">
      <w:start w:val="1"/>
      <w:numFmt w:val="lowerRoman"/>
      <w:lvlText w:val="%6."/>
      <w:lvlJc w:val="right"/>
      <w:pPr>
        <w:ind w:left="4933" w:hanging="180"/>
      </w:pPr>
    </w:lvl>
    <w:lvl w:ilvl="6" w:tplc="0809000F" w:tentative="1">
      <w:start w:val="1"/>
      <w:numFmt w:val="decimal"/>
      <w:lvlText w:val="%7."/>
      <w:lvlJc w:val="left"/>
      <w:pPr>
        <w:ind w:left="5653" w:hanging="360"/>
      </w:pPr>
    </w:lvl>
    <w:lvl w:ilvl="7" w:tplc="08090019" w:tentative="1">
      <w:start w:val="1"/>
      <w:numFmt w:val="lowerLetter"/>
      <w:lvlText w:val="%8."/>
      <w:lvlJc w:val="left"/>
      <w:pPr>
        <w:ind w:left="6373" w:hanging="360"/>
      </w:pPr>
    </w:lvl>
    <w:lvl w:ilvl="8" w:tplc="0809001B" w:tentative="1">
      <w:start w:val="1"/>
      <w:numFmt w:val="lowerRoman"/>
      <w:lvlText w:val="%9."/>
      <w:lvlJc w:val="right"/>
      <w:pPr>
        <w:ind w:left="7093" w:hanging="180"/>
      </w:pPr>
    </w:lvl>
  </w:abstractNum>
  <w:abstractNum w:abstractNumId="11">
    <w:nsid w:val="54877559"/>
    <w:multiLevelType w:val="hybridMultilevel"/>
    <w:tmpl w:val="46EC2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297FCB"/>
    <w:multiLevelType w:val="hybridMultilevel"/>
    <w:tmpl w:val="478A0562"/>
    <w:lvl w:ilvl="0" w:tplc="846EE4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BE0E96"/>
    <w:multiLevelType w:val="hybridMultilevel"/>
    <w:tmpl w:val="260C0BB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4">
    <w:nsid w:val="7F681354"/>
    <w:multiLevelType w:val="hybridMultilevel"/>
    <w:tmpl w:val="9D02BF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7"/>
  </w:num>
  <w:num w:numId="8">
    <w:abstractNumId w:val="5"/>
  </w:num>
  <w:num w:numId="9">
    <w:abstractNumId w:val="4"/>
  </w:num>
  <w:num w:numId="10">
    <w:abstractNumId w:val="10"/>
  </w:num>
  <w:num w:numId="11">
    <w:abstractNumId w:val="8"/>
  </w:num>
  <w:num w:numId="12">
    <w:abstractNumId w:val="12"/>
  </w:num>
  <w:num w:numId="13">
    <w:abstractNumId w:val="6"/>
  </w:num>
  <w:num w:numId="14">
    <w:abstractNumId w:val="11"/>
  </w:num>
  <w:num w:numId="15">
    <w:abstractNumId w:val="14"/>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rsids>
    <w:rsidRoot w:val="00142448"/>
    <w:rsid w:val="00012E63"/>
    <w:rsid w:val="00016528"/>
    <w:rsid w:val="000222CA"/>
    <w:rsid w:val="0002358E"/>
    <w:rsid w:val="00023AD0"/>
    <w:rsid w:val="000525D2"/>
    <w:rsid w:val="00056B79"/>
    <w:rsid w:val="00062078"/>
    <w:rsid w:val="00062EB1"/>
    <w:rsid w:val="00067332"/>
    <w:rsid w:val="00072DA0"/>
    <w:rsid w:val="000749D3"/>
    <w:rsid w:val="00083595"/>
    <w:rsid w:val="00094AF0"/>
    <w:rsid w:val="00095FED"/>
    <w:rsid w:val="00096F0E"/>
    <w:rsid w:val="000B0C0C"/>
    <w:rsid w:val="000C34F1"/>
    <w:rsid w:val="000D1BAD"/>
    <w:rsid w:val="000D67BA"/>
    <w:rsid w:val="000D6D21"/>
    <w:rsid w:val="000E0B6B"/>
    <w:rsid w:val="000E4723"/>
    <w:rsid w:val="000F0075"/>
    <w:rsid w:val="00113B89"/>
    <w:rsid w:val="001143F0"/>
    <w:rsid w:val="00115947"/>
    <w:rsid w:val="00117786"/>
    <w:rsid w:val="00123561"/>
    <w:rsid w:val="00142448"/>
    <w:rsid w:val="00143B1D"/>
    <w:rsid w:val="0017216E"/>
    <w:rsid w:val="00177C47"/>
    <w:rsid w:val="00187B7C"/>
    <w:rsid w:val="00187DC8"/>
    <w:rsid w:val="001934DE"/>
    <w:rsid w:val="0019642D"/>
    <w:rsid w:val="0019752D"/>
    <w:rsid w:val="0019785B"/>
    <w:rsid w:val="001A1F64"/>
    <w:rsid w:val="001A68D6"/>
    <w:rsid w:val="001B06D5"/>
    <w:rsid w:val="001D0BE2"/>
    <w:rsid w:val="001E3637"/>
    <w:rsid w:val="001E6E37"/>
    <w:rsid w:val="001F1320"/>
    <w:rsid w:val="002022AE"/>
    <w:rsid w:val="0020733F"/>
    <w:rsid w:val="0021070F"/>
    <w:rsid w:val="002316E1"/>
    <w:rsid w:val="0023720A"/>
    <w:rsid w:val="00242C82"/>
    <w:rsid w:val="00246780"/>
    <w:rsid w:val="00255850"/>
    <w:rsid w:val="00257166"/>
    <w:rsid w:val="00267A9A"/>
    <w:rsid w:val="002731FC"/>
    <w:rsid w:val="00273C06"/>
    <w:rsid w:val="00276BC5"/>
    <w:rsid w:val="00283DD4"/>
    <w:rsid w:val="002A5437"/>
    <w:rsid w:val="002B61A6"/>
    <w:rsid w:val="00313C53"/>
    <w:rsid w:val="003203C1"/>
    <w:rsid w:val="00321495"/>
    <w:rsid w:val="00321CC7"/>
    <w:rsid w:val="003307E5"/>
    <w:rsid w:val="00334E19"/>
    <w:rsid w:val="00342761"/>
    <w:rsid w:val="00343306"/>
    <w:rsid w:val="00347DC7"/>
    <w:rsid w:val="00351F31"/>
    <w:rsid w:val="0035502F"/>
    <w:rsid w:val="00356FEB"/>
    <w:rsid w:val="0036782A"/>
    <w:rsid w:val="00370DCC"/>
    <w:rsid w:val="00375ECB"/>
    <w:rsid w:val="003932DB"/>
    <w:rsid w:val="003A792B"/>
    <w:rsid w:val="003B3587"/>
    <w:rsid w:val="003B3B9E"/>
    <w:rsid w:val="003C11AB"/>
    <w:rsid w:val="003C3A39"/>
    <w:rsid w:val="003C7DC7"/>
    <w:rsid w:val="003D3E33"/>
    <w:rsid w:val="003E7E46"/>
    <w:rsid w:val="00403FF6"/>
    <w:rsid w:val="00415F71"/>
    <w:rsid w:val="00416956"/>
    <w:rsid w:val="00433AB3"/>
    <w:rsid w:val="00437150"/>
    <w:rsid w:val="00446498"/>
    <w:rsid w:val="00465FD1"/>
    <w:rsid w:val="00467725"/>
    <w:rsid w:val="00471B57"/>
    <w:rsid w:val="00481F86"/>
    <w:rsid w:val="00491A82"/>
    <w:rsid w:val="004A2E66"/>
    <w:rsid w:val="004B4AFD"/>
    <w:rsid w:val="004C06B6"/>
    <w:rsid w:val="004C18E1"/>
    <w:rsid w:val="004C21C2"/>
    <w:rsid w:val="004C3860"/>
    <w:rsid w:val="004D681E"/>
    <w:rsid w:val="004D725F"/>
    <w:rsid w:val="004F0661"/>
    <w:rsid w:val="004F06F9"/>
    <w:rsid w:val="004F10CA"/>
    <w:rsid w:val="004F278A"/>
    <w:rsid w:val="005063F0"/>
    <w:rsid w:val="00513B08"/>
    <w:rsid w:val="00515287"/>
    <w:rsid w:val="00516940"/>
    <w:rsid w:val="00517A68"/>
    <w:rsid w:val="005316EF"/>
    <w:rsid w:val="00534A2F"/>
    <w:rsid w:val="00572783"/>
    <w:rsid w:val="00573848"/>
    <w:rsid w:val="005824CB"/>
    <w:rsid w:val="00592D74"/>
    <w:rsid w:val="005A10C4"/>
    <w:rsid w:val="005A6700"/>
    <w:rsid w:val="005B1FB1"/>
    <w:rsid w:val="005B3D79"/>
    <w:rsid w:val="005B4337"/>
    <w:rsid w:val="005B67FB"/>
    <w:rsid w:val="005C7886"/>
    <w:rsid w:val="005C7B76"/>
    <w:rsid w:val="005E0FB5"/>
    <w:rsid w:val="005E3424"/>
    <w:rsid w:val="005F50C3"/>
    <w:rsid w:val="005F6EFC"/>
    <w:rsid w:val="00613815"/>
    <w:rsid w:val="0062661B"/>
    <w:rsid w:val="00632C1D"/>
    <w:rsid w:val="00634077"/>
    <w:rsid w:val="00665601"/>
    <w:rsid w:val="00665873"/>
    <w:rsid w:val="006707D0"/>
    <w:rsid w:val="00673534"/>
    <w:rsid w:val="006752BB"/>
    <w:rsid w:val="00690C2D"/>
    <w:rsid w:val="006A5C9D"/>
    <w:rsid w:val="006A6B85"/>
    <w:rsid w:val="006C2365"/>
    <w:rsid w:val="006C2E55"/>
    <w:rsid w:val="006F5217"/>
    <w:rsid w:val="007169FE"/>
    <w:rsid w:val="007206F4"/>
    <w:rsid w:val="00720C4A"/>
    <w:rsid w:val="007347DB"/>
    <w:rsid w:val="0074041C"/>
    <w:rsid w:val="0074115E"/>
    <w:rsid w:val="00741CEA"/>
    <w:rsid w:val="0075714A"/>
    <w:rsid w:val="00761F9F"/>
    <w:rsid w:val="00775C46"/>
    <w:rsid w:val="0078198D"/>
    <w:rsid w:val="00791BF9"/>
    <w:rsid w:val="007959F5"/>
    <w:rsid w:val="007962C3"/>
    <w:rsid w:val="007A0612"/>
    <w:rsid w:val="007C4E08"/>
    <w:rsid w:val="007D1BFA"/>
    <w:rsid w:val="007D481B"/>
    <w:rsid w:val="007E2A4B"/>
    <w:rsid w:val="007F5FD8"/>
    <w:rsid w:val="00800B61"/>
    <w:rsid w:val="00803117"/>
    <w:rsid w:val="00820832"/>
    <w:rsid w:val="008358EA"/>
    <w:rsid w:val="00835D78"/>
    <w:rsid w:val="00850ECE"/>
    <w:rsid w:val="0085299C"/>
    <w:rsid w:val="0085625F"/>
    <w:rsid w:val="00857253"/>
    <w:rsid w:val="008573BA"/>
    <w:rsid w:val="00870BF3"/>
    <w:rsid w:val="008726E1"/>
    <w:rsid w:val="00884088"/>
    <w:rsid w:val="00894128"/>
    <w:rsid w:val="008A3A4E"/>
    <w:rsid w:val="008C1291"/>
    <w:rsid w:val="008C4E65"/>
    <w:rsid w:val="008C5BFB"/>
    <w:rsid w:val="008D790C"/>
    <w:rsid w:val="008F1862"/>
    <w:rsid w:val="008F24F4"/>
    <w:rsid w:val="0090079F"/>
    <w:rsid w:val="00913CAD"/>
    <w:rsid w:val="00922AF5"/>
    <w:rsid w:val="00923C91"/>
    <w:rsid w:val="0093526A"/>
    <w:rsid w:val="00937CEF"/>
    <w:rsid w:val="00940F2E"/>
    <w:rsid w:val="00945F7A"/>
    <w:rsid w:val="00963FB5"/>
    <w:rsid w:val="00972868"/>
    <w:rsid w:val="009841A5"/>
    <w:rsid w:val="009B056E"/>
    <w:rsid w:val="009C3554"/>
    <w:rsid w:val="009D2ACB"/>
    <w:rsid w:val="009E6A2F"/>
    <w:rsid w:val="009F49B3"/>
    <w:rsid w:val="00A03023"/>
    <w:rsid w:val="00A30BD6"/>
    <w:rsid w:val="00A4044C"/>
    <w:rsid w:val="00A40C6C"/>
    <w:rsid w:val="00A429BE"/>
    <w:rsid w:val="00A44FE3"/>
    <w:rsid w:val="00A52A64"/>
    <w:rsid w:val="00A62F38"/>
    <w:rsid w:val="00A83DB2"/>
    <w:rsid w:val="00A9529A"/>
    <w:rsid w:val="00A96973"/>
    <w:rsid w:val="00AA2BCA"/>
    <w:rsid w:val="00AB6D15"/>
    <w:rsid w:val="00AD2951"/>
    <w:rsid w:val="00AE123F"/>
    <w:rsid w:val="00AE1349"/>
    <w:rsid w:val="00AF6575"/>
    <w:rsid w:val="00B20D34"/>
    <w:rsid w:val="00B32BD0"/>
    <w:rsid w:val="00B404DC"/>
    <w:rsid w:val="00B4537E"/>
    <w:rsid w:val="00B4614D"/>
    <w:rsid w:val="00B5341B"/>
    <w:rsid w:val="00B53852"/>
    <w:rsid w:val="00B563D2"/>
    <w:rsid w:val="00B567BB"/>
    <w:rsid w:val="00B6535D"/>
    <w:rsid w:val="00B71442"/>
    <w:rsid w:val="00B75CDB"/>
    <w:rsid w:val="00B76C9C"/>
    <w:rsid w:val="00B909E0"/>
    <w:rsid w:val="00B92ED0"/>
    <w:rsid w:val="00BA5457"/>
    <w:rsid w:val="00BA69F4"/>
    <w:rsid w:val="00BB5859"/>
    <w:rsid w:val="00BC37A6"/>
    <w:rsid w:val="00BE33B6"/>
    <w:rsid w:val="00BE3B64"/>
    <w:rsid w:val="00BF013D"/>
    <w:rsid w:val="00C03D28"/>
    <w:rsid w:val="00C03D32"/>
    <w:rsid w:val="00C156F4"/>
    <w:rsid w:val="00C24F36"/>
    <w:rsid w:val="00C255A3"/>
    <w:rsid w:val="00C308CE"/>
    <w:rsid w:val="00C43C70"/>
    <w:rsid w:val="00C477B6"/>
    <w:rsid w:val="00C51842"/>
    <w:rsid w:val="00C55A76"/>
    <w:rsid w:val="00C65109"/>
    <w:rsid w:val="00C8041F"/>
    <w:rsid w:val="00C83E34"/>
    <w:rsid w:val="00C91FB3"/>
    <w:rsid w:val="00C97050"/>
    <w:rsid w:val="00C973A8"/>
    <w:rsid w:val="00C976E8"/>
    <w:rsid w:val="00CA29DE"/>
    <w:rsid w:val="00CA48DC"/>
    <w:rsid w:val="00CB0A95"/>
    <w:rsid w:val="00CB738C"/>
    <w:rsid w:val="00CC1B6A"/>
    <w:rsid w:val="00D02E21"/>
    <w:rsid w:val="00D03D19"/>
    <w:rsid w:val="00D1382D"/>
    <w:rsid w:val="00D25EC9"/>
    <w:rsid w:val="00D40D7A"/>
    <w:rsid w:val="00D42B87"/>
    <w:rsid w:val="00D45819"/>
    <w:rsid w:val="00D47E0F"/>
    <w:rsid w:val="00D50E4F"/>
    <w:rsid w:val="00D52E7E"/>
    <w:rsid w:val="00D57029"/>
    <w:rsid w:val="00D80359"/>
    <w:rsid w:val="00D85420"/>
    <w:rsid w:val="00D90CAA"/>
    <w:rsid w:val="00D927BD"/>
    <w:rsid w:val="00D92EEF"/>
    <w:rsid w:val="00DA0EC5"/>
    <w:rsid w:val="00DA2FC8"/>
    <w:rsid w:val="00DA46C8"/>
    <w:rsid w:val="00DA5A62"/>
    <w:rsid w:val="00DB2382"/>
    <w:rsid w:val="00DB29EB"/>
    <w:rsid w:val="00DB486B"/>
    <w:rsid w:val="00DB598D"/>
    <w:rsid w:val="00DB7C80"/>
    <w:rsid w:val="00DC5B2A"/>
    <w:rsid w:val="00DD6A0B"/>
    <w:rsid w:val="00DE6514"/>
    <w:rsid w:val="00DF2459"/>
    <w:rsid w:val="00DF2613"/>
    <w:rsid w:val="00E06E15"/>
    <w:rsid w:val="00E1683C"/>
    <w:rsid w:val="00E2337D"/>
    <w:rsid w:val="00E52A01"/>
    <w:rsid w:val="00E53EE1"/>
    <w:rsid w:val="00E61447"/>
    <w:rsid w:val="00E70CE4"/>
    <w:rsid w:val="00E71697"/>
    <w:rsid w:val="00E838C3"/>
    <w:rsid w:val="00EB0BB6"/>
    <w:rsid w:val="00EB4A37"/>
    <w:rsid w:val="00EC1876"/>
    <w:rsid w:val="00EC305C"/>
    <w:rsid w:val="00ED4E3B"/>
    <w:rsid w:val="00ED793B"/>
    <w:rsid w:val="00EE133A"/>
    <w:rsid w:val="00EF0B00"/>
    <w:rsid w:val="00EF3AB8"/>
    <w:rsid w:val="00F05E20"/>
    <w:rsid w:val="00F145B9"/>
    <w:rsid w:val="00F20328"/>
    <w:rsid w:val="00F2343C"/>
    <w:rsid w:val="00F24312"/>
    <w:rsid w:val="00F34CB8"/>
    <w:rsid w:val="00F462DA"/>
    <w:rsid w:val="00F6296E"/>
    <w:rsid w:val="00F64B68"/>
    <w:rsid w:val="00F81492"/>
    <w:rsid w:val="00F94074"/>
    <w:rsid w:val="00F9426A"/>
    <w:rsid w:val="00FA5209"/>
    <w:rsid w:val="00FB377F"/>
    <w:rsid w:val="00FB69E6"/>
    <w:rsid w:val="00FC3051"/>
    <w:rsid w:val="00FD1E39"/>
    <w:rsid w:val="00FD5B11"/>
    <w:rsid w:val="00FE082A"/>
    <w:rsid w:val="00FE79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C5"/>
    <w:pPr>
      <w:suppressAutoHyphens/>
    </w:pPr>
    <w:rPr>
      <w:lang w:val="en-US" w:eastAsia="ar-SA"/>
    </w:rPr>
  </w:style>
  <w:style w:type="paragraph" w:styleId="Heading1">
    <w:name w:val="heading 1"/>
    <w:basedOn w:val="Normal"/>
    <w:next w:val="Normal"/>
    <w:qFormat/>
    <w:rsid w:val="00DA0EC5"/>
    <w:pPr>
      <w:keepNext/>
      <w:numPr>
        <w:numId w:val="1"/>
      </w:numPr>
      <w:ind w:left="426" w:firstLine="0"/>
      <w:outlineLvl w:val="0"/>
    </w:pPr>
    <w:rPr>
      <w:sz w:val="24"/>
    </w:rPr>
  </w:style>
  <w:style w:type="paragraph" w:styleId="Heading2">
    <w:name w:val="heading 2"/>
    <w:basedOn w:val="Normal"/>
    <w:next w:val="Normal"/>
    <w:link w:val="Heading2Char"/>
    <w:qFormat/>
    <w:rsid w:val="00DA0EC5"/>
    <w:pPr>
      <w:keepNext/>
      <w:numPr>
        <w:ilvl w:val="1"/>
        <w:numId w:val="1"/>
      </w:numPr>
      <w:jc w:val="both"/>
      <w:outlineLvl w:val="1"/>
    </w:pPr>
    <w:rPr>
      <w:rFonts w:ascii="Arial" w:hAnsi="Arial" w:cs="Arial"/>
      <w:b/>
      <w:bCs/>
    </w:rPr>
  </w:style>
  <w:style w:type="paragraph" w:styleId="Heading3">
    <w:name w:val="heading 3"/>
    <w:basedOn w:val="Normal"/>
    <w:next w:val="Normal"/>
    <w:qFormat/>
    <w:rsid w:val="00DA0EC5"/>
    <w:pPr>
      <w:keepNext/>
      <w:numPr>
        <w:ilvl w:val="2"/>
        <w:numId w:val="1"/>
      </w:numPr>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A0EC5"/>
    <w:rPr>
      <w:rFonts w:ascii="Symbol" w:hAnsi="Symbol" w:cs="Symbol" w:hint="default"/>
    </w:rPr>
  </w:style>
  <w:style w:type="character" w:customStyle="1" w:styleId="WW8Num1z1">
    <w:name w:val="WW8Num1z1"/>
    <w:rsid w:val="00DA0EC5"/>
  </w:style>
  <w:style w:type="character" w:customStyle="1" w:styleId="WW8Num1z2">
    <w:name w:val="WW8Num1z2"/>
    <w:rsid w:val="00DA0EC5"/>
  </w:style>
  <w:style w:type="character" w:customStyle="1" w:styleId="WW8Num1z3">
    <w:name w:val="WW8Num1z3"/>
    <w:rsid w:val="00DA0EC5"/>
  </w:style>
  <w:style w:type="character" w:customStyle="1" w:styleId="WW8Num1z4">
    <w:name w:val="WW8Num1z4"/>
    <w:rsid w:val="00DA0EC5"/>
  </w:style>
  <w:style w:type="character" w:customStyle="1" w:styleId="WW8Num1z5">
    <w:name w:val="WW8Num1z5"/>
    <w:rsid w:val="00DA0EC5"/>
  </w:style>
  <w:style w:type="character" w:customStyle="1" w:styleId="WW8Num1z6">
    <w:name w:val="WW8Num1z6"/>
    <w:rsid w:val="00DA0EC5"/>
  </w:style>
  <w:style w:type="character" w:customStyle="1" w:styleId="WW8Num1z7">
    <w:name w:val="WW8Num1z7"/>
    <w:rsid w:val="00DA0EC5"/>
  </w:style>
  <w:style w:type="character" w:customStyle="1" w:styleId="WW8Num1z8">
    <w:name w:val="WW8Num1z8"/>
    <w:rsid w:val="00DA0EC5"/>
  </w:style>
  <w:style w:type="character" w:customStyle="1" w:styleId="WW8Num2z0">
    <w:name w:val="WW8Num2z0"/>
    <w:rsid w:val="00DA0EC5"/>
    <w:rPr>
      <w:rFonts w:ascii="Times New Roman" w:hAnsi="Times New Roman" w:cs="Times New Roman"/>
      <w:lang w:val="en-GB"/>
    </w:rPr>
  </w:style>
  <w:style w:type="character" w:customStyle="1" w:styleId="WW8Num2z1">
    <w:name w:val="WW8Num2z1"/>
    <w:rsid w:val="00DA0EC5"/>
  </w:style>
  <w:style w:type="character" w:customStyle="1" w:styleId="WW8Num2z2">
    <w:name w:val="WW8Num2z2"/>
    <w:rsid w:val="00DA0EC5"/>
  </w:style>
  <w:style w:type="character" w:customStyle="1" w:styleId="WW8Num2z3">
    <w:name w:val="WW8Num2z3"/>
    <w:rsid w:val="00DA0EC5"/>
  </w:style>
  <w:style w:type="character" w:customStyle="1" w:styleId="WW8Num2z4">
    <w:name w:val="WW8Num2z4"/>
    <w:rsid w:val="00DA0EC5"/>
  </w:style>
  <w:style w:type="character" w:customStyle="1" w:styleId="WW8Num2z5">
    <w:name w:val="WW8Num2z5"/>
    <w:rsid w:val="00DA0EC5"/>
  </w:style>
  <w:style w:type="character" w:customStyle="1" w:styleId="WW8Num2z6">
    <w:name w:val="WW8Num2z6"/>
    <w:rsid w:val="00DA0EC5"/>
  </w:style>
  <w:style w:type="character" w:customStyle="1" w:styleId="WW8Num2z7">
    <w:name w:val="WW8Num2z7"/>
    <w:rsid w:val="00DA0EC5"/>
  </w:style>
  <w:style w:type="character" w:customStyle="1" w:styleId="WW8Num2z8">
    <w:name w:val="WW8Num2z8"/>
    <w:rsid w:val="00DA0EC5"/>
  </w:style>
  <w:style w:type="character" w:customStyle="1" w:styleId="WW8Num3z0">
    <w:name w:val="WW8Num3z0"/>
    <w:rsid w:val="00DA0EC5"/>
    <w:rPr>
      <w:rFonts w:ascii="Symbol" w:hAnsi="Symbol" w:cs="Symbol" w:hint="default"/>
    </w:rPr>
  </w:style>
  <w:style w:type="character" w:customStyle="1" w:styleId="WW8Num4z0">
    <w:name w:val="WW8Num4z0"/>
    <w:rsid w:val="00DA0EC5"/>
  </w:style>
  <w:style w:type="character" w:customStyle="1" w:styleId="WW8Num4z1">
    <w:name w:val="WW8Num4z1"/>
    <w:rsid w:val="00DA0EC5"/>
  </w:style>
  <w:style w:type="character" w:customStyle="1" w:styleId="WW8Num4z2">
    <w:name w:val="WW8Num4z2"/>
    <w:rsid w:val="00DA0EC5"/>
  </w:style>
  <w:style w:type="character" w:customStyle="1" w:styleId="WW8Num4z3">
    <w:name w:val="WW8Num4z3"/>
    <w:rsid w:val="00DA0EC5"/>
  </w:style>
  <w:style w:type="character" w:customStyle="1" w:styleId="WW8Num4z4">
    <w:name w:val="WW8Num4z4"/>
    <w:rsid w:val="00DA0EC5"/>
  </w:style>
  <w:style w:type="character" w:customStyle="1" w:styleId="WW8Num4z5">
    <w:name w:val="WW8Num4z5"/>
    <w:rsid w:val="00DA0EC5"/>
  </w:style>
  <w:style w:type="character" w:customStyle="1" w:styleId="WW8Num4z6">
    <w:name w:val="WW8Num4z6"/>
    <w:rsid w:val="00DA0EC5"/>
  </w:style>
  <w:style w:type="character" w:customStyle="1" w:styleId="WW8Num4z7">
    <w:name w:val="WW8Num4z7"/>
    <w:rsid w:val="00DA0EC5"/>
  </w:style>
  <w:style w:type="character" w:customStyle="1" w:styleId="WW8Num4z8">
    <w:name w:val="WW8Num4z8"/>
    <w:rsid w:val="00DA0EC5"/>
  </w:style>
  <w:style w:type="character" w:customStyle="1" w:styleId="WW8Num3z1">
    <w:name w:val="WW8Num3z1"/>
    <w:rsid w:val="00DA0EC5"/>
  </w:style>
  <w:style w:type="character" w:customStyle="1" w:styleId="WW8Num3z2">
    <w:name w:val="WW8Num3z2"/>
    <w:rsid w:val="00DA0EC5"/>
  </w:style>
  <w:style w:type="character" w:customStyle="1" w:styleId="WW8Num3z3">
    <w:name w:val="WW8Num3z3"/>
    <w:rsid w:val="00DA0EC5"/>
  </w:style>
  <w:style w:type="character" w:customStyle="1" w:styleId="WW8Num3z4">
    <w:name w:val="WW8Num3z4"/>
    <w:rsid w:val="00DA0EC5"/>
  </w:style>
  <w:style w:type="character" w:customStyle="1" w:styleId="WW8Num3z5">
    <w:name w:val="WW8Num3z5"/>
    <w:rsid w:val="00DA0EC5"/>
  </w:style>
  <w:style w:type="character" w:customStyle="1" w:styleId="WW8Num3z6">
    <w:name w:val="WW8Num3z6"/>
    <w:rsid w:val="00DA0EC5"/>
  </w:style>
  <w:style w:type="character" w:customStyle="1" w:styleId="WW8Num3z7">
    <w:name w:val="WW8Num3z7"/>
    <w:rsid w:val="00DA0EC5"/>
  </w:style>
  <w:style w:type="character" w:customStyle="1" w:styleId="WW8Num3z8">
    <w:name w:val="WW8Num3z8"/>
    <w:rsid w:val="00DA0EC5"/>
  </w:style>
  <w:style w:type="character" w:customStyle="1" w:styleId="WW8Num5z0">
    <w:name w:val="WW8Num5z0"/>
    <w:rsid w:val="00DA0EC5"/>
    <w:rPr>
      <w:rFonts w:ascii="Symbol" w:hAnsi="Symbol" w:cs="Symbol" w:hint="default"/>
    </w:rPr>
  </w:style>
  <w:style w:type="character" w:customStyle="1" w:styleId="WW8Num6z0">
    <w:name w:val="WW8Num6z0"/>
    <w:rsid w:val="00DA0EC5"/>
  </w:style>
  <w:style w:type="character" w:customStyle="1" w:styleId="WW8Num6z1">
    <w:name w:val="WW8Num6z1"/>
    <w:rsid w:val="00DA0EC5"/>
  </w:style>
  <w:style w:type="character" w:customStyle="1" w:styleId="WW8Num6z2">
    <w:name w:val="WW8Num6z2"/>
    <w:rsid w:val="00DA0EC5"/>
  </w:style>
  <w:style w:type="character" w:customStyle="1" w:styleId="WW8Num6z3">
    <w:name w:val="WW8Num6z3"/>
    <w:rsid w:val="00DA0EC5"/>
  </w:style>
  <w:style w:type="character" w:customStyle="1" w:styleId="WW8Num6z4">
    <w:name w:val="WW8Num6z4"/>
    <w:rsid w:val="00DA0EC5"/>
  </w:style>
  <w:style w:type="character" w:customStyle="1" w:styleId="WW8Num6z5">
    <w:name w:val="WW8Num6z5"/>
    <w:rsid w:val="00DA0EC5"/>
  </w:style>
  <w:style w:type="character" w:customStyle="1" w:styleId="WW8Num6z6">
    <w:name w:val="WW8Num6z6"/>
    <w:rsid w:val="00DA0EC5"/>
  </w:style>
  <w:style w:type="character" w:customStyle="1" w:styleId="WW8Num6z7">
    <w:name w:val="WW8Num6z7"/>
    <w:rsid w:val="00DA0EC5"/>
  </w:style>
  <w:style w:type="character" w:customStyle="1" w:styleId="WW8Num6z8">
    <w:name w:val="WW8Num6z8"/>
    <w:rsid w:val="00DA0EC5"/>
  </w:style>
  <w:style w:type="character" w:customStyle="1" w:styleId="WW8Num7z0">
    <w:name w:val="WW8Num7z0"/>
    <w:rsid w:val="00DA0EC5"/>
  </w:style>
  <w:style w:type="character" w:customStyle="1" w:styleId="WW8Num7z1">
    <w:name w:val="WW8Num7z1"/>
    <w:rsid w:val="00DA0EC5"/>
  </w:style>
  <w:style w:type="character" w:customStyle="1" w:styleId="WW8Num7z2">
    <w:name w:val="WW8Num7z2"/>
    <w:rsid w:val="00DA0EC5"/>
  </w:style>
  <w:style w:type="character" w:customStyle="1" w:styleId="WW8Num7z3">
    <w:name w:val="WW8Num7z3"/>
    <w:rsid w:val="00DA0EC5"/>
  </w:style>
  <w:style w:type="character" w:customStyle="1" w:styleId="WW8Num7z4">
    <w:name w:val="WW8Num7z4"/>
    <w:rsid w:val="00DA0EC5"/>
  </w:style>
  <w:style w:type="character" w:customStyle="1" w:styleId="WW8Num7z5">
    <w:name w:val="WW8Num7z5"/>
    <w:rsid w:val="00DA0EC5"/>
  </w:style>
  <w:style w:type="character" w:customStyle="1" w:styleId="WW8Num7z6">
    <w:name w:val="WW8Num7z6"/>
    <w:rsid w:val="00DA0EC5"/>
  </w:style>
  <w:style w:type="character" w:customStyle="1" w:styleId="WW8Num7z7">
    <w:name w:val="WW8Num7z7"/>
    <w:rsid w:val="00DA0EC5"/>
  </w:style>
  <w:style w:type="character" w:customStyle="1" w:styleId="WW8Num7z8">
    <w:name w:val="WW8Num7z8"/>
    <w:rsid w:val="00DA0EC5"/>
  </w:style>
  <w:style w:type="character" w:customStyle="1" w:styleId="WW8Num8z0">
    <w:name w:val="WW8Num8z0"/>
    <w:rsid w:val="00DA0EC5"/>
    <w:rPr>
      <w:rFonts w:ascii="Symbol" w:hAnsi="Symbol" w:cs="Symbol" w:hint="default"/>
    </w:rPr>
  </w:style>
  <w:style w:type="character" w:customStyle="1" w:styleId="WW8Num9z0">
    <w:name w:val="WW8Num9z0"/>
    <w:rsid w:val="00DA0EC5"/>
  </w:style>
  <w:style w:type="character" w:customStyle="1" w:styleId="WW8Num9z1">
    <w:name w:val="WW8Num9z1"/>
    <w:rsid w:val="00DA0EC5"/>
  </w:style>
  <w:style w:type="character" w:customStyle="1" w:styleId="WW8Num9z2">
    <w:name w:val="WW8Num9z2"/>
    <w:rsid w:val="00DA0EC5"/>
  </w:style>
  <w:style w:type="character" w:customStyle="1" w:styleId="WW8Num9z3">
    <w:name w:val="WW8Num9z3"/>
    <w:rsid w:val="00DA0EC5"/>
  </w:style>
  <w:style w:type="character" w:customStyle="1" w:styleId="WW8Num9z4">
    <w:name w:val="WW8Num9z4"/>
    <w:rsid w:val="00DA0EC5"/>
  </w:style>
  <w:style w:type="character" w:customStyle="1" w:styleId="WW8Num9z5">
    <w:name w:val="WW8Num9z5"/>
    <w:rsid w:val="00DA0EC5"/>
  </w:style>
  <w:style w:type="character" w:customStyle="1" w:styleId="WW8Num9z6">
    <w:name w:val="WW8Num9z6"/>
    <w:rsid w:val="00DA0EC5"/>
  </w:style>
  <w:style w:type="character" w:customStyle="1" w:styleId="WW8Num9z7">
    <w:name w:val="WW8Num9z7"/>
    <w:rsid w:val="00DA0EC5"/>
  </w:style>
  <w:style w:type="character" w:customStyle="1" w:styleId="WW8Num9z8">
    <w:name w:val="WW8Num9z8"/>
    <w:rsid w:val="00DA0EC5"/>
  </w:style>
  <w:style w:type="character" w:customStyle="1" w:styleId="WW8Num10z0">
    <w:name w:val="WW8Num10z0"/>
    <w:rsid w:val="00DA0EC5"/>
    <w:rPr>
      <w:rFonts w:ascii="Symbol" w:hAnsi="Symbol" w:cs="Symbol" w:hint="default"/>
    </w:rPr>
  </w:style>
  <w:style w:type="character" w:customStyle="1" w:styleId="WW8Num10z1">
    <w:name w:val="WW8Num10z1"/>
    <w:rsid w:val="00DA0EC5"/>
    <w:rPr>
      <w:rFonts w:ascii="Courier New" w:hAnsi="Courier New" w:cs="Courier New" w:hint="default"/>
    </w:rPr>
  </w:style>
  <w:style w:type="character" w:customStyle="1" w:styleId="WW8Num10z2">
    <w:name w:val="WW8Num10z2"/>
    <w:rsid w:val="00DA0EC5"/>
    <w:rPr>
      <w:rFonts w:ascii="Wingdings" w:hAnsi="Wingdings" w:cs="Wingdings" w:hint="default"/>
    </w:rPr>
  </w:style>
  <w:style w:type="character" w:customStyle="1" w:styleId="WW8Num11z0">
    <w:name w:val="WW8Num11z0"/>
    <w:rsid w:val="00DA0EC5"/>
  </w:style>
  <w:style w:type="character" w:customStyle="1" w:styleId="WW8Num11z1">
    <w:name w:val="WW8Num11z1"/>
    <w:rsid w:val="00DA0EC5"/>
  </w:style>
  <w:style w:type="character" w:customStyle="1" w:styleId="WW8Num11z2">
    <w:name w:val="WW8Num11z2"/>
    <w:rsid w:val="00DA0EC5"/>
  </w:style>
  <w:style w:type="character" w:customStyle="1" w:styleId="WW8Num11z3">
    <w:name w:val="WW8Num11z3"/>
    <w:rsid w:val="00DA0EC5"/>
  </w:style>
  <w:style w:type="character" w:customStyle="1" w:styleId="WW8Num11z4">
    <w:name w:val="WW8Num11z4"/>
    <w:rsid w:val="00DA0EC5"/>
  </w:style>
  <w:style w:type="character" w:customStyle="1" w:styleId="WW8Num11z5">
    <w:name w:val="WW8Num11z5"/>
    <w:rsid w:val="00DA0EC5"/>
  </w:style>
  <w:style w:type="character" w:customStyle="1" w:styleId="WW8Num11z6">
    <w:name w:val="WW8Num11z6"/>
    <w:rsid w:val="00DA0EC5"/>
  </w:style>
  <w:style w:type="character" w:customStyle="1" w:styleId="WW8Num11z7">
    <w:name w:val="WW8Num11z7"/>
    <w:rsid w:val="00DA0EC5"/>
  </w:style>
  <w:style w:type="character" w:customStyle="1" w:styleId="WW8Num11z8">
    <w:name w:val="WW8Num11z8"/>
    <w:rsid w:val="00DA0EC5"/>
  </w:style>
  <w:style w:type="character" w:customStyle="1" w:styleId="WW8Num12z0">
    <w:name w:val="WW8Num12z0"/>
    <w:rsid w:val="00DA0EC5"/>
  </w:style>
  <w:style w:type="character" w:customStyle="1" w:styleId="WW8Num12z1">
    <w:name w:val="WW8Num12z1"/>
    <w:rsid w:val="00DA0EC5"/>
  </w:style>
  <w:style w:type="character" w:customStyle="1" w:styleId="WW8Num12z2">
    <w:name w:val="WW8Num12z2"/>
    <w:rsid w:val="00DA0EC5"/>
  </w:style>
  <w:style w:type="character" w:customStyle="1" w:styleId="WW8Num12z3">
    <w:name w:val="WW8Num12z3"/>
    <w:rsid w:val="00DA0EC5"/>
  </w:style>
  <w:style w:type="character" w:customStyle="1" w:styleId="WW8Num12z4">
    <w:name w:val="WW8Num12z4"/>
    <w:rsid w:val="00DA0EC5"/>
  </w:style>
  <w:style w:type="character" w:customStyle="1" w:styleId="WW8Num12z5">
    <w:name w:val="WW8Num12z5"/>
    <w:rsid w:val="00DA0EC5"/>
  </w:style>
  <w:style w:type="character" w:customStyle="1" w:styleId="WW8Num12z6">
    <w:name w:val="WW8Num12z6"/>
    <w:rsid w:val="00DA0EC5"/>
  </w:style>
  <w:style w:type="character" w:customStyle="1" w:styleId="WW8Num12z7">
    <w:name w:val="WW8Num12z7"/>
    <w:rsid w:val="00DA0EC5"/>
  </w:style>
  <w:style w:type="character" w:customStyle="1" w:styleId="WW8Num12z8">
    <w:name w:val="WW8Num12z8"/>
    <w:rsid w:val="00DA0EC5"/>
  </w:style>
  <w:style w:type="character" w:customStyle="1" w:styleId="WW8Num13z0">
    <w:name w:val="WW8Num13z0"/>
    <w:rsid w:val="00DA0EC5"/>
  </w:style>
  <w:style w:type="character" w:customStyle="1" w:styleId="WW8Num13z1">
    <w:name w:val="WW8Num13z1"/>
    <w:rsid w:val="00DA0EC5"/>
  </w:style>
  <w:style w:type="character" w:customStyle="1" w:styleId="WW8Num13z2">
    <w:name w:val="WW8Num13z2"/>
    <w:rsid w:val="00DA0EC5"/>
  </w:style>
  <w:style w:type="character" w:customStyle="1" w:styleId="WW8Num13z3">
    <w:name w:val="WW8Num13z3"/>
    <w:rsid w:val="00DA0EC5"/>
  </w:style>
  <w:style w:type="character" w:customStyle="1" w:styleId="WW8Num13z4">
    <w:name w:val="WW8Num13z4"/>
    <w:rsid w:val="00DA0EC5"/>
  </w:style>
  <w:style w:type="character" w:customStyle="1" w:styleId="WW8Num13z5">
    <w:name w:val="WW8Num13z5"/>
    <w:rsid w:val="00DA0EC5"/>
  </w:style>
  <w:style w:type="character" w:customStyle="1" w:styleId="WW8Num13z6">
    <w:name w:val="WW8Num13z6"/>
    <w:rsid w:val="00DA0EC5"/>
  </w:style>
  <w:style w:type="character" w:customStyle="1" w:styleId="WW8Num13z7">
    <w:name w:val="WW8Num13z7"/>
    <w:rsid w:val="00DA0EC5"/>
  </w:style>
  <w:style w:type="character" w:customStyle="1" w:styleId="WW8Num13z8">
    <w:name w:val="WW8Num13z8"/>
    <w:rsid w:val="00DA0EC5"/>
  </w:style>
  <w:style w:type="character" w:customStyle="1" w:styleId="WW8Num14z0">
    <w:name w:val="WW8Num14z0"/>
    <w:rsid w:val="00DA0EC5"/>
  </w:style>
  <w:style w:type="character" w:customStyle="1" w:styleId="WW8Num14z1">
    <w:name w:val="WW8Num14z1"/>
    <w:rsid w:val="00DA0EC5"/>
  </w:style>
  <w:style w:type="character" w:customStyle="1" w:styleId="WW8Num14z2">
    <w:name w:val="WW8Num14z2"/>
    <w:rsid w:val="00DA0EC5"/>
  </w:style>
  <w:style w:type="character" w:customStyle="1" w:styleId="WW8Num14z3">
    <w:name w:val="WW8Num14z3"/>
    <w:rsid w:val="00DA0EC5"/>
  </w:style>
  <w:style w:type="character" w:customStyle="1" w:styleId="WW8Num14z4">
    <w:name w:val="WW8Num14z4"/>
    <w:rsid w:val="00DA0EC5"/>
  </w:style>
  <w:style w:type="character" w:customStyle="1" w:styleId="WW8Num14z5">
    <w:name w:val="WW8Num14z5"/>
    <w:rsid w:val="00DA0EC5"/>
  </w:style>
  <w:style w:type="character" w:customStyle="1" w:styleId="WW8Num14z6">
    <w:name w:val="WW8Num14z6"/>
    <w:rsid w:val="00DA0EC5"/>
  </w:style>
  <w:style w:type="character" w:customStyle="1" w:styleId="WW8Num14z7">
    <w:name w:val="WW8Num14z7"/>
    <w:rsid w:val="00DA0EC5"/>
  </w:style>
  <w:style w:type="character" w:customStyle="1" w:styleId="WW8Num14z8">
    <w:name w:val="WW8Num14z8"/>
    <w:rsid w:val="00DA0EC5"/>
  </w:style>
  <w:style w:type="character" w:customStyle="1" w:styleId="WW8Num15z0">
    <w:name w:val="WW8Num15z0"/>
    <w:rsid w:val="00DA0EC5"/>
  </w:style>
  <w:style w:type="character" w:customStyle="1" w:styleId="WW8Num15z1">
    <w:name w:val="WW8Num15z1"/>
    <w:rsid w:val="00DA0EC5"/>
  </w:style>
  <w:style w:type="character" w:customStyle="1" w:styleId="WW8Num15z2">
    <w:name w:val="WW8Num15z2"/>
    <w:rsid w:val="00DA0EC5"/>
  </w:style>
  <w:style w:type="character" w:customStyle="1" w:styleId="WW8Num15z3">
    <w:name w:val="WW8Num15z3"/>
    <w:rsid w:val="00DA0EC5"/>
  </w:style>
  <w:style w:type="character" w:customStyle="1" w:styleId="WW8Num15z4">
    <w:name w:val="WW8Num15z4"/>
    <w:rsid w:val="00DA0EC5"/>
  </w:style>
  <w:style w:type="character" w:customStyle="1" w:styleId="WW8Num15z5">
    <w:name w:val="WW8Num15z5"/>
    <w:rsid w:val="00DA0EC5"/>
  </w:style>
  <w:style w:type="character" w:customStyle="1" w:styleId="WW8Num15z6">
    <w:name w:val="WW8Num15z6"/>
    <w:rsid w:val="00DA0EC5"/>
  </w:style>
  <w:style w:type="character" w:customStyle="1" w:styleId="WW8Num15z7">
    <w:name w:val="WW8Num15z7"/>
    <w:rsid w:val="00DA0EC5"/>
  </w:style>
  <w:style w:type="character" w:customStyle="1" w:styleId="WW8Num15z8">
    <w:name w:val="WW8Num15z8"/>
    <w:rsid w:val="00DA0EC5"/>
  </w:style>
  <w:style w:type="character" w:customStyle="1" w:styleId="WW8Num16z0">
    <w:name w:val="WW8Num16z0"/>
    <w:rsid w:val="00DA0EC5"/>
  </w:style>
  <w:style w:type="character" w:customStyle="1" w:styleId="WW8Num16z1">
    <w:name w:val="WW8Num16z1"/>
    <w:rsid w:val="00DA0EC5"/>
  </w:style>
  <w:style w:type="character" w:customStyle="1" w:styleId="WW8Num16z2">
    <w:name w:val="WW8Num16z2"/>
    <w:rsid w:val="00DA0EC5"/>
  </w:style>
  <w:style w:type="character" w:customStyle="1" w:styleId="WW8Num16z3">
    <w:name w:val="WW8Num16z3"/>
    <w:rsid w:val="00DA0EC5"/>
  </w:style>
  <w:style w:type="character" w:customStyle="1" w:styleId="WW8Num16z4">
    <w:name w:val="WW8Num16z4"/>
    <w:rsid w:val="00DA0EC5"/>
  </w:style>
  <w:style w:type="character" w:customStyle="1" w:styleId="WW8Num16z5">
    <w:name w:val="WW8Num16z5"/>
    <w:rsid w:val="00DA0EC5"/>
  </w:style>
  <w:style w:type="character" w:customStyle="1" w:styleId="WW8Num16z6">
    <w:name w:val="WW8Num16z6"/>
    <w:rsid w:val="00DA0EC5"/>
  </w:style>
  <w:style w:type="character" w:customStyle="1" w:styleId="WW8Num16z7">
    <w:name w:val="WW8Num16z7"/>
    <w:rsid w:val="00DA0EC5"/>
  </w:style>
  <w:style w:type="character" w:customStyle="1" w:styleId="WW8Num16z8">
    <w:name w:val="WW8Num16z8"/>
    <w:rsid w:val="00DA0EC5"/>
  </w:style>
  <w:style w:type="character" w:customStyle="1" w:styleId="WW8Num17z0">
    <w:name w:val="WW8Num17z0"/>
    <w:rsid w:val="00DA0EC5"/>
  </w:style>
  <w:style w:type="character" w:customStyle="1" w:styleId="WW8Num17z1">
    <w:name w:val="WW8Num17z1"/>
    <w:rsid w:val="00DA0EC5"/>
  </w:style>
  <w:style w:type="character" w:customStyle="1" w:styleId="WW8Num17z2">
    <w:name w:val="WW8Num17z2"/>
    <w:rsid w:val="00DA0EC5"/>
  </w:style>
  <w:style w:type="character" w:customStyle="1" w:styleId="WW8Num17z3">
    <w:name w:val="WW8Num17z3"/>
    <w:rsid w:val="00DA0EC5"/>
  </w:style>
  <w:style w:type="character" w:customStyle="1" w:styleId="WW8Num17z4">
    <w:name w:val="WW8Num17z4"/>
    <w:rsid w:val="00DA0EC5"/>
  </w:style>
  <w:style w:type="character" w:customStyle="1" w:styleId="WW8Num17z5">
    <w:name w:val="WW8Num17z5"/>
    <w:rsid w:val="00DA0EC5"/>
  </w:style>
  <w:style w:type="character" w:customStyle="1" w:styleId="WW8Num17z6">
    <w:name w:val="WW8Num17z6"/>
    <w:rsid w:val="00DA0EC5"/>
  </w:style>
  <w:style w:type="character" w:customStyle="1" w:styleId="WW8Num17z7">
    <w:name w:val="WW8Num17z7"/>
    <w:rsid w:val="00DA0EC5"/>
  </w:style>
  <w:style w:type="character" w:customStyle="1" w:styleId="WW8Num17z8">
    <w:name w:val="WW8Num17z8"/>
    <w:rsid w:val="00DA0EC5"/>
  </w:style>
  <w:style w:type="character" w:customStyle="1" w:styleId="WW8Num18z0">
    <w:name w:val="WW8Num18z0"/>
    <w:rsid w:val="00DA0EC5"/>
  </w:style>
  <w:style w:type="character" w:customStyle="1" w:styleId="WW8Num18z1">
    <w:name w:val="WW8Num18z1"/>
    <w:rsid w:val="00DA0EC5"/>
  </w:style>
  <w:style w:type="character" w:customStyle="1" w:styleId="WW8Num18z2">
    <w:name w:val="WW8Num18z2"/>
    <w:rsid w:val="00DA0EC5"/>
  </w:style>
  <w:style w:type="character" w:customStyle="1" w:styleId="WW8Num18z3">
    <w:name w:val="WW8Num18z3"/>
    <w:rsid w:val="00DA0EC5"/>
  </w:style>
  <w:style w:type="character" w:customStyle="1" w:styleId="WW8Num18z4">
    <w:name w:val="WW8Num18z4"/>
    <w:rsid w:val="00DA0EC5"/>
  </w:style>
  <w:style w:type="character" w:customStyle="1" w:styleId="WW8Num18z5">
    <w:name w:val="WW8Num18z5"/>
    <w:rsid w:val="00DA0EC5"/>
  </w:style>
  <w:style w:type="character" w:customStyle="1" w:styleId="WW8Num18z6">
    <w:name w:val="WW8Num18z6"/>
    <w:rsid w:val="00DA0EC5"/>
  </w:style>
  <w:style w:type="character" w:customStyle="1" w:styleId="WW8Num18z7">
    <w:name w:val="WW8Num18z7"/>
    <w:rsid w:val="00DA0EC5"/>
  </w:style>
  <w:style w:type="character" w:customStyle="1" w:styleId="WW8Num18z8">
    <w:name w:val="WW8Num18z8"/>
    <w:rsid w:val="00DA0EC5"/>
  </w:style>
  <w:style w:type="character" w:customStyle="1" w:styleId="WW8Num19z0">
    <w:name w:val="WW8Num19z0"/>
    <w:rsid w:val="00DA0EC5"/>
    <w:rPr>
      <w:rFonts w:ascii="Symbol" w:hAnsi="Symbol" w:cs="Symbol" w:hint="default"/>
    </w:rPr>
  </w:style>
  <w:style w:type="character" w:customStyle="1" w:styleId="WW8Num20z0">
    <w:name w:val="WW8Num20z0"/>
    <w:rsid w:val="00DA0EC5"/>
    <w:rPr>
      <w:rFonts w:ascii="Symbol" w:hAnsi="Symbol" w:cs="Symbol" w:hint="default"/>
    </w:rPr>
  </w:style>
  <w:style w:type="character" w:customStyle="1" w:styleId="WW8Num21z0">
    <w:name w:val="WW8Num21z0"/>
    <w:rsid w:val="00DA0EC5"/>
    <w:rPr>
      <w:rFonts w:ascii="Symbol" w:hAnsi="Symbol" w:cs="Symbol" w:hint="default"/>
    </w:rPr>
  </w:style>
  <w:style w:type="character" w:customStyle="1" w:styleId="WW8Num22z0">
    <w:name w:val="WW8Num22z0"/>
    <w:rsid w:val="00DA0EC5"/>
  </w:style>
  <w:style w:type="character" w:customStyle="1" w:styleId="WW8Num22z1">
    <w:name w:val="WW8Num22z1"/>
    <w:rsid w:val="00DA0EC5"/>
  </w:style>
  <w:style w:type="character" w:customStyle="1" w:styleId="WW8Num22z2">
    <w:name w:val="WW8Num22z2"/>
    <w:rsid w:val="00DA0EC5"/>
  </w:style>
  <w:style w:type="character" w:customStyle="1" w:styleId="WW8Num22z3">
    <w:name w:val="WW8Num22z3"/>
    <w:rsid w:val="00DA0EC5"/>
  </w:style>
  <w:style w:type="character" w:customStyle="1" w:styleId="WW8Num22z4">
    <w:name w:val="WW8Num22z4"/>
    <w:rsid w:val="00DA0EC5"/>
  </w:style>
  <w:style w:type="character" w:customStyle="1" w:styleId="WW8Num22z5">
    <w:name w:val="WW8Num22z5"/>
    <w:rsid w:val="00DA0EC5"/>
  </w:style>
  <w:style w:type="character" w:customStyle="1" w:styleId="WW8Num22z6">
    <w:name w:val="WW8Num22z6"/>
    <w:rsid w:val="00DA0EC5"/>
  </w:style>
  <w:style w:type="character" w:customStyle="1" w:styleId="WW8Num22z7">
    <w:name w:val="WW8Num22z7"/>
    <w:rsid w:val="00DA0EC5"/>
  </w:style>
  <w:style w:type="character" w:customStyle="1" w:styleId="WW8Num22z8">
    <w:name w:val="WW8Num22z8"/>
    <w:rsid w:val="00DA0EC5"/>
  </w:style>
  <w:style w:type="character" w:customStyle="1" w:styleId="WW8Num23z0">
    <w:name w:val="WW8Num23z0"/>
    <w:rsid w:val="00DA0EC5"/>
  </w:style>
  <w:style w:type="character" w:customStyle="1" w:styleId="WW8Num23z1">
    <w:name w:val="WW8Num23z1"/>
    <w:rsid w:val="00DA0EC5"/>
  </w:style>
  <w:style w:type="character" w:customStyle="1" w:styleId="WW8Num23z2">
    <w:name w:val="WW8Num23z2"/>
    <w:rsid w:val="00DA0EC5"/>
  </w:style>
  <w:style w:type="character" w:customStyle="1" w:styleId="WW8Num23z3">
    <w:name w:val="WW8Num23z3"/>
    <w:rsid w:val="00DA0EC5"/>
  </w:style>
  <w:style w:type="character" w:customStyle="1" w:styleId="WW8Num23z4">
    <w:name w:val="WW8Num23z4"/>
    <w:rsid w:val="00DA0EC5"/>
  </w:style>
  <w:style w:type="character" w:customStyle="1" w:styleId="WW8Num23z5">
    <w:name w:val="WW8Num23z5"/>
    <w:rsid w:val="00DA0EC5"/>
  </w:style>
  <w:style w:type="character" w:customStyle="1" w:styleId="WW8Num23z6">
    <w:name w:val="WW8Num23z6"/>
    <w:rsid w:val="00DA0EC5"/>
  </w:style>
  <w:style w:type="character" w:customStyle="1" w:styleId="WW8Num23z7">
    <w:name w:val="WW8Num23z7"/>
    <w:rsid w:val="00DA0EC5"/>
  </w:style>
  <w:style w:type="character" w:customStyle="1" w:styleId="WW8Num23z8">
    <w:name w:val="WW8Num23z8"/>
    <w:rsid w:val="00DA0EC5"/>
  </w:style>
  <w:style w:type="character" w:customStyle="1" w:styleId="WW8Num24z0">
    <w:name w:val="WW8Num24z0"/>
    <w:rsid w:val="00DA0EC5"/>
    <w:rPr>
      <w:rFonts w:ascii="Symbol" w:hAnsi="Symbol" w:cs="Symbol" w:hint="default"/>
    </w:rPr>
  </w:style>
  <w:style w:type="character" w:customStyle="1" w:styleId="WW8Num24z1">
    <w:name w:val="WW8Num24z1"/>
    <w:rsid w:val="00DA0EC5"/>
    <w:rPr>
      <w:rFonts w:ascii="Courier New" w:hAnsi="Courier New" w:cs="Courier New" w:hint="default"/>
    </w:rPr>
  </w:style>
  <w:style w:type="character" w:customStyle="1" w:styleId="WW8Num24z2">
    <w:name w:val="WW8Num24z2"/>
    <w:rsid w:val="00DA0EC5"/>
    <w:rPr>
      <w:rFonts w:ascii="Wingdings" w:hAnsi="Wingdings" w:cs="Wingdings" w:hint="default"/>
    </w:rPr>
  </w:style>
  <w:style w:type="character" w:customStyle="1" w:styleId="WW8Num25z0">
    <w:name w:val="WW8Num25z0"/>
    <w:rsid w:val="00DA0EC5"/>
    <w:rPr>
      <w:rFonts w:ascii="Symbol" w:hAnsi="Symbol" w:cs="Symbol" w:hint="default"/>
    </w:rPr>
  </w:style>
  <w:style w:type="character" w:customStyle="1" w:styleId="WW8Num26z0">
    <w:name w:val="WW8Num26z0"/>
    <w:rsid w:val="00DA0EC5"/>
    <w:rPr>
      <w:rFonts w:ascii="Symbol" w:hAnsi="Symbol" w:cs="Symbol" w:hint="default"/>
    </w:rPr>
  </w:style>
  <w:style w:type="character" w:customStyle="1" w:styleId="WW8Num27z0">
    <w:name w:val="WW8Num27z0"/>
    <w:rsid w:val="00DA0EC5"/>
  </w:style>
  <w:style w:type="character" w:customStyle="1" w:styleId="WW8Num27z1">
    <w:name w:val="WW8Num27z1"/>
    <w:rsid w:val="00DA0EC5"/>
  </w:style>
  <w:style w:type="character" w:customStyle="1" w:styleId="WW8Num27z2">
    <w:name w:val="WW8Num27z2"/>
    <w:rsid w:val="00DA0EC5"/>
  </w:style>
  <w:style w:type="character" w:customStyle="1" w:styleId="WW8Num27z3">
    <w:name w:val="WW8Num27z3"/>
    <w:rsid w:val="00DA0EC5"/>
  </w:style>
  <w:style w:type="character" w:customStyle="1" w:styleId="WW8Num27z4">
    <w:name w:val="WW8Num27z4"/>
    <w:rsid w:val="00DA0EC5"/>
  </w:style>
  <w:style w:type="character" w:customStyle="1" w:styleId="WW8Num27z5">
    <w:name w:val="WW8Num27z5"/>
    <w:rsid w:val="00DA0EC5"/>
  </w:style>
  <w:style w:type="character" w:customStyle="1" w:styleId="WW8Num27z6">
    <w:name w:val="WW8Num27z6"/>
    <w:rsid w:val="00DA0EC5"/>
  </w:style>
  <w:style w:type="character" w:customStyle="1" w:styleId="WW8Num27z7">
    <w:name w:val="WW8Num27z7"/>
    <w:rsid w:val="00DA0EC5"/>
  </w:style>
  <w:style w:type="character" w:customStyle="1" w:styleId="WW8Num27z8">
    <w:name w:val="WW8Num27z8"/>
    <w:rsid w:val="00DA0EC5"/>
  </w:style>
  <w:style w:type="character" w:customStyle="1" w:styleId="WW8Num28z0">
    <w:name w:val="WW8Num28z0"/>
    <w:rsid w:val="00DA0EC5"/>
    <w:rPr>
      <w:rFonts w:ascii="Symbol" w:hAnsi="Symbol" w:cs="Symbol" w:hint="default"/>
    </w:rPr>
  </w:style>
  <w:style w:type="character" w:customStyle="1" w:styleId="WW8Num29z0">
    <w:name w:val="WW8Num29z0"/>
    <w:rsid w:val="00DA0EC5"/>
    <w:rPr>
      <w:rFonts w:ascii="Symbol" w:hAnsi="Symbol" w:cs="Symbol" w:hint="default"/>
    </w:rPr>
  </w:style>
  <w:style w:type="character" w:customStyle="1" w:styleId="WW8Num30z0">
    <w:name w:val="WW8Num30z0"/>
    <w:rsid w:val="00DA0EC5"/>
  </w:style>
  <w:style w:type="character" w:customStyle="1" w:styleId="WW8Num30z1">
    <w:name w:val="WW8Num30z1"/>
    <w:rsid w:val="00DA0EC5"/>
  </w:style>
  <w:style w:type="character" w:customStyle="1" w:styleId="WW8Num30z2">
    <w:name w:val="WW8Num30z2"/>
    <w:rsid w:val="00DA0EC5"/>
  </w:style>
  <w:style w:type="character" w:customStyle="1" w:styleId="WW8Num30z3">
    <w:name w:val="WW8Num30z3"/>
    <w:rsid w:val="00DA0EC5"/>
  </w:style>
  <w:style w:type="character" w:customStyle="1" w:styleId="WW8Num30z4">
    <w:name w:val="WW8Num30z4"/>
    <w:rsid w:val="00DA0EC5"/>
  </w:style>
  <w:style w:type="character" w:customStyle="1" w:styleId="WW8Num30z5">
    <w:name w:val="WW8Num30z5"/>
    <w:rsid w:val="00DA0EC5"/>
  </w:style>
  <w:style w:type="character" w:customStyle="1" w:styleId="WW8Num30z6">
    <w:name w:val="WW8Num30z6"/>
    <w:rsid w:val="00DA0EC5"/>
  </w:style>
  <w:style w:type="character" w:customStyle="1" w:styleId="WW8Num30z7">
    <w:name w:val="WW8Num30z7"/>
    <w:rsid w:val="00DA0EC5"/>
  </w:style>
  <w:style w:type="character" w:customStyle="1" w:styleId="WW8Num30z8">
    <w:name w:val="WW8Num30z8"/>
    <w:rsid w:val="00DA0EC5"/>
  </w:style>
  <w:style w:type="character" w:customStyle="1" w:styleId="WW8Num31z0">
    <w:name w:val="WW8Num31z0"/>
    <w:rsid w:val="00DA0EC5"/>
  </w:style>
  <w:style w:type="character" w:customStyle="1" w:styleId="WW8Num31z1">
    <w:name w:val="WW8Num31z1"/>
    <w:rsid w:val="00DA0EC5"/>
  </w:style>
  <w:style w:type="character" w:customStyle="1" w:styleId="WW8Num31z2">
    <w:name w:val="WW8Num31z2"/>
    <w:rsid w:val="00DA0EC5"/>
  </w:style>
  <w:style w:type="character" w:customStyle="1" w:styleId="WW8Num31z3">
    <w:name w:val="WW8Num31z3"/>
    <w:rsid w:val="00DA0EC5"/>
  </w:style>
  <w:style w:type="character" w:customStyle="1" w:styleId="WW8Num31z4">
    <w:name w:val="WW8Num31z4"/>
    <w:rsid w:val="00DA0EC5"/>
  </w:style>
  <w:style w:type="character" w:customStyle="1" w:styleId="WW8Num31z5">
    <w:name w:val="WW8Num31z5"/>
    <w:rsid w:val="00DA0EC5"/>
  </w:style>
  <w:style w:type="character" w:customStyle="1" w:styleId="WW8Num31z6">
    <w:name w:val="WW8Num31z6"/>
    <w:rsid w:val="00DA0EC5"/>
  </w:style>
  <w:style w:type="character" w:customStyle="1" w:styleId="WW8Num31z7">
    <w:name w:val="WW8Num31z7"/>
    <w:rsid w:val="00DA0EC5"/>
  </w:style>
  <w:style w:type="character" w:customStyle="1" w:styleId="WW8Num31z8">
    <w:name w:val="WW8Num31z8"/>
    <w:rsid w:val="00DA0EC5"/>
  </w:style>
  <w:style w:type="character" w:customStyle="1" w:styleId="WW8Num32z0">
    <w:name w:val="WW8Num32z0"/>
    <w:rsid w:val="00DA0EC5"/>
  </w:style>
  <w:style w:type="character" w:customStyle="1" w:styleId="WW8Num32z1">
    <w:name w:val="WW8Num32z1"/>
    <w:rsid w:val="00DA0EC5"/>
  </w:style>
  <w:style w:type="character" w:customStyle="1" w:styleId="WW8Num32z2">
    <w:name w:val="WW8Num32z2"/>
    <w:rsid w:val="00DA0EC5"/>
  </w:style>
  <w:style w:type="character" w:customStyle="1" w:styleId="WW8Num32z3">
    <w:name w:val="WW8Num32z3"/>
    <w:rsid w:val="00DA0EC5"/>
  </w:style>
  <w:style w:type="character" w:customStyle="1" w:styleId="WW8Num32z4">
    <w:name w:val="WW8Num32z4"/>
    <w:rsid w:val="00DA0EC5"/>
  </w:style>
  <w:style w:type="character" w:customStyle="1" w:styleId="WW8Num32z5">
    <w:name w:val="WW8Num32z5"/>
    <w:rsid w:val="00DA0EC5"/>
  </w:style>
  <w:style w:type="character" w:customStyle="1" w:styleId="WW8Num32z6">
    <w:name w:val="WW8Num32z6"/>
    <w:rsid w:val="00DA0EC5"/>
  </w:style>
  <w:style w:type="character" w:customStyle="1" w:styleId="WW8Num32z7">
    <w:name w:val="WW8Num32z7"/>
    <w:rsid w:val="00DA0EC5"/>
  </w:style>
  <w:style w:type="character" w:customStyle="1" w:styleId="WW8Num32z8">
    <w:name w:val="WW8Num32z8"/>
    <w:rsid w:val="00DA0EC5"/>
  </w:style>
  <w:style w:type="character" w:customStyle="1" w:styleId="WW8Num33z0">
    <w:name w:val="WW8Num33z0"/>
    <w:rsid w:val="00DA0EC5"/>
  </w:style>
  <w:style w:type="character" w:customStyle="1" w:styleId="WW8Num33z1">
    <w:name w:val="WW8Num33z1"/>
    <w:rsid w:val="00DA0EC5"/>
  </w:style>
  <w:style w:type="character" w:customStyle="1" w:styleId="WW8Num33z2">
    <w:name w:val="WW8Num33z2"/>
    <w:rsid w:val="00DA0EC5"/>
    <w:rPr>
      <w:rFonts w:ascii="Symbol" w:hAnsi="Symbol" w:cs="Symbol" w:hint="default"/>
    </w:rPr>
  </w:style>
  <w:style w:type="character" w:customStyle="1" w:styleId="WW8Num33z3">
    <w:name w:val="WW8Num33z3"/>
    <w:rsid w:val="00DA0EC5"/>
  </w:style>
  <w:style w:type="character" w:customStyle="1" w:styleId="WW8Num33z4">
    <w:name w:val="WW8Num33z4"/>
    <w:rsid w:val="00DA0EC5"/>
  </w:style>
  <w:style w:type="character" w:customStyle="1" w:styleId="WW8Num33z5">
    <w:name w:val="WW8Num33z5"/>
    <w:rsid w:val="00DA0EC5"/>
  </w:style>
  <w:style w:type="character" w:customStyle="1" w:styleId="WW8Num33z6">
    <w:name w:val="WW8Num33z6"/>
    <w:rsid w:val="00DA0EC5"/>
  </w:style>
  <w:style w:type="character" w:customStyle="1" w:styleId="WW8Num33z7">
    <w:name w:val="WW8Num33z7"/>
    <w:rsid w:val="00DA0EC5"/>
  </w:style>
  <w:style w:type="character" w:customStyle="1" w:styleId="WW8Num33z8">
    <w:name w:val="WW8Num33z8"/>
    <w:rsid w:val="00DA0EC5"/>
  </w:style>
  <w:style w:type="character" w:customStyle="1" w:styleId="WW8Num34z0">
    <w:name w:val="WW8Num34z0"/>
    <w:rsid w:val="00DA0EC5"/>
    <w:rPr>
      <w:rFonts w:ascii="Symbol" w:hAnsi="Symbol" w:cs="Symbol" w:hint="default"/>
    </w:rPr>
  </w:style>
  <w:style w:type="character" w:customStyle="1" w:styleId="WW8Num35z0">
    <w:name w:val="WW8Num35z0"/>
    <w:rsid w:val="00DA0EC5"/>
  </w:style>
  <w:style w:type="character" w:customStyle="1" w:styleId="WW8Num35z1">
    <w:name w:val="WW8Num35z1"/>
    <w:rsid w:val="00DA0EC5"/>
  </w:style>
  <w:style w:type="character" w:customStyle="1" w:styleId="WW8Num35z2">
    <w:name w:val="WW8Num35z2"/>
    <w:rsid w:val="00DA0EC5"/>
  </w:style>
  <w:style w:type="character" w:customStyle="1" w:styleId="WW8Num35z3">
    <w:name w:val="WW8Num35z3"/>
    <w:rsid w:val="00DA0EC5"/>
  </w:style>
  <w:style w:type="character" w:customStyle="1" w:styleId="WW8Num35z4">
    <w:name w:val="WW8Num35z4"/>
    <w:rsid w:val="00DA0EC5"/>
  </w:style>
  <w:style w:type="character" w:customStyle="1" w:styleId="WW8Num35z5">
    <w:name w:val="WW8Num35z5"/>
    <w:rsid w:val="00DA0EC5"/>
  </w:style>
  <w:style w:type="character" w:customStyle="1" w:styleId="WW8Num35z6">
    <w:name w:val="WW8Num35z6"/>
    <w:rsid w:val="00DA0EC5"/>
  </w:style>
  <w:style w:type="character" w:customStyle="1" w:styleId="WW8Num35z7">
    <w:name w:val="WW8Num35z7"/>
    <w:rsid w:val="00DA0EC5"/>
  </w:style>
  <w:style w:type="character" w:customStyle="1" w:styleId="WW8Num35z8">
    <w:name w:val="WW8Num35z8"/>
    <w:rsid w:val="00DA0EC5"/>
  </w:style>
  <w:style w:type="character" w:customStyle="1" w:styleId="WW8Num36z0">
    <w:name w:val="WW8Num36z0"/>
    <w:rsid w:val="00DA0EC5"/>
    <w:rPr>
      <w:rFonts w:ascii="Symbol" w:hAnsi="Symbol" w:cs="Symbol" w:hint="default"/>
    </w:rPr>
  </w:style>
  <w:style w:type="character" w:customStyle="1" w:styleId="WW8Num37z0">
    <w:name w:val="WW8Num37z0"/>
    <w:rsid w:val="00DA0EC5"/>
    <w:rPr>
      <w:rFonts w:ascii="Symbol" w:hAnsi="Symbol" w:cs="Symbol" w:hint="default"/>
    </w:rPr>
  </w:style>
  <w:style w:type="character" w:customStyle="1" w:styleId="WW8Num37z1">
    <w:name w:val="WW8Num37z1"/>
    <w:rsid w:val="00DA0EC5"/>
  </w:style>
  <w:style w:type="character" w:customStyle="1" w:styleId="WW8Num37z3">
    <w:name w:val="WW8Num37z3"/>
    <w:rsid w:val="00DA0EC5"/>
  </w:style>
  <w:style w:type="character" w:customStyle="1" w:styleId="WW8Num37z4">
    <w:name w:val="WW8Num37z4"/>
    <w:rsid w:val="00DA0EC5"/>
  </w:style>
  <w:style w:type="character" w:customStyle="1" w:styleId="WW8Num37z5">
    <w:name w:val="WW8Num37z5"/>
    <w:rsid w:val="00DA0EC5"/>
  </w:style>
  <w:style w:type="character" w:customStyle="1" w:styleId="WW8Num37z6">
    <w:name w:val="WW8Num37z6"/>
    <w:rsid w:val="00DA0EC5"/>
  </w:style>
  <w:style w:type="character" w:customStyle="1" w:styleId="WW8Num37z7">
    <w:name w:val="WW8Num37z7"/>
    <w:rsid w:val="00DA0EC5"/>
  </w:style>
  <w:style w:type="character" w:customStyle="1" w:styleId="WW8Num37z8">
    <w:name w:val="WW8Num37z8"/>
    <w:rsid w:val="00DA0EC5"/>
  </w:style>
  <w:style w:type="character" w:customStyle="1" w:styleId="WW8Num38z0">
    <w:name w:val="WW8Num38z0"/>
    <w:rsid w:val="00DA0EC5"/>
    <w:rPr>
      <w:rFonts w:ascii="Symbol" w:hAnsi="Symbol" w:cs="Symbol" w:hint="default"/>
    </w:rPr>
  </w:style>
  <w:style w:type="character" w:customStyle="1" w:styleId="WW8Num39z0">
    <w:name w:val="WW8Num39z0"/>
    <w:rsid w:val="00DA0EC5"/>
  </w:style>
  <w:style w:type="character" w:customStyle="1" w:styleId="WW8Num39z1">
    <w:name w:val="WW8Num39z1"/>
    <w:rsid w:val="00DA0EC5"/>
  </w:style>
  <w:style w:type="character" w:customStyle="1" w:styleId="WW8Num39z2">
    <w:name w:val="WW8Num39z2"/>
    <w:rsid w:val="00DA0EC5"/>
  </w:style>
  <w:style w:type="character" w:customStyle="1" w:styleId="WW8Num39z3">
    <w:name w:val="WW8Num39z3"/>
    <w:rsid w:val="00DA0EC5"/>
  </w:style>
  <w:style w:type="character" w:customStyle="1" w:styleId="WW8Num39z4">
    <w:name w:val="WW8Num39z4"/>
    <w:rsid w:val="00DA0EC5"/>
  </w:style>
  <w:style w:type="character" w:customStyle="1" w:styleId="WW8Num39z5">
    <w:name w:val="WW8Num39z5"/>
    <w:rsid w:val="00DA0EC5"/>
  </w:style>
  <w:style w:type="character" w:customStyle="1" w:styleId="WW8Num39z6">
    <w:name w:val="WW8Num39z6"/>
    <w:rsid w:val="00DA0EC5"/>
  </w:style>
  <w:style w:type="character" w:customStyle="1" w:styleId="WW8Num39z7">
    <w:name w:val="WW8Num39z7"/>
    <w:rsid w:val="00DA0EC5"/>
  </w:style>
  <w:style w:type="character" w:customStyle="1" w:styleId="WW8Num39z8">
    <w:name w:val="WW8Num39z8"/>
    <w:rsid w:val="00DA0EC5"/>
  </w:style>
  <w:style w:type="character" w:customStyle="1" w:styleId="WW8Num40z0">
    <w:name w:val="WW8Num40z0"/>
    <w:rsid w:val="00DA0EC5"/>
  </w:style>
  <w:style w:type="character" w:customStyle="1" w:styleId="WW8Num40z1">
    <w:name w:val="WW8Num40z1"/>
    <w:rsid w:val="00DA0EC5"/>
  </w:style>
  <w:style w:type="character" w:customStyle="1" w:styleId="WW8Num40z2">
    <w:name w:val="WW8Num40z2"/>
    <w:rsid w:val="00DA0EC5"/>
  </w:style>
  <w:style w:type="character" w:customStyle="1" w:styleId="WW8Num40z3">
    <w:name w:val="WW8Num40z3"/>
    <w:rsid w:val="00DA0EC5"/>
  </w:style>
  <w:style w:type="character" w:customStyle="1" w:styleId="WW8Num40z4">
    <w:name w:val="WW8Num40z4"/>
    <w:rsid w:val="00DA0EC5"/>
  </w:style>
  <w:style w:type="character" w:customStyle="1" w:styleId="WW8Num40z5">
    <w:name w:val="WW8Num40z5"/>
    <w:rsid w:val="00DA0EC5"/>
  </w:style>
  <w:style w:type="character" w:customStyle="1" w:styleId="WW8Num40z6">
    <w:name w:val="WW8Num40z6"/>
    <w:rsid w:val="00DA0EC5"/>
  </w:style>
  <w:style w:type="character" w:customStyle="1" w:styleId="WW8Num40z7">
    <w:name w:val="WW8Num40z7"/>
    <w:rsid w:val="00DA0EC5"/>
  </w:style>
  <w:style w:type="character" w:customStyle="1" w:styleId="WW8Num40z8">
    <w:name w:val="WW8Num40z8"/>
    <w:rsid w:val="00DA0EC5"/>
  </w:style>
  <w:style w:type="character" w:customStyle="1" w:styleId="WW8Num41z0">
    <w:name w:val="WW8Num41z0"/>
    <w:rsid w:val="00DA0EC5"/>
  </w:style>
  <w:style w:type="character" w:customStyle="1" w:styleId="WW8Num41z1">
    <w:name w:val="WW8Num41z1"/>
    <w:rsid w:val="00DA0EC5"/>
  </w:style>
  <w:style w:type="character" w:customStyle="1" w:styleId="WW8Num41z2">
    <w:name w:val="WW8Num41z2"/>
    <w:rsid w:val="00DA0EC5"/>
  </w:style>
  <w:style w:type="character" w:customStyle="1" w:styleId="WW8Num41z3">
    <w:name w:val="WW8Num41z3"/>
    <w:rsid w:val="00DA0EC5"/>
  </w:style>
  <w:style w:type="character" w:customStyle="1" w:styleId="WW8Num41z4">
    <w:name w:val="WW8Num41z4"/>
    <w:rsid w:val="00DA0EC5"/>
  </w:style>
  <w:style w:type="character" w:customStyle="1" w:styleId="WW8Num41z5">
    <w:name w:val="WW8Num41z5"/>
    <w:rsid w:val="00DA0EC5"/>
  </w:style>
  <w:style w:type="character" w:customStyle="1" w:styleId="WW8Num41z6">
    <w:name w:val="WW8Num41z6"/>
    <w:rsid w:val="00DA0EC5"/>
  </w:style>
  <w:style w:type="character" w:customStyle="1" w:styleId="WW8Num41z7">
    <w:name w:val="WW8Num41z7"/>
    <w:rsid w:val="00DA0EC5"/>
  </w:style>
  <w:style w:type="character" w:customStyle="1" w:styleId="WW8Num41z8">
    <w:name w:val="WW8Num41z8"/>
    <w:rsid w:val="00DA0EC5"/>
  </w:style>
  <w:style w:type="character" w:customStyle="1" w:styleId="WW8Num42z0">
    <w:name w:val="WW8Num42z0"/>
    <w:rsid w:val="00DA0EC5"/>
  </w:style>
  <w:style w:type="character" w:customStyle="1" w:styleId="WW8Num42z1">
    <w:name w:val="WW8Num42z1"/>
    <w:rsid w:val="00DA0EC5"/>
  </w:style>
  <w:style w:type="character" w:customStyle="1" w:styleId="WW8Num42z2">
    <w:name w:val="WW8Num42z2"/>
    <w:rsid w:val="00DA0EC5"/>
  </w:style>
  <w:style w:type="character" w:customStyle="1" w:styleId="WW8Num42z3">
    <w:name w:val="WW8Num42z3"/>
    <w:rsid w:val="00DA0EC5"/>
  </w:style>
  <w:style w:type="character" w:customStyle="1" w:styleId="WW8Num42z4">
    <w:name w:val="WW8Num42z4"/>
    <w:rsid w:val="00DA0EC5"/>
  </w:style>
  <w:style w:type="character" w:customStyle="1" w:styleId="WW8Num42z5">
    <w:name w:val="WW8Num42z5"/>
    <w:rsid w:val="00DA0EC5"/>
  </w:style>
  <w:style w:type="character" w:customStyle="1" w:styleId="WW8Num42z6">
    <w:name w:val="WW8Num42z6"/>
    <w:rsid w:val="00DA0EC5"/>
  </w:style>
  <w:style w:type="character" w:customStyle="1" w:styleId="WW8Num42z7">
    <w:name w:val="WW8Num42z7"/>
    <w:rsid w:val="00DA0EC5"/>
  </w:style>
  <w:style w:type="character" w:customStyle="1" w:styleId="WW8Num42z8">
    <w:name w:val="WW8Num42z8"/>
    <w:rsid w:val="00DA0EC5"/>
  </w:style>
  <w:style w:type="character" w:customStyle="1" w:styleId="WW8Num43z0">
    <w:name w:val="WW8Num43z0"/>
    <w:rsid w:val="00DA0EC5"/>
  </w:style>
  <w:style w:type="character" w:customStyle="1" w:styleId="WW8Num43z1">
    <w:name w:val="WW8Num43z1"/>
    <w:rsid w:val="00DA0EC5"/>
  </w:style>
  <w:style w:type="character" w:customStyle="1" w:styleId="WW8Num43z2">
    <w:name w:val="WW8Num43z2"/>
    <w:rsid w:val="00DA0EC5"/>
  </w:style>
  <w:style w:type="character" w:customStyle="1" w:styleId="WW8Num43z3">
    <w:name w:val="WW8Num43z3"/>
    <w:rsid w:val="00DA0EC5"/>
  </w:style>
  <w:style w:type="character" w:customStyle="1" w:styleId="WW8Num43z4">
    <w:name w:val="WW8Num43z4"/>
    <w:rsid w:val="00DA0EC5"/>
  </w:style>
  <w:style w:type="character" w:customStyle="1" w:styleId="WW8Num43z5">
    <w:name w:val="WW8Num43z5"/>
    <w:rsid w:val="00DA0EC5"/>
  </w:style>
  <w:style w:type="character" w:customStyle="1" w:styleId="WW8Num43z6">
    <w:name w:val="WW8Num43z6"/>
    <w:rsid w:val="00DA0EC5"/>
  </w:style>
  <w:style w:type="character" w:customStyle="1" w:styleId="WW8Num43z7">
    <w:name w:val="WW8Num43z7"/>
    <w:rsid w:val="00DA0EC5"/>
  </w:style>
  <w:style w:type="character" w:customStyle="1" w:styleId="WW8Num43z8">
    <w:name w:val="WW8Num43z8"/>
    <w:rsid w:val="00DA0EC5"/>
  </w:style>
  <w:style w:type="character" w:customStyle="1" w:styleId="WW8Num44z0">
    <w:name w:val="WW8Num44z0"/>
    <w:rsid w:val="00DA0EC5"/>
  </w:style>
  <w:style w:type="character" w:customStyle="1" w:styleId="WW8Num44z1">
    <w:name w:val="WW8Num44z1"/>
    <w:rsid w:val="00DA0EC5"/>
  </w:style>
  <w:style w:type="character" w:customStyle="1" w:styleId="WW8Num44z2">
    <w:name w:val="WW8Num44z2"/>
    <w:rsid w:val="00DA0EC5"/>
  </w:style>
  <w:style w:type="character" w:customStyle="1" w:styleId="WW8Num44z3">
    <w:name w:val="WW8Num44z3"/>
    <w:rsid w:val="00DA0EC5"/>
  </w:style>
  <w:style w:type="character" w:customStyle="1" w:styleId="WW8Num44z4">
    <w:name w:val="WW8Num44z4"/>
    <w:rsid w:val="00DA0EC5"/>
  </w:style>
  <w:style w:type="character" w:customStyle="1" w:styleId="WW8Num44z5">
    <w:name w:val="WW8Num44z5"/>
    <w:rsid w:val="00DA0EC5"/>
  </w:style>
  <w:style w:type="character" w:customStyle="1" w:styleId="WW8Num44z6">
    <w:name w:val="WW8Num44z6"/>
    <w:rsid w:val="00DA0EC5"/>
  </w:style>
  <w:style w:type="character" w:customStyle="1" w:styleId="WW8Num44z7">
    <w:name w:val="WW8Num44z7"/>
    <w:rsid w:val="00DA0EC5"/>
  </w:style>
  <w:style w:type="character" w:customStyle="1" w:styleId="WW8Num44z8">
    <w:name w:val="WW8Num44z8"/>
    <w:rsid w:val="00DA0EC5"/>
  </w:style>
  <w:style w:type="character" w:customStyle="1" w:styleId="WW8Num45z0">
    <w:name w:val="WW8Num45z0"/>
    <w:rsid w:val="00DA0EC5"/>
  </w:style>
  <w:style w:type="character" w:customStyle="1" w:styleId="WW8Num45z1">
    <w:name w:val="WW8Num45z1"/>
    <w:rsid w:val="00DA0EC5"/>
  </w:style>
  <w:style w:type="character" w:customStyle="1" w:styleId="WW8Num45z2">
    <w:name w:val="WW8Num45z2"/>
    <w:rsid w:val="00DA0EC5"/>
  </w:style>
  <w:style w:type="character" w:customStyle="1" w:styleId="WW8Num45z3">
    <w:name w:val="WW8Num45z3"/>
    <w:rsid w:val="00DA0EC5"/>
  </w:style>
  <w:style w:type="character" w:customStyle="1" w:styleId="WW8Num45z4">
    <w:name w:val="WW8Num45z4"/>
    <w:rsid w:val="00DA0EC5"/>
  </w:style>
  <w:style w:type="character" w:customStyle="1" w:styleId="WW8Num45z5">
    <w:name w:val="WW8Num45z5"/>
    <w:rsid w:val="00DA0EC5"/>
  </w:style>
  <w:style w:type="character" w:customStyle="1" w:styleId="WW8Num45z6">
    <w:name w:val="WW8Num45z6"/>
    <w:rsid w:val="00DA0EC5"/>
  </w:style>
  <w:style w:type="character" w:customStyle="1" w:styleId="WW8Num45z7">
    <w:name w:val="WW8Num45z7"/>
    <w:rsid w:val="00DA0EC5"/>
  </w:style>
  <w:style w:type="character" w:customStyle="1" w:styleId="WW8Num45z8">
    <w:name w:val="WW8Num45z8"/>
    <w:rsid w:val="00DA0EC5"/>
  </w:style>
  <w:style w:type="character" w:customStyle="1" w:styleId="WW8Num46z0">
    <w:name w:val="WW8Num46z0"/>
    <w:rsid w:val="00DA0EC5"/>
  </w:style>
  <w:style w:type="character" w:customStyle="1" w:styleId="WW8Num46z1">
    <w:name w:val="WW8Num46z1"/>
    <w:rsid w:val="00DA0EC5"/>
  </w:style>
  <w:style w:type="character" w:customStyle="1" w:styleId="WW8Num46z2">
    <w:name w:val="WW8Num46z2"/>
    <w:rsid w:val="00DA0EC5"/>
  </w:style>
  <w:style w:type="character" w:customStyle="1" w:styleId="WW8Num46z3">
    <w:name w:val="WW8Num46z3"/>
    <w:rsid w:val="00DA0EC5"/>
  </w:style>
  <w:style w:type="character" w:customStyle="1" w:styleId="WW8Num46z4">
    <w:name w:val="WW8Num46z4"/>
    <w:rsid w:val="00DA0EC5"/>
  </w:style>
  <w:style w:type="character" w:customStyle="1" w:styleId="WW8Num46z5">
    <w:name w:val="WW8Num46z5"/>
    <w:rsid w:val="00DA0EC5"/>
  </w:style>
  <w:style w:type="character" w:customStyle="1" w:styleId="WW8Num46z6">
    <w:name w:val="WW8Num46z6"/>
    <w:rsid w:val="00DA0EC5"/>
  </w:style>
  <w:style w:type="character" w:customStyle="1" w:styleId="WW8Num46z7">
    <w:name w:val="WW8Num46z7"/>
    <w:rsid w:val="00DA0EC5"/>
  </w:style>
  <w:style w:type="character" w:customStyle="1" w:styleId="WW8Num46z8">
    <w:name w:val="WW8Num46z8"/>
    <w:rsid w:val="00DA0EC5"/>
  </w:style>
  <w:style w:type="character" w:customStyle="1" w:styleId="WW8Num47z0">
    <w:name w:val="WW8Num47z0"/>
    <w:rsid w:val="00DA0EC5"/>
  </w:style>
  <w:style w:type="character" w:customStyle="1" w:styleId="WW8Num47z1">
    <w:name w:val="WW8Num47z1"/>
    <w:rsid w:val="00DA0EC5"/>
  </w:style>
  <w:style w:type="character" w:customStyle="1" w:styleId="WW8Num47z2">
    <w:name w:val="WW8Num47z2"/>
    <w:rsid w:val="00DA0EC5"/>
  </w:style>
  <w:style w:type="character" w:customStyle="1" w:styleId="WW8Num47z3">
    <w:name w:val="WW8Num47z3"/>
    <w:rsid w:val="00DA0EC5"/>
  </w:style>
  <w:style w:type="character" w:customStyle="1" w:styleId="WW8Num47z4">
    <w:name w:val="WW8Num47z4"/>
    <w:rsid w:val="00DA0EC5"/>
  </w:style>
  <w:style w:type="character" w:customStyle="1" w:styleId="WW8Num47z5">
    <w:name w:val="WW8Num47z5"/>
    <w:rsid w:val="00DA0EC5"/>
  </w:style>
  <w:style w:type="character" w:customStyle="1" w:styleId="WW8Num47z6">
    <w:name w:val="WW8Num47z6"/>
    <w:rsid w:val="00DA0EC5"/>
  </w:style>
  <w:style w:type="character" w:customStyle="1" w:styleId="WW8Num47z7">
    <w:name w:val="WW8Num47z7"/>
    <w:rsid w:val="00DA0EC5"/>
  </w:style>
  <w:style w:type="character" w:customStyle="1" w:styleId="WW8Num47z8">
    <w:name w:val="WW8Num47z8"/>
    <w:rsid w:val="00DA0EC5"/>
  </w:style>
  <w:style w:type="character" w:customStyle="1" w:styleId="WW8Num48z0">
    <w:name w:val="WW8Num48z0"/>
    <w:rsid w:val="00DA0EC5"/>
    <w:rPr>
      <w:rFonts w:ascii="Symbol" w:hAnsi="Symbol" w:cs="Symbol" w:hint="default"/>
    </w:rPr>
  </w:style>
  <w:style w:type="character" w:customStyle="1" w:styleId="WW8Num49z0">
    <w:name w:val="WW8Num49z0"/>
    <w:rsid w:val="00DA0EC5"/>
    <w:rPr>
      <w:rFonts w:ascii="Symbol" w:hAnsi="Symbol" w:cs="Symbol" w:hint="default"/>
    </w:rPr>
  </w:style>
  <w:style w:type="character" w:customStyle="1" w:styleId="WW8Num49z1">
    <w:name w:val="WW8Num49z1"/>
    <w:rsid w:val="00DA0EC5"/>
  </w:style>
  <w:style w:type="character" w:customStyle="1" w:styleId="WW8Num49z2">
    <w:name w:val="WW8Num49z2"/>
    <w:rsid w:val="00DA0EC5"/>
  </w:style>
  <w:style w:type="character" w:customStyle="1" w:styleId="WW8Num49z3">
    <w:name w:val="WW8Num49z3"/>
    <w:rsid w:val="00DA0EC5"/>
  </w:style>
  <w:style w:type="character" w:customStyle="1" w:styleId="WW8Num49z4">
    <w:name w:val="WW8Num49z4"/>
    <w:rsid w:val="00DA0EC5"/>
  </w:style>
  <w:style w:type="character" w:customStyle="1" w:styleId="WW8Num49z5">
    <w:name w:val="WW8Num49z5"/>
    <w:rsid w:val="00DA0EC5"/>
  </w:style>
  <w:style w:type="character" w:customStyle="1" w:styleId="WW8Num49z6">
    <w:name w:val="WW8Num49z6"/>
    <w:rsid w:val="00DA0EC5"/>
  </w:style>
  <w:style w:type="character" w:customStyle="1" w:styleId="WW8Num49z7">
    <w:name w:val="WW8Num49z7"/>
    <w:rsid w:val="00DA0EC5"/>
  </w:style>
  <w:style w:type="character" w:customStyle="1" w:styleId="WW8Num49z8">
    <w:name w:val="WW8Num49z8"/>
    <w:rsid w:val="00DA0EC5"/>
  </w:style>
  <w:style w:type="character" w:customStyle="1" w:styleId="WW8Num50z0">
    <w:name w:val="WW8Num50z0"/>
    <w:rsid w:val="00DA0EC5"/>
    <w:rPr>
      <w:rFonts w:ascii="Symbol" w:hAnsi="Symbol" w:cs="Symbol" w:hint="default"/>
    </w:rPr>
  </w:style>
  <w:style w:type="character" w:customStyle="1" w:styleId="WW8Num51z0">
    <w:name w:val="WW8Num51z0"/>
    <w:rsid w:val="00DA0EC5"/>
  </w:style>
  <w:style w:type="character" w:customStyle="1" w:styleId="WW8Num51z1">
    <w:name w:val="WW8Num51z1"/>
    <w:rsid w:val="00DA0EC5"/>
  </w:style>
  <w:style w:type="character" w:customStyle="1" w:styleId="WW8Num51z2">
    <w:name w:val="WW8Num51z2"/>
    <w:rsid w:val="00DA0EC5"/>
  </w:style>
  <w:style w:type="character" w:customStyle="1" w:styleId="WW8Num51z3">
    <w:name w:val="WW8Num51z3"/>
    <w:rsid w:val="00DA0EC5"/>
  </w:style>
  <w:style w:type="character" w:customStyle="1" w:styleId="WW8Num51z4">
    <w:name w:val="WW8Num51z4"/>
    <w:rsid w:val="00DA0EC5"/>
  </w:style>
  <w:style w:type="character" w:customStyle="1" w:styleId="WW8Num51z5">
    <w:name w:val="WW8Num51z5"/>
    <w:rsid w:val="00DA0EC5"/>
  </w:style>
  <w:style w:type="character" w:customStyle="1" w:styleId="WW8Num51z6">
    <w:name w:val="WW8Num51z6"/>
    <w:rsid w:val="00DA0EC5"/>
  </w:style>
  <w:style w:type="character" w:customStyle="1" w:styleId="WW8Num51z7">
    <w:name w:val="WW8Num51z7"/>
    <w:rsid w:val="00DA0EC5"/>
  </w:style>
  <w:style w:type="character" w:customStyle="1" w:styleId="WW8Num51z8">
    <w:name w:val="WW8Num51z8"/>
    <w:rsid w:val="00DA0EC5"/>
  </w:style>
  <w:style w:type="character" w:customStyle="1" w:styleId="WW8Num52z0">
    <w:name w:val="WW8Num52z0"/>
    <w:rsid w:val="00DA0EC5"/>
  </w:style>
  <w:style w:type="character" w:customStyle="1" w:styleId="WW8Num52z1">
    <w:name w:val="WW8Num52z1"/>
    <w:rsid w:val="00DA0EC5"/>
  </w:style>
  <w:style w:type="character" w:customStyle="1" w:styleId="WW8Num52z2">
    <w:name w:val="WW8Num52z2"/>
    <w:rsid w:val="00DA0EC5"/>
  </w:style>
  <w:style w:type="character" w:customStyle="1" w:styleId="WW8Num52z3">
    <w:name w:val="WW8Num52z3"/>
    <w:rsid w:val="00DA0EC5"/>
  </w:style>
  <w:style w:type="character" w:customStyle="1" w:styleId="WW8Num52z4">
    <w:name w:val="WW8Num52z4"/>
    <w:rsid w:val="00DA0EC5"/>
  </w:style>
  <w:style w:type="character" w:customStyle="1" w:styleId="WW8Num52z5">
    <w:name w:val="WW8Num52z5"/>
    <w:rsid w:val="00DA0EC5"/>
  </w:style>
  <w:style w:type="character" w:customStyle="1" w:styleId="WW8Num52z6">
    <w:name w:val="WW8Num52z6"/>
    <w:rsid w:val="00DA0EC5"/>
  </w:style>
  <w:style w:type="character" w:customStyle="1" w:styleId="WW8Num52z7">
    <w:name w:val="WW8Num52z7"/>
    <w:rsid w:val="00DA0EC5"/>
  </w:style>
  <w:style w:type="character" w:customStyle="1" w:styleId="WW8Num52z8">
    <w:name w:val="WW8Num52z8"/>
    <w:rsid w:val="00DA0EC5"/>
  </w:style>
  <w:style w:type="character" w:customStyle="1" w:styleId="WW8Num53z0">
    <w:name w:val="WW8Num53z0"/>
    <w:rsid w:val="00DA0EC5"/>
    <w:rPr>
      <w:rFonts w:ascii="Symbol" w:hAnsi="Symbol" w:cs="Symbol" w:hint="default"/>
    </w:rPr>
  </w:style>
  <w:style w:type="character" w:customStyle="1" w:styleId="WW8Num54z0">
    <w:name w:val="WW8Num54z0"/>
    <w:rsid w:val="00DA0EC5"/>
  </w:style>
  <w:style w:type="character" w:customStyle="1" w:styleId="WW8Num54z1">
    <w:name w:val="WW8Num54z1"/>
    <w:rsid w:val="00DA0EC5"/>
  </w:style>
  <w:style w:type="character" w:customStyle="1" w:styleId="WW8Num54z2">
    <w:name w:val="WW8Num54z2"/>
    <w:rsid w:val="00DA0EC5"/>
  </w:style>
  <w:style w:type="character" w:customStyle="1" w:styleId="WW8Num54z3">
    <w:name w:val="WW8Num54z3"/>
    <w:rsid w:val="00DA0EC5"/>
  </w:style>
  <w:style w:type="character" w:customStyle="1" w:styleId="WW8Num54z4">
    <w:name w:val="WW8Num54z4"/>
    <w:rsid w:val="00DA0EC5"/>
  </w:style>
  <w:style w:type="character" w:customStyle="1" w:styleId="WW8Num54z5">
    <w:name w:val="WW8Num54z5"/>
    <w:rsid w:val="00DA0EC5"/>
  </w:style>
  <w:style w:type="character" w:customStyle="1" w:styleId="WW8Num54z6">
    <w:name w:val="WW8Num54z6"/>
    <w:rsid w:val="00DA0EC5"/>
  </w:style>
  <w:style w:type="character" w:customStyle="1" w:styleId="WW8Num54z7">
    <w:name w:val="WW8Num54z7"/>
    <w:rsid w:val="00DA0EC5"/>
  </w:style>
  <w:style w:type="character" w:customStyle="1" w:styleId="WW8Num54z8">
    <w:name w:val="WW8Num54z8"/>
    <w:rsid w:val="00DA0EC5"/>
  </w:style>
  <w:style w:type="character" w:customStyle="1" w:styleId="WW8Num55z0">
    <w:name w:val="WW8Num55z0"/>
    <w:rsid w:val="00DA0EC5"/>
    <w:rPr>
      <w:rFonts w:ascii="Times New Roman" w:hAnsi="Times New Roman" w:cs="Times New Roman"/>
    </w:rPr>
  </w:style>
  <w:style w:type="character" w:customStyle="1" w:styleId="WW8Num55z1">
    <w:name w:val="WW8Num55z1"/>
    <w:rsid w:val="00DA0EC5"/>
  </w:style>
  <w:style w:type="character" w:customStyle="1" w:styleId="WW8Num55z2">
    <w:name w:val="WW8Num55z2"/>
    <w:rsid w:val="00DA0EC5"/>
  </w:style>
  <w:style w:type="character" w:customStyle="1" w:styleId="WW8Num55z3">
    <w:name w:val="WW8Num55z3"/>
    <w:rsid w:val="00DA0EC5"/>
  </w:style>
  <w:style w:type="character" w:customStyle="1" w:styleId="WW8Num55z4">
    <w:name w:val="WW8Num55z4"/>
    <w:rsid w:val="00DA0EC5"/>
  </w:style>
  <w:style w:type="character" w:customStyle="1" w:styleId="WW8Num55z5">
    <w:name w:val="WW8Num55z5"/>
    <w:rsid w:val="00DA0EC5"/>
  </w:style>
  <w:style w:type="character" w:customStyle="1" w:styleId="WW8Num55z6">
    <w:name w:val="WW8Num55z6"/>
    <w:rsid w:val="00DA0EC5"/>
  </w:style>
  <w:style w:type="character" w:customStyle="1" w:styleId="WW8Num55z7">
    <w:name w:val="WW8Num55z7"/>
    <w:rsid w:val="00DA0EC5"/>
  </w:style>
  <w:style w:type="character" w:customStyle="1" w:styleId="WW8Num55z8">
    <w:name w:val="WW8Num55z8"/>
    <w:rsid w:val="00DA0EC5"/>
  </w:style>
  <w:style w:type="character" w:customStyle="1" w:styleId="WW8Num56z0">
    <w:name w:val="WW8Num56z0"/>
    <w:rsid w:val="00DA0EC5"/>
    <w:rPr>
      <w:rFonts w:ascii="Symbol" w:hAnsi="Symbol" w:cs="Symbol" w:hint="default"/>
    </w:rPr>
  </w:style>
  <w:style w:type="character" w:customStyle="1" w:styleId="WW8Num56z1">
    <w:name w:val="WW8Num56z1"/>
    <w:rsid w:val="00DA0EC5"/>
    <w:rPr>
      <w:rFonts w:ascii="Courier New" w:hAnsi="Courier New" w:cs="Courier New" w:hint="default"/>
    </w:rPr>
  </w:style>
  <w:style w:type="character" w:customStyle="1" w:styleId="WW8Num56z2">
    <w:name w:val="WW8Num56z2"/>
    <w:rsid w:val="00DA0EC5"/>
    <w:rPr>
      <w:rFonts w:ascii="Wingdings" w:hAnsi="Wingdings" w:cs="Wingdings" w:hint="default"/>
    </w:rPr>
  </w:style>
  <w:style w:type="character" w:customStyle="1" w:styleId="WW8Num57z0">
    <w:name w:val="WW8Num57z0"/>
    <w:rsid w:val="00DA0EC5"/>
    <w:rPr>
      <w:rFonts w:ascii="Symbol" w:hAnsi="Symbol" w:cs="Symbol" w:hint="default"/>
    </w:rPr>
  </w:style>
  <w:style w:type="character" w:customStyle="1" w:styleId="WW8Num57z1">
    <w:name w:val="WW8Num57z1"/>
    <w:rsid w:val="00DA0EC5"/>
    <w:rPr>
      <w:rFonts w:ascii="Courier New" w:hAnsi="Courier New" w:cs="Courier New" w:hint="default"/>
    </w:rPr>
  </w:style>
  <w:style w:type="character" w:customStyle="1" w:styleId="WW8Num57z2">
    <w:name w:val="WW8Num57z2"/>
    <w:rsid w:val="00DA0EC5"/>
    <w:rPr>
      <w:rFonts w:ascii="Wingdings" w:hAnsi="Wingdings" w:cs="Wingdings" w:hint="default"/>
    </w:rPr>
  </w:style>
  <w:style w:type="character" w:customStyle="1" w:styleId="WW8Num58z0">
    <w:name w:val="WW8Num58z0"/>
    <w:rsid w:val="00DA0EC5"/>
  </w:style>
  <w:style w:type="character" w:customStyle="1" w:styleId="WW8Num58z1">
    <w:name w:val="WW8Num58z1"/>
    <w:rsid w:val="00DA0EC5"/>
  </w:style>
  <w:style w:type="character" w:customStyle="1" w:styleId="WW8Num58z2">
    <w:name w:val="WW8Num58z2"/>
    <w:rsid w:val="00DA0EC5"/>
  </w:style>
  <w:style w:type="character" w:customStyle="1" w:styleId="WW8Num58z3">
    <w:name w:val="WW8Num58z3"/>
    <w:rsid w:val="00DA0EC5"/>
  </w:style>
  <w:style w:type="character" w:customStyle="1" w:styleId="WW8Num58z4">
    <w:name w:val="WW8Num58z4"/>
    <w:rsid w:val="00DA0EC5"/>
  </w:style>
  <w:style w:type="character" w:customStyle="1" w:styleId="WW8Num58z5">
    <w:name w:val="WW8Num58z5"/>
    <w:rsid w:val="00DA0EC5"/>
  </w:style>
  <w:style w:type="character" w:customStyle="1" w:styleId="WW8Num58z6">
    <w:name w:val="WW8Num58z6"/>
    <w:rsid w:val="00DA0EC5"/>
  </w:style>
  <w:style w:type="character" w:customStyle="1" w:styleId="WW8Num58z7">
    <w:name w:val="WW8Num58z7"/>
    <w:rsid w:val="00DA0EC5"/>
  </w:style>
  <w:style w:type="character" w:customStyle="1" w:styleId="WW8Num58z8">
    <w:name w:val="WW8Num58z8"/>
    <w:rsid w:val="00DA0EC5"/>
  </w:style>
  <w:style w:type="character" w:customStyle="1" w:styleId="WW8Num59z0">
    <w:name w:val="WW8Num59z0"/>
    <w:rsid w:val="00DA0EC5"/>
  </w:style>
  <w:style w:type="character" w:customStyle="1" w:styleId="WW8Num59z1">
    <w:name w:val="WW8Num59z1"/>
    <w:rsid w:val="00DA0EC5"/>
  </w:style>
  <w:style w:type="character" w:customStyle="1" w:styleId="WW8Num59z2">
    <w:name w:val="WW8Num59z2"/>
    <w:rsid w:val="00DA0EC5"/>
  </w:style>
  <w:style w:type="character" w:customStyle="1" w:styleId="WW8Num59z3">
    <w:name w:val="WW8Num59z3"/>
    <w:rsid w:val="00DA0EC5"/>
  </w:style>
  <w:style w:type="character" w:customStyle="1" w:styleId="WW8Num59z4">
    <w:name w:val="WW8Num59z4"/>
    <w:rsid w:val="00DA0EC5"/>
  </w:style>
  <w:style w:type="character" w:customStyle="1" w:styleId="WW8Num59z5">
    <w:name w:val="WW8Num59z5"/>
    <w:rsid w:val="00DA0EC5"/>
  </w:style>
  <w:style w:type="character" w:customStyle="1" w:styleId="WW8Num59z6">
    <w:name w:val="WW8Num59z6"/>
    <w:rsid w:val="00DA0EC5"/>
  </w:style>
  <w:style w:type="character" w:customStyle="1" w:styleId="WW8Num59z7">
    <w:name w:val="WW8Num59z7"/>
    <w:rsid w:val="00DA0EC5"/>
  </w:style>
  <w:style w:type="character" w:customStyle="1" w:styleId="WW8Num59z8">
    <w:name w:val="WW8Num59z8"/>
    <w:rsid w:val="00DA0EC5"/>
  </w:style>
  <w:style w:type="character" w:customStyle="1" w:styleId="WW8Num60z0">
    <w:name w:val="WW8Num60z0"/>
    <w:rsid w:val="00DA0EC5"/>
  </w:style>
  <w:style w:type="character" w:customStyle="1" w:styleId="WW8Num60z1">
    <w:name w:val="WW8Num60z1"/>
    <w:rsid w:val="00DA0EC5"/>
  </w:style>
  <w:style w:type="character" w:customStyle="1" w:styleId="WW8Num60z2">
    <w:name w:val="WW8Num60z2"/>
    <w:rsid w:val="00DA0EC5"/>
  </w:style>
  <w:style w:type="character" w:customStyle="1" w:styleId="WW8Num60z3">
    <w:name w:val="WW8Num60z3"/>
    <w:rsid w:val="00DA0EC5"/>
  </w:style>
  <w:style w:type="character" w:customStyle="1" w:styleId="WW8Num60z4">
    <w:name w:val="WW8Num60z4"/>
    <w:rsid w:val="00DA0EC5"/>
  </w:style>
  <w:style w:type="character" w:customStyle="1" w:styleId="WW8Num60z5">
    <w:name w:val="WW8Num60z5"/>
    <w:rsid w:val="00DA0EC5"/>
  </w:style>
  <w:style w:type="character" w:customStyle="1" w:styleId="WW8Num60z6">
    <w:name w:val="WW8Num60z6"/>
    <w:rsid w:val="00DA0EC5"/>
  </w:style>
  <w:style w:type="character" w:customStyle="1" w:styleId="WW8Num60z7">
    <w:name w:val="WW8Num60z7"/>
    <w:rsid w:val="00DA0EC5"/>
  </w:style>
  <w:style w:type="character" w:customStyle="1" w:styleId="WW8Num60z8">
    <w:name w:val="WW8Num60z8"/>
    <w:rsid w:val="00DA0EC5"/>
  </w:style>
  <w:style w:type="character" w:customStyle="1" w:styleId="WW8Num61z0">
    <w:name w:val="WW8Num61z0"/>
    <w:rsid w:val="00DA0EC5"/>
  </w:style>
  <w:style w:type="character" w:customStyle="1" w:styleId="WW8Num61z1">
    <w:name w:val="WW8Num61z1"/>
    <w:rsid w:val="00DA0EC5"/>
  </w:style>
  <w:style w:type="character" w:customStyle="1" w:styleId="WW8Num61z2">
    <w:name w:val="WW8Num61z2"/>
    <w:rsid w:val="00DA0EC5"/>
  </w:style>
  <w:style w:type="character" w:customStyle="1" w:styleId="WW8Num61z3">
    <w:name w:val="WW8Num61z3"/>
    <w:rsid w:val="00DA0EC5"/>
  </w:style>
  <w:style w:type="character" w:customStyle="1" w:styleId="WW8Num61z4">
    <w:name w:val="WW8Num61z4"/>
    <w:rsid w:val="00DA0EC5"/>
  </w:style>
  <w:style w:type="character" w:customStyle="1" w:styleId="WW8Num61z5">
    <w:name w:val="WW8Num61z5"/>
    <w:rsid w:val="00DA0EC5"/>
  </w:style>
  <w:style w:type="character" w:customStyle="1" w:styleId="WW8Num61z6">
    <w:name w:val="WW8Num61z6"/>
    <w:rsid w:val="00DA0EC5"/>
  </w:style>
  <w:style w:type="character" w:customStyle="1" w:styleId="WW8Num61z7">
    <w:name w:val="WW8Num61z7"/>
    <w:rsid w:val="00DA0EC5"/>
  </w:style>
  <w:style w:type="character" w:customStyle="1" w:styleId="WW8Num61z8">
    <w:name w:val="WW8Num61z8"/>
    <w:rsid w:val="00DA0EC5"/>
  </w:style>
  <w:style w:type="character" w:customStyle="1" w:styleId="WW8Num62z0">
    <w:name w:val="WW8Num62z0"/>
    <w:rsid w:val="00DA0EC5"/>
  </w:style>
  <w:style w:type="character" w:customStyle="1" w:styleId="WW8Num62z1">
    <w:name w:val="WW8Num62z1"/>
    <w:rsid w:val="00DA0EC5"/>
    <w:rPr>
      <w:rFonts w:ascii="Symbol" w:hAnsi="Symbol" w:cs="Symbol" w:hint="default"/>
    </w:rPr>
  </w:style>
  <w:style w:type="character" w:customStyle="1" w:styleId="WW8Num62z3">
    <w:name w:val="WW8Num62z3"/>
    <w:rsid w:val="00DA0EC5"/>
  </w:style>
  <w:style w:type="character" w:customStyle="1" w:styleId="WW8Num62z4">
    <w:name w:val="WW8Num62z4"/>
    <w:rsid w:val="00DA0EC5"/>
  </w:style>
  <w:style w:type="character" w:customStyle="1" w:styleId="WW8Num62z5">
    <w:name w:val="WW8Num62z5"/>
    <w:rsid w:val="00DA0EC5"/>
  </w:style>
  <w:style w:type="character" w:customStyle="1" w:styleId="WW8Num62z6">
    <w:name w:val="WW8Num62z6"/>
    <w:rsid w:val="00DA0EC5"/>
  </w:style>
  <w:style w:type="character" w:customStyle="1" w:styleId="WW8Num62z7">
    <w:name w:val="WW8Num62z7"/>
    <w:rsid w:val="00DA0EC5"/>
  </w:style>
  <w:style w:type="character" w:customStyle="1" w:styleId="WW8Num62z8">
    <w:name w:val="WW8Num62z8"/>
    <w:rsid w:val="00DA0EC5"/>
  </w:style>
  <w:style w:type="character" w:customStyle="1" w:styleId="WW8Num63z0">
    <w:name w:val="WW8Num63z0"/>
    <w:rsid w:val="00DA0EC5"/>
  </w:style>
  <w:style w:type="character" w:customStyle="1" w:styleId="WW8Num63z1">
    <w:name w:val="WW8Num63z1"/>
    <w:rsid w:val="00DA0EC5"/>
  </w:style>
  <w:style w:type="character" w:customStyle="1" w:styleId="WW8Num63z2">
    <w:name w:val="WW8Num63z2"/>
    <w:rsid w:val="00DA0EC5"/>
  </w:style>
  <w:style w:type="character" w:customStyle="1" w:styleId="WW8Num63z3">
    <w:name w:val="WW8Num63z3"/>
    <w:rsid w:val="00DA0EC5"/>
  </w:style>
  <w:style w:type="character" w:customStyle="1" w:styleId="WW8Num63z4">
    <w:name w:val="WW8Num63z4"/>
    <w:rsid w:val="00DA0EC5"/>
  </w:style>
  <w:style w:type="character" w:customStyle="1" w:styleId="WW8Num63z5">
    <w:name w:val="WW8Num63z5"/>
    <w:rsid w:val="00DA0EC5"/>
  </w:style>
  <w:style w:type="character" w:customStyle="1" w:styleId="WW8Num63z6">
    <w:name w:val="WW8Num63z6"/>
    <w:rsid w:val="00DA0EC5"/>
  </w:style>
  <w:style w:type="character" w:customStyle="1" w:styleId="WW8Num63z7">
    <w:name w:val="WW8Num63z7"/>
    <w:rsid w:val="00DA0EC5"/>
  </w:style>
  <w:style w:type="character" w:customStyle="1" w:styleId="WW8Num63z8">
    <w:name w:val="WW8Num63z8"/>
    <w:rsid w:val="00DA0EC5"/>
  </w:style>
  <w:style w:type="character" w:customStyle="1" w:styleId="WW8Num64z0">
    <w:name w:val="WW8Num64z0"/>
    <w:rsid w:val="00DA0EC5"/>
  </w:style>
  <w:style w:type="character" w:customStyle="1" w:styleId="WW8Num64z1">
    <w:name w:val="WW8Num64z1"/>
    <w:rsid w:val="00DA0EC5"/>
  </w:style>
  <w:style w:type="character" w:customStyle="1" w:styleId="WW8Num64z2">
    <w:name w:val="WW8Num64z2"/>
    <w:rsid w:val="00DA0EC5"/>
  </w:style>
  <w:style w:type="character" w:customStyle="1" w:styleId="WW8Num64z3">
    <w:name w:val="WW8Num64z3"/>
    <w:rsid w:val="00DA0EC5"/>
  </w:style>
  <w:style w:type="character" w:customStyle="1" w:styleId="WW8Num64z4">
    <w:name w:val="WW8Num64z4"/>
    <w:rsid w:val="00DA0EC5"/>
  </w:style>
  <w:style w:type="character" w:customStyle="1" w:styleId="WW8Num64z5">
    <w:name w:val="WW8Num64z5"/>
    <w:rsid w:val="00DA0EC5"/>
  </w:style>
  <w:style w:type="character" w:customStyle="1" w:styleId="WW8Num64z6">
    <w:name w:val="WW8Num64z6"/>
    <w:rsid w:val="00DA0EC5"/>
  </w:style>
  <w:style w:type="character" w:customStyle="1" w:styleId="WW8Num64z7">
    <w:name w:val="WW8Num64z7"/>
    <w:rsid w:val="00DA0EC5"/>
  </w:style>
  <w:style w:type="character" w:customStyle="1" w:styleId="WW8Num64z8">
    <w:name w:val="WW8Num64z8"/>
    <w:rsid w:val="00DA0EC5"/>
  </w:style>
  <w:style w:type="character" w:customStyle="1" w:styleId="WW8Num65z0">
    <w:name w:val="WW8Num65z0"/>
    <w:rsid w:val="00DA0EC5"/>
  </w:style>
  <w:style w:type="character" w:customStyle="1" w:styleId="WW8Num65z1">
    <w:name w:val="WW8Num65z1"/>
    <w:rsid w:val="00DA0EC5"/>
  </w:style>
  <w:style w:type="character" w:customStyle="1" w:styleId="WW8Num65z2">
    <w:name w:val="WW8Num65z2"/>
    <w:rsid w:val="00DA0EC5"/>
  </w:style>
  <w:style w:type="character" w:customStyle="1" w:styleId="WW8Num65z3">
    <w:name w:val="WW8Num65z3"/>
    <w:rsid w:val="00DA0EC5"/>
  </w:style>
  <w:style w:type="character" w:customStyle="1" w:styleId="WW8Num65z4">
    <w:name w:val="WW8Num65z4"/>
    <w:rsid w:val="00DA0EC5"/>
  </w:style>
  <w:style w:type="character" w:customStyle="1" w:styleId="WW8Num65z5">
    <w:name w:val="WW8Num65z5"/>
    <w:rsid w:val="00DA0EC5"/>
  </w:style>
  <w:style w:type="character" w:customStyle="1" w:styleId="WW8Num65z6">
    <w:name w:val="WW8Num65z6"/>
    <w:rsid w:val="00DA0EC5"/>
  </w:style>
  <w:style w:type="character" w:customStyle="1" w:styleId="WW8Num65z7">
    <w:name w:val="WW8Num65z7"/>
    <w:rsid w:val="00DA0EC5"/>
  </w:style>
  <w:style w:type="character" w:customStyle="1" w:styleId="WW8Num65z8">
    <w:name w:val="WW8Num65z8"/>
    <w:rsid w:val="00DA0EC5"/>
  </w:style>
  <w:style w:type="character" w:customStyle="1" w:styleId="Bullets">
    <w:name w:val="Bullets"/>
    <w:rsid w:val="00DA0EC5"/>
    <w:rPr>
      <w:rFonts w:ascii="OpenSymbol" w:eastAsia="OpenSymbol" w:hAnsi="OpenSymbol" w:cs="OpenSymbol"/>
    </w:rPr>
  </w:style>
  <w:style w:type="paragraph" w:customStyle="1" w:styleId="Heading">
    <w:name w:val="Heading"/>
    <w:basedOn w:val="Normal"/>
    <w:next w:val="BodyText"/>
    <w:rsid w:val="00DA0EC5"/>
    <w:pPr>
      <w:keepNext/>
      <w:spacing w:before="240" w:after="120"/>
    </w:pPr>
    <w:rPr>
      <w:rFonts w:ascii="Arial" w:eastAsia="Microsoft YaHei" w:hAnsi="Arial" w:cs="Mangal"/>
      <w:sz w:val="28"/>
      <w:szCs w:val="28"/>
    </w:rPr>
  </w:style>
  <w:style w:type="paragraph" w:styleId="BodyText">
    <w:name w:val="Body Text"/>
    <w:basedOn w:val="Normal"/>
    <w:rsid w:val="00DA0EC5"/>
    <w:pPr>
      <w:jc w:val="both"/>
    </w:pPr>
    <w:rPr>
      <w:sz w:val="24"/>
    </w:rPr>
  </w:style>
  <w:style w:type="paragraph" w:styleId="List">
    <w:name w:val="List"/>
    <w:basedOn w:val="BodyText"/>
    <w:rsid w:val="00DA0EC5"/>
    <w:rPr>
      <w:rFonts w:cs="Mangal"/>
    </w:rPr>
  </w:style>
  <w:style w:type="paragraph" w:styleId="Caption">
    <w:name w:val="caption"/>
    <w:basedOn w:val="Normal"/>
    <w:qFormat/>
    <w:rsid w:val="00DA0EC5"/>
    <w:pPr>
      <w:suppressLineNumbers/>
      <w:spacing w:before="120" w:after="120"/>
    </w:pPr>
    <w:rPr>
      <w:rFonts w:cs="Mangal"/>
      <w:i/>
      <w:iCs/>
      <w:sz w:val="24"/>
      <w:szCs w:val="24"/>
    </w:rPr>
  </w:style>
  <w:style w:type="paragraph" w:customStyle="1" w:styleId="Index">
    <w:name w:val="Index"/>
    <w:basedOn w:val="Normal"/>
    <w:rsid w:val="00DA0EC5"/>
    <w:pPr>
      <w:suppressLineNumbers/>
    </w:pPr>
    <w:rPr>
      <w:rFonts w:cs="Mangal"/>
    </w:rPr>
  </w:style>
  <w:style w:type="paragraph" w:styleId="BodyTextIndent">
    <w:name w:val="Body Text Indent"/>
    <w:basedOn w:val="Normal"/>
    <w:rsid w:val="00DA0EC5"/>
    <w:pPr>
      <w:ind w:left="360"/>
    </w:pPr>
  </w:style>
  <w:style w:type="paragraph" w:styleId="BodyTextIndent2">
    <w:name w:val="Body Text Indent 2"/>
    <w:basedOn w:val="Normal"/>
    <w:rsid w:val="00DA0EC5"/>
    <w:pPr>
      <w:ind w:left="426"/>
    </w:pPr>
    <w:rPr>
      <w:sz w:val="24"/>
    </w:rPr>
  </w:style>
  <w:style w:type="paragraph" w:styleId="Title">
    <w:name w:val="Title"/>
    <w:basedOn w:val="Normal"/>
    <w:next w:val="Subtitle"/>
    <w:qFormat/>
    <w:rsid w:val="00DA0EC5"/>
    <w:pPr>
      <w:jc w:val="center"/>
    </w:pPr>
    <w:rPr>
      <w:b/>
      <w:bCs/>
      <w:sz w:val="24"/>
    </w:rPr>
  </w:style>
  <w:style w:type="paragraph" w:styleId="Subtitle">
    <w:name w:val="Subtitle"/>
    <w:basedOn w:val="Normal"/>
    <w:next w:val="BodyText"/>
    <w:qFormat/>
    <w:rsid w:val="00DA0EC5"/>
    <w:pPr>
      <w:jc w:val="both"/>
    </w:pPr>
    <w:rPr>
      <w:rFonts w:ascii="Arial" w:hAnsi="Arial" w:cs="Arial"/>
      <w:b/>
      <w:bCs/>
    </w:rPr>
  </w:style>
  <w:style w:type="paragraph" w:styleId="Header">
    <w:name w:val="header"/>
    <w:basedOn w:val="Normal"/>
    <w:link w:val="HeaderChar"/>
    <w:uiPriority w:val="99"/>
    <w:rsid w:val="00DA0EC5"/>
    <w:pPr>
      <w:tabs>
        <w:tab w:val="center" w:pos="4153"/>
        <w:tab w:val="right" w:pos="8306"/>
      </w:tabs>
    </w:pPr>
  </w:style>
  <w:style w:type="paragraph" w:styleId="Footer">
    <w:name w:val="footer"/>
    <w:basedOn w:val="Normal"/>
    <w:link w:val="FooterChar"/>
    <w:uiPriority w:val="99"/>
    <w:rsid w:val="00DA0EC5"/>
    <w:pPr>
      <w:tabs>
        <w:tab w:val="center" w:pos="4153"/>
        <w:tab w:val="right" w:pos="8306"/>
      </w:tabs>
    </w:pPr>
  </w:style>
  <w:style w:type="paragraph" w:styleId="BodyTextIndent3">
    <w:name w:val="Body Text Indent 3"/>
    <w:basedOn w:val="Normal"/>
    <w:rsid w:val="00DA0EC5"/>
    <w:pPr>
      <w:ind w:left="1080"/>
      <w:jc w:val="both"/>
    </w:pPr>
  </w:style>
  <w:style w:type="paragraph" w:styleId="BodyText2">
    <w:name w:val="Body Text 2"/>
    <w:basedOn w:val="Normal"/>
    <w:rsid w:val="00DA0EC5"/>
    <w:pPr>
      <w:autoSpaceDE w:val="0"/>
      <w:jc w:val="both"/>
    </w:pPr>
    <w:rPr>
      <w:sz w:val="22"/>
      <w:szCs w:val="24"/>
    </w:rPr>
  </w:style>
  <w:style w:type="paragraph" w:styleId="BodyText3">
    <w:name w:val="Body Text 3"/>
    <w:basedOn w:val="Normal"/>
    <w:rsid w:val="00DA0EC5"/>
    <w:pPr>
      <w:autoSpaceDE w:val="0"/>
    </w:pPr>
    <w:rPr>
      <w:b/>
      <w:bCs/>
      <w:sz w:val="22"/>
      <w:szCs w:val="24"/>
    </w:rPr>
  </w:style>
  <w:style w:type="paragraph" w:customStyle="1" w:styleId="Achievement">
    <w:name w:val="Achievement"/>
    <w:basedOn w:val="BodyText"/>
    <w:rsid w:val="00DA0EC5"/>
    <w:pPr>
      <w:numPr>
        <w:numId w:val="4"/>
      </w:numPr>
      <w:spacing w:after="60" w:line="220" w:lineRule="atLeast"/>
      <w:ind w:right="-360"/>
      <w:jc w:val="left"/>
    </w:pPr>
    <w:rPr>
      <w:sz w:val="20"/>
    </w:rPr>
  </w:style>
  <w:style w:type="paragraph" w:customStyle="1" w:styleId="TableContents">
    <w:name w:val="Table Contents"/>
    <w:basedOn w:val="Normal"/>
    <w:rsid w:val="00DA0EC5"/>
    <w:pPr>
      <w:suppressLineNumbers/>
    </w:pPr>
  </w:style>
  <w:style w:type="paragraph" w:customStyle="1" w:styleId="TableHeading">
    <w:name w:val="Table Heading"/>
    <w:basedOn w:val="TableContents"/>
    <w:rsid w:val="00DA0EC5"/>
    <w:pPr>
      <w:jc w:val="center"/>
    </w:pPr>
    <w:rPr>
      <w:b/>
      <w:bCs/>
    </w:rPr>
  </w:style>
  <w:style w:type="paragraph" w:styleId="ListParagraph">
    <w:name w:val="List Paragraph"/>
    <w:basedOn w:val="Normal"/>
    <w:uiPriority w:val="34"/>
    <w:qFormat/>
    <w:rsid w:val="000D6D21"/>
    <w:pPr>
      <w:ind w:left="720"/>
    </w:pPr>
  </w:style>
  <w:style w:type="character" w:customStyle="1" w:styleId="FooterChar">
    <w:name w:val="Footer Char"/>
    <w:basedOn w:val="DefaultParagraphFont"/>
    <w:link w:val="Footer"/>
    <w:uiPriority w:val="99"/>
    <w:rsid w:val="001143F0"/>
    <w:rPr>
      <w:lang w:val="en-US" w:eastAsia="ar-SA"/>
    </w:rPr>
  </w:style>
  <w:style w:type="paragraph" w:styleId="BalloonText">
    <w:name w:val="Balloon Text"/>
    <w:basedOn w:val="Normal"/>
    <w:link w:val="BalloonTextChar"/>
    <w:uiPriority w:val="99"/>
    <w:semiHidden/>
    <w:unhideWhenUsed/>
    <w:rsid w:val="00F145B9"/>
    <w:rPr>
      <w:rFonts w:ascii="Tahoma" w:hAnsi="Tahoma" w:cs="Tahoma"/>
      <w:sz w:val="16"/>
      <w:szCs w:val="16"/>
    </w:rPr>
  </w:style>
  <w:style w:type="character" w:customStyle="1" w:styleId="BalloonTextChar">
    <w:name w:val="Balloon Text Char"/>
    <w:basedOn w:val="DefaultParagraphFont"/>
    <w:link w:val="BalloonText"/>
    <w:uiPriority w:val="99"/>
    <w:semiHidden/>
    <w:rsid w:val="00F145B9"/>
    <w:rPr>
      <w:rFonts w:ascii="Tahoma" w:hAnsi="Tahoma" w:cs="Tahoma"/>
      <w:sz w:val="16"/>
      <w:szCs w:val="16"/>
      <w:lang w:val="en-US" w:eastAsia="ar-SA"/>
    </w:rPr>
  </w:style>
  <w:style w:type="character" w:customStyle="1" w:styleId="Heading2Char">
    <w:name w:val="Heading 2 Char"/>
    <w:basedOn w:val="DefaultParagraphFont"/>
    <w:link w:val="Heading2"/>
    <w:rsid w:val="00E61447"/>
    <w:rPr>
      <w:rFonts w:ascii="Arial" w:hAnsi="Arial" w:cs="Arial"/>
      <w:b/>
      <w:bCs/>
      <w:lang w:val="en-US" w:eastAsia="ar-SA"/>
    </w:rPr>
  </w:style>
  <w:style w:type="character" w:customStyle="1" w:styleId="HeaderChar">
    <w:name w:val="Header Char"/>
    <w:basedOn w:val="DefaultParagraphFont"/>
    <w:link w:val="Header"/>
    <w:uiPriority w:val="99"/>
    <w:rsid w:val="007F5FD8"/>
    <w:rPr>
      <w:lang w:val="en-US" w:eastAsia="ar-SA"/>
    </w:rPr>
  </w:style>
</w:styles>
</file>

<file path=word/webSettings.xml><?xml version="1.0" encoding="utf-8"?>
<w:webSettings xmlns:r="http://schemas.openxmlformats.org/officeDocument/2006/relationships" xmlns:w="http://schemas.openxmlformats.org/wordprocessingml/2006/main">
  <w:divs>
    <w:div w:id="13894531">
      <w:bodyDiv w:val="1"/>
      <w:marLeft w:val="0"/>
      <w:marRight w:val="0"/>
      <w:marTop w:val="0"/>
      <w:marBottom w:val="0"/>
      <w:divBdr>
        <w:top w:val="none" w:sz="0" w:space="0" w:color="auto"/>
        <w:left w:val="none" w:sz="0" w:space="0" w:color="auto"/>
        <w:bottom w:val="none" w:sz="0" w:space="0" w:color="auto"/>
        <w:right w:val="none" w:sz="0" w:space="0" w:color="auto"/>
      </w:divBdr>
    </w:div>
    <w:div w:id="660084315">
      <w:bodyDiv w:val="1"/>
      <w:marLeft w:val="0"/>
      <w:marRight w:val="0"/>
      <w:marTop w:val="0"/>
      <w:marBottom w:val="0"/>
      <w:divBdr>
        <w:top w:val="none" w:sz="0" w:space="0" w:color="auto"/>
        <w:left w:val="none" w:sz="0" w:space="0" w:color="auto"/>
        <w:bottom w:val="none" w:sz="0" w:space="0" w:color="auto"/>
        <w:right w:val="none" w:sz="0" w:space="0" w:color="auto"/>
      </w:divBdr>
    </w:div>
    <w:div w:id="1029724256">
      <w:bodyDiv w:val="1"/>
      <w:marLeft w:val="0"/>
      <w:marRight w:val="0"/>
      <w:marTop w:val="0"/>
      <w:marBottom w:val="0"/>
      <w:divBdr>
        <w:top w:val="none" w:sz="0" w:space="0" w:color="auto"/>
        <w:left w:val="none" w:sz="0" w:space="0" w:color="auto"/>
        <w:bottom w:val="none" w:sz="0" w:space="0" w:color="auto"/>
        <w:right w:val="none" w:sz="0" w:space="0" w:color="auto"/>
      </w:divBdr>
    </w:div>
    <w:div w:id="15425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10</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aurquhart1</cp:lastModifiedBy>
  <cp:revision>2</cp:revision>
  <cp:lastPrinted>2023-01-10T09:39:00Z</cp:lastPrinted>
  <dcterms:created xsi:type="dcterms:W3CDTF">2023-06-09T07:50:00Z</dcterms:created>
  <dcterms:modified xsi:type="dcterms:W3CDTF">2023-06-09T07:50:00Z</dcterms:modified>
</cp:coreProperties>
</file>