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FB4" w:rsidRPr="00CA3F07" w:rsidRDefault="00D96E4A" w:rsidP="00CA3F07">
      <w:pPr>
        <w:pStyle w:val="Heading7"/>
        <w:rPr>
          <w:b/>
          <w:bCs/>
          <w:sz w:val="28"/>
          <w:szCs w:val="28"/>
        </w:rPr>
      </w:pPr>
      <w:r>
        <w:rPr>
          <w:b/>
          <w:bCs/>
          <w:noProof/>
          <w:sz w:val="28"/>
          <w:szCs w:val="28"/>
          <w:lang w:eastAsia="en-GB"/>
        </w:rPr>
        <w:drawing>
          <wp:anchor distT="0" distB="0" distL="114300" distR="114300" simplePos="0" relativeHeight="251657728" behindDoc="0" locked="0" layoutInCell="1" allowOverlap="1">
            <wp:simplePos x="0" y="0"/>
            <wp:positionH relativeFrom="column">
              <wp:posOffset>5488305</wp:posOffset>
            </wp:positionH>
            <wp:positionV relativeFrom="paragraph">
              <wp:posOffset>-529590</wp:posOffset>
            </wp:positionV>
            <wp:extent cx="750570"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750570" cy="593725"/>
                    </a:xfrm>
                    <a:prstGeom prst="rect">
                      <a:avLst/>
                    </a:prstGeom>
                    <a:noFill/>
                  </pic:spPr>
                </pic:pic>
              </a:graphicData>
            </a:graphic>
          </wp:anchor>
        </w:drawing>
      </w:r>
      <w:r w:rsidR="00B57FB4" w:rsidRPr="00093027">
        <w:rPr>
          <w:b/>
          <w:bCs/>
          <w:sz w:val="28"/>
          <w:szCs w:val="28"/>
        </w:rPr>
        <w:t>Job Description</w:t>
      </w:r>
      <w:r w:rsidR="00B57FB4" w:rsidRPr="00093027">
        <w:rPr>
          <w:b/>
          <w:bCs/>
          <w:sz w:val="28"/>
          <w:szCs w:val="28"/>
        </w:rPr>
        <w:tab/>
      </w:r>
      <w:r w:rsidR="00B57FB4" w:rsidRPr="00093027">
        <w:rPr>
          <w:b/>
          <w:bCs/>
          <w:sz w:val="28"/>
          <w:szCs w:val="28"/>
        </w:rPr>
        <w:tab/>
      </w:r>
    </w:p>
    <w:tbl>
      <w:tblPr>
        <w:tblStyle w:val="TableGrid"/>
        <w:tblW w:w="10031" w:type="dxa"/>
        <w:tblLayout w:type="fixed"/>
        <w:tblLook w:val="04A0" w:firstRow="1" w:lastRow="0" w:firstColumn="1" w:lastColumn="0" w:noHBand="0" w:noVBand="1"/>
      </w:tblPr>
      <w:tblGrid>
        <w:gridCol w:w="3369"/>
        <w:gridCol w:w="3039"/>
        <w:gridCol w:w="3332"/>
        <w:gridCol w:w="291"/>
      </w:tblGrid>
      <w:tr w:rsidR="00CA3F07" w:rsidRPr="00093027" w:rsidTr="00CA3F07">
        <w:trPr>
          <w:trHeight w:val="414"/>
        </w:trPr>
        <w:tc>
          <w:tcPr>
            <w:tcW w:w="3369" w:type="dxa"/>
            <w:vMerge w:val="restart"/>
          </w:tcPr>
          <w:p w:rsidR="00CA3F07" w:rsidRPr="00093027" w:rsidRDefault="00CA3F07" w:rsidP="00142221">
            <w:pPr>
              <w:keepNext/>
              <w:keepLines/>
              <w:numPr>
                <w:ilvl w:val="0"/>
                <w:numId w:val="12"/>
              </w:numPr>
              <w:rPr>
                <w:rFonts w:ascii="Arial" w:hAnsi="Arial" w:cs="Arial"/>
                <w:b/>
              </w:rPr>
            </w:pPr>
            <w:r w:rsidRPr="00093027">
              <w:rPr>
                <w:rFonts w:ascii="Arial" w:hAnsi="Arial" w:cs="Arial"/>
                <w:b/>
              </w:rPr>
              <w:lastRenderedPageBreak/>
              <w:t>JOB IDENTIFICATION</w:t>
            </w:r>
          </w:p>
          <w:p w:rsidR="00CA3F07" w:rsidRPr="00093027" w:rsidRDefault="00CA3F07" w:rsidP="00142221">
            <w:pPr>
              <w:keepNext/>
              <w:keepLines/>
              <w:rPr>
                <w:rFonts w:ascii="Arial" w:hAnsi="Arial" w:cs="Arial"/>
                <w:b/>
              </w:rPr>
            </w:pPr>
          </w:p>
          <w:p w:rsidR="00CA3F07" w:rsidRPr="00093027" w:rsidRDefault="00CA3F07" w:rsidP="00142221">
            <w:pPr>
              <w:keepNext/>
              <w:keepLines/>
              <w:rPr>
                <w:rFonts w:ascii="Arial" w:hAnsi="Arial" w:cs="Arial"/>
                <w:b/>
              </w:rPr>
            </w:pPr>
          </w:p>
        </w:tc>
        <w:tc>
          <w:tcPr>
            <w:tcW w:w="3039" w:type="dxa"/>
          </w:tcPr>
          <w:p w:rsidR="00CA3F07" w:rsidRPr="00093027" w:rsidRDefault="00CA3F07" w:rsidP="00142221">
            <w:pPr>
              <w:pStyle w:val="Heading2"/>
              <w:keepLines/>
              <w:spacing w:line="360" w:lineRule="auto"/>
              <w:rPr>
                <w:rFonts w:ascii="Arial" w:hAnsi="Arial" w:cs="Arial"/>
                <w:b w:val="0"/>
                <w:sz w:val="24"/>
              </w:rPr>
            </w:pPr>
            <w:r w:rsidRPr="00093027">
              <w:rPr>
                <w:rFonts w:ascii="Arial" w:hAnsi="Arial" w:cs="Arial"/>
                <w:b w:val="0"/>
                <w:sz w:val="24"/>
              </w:rPr>
              <w:t>Job Title</w:t>
            </w:r>
          </w:p>
        </w:tc>
        <w:tc>
          <w:tcPr>
            <w:tcW w:w="3623" w:type="dxa"/>
            <w:gridSpan w:val="2"/>
          </w:tcPr>
          <w:p w:rsidR="00CA3F07" w:rsidRPr="00093027" w:rsidRDefault="00CA3F07" w:rsidP="00142221">
            <w:pPr>
              <w:keepNext/>
              <w:keepLines/>
              <w:spacing w:line="360" w:lineRule="auto"/>
              <w:rPr>
                <w:rFonts w:ascii="Arial" w:hAnsi="Arial" w:cs="Arial"/>
                <w:b/>
              </w:rPr>
            </w:pPr>
            <w:r>
              <w:rPr>
                <w:rFonts w:ascii="Arial" w:hAnsi="Arial" w:cs="Arial"/>
                <w:b/>
              </w:rPr>
              <w:t>Registered Nurse</w:t>
            </w:r>
          </w:p>
        </w:tc>
      </w:tr>
      <w:tr w:rsidR="00CA3F07" w:rsidRPr="00093027" w:rsidTr="00CA3F07">
        <w:trPr>
          <w:trHeight w:val="414"/>
        </w:trPr>
        <w:tc>
          <w:tcPr>
            <w:tcW w:w="3369" w:type="dxa"/>
            <w:vMerge/>
          </w:tcPr>
          <w:p w:rsidR="00CA3F07" w:rsidRPr="00093027" w:rsidRDefault="00CA3F07" w:rsidP="00142221">
            <w:pPr>
              <w:keepNext/>
              <w:keepLines/>
              <w:jc w:val="center"/>
              <w:rPr>
                <w:rFonts w:ascii="Arial" w:hAnsi="Arial" w:cs="Arial"/>
                <w:b/>
              </w:rPr>
            </w:pPr>
          </w:p>
        </w:tc>
        <w:tc>
          <w:tcPr>
            <w:tcW w:w="3039" w:type="dxa"/>
          </w:tcPr>
          <w:p w:rsidR="00CA3F07" w:rsidRPr="00093027" w:rsidRDefault="00CA3F07" w:rsidP="00142221">
            <w:pPr>
              <w:pStyle w:val="Heading2"/>
              <w:keepLines/>
              <w:spacing w:line="360" w:lineRule="auto"/>
              <w:rPr>
                <w:rFonts w:ascii="Arial" w:hAnsi="Arial" w:cs="Arial"/>
                <w:b w:val="0"/>
                <w:sz w:val="24"/>
              </w:rPr>
            </w:pPr>
            <w:r w:rsidRPr="00093027">
              <w:rPr>
                <w:rFonts w:ascii="Arial" w:hAnsi="Arial" w:cs="Arial"/>
                <w:b w:val="0"/>
                <w:sz w:val="24"/>
              </w:rPr>
              <w:t>Department(s)/Location</w:t>
            </w:r>
          </w:p>
        </w:tc>
        <w:tc>
          <w:tcPr>
            <w:tcW w:w="3623" w:type="dxa"/>
            <w:gridSpan w:val="2"/>
          </w:tcPr>
          <w:p w:rsidR="00CA3F07" w:rsidRPr="00093027" w:rsidRDefault="00CA3F07" w:rsidP="00142221">
            <w:pPr>
              <w:keepNext/>
              <w:keepLines/>
              <w:spacing w:line="360" w:lineRule="auto"/>
              <w:rPr>
                <w:rFonts w:ascii="Arial" w:hAnsi="Arial" w:cs="Arial"/>
                <w:b/>
              </w:rPr>
            </w:pPr>
            <w:r>
              <w:rPr>
                <w:rFonts w:ascii="Arial" w:hAnsi="Arial" w:cs="Arial"/>
                <w:b/>
              </w:rPr>
              <w:t>Blairgowrie Community Hospital – GP Unit</w:t>
            </w:r>
          </w:p>
        </w:tc>
      </w:tr>
      <w:tr w:rsidR="00CA3F07" w:rsidRPr="00093027" w:rsidTr="00CA3F07">
        <w:trPr>
          <w:trHeight w:val="414"/>
        </w:trPr>
        <w:tc>
          <w:tcPr>
            <w:tcW w:w="3369" w:type="dxa"/>
            <w:vMerge/>
          </w:tcPr>
          <w:p w:rsidR="00CA3F07" w:rsidRPr="00093027" w:rsidRDefault="00CA3F07" w:rsidP="00142221">
            <w:pPr>
              <w:keepNext/>
              <w:keepLines/>
              <w:jc w:val="center"/>
              <w:rPr>
                <w:rFonts w:ascii="Arial" w:hAnsi="Arial" w:cs="Arial"/>
                <w:b/>
              </w:rPr>
            </w:pPr>
          </w:p>
        </w:tc>
        <w:tc>
          <w:tcPr>
            <w:tcW w:w="3039" w:type="dxa"/>
          </w:tcPr>
          <w:p w:rsidR="00CA3F07" w:rsidRPr="00093027" w:rsidRDefault="00CA3F07" w:rsidP="00142221">
            <w:pPr>
              <w:pStyle w:val="Heading2"/>
              <w:keepLines/>
              <w:spacing w:line="360" w:lineRule="auto"/>
              <w:rPr>
                <w:rFonts w:ascii="Arial" w:hAnsi="Arial" w:cs="Arial"/>
                <w:b w:val="0"/>
                <w:sz w:val="24"/>
              </w:rPr>
            </w:pPr>
            <w:r w:rsidRPr="00093027">
              <w:rPr>
                <w:rFonts w:ascii="Arial" w:hAnsi="Arial" w:cs="Arial"/>
                <w:b w:val="0"/>
                <w:sz w:val="24"/>
              </w:rPr>
              <w:t>Number of Job Holders</w:t>
            </w:r>
          </w:p>
        </w:tc>
        <w:tc>
          <w:tcPr>
            <w:tcW w:w="3623" w:type="dxa"/>
            <w:gridSpan w:val="2"/>
          </w:tcPr>
          <w:p w:rsidR="00CA3F07" w:rsidRPr="00093027" w:rsidRDefault="00BC4B00" w:rsidP="00142221">
            <w:pPr>
              <w:keepNext/>
              <w:keepLines/>
              <w:spacing w:line="360" w:lineRule="auto"/>
              <w:rPr>
                <w:rFonts w:ascii="Arial" w:hAnsi="Arial" w:cs="Arial"/>
                <w:b/>
              </w:rPr>
            </w:pPr>
            <w:r>
              <w:rPr>
                <w:rFonts w:ascii="Arial" w:hAnsi="Arial" w:cs="Arial"/>
                <w:b/>
              </w:rPr>
              <w:t>15</w:t>
            </w:r>
          </w:p>
        </w:tc>
      </w:tr>
      <w:tr w:rsidR="00CA3F07" w:rsidRPr="00093027" w:rsidTr="00CA3F07">
        <w:trPr>
          <w:trHeight w:val="414"/>
        </w:trPr>
        <w:tc>
          <w:tcPr>
            <w:tcW w:w="3369" w:type="dxa"/>
            <w:vMerge/>
          </w:tcPr>
          <w:p w:rsidR="00CA3F07" w:rsidRPr="00093027" w:rsidRDefault="00CA3F07" w:rsidP="00142221">
            <w:pPr>
              <w:keepNext/>
              <w:keepLines/>
              <w:jc w:val="center"/>
              <w:rPr>
                <w:rFonts w:ascii="Arial" w:hAnsi="Arial" w:cs="Arial"/>
                <w:b/>
              </w:rPr>
            </w:pPr>
          </w:p>
        </w:tc>
        <w:tc>
          <w:tcPr>
            <w:tcW w:w="3039" w:type="dxa"/>
          </w:tcPr>
          <w:p w:rsidR="00CA3F07" w:rsidRPr="00093027" w:rsidRDefault="00CA3F07" w:rsidP="00142221">
            <w:pPr>
              <w:pStyle w:val="Heading2"/>
              <w:keepLines/>
              <w:spacing w:line="360" w:lineRule="auto"/>
              <w:rPr>
                <w:rFonts w:ascii="Arial" w:hAnsi="Arial" w:cs="Arial"/>
                <w:b w:val="0"/>
                <w:sz w:val="24"/>
              </w:rPr>
            </w:pPr>
            <w:r w:rsidRPr="00093027">
              <w:rPr>
                <w:rFonts w:ascii="Arial" w:hAnsi="Arial" w:cs="Arial"/>
                <w:b w:val="0"/>
                <w:sz w:val="24"/>
              </w:rPr>
              <w:t>CAJE</w:t>
            </w:r>
          </w:p>
        </w:tc>
        <w:tc>
          <w:tcPr>
            <w:tcW w:w="3623" w:type="dxa"/>
            <w:gridSpan w:val="2"/>
          </w:tcPr>
          <w:p w:rsidR="00CA3F07" w:rsidRPr="00093027" w:rsidRDefault="00CA3F07" w:rsidP="00142221">
            <w:pPr>
              <w:keepNext/>
              <w:keepLines/>
              <w:spacing w:line="360" w:lineRule="auto"/>
              <w:rPr>
                <w:rFonts w:ascii="Arial" w:hAnsi="Arial" w:cs="Arial"/>
                <w:b/>
              </w:rPr>
            </w:pPr>
            <w:r>
              <w:rPr>
                <w:rFonts w:ascii="Arial" w:hAnsi="Arial" w:cs="Arial"/>
                <w:b/>
              </w:rPr>
              <w:t>SC06-285</w:t>
            </w:r>
          </w:p>
        </w:tc>
      </w:tr>
      <w:tr w:rsidR="00CA3F07" w:rsidRPr="00093027" w:rsidTr="00CA3F07">
        <w:tc>
          <w:tcPr>
            <w:tcW w:w="10031" w:type="dxa"/>
            <w:gridSpan w:val="4"/>
          </w:tcPr>
          <w:p w:rsidR="00CA3F07" w:rsidRPr="00093027" w:rsidRDefault="00CA3F07" w:rsidP="00E863DF">
            <w:pPr>
              <w:keepNext/>
              <w:keepLines/>
              <w:numPr>
                <w:ilvl w:val="0"/>
                <w:numId w:val="8"/>
              </w:numPr>
              <w:rPr>
                <w:rFonts w:ascii="Arial" w:hAnsi="Arial" w:cs="Arial"/>
                <w:b/>
              </w:rPr>
            </w:pPr>
            <w:r w:rsidRPr="00093027">
              <w:rPr>
                <w:rFonts w:ascii="Arial" w:hAnsi="Arial" w:cs="Arial"/>
                <w:b/>
              </w:rPr>
              <w:t>JOB PURPOSE</w:t>
            </w:r>
          </w:p>
          <w:p w:rsidR="00CA3F07" w:rsidRDefault="00CA3F07" w:rsidP="00E863DF">
            <w:pPr>
              <w:numPr>
                <w:ilvl w:val="12"/>
                <w:numId w:val="0"/>
              </w:numPr>
              <w:rPr>
                <w:rFonts w:ascii="Arial" w:hAnsi="Arial" w:cs="Arial"/>
                <w:b/>
              </w:rPr>
            </w:pPr>
          </w:p>
          <w:p w:rsidR="00CA3F07" w:rsidRPr="00D96E4A" w:rsidRDefault="00CA3F07" w:rsidP="00E863DF">
            <w:pPr>
              <w:suppressAutoHyphens/>
              <w:rPr>
                <w:rFonts w:ascii="Arial" w:hAnsi="Arial" w:cs="Arial"/>
                <w:kern w:val="22"/>
                <w:szCs w:val="22"/>
                <w:lang w:val="en-US" w:eastAsia="ar-SA"/>
              </w:rPr>
            </w:pPr>
            <w:r w:rsidRPr="00D96E4A">
              <w:rPr>
                <w:rFonts w:ascii="Arial" w:hAnsi="Arial" w:cs="Arial"/>
                <w:kern w:val="22"/>
                <w:szCs w:val="22"/>
                <w:lang w:val="en-US" w:eastAsia="ar-SA"/>
              </w:rPr>
              <w:t xml:space="preserve">Work as a Registered General Nurse supported by </w:t>
            </w:r>
            <w:r>
              <w:rPr>
                <w:rFonts w:ascii="Arial" w:hAnsi="Arial" w:cs="Arial"/>
                <w:kern w:val="22"/>
                <w:szCs w:val="22"/>
                <w:lang w:val="en-US" w:eastAsia="ar-SA"/>
              </w:rPr>
              <w:t>Senior Charge Nurse (SCN) /</w:t>
            </w:r>
          </w:p>
          <w:p w:rsidR="00CA3F07" w:rsidRPr="00D96E4A" w:rsidRDefault="00CA3F07" w:rsidP="00E863DF">
            <w:pPr>
              <w:keepNext/>
              <w:keepLines/>
              <w:suppressAutoHyphens/>
              <w:rPr>
                <w:kern w:val="22"/>
                <w:lang w:eastAsia="ar-SA"/>
              </w:rPr>
            </w:pPr>
            <w:r w:rsidRPr="00D96E4A">
              <w:rPr>
                <w:rFonts w:ascii="Arial" w:hAnsi="Arial" w:cs="Arial"/>
                <w:kern w:val="22"/>
                <w:szCs w:val="22"/>
                <w:lang w:val="en-US" w:eastAsia="ar-SA"/>
              </w:rPr>
              <w:t>Charge Nurse (CN), as a member</w:t>
            </w:r>
            <w:r w:rsidR="00BC4B00">
              <w:rPr>
                <w:rFonts w:ascii="Arial" w:hAnsi="Arial" w:cs="Arial"/>
                <w:kern w:val="22"/>
                <w:szCs w:val="22"/>
                <w:lang w:val="en-US" w:eastAsia="ar-SA"/>
              </w:rPr>
              <w:t xml:space="preserve"> of the nursing team and work</w:t>
            </w:r>
            <w:r w:rsidRPr="00D96E4A">
              <w:rPr>
                <w:rFonts w:ascii="Arial" w:hAnsi="Arial" w:cs="Arial"/>
                <w:kern w:val="22"/>
                <w:szCs w:val="22"/>
                <w:lang w:val="en-US" w:eastAsia="ar-SA"/>
              </w:rPr>
              <w:t xml:space="preserve"> collaboratively with multi professional team.</w:t>
            </w:r>
          </w:p>
          <w:p w:rsidR="00CA3F07" w:rsidRPr="00D96E4A" w:rsidRDefault="00CA3F07" w:rsidP="00E863DF">
            <w:pPr>
              <w:keepNext/>
              <w:keepLines/>
              <w:suppressAutoHyphens/>
              <w:rPr>
                <w:kern w:val="22"/>
                <w:lang w:eastAsia="ar-SA"/>
              </w:rPr>
            </w:pPr>
          </w:p>
          <w:p w:rsidR="00CA3F07" w:rsidRPr="00D96E4A" w:rsidRDefault="00CA3F07" w:rsidP="00E863DF">
            <w:pPr>
              <w:keepNext/>
              <w:keepLines/>
              <w:suppressAutoHyphens/>
              <w:rPr>
                <w:rFonts w:ascii="Arial" w:hAnsi="Arial" w:cs="Arial"/>
                <w:kern w:val="22"/>
                <w:szCs w:val="22"/>
                <w:lang w:val="en-US" w:eastAsia="ar-SA"/>
              </w:rPr>
            </w:pPr>
            <w:r w:rsidRPr="00D96E4A">
              <w:rPr>
                <w:rFonts w:ascii="Arial" w:hAnsi="Arial" w:cs="Arial"/>
                <w:kern w:val="22"/>
                <w:szCs w:val="22"/>
                <w:lang w:val="en-US" w:eastAsia="ar-SA"/>
              </w:rPr>
              <w:t xml:space="preserve">To ensure client group receives high quality and safe </w:t>
            </w:r>
            <w:r w:rsidR="00E863DF" w:rsidRPr="00D96E4A">
              <w:rPr>
                <w:rFonts w:ascii="Arial" w:hAnsi="Arial" w:cs="Arial"/>
                <w:kern w:val="22"/>
                <w:szCs w:val="22"/>
                <w:lang w:val="en-US" w:eastAsia="ar-SA"/>
              </w:rPr>
              <w:t>person-centered</w:t>
            </w:r>
            <w:r w:rsidRPr="00D96E4A">
              <w:rPr>
                <w:rFonts w:ascii="Arial" w:hAnsi="Arial" w:cs="Arial"/>
                <w:kern w:val="22"/>
                <w:szCs w:val="22"/>
                <w:lang w:val="en-US" w:eastAsia="ar-SA"/>
              </w:rPr>
              <w:t xml:space="preserve"> nursing care based on best practice, while also maintaining dignity and optimum independence for each individual.</w:t>
            </w:r>
          </w:p>
          <w:p w:rsidR="00CA3F07" w:rsidRPr="00D96E4A" w:rsidRDefault="00CA3F07" w:rsidP="00E863DF">
            <w:pPr>
              <w:keepNext/>
              <w:keepLines/>
              <w:suppressAutoHyphens/>
              <w:rPr>
                <w:rFonts w:ascii="Arial" w:hAnsi="Arial" w:cs="Arial"/>
                <w:kern w:val="22"/>
                <w:szCs w:val="22"/>
                <w:lang w:val="en-US" w:eastAsia="ar-SA"/>
              </w:rPr>
            </w:pPr>
          </w:p>
          <w:p w:rsidR="00CA3F07" w:rsidRDefault="00CA3F07" w:rsidP="00E863DF">
            <w:pPr>
              <w:numPr>
                <w:ilvl w:val="12"/>
                <w:numId w:val="0"/>
              </w:numPr>
              <w:rPr>
                <w:rFonts w:ascii="Arial" w:hAnsi="Arial" w:cs="Arial"/>
                <w:kern w:val="22"/>
                <w:szCs w:val="22"/>
                <w:lang w:val="en-US" w:eastAsia="ar-SA"/>
              </w:rPr>
            </w:pPr>
            <w:r w:rsidRPr="00D96E4A">
              <w:rPr>
                <w:rFonts w:ascii="Arial" w:hAnsi="Arial" w:cs="Arial"/>
                <w:kern w:val="22"/>
                <w:szCs w:val="22"/>
                <w:lang w:val="en-US" w:eastAsia="ar-SA"/>
              </w:rPr>
              <w:t>In the absence of the SCN / CN, have responsibility for the coordination of the team ensuring safe operation, including staff deployment.</w:t>
            </w:r>
          </w:p>
          <w:p w:rsidR="00CA3F07" w:rsidRPr="00093027" w:rsidRDefault="00CA3F07" w:rsidP="00E863DF">
            <w:pPr>
              <w:numPr>
                <w:ilvl w:val="12"/>
                <w:numId w:val="0"/>
              </w:numPr>
              <w:rPr>
                <w:rFonts w:ascii="Arial" w:hAnsi="Arial" w:cs="Arial"/>
                <w:b/>
              </w:rPr>
            </w:pPr>
          </w:p>
        </w:tc>
      </w:tr>
      <w:tr w:rsidR="00CA3F07" w:rsidRPr="00093027" w:rsidTr="00CA3F07">
        <w:tc>
          <w:tcPr>
            <w:tcW w:w="10031" w:type="dxa"/>
            <w:gridSpan w:val="4"/>
          </w:tcPr>
          <w:p w:rsidR="00CA3F07" w:rsidRPr="00093027" w:rsidRDefault="00CA3F07" w:rsidP="00E863DF">
            <w:pPr>
              <w:keepNext/>
              <w:keepLines/>
              <w:numPr>
                <w:ilvl w:val="0"/>
                <w:numId w:val="8"/>
              </w:numPr>
              <w:rPr>
                <w:rFonts w:ascii="Arial" w:hAnsi="Arial" w:cs="Arial"/>
                <w:b/>
              </w:rPr>
            </w:pPr>
            <w:r w:rsidRPr="00093027">
              <w:rPr>
                <w:rFonts w:ascii="Arial" w:hAnsi="Arial" w:cs="Arial"/>
                <w:b/>
              </w:rPr>
              <w:t>ORGANISATIONAL POSITION</w:t>
            </w:r>
          </w:p>
          <w:p w:rsidR="00CA3F07" w:rsidRDefault="00CA3F07" w:rsidP="00E863DF">
            <w:pPr>
              <w:keepNext/>
              <w:keepLines/>
              <w:rPr>
                <w:rFonts w:ascii="Arial" w:hAnsi="Arial" w:cs="Arial"/>
                <w:b/>
              </w:rPr>
            </w:pPr>
          </w:p>
          <w:p w:rsidR="00CA3F07" w:rsidRPr="00D96E4A" w:rsidRDefault="00CA3F07" w:rsidP="00E863DF">
            <w:pPr>
              <w:suppressAutoHyphens/>
              <w:jc w:val="center"/>
              <w:rPr>
                <w:rFonts w:ascii="Arial" w:hAnsi="Arial" w:cs="Arial"/>
                <w:kern w:val="24"/>
                <w:lang w:eastAsia="ar-SA"/>
              </w:rPr>
            </w:pPr>
            <w:r w:rsidRPr="00D96E4A">
              <w:rPr>
                <w:rFonts w:ascii="Arial" w:hAnsi="Arial" w:cs="Arial"/>
                <w:kern w:val="24"/>
                <w:lang w:eastAsia="ar-SA"/>
              </w:rPr>
              <w:t>Senior Charge Nurse (SCN)</w:t>
            </w:r>
          </w:p>
          <w:p w:rsidR="00CA3F07" w:rsidRPr="00D96E4A" w:rsidRDefault="00CA3F07" w:rsidP="00E863DF">
            <w:pPr>
              <w:suppressAutoHyphens/>
              <w:jc w:val="center"/>
              <w:rPr>
                <w:rFonts w:ascii="Arial" w:hAnsi="Arial" w:cs="Arial"/>
                <w:kern w:val="24"/>
                <w:lang w:eastAsia="ar-SA"/>
              </w:rPr>
            </w:pPr>
            <w:r w:rsidRPr="00D96E4A">
              <w:rPr>
                <w:rFonts w:ascii="Arial" w:hAnsi="Arial" w:cs="Arial"/>
                <w:kern w:val="24"/>
                <w:lang w:eastAsia="ar-SA"/>
              </w:rPr>
              <w:t>I</w:t>
            </w:r>
          </w:p>
          <w:p w:rsidR="00CA3F07" w:rsidRPr="00D96E4A" w:rsidRDefault="00CA3F07" w:rsidP="00E863DF">
            <w:pPr>
              <w:suppressAutoHyphens/>
              <w:jc w:val="center"/>
              <w:rPr>
                <w:rFonts w:ascii="Arial" w:hAnsi="Arial" w:cs="Arial"/>
                <w:kern w:val="24"/>
                <w:lang w:eastAsia="ar-SA"/>
              </w:rPr>
            </w:pPr>
            <w:r w:rsidRPr="00D96E4A">
              <w:rPr>
                <w:rFonts w:ascii="Arial" w:hAnsi="Arial" w:cs="Arial"/>
                <w:kern w:val="24"/>
                <w:lang w:eastAsia="ar-SA"/>
              </w:rPr>
              <w:t>Charge Nurse (CN)</w:t>
            </w:r>
          </w:p>
          <w:p w:rsidR="00CA3F07" w:rsidRPr="00D96E4A" w:rsidRDefault="00CA3F07" w:rsidP="00E863DF">
            <w:pPr>
              <w:tabs>
                <w:tab w:val="center" w:pos="4271"/>
                <w:tab w:val="left" w:pos="6600"/>
              </w:tabs>
              <w:suppressAutoHyphens/>
              <w:jc w:val="center"/>
              <w:rPr>
                <w:rFonts w:ascii="Arial" w:hAnsi="Arial" w:cs="Arial"/>
                <w:b/>
                <w:bCs/>
                <w:kern w:val="24"/>
                <w:lang w:eastAsia="ar-SA"/>
              </w:rPr>
            </w:pPr>
          </w:p>
          <w:p w:rsidR="00CA3F07" w:rsidRPr="00D96E4A" w:rsidRDefault="00CA3F07" w:rsidP="00E863DF">
            <w:pPr>
              <w:suppressAutoHyphens/>
              <w:jc w:val="center"/>
              <w:rPr>
                <w:rFonts w:ascii="Arial" w:hAnsi="Arial" w:cs="Arial"/>
                <w:kern w:val="24"/>
                <w:lang w:eastAsia="ar-SA"/>
              </w:rPr>
            </w:pPr>
            <w:r>
              <w:rPr>
                <w:rFonts w:ascii="Arial" w:hAnsi="Arial" w:cs="Arial"/>
                <w:b/>
                <w:bCs/>
                <w:kern w:val="24"/>
                <w:lang w:eastAsia="ar-SA"/>
              </w:rPr>
              <w:t>Staff Nurse (SN</w:t>
            </w:r>
            <w:r w:rsidRPr="00D96E4A">
              <w:rPr>
                <w:rFonts w:ascii="Arial" w:hAnsi="Arial" w:cs="Arial"/>
                <w:b/>
                <w:bCs/>
                <w:kern w:val="24"/>
                <w:lang w:eastAsia="ar-SA"/>
              </w:rPr>
              <w:t>)</w:t>
            </w:r>
          </w:p>
          <w:p w:rsidR="00CA3F07" w:rsidRPr="00D96E4A" w:rsidRDefault="00CA3F07" w:rsidP="00E863DF">
            <w:pPr>
              <w:suppressAutoHyphens/>
              <w:jc w:val="center"/>
              <w:rPr>
                <w:rFonts w:ascii="Arial" w:hAnsi="Arial" w:cs="Arial"/>
                <w:kern w:val="24"/>
                <w:lang w:eastAsia="ar-SA"/>
              </w:rPr>
            </w:pPr>
            <w:r w:rsidRPr="00D96E4A">
              <w:rPr>
                <w:rFonts w:ascii="Arial" w:hAnsi="Arial" w:cs="Arial"/>
                <w:kern w:val="24"/>
                <w:lang w:eastAsia="ar-SA"/>
              </w:rPr>
              <w:t>I</w:t>
            </w:r>
          </w:p>
          <w:p w:rsidR="00CA3F07" w:rsidRPr="00D96E4A" w:rsidRDefault="00CA3F07" w:rsidP="00E863DF">
            <w:pPr>
              <w:keepNext/>
              <w:keepLines/>
              <w:jc w:val="center"/>
              <w:rPr>
                <w:rFonts w:ascii="Arial" w:hAnsi="Arial" w:cs="Arial"/>
                <w:kern w:val="24"/>
                <w:lang w:eastAsia="ar-SA"/>
              </w:rPr>
            </w:pPr>
            <w:r w:rsidRPr="00D96E4A">
              <w:rPr>
                <w:rFonts w:ascii="Arial" w:hAnsi="Arial" w:cs="Arial"/>
                <w:kern w:val="24"/>
                <w:lang w:eastAsia="ar-SA"/>
              </w:rPr>
              <w:t xml:space="preserve">Health Care </w:t>
            </w:r>
            <w:r>
              <w:rPr>
                <w:rFonts w:ascii="Arial" w:hAnsi="Arial" w:cs="Arial"/>
                <w:kern w:val="24"/>
                <w:lang w:eastAsia="ar-SA"/>
              </w:rPr>
              <w:t>Support Worker (HCSW</w:t>
            </w:r>
            <w:r w:rsidRPr="00D96E4A">
              <w:rPr>
                <w:rFonts w:ascii="Arial" w:hAnsi="Arial" w:cs="Arial"/>
                <w:kern w:val="24"/>
                <w:lang w:eastAsia="ar-SA"/>
              </w:rPr>
              <w:t>)</w:t>
            </w:r>
          </w:p>
          <w:p w:rsidR="00CA3F07" w:rsidRPr="00093027" w:rsidRDefault="00CA3F07" w:rsidP="00E863DF">
            <w:pPr>
              <w:keepNext/>
              <w:keepLines/>
              <w:rPr>
                <w:rFonts w:ascii="Arial" w:hAnsi="Arial" w:cs="Arial"/>
                <w:b/>
              </w:rPr>
            </w:pPr>
          </w:p>
        </w:tc>
      </w:tr>
      <w:tr w:rsidR="00CA3F07" w:rsidRPr="00093027" w:rsidTr="00CA3F07">
        <w:tc>
          <w:tcPr>
            <w:tcW w:w="10031" w:type="dxa"/>
            <w:gridSpan w:val="4"/>
          </w:tcPr>
          <w:p w:rsidR="00CA3F07" w:rsidRDefault="00CA3F07" w:rsidP="00E863DF">
            <w:pPr>
              <w:keepNext/>
              <w:keepLines/>
              <w:numPr>
                <w:ilvl w:val="0"/>
                <w:numId w:val="8"/>
              </w:numPr>
              <w:rPr>
                <w:rFonts w:ascii="Arial" w:hAnsi="Arial" w:cs="Arial"/>
                <w:b/>
              </w:rPr>
            </w:pPr>
            <w:r w:rsidRPr="00093027">
              <w:rPr>
                <w:rFonts w:ascii="Arial" w:hAnsi="Arial" w:cs="Arial"/>
                <w:b/>
              </w:rPr>
              <w:t>SCOPE AND RANGE</w:t>
            </w:r>
          </w:p>
          <w:p w:rsidR="00CA3F07" w:rsidRDefault="00CA3F07" w:rsidP="00E863DF">
            <w:pPr>
              <w:suppressAutoHyphens/>
              <w:rPr>
                <w:rFonts w:ascii="Arial" w:hAnsi="Arial" w:cs="Arial"/>
                <w:kern w:val="22"/>
                <w:szCs w:val="22"/>
                <w:lang w:eastAsia="ar-SA"/>
              </w:rPr>
            </w:pPr>
          </w:p>
          <w:p w:rsidR="00CA3F07" w:rsidRPr="00D96E4A" w:rsidRDefault="00CA3F07" w:rsidP="00E863DF">
            <w:pPr>
              <w:suppressAutoHyphens/>
              <w:rPr>
                <w:rFonts w:ascii="Arial" w:hAnsi="Arial" w:cs="Arial"/>
                <w:kern w:val="22"/>
                <w:szCs w:val="22"/>
                <w:lang w:eastAsia="ar-SA"/>
              </w:rPr>
            </w:pPr>
            <w:r w:rsidRPr="00D96E4A">
              <w:rPr>
                <w:rFonts w:ascii="Arial" w:hAnsi="Arial" w:cs="Arial"/>
                <w:kern w:val="22"/>
                <w:szCs w:val="22"/>
                <w:lang w:eastAsia="ar-SA"/>
              </w:rPr>
              <w:t>The GP Unit, in Blairgowrie Community Hospital, is an integral part of NHS Tayside/Perth &amp; Kinross Health and Social Care Partnership</w:t>
            </w:r>
            <w:r w:rsidR="00E863DF">
              <w:rPr>
                <w:rFonts w:ascii="Arial" w:hAnsi="Arial" w:cs="Arial"/>
                <w:kern w:val="22"/>
                <w:szCs w:val="22"/>
                <w:lang w:eastAsia="ar-SA"/>
              </w:rPr>
              <w:t>.</w:t>
            </w:r>
          </w:p>
          <w:p w:rsidR="00CA3F07" w:rsidRPr="00D96E4A" w:rsidRDefault="00CA3F07" w:rsidP="00E863DF">
            <w:pPr>
              <w:suppressAutoHyphens/>
              <w:rPr>
                <w:rFonts w:ascii="Arial" w:hAnsi="Arial" w:cs="Arial"/>
                <w:kern w:val="22"/>
                <w:szCs w:val="22"/>
                <w:lang w:eastAsia="ar-SA"/>
              </w:rPr>
            </w:pPr>
          </w:p>
          <w:p w:rsidR="00CA3F07" w:rsidRPr="00D96E4A" w:rsidRDefault="00CA3F07" w:rsidP="00E863DF">
            <w:pPr>
              <w:suppressAutoHyphens/>
              <w:rPr>
                <w:rFonts w:ascii="Arial" w:hAnsi="Arial" w:cs="Arial"/>
                <w:kern w:val="22"/>
                <w:szCs w:val="22"/>
                <w:lang w:eastAsia="ar-SA"/>
              </w:rPr>
            </w:pPr>
            <w:r w:rsidRPr="00D96E4A">
              <w:rPr>
                <w:rFonts w:ascii="Arial" w:hAnsi="Arial" w:cs="Arial"/>
                <w:kern w:val="22"/>
                <w:szCs w:val="22"/>
                <w:lang w:eastAsia="ar-SA"/>
              </w:rPr>
              <w:t>The GP Unit comprises of 17 beds and predominantly cares for elderly medical patients, rehabilitation, palliative and end of life care.</w:t>
            </w:r>
          </w:p>
          <w:p w:rsidR="00CA3F07" w:rsidRPr="00D96E4A" w:rsidRDefault="00CA3F07" w:rsidP="00E863DF">
            <w:pPr>
              <w:suppressAutoHyphens/>
              <w:rPr>
                <w:rFonts w:ascii="Arial" w:hAnsi="Arial" w:cs="Arial"/>
                <w:kern w:val="22"/>
                <w:szCs w:val="22"/>
                <w:lang w:eastAsia="ar-SA"/>
              </w:rPr>
            </w:pPr>
          </w:p>
          <w:p w:rsidR="00CA3F07" w:rsidRPr="00D96E4A" w:rsidRDefault="00BC4B00" w:rsidP="00E863DF">
            <w:pPr>
              <w:numPr>
                <w:ilvl w:val="0"/>
                <w:numId w:val="13"/>
              </w:numPr>
              <w:suppressAutoHyphens/>
              <w:rPr>
                <w:rFonts w:ascii="Arial" w:hAnsi="Arial" w:cs="Arial"/>
                <w:kern w:val="22"/>
                <w:szCs w:val="22"/>
                <w:lang w:eastAsia="ar-SA"/>
              </w:rPr>
            </w:pPr>
            <w:r>
              <w:rPr>
                <w:rFonts w:ascii="Arial" w:hAnsi="Arial" w:cs="Arial"/>
                <w:kern w:val="22"/>
                <w:szCs w:val="22"/>
                <w:lang w:eastAsia="ar-SA"/>
              </w:rPr>
              <w:t>The service delivered</w:t>
            </w:r>
            <w:r w:rsidR="00CA3F07" w:rsidRPr="00D96E4A">
              <w:rPr>
                <w:rFonts w:ascii="Arial" w:hAnsi="Arial" w:cs="Arial"/>
                <w:kern w:val="22"/>
                <w:szCs w:val="22"/>
                <w:lang w:eastAsia="ar-SA"/>
              </w:rPr>
              <w:t xml:space="preserve"> includes admission, treatment and discharge </w:t>
            </w:r>
            <w:r w:rsidR="00CA3F07">
              <w:rPr>
                <w:rFonts w:ascii="Arial" w:hAnsi="Arial" w:cs="Arial"/>
                <w:kern w:val="22"/>
                <w:szCs w:val="22"/>
                <w:lang w:eastAsia="ar-SA"/>
              </w:rPr>
              <w:t>of patients within the GP Unit.</w:t>
            </w:r>
          </w:p>
          <w:p w:rsidR="00CA3F07" w:rsidRPr="00D96E4A" w:rsidRDefault="00CA3F07" w:rsidP="00E863DF">
            <w:pPr>
              <w:numPr>
                <w:ilvl w:val="0"/>
                <w:numId w:val="13"/>
              </w:numPr>
              <w:suppressAutoHyphens/>
              <w:rPr>
                <w:rFonts w:ascii="Arial" w:hAnsi="Arial" w:cs="Arial"/>
                <w:kern w:val="22"/>
                <w:szCs w:val="22"/>
                <w:lang w:eastAsia="ar-SA"/>
              </w:rPr>
            </w:pPr>
            <w:r w:rsidRPr="00D96E4A">
              <w:rPr>
                <w:rFonts w:ascii="Arial" w:hAnsi="Arial" w:cs="Arial"/>
                <w:kern w:val="22"/>
                <w:szCs w:val="22"/>
                <w:lang w:eastAsia="ar-SA"/>
              </w:rPr>
              <w:t>The Reg</w:t>
            </w:r>
            <w:r>
              <w:rPr>
                <w:rFonts w:ascii="Arial" w:hAnsi="Arial" w:cs="Arial"/>
                <w:kern w:val="22"/>
                <w:szCs w:val="22"/>
                <w:lang w:eastAsia="ar-SA"/>
              </w:rPr>
              <w:t xml:space="preserve">istered Nurse works without onsite medical cover </w:t>
            </w:r>
            <w:r w:rsidRPr="00D96E4A">
              <w:rPr>
                <w:rFonts w:ascii="Arial" w:hAnsi="Arial" w:cs="Arial"/>
                <w:kern w:val="22"/>
                <w:szCs w:val="22"/>
                <w:lang w:eastAsia="ar-SA"/>
              </w:rPr>
              <w:t>during ‘out of hours’ periods</w:t>
            </w:r>
          </w:p>
          <w:p w:rsidR="00CA3F07" w:rsidRPr="00D96E4A" w:rsidRDefault="00CA3F07" w:rsidP="00E863DF">
            <w:pPr>
              <w:numPr>
                <w:ilvl w:val="0"/>
                <w:numId w:val="13"/>
              </w:numPr>
              <w:suppressAutoHyphens/>
              <w:rPr>
                <w:rFonts w:ascii="Arial" w:hAnsi="Arial" w:cs="Arial"/>
                <w:kern w:val="22"/>
                <w:szCs w:val="22"/>
                <w:lang w:eastAsia="ar-SA"/>
              </w:rPr>
            </w:pPr>
            <w:r w:rsidRPr="00D96E4A">
              <w:rPr>
                <w:rFonts w:ascii="Arial" w:hAnsi="Arial" w:cs="Arial"/>
                <w:kern w:val="22"/>
                <w:szCs w:val="22"/>
                <w:lang w:eastAsia="ar-SA"/>
              </w:rPr>
              <w:t>Works as a member of the nursing team and liaises with other professionals/agencies when necessary to optimise patient care.</w:t>
            </w:r>
          </w:p>
          <w:p w:rsidR="00CA3F07" w:rsidRPr="00D96E4A" w:rsidRDefault="00CA3F07" w:rsidP="00E863DF">
            <w:pPr>
              <w:numPr>
                <w:ilvl w:val="0"/>
                <w:numId w:val="14"/>
              </w:numPr>
              <w:suppressAutoHyphens/>
              <w:rPr>
                <w:rFonts w:ascii="Arial" w:hAnsi="Arial" w:cs="Arial"/>
                <w:kern w:val="22"/>
                <w:szCs w:val="22"/>
                <w:lang w:eastAsia="ar-SA"/>
              </w:rPr>
            </w:pPr>
            <w:r w:rsidRPr="00D96E4A">
              <w:rPr>
                <w:rFonts w:ascii="Arial" w:hAnsi="Arial" w:cs="Arial"/>
                <w:kern w:val="22"/>
                <w:szCs w:val="22"/>
                <w:lang w:eastAsia="ar-SA"/>
              </w:rPr>
              <w:t>Coordinates the nursing team in the absence of the Senior Charge Nurse/ Charge Nurse.</w:t>
            </w:r>
          </w:p>
          <w:p w:rsidR="00CA3F07" w:rsidRPr="00D96E4A" w:rsidRDefault="00CA3F07" w:rsidP="00E863DF">
            <w:pPr>
              <w:numPr>
                <w:ilvl w:val="0"/>
                <w:numId w:val="14"/>
              </w:numPr>
              <w:suppressAutoHyphens/>
              <w:rPr>
                <w:rFonts w:ascii="Arial" w:hAnsi="Arial" w:cs="Arial"/>
                <w:kern w:val="22"/>
                <w:szCs w:val="22"/>
                <w:lang w:eastAsia="ar-SA"/>
              </w:rPr>
            </w:pPr>
            <w:r w:rsidRPr="00D96E4A">
              <w:rPr>
                <w:rFonts w:ascii="Arial" w:hAnsi="Arial" w:cs="Arial"/>
                <w:kern w:val="22"/>
                <w:szCs w:val="22"/>
                <w:lang w:eastAsia="ar-SA"/>
              </w:rPr>
              <w:t>Is the key worker to a designated patient group with responsibility for co-ordinating care and ensuring effective communication with the multi-professional team and significant others, including external agencies</w:t>
            </w:r>
            <w:r w:rsidR="00E863DF">
              <w:rPr>
                <w:rFonts w:ascii="Arial" w:hAnsi="Arial" w:cs="Arial"/>
                <w:kern w:val="22"/>
                <w:szCs w:val="22"/>
                <w:lang w:eastAsia="ar-SA"/>
              </w:rPr>
              <w:t>.</w:t>
            </w:r>
          </w:p>
          <w:p w:rsidR="00CA3F07" w:rsidRPr="00CA3F07" w:rsidRDefault="00CA3F07" w:rsidP="00E863DF">
            <w:pPr>
              <w:keepNext/>
              <w:keepLines/>
              <w:numPr>
                <w:ilvl w:val="0"/>
                <w:numId w:val="14"/>
              </w:numPr>
              <w:rPr>
                <w:rFonts w:ascii="Arial" w:hAnsi="Arial" w:cs="Arial"/>
                <w:b/>
              </w:rPr>
            </w:pPr>
            <w:r w:rsidRPr="00D96E4A">
              <w:rPr>
                <w:rFonts w:ascii="Arial" w:hAnsi="Arial" w:cs="Arial"/>
                <w:kern w:val="22"/>
                <w:szCs w:val="22"/>
                <w:lang w:eastAsia="ar-SA"/>
              </w:rPr>
              <w:t>May be expected to work in other Hospital wards within NHS Tayside as service requires.</w:t>
            </w:r>
          </w:p>
          <w:p w:rsidR="00CA3F07" w:rsidRPr="00CA3F07" w:rsidRDefault="00CA3F07" w:rsidP="00E863DF">
            <w:pPr>
              <w:keepNext/>
              <w:keepLines/>
              <w:ind w:left="360"/>
              <w:rPr>
                <w:rFonts w:ascii="Arial" w:hAnsi="Arial" w:cs="Arial"/>
                <w:b/>
              </w:rPr>
            </w:pPr>
          </w:p>
        </w:tc>
      </w:tr>
      <w:tr w:rsidR="00CA3F07" w:rsidTr="00CA3F07">
        <w:trPr>
          <w:gridAfter w:val="1"/>
          <w:wAfter w:w="291" w:type="dxa"/>
        </w:trPr>
        <w:tc>
          <w:tcPr>
            <w:tcW w:w="9740" w:type="dxa"/>
            <w:gridSpan w:val="3"/>
          </w:tcPr>
          <w:p w:rsidR="00CA3F07" w:rsidRPr="00D96E4A" w:rsidRDefault="00CA3F07" w:rsidP="00E863DF">
            <w:pPr>
              <w:keepNext/>
              <w:keepLines/>
              <w:numPr>
                <w:ilvl w:val="0"/>
                <w:numId w:val="8"/>
              </w:numPr>
              <w:rPr>
                <w:rFonts w:ascii="Arial" w:hAnsi="Arial" w:cs="Arial"/>
                <w:b/>
              </w:rPr>
            </w:pPr>
            <w:r w:rsidRPr="00D96E4A">
              <w:rPr>
                <w:rFonts w:ascii="Arial" w:hAnsi="Arial" w:cs="Arial"/>
                <w:b/>
              </w:rPr>
              <w:lastRenderedPageBreak/>
              <w:t>MAIN DUTIES/RESPONSIBILITIES</w:t>
            </w:r>
          </w:p>
          <w:p w:rsidR="00E52534" w:rsidRDefault="00E52534" w:rsidP="00E863DF">
            <w:pPr>
              <w:keepNext/>
              <w:suppressAutoHyphens/>
              <w:outlineLvl w:val="0"/>
              <w:rPr>
                <w:rFonts w:ascii="Arial" w:hAnsi="Arial" w:cs="Arial"/>
                <w:b/>
                <w:bCs/>
                <w:kern w:val="22"/>
                <w:u w:val="single"/>
                <w:lang w:eastAsia="ar-SA"/>
              </w:rPr>
            </w:pPr>
          </w:p>
          <w:p w:rsidR="00CA3F07" w:rsidRPr="00D96E4A" w:rsidRDefault="00CA3F07" w:rsidP="00E863DF">
            <w:pPr>
              <w:keepNext/>
              <w:suppressAutoHyphens/>
              <w:outlineLvl w:val="0"/>
              <w:rPr>
                <w:rFonts w:ascii="Arial" w:hAnsi="Arial" w:cs="Arial"/>
                <w:b/>
                <w:bCs/>
                <w:kern w:val="22"/>
                <w:lang w:eastAsia="ar-SA"/>
              </w:rPr>
            </w:pPr>
            <w:r w:rsidRPr="00D96E4A">
              <w:rPr>
                <w:rFonts w:ascii="Arial" w:hAnsi="Arial" w:cs="Arial"/>
                <w:b/>
                <w:bCs/>
                <w:kern w:val="22"/>
                <w:u w:val="single"/>
                <w:lang w:eastAsia="ar-SA"/>
              </w:rPr>
              <w:t>Clinical</w:t>
            </w:r>
          </w:p>
          <w:p w:rsidR="00CA3F07" w:rsidRPr="00D96E4A" w:rsidRDefault="00CA3F07" w:rsidP="00E863DF">
            <w:pPr>
              <w:numPr>
                <w:ilvl w:val="0"/>
                <w:numId w:val="16"/>
              </w:numPr>
              <w:suppressAutoHyphens/>
              <w:rPr>
                <w:rFonts w:ascii="Arial" w:hAnsi="Arial" w:cs="Arial"/>
                <w:kern w:val="22"/>
                <w:lang w:eastAsia="ar-SA"/>
              </w:rPr>
            </w:pPr>
            <w:r w:rsidRPr="00D96E4A">
              <w:rPr>
                <w:rFonts w:ascii="Arial" w:hAnsi="Arial" w:cs="Arial"/>
                <w:kern w:val="22"/>
                <w:lang w:eastAsia="ar-SA"/>
              </w:rPr>
              <w:t>Conduct a comprehensive holistic nursing assessment of the care needs of patients using appropriate assessment tools.</w:t>
            </w:r>
          </w:p>
          <w:p w:rsidR="00CA3F07" w:rsidRPr="00D96E4A" w:rsidRDefault="00CA3F07" w:rsidP="00E863DF">
            <w:pPr>
              <w:numPr>
                <w:ilvl w:val="0"/>
                <w:numId w:val="16"/>
              </w:numPr>
              <w:suppressAutoHyphens/>
              <w:rPr>
                <w:rFonts w:ascii="Arial" w:hAnsi="Arial" w:cs="Arial"/>
                <w:kern w:val="22"/>
                <w:lang w:eastAsia="ar-SA"/>
              </w:rPr>
            </w:pPr>
            <w:r w:rsidRPr="00D96E4A">
              <w:rPr>
                <w:rFonts w:ascii="Arial" w:hAnsi="Arial" w:cs="Arial"/>
                <w:kern w:val="22"/>
                <w:lang w:eastAsia="ar-SA"/>
              </w:rPr>
              <w:t xml:space="preserve">Devise person centred care plan to meet individual patient need incorporating review dates and wherever possible involving patient and significant others, </w:t>
            </w:r>
            <w:r w:rsidR="00BC4B00">
              <w:rPr>
                <w:rFonts w:ascii="Arial" w:hAnsi="Arial" w:cs="Arial"/>
                <w:kern w:val="22"/>
                <w:lang w:val="en-US" w:eastAsia="ar-SA"/>
              </w:rPr>
              <w:t>their families or c</w:t>
            </w:r>
            <w:r>
              <w:rPr>
                <w:rFonts w:ascii="Arial" w:hAnsi="Arial" w:cs="Arial"/>
                <w:kern w:val="22"/>
                <w:lang w:val="en-US" w:eastAsia="ar-SA"/>
              </w:rPr>
              <w:t>arers.</w:t>
            </w:r>
          </w:p>
          <w:p w:rsidR="00CA3F07" w:rsidRPr="00D96E4A" w:rsidRDefault="00CA3F07" w:rsidP="00E863DF">
            <w:pPr>
              <w:numPr>
                <w:ilvl w:val="0"/>
                <w:numId w:val="16"/>
              </w:numPr>
              <w:suppressAutoHyphens/>
              <w:rPr>
                <w:rFonts w:ascii="Arial" w:hAnsi="Arial" w:cs="Arial"/>
                <w:kern w:val="22"/>
                <w:lang w:eastAsia="ar-SA"/>
              </w:rPr>
            </w:pPr>
            <w:r w:rsidRPr="00D96E4A">
              <w:rPr>
                <w:rFonts w:ascii="Arial" w:hAnsi="Arial" w:cs="Arial"/>
                <w:kern w:val="22"/>
                <w:lang w:eastAsia="ar-SA"/>
              </w:rPr>
              <w:t>Deliver plann</w:t>
            </w:r>
            <w:r w:rsidR="00BC4B00">
              <w:rPr>
                <w:rFonts w:ascii="Arial" w:hAnsi="Arial" w:cs="Arial"/>
                <w:kern w:val="22"/>
                <w:lang w:eastAsia="ar-SA"/>
              </w:rPr>
              <w:t>ed care ensuring all staff meet</w:t>
            </w:r>
            <w:r w:rsidRPr="00D96E4A">
              <w:rPr>
                <w:rFonts w:ascii="Arial" w:hAnsi="Arial" w:cs="Arial"/>
                <w:kern w:val="22"/>
                <w:lang w:eastAsia="ar-SA"/>
              </w:rPr>
              <w:t xml:space="preserve"> identified patient needs.</w:t>
            </w:r>
          </w:p>
          <w:p w:rsidR="00CA3F07" w:rsidRPr="00D96E4A" w:rsidRDefault="00CA3F07" w:rsidP="00E863DF">
            <w:pPr>
              <w:numPr>
                <w:ilvl w:val="0"/>
                <w:numId w:val="16"/>
              </w:numPr>
              <w:suppressAutoHyphens/>
              <w:rPr>
                <w:rFonts w:ascii="Arial" w:hAnsi="Arial" w:cs="Arial"/>
                <w:kern w:val="22"/>
                <w:lang w:eastAsia="ar-SA"/>
              </w:rPr>
            </w:pPr>
            <w:r w:rsidRPr="00D96E4A">
              <w:rPr>
                <w:rFonts w:ascii="Arial" w:hAnsi="Arial" w:cs="Arial"/>
                <w:kern w:val="22"/>
                <w:lang w:eastAsia="ar-SA"/>
              </w:rPr>
              <w:t>Provide advice and guidance on health promotion, physical and mental health management and prevention strategies to patients, carers and significant others.</w:t>
            </w:r>
          </w:p>
          <w:p w:rsidR="00CA3F07" w:rsidRPr="00D96E4A" w:rsidRDefault="00CA3F07" w:rsidP="00E863DF">
            <w:pPr>
              <w:numPr>
                <w:ilvl w:val="0"/>
                <w:numId w:val="16"/>
              </w:numPr>
              <w:suppressAutoHyphens/>
              <w:rPr>
                <w:rFonts w:ascii="Arial" w:hAnsi="Arial" w:cs="Arial"/>
                <w:kern w:val="22"/>
                <w:lang w:eastAsia="ar-SA"/>
              </w:rPr>
            </w:pPr>
            <w:r w:rsidRPr="00D96E4A">
              <w:rPr>
                <w:rFonts w:ascii="Arial" w:hAnsi="Arial" w:cs="Arial"/>
                <w:kern w:val="22"/>
                <w:lang w:eastAsia="ar-SA"/>
              </w:rPr>
              <w:t>Review and evaluate effectiveness of care delivered and where necessary initiate and record change.</w:t>
            </w:r>
          </w:p>
          <w:p w:rsidR="00CA3F07" w:rsidRPr="00D96E4A" w:rsidRDefault="00CA3F07" w:rsidP="00E863DF">
            <w:pPr>
              <w:numPr>
                <w:ilvl w:val="0"/>
                <w:numId w:val="16"/>
              </w:numPr>
              <w:suppressAutoHyphens/>
              <w:rPr>
                <w:rFonts w:ascii="Arial" w:hAnsi="Arial" w:cs="Arial"/>
                <w:kern w:val="22"/>
                <w:lang w:eastAsia="ar-SA"/>
              </w:rPr>
            </w:pPr>
            <w:r w:rsidRPr="00D96E4A">
              <w:rPr>
                <w:rFonts w:ascii="Arial" w:hAnsi="Arial" w:cs="Arial"/>
                <w:kern w:val="22"/>
                <w:lang w:eastAsia="ar-SA"/>
              </w:rPr>
              <w:t>Apply a level of understanding of the effects of disability, frailty and ageing to ensure that care goals are met.</w:t>
            </w:r>
          </w:p>
          <w:p w:rsidR="00CA3F07" w:rsidRPr="00D96E4A" w:rsidRDefault="00CA3F07" w:rsidP="00E863DF">
            <w:pPr>
              <w:numPr>
                <w:ilvl w:val="0"/>
                <w:numId w:val="16"/>
              </w:numPr>
              <w:suppressAutoHyphens/>
              <w:rPr>
                <w:rFonts w:ascii="Arial" w:hAnsi="Arial" w:cs="Arial"/>
                <w:kern w:val="22"/>
                <w:lang w:eastAsia="ar-SA"/>
              </w:rPr>
            </w:pPr>
            <w:r w:rsidRPr="00D96E4A">
              <w:rPr>
                <w:rFonts w:ascii="Arial" w:hAnsi="Arial" w:cs="Arial"/>
                <w:kern w:val="22"/>
                <w:lang w:eastAsia="ar-SA"/>
              </w:rPr>
              <w:t>Contributes to change for the benefit of patient care and contributes to the development of the extended role of the nurse.</w:t>
            </w:r>
          </w:p>
          <w:p w:rsidR="00CA3F07" w:rsidRPr="00D96E4A" w:rsidRDefault="00CA3F07" w:rsidP="00E863DF">
            <w:pPr>
              <w:numPr>
                <w:ilvl w:val="0"/>
                <w:numId w:val="16"/>
              </w:numPr>
              <w:suppressAutoHyphens/>
              <w:rPr>
                <w:rFonts w:ascii="Arial" w:hAnsi="Arial" w:cs="Arial"/>
                <w:kern w:val="22"/>
                <w:lang w:eastAsia="ar-SA"/>
              </w:rPr>
            </w:pPr>
            <w:r w:rsidRPr="00D96E4A">
              <w:rPr>
                <w:rFonts w:ascii="Arial" w:hAnsi="Arial" w:cs="Arial"/>
                <w:kern w:val="22"/>
                <w:lang w:eastAsia="ar-SA"/>
              </w:rPr>
              <w:t>Acquire and practice clinical skills as identified for service provision with approval of the SCN and Clinical &amp; Professional Team Manager e.g. Re</w:t>
            </w:r>
            <w:r w:rsidR="00D408A8">
              <w:rPr>
                <w:rFonts w:ascii="Arial" w:hAnsi="Arial" w:cs="Arial"/>
                <w:kern w:val="22"/>
                <w:lang w:eastAsia="ar-SA"/>
              </w:rPr>
              <w:t>suscitation skills, Confirmation of Expected</w:t>
            </w:r>
            <w:r w:rsidRPr="00D96E4A">
              <w:rPr>
                <w:rFonts w:ascii="Arial" w:hAnsi="Arial" w:cs="Arial"/>
                <w:kern w:val="22"/>
                <w:lang w:eastAsia="ar-SA"/>
              </w:rPr>
              <w:t xml:space="preserve"> Death,</w:t>
            </w:r>
            <w:r w:rsidR="00D408A8">
              <w:rPr>
                <w:rFonts w:ascii="Arial" w:hAnsi="Arial" w:cs="Arial"/>
                <w:kern w:val="22"/>
                <w:lang w:eastAsia="ar-SA"/>
              </w:rPr>
              <w:t xml:space="preserve"> IV Medications,</w:t>
            </w:r>
            <w:r w:rsidRPr="00D96E4A">
              <w:rPr>
                <w:rFonts w:ascii="Arial" w:hAnsi="Arial" w:cs="Arial"/>
                <w:kern w:val="22"/>
                <w:lang w:eastAsia="ar-SA"/>
              </w:rPr>
              <w:t xml:space="preserve"> Venepuncture and ECG. </w:t>
            </w:r>
          </w:p>
          <w:p w:rsidR="00CA3F07" w:rsidRPr="00D96E4A" w:rsidRDefault="00CA3F07" w:rsidP="00E863DF">
            <w:pPr>
              <w:numPr>
                <w:ilvl w:val="0"/>
                <w:numId w:val="16"/>
              </w:numPr>
              <w:suppressAutoHyphens/>
              <w:rPr>
                <w:rFonts w:ascii="Arial" w:hAnsi="Arial" w:cs="Arial"/>
                <w:kern w:val="22"/>
                <w:lang w:eastAsia="ar-SA"/>
              </w:rPr>
            </w:pPr>
            <w:r w:rsidRPr="00D96E4A">
              <w:rPr>
                <w:rFonts w:ascii="Arial" w:hAnsi="Arial" w:cs="Arial"/>
                <w:kern w:val="22"/>
                <w:lang w:eastAsia="ar-SA"/>
              </w:rPr>
              <w:t>Deliver palliative care including symptom control and management and end of life care</w:t>
            </w:r>
            <w:r w:rsidR="00E863DF">
              <w:rPr>
                <w:rFonts w:ascii="Arial" w:hAnsi="Arial" w:cs="Arial"/>
                <w:kern w:val="22"/>
                <w:lang w:eastAsia="ar-SA"/>
              </w:rPr>
              <w:t>.</w:t>
            </w:r>
          </w:p>
          <w:p w:rsidR="00CA3F07" w:rsidRPr="00D96E4A" w:rsidRDefault="00CA3F07" w:rsidP="00E863DF">
            <w:pPr>
              <w:keepNext/>
              <w:keepLines/>
              <w:numPr>
                <w:ilvl w:val="0"/>
                <w:numId w:val="16"/>
              </w:numPr>
              <w:suppressAutoHyphens/>
              <w:rPr>
                <w:rFonts w:ascii="Arial" w:hAnsi="Arial" w:cs="Arial"/>
                <w:b/>
                <w:kern w:val="22"/>
                <w:lang w:eastAsia="ar-SA"/>
              </w:rPr>
            </w:pPr>
            <w:r w:rsidRPr="00D96E4A">
              <w:rPr>
                <w:rFonts w:ascii="Arial" w:hAnsi="Arial" w:cs="Arial"/>
                <w:kern w:val="22"/>
                <w:lang w:eastAsia="ar-SA"/>
              </w:rPr>
              <w:t>Administers and understands complex drug regimes and common side effects and follows Nursing and Midwifery Council (NMC) Medicine Administration Guidelines</w:t>
            </w:r>
            <w:r w:rsidR="00E863DF">
              <w:rPr>
                <w:rFonts w:ascii="Arial" w:hAnsi="Arial" w:cs="Arial"/>
                <w:kern w:val="22"/>
                <w:lang w:eastAsia="ar-SA"/>
              </w:rPr>
              <w:t>.</w:t>
            </w:r>
          </w:p>
          <w:p w:rsidR="00CA3F07" w:rsidRPr="00D96E4A" w:rsidRDefault="00CA3F07" w:rsidP="00E863DF">
            <w:pPr>
              <w:keepNext/>
              <w:numPr>
                <w:ilvl w:val="2"/>
                <w:numId w:val="0"/>
              </w:numPr>
              <w:tabs>
                <w:tab w:val="num" w:pos="720"/>
              </w:tabs>
              <w:suppressAutoHyphens/>
              <w:ind w:left="360"/>
              <w:outlineLvl w:val="2"/>
              <w:rPr>
                <w:rFonts w:ascii="Arial" w:hAnsi="Arial" w:cs="Arial"/>
                <w:b/>
                <w:kern w:val="22"/>
                <w:u w:val="single"/>
                <w:lang w:eastAsia="ar-SA"/>
              </w:rPr>
            </w:pPr>
          </w:p>
          <w:p w:rsidR="00CA3F07" w:rsidRPr="00D96E4A" w:rsidRDefault="00CA3F07" w:rsidP="00E863DF">
            <w:pPr>
              <w:keepNext/>
              <w:numPr>
                <w:ilvl w:val="2"/>
                <w:numId w:val="0"/>
              </w:numPr>
              <w:tabs>
                <w:tab w:val="num" w:pos="720"/>
              </w:tabs>
              <w:suppressAutoHyphens/>
              <w:outlineLvl w:val="2"/>
              <w:rPr>
                <w:rFonts w:ascii="Arial" w:hAnsi="Arial" w:cs="Arial"/>
                <w:kern w:val="22"/>
                <w:u w:val="single"/>
                <w:lang w:eastAsia="ar-SA"/>
              </w:rPr>
            </w:pPr>
            <w:r w:rsidRPr="00D96E4A">
              <w:rPr>
                <w:rFonts w:ascii="Arial" w:hAnsi="Arial" w:cs="Arial"/>
                <w:b/>
                <w:kern w:val="22"/>
                <w:u w:val="single"/>
                <w:lang w:eastAsia="ar-SA"/>
              </w:rPr>
              <w:t>Documentation</w:t>
            </w:r>
          </w:p>
          <w:p w:rsidR="00CA3F07" w:rsidRPr="00D96E4A" w:rsidRDefault="00CA3F07" w:rsidP="00E863DF">
            <w:pPr>
              <w:numPr>
                <w:ilvl w:val="0"/>
                <w:numId w:val="15"/>
              </w:numPr>
              <w:suppressAutoHyphens/>
              <w:rPr>
                <w:rFonts w:ascii="Arial" w:hAnsi="Arial" w:cs="Arial"/>
                <w:kern w:val="22"/>
                <w:lang w:eastAsia="ar-SA"/>
              </w:rPr>
            </w:pPr>
            <w:r w:rsidRPr="00D96E4A">
              <w:rPr>
                <w:rFonts w:ascii="Arial" w:hAnsi="Arial" w:cs="Arial"/>
                <w:kern w:val="22"/>
                <w:lang w:eastAsia="ar-SA"/>
              </w:rPr>
              <w:t xml:space="preserve">Ensure that up to date written and electronic records are maintained in accordance with NMC, NHS Tayside and local standards supervising </w:t>
            </w:r>
            <w:r w:rsidR="00E863DF" w:rsidRPr="00D96E4A">
              <w:rPr>
                <w:rFonts w:ascii="Arial" w:hAnsi="Arial" w:cs="Arial"/>
                <w:kern w:val="22"/>
                <w:lang w:eastAsia="ar-SA"/>
              </w:rPr>
              <w:t>ward-based</w:t>
            </w:r>
            <w:r w:rsidRPr="00D96E4A">
              <w:rPr>
                <w:rFonts w:ascii="Arial" w:hAnsi="Arial" w:cs="Arial"/>
                <w:kern w:val="22"/>
                <w:lang w:eastAsia="ar-SA"/>
              </w:rPr>
              <w:t xml:space="preserve"> staff and students’ record keeping as appropriate.</w:t>
            </w:r>
          </w:p>
          <w:p w:rsidR="00CA3F07" w:rsidRPr="00D96E4A" w:rsidRDefault="00CA3F07" w:rsidP="00E863DF">
            <w:pPr>
              <w:numPr>
                <w:ilvl w:val="0"/>
                <w:numId w:val="15"/>
              </w:numPr>
              <w:suppressAutoHyphens/>
              <w:rPr>
                <w:rFonts w:ascii="Arial" w:hAnsi="Arial" w:cs="Arial"/>
                <w:kern w:val="22"/>
                <w:lang w:eastAsia="ar-SA"/>
              </w:rPr>
            </w:pPr>
            <w:r w:rsidRPr="00D96E4A">
              <w:rPr>
                <w:rFonts w:ascii="Arial" w:hAnsi="Arial" w:cs="Arial"/>
                <w:kern w:val="22"/>
                <w:lang w:eastAsia="ar-SA"/>
              </w:rPr>
              <w:t>Ensure documentation reflects accurate record of patient information whilst maintaining confidentiality and dignity.</w:t>
            </w:r>
          </w:p>
          <w:p w:rsidR="00CA3F07" w:rsidRPr="00D96E4A" w:rsidRDefault="00CA3F07" w:rsidP="00E863DF">
            <w:pPr>
              <w:numPr>
                <w:ilvl w:val="0"/>
                <w:numId w:val="15"/>
              </w:numPr>
              <w:suppressAutoHyphens/>
              <w:rPr>
                <w:kern w:val="22"/>
                <w:lang w:eastAsia="ar-SA"/>
              </w:rPr>
            </w:pPr>
            <w:r w:rsidRPr="00D96E4A">
              <w:rPr>
                <w:rFonts w:ascii="Arial" w:hAnsi="Arial" w:cs="Arial"/>
                <w:kern w:val="22"/>
                <w:lang w:eastAsia="ar-SA"/>
              </w:rPr>
              <w:t>Complies with relevant national legislation e.g. Freedom of Information Act, Data Protection Act</w:t>
            </w:r>
            <w:r w:rsidR="00BC4B00">
              <w:rPr>
                <w:rFonts w:ascii="Arial" w:hAnsi="Arial" w:cs="Arial"/>
                <w:kern w:val="22"/>
                <w:lang w:eastAsia="ar-SA"/>
              </w:rPr>
              <w:t xml:space="preserve">/GDPR, </w:t>
            </w:r>
            <w:r w:rsidRPr="00D96E4A">
              <w:rPr>
                <w:rFonts w:ascii="Arial" w:hAnsi="Arial" w:cs="Arial"/>
                <w:kern w:val="22"/>
                <w:lang w:eastAsia="ar-SA"/>
              </w:rPr>
              <w:t>Adults with Incapacity</w:t>
            </w:r>
            <w:r w:rsidR="00E863DF">
              <w:rPr>
                <w:rFonts w:ascii="Arial" w:hAnsi="Arial" w:cs="Arial"/>
                <w:kern w:val="22"/>
                <w:lang w:eastAsia="ar-SA"/>
              </w:rPr>
              <w:t>.</w:t>
            </w:r>
          </w:p>
          <w:p w:rsidR="00CA3F07" w:rsidRPr="00D96E4A" w:rsidRDefault="00CA3F07" w:rsidP="00E863DF">
            <w:pPr>
              <w:suppressAutoHyphens/>
              <w:ind w:left="360"/>
              <w:rPr>
                <w:kern w:val="22"/>
                <w:lang w:eastAsia="ar-SA"/>
              </w:rPr>
            </w:pPr>
          </w:p>
          <w:p w:rsidR="00CA3F07" w:rsidRPr="00D96E4A" w:rsidRDefault="00CA3F07" w:rsidP="00E863DF">
            <w:pPr>
              <w:keepNext/>
              <w:numPr>
                <w:ilvl w:val="2"/>
                <w:numId w:val="0"/>
              </w:numPr>
              <w:tabs>
                <w:tab w:val="num" w:pos="720"/>
              </w:tabs>
              <w:suppressAutoHyphens/>
              <w:outlineLvl w:val="2"/>
              <w:rPr>
                <w:rFonts w:ascii="Arial" w:hAnsi="Arial" w:cs="Arial"/>
                <w:kern w:val="22"/>
                <w:u w:val="single"/>
                <w:lang w:eastAsia="ar-SA"/>
              </w:rPr>
            </w:pPr>
            <w:r w:rsidRPr="00D96E4A">
              <w:rPr>
                <w:rFonts w:ascii="Arial" w:hAnsi="Arial" w:cs="Arial"/>
                <w:b/>
                <w:kern w:val="22"/>
                <w:u w:val="single"/>
                <w:lang w:eastAsia="ar-SA"/>
              </w:rPr>
              <w:t>Professional Ethics</w:t>
            </w:r>
          </w:p>
          <w:p w:rsidR="00CA3F07" w:rsidRPr="00D96E4A" w:rsidRDefault="00CA3F07" w:rsidP="00E863DF">
            <w:pPr>
              <w:numPr>
                <w:ilvl w:val="0"/>
                <w:numId w:val="17"/>
              </w:numPr>
              <w:suppressAutoHyphens/>
              <w:rPr>
                <w:rFonts w:ascii="Arial" w:hAnsi="Arial" w:cs="Arial"/>
                <w:kern w:val="22"/>
                <w:lang w:eastAsia="ar-SA"/>
              </w:rPr>
            </w:pPr>
            <w:r w:rsidRPr="00D96E4A">
              <w:rPr>
                <w:rFonts w:ascii="Arial" w:hAnsi="Arial" w:cs="Arial"/>
                <w:kern w:val="22"/>
                <w:lang w:eastAsia="ar-SA"/>
              </w:rPr>
              <w:t>Complies and reports any non-compliance with the NMC Code and local and national policies and procedures.</w:t>
            </w:r>
          </w:p>
          <w:p w:rsidR="00CA3F07" w:rsidRPr="00D96E4A" w:rsidRDefault="00CA3F07" w:rsidP="00E863DF">
            <w:pPr>
              <w:numPr>
                <w:ilvl w:val="0"/>
                <w:numId w:val="17"/>
              </w:numPr>
              <w:suppressAutoHyphens/>
              <w:rPr>
                <w:rFonts w:ascii="Arial" w:hAnsi="Arial" w:cs="Arial"/>
                <w:kern w:val="22"/>
                <w:lang w:eastAsia="ar-SA"/>
              </w:rPr>
            </w:pPr>
            <w:r w:rsidRPr="00D96E4A">
              <w:rPr>
                <w:rFonts w:ascii="Arial" w:hAnsi="Arial" w:cs="Arial"/>
                <w:kern w:val="22"/>
                <w:lang w:eastAsia="ar-SA"/>
              </w:rPr>
              <w:t>Respects the individuality, values, cultural and religious diversity of patients and staff, and contribute to the provision of a service sensitive to these needs.</w:t>
            </w:r>
          </w:p>
          <w:p w:rsidR="00CA3F07" w:rsidRPr="00D96E4A" w:rsidRDefault="00CA3F07" w:rsidP="00E863DF">
            <w:pPr>
              <w:keepNext/>
              <w:numPr>
                <w:ilvl w:val="4"/>
                <w:numId w:val="0"/>
              </w:numPr>
              <w:tabs>
                <w:tab w:val="num" w:pos="1008"/>
              </w:tabs>
              <w:suppressAutoHyphens/>
              <w:ind w:left="360"/>
              <w:outlineLvl w:val="4"/>
              <w:rPr>
                <w:rFonts w:ascii="Arial" w:hAnsi="Arial" w:cs="Arial"/>
                <w:kern w:val="22"/>
                <w:u w:val="single"/>
                <w:lang w:eastAsia="ar-SA"/>
              </w:rPr>
            </w:pPr>
          </w:p>
          <w:p w:rsidR="00CA3F07" w:rsidRPr="00D96E4A" w:rsidRDefault="00CA3F07" w:rsidP="00E863DF">
            <w:pPr>
              <w:keepNext/>
              <w:numPr>
                <w:ilvl w:val="4"/>
                <w:numId w:val="0"/>
              </w:numPr>
              <w:tabs>
                <w:tab w:val="num" w:pos="1008"/>
              </w:tabs>
              <w:suppressAutoHyphens/>
              <w:outlineLvl w:val="4"/>
              <w:rPr>
                <w:rFonts w:ascii="Arial" w:hAnsi="Arial" w:cs="Arial"/>
                <w:kern w:val="22"/>
                <w:u w:val="single"/>
                <w:lang w:eastAsia="ar-SA"/>
              </w:rPr>
            </w:pPr>
            <w:r w:rsidRPr="00D96E4A">
              <w:rPr>
                <w:rFonts w:ascii="Arial" w:hAnsi="Arial" w:cs="Arial"/>
                <w:b/>
                <w:kern w:val="22"/>
                <w:u w:val="single"/>
                <w:lang w:eastAsia="ar-SA"/>
              </w:rPr>
              <w:t>Leadership, Supervision and Appraisal</w:t>
            </w:r>
          </w:p>
          <w:p w:rsidR="00CA3F07" w:rsidRPr="00D96E4A" w:rsidRDefault="00CA3F07" w:rsidP="00E863DF">
            <w:pPr>
              <w:numPr>
                <w:ilvl w:val="0"/>
                <w:numId w:val="18"/>
              </w:numPr>
              <w:suppressAutoHyphens/>
              <w:rPr>
                <w:rFonts w:ascii="Arial" w:hAnsi="Arial" w:cs="Arial"/>
                <w:kern w:val="22"/>
                <w:lang w:eastAsia="ar-SA"/>
              </w:rPr>
            </w:pPr>
            <w:r w:rsidRPr="00D96E4A">
              <w:rPr>
                <w:rFonts w:ascii="Arial" w:hAnsi="Arial" w:cs="Arial"/>
                <w:kern w:val="22"/>
                <w:lang w:eastAsia="ar-SA"/>
              </w:rPr>
              <w:t>Contribute to the identification of training needs of nursing team in  particular addressing the mental health needs of patients with cognitive impairment/delirium/anxiety/depression</w:t>
            </w:r>
            <w:r w:rsidR="00E863DF">
              <w:rPr>
                <w:rFonts w:ascii="Arial" w:hAnsi="Arial" w:cs="Arial"/>
                <w:kern w:val="22"/>
                <w:lang w:eastAsia="ar-SA"/>
              </w:rPr>
              <w:t>.</w:t>
            </w:r>
          </w:p>
          <w:p w:rsidR="00CA3F07" w:rsidRPr="00D96E4A" w:rsidRDefault="00CA3F07" w:rsidP="00E863DF">
            <w:pPr>
              <w:numPr>
                <w:ilvl w:val="0"/>
                <w:numId w:val="18"/>
              </w:numPr>
              <w:suppressAutoHyphens/>
              <w:rPr>
                <w:rFonts w:ascii="Arial" w:hAnsi="Arial" w:cs="Arial"/>
                <w:kern w:val="22"/>
                <w:lang w:eastAsia="ar-SA"/>
              </w:rPr>
            </w:pPr>
            <w:r w:rsidRPr="00D96E4A">
              <w:rPr>
                <w:rFonts w:ascii="Arial" w:hAnsi="Arial" w:cs="Arial"/>
                <w:kern w:val="22"/>
                <w:lang w:eastAsia="ar-SA"/>
              </w:rPr>
              <w:t>Address scope of practice issues and competencies. Develop clinical and technical skills that promote the physical/psychological care needs of patients.</w:t>
            </w:r>
          </w:p>
          <w:p w:rsidR="00CA3F07" w:rsidRPr="00D96E4A" w:rsidRDefault="00CA3F07" w:rsidP="00E863DF">
            <w:pPr>
              <w:numPr>
                <w:ilvl w:val="0"/>
                <w:numId w:val="18"/>
              </w:numPr>
              <w:suppressAutoHyphens/>
              <w:rPr>
                <w:rFonts w:ascii="Arial" w:hAnsi="Arial" w:cs="Arial"/>
                <w:kern w:val="22"/>
                <w:lang w:eastAsia="ar-SA"/>
              </w:rPr>
            </w:pPr>
            <w:r w:rsidRPr="00D96E4A">
              <w:rPr>
                <w:rFonts w:ascii="Arial" w:hAnsi="Arial" w:cs="Arial"/>
                <w:kern w:val="22"/>
                <w:lang w:eastAsia="ar-SA"/>
              </w:rPr>
              <w:t>Support skills transfer throughout the nursing team</w:t>
            </w:r>
            <w:r w:rsidR="00E863DF">
              <w:rPr>
                <w:rFonts w:ascii="Arial" w:hAnsi="Arial" w:cs="Arial"/>
                <w:kern w:val="22"/>
                <w:lang w:eastAsia="ar-SA"/>
              </w:rPr>
              <w:t>.</w:t>
            </w:r>
          </w:p>
          <w:p w:rsidR="00CA3F07" w:rsidRPr="00D96E4A" w:rsidRDefault="00CA3F07" w:rsidP="00E863DF">
            <w:pPr>
              <w:numPr>
                <w:ilvl w:val="0"/>
                <w:numId w:val="18"/>
              </w:numPr>
              <w:suppressAutoHyphens/>
              <w:rPr>
                <w:rFonts w:ascii="Arial" w:hAnsi="Arial" w:cs="Arial"/>
                <w:kern w:val="22"/>
                <w:lang w:eastAsia="ar-SA"/>
              </w:rPr>
            </w:pPr>
            <w:r w:rsidRPr="00D96E4A">
              <w:rPr>
                <w:rFonts w:ascii="Arial" w:hAnsi="Arial" w:cs="Arial"/>
                <w:kern w:val="22"/>
                <w:lang w:eastAsia="ar-SA"/>
              </w:rPr>
              <w:t>Ensure attendance at compulsory updates for self and junior staff.</w:t>
            </w:r>
          </w:p>
          <w:p w:rsidR="00CA3F07" w:rsidRPr="00D96E4A" w:rsidRDefault="00CA3F07" w:rsidP="00E863DF">
            <w:pPr>
              <w:numPr>
                <w:ilvl w:val="0"/>
                <w:numId w:val="18"/>
              </w:numPr>
              <w:suppressAutoHyphens/>
              <w:rPr>
                <w:rFonts w:ascii="Arial" w:hAnsi="Arial" w:cs="Arial"/>
                <w:kern w:val="22"/>
                <w:lang w:eastAsia="ar-SA"/>
              </w:rPr>
            </w:pPr>
            <w:r w:rsidRPr="00D96E4A">
              <w:rPr>
                <w:rFonts w:ascii="Arial" w:hAnsi="Arial" w:cs="Arial"/>
                <w:kern w:val="22"/>
                <w:lang w:eastAsia="ar-SA"/>
              </w:rPr>
              <w:t>Participate in appraisal of designated staff and ensuring development of appropriate Personal Development Plans.</w:t>
            </w:r>
          </w:p>
          <w:p w:rsidR="00CA3F07" w:rsidRPr="00D96E4A" w:rsidRDefault="00CA3F07" w:rsidP="00E863DF">
            <w:pPr>
              <w:numPr>
                <w:ilvl w:val="0"/>
                <w:numId w:val="18"/>
              </w:numPr>
              <w:suppressAutoHyphens/>
              <w:rPr>
                <w:rFonts w:ascii="Arial" w:hAnsi="Arial" w:cs="Arial"/>
                <w:kern w:val="22"/>
                <w:lang w:eastAsia="ar-SA"/>
              </w:rPr>
            </w:pPr>
            <w:r w:rsidRPr="00D96E4A">
              <w:rPr>
                <w:rFonts w:ascii="Arial" w:hAnsi="Arial" w:cs="Arial"/>
                <w:kern w:val="22"/>
                <w:lang w:eastAsia="ar-SA"/>
              </w:rPr>
              <w:t>Provide effective guidance and supervision for all junior staff.</w:t>
            </w:r>
          </w:p>
          <w:p w:rsidR="00CA3F07" w:rsidRPr="00D96E4A" w:rsidRDefault="00CA3F07" w:rsidP="00E863DF">
            <w:pPr>
              <w:numPr>
                <w:ilvl w:val="0"/>
                <w:numId w:val="18"/>
              </w:numPr>
              <w:suppressAutoHyphens/>
              <w:rPr>
                <w:rFonts w:ascii="Arial" w:hAnsi="Arial" w:cs="Arial"/>
                <w:kern w:val="22"/>
                <w:lang w:eastAsia="ar-SA"/>
              </w:rPr>
            </w:pPr>
            <w:r w:rsidRPr="00D96E4A">
              <w:rPr>
                <w:rFonts w:ascii="Arial" w:hAnsi="Arial" w:cs="Arial"/>
                <w:kern w:val="22"/>
                <w:lang w:eastAsia="ar-SA"/>
              </w:rPr>
              <w:t>Review and reflect on own practice and performance through effective use of professional and operational supervision and appraisal.</w:t>
            </w:r>
          </w:p>
          <w:p w:rsidR="00CA3F07" w:rsidRDefault="00CA3F07" w:rsidP="00E863DF">
            <w:pPr>
              <w:rPr>
                <w:rFonts w:ascii="Arial" w:hAnsi="Arial" w:cs="Arial"/>
              </w:rPr>
            </w:pPr>
          </w:p>
        </w:tc>
      </w:tr>
      <w:tr w:rsidR="00CA3F07" w:rsidTr="00CA3F07">
        <w:trPr>
          <w:gridAfter w:val="1"/>
          <w:wAfter w:w="291" w:type="dxa"/>
        </w:trPr>
        <w:tc>
          <w:tcPr>
            <w:tcW w:w="9740" w:type="dxa"/>
            <w:gridSpan w:val="3"/>
          </w:tcPr>
          <w:p w:rsidR="00E52534" w:rsidRDefault="00E52534" w:rsidP="00E863DF">
            <w:pPr>
              <w:keepNext/>
              <w:numPr>
                <w:ilvl w:val="3"/>
                <w:numId w:val="0"/>
              </w:numPr>
              <w:tabs>
                <w:tab w:val="num" w:pos="864"/>
              </w:tabs>
              <w:suppressAutoHyphens/>
              <w:outlineLvl w:val="3"/>
              <w:rPr>
                <w:rFonts w:ascii="Arial" w:hAnsi="Arial" w:cs="Arial"/>
                <w:b/>
                <w:bCs/>
                <w:kern w:val="1"/>
                <w:u w:val="single"/>
                <w:lang w:eastAsia="ar-SA"/>
              </w:rPr>
            </w:pPr>
          </w:p>
          <w:p w:rsidR="00CA3F07" w:rsidRPr="00D96E4A" w:rsidRDefault="00CA3F07" w:rsidP="00E863DF">
            <w:pPr>
              <w:keepNext/>
              <w:numPr>
                <w:ilvl w:val="3"/>
                <w:numId w:val="0"/>
              </w:numPr>
              <w:tabs>
                <w:tab w:val="num" w:pos="864"/>
              </w:tabs>
              <w:suppressAutoHyphens/>
              <w:outlineLvl w:val="3"/>
              <w:rPr>
                <w:rFonts w:ascii="Arial" w:hAnsi="Arial" w:cs="Arial"/>
                <w:b/>
                <w:bCs/>
                <w:kern w:val="1"/>
                <w:lang w:eastAsia="ar-SA"/>
              </w:rPr>
            </w:pPr>
            <w:r>
              <w:rPr>
                <w:rFonts w:ascii="Arial" w:hAnsi="Arial" w:cs="Arial"/>
                <w:b/>
                <w:bCs/>
                <w:kern w:val="1"/>
                <w:u w:val="single"/>
                <w:lang w:eastAsia="ar-SA"/>
              </w:rPr>
              <w:t>T</w:t>
            </w:r>
            <w:r w:rsidRPr="00D96E4A">
              <w:rPr>
                <w:rFonts w:ascii="Arial" w:hAnsi="Arial" w:cs="Arial"/>
                <w:b/>
                <w:bCs/>
                <w:kern w:val="1"/>
                <w:u w:val="single"/>
                <w:lang w:eastAsia="ar-SA"/>
              </w:rPr>
              <w:t>raining Staff and Students</w:t>
            </w:r>
          </w:p>
          <w:p w:rsidR="00CA3F07" w:rsidRPr="00D96E4A" w:rsidRDefault="00CA3F07" w:rsidP="00E863DF">
            <w:pPr>
              <w:numPr>
                <w:ilvl w:val="0"/>
                <w:numId w:val="19"/>
              </w:numPr>
              <w:suppressLineNumbers/>
              <w:suppressAutoHyphens/>
              <w:rPr>
                <w:rFonts w:ascii="Arial" w:hAnsi="Arial" w:cs="Arial"/>
                <w:kern w:val="1"/>
                <w:lang w:eastAsia="ar-SA"/>
              </w:rPr>
            </w:pPr>
            <w:r w:rsidRPr="00D96E4A">
              <w:rPr>
                <w:rFonts w:ascii="Arial" w:hAnsi="Arial" w:cs="Arial"/>
                <w:kern w:val="1"/>
                <w:lang w:eastAsia="ar-SA"/>
              </w:rPr>
              <w:t>Participate in development of ward training plan for pre-registration students and permanent ward staff.</w:t>
            </w:r>
          </w:p>
          <w:p w:rsidR="00CA3F07" w:rsidRPr="00D96E4A" w:rsidRDefault="00CA3F07" w:rsidP="00E863DF">
            <w:pPr>
              <w:numPr>
                <w:ilvl w:val="0"/>
                <w:numId w:val="19"/>
              </w:numPr>
              <w:suppressLineNumbers/>
              <w:suppressAutoHyphens/>
              <w:rPr>
                <w:rFonts w:ascii="Arial" w:hAnsi="Arial" w:cs="Arial"/>
                <w:kern w:val="1"/>
                <w:lang w:eastAsia="ar-SA"/>
              </w:rPr>
            </w:pPr>
            <w:r w:rsidRPr="00D96E4A">
              <w:rPr>
                <w:rFonts w:ascii="Arial" w:hAnsi="Arial" w:cs="Arial"/>
                <w:kern w:val="1"/>
                <w:lang w:eastAsia="ar-SA"/>
              </w:rPr>
              <w:t xml:space="preserve">Contribute to pre-registration supervision and teaching by acting as </w:t>
            </w:r>
            <w:r w:rsidR="00D408A8">
              <w:rPr>
                <w:rFonts w:ascii="Arial" w:hAnsi="Arial" w:cs="Arial"/>
                <w:kern w:val="1"/>
                <w:lang w:eastAsia="ar-SA"/>
              </w:rPr>
              <w:t>Practice Assessor/Supervisor</w:t>
            </w:r>
            <w:r w:rsidRPr="00D96E4A">
              <w:rPr>
                <w:rFonts w:ascii="Arial" w:hAnsi="Arial" w:cs="Arial"/>
                <w:kern w:val="1"/>
                <w:lang w:eastAsia="ar-SA"/>
              </w:rPr>
              <w:t>, using continuous assessment and providing progressive learning environment.</w:t>
            </w:r>
          </w:p>
          <w:p w:rsidR="00CA3F07" w:rsidRPr="00D96E4A" w:rsidRDefault="00CA3F07" w:rsidP="00E863DF">
            <w:pPr>
              <w:numPr>
                <w:ilvl w:val="0"/>
                <w:numId w:val="19"/>
              </w:numPr>
              <w:suppressLineNumbers/>
              <w:suppressAutoHyphens/>
              <w:rPr>
                <w:rFonts w:ascii="Arial" w:hAnsi="Arial" w:cs="Arial"/>
                <w:kern w:val="1"/>
                <w:lang w:eastAsia="ar-SA"/>
              </w:rPr>
            </w:pPr>
            <w:r w:rsidRPr="00D96E4A">
              <w:rPr>
                <w:rFonts w:ascii="Arial" w:hAnsi="Arial" w:cs="Arial"/>
                <w:kern w:val="1"/>
                <w:lang w:eastAsia="ar-SA"/>
              </w:rPr>
              <w:t>Alert SCN of any training needs/deficit identified for self and staff.</w:t>
            </w:r>
          </w:p>
          <w:p w:rsidR="00CA3F07" w:rsidRPr="00D96E4A" w:rsidRDefault="00CA3F07" w:rsidP="00E863DF">
            <w:pPr>
              <w:numPr>
                <w:ilvl w:val="0"/>
                <w:numId w:val="19"/>
              </w:numPr>
              <w:suppressLineNumbers/>
              <w:suppressAutoHyphens/>
              <w:rPr>
                <w:rFonts w:ascii="Arial" w:hAnsi="Arial" w:cs="Arial"/>
                <w:kern w:val="1"/>
                <w:lang w:eastAsia="ar-SA"/>
              </w:rPr>
            </w:pPr>
            <w:r w:rsidRPr="00D96E4A">
              <w:rPr>
                <w:rFonts w:ascii="Arial" w:hAnsi="Arial" w:cs="Arial"/>
                <w:kern w:val="1"/>
                <w:lang w:eastAsia="ar-SA"/>
              </w:rPr>
              <w:t>Ensure personal development is maintained by participating in specific study relevant to service needs.</w:t>
            </w:r>
          </w:p>
          <w:p w:rsidR="00CA3F07" w:rsidRPr="00D96E4A" w:rsidRDefault="00CA3F07" w:rsidP="00E863DF">
            <w:pPr>
              <w:numPr>
                <w:ilvl w:val="0"/>
                <w:numId w:val="19"/>
              </w:numPr>
              <w:suppressLineNumbers/>
              <w:suppressAutoHyphens/>
              <w:rPr>
                <w:rFonts w:ascii="Arial" w:hAnsi="Arial" w:cs="Arial"/>
                <w:kern w:val="1"/>
                <w:lang w:eastAsia="ar-SA"/>
              </w:rPr>
            </w:pPr>
            <w:r w:rsidRPr="00D96E4A">
              <w:rPr>
                <w:rFonts w:ascii="Arial" w:hAnsi="Arial" w:cs="Arial"/>
                <w:kern w:val="1"/>
                <w:lang w:eastAsia="ar-SA"/>
              </w:rPr>
              <w:t>Participate in induction and orientation programmes.</w:t>
            </w:r>
          </w:p>
          <w:p w:rsidR="00CA3F07" w:rsidRPr="00D96E4A" w:rsidRDefault="00CA3F07" w:rsidP="00E863DF">
            <w:pPr>
              <w:suppressLineNumbers/>
              <w:suppressAutoHyphens/>
              <w:ind w:left="360"/>
              <w:rPr>
                <w:rFonts w:ascii="Arial" w:hAnsi="Arial" w:cs="Arial"/>
                <w:kern w:val="1"/>
                <w:lang w:eastAsia="ar-SA"/>
              </w:rPr>
            </w:pPr>
          </w:p>
          <w:p w:rsidR="00CA3F07" w:rsidRPr="00D96E4A" w:rsidRDefault="00CA3F07" w:rsidP="00E863DF">
            <w:pPr>
              <w:suppressLineNumbers/>
              <w:suppressAutoHyphens/>
              <w:rPr>
                <w:rFonts w:ascii="Arial" w:hAnsi="Arial" w:cs="Arial"/>
                <w:kern w:val="1"/>
                <w:lang w:eastAsia="ar-SA"/>
              </w:rPr>
            </w:pPr>
            <w:r w:rsidRPr="00D96E4A">
              <w:rPr>
                <w:rFonts w:ascii="Arial" w:hAnsi="Arial" w:cs="Arial"/>
                <w:b/>
                <w:kern w:val="1"/>
                <w:u w:val="single"/>
                <w:lang w:eastAsia="ar-SA"/>
              </w:rPr>
              <w:t>Service Development and Delivery</w:t>
            </w:r>
            <w:r w:rsidRPr="00D96E4A">
              <w:rPr>
                <w:rFonts w:ascii="Arial" w:hAnsi="Arial" w:cs="Arial"/>
                <w:kern w:val="1"/>
                <w:lang w:eastAsia="ar-SA"/>
              </w:rPr>
              <w:t xml:space="preserve"> </w:t>
            </w:r>
          </w:p>
          <w:p w:rsidR="00CA3F07" w:rsidRPr="00D96E4A" w:rsidRDefault="00CA3F07" w:rsidP="00E863DF">
            <w:pPr>
              <w:numPr>
                <w:ilvl w:val="0"/>
                <w:numId w:val="20"/>
              </w:numPr>
              <w:suppressAutoHyphens/>
              <w:rPr>
                <w:rFonts w:ascii="Arial" w:hAnsi="Arial" w:cs="Arial"/>
                <w:kern w:val="1"/>
                <w:lang w:eastAsia="ar-SA"/>
              </w:rPr>
            </w:pPr>
            <w:r w:rsidRPr="00D96E4A">
              <w:rPr>
                <w:rFonts w:ascii="Arial" w:hAnsi="Arial" w:cs="Arial"/>
                <w:kern w:val="1"/>
                <w:lang w:eastAsia="ar-SA"/>
              </w:rPr>
              <w:t>Contribute to the operational planning and implementation of policy and service development within your team, leading on delegated projects. In particular supporting the developm</w:t>
            </w:r>
            <w:r w:rsidR="00D408A8">
              <w:rPr>
                <w:rFonts w:ascii="Arial" w:hAnsi="Arial" w:cs="Arial"/>
                <w:kern w:val="1"/>
                <w:lang w:eastAsia="ar-SA"/>
              </w:rPr>
              <w:t xml:space="preserve">ent of </w:t>
            </w:r>
            <w:r w:rsidR="00E863DF">
              <w:rPr>
                <w:rFonts w:ascii="Arial" w:hAnsi="Arial" w:cs="Arial"/>
                <w:kern w:val="1"/>
                <w:lang w:eastAsia="ar-SA"/>
              </w:rPr>
              <w:t>high-quality</w:t>
            </w:r>
            <w:r w:rsidRPr="00D96E4A">
              <w:rPr>
                <w:rFonts w:ascii="Arial" w:hAnsi="Arial" w:cs="Arial"/>
                <w:kern w:val="1"/>
                <w:lang w:eastAsia="ar-SA"/>
              </w:rPr>
              <w:t xml:space="preserve"> therapeutic support for frail elderly patients</w:t>
            </w:r>
            <w:r w:rsidR="00E863DF">
              <w:rPr>
                <w:rFonts w:ascii="Arial" w:hAnsi="Arial" w:cs="Arial"/>
                <w:kern w:val="1"/>
                <w:lang w:eastAsia="ar-SA"/>
              </w:rPr>
              <w:t>.</w:t>
            </w:r>
          </w:p>
          <w:p w:rsidR="00CA3F07" w:rsidRPr="00D96E4A" w:rsidRDefault="00CA3F07" w:rsidP="00E863DF">
            <w:pPr>
              <w:suppressAutoHyphens/>
              <w:ind w:left="360"/>
              <w:rPr>
                <w:rFonts w:ascii="Arial" w:hAnsi="Arial" w:cs="Arial"/>
                <w:kern w:val="1"/>
                <w:u w:val="single"/>
                <w:lang w:eastAsia="ar-SA"/>
              </w:rPr>
            </w:pPr>
            <w:r w:rsidRPr="00D96E4A">
              <w:rPr>
                <w:rFonts w:ascii="Arial" w:hAnsi="Arial" w:cs="Arial"/>
                <w:kern w:val="1"/>
                <w:lang w:eastAsia="ar-SA"/>
              </w:rPr>
              <w:t xml:space="preserve"> </w:t>
            </w:r>
          </w:p>
          <w:p w:rsidR="00CA3F07" w:rsidRPr="00D96E4A" w:rsidRDefault="00CA3F07" w:rsidP="00E863DF">
            <w:pPr>
              <w:keepNext/>
              <w:numPr>
                <w:ilvl w:val="3"/>
                <w:numId w:val="0"/>
              </w:numPr>
              <w:tabs>
                <w:tab w:val="num" w:pos="864"/>
              </w:tabs>
              <w:suppressAutoHyphens/>
              <w:outlineLvl w:val="3"/>
              <w:rPr>
                <w:rFonts w:ascii="Arial" w:hAnsi="Arial" w:cs="Arial"/>
                <w:b/>
                <w:bCs/>
                <w:kern w:val="1"/>
                <w:lang w:eastAsia="ar-SA"/>
              </w:rPr>
            </w:pPr>
            <w:r w:rsidRPr="00D96E4A">
              <w:rPr>
                <w:rFonts w:ascii="Arial" w:hAnsi="Arial" w:cs="Arial"/>
                <w:b/>
                <w:bCs/>
                <w:kern w:val="1"/>
                <w:u w:val="single"/>
                <w:lang w:eastAsia="ar-SA"/>
              </w:rPr>
              <w:t>Professional Development</w:t>
            </w:r>
          </w:p>
          <w:p w:rsidR="00CA3F07" w:rsidRPr="00D96E4A" w:rsidRDefault="00CA3F07" w:rsidP="00E863DF">
            <w:pPr>
              <w:numPr>
                <w:ilvl w:val="0"/>
                <w:numId w:val="21"/>
              </w:numPr>
              <w:suppressAutoHyphens/>
              <w:rPr>
                <w:rFonts w:ascii="Arial" w:hAnsi="Arial" w:cs="Arial"/>
                <w:kern w:val="1"/>
                <w:lang w:eastAsia="ar-SA"/>
              </w:rPr>
            </w:pPr>
            <w:r w:rsidRPr="00D96E4A">
              <w:rPr>
                <w:rFonts w:ascii="Arial" w:hAnsi="Arial" w:cs="Arial"/>
                <w:kern w:val="1"/>
                <w:lang w:eastAsia="ar-SA"/>
              </w:rPr>
              <w:t>To maintain portfolio in line with requirement for Revalidation and Registration</w:t>
            </w:r>
            <w:r w:rsidR="00E863DF">
              <w:rPr>
                <w:rFonts w:ascii="Arial" w:hAnsi="Arial" w:cs="Arial"/>
                <w:kern w:val="1"/>
                <w:lang w:eastAsia="ar-SA"/>
              </w:rPr>
              <w:t>.</w:t>
            </w:r>
            <w:r w:rsidRPr="00D96E4A">
              <w:rPr>
                <w:rFonts w:ascii="Arial" w:hAnsi="Arial" w:cs="Arial"/>
                <w:kern w:val="1"/>
                <w:lang w:eastAsia="ar-SA"/>
              </w:rPr>
              <w:t xml:space="preserve"> </w:t>
            </w:r>
          </w:p>
          <w:p w:rsidR="00CA3F07" w:rsidRPr="00D96E4A" w:rsidRDefault="00CA3F07" w:rsidP="00E863DF">
            <w:pPr>
              <w:numPr>
                <w:ilvl w:val="0"/>
                <w:numId w:val="21"/>
              </w:numPr>
              <w:suppressAutoHyphens/>
              <w:rPr>
                <w:rFonts w:ascii="Arial" w:hAnsi="Arial" w:cs="Arial"/>
                <w:kern w:val="1"/>
                <w:lang w:eastAsia="ar-SA"/>
              </w:rPr>
            </w:pPr>
            <w:r w:rsidRPr="00D96E4A">
              <w:rPr>
                <w:rFonts w:ascii="Arial" w:hAnsi="Arial" w:cs="Arial"/>
                <w:kern w:val="1"/>
                <w:lang w:eastAsia="ar-SA"/>
              </w:rPr>
              <w:t>Willingness to engage in Clinical Supervision and Support to evidence personal development of RGN status</w:t>
            </w:r>
            <w:r w:rsidR="00E863DF">
              <w:rPr>
                <w:rFonts w:ascii="Arial" w:hAnsi="Arial" w:cs="Arial"/>
                <w:kern w:val="1"/>
                <w:lang w:eastAsia="ar-SA"/>
              </w:rPr>
              <w:t>.</w:t>
            </w:r>
          </w:p>
          <w:p w:rsidR="00CA3F07" w:rsidRPr="00D96E4A" w:rsidRDefault="00CA3F07" w:rsidP="00E863DF">
            <w:pPr>
              <w:numPr>
                <w:ilvl w:val="0"/>
                <w:numId w:val="21"/>
              </w:numPr>
              <w:suppressAutoHyphens/>
              <w:rPr>
                <w:rFonts w:ascii="Arial" w:hAnsi="Arial" w:cs="Arial"/>
                <w:kern w:val="1"/>
                <w:lang w:eastAsia="ar-SA"/>
              </w:rPr>
            </w:pPr>
            <w:r w:rsidRPr="00D96E4A">
              <w:rPr>
                <w:rFonts w:ascii="Arial" w:hAnsi="Arial" w:cs="Arial"/>
                <w:kern w:val="1"/>
                <w:lang w:eastAsia="ar-SA"/>
              </w:rPr>
              <w:t>Maintain knowledge and expertise in line with the Enhanced Dementia Practice Level in Promoting Excellence sharing this expertise with other staff and supporting them in their own professional development of Dementia Care</w:t>
            </w:r>
            <w:r w:rsidR="00E863DF">
              <w:rPr>
                <w:rFonts w:ascii="Arial" w:hAnsi="Arial" w:cs="Arial"/>
                <w:kern w:val="1"/>
                <w:lang w:eastAsia="ar-SA"/>
              </w:rPr>
              <w:t>.</w:t>
            </w:r>
            <w:r w:rsidRPr="00D96E4A">
              <w:rPr>
                <w:rFonts w:ascii="Arial" w:hAnsi="Arial" w:cs="Arial"/>
                <w:kern w:val="1"/>
                <w:lang w:eastAsia="ar-SA"/>
              </w:rPr>
              <w:t xml:space="preserve"> </w:t>
            </w:r>
          </w:p>
          <w:p w:rsidR="00CA3F07" w:rsidRPr="00D96E4A" w:rsidRDefault="00CA3F07" w:rsidP="00E863DF">
            <w:pPr>
              <w:numPr>
                <w:ilvl w:val="0"/>
                <w:numId w:val="21"/>
              </w:numPr>
              <w:suppressAutoHyphens/>
              <w:rPr>
                <w:rFonts w:ascii="Arial" w:hAnsi="Arial" w:cs="Arial"/>
                <w:kern w:val="1"/>
                <w:lang w:eastAsia="ar-SA"/>
              </w:rPr>
            </w:pPr>
            <w:r w:rsidRPr="00D96E4A">
              <w:rPr>
                <w:rFonts w:ascii="Arial" w:hAnsi="Arial" w:cs="Arial"/>
                <w:kern w:val="1"/>
                <w:lang w:eastAsia="ar-SA"/>
              </w:rPr>
              <w:t>Deliver extended nursing roles as required for service provision, e</w:t>
            </w:r>
            <w:r w:rsidR="00D408A8">
              <w:rPr>
                <w:rFonts w:ascii="Arial" w:hAnsi="Arial" w:cs="Arial"/>
                <w:kern w:val="1"/>
                <w:lang w:eastAsia="ar-SA"/>
              </w:rPr>
              <w:t>.</w:t>
            </w:r>
            <w:r w:rsidRPr="00D96E4A">
              <w:rPr>
                <w:rFonts w:ascii="Arial" w:hAnsi="Arial" w:cs="Arial"/>
                <w:kern w:val="1"/>
                <w:lang w:eastAsia="ar-SA"/>
              </w:rPr>
              <w:t>g</w:t>
            </w:r>
            <w:r w:rsidR="00D408A8">
              <w:rPr>
                <w:rFonts w:ascii="Arial" w:hAnsi="Arial" w:cs="Arial"/>
                <w:kern w:val="1"/>
                <w:lang w:eastAsia="ar-SA"/>
              </w:rPr>
              <w:t>.</w:t>
            </w:r>
            <w:r w:rsidRPr="00D96E4A">
              <w:rPr>
                <w:rFonts w:ascii="Arial" w:hAnsi="Arial" w:cs="Arial"/>
                <w:kern w:val="1"/>
                <w:lang w:eastAsia="ar-SA"/>
              </w:rPr>
              <w:t xml:space="preserve"> male catheterisation, phlebotomy and syringe driver, ECG.</w:t>
            </w:r>
          </w:p>
          <w:p w:rsidR="00CA3F07" w:rsidRPr="00D96E4A" w:rsidRDefault="00CA3F07" w:rsidP="00E863DF">
            <w:pPr>
              <w:suppressAutoHyphens/>
              <w:ind w:left="360"/>
              <w:rPr>
                <w:rFonts w:ascii="Arial" w:hAnsi="Arial" w:cs="Arial"/>
                <w:kern w:val="1"/>
                <w:lang w:eastAsia="ar-SA"/>
              </w:rPr>
            </w:pPr>
          </w:p>
          <w:p w:rsidR="00CA3F07" w:rsidRPr="00D96E4A" w:rsidRDefault="00CA3F07" w:rsidP="00E863DF">
            <w:pPr>
              <w:keepNext/>
              <w:numPr>
                <w:ilvl w:val="3"/>
                <w:numId w:val="0"/>
              </w:numPr>
              <w:tabs>
                <w:tab w:val="num" w:pos="864"/>
              </w:tabs>
              <w:suppressAutoHyphens/>
              <w:outlineLvl w:val="3"/>
              <w:rPr>
                <w:rFonts w:ascii="Arial" w:hAnsi="Arial" w:cs="Arial"/>
                <w:b/>
                <w:bCs/>
                <w:kern w:val="1"/>
                <w:lang w:eastAsia="ar-SA"/>
              </w:rPr>
            </w:pPr>
            <w:r w:rsidRPr="00D96E4A">
              <w:rPr>
                <w:rFonts w:ascii="Arial" w:hAnsi="Arial" w:cs="Arial"/>
                <w:b/>
                <w:bCs/>
                <w:kern w:val="1"/>
                <w:u w:val="single"/>
                <w:lang w:eastAsia="ar-SA"/>
              </w:rPr>
              <w:t>Clinical Governance, Quality and Standards</w:t>
            </w:r>
          </w:p>
          <w:p w:rsidR="00CA3F07" w:rsidRPr="00D96E4A" w:rsidRDefault="00CA3F07" w:rsidP="00E863DF">
            <w:pPr>
              <w:numPr>
                <w:ilvl w:val="0"/>
                <w:numId w:val="22"/>
              </w:numPr>
              <w:suppressAutoHyphens/>
              <w:rPr>
                <w:rFonts w:ascii="Arial" w:hAnsi="Arial" w:cs="Arial"/>
                <w:kern w:val="1"/>
                <w:lang w:eastAsia="ar-SA"/>
              </w:rPr>
            </w:pPr>
            <w:r w:rsidRPr="00D96E4A">
              <w:rPr>
                <w:rFonts w:ascii="Arial" w:hAnsi="Arial" w:cs="Arial"/>
                <w:kern w:val="1"/>
                <w:lang w:eastAsia="ar-SA"/>
              </w:rPr>
              <w:t>Gather information as required by SCN/CN for response to Clinical Governance</w:t>
            </w:r>
            <w:r w:rsidR="00E863DF">
              <w:rPr>
                <w:rFonts w:ascii="Arial" w:hAnsi="Arial" w:cs="Arial"/>
                <w:kern w:val="1"/>
                <w:lang w:eastAsia="ar-SA"/>
              </w:rPr>
              <w:t>.</w:t>
            </w:r>
            <w:r w:rsidRPr="00D96E4A">
              <w:rPr>
                <w:rFonts w:ascii="Arial" w:hAnsi="Arial" w:cs="Arial"/>
                <w:kern w:val="1"/>
                <w:lang w:eastAsia="ar-SA"/>
              </w:rPr>
              <w:t xml:space="preserve"> </w:t>
            </w:r>
          </w:p>
          <w:p w:rsidR="00CA3F07" w:rsidRPr="00D96E4A" w:rsidRDefault="00CA3F07" w:rsidP="00E863DF">
            <w:pPr>
              <w:numPr>
                <w:ilvl w:val="0"/>
                <w:numId w:val="22"/>
              </w:numPr>
              <w:suppressLineNumbers/>
              <w:suppressAutoHyphens/>
              <w:rPr>
                <w:rFonts w:ascii="Arial" w:hAnsi="Arial" w:cs="Arial"/>
                <w:kern w:val="1"/>
                <w:lang w:eastAsia="ar-SA"/>
              </w:rPr>
            </w:pPr>
            <w:r w:rsidRPr="00D96E4A">
              <w:rPr>
                <w:rFonts w:ascii="Arial" w:hAnsi="Arial" w:cs="Arial"/>
                <w:kern w:val="1"/>
                <w:lang w:eastAsia="ar-SA"/>
              </w:rPr>
              <w:t>As delegated by SCN, act as Link Nurse for a specified clinical remit, e</w:t>
            </w:r>
            <w:r w:rsidR="00D408A8">
              <w:rPr>
                <w:rFonts w:ascii="Arial" w:hAnsi="Arial" w:cs="Arial"/>
                <w:kern w:val="1"/>
                <w:lang w:eastAsia="ar-SA"/>
              </w:rPr>
              <w:t>.</w:t>
            </w:r>
            <w:r w:rsidRPr="00D96E4A">
              <w:rPr>
                <w:rFonts w:ascii="Arial" w:hAnsi="Arial" w:cs="Arial"/>
                <w:kern w:val="1"/>
                <w:lang w:eastAsia="ar-SA"/>
              </w:rPr>
              <w:t>g</w:t>
            </w:r>
            <w:r w:rsidR="00D408A8">
              <w:rPr>
                <w:rFonts w:ascii="Arial" w:hAnsi="Arial" w:cs="Arial"/>
                <w:kern w:val="1"/>
                <w:lang w:eastAsia="ar-SA"/>
              </w:rPr>
              <w:t>.</w:t>
            </w:r>
            <w:r w:rsidRPr="00D96E4A">
              <w:rPr>
                <w:rFonts w:ascii="Arial" w:hAnsi="Arial" w:cs="Arial"/>
                <w:kern w:val="1"/>
                <w:lang w:eastAsia="ar-SA"/>
              </w:rPr>
              <w:t xml:space="preserve"> Older Peoples Standards</w:t>
            </w:r>
            <w:r w:rsidR="00E863DF">
              <w:rPr>
                <w:rFonts w:ascii="Arial" w:hAnsi="Arial" w:cs="Arial"/>
                <w:kern w:val="1"/>
                <w:lang w:eastAsia="ar-SA"/>
              </w:rPr>
              <w:t>.</w:t>
            </w:r>
          </w:p>
          <w:p w:rsidR="00CA3F07" w:rsidRPr="00D96E4A" w:rsidRDefault="00CA3F07" w:rsidP="00E863DF">
            <w:pPr>
              <w:numPr>
                <w:ilvl w:val="0"/>
                <w:numId w:val="22"/>
              </w:numPr>
              <w:suppressAutoHyphens/>
              <w:rPr>
                <w:rFonts w:ascii="Arial" w:hAnsi="Arial" w:cs="Arial"/>
                <w:kern w:val="1"/>
                <w:lang w:eastAsia="ar-SA"/>
              </w:rPr>
            </w:pPr>
            <w:r w:rsidRPr="00D96E4A">
              <w:rPr>
                <w:rFonts w:ascii="Arial" w:hAnsi="Arial" w:cs="Arial"/>
                <w:kern w:val="1"/>
                <w:lang w:eastAsia="ar-SA"/>
              </w:rPr>
              <w:t>Encourage and participate in audit and research to support and improve care.</w:t>
            </w:r>
          </w:p>
          <w:p w:rsidR="00CA3F07" w:rsidRPr="00D96E4A" w:rsidRDefault="00CA3F07" w:rsidP="00E863DF">
            <w:pPr>
              <w:numPr>
                <w:ilvl w:val="0"/>
                <w:numId w:val="22"/>
              </w:numPr>
              <w:suppressAutoHyphens/>
              <w:rPr>
                <w:rFonts w:ascii="Arial" w:hAnsi="Arial" w:cs="Arial"/>
                <w:kern w:val="1"/>
                <w:lang w:eastAsia="ar-SA"/>
              </w:rPr>
            </w:pPr>
            <w:r w:rsidRPr="00D96E4A">
              <w:rPr>
                <w:rFonts w:ascii="Arial" w:hAnsi="Arial" w:cs="Arial"/>
                <w:kern w:val="1"/>
                <w:lang w:eastAsia="ar-SA"/>
              </w:rPr>
              <w:t xml:space="preserve">Facilitate the use of best practice and evidence based nursing care, monitoring and reviewing this care. </w:t>
            </w:r>
          </w:p>
          <w:p w:rsidR="00CA3F07" w:rsidRPr="00D96E4A" w:rsidRDefault="00CA3F07" w:rsidP="00E863DF">
            <w:pPr>
              <w:numPr>
                <w:ilvl w:val="0"/>
                <w:numId w:val="22"/>
              </w:numPr>
              <w:suppressAutoHyphens/>
              <w:rPr>
                <w:rFonts w:ascii="Arial" w:hAnsi="Arial" w:cs="Arial"/>
                <w:kern w:val="1"/>
                <w:lang w:val="en-US" w:eastAsia="ar-SA"/>
              </w:rPr>
            </w:pPr>
            <w:r w:rsidRPr="00D96E4A">
              <w:rPr>
                <w:rFonts w:ascii="Arial" w:hAnsi="Arial" w:cs="Arial"/>
                <w:kern w:val="1"/>
                <w:lang w:eastAsia="ar-SA"/>
              </w:rPr>
              <w:t>Alerting the Senior CN of any deficiencies and contributing to identified service developments.</w:t>
            </w:r>
          </w:p>
          <w:p w:rsidR="00CA3F07" w:rsidRPr="00D96E4A" w:rsidRDefault="00CA3F07" w:rsidP="00E863DF">
            <w:pPr>
              <w:numPr>
                <w:ilvl w:val="0"/>
                <w:numId w:val="22"/>
              </w:numPr>
              <w:suppressAutoHyphens/>
              <w:rPr>
                <w:rFonts w:ascii="Arial" w:hAnsi="Arial" w:cs="Arial"/>
                <w:kern w:val="1"/>
                <w:lang w:eastAsia="ar-SA"/>
              </w:rPr>
            </w:pPr>
            <w:r w:rsidRPr="00D96E4A">
              <w:rPr>
                <w:rFonts w:ascii="Arial" w:hAnsi="Arial" w:cs="Arial"/>
                <w:kern w:val="1"/>
                <w:lang w:val="en-US" w:eastAsia="ar-SA"/>
              </w:rPr>
              <w:t>Comply with all relevant National, NHS Tayside</w:t>
            </w:r>
            <w:r w:rsidR="00D408A8">
              <w:rPr>
                <w:rFonts w:ascii="Arial" w:hAnsi="Arial" w:cs="Arial"/>
                <w:kern w:val="1"/>
                <w:lang w:val="en-US" w:eastAsia="ar-SA"/>
              </w:rPr>
              <w:t>, local policies</w:t>
            </w:r>
            <w:r w:rsidRPr="00D96E4A">
              <w:rPr>
                <w:rFonts w:ascii="Arial" w:hAnsi="Arial" w:cs="Arial"/>
                <w:kern w:val="1"/>
                <w:lang w:val="en-US" w:eastAsia="ar-SA"/>
              </w:rPr>
              <w:t>,</w:t>
            </w:r>
            <w:r w:rsidR="00D408A8">
              <w:rPr>
                <w:rFonts w:ascii="Arial" w:hAnsi="Arial" w:cs="Arial"/>
                <w:kern w:val="1"/>
                <w:lang w:val="en-US" w:eastAsia="ar-SA"/>
              </w:rPr>
              <w:t xml:space="preserve"> </w:t>
            </w:r>
            <w:r w:rsidRPr="00D96E4A">
              <w:rPr>
                <w:rFonts w:ascii="Arial" w:hAnsi="Arial" w:cs="Arial"/>
                <w:kern w:val="1"/>
                <w:lang w:val="en-US" w:eastAsia="ar-SA"/>
              </w:rPr>
              <w:t>procedures and guidelines</w:t>
            </w:r>
            <w:r w:rsidR="00E863DF">
              <w:rPr>
                <w:rFonts w:ascii="Arial" w:hAnsi="Arial" w:cs="Arial"/>
                <w:kern w:val="1"/>
                <w:lang w:val="en-US" w:eastAsia="ar-SA"/>
              </w:rPr>
              <w:t>.</w:t>
            </w:r>
          </w:p>
          <w:p w:rsidR="00CA3F07" w:rsidRPr="00D96E4A" w:rsidRDefault="00CA3F07" w:rsidP="00E863DF">
            <w:pPr>
              <w:numPr>
                <w:ilvl w:val="0"/>
                <w:numId w:val="22"/>
              </w:numPr>
              <w:suppressAutoHyphens/>
              <w:rPr>
                <w:rFonts w:ascii="Arial" w:hAnsi="Arial" w:cs="Arial"/>
                <w:kern w:val="1"/>
                <w:lang w:eastAsia="ar-SA"/>
              </w:rPr>
            </w:pPr>
            <w:r w:rsidRPr="00D96E4A">
              <w:rPr>
                <w:rFonts w:ascii="Arial" w:hAnsi="Arial" w:cs="Arial"/>
                <w:kern w:val="1"/>
                <w:lang w:eastAsia="ar-SA"/>
              </w:rPr>
              <w:t>Follows NHS Tayside Policy when handling and learning from complaints in conjunction with manager and relevant departments.</w:t>
            </w:r>
          </w:p>
          <w:p w:rsidR="00CA3F07" w:rsidRPr="00D96E4A" w:rsidRDefault="00CA3F07" w:rsidP="00E863DF">
            <w:pPr>
              <w:numPr>
                <w:ilvl w:val="0"/>
                <w:numId w:val="22"/>
              </w:numPr>
              <w:suppressAutoHyphens/>
              <w:rPr>
                <w:rFonts w:ascii="Arial" w:hAnsi="Arial" w:cs="Arial"/>
                <w:kern w:val="1"/>
                <w:lang w:eastAsia="ar-SA"/>
              </w:rPr>
            </w:pPr>
            <w:r w:rsidRPr="00D96E4A">
              <w:rPr>
                <w:rFonts w:ascii="Arial" w:hAnsi="Arial" w:cs="Arial"/>
                <w:kern w:val="1"/>
                <w:lang w:eastAsia="ar-SA"/>
              </w:rPr>
              <w:t>Ensure compliance with the Safe and Secure Handling of Medicines Policy and support remedial action with non-compliant staff as directed by SCN</w:t>
            </w:r>
            <w:r w:rsidR="00E863DF">
              <w:rPr>
                <w:rFonts w:ascii="Arial" w:hAnsi="Arial" w:cs="Arial"/>
                <w:kern w:val="1"/>
                <w:lang w:eastAsia="ar-SA"/>
              </w:rPr>
              <w:t>.</w:t>
            </w:r>
          </w:p>
          <w:p w:rsidR="00CA3F07" w:rsidRPr="00D96E4A" w:rsidRDefault="00CA3F07" w:rsidP="00E863DF">
            <w:pPr>
              <w:numPr>
                <w:ilvl w:val="0"/>
                <w:numId w:val="22"/>
              </w:numPr>
              <w:suppressAutoHyphens/>
              <w:rPr>
                <w:rFonts w:ascii="Arial" w:hAnsi="Arial" w:cs="Arial"/>
                <w:kern w:val="1"/>
                <w:lang w:eastAsia="ar-SA"/>
              </w:rPr>
            </w:pPr>
            <w:r w:rsidRPr="00D96E4A">
              <w:rPr>
                <w:rFonts w:ascii="Arial" w:hAnsi="Arial" w:cs="Arial"/>
                <w:kern w:val="1"/>
                <w:lang w:eastAsia="ar-SA"/>
              </w:rPr>
              <w:t>Administer controlled drugs assisted by a registered nurse.</w:t>
            </w:r>
          </w:p>
          <w:p w:rsidR="00CA3F07" w:rsidRPr="00D96E4A" w:rsidRDefault="00CA3F07" w:rsidP="00E863DF">
            <w:pPr>
              <w:keepNext/>
              <w:keepLines/>
              <w:suppressAutoHyphens/>
              <w:rPr>
                <w:rFonts w:ascii="Arial" w:hAnsi="Arial" w:cs="Arial"/>
                <w:kern w:val="1"/>
                <w:lang w:eastAsia="ar-SA"/>
              </w:rPr>
            </w:pPr>
          </w:p>
          <w:p w:rsidR="00CA3F07" w:rsidRPr="00D96E4A" w:rsidRDefault="00CA3F07" w:rsidP="00E863DF">
            <w:pPr>
              <w:keepNext/>
              <w:numPr>
                <w:ilvl w:val="3"/>
                <w:numId w:val="0"/>
              </w:numPr>
              <w:tabs>
                <w:tab w:val="num" w:pos="864"/>
              </w:tabs>
              <w:suppressAutoHyphens/>
              <w:outlineLvl w:val="3"/>
              <w:rPr>
                <w:rFonts w:ascii="Arial" w:hAnsi="Arial" w:cs="Arial"/>
                <w:b/>
                <w:bCs/>
                <w:kern w:val="1"/>
                <w:lang w:eastAsia="ar-SA"/>
              </w:rPr>
            </w:pPr>
            <w:r w:rsidRPr="00D96E4A">
              <w:rPr>
                <w:rFonts w:ascii="Arial" w:hAnsi="Arial" w:cs="Arial"/>
                <w:b/>
                <w:bCs/>
                <w:kern w:val="1"/>
                <w:u w:val="single"/>
                <w:lang w:eastAsia="ar-SA"/>
              </w:rPr>
              <w:t>Management Skills</w:t>
            </w:r>
          </w:p>
          <w:p w:rsidR="00CA3F07" w:rsidRPr="00D96E4A" w:rsidRDefault="00D408A8" w:rsidP="00E863DF">
            <w:pPr>
              <w:numPr>
                <w:ilvl w:val="0"/>
                <w:numId w:val="23"/>
              </w:numPr>
              <w:suppressAutoHyphens/>
              <w:rPr>
                <w:rFonts w:ascii="Arial" w:hAnsi="Arial" w:cs="Arial"/>
                <w:kern w:val="1"/>
                <w:lang w:eastAsia="ar-SA"/>
              </w:rPr>
            </w:pPr>
            <w:r>
              <w:rPr>
                <w:rFonts w:ascii="Arial" w:hAnsi="Arial" w:cs="Arial"/>
                <w:kern w:val="1"/>
                <w:lang w:eastAsia="ar-SA"/>
              </w:rPr>
              <w:t>Act as Nurse in Charge</w:t>
            </w:r>
            <w:r w:rsidR="00CA3F07" w:rsidRPr="00D96E4A">
              <w:rPr>
                <w:rFonts w:ascii="Arial" w:hAnsi="Arial" w:cs="Arial"/>
                <w:kern w:val="1"/>
                <w:lang w:eastAsia="ar-SA"/>
              </w:rPr>
              <w:t xml:space="preserve"> to a designated group of patients and staff.</w:t>
            </w:r>
          </w:p>
          <w:p w:rsidR="00CA3F07" w:rsidRPr="00D96E4A" w:rsidRDefault="00CA3F07" w:rsidP="00E863DF">
            <w:pPr>
              <w:numPr>
                <w:ilvl w:val="0"/>
                <w:numId w:val="23"/>
              </w:numPr>
              <w:suppressAutoHyphens/>
              <w:rPr>
                <w:rFonts w:ascii="Arial" w:hAnsi="Arial" w:cs="Arial"/>
                <w:kern w:val="1"/>
                <w:lang w:eastAsia="ar-SA"/>
              </w:rPr>
            </w:pPr>
            <w:r w:rsidRPr="00D96E4A">
              <w:rPr>
                <w:rFonts w:ascii="Arial" w:hAnsi="Arial" w:cs="Arial"/>
                <w:kern w:val="1"/>
                <w:lang w:eastAsia="ar-SA"/>
              </w:rPr>
              <w:t>Contribute to regular nursing team meetings encouraging discussion of relevant clinical and other issues.</w:t>
            </w:r>
          </w:p>
          <w:p w:rsidR="00CA3F07" w:rsidRPr="00D96E4A" w:rsidRDefault="00CA3F07" w:rsidP="00E863DF">
            <w:pPr>
              <w:numPr>
                <w:ilvl w:val="0"/>
                <w:numId w:val="23"/>
              </w:numPr>
              <w:suppressAutoHyphens/>
              <w:rPr>
                <w:rFonts w:ascii="Arial" w:hAnsi="Arial" w:cs="Arial"/>
                <w:kern w:val="1"/>
                <w:lang w:eastAsia="ar-SA"/>
              </w:rPr>
            </w:pPr>
            <w:r w:rsidRPr="00D96E4A">
              <w:rPr>
                <w:rFonts w:ascii="Arial" w:hAnsi="Arial" w:cs="Arial"/>
                <w:kern w:val="1"/>
                <w:lang w:eastAsia="ar-SA"/>
              </w:rPr>
              <w:t>Co-ordinate the day to day activities of the nursing team in the absence of SCN.</w:t>
            </w:r>
          </w:p>
          <w:p w:rsidR="00CA3F07" w:rsidRPr="00D96E4A" w:rsidRDefault="00CA3F07" w:rsidP="00E863DF">
            <w:pPr>
              <w:numPr>
                <w:ilvl w:val="0"/>
                <w:numId w:val="23"/>
              </w:numPr>
              <w:suppressAutoHyphens/>
              <w:rPr>
                <w:rFonts w:ascii="Arial" w:hAnsi="Arial" w:cs="Arial"/>
                <w:kern w:val="1"/>
                <w:lang w:eastAsia="ar-SA"/>
              </w:rPr>
            </w:pPr>
            <w:r w:rsidRPr="00D96E4A">
              <w:rPr>
                <w:rFonts w:ascii="Arial" w:hAnsi="Arial" w:cs="Arial"/>
                <w:kern w:val="1"/>
                <w:lang w:eastAsia="ar-SA"/>
              </w:rPr>
              <w:t>Contribute towards the management of patient’s property and money, as per NHS Tayside Policy.</w:t>
            </w:r>
          </w:p>
          <w:p w:rsidR="00CA3F07" w:rsidRPr="00E52534" w:rsidRDefault="00CA3F07" w:rsidP="00E863DF">
            <w:pPr>
              <w:numPr>
                <w:ilvl w:val="0"/>
                <w:numId w:val="23"/>
              </w:numPr>
              <w:suppressAutoHyphens/>
              <w:rPr>
                <w:rFonts w:ascii="Arial" w:hAnsi="Arial" w:cs="Arial"/>
              </w:rPr>
            </w:pPr>
            <w:r w:rsidRPr="00E52534">
              <w:rPr>
                <w:rFonts w:ascii="Arial" w:hAnsi="Arial" w:cs="Arial"/>
                <w:kern w:val="1"/>
                <w:lang w:eastAsia="ar-SA"/>
              </w:rPr>
              <w:t>Delegate responsibilities appropriately within the ward team.</w:t>
            </w:r>
          </w:p>
          <w:p w:rsidR="00CA3F07" w:rsidRDefault="00CA3F07" w:rsidP="00E863DF">
            <w:pPr>
              <w:rPr>
                <w:rFonts w:ascii="Arial" w:hAnsi="Arial" w:cs="Arial"/>
              </w:rPr>
            </w:pPr>
          </w:p>
        </w:tc>
      </w:tr>
      <w:tr w:rsidR="00CA3F07" w:rsidTr="00CA3F07">
        <w:trPr>
          <w:gridAfter w:val="1"/>
          <w:wAfter w:w="291" w:type="dxa"/>
        </w:trPr>
        <w:tc>
          <w:tcPr>
            <w:tcW w:w="9740" w:type="dxa"/>
            <w:gridSpan w:val="3"/>
          </w:tcPr>
          <w:p w:rsidR="00E52534" w:rsidRDefault="00E52534" w:rsidP="00E863DF">
            <w:pPr>
              <w:keepNext/>
              <w:numPr>
                <w:ilvl w:val="3"/>
                <w:numId w:val="0"/>
              </w:numPr>
              <w:tabs>
                <w:tab w:val="num" w:pos="864"/>
              </w:tabs>
              <w:suppressAutoHyphens/>
              <w:outlineLvl w:val="3"/>
              <w:rPr>
                <w:rFonts w:ascii="Arial" w:hAnsi="Arial" w:cs="Arial"/>
                <w:b/>
                <w:bCs/>
                <w:kern w:val="1"/>
                <w:u w:val="single"/>
                <w:lang w:eastAsia="ar-SA"/>
              </w:rPr>
            </w:pPr>
          </w:p>
          <w:p w:rsidR="00CA3F07" w:rsidRPr="00E863DF" w:rsidRDefault="00CA3F07" w:rsidP="00E863DF">
            <w:pPr>
              <w:keepNext/>
              <w:numPr>
                <w:ilvl w:val="3"/>
                <w:numId w:val="0"/>
              </w:numPr>
              <w:tabs>
                <w:tab w:val="num" w:pos="864"/>
              </w:tabs>
              <w:suppressAutoHyphens/>
              <w:outlineLvl w:val="3"/>
              <w:rPr>
                <w:rFonts w:ascii="Arial" w:hAnsi="Arial" w:cs="Arial"/>
                <w:b/>
                <w:bCs/>
                <w:kern w:val="1"/>
                <w:u w:val="single"/>
                <w:lang w:eastAsia="ar-SA"/>
              </w:rPr>
            </w:pPr>
            <w:r w:rsidRPr="00D96E4A">
              <w:rPr>
                <w:rFonts w:ascii="Arial" w:hAnsi="Arial" w:cs="Arial"/>
                <w:b/>
                <w:bCs/>
                <w:kern w:val="1"/>
                <w:u w:val="single"/>
                <w:lang w:eastAsia="ar-SA"/>
              </w:rPr>
              <w:t>Research and Practice Development</w:t>
            </w:r>
          </w:p>
          <w:p w:rsidR="00CA3F07" w:rsidRPr="00D96E4A" w:rsidRDefault="00CA3F07" w:rsidP="00E863DF">
            <w:pPr>
              <w:numPr>
                <w:ilvl w:val="0"/>
                <w:numId w:val="24"/>
              </w:numPr>
              <w:suppressAutoHyphens/>
              <w:rPr>
                <w:rFonts w:ascii="Arial" w:hAnsi="Arial" w:cs="Arial"/>
                <w:kern w:val="1"/>
                <w:lang w:eastAsia="ar-SA"/>
              </w:rPr>
            </w:pPr>
            <w:r w:rsidRPr="00D96E4A">
              <w:rPr>
                <w:rFonts w:ascii="Arial" w:hAnsi="Arial" w:cs="Arial"/>
                <w:kern w:val="1"/>
                <w:lang w:eastAsia="ar-SA"/>
              </w:rPr>
              <w:t>Contribute to research and/or audit projects relevant to clinical area, assist with disseminating findings at local level.</w:t>
            </w:r>
          </w:p>
          <w:p w:rsidR="00CA3F07" w:rsidRPr="00D96E4A" w:rsidRDefault="00CA3F07" w:rsidP="00E863DF">
            <w:pPr>
              <w:numPr>
                <w:ilvl w:val="0"/>
                <w:numId w:val="24"/>
              </w:numPr>
              <w:suppressAutoHyphens/>
              <w:rPr>
                <w:rFonts w:ascii="Arial" w:hAnsi="Arial" w:cs="Arial"/>
                <w:kern w:val="1"/>
                <w:lang w:eastAsia="ar-SA"/>
              </w:rPr>
            </w:pPr>
            <w:r w:rsidRPr="00D96E4A">
              <w:rPr>
                <w:rFonts w:ascii="Arial" w:hAnsi="Arial" w:cs="Arial"/>
                <w:kern w:val="1"/>
                <w:lang w:eastAsia="ar-SA"/>
              </w:rPr>
              <w:t>Broaden research and development skills through participation in local audit and research projects.</w:t>
            </w:r>
          </w:p>
          <w:p w:rsidR="00CA3F07" w:rsidRPr="00D96E4A" w:rsidRDefault="00CA3F07" w:rsidP="00E863DF">
            <w:pPr>
              <w:numPr>
                <w:ilvl w:val="0"/>
                <w:numId w:val="24"/>
              </w:numPr>
              <w:suppressAutoHyphens/>
              <w:rPr>
                <w:rFonts w:ascii="Arial" w:hAnsi="Arial" w:cs="Arial"/>
                <w:kern w:val="1"/>
                <w:lang w:eastAsia="ar-SA"/>
              </w:rPr>
            </w:pPr>
            <w:r w:rsidRPr="00D96E4A">
              <w:rPr>
                <w:rFonts w:ascii="Arial" w:hAnsi="Arial" w:cs="Arial"/>
                <w:kern w:val="1"/>
                <w:lang w:eastAsia="ar-SA"/>
              </w:rPr>
              <w:t>Assist with the dissemination and implementation of relevant research findings to optimise patient care and treatment delivery thereby reducing the theory practice gap</w:t>
            </w:r>
            <w:r w:rsidR="00E863DF">
              <w:rPr>
                <w:rFonts w:ascii="Arial" w:hAnsi="Arial" w:cs="Arial"/>
                <w:kern w:val="1"/>
                <w:lang w:eastAsia="ar-SA"/>
              </w:rPr>
              <w:t>.</w:t>
            </w:r>
          </w:p>
          <w:p w:rsidR="00CA3F07" w:rsidRPr="00D96E4A" w:rsidRDefault="00CA3F07" w:rsidP="00E863DF">
            <w:pPr>
              <w:keepNext/>
              <w:keepLines/>
              <w:ind w:left="360"/>
              <w:rPr>
                <w:rFonts w:ascii="Arial" w:hAnsi="Arial" w:cs="Arial"/>
              </w:rPr>
            </w:pPr>
          </w:p>
        </w:tc>
      </w:tr>
      <w:tr w:rsidR="00CA3F07" w:rsidTr="00CA3F07">
        <w:trPr>
          <w:gridAfter w:val="1"/>
          <w:wAfter w:w="291" w:type="dxa"/>
        </w:trPr>
        <w:tc>
          <w:tcPr>
            <w:tcW w:w="9740" w:type="dxa"/>
            <w:gridSpan w:val="3"/>
          </w:tcPr>
          <w:p w:rsidR="00CA3F07" w:rsidRPr="00093027" w:rsidRDefault="00CA3F07" w:rsidP="00E863DF">
            <w:pPr>
              <w:keepNext/>
              <w:keepLines/>
              <w:numPr>
                <w:ilvl w:val="0"/>
                <w:numId w:val="8"/>
              </w:numPr>
              <w:rPr>
                <w:rFonts w:ascii="Arial" w:hAnsi="Arial" w:cs="Arial"/>
                <w:b/>
              </w:rPr>
            </w:pPr>
            <w:r w:rsidRPr="00093027">
              <w:rPr>
                <w:rFonts w:ascii="Arial" w:hAnsi="Arial" w:cs="Arial"/>
                <w:b/>
              </w:rPr>
              <w:t>COMMUNICATIONS AND RELATIONSHIPS</w:t>
            </w:r>
          </w:p>
          <w:p w:rsidR="00CA3F07" w:rsidRPr="00D96E4A" w:rsidRDefault="00CA3F07" w:rsidP="00E863DF">
            <w:pPr>
              <w:keepNext/>
              <w:keepLines/>
              <w:ind w:left="360"/>
              <w:rPr>
                <w:rFonts w:ascii="Arial" w:hAnsi="Arial" w:cs="Arial"/>
              </w:rPr>
            </w:pPr>
          </w:p>
          <w:p w:rsidR="00CA3F07" w:rsidRPr="00D96E4A" w:rsidRDefault="00CA3F07" w:rsidP="00E863DF">
            <w:pPr>
              <w:keepNext/>
              <w:keepLines/>
              <w:numPr>
                <w:ilvl w:val="0"/>
                <w:numId w:val="23"/>
              </w:numPr>
              <w:suppressAutoHyphens/>
              <w:rPr>
                <w:rFonts w:ascii="Arial" w:hAnsi="Arial" w:cs="Arial"/>
                <w:kern w:val="1"/>
                <w:lang w:eastAsia="ar-SA"/>
              </w:rPr>
            </w:pPr>
            <w:r w:rsidRPr="00D96E4A">
              <w:rPr>
                <w:rFonts w:ascii="Arial" w:hAnsi="Arial" w:cs="Arial"/>
                <w:kern w:val="1"/>
                <w:lang w:eastAsia="ar-SA"/>
              </w:rPr>
              <w:t>Contribute to the establishment and maintenance of agreed communication networks within the ward environment.</w:t>
            </w:r>
          </w:p>
          <w:p w:rsidR="00CA3F07" w:rsidRPr="00D96E4A" w:rsidRDefault="00CA3F07" w:rsidP="00E863DF">
            <w:pPr>
              <w:numPr>
                <w:ilvl w:val="0"/>
                <w:numId w:val="25"/>
              </w:numPr>
              <w:suppressAutoHyphens/>
              <w:rPr>
                <w:rFonts w:ascii="Arial" w:hAnsi="Arial" w:cs="Arial"/>
                <w:kern w:val="1"/>
                <w:lang w:eastAsia="ar-SA"/>
              </w:rPr>
            </w:pPr>
            <w:r w:rsidRPr="00D96E4A">
              <w:rPr>
                <w:rFonts w:ascii="Arial" w:hAnsi="Arial" w:cs="Arial"/>
                <w:kern w:val="1"/>
                <w:lang w:eastAsia="ar-SA"/>
              </w:rPr>
              <w:t xml:space="preserve">Establish and maintain communications with patients, significant others, multi-disciplinary team, </w:t>
            </w:r>
            <w:r w:rsidR="00D408A8">
              <w:rPr>
                <w:rFonts w:ascii="Arial" w:hAnsi="Arial" w:cs="Arial"/>
                <w:kern w:val="1"/>
                <w:lang w:eastAsia="ar-SA"/>
              </w:rPr>
              <w:t xml:space="preserve">medical staff, </w:t>
            </w:r>
            <w:r w:rsidRPr="00D96E4A">
              <w:rPr>
                <w:rFonts w:ascii="Arial" w:hAnsi="Arial" w:cs="Arial"/>
                <w:kern w:val="1"/>
                <w:lang w:eastAsia="ar-SA"/>
              </w:rPr>
              <w:t>external agencies and other health workers.</w:t>
            </w:r>
          </w:p>
          <w:p w:rsidR="00CA3F07" w:rsidRPr="00D96E4A" w:rsidRDefault="00CA3F07" w:rsidP="00E863DF">
            <w:pPr>
              <w:numPr>
                <w:ilvl w:val="0"/>
                <w:numId w:val="25"/>
              </w:numPr>
              <w:suppressAutoHyphens/>
              <w:rPr>
                <w:rFonts w:ascii="Arial" w:hAnsi="Arial" w:cs="Arial"/>
                <w:kern w:val="1"/>
                <w:lang w:eastAsia="ar-SA"/>
              </w:rPr>
            </w:pPr>
            <w:r w:rsidRPr="00D96E4A">
              <w:rPr>
                <w:rFonts w:ascii="Arial" w:hAnsi="Arial" w:cs="Arial"/>
                <w:kern w:val="1"/>
                <w:lang w:eastAsia="ar-SA"/>
              </w:rPr>
              <w:t>Ensure effective communication is maintained with SCN and Line Managers.</w:t>
            </w:r>
          </w:p>
          <w:p w:rsidR="00CA3F07" w:rsidRPr="00D96E4A" w:rsidRDefault="00CA3F07" w:rsidP="00E863DF">
            <w:pPr>
              <w:numPr>
                <w:ilvl w:val="0"/>
                <w:numId w:val="25"/>
              </w:numPr>
              <w:suppressAutoHyphens/>
              <w:rPr>
                <w:rFonts w:ascii="Arial" w:hAnsi="Arial" w:cs="Arial"/>
                <w:kern w:val="1"/>
                <w:lang w:eastAsia="ar-SA"/>
              </w:rPr>
            </w:pPr>
            <w:r w:rsidRPr="00D96E4A">
              <w:rPr>
                <w:rFonts w:ascii="Arial" w:hAnsi="Arial" w:cs="Arial"/>
                <w:kern w:val="1"/>
                <w:lang w:eastAsia="ar-SA"/>
              </w:rPr>
              <w:t>Provide and record formal, informal support and counsel to other team members.</w:t>
            </w:r>
          </w:p>
          <w:p w:rsidR="00CA3F07" w:rsidRPr="00D96E4A" w:rsidRDefault="00CA3F07" w:rsidP="00E863DF">
            <w:pPr>
              <w:numPr>
                <w:ilvl w:val="0"/>
                <w:numId w:val="25"/>
              </w:numPr>
              <w:suppressAutoHyphens/>
              <w:rPr>
                <w:rFonts w:ascii="Arial" w:hAnsi="Arial" w:cs="Arial"/>
                <w:kern w:val="1"/>
                <w:lang w:eastAsia="ar-SA"/>
              </w:rPr>
            </w:pPr>
            <w:r w:rsidRPr="00D96E4A">
              <w:rPr>
                <w:rFonts w:ascii="Arial" w:hAnsi="Arial" w:cs="Arial"/>
                <w:kern w:val="1"/>
                <w:lang w:eastAsia="ar-SA"/>
              </w:rPr>
              <w:t>Provide verbal and written reports.</w:t>
            </w:r>
          </w:p>
          <w:p w:rsidR="00CA3F07" w:rsidRPr="00D96E4A" w:rsidRDefault="00CA3F07" w:rsidP="00E863DF">
            <w:pPr>
              <w:numPr>
                <w:ilvl w:val="0"/>
                <w:numId w:val="25"/>
              </w:numPr>
              <w:suppressAutoHyphens/>
              <w:rPr>
                <w:rFonts w:ascii="Arial" w:hAnsi="Arial" w:cs="Arial"/>
                <w:kern w:val="1"/>
                <w:lang w:eastAsia="ar-SA"/>
              </w:rPr>
            </w:pPr>
            <w:r w:rsidRPr="00D96E4A">
              <w:rPr>
                <w:rFonts w:ascii="Arial" w:hAnsi="Arial" w:cs="Arial"/>
                <w:kern w:val="1"/>
                <w:lang w:eastAsia="ar-SA"/>
              </w:rPr>
              <w:t>Develops effective communication strategies for patients who have barriers to communication, e.g. cognitive impairment, stroke, learning disabilities, sensory deficits, language difficulties (foreign visitors).</w:t>
            </w:r>
          </w:p>
          <w:p w:rsidR="00CA3F07" w:rsidRPr="00D96E4A" w:rsidRDefault="00CA3F07" w:rsidP="00E863DF">
            <w:pPr>
              <w:numPr>
                <w:ilvl w:val="0"/>
                <w:numId w:val="25"/>
              </w:numPr>
              <w:suppressAutoHyphens/>
              <w:rPr>
                <w:rFonts w:ascii="Arial" w:hAnsi="Arial" w:cs="Arial"/>
                <w:kern w:val="1"/>
                <w:lang w:eastAsia="ar-SA"/>
              </w:rPr>
            </w:pPr>
            <w:r w:rsidRPr="00D96E4A">
              <w:rPr>
                <w:rFonts w:ascii="Arial" w:hAnsi="Arial" w:cs="Arial"/>
                <w:kern w:val="1"/>
                <w:lang w:eastAsia="ar-SA"/>
              </w:rPr>
              <w:t>Convey information of a sensitive and emotive nature when it is contradictory to patient and carer expectations and desires.</w:t>
            </w:r>
          </w:p>
          <w:p w:rsidR="00CA3F07" w:rsidRPr="00D96E4A" w:rsidRDefault="00CA3F07" w:rsidP="00E863DF">
            <w:pPr>
              <w:numPr>
                <w:ilvl w:val="0"/>
                <w:numId w:val="25"/>
              </w:numPr>
              <w:suppressAutoHyphens/>
              <w:rPr>
                <w:rFonts w:ascii="Arial" w:hAnsi="Arial" w:cs="Arial"/>
                <w:kern w:val="1"/>
                <w:lang w:eastAsia="ar-SA"/>
              </w:rPr>
            </w:pPr>
            <w:r w:rsidRPr="00D96E4A">
              <w:rPr>
                <w:rFonts w:ascii="Arial" w:hAnsi="Arial" w:cs="Arial"/>
                <w:kern w:val="1"/>
                <w:lang w:eastAsia="ar-SA"/>
              </w:rPr>
              <w:t>On a shift basis communicate highly sensitive information to patients and carers requiring empathy and reassurance skills.</w:t>
            </w:r>
          </w:p>
          <w:p w:rsidR="00CA3F07" w:rsidRPr="00D96E4A" w:rsidRDefault="00CA3F07" w:rsidP="00E863DF">
            <w:pPr>
              <w:numPr>
                <w:ilvl w:val="0"/>
                <w:numId w:val="25"/>
              </w:numPr>
              <w:suppressAutoHyphens/>
              <w:rPr>
                <w:rFonts w:ascii="Arial" w:hAnsi="Arial" w:cs="Arial"/>
              </w:rPr>
            </w:pPr>
            <w:r w:rsidRPr="00D96E4A">
              <w:rPr>
                <w:rFonts w:ascii="Arial" w:hAnsi="Arial" w:cs="Arial"/>
                <w:kern w:val="1"/>
                <w:lang w:eastAsia="ar-SA"/>
              </w:rPr>
              <w:t xml:space="preserve">Maintain the effective </w:t>
            </w:r>
            <w:r w:rsidR="00E863DF" w:rsidRPr="00D96E4A">
              <w:rPr>
                <w:rFonts w:ascii="Arial" w:hAnsi="Arial" w:cs="Arial"/>
                <w:kern w:val="1"/>
                <w:lang w:eastAsia="ar-SA"/>
              </w:rPr>
              <w:t>two-way</w:t>
            </w:r>
            <w:r w:rsidRPr="00D96E4A">
              <w:rPr>
                <w:rFonts w:ascii="Arial" w:hAnsi="Arial" w:cs="Arial"/>
                <w:kern w:val="1"/>
                <w:lang w:eastAsia="ar-SA"/>
              </w:rPr>
              <w:t xml:space="preserve"> flow of communication within the ward respecting patient and staff confidentiality.</w:t>
            </w:r>
          </w:p>
          <w:p w:rsidR="00CA3F07" w:rsidRPr="00D96E4A" w:rsidRDefault="00CA3F07" w:rsidP="00E863DF">
            <w:pPr>
              <w:suppressAutoHyphens/>
              <w:ind w:left="720"/>
              <w:rPr>
                <w:rFonts w:ascii="Arial" w:hAnsi="Arial" w:cs="Arial"/>
                <w:kern w:val="1"/>
                <w:lang w:eastAsia="ar-SA"/>
              </w:rPr>
            </w:pPr>
          </w:p>
        </w:tc>
      </w:tr>
      <w:tr w:rsidR="00CA3F07" w:rsidTr="00CA3F07">
        <w:trPr>
          <w:gridAfter w:val="1"/>
          <w:wAfter w:w="291" w:type="dxa"/>
        </w:trPr>
        <w:tc>
          <w:tcPr>
            <w:tcW w:w="9740" w:type="dxa"/>
            <w:gridSpan w:val="3"/>
          </w:tcPr>
          <w:p w:rsidR="00CA3F07" w:rsidRPr="00093027" w:rsidRDefault="00CA3F07" w:rsidP="00E863DF">
            <w:pPr>
              <w:keepNext/>
              <w:keepLines/>
              <w:numPr>
                <w:ilvl w:val="0"/>
                <w:numId w:val="8"/>
              </w:numPr>
              <w:rPr>
                <w:rFonts w:ascii="Arial" w:hAnsi="Arial" w:cs="Arial"/>
                <w:b/>
              </w:rPr>
            </w:pPr>
            <w:r w:rsidRPr="00093027">
              <w:rPr>
                <w:rFonts w:ascii="Arial" w:hAnsi="Arial" w:cs="Arial"/>
                <w:b/>
              </w:rPr>
              <w:t>KNOWLEDGE, TRAINING AND EXPERIENCE REQUIRED TO DO THE JOB</w:t>
            </w:r>
          </w:p>
          <w:p w:rsidR="00CA3F07" w:rsidRDefault="00CA3F07" w:rsidP="00E863DF">
            <w:pPr>
              <w:keepNext/>
              <w:keepLines/>
              <w:rPr>
                <w:rFonts w:ascii="Arial" w:hAnsi="Arial" w:cs="Arial"/>
                <w:b/>
              </w:rPr>
            </w:pPr>
          </w:p>
          <w:p w:rsidR="00CA3F07" w:rsidRPr="00E71422" w:rsidRDefault="00CA3F07" w:rsidP="00E863DF">
            <w:pPr>
              <w:keepNext/>
              <w:keepLines/>
              <w:numPr>
                <w:ilvl w:val="0"/>
                <w:numId w:val="23"/>
              </w:numPr>
              <w:suppressAutoHyphens/>
              <w:rPr>
                <w:rFonts w:ascii="Arial" w:hAnsi="Arial" w:cs="Arial"/>
                <w:kern w:val="22"/>
                <w:szCs w:val="22"/>
                <w:lang w:val="en-US" w:eastAsia="ar-SA"/>
              </w:rPr>
            </w:pPr>
            <w:r w:rsidRPr="00D96E4A">
              <w:rPr>
                <w:rFonts w:ascii="Arial" w:hAnsi="Arial" w:cs="Arial"/>
                <w:kern w:val="22"/>
                <w:lang w:eastAsia="ar-SA"/>
              </w:rPr>
              <w:t>Registered General Nurse 1</w:t>
            </w:r>
            <w:r w:rsidRPr="00D96E4A">
              <w:rPr>
                <w:rFonts w:ascii="Arial" w:hAnsi="Arial" w:cs="Arial"/>
                <w:kern w:val="22"/>
                <w:vertAlign w:val="superscript"/>
                <w:lang w:eastAsia="ar-SA"/>
              </w:rPr>
              <w:t>st</w:t>
            </w:r>
            <w:r w:rsidRPr="00D96E4A">
              <w:rPr>
                <w:rFonts w:ascii="Arial" w:hAnsi="Arial" w:cs="Arial"/>
                <w:kern w:val="22"/>
                <w:lang w:eastAsia="ar-SA"/>
              </w:rPr>
              <w:t xml:space="preserve"> Level</w:t>
            </w:r>
          </w:p>
          <w:p w:rsidR="00E71422" w:rsidRPr="00E71422" w:rsidRDefault="00E71422" w:rsidP="00E863DF">
            <w:pPr>
              <w:keepNext/>
              <w:keepLines/>
              <w:numPr>
                <w:ilvl w:val="0"/>
                <w:numId w:val="23"/>
              </w:numPr>
              <w:suppressAutoHyphens/>
              <w:rPr>
                <w:rFonts w:ascii="Arial" w:hAnsi="Arial" w:cs="Arial"/>
                <w:b/>
                <w:kern w:val="22"/>
                <w:szCs w:val="22"/>
                <w:lang w:val="en-US" w:eastAsia="ar-SA"/>
              </w:rPr>
            </w:pPr>
            <w:r w:rsidRPr="00E71422">
              <w:rPr>
                <w:rFonts w:ascii="Arial" w:hAnsi="Arial" w:cs="Arial"/>
                <w:b/>
                <w:kern w:val="22"/>
                <w:szCs w:val="22"/>
                <w:lang w:val="en-US" w:eastAsia="ar-SA"/>
              </w:rPr>
              <w:t>Registered Nurse with valid UK NMC Registration</w:t>
            </w:r>
          </w:p>
          <w:p w:rsidR="00CA3F07" w:rsidRPr="00D96E4A" w:rsidRDefault="00CA3F07" w:rsidP="00E863DF">
            <w:pPr>
              <w:numPr>
                <w:ilvl w:val="0"/>
                <w:numId w:val="26"/>
              </w:numPr>
              <w:suppressAutoHyphens/>
              <w:rPr>
                <w:rFonts w:ascii="Arial" w:hAnsi="Arial" w:cs="Arial"/>
                <w:kern w:val="22"/>
                <w:szCs w:val="22"/>
                <w:lang w:val="en-US" w:eastAsia="ar-SA"/>
              </w:rPr>
            </w:pPr>
            <w:r w:rsidRPr="00D96E4A">
              <w:rPr>
                <w:rFonts w:ascii="Arial" w:hAnsi="Arial" w:cs="Arial"/>
                <w:kern w:val="22"/>
                <w:szCs w:val="22"/>
                <w:lang w:val="en-US" w:eastAsia="ar-SA"/>
              </w:rPr>
              <w:t>Develop a working knowledge of national guidelines/legislation relating to care of older people.</w:t>
            </w:r>
          </w:p>
          <w:p w:rsidR="00CA3F07" w:rsidRPr="00D96E4A" w:rsidRDefault="00CA3F07" w:rsidP="00E863DF">
            <w:pPr>
              <w:numPr>
                <w:ilvl w:val="0"/>
                <w:numId w:val="26"/>
              </w:numPr>
              <w:suppressAutoHyphens/>
              <w:rPr>
                <w:rFonts w:ascii="Arial" w:hAnsi="Arial" w:cs="Arial"/>
                <w:kern w:val="22"/>
                <w:lang w:eastAsia="ar-SA"/>
              </w:rPr>
            </w:pPr>
            <w:r w:rsidRPr="00D96E4A">
              <w:rPr>
                <w:rFonts w:ascii="Arial" w:hAnsi="Arial" w:cs="Arial"/>
                <w:kern w:val="22"/>
                <w:szCs w:val="22"/>
                <w:lang w:val="en-US" w:eastAsia="ar-SA"/>
              </w:rPr>
              <w:t>Develop and practice extended roles/skills of the nurse</w:t>
            </w:r>
            <w:r w:rsidR="00E863DF">
              <w:rPr>
                <w:rFonts w:ascii="Arial" w:hAnsi="Arial" w:cs="Arial"/>
                <w:kern w:val="22"/>
                <w:szCs w:val="22"/>
                <w:lang w:val="en-US" w:eastAsia="ar-SA"/>
              </w:rPr>
              <w:t>.</w:t>
            </w:r>
          </w:p>
          <w:p w:rsidR="00CA3F07" w:rsidRPr="00D96E4A" w:rsidRDefault="00CA3F07" w:rsidP="00E863DF">
            <w:pPr>
              <w:numPr>
                <w:ilvl w:val="0"/>
                <w:numId w:val="26"/>
              </w:numPr>
              <w:suppressAutoHyphens/>
              <w:rPr>
                <w:rFonts w:ascii="Arial" w:hAnsi="Arial" w:cs="Arial"/>
                <w:kern w:val="22"/>
                <w:lang w:eastAsia="ar-SA"/>
              </w:rPr>
            </w:pPr>
            <w:proofErr w:type="gramStart"/>
            <w:r w:rsidRPr="00D96E4A">
              <w:rPr>
                <w:rFonts w:ascii="Arial" w:hAnsi="Arial" w:cs="Arial"/>
                <w:kern w:val="22"/>
                <w:szCs w:val="22"/>
                <w:lang w:val="en-US" w:eastAsia="ar-SA"/>
              </w:rPr>
              <w:t>Have an understanding of</w:t>
            </w:r>
            <w:proofErr w:type="gramEnd"/>
            <w:r w:rsidRPr="00D96E4A">
              <w:rPr>
                <w:rFonts w:ascii="Arial" w:hAnsi="Arial" w:cs="Arial"/>
                <w:kern w:val="22"/>
                <w:szCs w:val="22"/>
                <w:lang w:val="en-US" w:eastAsia="ar-SA"/>
              </w:rPr>
              <w:t xml:space="preserve"> the principles of the Mental Health Care and Treatment Act 2003; the Adults with Incapacity Act 2000; and the Adult Support and Protection Act 2007</w:t>
            </w:r>
          </w:p>
          <w:p w:rsidR="00CA3F07" w:rsidRPr="00CA3F07" w:rsidRDefault="00CA3F07" w:rsidP="00E863DF">
            <w:pPr>
              <w:keepNext/>
              <w:keepLines/>
              <w:numPr>
                <w:ilvl w:val="0"/>
                <w:numId w:val="26"/>
              </w:numPr>
              <w:suppressAutoHyphens/>
              <w:rPr>
                <w:rFonts w:ascii="Arial" w:hAnsi="Arial" w:cs="Arial"/>
                <w:kern w:val="1"/>
                <w:sz w:val="22"/>
                <w:lang w:eastAsia="ar-SA"/>
              </w:rPr>
            </w:pPr>
            <w:r w:rsidRPr="00D96E4A">
              <w:rPr>
                <w:rFonts w:ascii="Arial" w:hAnsi="Arial" w:cs="Arial"/>
                <w:kern w:val="22"/>
                <w:lang w:eastAsia="ar-SA"/>
              </w:rPr>
              <w:t>IT skills, accessing and input of inform</w:t>
            </w:r>
            <w:r w:rsidR="00D408A8">
              <w:rPr>
                <w:rFonts w:ascii="Arial" w:hAnsi="Arial" w:cs="Arial"/>
                <w:kern w:val="22"/>
                <w:lang w:eastAsia="ar-SA"/>
              </w:rPr>
              <w:t>ation e.g. ICE; DATIX; Trakcare,</w:t>
            </w:r>
            <w:r w:rsidRPr="00D96E4A">
              <w:rPr>
                <w:rFonts w:ascii="Arial" w:hAnsi="Arial" w:cs="Arial"/>
                <w:kern w:val="22"/>
                <w:lang w:eastAsia="ar-SA"/>
              </w:rPr>
              <w:t xml:space="preserve"> Tura</w:t>
            </w:r>
            <w:r>
              <w:rPr>
                <w:rFonts w:ascii="Arial" w:hAnsi="Arial" w:cs="Arial"/>
                <w:kern w:val="22"/>
                <w:lang w:eastAsia="ar-SA"/>
              </w:rPr>
              <w:t>s</w:t>
            </w:r>
          </w:p>
          <w:p w:rsidR="00CA3F07" w:rsidRPr="00CA3F07" w:rsidRDefault="00CA3F07" w:rsidP="00E863DF">
            <w:pPr>
              <w:keepNext/>
              <w:keepLines/>
              <w:suppressAutoHyphens/>
              <w:ind w:left="720"/>
              <w:rPr>
                <w:rFonts w:ascii="Arial" w:hAnsi="Arial" w:cs="Arial"/>
                <w:kern w:val="1"/>
                <w:sz w:val="22"/>
                <w:lang w:eastAsia="ar-SA"/>
              </w:rPr>
            </w:pPr>
          </w:p>
        </w:tc>
      </w:tr>
    </w:tbl>
    <w:p w:rsidR="00CA3F07" w:rsidRDefault="00CA3F07">
      <w:pPr>
        <w:rPr>
          <w:rFonts w:ascii="Arial" w:hAnsi="Arial" w:cs="Arial"/>
        </w:rPr>
      </w:pPr>
    </w:p>
    <w:p w:rsidR="00CA3F07" w:rsidRPr="00093027" w:rsidRDefault="00CA3F07">
      <w:pPr>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B57FB4" w:rsidRPr="00093027" w:rsidTr="00093027">
        <w:tc>
          <w:tcPr>
            <w:tcW w:w="10031" w:type="dxa"/>
          </w:tcPr>
          <w:p w:rsidR="00B57FB4" w:rsidRPr="00093027" w:rsidRDefault="00B57FB4" w:rsidP="00E863DF">
            <w:pPr>
              <w:keepNext/>
              <w:keepLines/>
              <w:numPr>
                <w:ilvl w:val="0"/>
                <w:numId w:val="10"/>
              </w:numPr>
              <w:rPr>
                <w:rFonts w:ascii="Arial" w:hAnsi="Arial" w:cs="Arial"/>
                <w:b/>
              </w:rPr>
            </w:pPr>
            <w:r w:rsidRPr="00093027">
              <w:rPr>
                <w:rFonts w:ascii="Arial" w:hAnsi="Arial" w:cs="Arial"/>
                <w:b/>
              </w:rPr>
              <w:lastRenderedPageBreak/>
              <w:t xml:space="preserve"> SYSTEMS AND EQUIPMENT</w:t>
            </w:r>
          </w:p>
          <w:p w:rsidR="00FD3D04" w:rsidRDefault="00FD3D04" w:rsidP="00E863DF">
            <w:pPr>
              <w:keepNext/>
              <w:keepLines/>
              <w:ind w:left="360"/>
              <w:rPr>
                <w:rFonts w:ascii="Arial" w:hAnsi="Arial" w:cs="Arial"/>
                <w:b/>
              </w:rPr>
            </w:pPr>
          </w:p>
          <w:p w:rsidR="00D96E4A" w:rsidRPr="00D96E4A" w:rsidRDefault="00D96E4A" w:rsidP="00E863DF">
            <w:pPr>
              <w:numPr>
                <w:ilvl w:val="0"/>
                <w:numId w:val="27"/>
              </w:numPr>
              <w:suppressLineNumbers/>
              <w:suppressAutoHyphens/>
              <w:rPr>
                <w:rFonts w:ascii="Arial" w:hAnsi="Arial" w:cs="Arial"/>
                <w:kern w:val="22"/>
                <w:lang w:eastAsia="ar-SA"/>
              </w:rPr>
            </w:pPr>
            <w:r w:rsidRPr="00D96E4A">
              <w:rPr>
                <w:rFonts w:ascii="Arial" w:hAnsi="Arial" w:cs="Arial"/>
                <w:kern w:val="22"/>
                <w:lang w:eastAsia="ar-SA"/>
              </w:rPr>
              <w:t>Contribute to the maintenance of accurate patients records and ensure their team maintain records in accordance with NMC and local guidelines.</w:t>
            </w:r>
          </w:p>
          <w:p w:rsidR="00D96E4A" w:rsidRPr="00D96E4A" w:rsidRDefault="00D96E4A" w:rsidP="00E863DF">
            <w:pPr>
              <w:numPr>
                <w:ilvl w:val="0"/>
                <w:numId w:val="28"/>
              </w:numPr>
              <w:suppressLineNumbers/>
              <w:suppressAutoHyphens/>
              <w:rPr>
                <w:rFonts w:ascii="Arial" w:hAnsi="Arial" w:cs="Arial"/>
                <w:kern w:val="22"/>
                <w:lang w:eastAsia="ar-SA"/>
              </w:rPr>
            </w:pPr>
            <w:r w:rsidRPr="00D96E4A">
              <w:rPr>
                <w:rFonts w:ascii="Arial" w:hAnsi="Arial" w:cs="Arial"/>
                <w:kern w:val="22"/>
                <w:lang w:eastAsia="ar-SA"/>
              </w:rPr>
              <w:t>Examine any equipment required for the job prior to and during use, as per training and ensure that all junior staff utilise equipment in a safe manner.</w:t>
            </w:r>
          </w:p>
          <w:p w:rsidR="00D96E4A" w:rsidRPr="00D96E4A" w:rsidRDefault="00D96E4A" w:rsidP="00E863DF">
            <w:pPr>
              <w:numPr>
                <w:ilvl w:val="0"/>
                <w:numId w:val="29"/>
              </w:numPr>
              <w:suppressLineNumbers/>
              <w:suppressAutoHyphens/>
              <w:rPr>
                <w:rFonts w:ascii="Arial" w:hAnsi="Arial" w:cs="Arial"/>
                <w:kern w:val="22"/>
                <w:lang w:eastAsia="ar-SA"/>
              </w:rPr>
            </w:pPr>
            <w:r w:rsidRPr="00D96E4A">
              <w:rPr>
                <w:rFonts w:ascii="Arial" w:hAnsi="Arial" w:cs="Arial"/>
                <w:kern w:val="22"/>
                <w:lang w:eastAsia="ar-SA"/>
              </w:rPr>
              <w:t>Ensure all staff has awareness and are trained in the correct use of equipment and follow the reporting systems for faults.</w:t>
            </w:r>
          </w:p>
          <w:p w:rsidR="00D96E4A" w:rsidRPr="00D96E4A" w:rsidRDefault="00D96E4A" w:rsidP="00E863DF">
            <w:pPr>
              <w:numPr>
                <w:ilvl w:val="0"/>
                <w:numId w:val="30"/>
              </w:numPr>
              <w:suppressLineNumbers/>
              <w:suppressAutoHyphens/>
              <w:rPr>
                <w:rFonts w:ascii="Arial" w:hAnsi="Arial" w:cs="Arial"/>
                <w:kern w:val="22"/>
                <w:lang w:eastAsia="ar-SA"/>
              </w:rPr>
            </w:pPr>
            <w:r w:rsidRPr="00D96E4A">
              <w:rPr>
                <w:rFonts w:ascii="Arial" w:hAnsi="Arial" w:cs="Arial"/>
                <w:kern w:val="22"/>
                <w:lang w:eastAsia="ar-SA"/>
              </w:rPr>
              <w:t>On a regular basis instruct other members of staff on the safe use of equipment.</w:t>
            </w:r>
          </w:p>
          <w:p w:rsidR="00D96E4A" w:rsidRDefault="00D96E4A" w:rsidP="00E863DF">
            <w:pPr>
              <w:numPr>
                <w:ilvl w:val="0"/>
                <w:numId w:val="31"/>
              </w:numPr>
              <w:suppressLineNumbers/>
              <w:suppressAutoHyphens/>
              <w:rPr>
                <w:rFonts w:ascii="Arial" w:hAnsi="Arial" w:cs="Arial"/>
                <w:kern w:val="22"/>
                <w:lang w:eastAsia="ar-SA"/>
              </w:rPr>
            </w:pPr>
            <w:r w:rsidRPr="00D96E4A">
              <w:rPr>
                <w:rFonts w:ascii="Arial" w:hAnsi="Arial" w:cs="Arial"/>
                <w:kern w:val="22"/>
                <w:lang w:eastAsia="ar-SA"/>
              </w:rPr>
              <w:t>Maintain the safe custody of controlled and other drugs in the area in accordance with NHS Tayside Policy.</w:t>
            </w:r>
          </w:p>
          <w:p w:rsidR="00D96E4A" w:rsidRPr="00D96E4A" w:rsidRDefault="00D96E4A" w:rsidP="00E863DF">
            <w:pPr>
              <w:numPr>
                <w:ilvl w:val="0"/>
                <w:numId w:val="31"/>
              </w:numPr>
              <w:suppressLineNumbers/>
              <w:suppressAutoHyphens/>
              <w:rPr>
                <w:rFonts w:ascii="Arial" w:hAnsi="Arial" w:cs="Arial"/>
                <w:kern w:val="22"/>
                <w:lang w:eastAsia="ar-SA"/>
              </w:rPr>
            </w:pPr>
            <w:r w:rsidRPr="00D96E4A">
              <w:rPr>
                <w:rFonts w:ascii="Arial" w:hAnsi="Arial" w:cs="Arial"/>
                <w:kern w:val="22"/>
                <w:lang w:eastAsia="ar-SA"/>
              </w:rPr>
              <w:t>Contribute to the effective ordering and use of all stock within the ward area.</w:t>
            </w:r>
          </w:p>
          <w:p w:rsidR="00D96E4A" w:rsidRPr="00093027" w:rsidRDefault="00D96E4A" w:rsidP="00E863DF">
            <w:pPr>
              <w:keepNext/>
              <w:keepLines/>
              <w:ind w:left="360"/>
              <w:rPr>
                <w:rFonts w:ascii="Arial" w:hAnsi="Arial" w:cs="Arial"/>
                <w:b/>
              </w:rPr>
            </w:pPr>
          </w:p>
          <w:p w:rsidR="00FD3D04" w:rsidRPr="00093027" w:rsidRDefault="00FD3D04" w:rsidP="00E863DF">
            <w:pPr>
              <w:ind w:left="360"/>
              <w:rPr>
                <w:rFonts w:ascii="Arial" w:hAnsi="Arial" w:cs="Arial"/>
                <w:b/>
              </w:rPr>
            </w:pPr>
            <w:r w:rsidRPr="00093027">
              <w:rPr>
                <w:rFonts w:ascii="Arial" w:hAnsi="Arial" w:cs="Arial"/>
                <w:b/>
              </w:rPr>
              <w:t>Responsibility for Records Management</w:t>
            </w:r>
          </w:p>
          <w:p w:rsidR="00FD3D04" w:rsidRPr="00093027" w:rsidRDefault="00FD3D04" w:rsidP="00E863DF">
            <w:pPr>
              <w:ind w:left="360"/>
              <w:rPr>
                <w:rFonts w:ascii="Arial" w:hAnsi="Arial" w:cs="Arial"/>
              </w:rPr>
            </w:pPr>
            <w:r w:rsidRPr="00093027">
              <w:rPr>
                <w:rFonts w:ascii="Arial" w:hAnsi="Arial" w:cs="Arial"/>
              </w:rPr>
              <w:t xml:space="preserve">All records created in the course of the business of NHS Tayside are corporate records and are public records under the terms of the Public Records (Scotland) Act </w:t>
            </w:r>
            <w:r w:rsidR="00E71422">
              <w:rPr>
                <w:rFonts w:ascii="Arial" w:hAnsi="Arial" w:cs="Arial"/>
              </w:rPr>
              <w:t>2011</w:t>
            </w:r>
            <w:bookmarkStart w:id="0" w:name="_GoBack"/>
            <w:bookmarkEnd w:id="0"/>
            <w:r w:rsidRPr="00093027">
              <w:rPr>
                <w:rFonts w:ascii="Arial" w:hAnsi="Arial" w:cs="Arial"/>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B57FB4" w:rsidRPr="00093027" w:rsidRDefault="00B57FB4" w:rsidP="00E863DF">
            <w:pPr>
              <w:keepNext/>
              <w:keepLines/>
              <w:rPr>
                <w:rFonts w:ascii="Arial" w:hAnsi="Arial" w:cs="Arial"/>
              </w:rPr>
            </w:pPr>
          </w:p>
        </w:tc>
      </w:tr>
      <w:tr w:rsidR="00B57FB4" w:rsidRPr="00093027" w:rsidTr="00093027">
        <w:tc>
          <w:tcPr>
            <w:tcW w:w="10031" w:type="dxa"/>
          </w:tcPr>
          <w:p w:rsidR="00B57FB4" w:rsidRPr="00093027" w:rsidRDefault="00B57FB4" w:rsidP="00E863DF">
            <w:pPr>
              <w:keepNext/>
              <w:keepLines/>
              <w:numPr>
                <w:ilvl w:val="0"/>
                <w:numId w:val="10"/>
              </w:numPr>
              <w:rPr>
                <w:rFonts w:ascii="Arial" w:hAnsi="Arial" w:cs="Arial"/>
                <w:b/>
              </w:rPr>
            </w:pPr>
            <w:r w:rsidRPr="00093027">
              <w:rPr>
                <w:rFonts w:ascii="Arial" w:hAnsi="Arial" w:cs="Arial"/>
                <w:b/>
              </w:rPr>
              <w:t>PHYSICAL DEMANDS OF THE JOB</w:t>
            </w:r>
          </w:p>
          <w:p w:rsidR="00B57FB4" w:rsidRDefault="00B57FB4" w:rsidP="00E863DF">
            <w:pPr>
              <w:keepNext/>
              <w:keepLines/>
              <w:ind w:left="360"/>
              <w:rPr>
                <w:rFonts w:ascii="Arial" w:hAnsi="Arial" w:cs="Arial"/>
              </w:rPr>
            </w:pPr>
          </w:p>
          <w:p w:rsidR="00D96E4A" w:rsidRPr="00D96E4A" w:rsidRDefault="00D96E4A" w:rsidP="00E863DF">
            <w:pPr>
              <w:suppressLineNumbers/>
              <w:suppressAutoHyphens/>
              <w:rPr>
                <w:rFonts w:ascii="Arial" w:hAnsi="Arial" w:cs="Arial"/>
                <w:kern w:val="22"/>
                <w:lang w:eastAsia="ar-SA"/>
              </w:rPr>
            </w:pPr>
            <w:r w:rsidRPr="00D96E4A">
              <w:rPr>
                <w:rFonts w:ascii="Arial" w:hAnsi="Arial" w:cs="Arial"/>
                <w:b/>
                <w:kern w:val="22"/>
                <w:u w:val="single"/>
                <w:lang w:eastAsia="ar-SA"/>
              </w:rPr>
              <w:t>Physical Demands</w:t>
            </w:r>
          </w:p>
          <w:p w:rsidR="00D96E4A" w:rsidRPr="00D96E4A" w:rsidRDefault="00D96E4A" w:rsidP="00E863DF">
            <w:pPr>
              <w:numPr>
                <w:ilvl w:val="0"/>
                <w:numId w:val="32"/>
              </w:numPr>
              <w:suppressLineNumbers/>
              <w:suppressAutoHyphens/>
              <w:rPr>
                <w:rFonts w:ascii="Arial" w:hAnsi="Arial" w:cs="Arial"/>
                <w:kern w:val="22"/>
                <w:lang w:eastAsia="ar-SA"/>
              </w:rPr>
            </w:pPr>
            <w:r w:rsidRPr="00D96E4A">
              <w:rPr>
                <w:rFonts w:ascii="Arial" w:hAnsi="Arial" w:cs="Arial"/>
                <w:kern w:val="22"/>
                <w:lang w:eastAsia="ar-SA"/>
              </w:rPr>
              <w:t>Exerts frequent physical effort to manoeuvre equipment and adult patients (over 15kg) several times on each shift. No portering staff, therefore movement of equ</w:t>
            </w:r>
            <w:r w:rsidR="00D408A8">
              <w:rPr>
                <w:rFonts w:ascii="Arial" w:hAnsi="Arial" w:cs="Arial"/>
                <w:kern w:val="22"/>
                <w:lang w:eastAsia="ar-SA"/>
              </w:rPr>
              <w:t xml:space="preserve">ipment, i.e. </w:t>
            </w:r>
            <w:r w:rsidRPr="00D96E4A">
              <w:rPr>
                <w:rFonts w:ascii="Arial" w:hAnsi="Arial" w:cs="Arial"/>
                <w:kern w:val="22"/>
                <w:lang w:eastAsia="ar-SA"/>
              </w:rPr>
              <w:t>furniture, beds/chairs, as limited space within ward areas.</w:t>
            </w:r>
          </w:p>
          <w:p w:rsidR="00D96E4A" w:rsidRPr="00D96E4A" w:rsidRDefault="00D96E4A" w:rsidP="00E863DF">
            <w:pPr>
              <w:numPr>
                <w:ilvl w:val="0"/>
                <w:numId w:val="32"/>
              </w:numPr>
              <w:suppressLineNumbers/>
              <w:suppressAutoHyphens/>
              <w:rPr>
                <w:rFonts w:ascii="Arial" w:hAnsi="Arial" w:cs="Arial"/>
                <w:kern w:val="22"/>
                <w:lang w:eastAsia="ar-SA"/>
              </w:rPr>
            </w:pPr>
            <w:r w:rsidRPr="00D96E4A">
              <w:rPr>
                <w:rFonts w:ascii="Arial" w:hAnsi="Arial" w:cs="Arial"/>
                <w:kern w:val="22"/>
                <w:lang w:eastAsia="ar-SA"/>
              </w:rPr>
              <w:t>Frequent prolonged physical activity on each shift responding to emergencies, bathing and personal care.</w:t>
            </w:r>
          </w:p>
          <w:p w:rsidR="00D96E4A" w:rsidRPr="00D96E4A" w:rsidRDefault="00D96E4A" w:rsidP="00E863DF">
            <w:pPr>
              <w:keepNext/>
              <w:keepLines/>
              <w:numPr>
                <w:ilvl w:val="0"/>
                <w:numId w:val="32"/>
              </w:numPr>
              <w:suppressAutoHyphens/>
              <w:rPr>
                <w:rFonts w:ascii="Arial" w:hAnsi="Arial" w:cs="Arial"/>
                <w:kern w:val="22"/>
                <w:lang w:eastAsia="ar-SA"/>
              </w:rPr>
            </w:pPr>
            <w:r w:rsidRPr="00D96E4A">
              <w:rPr>
                <w:rFonts w:ascii="Arial" w:hAnsi="Arial" w:cs="Arial"/>
                <w:kern w:val="22"/>
                <w:lang w:eastAsia="ar-SA"/>
              </w:rPr>
              <w:t xml:space="preserve">On each shift move people and equipment using mechanical aids on a frequent basis, including patients who are unpredictable, </w:t>
            </w:r>
            <w:r w:rsidR="00E863DF" w:rsidRPr="00D96E4A">
              <w:rPr>
                <w:rFonts w:ascii="Arial" w:hAnsi="Arial" w:cs="Arial"/>
                <w:kern w:val="22"/>
                <w:lang w:eastAsia="ar-SA"/>
              </w:rPr>
              <w:t>i.e.</w:t>
            </w:r>
            <w:r w:rsidRPr="00D96E4A">
              <w:rPr>
                <w:rFonts w:ascii="Arial" w:hAnsi="Arial" w:cs="Arial"/>
                <w:kern w:val="22"/>
                <w:lang w:eastAsia="ar-SA"/>
              </w:rPr>
              <w:t xml:space="preserve"> confused, agitated, aggressive.</w:t>
            </w:r>
          </w:p>
          <w:p w:rsidR="00D96E4A" w:rsidRPr="00D96E4A" w:rsidRDefault="00D96E4A" w:rsidP="00E863DF">
            <w:pPr>
              <w:keepNext/>
              <w:keepLines/>
              <w:suppressAutoHyphens/>
              <w:ind w:left="360"/>
              <w:rPr>
                <w:rFonts w:ascii="Arial" w:hAnsi="Arial" w:cs="Arial"/>
                <w:kern w:val="22"/>
                <w:lang w:eastAsia="ar-SA"/>
              </w:rPr>
            </w:pPr>
          </w:p>
          <w:p w:rsidR="00D96E4A" w:rsidRPr="00D96E4A" w:rsidRDefault="00D96E4A" w:rsidP="00E863DF">
            <w:pPr>
              <w:keepNext/>
              <w:keepLines/>
              <w:suppressAutoHyphens/>
              <w:rPr>
                <w:rFonts w:ascii="Arial" w:hAnsi="Arial" w:cs="Arial"/>
                <w:kern w:val="22"/>
                <w:lang w:eastAsia="ar-SA"/>
              </w:rPr>
            </w:pPr>
            <w:r w:rsidRPr="00D96E4A">
              <w:rPr>
                <w:rFonts w:ascii="Arial" w:hAnsi="Arial" w:cs="Arial"/>
                <w:b/>
                <w:kern w:val="22"/>
                <w:u w:val="single"/>
                <w:lang w:eastAsia="ar-SA"/>
              </w:rPr>
              <w:t>Mental and Emotional Effort</w:t>
            </w:r>
          </w:p>
          <w:p w:rsidR="00D96E4A" w:rsidRPr="00D96E4A" w:rsidRDefault="00D96E4A" w:rsidP="00E863DF">
            <w:pPr>
              <w:numPr>
                <w:ilvl w:val="0"/>
                <w:numId w:val="32"/>
              </w:numPr>
              <w:suppressLineNumbers/>
              <w:suppressAutoHyphens/>
              <w:rPr>
                <w:rFonts w:ascii="Arial" w:hAnsi="Arial" w:cs="Arial"/>
                <w:kern w:val="22"/>
                <w:lang w:eastAsia="ar-SA"/>
              </w:rPr>
            </w:pPr>
            <w:r w:rsidRPr="00D96E4A">
              <w:rPr>
                <w:rFonts w:ascii="Arial" w:hAnsi="Arial" w:cs="Arial"/>
                <w:kern w:val="22"/>
                <w:lang w:eastAsia="ar-SA"/>
              </w:rPr>
              <w:t>As Nurse in Charge, immediate response to emergency, e.g. cardiac arrest, aggression, fire alarm.</w:t>
            </w:r>
          </w:p>
          <w:p w:rsidR="00D96E4A" w:rsidRPr="00D96E4A" w:rsidRDefault="00D96E4A" w:rsidP="00E863DF">
            <w:pPr>
              <w:numPr>
                <w:ilvl w:val="0"/>
                <w:numId w:val="32"/>
              </w:numPr>
              <w:suppressLineNumbers/>
              <w:suppressAutoHyphens/>
              <w:rPr>
                <w:rFonts w:ascii="Arial" w:hAnsi="Arial" w:cs="Arial"/>
                <w:kern w:val="22"/>
                <w:lang w:eastAsia="ar-SA"/>
              </w:rPr>
            </w:pPr>
            <w:r w:rsidRPr="00D96E4A">
              <w:rPr>
                <w:rFonts w:ascii="Arial" w:hAnsi="Arial" w:cs="Arial"/>
                <w:kern w:val="22"/>
                <w:lang w:eastAsia="ar-SA"/>
              </w:rPr>
              <w:t>Frequent periods of concentration when working with patients on a one to one basis up to 30 minutes.</w:t>
            </w:r>
          </w:p>
          <w:p w:rsidR="00D96E4A" w:rsidRPr="00D96E4A" w:rsidRDefault="00D96E4A" w:rsidP="00E863DF">
            <w:pPr>
              <w:numPr>
                <w:ilvl w:val="0"/>
                <w:numId w:val="32"/>
              </w:numPr>
              <w:suppressLineNumbers/>
              <w:suppressAutoHyphens/>
              <w:rPr>
                <w:rFonts w:ascii="Arial" w:hAnsi="Arial" w:cs="Arial"/>
                <w:kern w:val="22"/>
                <w:lang w:eastAsia="ar-SA"/>
              </w:rPr>
            </w:pPr>
            <w:r w:rsidRPr="00D96E4A">
              <w:rPr>
                <w:rFonts w:ascii="Arial" w:hAnsi="Arial" w:cs="Arial"/>
                <w:kern w:val="22"/>
                <w:lang w:eastAsia="ar-SA"/>
              </w:rPr>
              <w:t>Recognition of deterioration of in-patients and action appropriately</w:t>
            </w:r>
            <w:r w:rsidR="00E863DF">
              <w:rPr>
                <w:rFonts w:ascii="Arial" w:hAnsi="Arial" w:cs="Arial"/>
                <w:kern w:val="22"/>
                <w:lang w:eastAsia="ar-SA"/>
              </w:rPr>
              <w:t>.</w:t>
            </w:r>
          </w:p>
          <w:p w:rsidR="00D96E4A" w:rsidRPr="00D96E4A" w:rsidRDefault="00D96E4A" w:rsidP="00E863DF">
            <w:pPr>
              <w:numPr>
                <w:ilvl w:val="0"/>
                <w:numId w:val="32"/>
              </w:numPr>
              <w:suppressLineNumbers/>
              <w:suppressAutoHyphens/>
              <w:rPr>
                <w:rFonts w:ascii="Arial" w:hAnsi="Arial" w:cs="Arial"/>
                <w:kern w:val="22"/>
                <w:lang w:eastAsia="ar-SA"/>
              </w:rPr>
            </w:pPr>
            <w:r w:rsidRPr="00D96E4A">
              <w:rPr>
                <w:rFonts w:ascii="Arial" w:hAnsi="Arial" w:cs="Arial"/>
                <w:kern w:val="22"/>
                <w:lang w:eastAsia="ar-SA"/>
              </w:rPr>
              <w:t>Communicating with distressed/anxious/worried patients/relatives.</w:t>
            </w:r>
          </w:p>
          <w:p w:rsidR="00D96E4A" w:rsidRPr="00D96E4A" w:rsidRDefault="00D96E4A" w:rsidP="00E863DF">
            <w:pPr>
              <w:numPr>
                <w:ilvl w:val="0"/>
                <w:numId w:val="32"/>
              </w:numPr>
              <w:suppressLineNumbers/>
              <w:suppressAutoHyphens/>
              <w:rPr>
                <w:rFonts w:ascii="Arial" w:hAnsi="Arial" w:cs="Arial"/>
                <w:kern w:val="22"/>
                <w:lang w:eastAsia="ar-SA"/>
              </w:rPr>
            </w:pPr>
            <w:r w:rsidRPr="00D96E4A">
              <w:rPr>
                <w:rFonts w:ascii="Arial" w:hAnsi="Arial" w:cs="Arial"/>
                <w:kern w:val="22"/>
                <w:lang w:eastAsia="ar-SA"/>
              </w:rPr>
              <w:t>Caring for the terminally ill/dying patient.</w:t>
            </w:r>
          </w:p>
          <w:p w:rsidR="00D96E4A" w:rsidRPr="00D96E4A" w:rsidRDefault="00D96E4A" w:rsidP="00E863DF">
            <w:pPr>
              <w:numPr>
                <w:ilvl w:val="0"/>
                <w:numId w:val="32"/>
              </w:numPr>
              <w:suppressLineNumbers/>
              <w:suppressAutoHyphens/>
              <w:rPr>
                <w:rFonts w:ascii="Arial" w:hAnsi="Arial" w:cs="Arial"/>
                <w:kern w:val="22"/>
                <w:lang w:eastAsia="ar-SA"/>
              </w:rPr>
            </w:pPr>
            <w:r w:rsidRPr="00D96E4A">
              <w:rPr>
                <w:rFonts w:ascii="Arial" w:hAnsi="Arial" w:cs="Arial"/>
                <w:kern w:val="22"/>
                <w:lang w:eastAsia="ar-SA"/>
              </w:rPr>
              <w:t>Caring for patients following receipt of bad news.</w:t>
            </w:r>
          </w:p>
          <w:p w:rsidR="00D96E4A" w:rsidRPr="00D96E4A" w:rsidRDefault="00D96E4A" w:rsidP="00E863DF">
            <w:pPr>
              <w:numPr>
                <w:ilvl w:val="0"/>
                <w:numId w:val="32"/>
              </w:numPr>
              <w:suppressLineNumbers/>
              <w:suppressAutoHyphens/>
              <w:rPr>
                <w:rFonts w:ascii="Arial" w:hAnsi="Arial" w:cs="Arial"/>
                <w:kern w:val="22"/>
                <w:lang w:eastAsia="ar-SA"/>
              </w:rPr>
            </w:pPr>
            <w:r w:rsidRPr="00D96E4A">
              <w:rPr>
                <w:rFonts w:ascii="Arial" w:hAnsi="Arial" w:cs="Arial"/>
                <w:kern w:val="22"/>
                <w:lang w:eastAsia="ar-SA"/>
              </w:rPr>
              <w:t>Dealing with body clock changes due to a variety of shifts.</w:t>
            </w:r>
          </w:p>
          <w:p w:rsidR="00D96E4A" w:rsidRPr="00D96E4A" w:rsidRDefault="00D96E4A" w:rsidP="00E863DF">
            <w:pPr>
              <w:numPr>
                <w:ilvl w:val="0"/>
                <w:numId w:val="32"/>
              </w:numPr>
              <w:suppressLineNumbers/>
              <w:suppressAutoHyphens/>
              <w:rPr>
                <w:rFonts w:ascii="Arial" w:hAnsi="Arial" w:cs="Arial"/>
                <w:kern w:val="22"/>
                <w:lang w:eastAsia="ar-SA"/>
              </w:rPr>
            </w:pPr>
            <w:r w:rsidRPr="00D96E4A">
              <w:rPr>
                <w:rFonts w:ascii="Arial" w:hAnsi="Arial" w:cs="Arial"/>
                <w:kern w:val="22"/>
                <w:lang w:eastAsia="ar-SA"/>
              </w:rPr>
              <w:t>Feelings of isolation and vulnerability due to working in difficult situations with minimal security presence.</w:t>
            </w:r>
          </w:p>
          <w:p w:rsidR="00D96E4A" w:rsidRPr="00D96E4A" w:rsidRDefault="00D96E4A" w:rsidP="00E863DF">
            <w:pPr>
              <w:keepNext/>
              <w:keepLines/>
              <w:suppressAutoHyphens/>
              <w:rPr>
                <w:rFonts w:ascii="Arial" w:hAnsi="Arial" w:cs="Arial"/>
                <w:kern w:val="22"/>
                <w:lang w:eastAsia="ar-SA"/>
              </w:rPr>
            </w:pPr>
          </w:p>
          <w:p w:rsidR="00D96E4A" w:rsidRPr="00D96E4A" w:rsidRDefault="00D96E4A" w:rsidP="00E863DF">
            <w:pPr>
              <w:keepNext/>
              <w:keepLines/>
              <w:numPr>
                <w:ilvl w:val="6"/>
                <w:numId w:val="0"/>
              </w:numPr>
              <w:suppressAutoHyphens/>
              <w:outlineLvl w:val="6"/>
              <w:rPr>
                <w:rFonts w:ascii="Arial" w:hAnsi="Arial" w:cs="Arial"/>
                <w:kern w:val="22"/>
                <w:lang w:eastAsia="ar-SA"/>
              </w:rPr>
            </w:pPr>
            <w:r w:rsidRPr="00D96E4A">
              <w:rPr>
                <w:rFonts w:ascii="Arial" w:hAnsi="Arial" w:cs="Arial"/>
                <w:b/>
                <w:bCs/>
                <w:kern w:val="22"/>
                <w:u w:val="single"/>
                <w:lang w:eastAsia="ar-SA"/>
              </w:rPr>
              <w:t>Working Effort</w:t>
            </w:r>
          </w:p>
          <w:p w:rsidR="00D96E4A" w:rsidRPr="00D96E4A" w:rsidRDefault="00D96E4A" w:rsidP="00E863DF">
            <w:pPr>
              <w:numPr>
                <w:ilvl w:val="0"/>
                <w:numId w:val="33"/>
              </w:numPr>
              <w:suppressAutoHyphens/>
              <w:rPr>
                <w:rFonts w:ascii="Arial" w:hAnsi="Arial" w:cs="Arial"/>
                <w:kern w:val="22"/>
                <w:lang w:eastAsia="ar-SA"/>
              </w:rPr>
            </w:pPr>
            <w:r w:rsidRPr="00D96E4A">
              <w:rPr>
                <w:rFonts w:ascii="Arial" w:hAnsi="Arial" w:cs="Arial"/>
                <w:kern w:val="22"/>
                <w:lang w:eastAsia="ar-SA"/>
              </w:rPr>
              <w:t>Frequent hand washing.</w:t>
            </w:r>
          </w:p>
          <w:p w:rsidR="00D96E4A" w:rsidRPr="00D96E4A" w:rsidRDefault="00D96E4A" w:rsidP="00E863DF">
            <w:pPr>
              <w:numPr>
                <w:ilvl w:val="0"/>
                <w:numId w:val="33"/>
              </w:numPr>
              <w:suppressAutoHyphens/>
              <w:rPr>
                <w:rFonts w:ascii="Arial" w:hAnsi="Arial" w:cs="Arial"/>
                <w:kern w:val="22"/>
                <w:lang w:eastAsia="ar-SA"/>
              </w:rPr>
            </w:pPr>
            <w:r w:rsidRPr="00D96E4A">
              <w:rPr>
                <w:rFonts w:ascii="Arial" w:hAnsi="Arial" w:cs="Arial"/>
                <w:kern w:val="22"/>
                <w:lang w:eastAsia="ar-SA"/>
              </w:rPr>
              <w:t>Exposure to bodily fluids several times on each shift.</w:t>
            </w:r>
          </w:p>
          <w:p w:rsidR="00D96E4A" w:rsidRPr="00D96E4A" w:rsidRDefault="00D96E4A" w:rsidP="00E863DF">
            <w:pPr>
              <w:numPr>
                <w:ilvl w:val="0"/>
                <w:numId w:val="33"/>
              </w:numPr>
              <w:suppressAutoHyphens/>
              <w:rPr>
                <w:kern w:val="22"/>
                <w:lang w:eastAsia="ar-SA"/>
              </w:rPr>
            </w:pPr>
            <w:r w:rsidRPr="00D96E4A">
              <w:rPr>
                <w:rFonts w:ascii="Arial" w:hAnsi="Arial" w:cs="Arial"/>
                <w:kern w:val="22"/>
                <w:lang w:eastAsia="ar-SA"/>
              </w:rPr>
              <w:t>Workload can be unpredictable which requires the post-holder to change tasks</w:t>
            </w:r>
            <w:r w:rsidR="00E863DF">
              <w:rPr>
                <w:rFonts w:ascii="Arial" w:hAnsi="Arial" w:cs="Arial"/>
                <w:kern w:val="22"/>
                <w:lang w:eastAsia="ar-SA"/>
              </w:rPr>
              <w:t>.</w:t>
            </w:r>
          </w:p>
          <w:p w:rsidR="00D96E4A" w:rsidRPr="00093027" w:rsidRDefault="00D96E4A" w:rsidP="00E863DF">
            <w:pPr>
              <w:keepNext/>
              <w:keepLines/>
              <w:ind w:left="360"/>
              <w:rPr>
                <w:rFonts w:ascii="Arial" w:hAnsi="Arial" w:cs="Arial"/>
              </w:rPr>
            </w:pPr>
          </w:p>
        </w:tc>
      </w:tr>
    </w:tbl>
    <w:p w:rsidR="00D96E4A" w:rsidRDefault="00D96E4A" w:rsidP="00E863DF">
      <w: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3443"/>
      </w:tblGrid>
      <w:tr w:rsidR="00B57FB4" w:rsidRPr="00093027" w:rsidTr="00093027">
        <w:tc>
          <w:tcPr>
            <w:tcW w:w="10031" w:type="dxa"/>
            <w:gridSpan w:val="2"/>
          </w:tcPr>
          <w:p w:rsidR="00B57FB4" w:rsidRPr="00093027" w:rsidRDefault="00B57FB4" w:rsidP="00E863DF">
            <w:pPr>
              <w:keepNext/>
              <w:keepLines/>
              <w:numPr>
                <w:ilvl w:val="0"/>
                <w:numId w:val="10"/>
              </w:numPr>
              <w:rPr>
                <w:rFonts w:ascii="Arial" w:hAnsi="Arial" w:cs="Arial"/>
                <w:b/>
              </w:rPr>
            </w:pPr>
            <w:r w:rsidRPr="00093027">
              <w:rPr>
                <w:rFonts w:ascii="Arial" w:hAnsi="Arial" w:cs="Arial"/>
                <w:b/>
              </w:rPr>
              <w:lastRenderedPageBreak/>
              <w:t>DECISIONS AND JUDGEMENTS</w:t>
            </w:r>
          </w:p>
          <w:p w:rsidR="00B57FB4" w:rsidRDefault="00B57FB4" w:rsidP="00E863DF">
            <w:pPr>
              <w:keepNext/>
              <w:keepLines/>
              <w:ind w:left="360"/>
              <w:rPr>
                <w:rFonts w:ascii="Arial" w:hAnsi="Arial" w:cs="Arial"/>
              </w:rPr>
            </w:pPr>
          </w:p>
          <w:p w:rsidR="00D96E4A" w:rsidRPr="00D96E4A" w:rsidRDefault="00D96E4A" w:rsidP="00E863DF">
            <w:pPr>
              <w:numPr>
                <w:ilvl w:val="0"/>
                <w:numId w:val="34"/>
              </w:numPr>
              <w:suppressLineNumbers/>
              <w:tabs>
                <w:tab w:val="center" w:pos="4153"/>
                <w:tab w:val="right" w:pos="8306"/>
              </w:tabs>
              <w:suppressAutoHyphens/>
              <w:rPr>
                <w:rFonts w:ascii="Arial" w:hAnsi="Arial" w:cs="Arial"/>
                <w:kern w:val="22"/>
                <w:lang w:eastAsia="ar-SA"/>
              </w:rPr>
            </w:pPr>
            <w:r w:rsidRPr="00D96E4A">
              <w:rPr>
                <w:rFonts w:ascii="Arial" w:hAnsi="Arial" w:cs="Arial"/>
                <w:kern w:val="22"/>
                <w:lang w:eastAsia="ar-SA"/>
              </w:rPr>
              <w:t>Make decisions on each shift regarding patient care acknowledging the limits of the role and responsibilities.</w:t>
            </w:r>
          </w:p>
          <w:p w:rsidR="00D96E4A" w:rsidRPr="00D96E4A" w:rsidRDefault="00D96E4A" w:rsidP="00E863DF">
            <w:pPr>
              <w:numPr>
                <w:ilvl w:val="0"/>
                <w:numId w:val="34"/>
              </w:numPr>
              <w:suppressLineNumbers/>
              <w:tabs>
                <w:tab w:val="center" w:pos="4153"/>
                <w:tab w:val="right" w:pos="8306"/>
              </w:tabs>
              <w:suppressAutoHyphens/>
              <w:rPr>
                <w:rFonts w:ascii="Arial" w:hAnsi="Arial" w:cs="Arial"/>
                <w:kern w:val="22"/>
                <w:szCs w:val="22"/>
                <w:lang w:val="en-US" w:eastAsia="ar-SA"/>
              </w:rPr>
            </w:pPr>
            <w:r w:rsidRPr="00D96E4A">
              <w:rPr>
                <w:rFonts w:ascii="Arial" w:hAnsi="Arial" w:cs="Arial"/>
                <w:kern w:val="22"/>
                <w:lang w:eastAsia="ar-SA"/>
              </w:rPr>
              <w:t>Take control of an emergency situation ensuring the Senior Nurse for the hospital is alerted, if appropriate, e.g. acute staff shortage and fire. Depending on shift pattern, the post holder may be the most Senior Nurse on duty in the hospital and should contact the duty manager via NHS Tayside Switchboard</w:t>
            </w:r>
            <w:r w:rsidR="00E863DF">
              <w:rPr>
                <w:rFonts w:ascii="Arial" w:hAnsi="Arial" w:cs="Arial"/>
                <w:kern w:val="22"/>
                <w:lang w:eastAsia="ar-SA"/>
              </w:rPr>
              <w:t>.</w:t>
            </w:r>
          </w:p>
          <w:p w:rsidR="00D96E4A" w:rsidRPr="00D96E4A" w:rsidRDefault="00D96E4A" w:rsidP="00E863DF">
            <w:pPr>
              <w:numPr>
                <w:ilvl w:val="0"/>
                <w:numId w:val="34"/>
              </w:numPr>
              <w:suppressLineNumbers/>
              <w:tabs>
                <w:tab w:val="center" w:pos="4153"/>
                <w:tab w:val="right" w:pos="8306"/>
              </w:tabs>
              <w:suppressAutoHyphens/>
              <w:rPr>
                <w:rFonts w:ascii="Arial" w:hAnsi="Arial" w:cs="Arial"/>
                <w:kern w:val="22"/>
                <w:lang w:eastAsia="ar-SA"/>
              </w:rPr>
            </w:pPr>
            <w:r w:rsidRPr="00D96E4A">
              <w:rPr>
                <w:rFonts w:ascii="Arial" w:hAnsi="Arial" w:cs="Arial"/>
                <w:kern w:val="22"/>
                <w:szCs w:val="22"/>
                <w:lang w:val="en-US" w:eastAsia="ar-SA"/>
              </w:rPr>
              <w:t>Post holder to have the ability to delegate roles as per the needs of the service and within own personal skills and knowledge</w:t>
            </w:r>
            <w:r w:rsidR="00E863DF">
              <w:rPr>
                <w:rFonts w:ascii="Arial" w:hAnsi="Arial" w:cs="Arial"/>
                <w:kern w:val="22"/>
                <w:szCs w:val="22"/>
                <w:lang w:val="en-US" w:eastAsia="ar-SA"/>
              </w:rPr>
              <w:t>.</w:t>
            </w:r>
          </w:p>
          <w:p w:rsidR="00D96E4A" w:rsidRPr="00D96E4A" w:rsidRDefault="00D96E4A" w:rsidP="00E863DF">
            <w:pPr>
              <w:numPr>
                <w:ilvl w:val="0"/>
                <w:numId w:val="34"/>
              </w:numPr>
              <w:suppressLineNumbers/>
              <w:tabs>
                <w:tab w:val="center" w:pos="4153"/>
                <w:tab w:val="right" w:pos="8306"/>
              </w:tabs>
              <w:suppressAutoHyphens/>
              <w:rPr>
                <w:rFonts w:ascii="Arial" w:hAnsi="Arial" w:cs="Arial"/>
                <w:kern w:val="22"/>
                <w:lang w:eastAsia="ar-SA"/>
              </w:rPr>
            </w:pPr>
            <w:r w:rsidRPr="00D96E4A">
              <w:rPr>
                <w:rFonts w:ascii="Arial" w:hAnsi="Arial" w:cs="Arial"/>
                <w:kern w:val="22"/>
                <w:lang w:eastAsia="ar-SA"/>
              </w:rPr>
              <w:t>Practice autonomously as detailed within NMC Codes of Practice.</w:t>
            </w:r>
          </w:p>
          <w:p w:rsidR="00D96E4A" w:rsidRPr="00D96E4A" w:rsidRDefault="00D96E4A" w:rsidP="00E863DF">
            <w:pPr>
              <w:numPr>
                <w:ilvl w:val="0"/>
                <w:numId w:val="34"/>
              </w:numPr>
              <w:suppressLineNumbers/>
              <w:tabs>
                <w:tab w:val="center" w:pos="4153"/>
                <w:tab w:val="right" w:pos="8306"/>
              </w:tabs>
              <w:suppressAutoHyphens/>
              <w:rPr>
                <w:rFonts w:ascii="Arial" w:hAnsi="Arial" w:cs="Arial"/>
                <w:kern w:val="22"/>
              </w:rPr>
            </w:pPr>
            <w:r w:rsidRPr="00D96E4A">
              <w:rPr>
                <w:rFonts w:ascii="Arial" w:hAnsi="Arial" w:cs="Arial"/>
                <w:kern w:val="22"/>
                <w:lang w:eastAsia="ar-SA"/>
              </w:rPr>
              <w:t>Accountable for decisions and actions taken.</w:t>
            </w:r>
          </w:p>
          <w:p w:rsidR="00D96E4A" w:rsidRPr="00D96E4A" w:rsidRDefault="00D96E4A" w:rsidP="00E863DF">
            <w:pPr>
              <w:numPr>
                <w:ilvl w:val="0"/>
                <w:numId w:val="34"/>
              </w:numPr>
              <w:suppressLineNumbers/>
              <w:tabs>
                <w:tab w:val="center" w:pos="4153"/>
                <w:tab w:val="right" w:pos="8306"/>
              </w:tabs>
              <w:suppressAutoHyphens/>
              <w:rPr>
                <w:rFonts w:ascii="Arial" w:hAnsi="Arial" w:cs="Arial"/>
                <w:kern w:val="22"/>
              </w:rPr>
            </w:pPr>
            <w:r w:rsidRPr="00D96E4A">
              <w:rPr>
                <w:rFonts w:ascii="Arial" w:hAnsi="Arial" w:cs="Arial"/>
                <w:kern w:val="22"/>
                <w:lang w:eastAsia="ar-SA"/>
              </w:rPr>
              <w:t>Contribute to service developments and be delegated roles as per the needs of the service and own personal skills and knowledge.</w:t>
            </w:r>
          </w:p>
          <w:p w:rsidR="00D96E4A" w:rsidRPr="00093027" w:rsidRDefault="00D96E4A" w:rsidP="00E863DF">
            <w:pPr>
              <w:suppressLineNumbers/>
              <w:tabs>
                <w:tab w:val="center" w:pos="4153"/>
                <w:tab w:val="right" w:pos="8306"/>
              </w:tabs>
              <w:suppressAutoHyphens/>
              <w:ind w:left="360"/>
              <w:rPr>
                <w:rFonts w:ascii="Arial" w:hAnsi="Arial" w:cs="Arial"/>
              </w:rPr>
            </w:pPr>
          </w:p>
        </w:tc>
      </w:tr>
      <w:tr w:rsidR="00B57FB4" w:rsidRPr="00093027" w:rsidTr="00093027">
        <w:tc>
          <w:tcPr>
            <w:tcW w:w="10031" w:type="dxa"/>
            <w:gridSpan w:val="2"/>
          </w:tcPr>
          <w:p w:rsidR="00B57FB4" w:rsidRPr="00093027" w:rsidRDefault="00B57FB4" w:rsidP="00E863DF">
            <w:pPr>
              <w:keepNext/>
              <w:keepLines/>
              <w:numPr>
                <w:ilvl w:val="0"/>
                <w:numId w:val="10"/>
              </w:numPr>
              <w:rPr>
                <w:rFonts w:ascii="Arial" w:hAnsi="Arial" w:cs="Arial"/>
                <w:b/>
              </w:rPr>
            </w:pPr>
            <w:r w:rsidRPr="00093027">
              <w:rPr>
                <w:rFonts w:ascii="Arial" w:hAnsi="Arial" w:cs="Arial"/>
                <w:b/>
              </w:rPr>
              <w:t>MOST CHALLENGING/DIFFICULT PARTS OF THE JOB</w:t>
            </w:r>
          </w:p>
          <w:p w:rsidR="00B57FB4" w:rsidRDefault="00B57FB4" w:rsidP="00E863DF">
            <w:pPr>
              <w:keepNext/>
              <w:keepLines/>
              <w:ind w:left="360"/>
              <w:rPr>
                <w:rFonts w:ascii="Arial" w:hAnsi="Arial" w:cs="Arial"/>
                <w:b/>
              </w:rPr>
            </w:pPr>
          </w:p>
          <w:p w:rsidR="00D96E4A" w:rsidRPr="00D96E4A" w:rsidRDefault="00D96E4A" w:rsidP="00E863DF">
            <w:pPr>
              <w:numPr>
                <w:ilvl w:val="0"/>
                <w:numId w:val="35"/>
              </w:numPr>
              <w:suppressLineNumbers/>
              <w:suppressAutoHyphens/>
              <w:rPr>
                <w:rFonts w:ascii="Arial" w:hAnsi="Arial" w:cs="Arial"/>
                <w:kern w:val="22"/>
                <w:lang w:eastAsia="ar-SA"/>
              </w:rPr>
            </w:pPr>
            <w:r w:rsidRPr="00D96E4A">
              <w:rPr>
                <w:rFonts w:ascii="Arial" w:hAnsi="Arial" w:cs="Arial"/>
                <w:kern w:val="22"/>
                <w:lang w:eastAsia="ar-SA"/>
              </w:rPr>
              <w:t>Decision making in the</w:t>
            </w:r>
            <w:r w:rsidR="00D408A8">
              <w:rPr>
                <w:rFonts w:ascii="Arial" w:hAnsi="Arial" w:cs="Arial"/>
                <w:kern w:val="22"/>
                <w:lang w:eastAsia="ar-SA"/>
              </w:rPr>
              <w:t xml:space="preserve"> absence of medical cover</w:t>
            </w:r>
            <w:r w:rsidRPr="00D96E4A">
              <w:rPr>
                <w:rFonts w:ascii="Arial" w:hAnsi="Arial" w:cs="Arial"/>
                <w:kern w:val="22"/>
                <w:lang w:eastAsia="ar-SA"/>
              </w:rPr>
              <w:t>.</w:t>
            </w:r>
          </w:p>
          <w:p w:rsidR="00D96E4A" w:rsidRPr="00D96E4A" w:rsidRDefault="00D96E4A" w:rsidP="00E863DF">
            <w:pPr>
              <w:numPr>
                <w:ilvl w:val="0"/>
                <w:numId w:val="36"/>
              </w:numPr>
              <w:suppressLineNumbers/>
              <w:suppressAutoHyphens/>
              <w:rPr>
                <w:rFonts w:ascii="Arial" w:hAnsi="Arial" w:cs="Arial"/>
                <w:kern w:val="22"/>
                <w:szCs w:val="22"/>
                <w:lang w:val="en-US" w:eastAsia="ar-SA"/>
              </w:rPr>
            </w:pPr>
            <w:r w:rsidRPr="00D96E4A">
              <w:rPr>
                <w:rFonts w:ascii="Arial" w:hAnsi="Arial" w:cs="Arial"/>
                <w:kern w:val="22"/>
                <w:lang w:eastAsia="ar-SA"/>
              </w:rPr>
              <w:t>Clinical responsibilit</w:t>
            </w:r>
            <w:r w:rsidR="00D408A8">
              <w:rPr>
                <w:rFonts w:ascii="Arial" w:hAnsi="Arial" w:cs="Arial"/>
                <w:kern w:val="22"/>
                <w:lang w:eastAsia="ar-SA"/>
              </w:rPr>
              <w:t>y in time delay or absence of medical cover</w:t>
            </w:r>
            <w:r w:rsidRPr="00D96E4A">
              <w:rPr>
                <w:rFonts w:ascii="Arial" w:hAnsi="Arial" w:cs="Arial"/>
                <w:kern w:val="22"/>
                <w:lang w:eastAsia="ar-SA"/>
              </w:rPr>
              <w:t xml:space="preserve"> and delay in ambulance attendance.</w:t>
            </w:r>
          </w:p>
          <w:p w:rsidR="00D96E4A" w:rsidRPr="00D96E4A" w:rsidRDefault="00D96E4A" w:rsidP="00E863DF">
            <w:pPr>
              <w:numPr>
                <w:ilvl w:val="0"/>
                <w:numId w:val="37"/>
              </w:numPr>
              <w:suppressLineNumbers/>
              <w:suppressAutoHyphens/>
              <w:rPr>
                <w:rFonts w:ascii="Arial" w:hAnsi="Arial" w:cs="Arial"/>
                <w:kern w:val="22"/>
                <w:lang w:eastAsia="ar-SA"/>
              </w:rPr>
            </w:pPr>
            <w:r w:rsidRPr="00D96E4A">
              <w:rPr>
                <w:rFonts w:ascii="Arial" w:hAnsi="Arial" w:cs="Arial"/>
                <w:kern w:val="22"/>
                <w:szCs w:val="22"/>
                <w:lang w:val="en-US" w:eastAsia="ar-SA"/>
              </w:rPr>
              <w:t xml:space="preserve">Work with the SCN/CN to ensure </w:t>
            </w:r>
            <w:r w:rsidRPr="00D96E4A">
              <w:rPr>
                <w:rFonts w:ascii="Arial" w:hAnsi="Arial" w:cs="Arial"/>
                <w:kern w:val="22"/>
                <w:lang w:eastAsia="ar-SA"/>
              </w:rPr>
              <w:t>team members remain motivated and provide high quality care.</w:t>
            </w:r>
          </w:p>
          <w:p w:rsidR="00D96E4A" w:rsidRPr="00D96E4A" w:rsidRDefault="00D96E4A" w:rsidP="00E863DF">
            <w:pPr>
              <w:numPr>
                <w:ilvl w:val="0"/>
                <w:numId w:val="38"/>
              </w:numPr>
              <w:suppressLineNumbers/>
              <w:suppressAutoHyphens/>
              <w:rPr>
                <w:rFonts w:ascii="Arial" w:hAnsi="Arial" w:cs="Arial"/>
                <w:kern w:val="22"/>
                <w:lang w:eastAsia="ar-SA"/>
              </w:rPr>
            </w:pPr>
            <w:r w:rsidRPr="00D96E4A">
              <w:rPr>
                <w:rFonts w:ascii="Arial" w:hAnsi="Arial" w:cs="Arial"/>
                <w:kern w:val="22"/>
                <w:lang w:eastAsia="ar-SA"/>
              </w:rPr>
              <w:t>Prioritising demands.</w:t>
            </w:r>
          </w:p>
          <w:p w:rsidR="00D96E4A" w:rsidRPr="00D96E4A" w:rsidRDefault="00D96E4A" w:rsidP="00E863DF">
            <w:pPr>
              <w:numPr>
                <w:ilvl w:val="0"/>
                <w:numId w:val="39"/>
              </w:numPr>
              <w:suppressLineNumbers/>
              <w:suppressAutoHyphens/>
              <w:rPr>
                <w:rFonts w:ascii="Arial" w:hAnsi="Arial" w:cs="Arial"/>
                <w:kern w:val="22"/>
                <w:lang w:eastAsia="ar-SA"/>
              </w:rPr>
            </w:pPr>
            <w:r w:rsidRPr="00D96E4A">
              <w:rPr>
                <w:rFonts w:ascii="Arial" w:hAnsi="Arial" w:cs="Arial"/>
                <w:kern w:val="22"/>
                <w:lang w:eastAsia="ar-SA"/>
              </w:rPr>
              <w:t>Participate in the introduction and consolidation of changes to practice.</w:t>
            </w:r>
          </w:p>
          <w:p w:rsidR="00D96E4A" w:rsidRPr="00D96E4A" w:rsidRDefault="00D96E4A" w:rsidP="00E863DF">
            <w:pPr>
              <w:numPr>
                <w:ilvl w:val="0"/>
                <w:numId w:val="40"/>
              </w:numPr>
              <w:suppressLineNumbers/>
              <w:suppressAutoHyphens/>
              <w:rPr>
                <w:rFonts w:ascii="Arial" w:hAnsi="Arial" w:cs="Arial"/>
                <w:b/>
                <w:kern w:val="22"/>
              </w:rPr>
            </w:pPr>
            <w:r w:rsidRPr="00D96E4A">
              <w:rPr>
                <w:rFonts w:ascii="Arial" w:hAnsi="Arial" w:cs="Arial"/>
                <w:kern w:val="22"/>
                <w:lang w:eastAsia="ar-SA"/>
              </w:rPr>
              <w:t>Risk assessment reporting and participation in implementation of action plans.</w:t>
            </w:r>
          </w:p>
          <w:p w:rsidR="00D96E4A" w:rsidRPr="00D96E4A" w:rsidRDefault="00D96E4A" w:rsidP="00E863DF">
            <w:pPr>
              <w:numPr>
                <w:ilvl w:val="0"/>
                <w:numId w:val="40"/>
              </w:numPr>
              <w:suppressLineNumbers/>
              <w:suppressAutoHyphens/>
              <w:rPr>
                <w:rFonts w:ascii="Arial" w:hAnsi="Arial" w:cs="Arial"/>
                <w:b/>
                <w:kern w:val="22"/>
              </w:rPr>
            </w:pPr>
            <w:r w:rsidRPr="00D96E4A">
              <w:rPr>
                <w:rFonts w:ascii="Arial" w:hAnsi="Arial" w:cs="Arial"/>
                <w:kern w:val="22"/>
                <w:lang w:eastAsia="ar-SA"/>
              </w:rPr>
              <w:t>Adapting to change.</w:t>
            </w:r>
          </w:p>
          <w:p w:rsidR="00D96E4A" w:rsidRPr="00093027" w:rsidRDefault="00D96E4A" w:rsidP="00E863DF">
            <w:pPr>
              <w:suppressLineNumbers/>
              <w:suppressAutoHyphens/>
              <w:ind w:left="360"/>
              <w:rPr>
                <w:rFonts w:ascii="Arial" w:hAnsi="Arial" w:cs="Arial"/>
                <w:b/>
              </w:rPr>
            </w:pPr>
          </w:p>
        </w:tc>
      </w:tr>
      <w:tr w:rsidR="00093027" w:rsidRPr="00093027" w:rsidTr="00093027">
        <w:tc>
          <w:tcPr>
            <w:tcW w:w="10031" w:type="dxa"/>
            <w:gridSpan w:val="2"/>
          </w:tcPr>
          <w:p w:rsidR="00093027" w:rsidRPr="00093027" w:rsidRDefault="00093027" w:rsidP="00E863DF">
            <w:pPr>
              <w:keepNext/>
              <w:keepLines/>
              <w:numPr>
                <w:ilvl w:val="0"/>
                <w:numId w:val="10"/>
              </w:numPr>
              <w:rPr>
                <w:rFonts w:ascii="Arial" w:hAnsi="Arial" w:cs="Arial"/>
                <w:b/>
              </w:rPr>
            </w:pPr>
            <w:r w:rsidRPr="00093027">
              <w:rPr>
                <w:rFonts w:ascii="Arial" w:hAnsi="Arial" w:cs="Arial"/>
                <w:b/>
              </w:rPr>
              <w:t>JOB DESCRIPTION AGREEMENT</w:t>
            </w:r>
          </w:p>
          <w:p w:rsidR="00093027" w:rsidRPr="00093027" w:rsidRDefault="00093027" w:rsidP="00E863DF">
            <w:pPr>
              <w:keepNext/>
              <w:keepLines/>
              <w:rPr>
                <w:rFonts w:ascii="Arial" w:hAnsi="Arial" w:cs="Arial"/>
                <w:b/>
              </w:rPr>
            </w:pPr>
          </w:p>
          <w:p w:rsidR="00093027" w:rsidRDefault="00093027" w:rsidP="00E863DF">
            <w:pPr>
              <w:keepNext/>
              <w:keepLines/>
              <w:ind w:left="360"/>
              <w:rPr>
                <w:rFonts w:ascii="Arial" w:hAnsi="Arial" w:cs="Arial"/>
              </w:rPr>
            </w:pPr>
            <w:r w:rsidRPr="00093027">
              <w:rPr>
                <w:rFonts w:ascii="Arial" w:hAnsi="Arial" w:cs="Arial"/>
              </w:rPr>
              <w:t>A separate job description will need to be signed off by each postholder to whom the job description applies.</w:t>
            </w:r>
          </w:p>
          <w:p w:rsidR="00D96E4A" w:rsidRPr="00093027" w:rsidRDefault="00D96E4A" w:rsidP="00E863DF">
            <w:pPr>
              <w:keepNext/>
              <w:keepLines/>
              <w:ind w:left="360"/>
              <w:rPr>
                <w:rFonts w:ascii="Arial" w:hAnsi="Arial" w:cs="Arial"/>
                <w:b/>
              </w:rPr>
            </w:pPr>
          </w:p>
        </w:tc>
      </w:tr>
      <w:tr w:rsidR="00093027" w:rsidRPr="00093027" w:rsidTr="00093027">
        <w:trPr>
          <w:cantSplit/>
        </w:trPr>
        <w:tc>
          <w:tcPr>
            <w:tcW w:w="6588" w:type="dxa"/>
          </w:tcPr>
          <w:p w:rsidR="00093027" w:rsidRPr="00093027" w:rsidRDefault="00093027" w:rsidP="00140F31">
            <w:pPr>
              <w:keepNext/>
              <w:keepLines/>
              <w:spacing w:line="360" w:lineRule="auto"/>
              <w:rPr>
                <w:rFonts w:ascii="Arial" w:hAnsi="Arial" w:cs="Arial"/>
                <w:b/>
              </w:rPr>
            </w:pPr>
            <w:r w:rsidRPr="00093027">
              <w:rPr>
                <w:rFonts w:ascii="Arial" w:hAnsi="Arial" w:cs="Arial"/>
                <w:b/>
              </w:rPr>
              <w:t>Job Holder’s Signature:</w:t>
            </w:r>
          </w:p>
          <w:p w:rsidR="00093027" w:rsidRPr="00093027" w:rsidRDefault="00093027" w:rsidP="00140F31">
            <w:pPr>
              <w:keepNext/>
              <w:keepLines/>
              <w:spacing w:line="360" w:lineRule="auto"/>
              <w:rPr>
                <w:rFonts w:ascii="Arial" w:hAnsi="Arial" w:cs="Arial"/>
                <w:b/>
              </w:rPr>
            </w:pPr>
          </w:p>
        </w:tc>
        <w:tc>
          <w:tcPr>
            <w:tcW w:w="3443" w:type="dxa"/>
          </w:tcPr>
          <w:p w:rsidR="00093027" w:rsidRPr="00093027" w:rsidRDefault="00093027" w:rsidP="00140F31">
            <w:pPr>
              <w:keepNext/>
              <w:keepLines/>
              <w:spacing w:line="360" w:lineRule="auto"/>
              <w:rPr>
                <w:rFonts w:ascii="Arial" w:hAnsi="Arial" w:cs="Arial"/>
                <w:b/>
              </w:rPr>
            </w:pPr>
            <w:r w:rsidRPr="00093027">
              <w:rPr>
                <w:rFonts w:ascii="Arial" w:hAnsi="Arial" w:cs="Arial"/>
                <w:b/>
              </w:rPr>
              <w:t>Date:</w:t>
            </w:r>
          </w:p>
        </w:tc>
      </w:tr>
      <w:tr w:rsidR="00093027" w:rsidRPr="00093027" w:rsidTr="00093027">
        <w:trPr>
          <w:cantSplit/>
        </w:trPr>
        <w:tc>
          <w:tcPr>
            <w:tcW w:w="6588" w:type="dxa"/>
            <w:tcBorders>
              <w:bottom w:val="single" w:sz="4" w:space="0" w:color="auto"/>
            </w:tcBorders>
          </w:tcPr>
          <w:p w:rsidR="00093027" w:rsidRDefault="00093027" w:rsidP="00140F31">
            <w:pPr>
              <w:keepNext/>
              <w:keepLines/>
              <w:spacing w:line="360" w:lineRule="auto"/>
              <w:rPr>
                <w:rFonts w:ascii="Arial" w:hAnsi="Arial" w:cs="Arial"/>
                <w:b/>
              </w:rPr>
            </w:pPr>
            <w:r w:rsidRPr="00093027">
              <w:rPr>
                <w:rFonts w:ascii="Arial" w:hAnsi="Arial" w:cs="Arial"/>
                <w:b/>
              </w:rPr>
              <w:t>Head of Department’s Signature:</w:t>
            </w:r>
          </w:p>
          <w:p w:rsidR="00093027" w:rsidRPr="00093027" w:rsidRDefault="00093027" w:rsidP="00140F31">
            <w:pPr>
              <w:keepNext/>
              <w:keepLines/>
              <w:spacing w:line="360" w:lineRule="auto"/>
              <w:rPr>
                <w:rFonts w:ascii="Arial" w:hAnsi="Arial" w:cs="Arial"/>
                <w:b/>
              </w:rPr>
            </w:pPr>
          </w:p>
        </w:tc>
        <w:tc>
          <w:tcPr>
            <w:tcW w:w="3443" w:type="dxa"/>
          </w:tcPr>
          <w:p w:rsidR="00093027" w:rsidRPr="00093027" w:rsidRDefault="00093027" w:rsidP="00140F31">
            <w:pPr>
              <w:keepNext/>
              <w:keepLines/>
              <w:spacing w:line="360" w:lineRule="auto"/>
              <w:rPr>
                <w:rFonts w:ascii="Arial" w:hAnsi="Arial" w:cs="Arial"/>
                <w:b/>
              </w:rPr>
            </w:pPr>
            <w:r w:rsidRPr="00093027">
              <w:rPr>
                <w:rFonts w:ascii="Arial" w:hAnsi="Arial" w:cs="Arial"/>
                <w:b/>
              </w:rPr>
              <w:t>Date:</w:t>
            </w:r>
          </w:p>
        </w:tc>
      </w:tr>
    </w:tbl>
    <w:p w:rsidR="00B57FB4" w:rsidRPr="00093027" w:rsidRDefault="00B57FB4">
      <w:pPr>
        <w:keepNext/>
        <w:keepLines/>
        <w:jc w:val="center"/>
        <w:rPr>
          <w:rFonts w:ascii="Arial" w:hAnsi="Arial" w:cs="Arial"/>
          <w:b/>
        </w:rPr>
      </w:pPr>
    </w:p>
    <w:sectPr w:rsidR="00B57FB4" w:rsidRPr="00093027" w:rsidSect="00D96E4A">
      <w:headerReference w:type="default" r:id="rId8"/>
      <w:pgSz w:w="11906" w:h="16838" w:code="9"/>
      <w:pgMar w:top="1134" w:right="1191" w:bottom="709" w:left="119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7C7" w:rsidRDefault="00DA77C7">
      <w:r>
        <w:separator/>
      </w:r>
    </w:p>
  </w:endnote>
  <w:endnote w:type="continuationSeparator" w:id="0">
    <w:p w:rsidR="00DA77C7" w:rsidRDefault="00DA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7C7" w:rsidRDefault="00DA77C7">
      <w:r>
        <w:separator/>
      </w:r>
    </w:p>
  </w:footnote>
  <w:footnote w:type="continuationSeparator" w:id="0">
    <w:p w:rsidR="00DA77C7" w:rsidRDefault="00DA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B7F" w:rsidRDefault="00262B7F">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Num13"/>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00000007"/>
    <w:name w:val="WWNum16"/>
    <w:lvl w:ilvl="0">
      <w:start w:val="1"/>
      <w:numFmt w:val="bullet"/>
      <w:lvlText w:val=""/>
      <w:lvlJc w:val="left"/>
      <w:pPr>
        <w:tabs>
          <w:tab w:val="num" w:pos="720"/>
        </w:tabs>
        <w:ind w:left="720" w:hanging="360"/>
      </w:pPr>
      <w:rPr>
        <w:rFonts w:ascii="Symbol" w:hAnsi="Symbol"/>
        <w:sz w:val="1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8"/>
    <w:multiLevelType w:val="multilevel"/>
    <w:tmpl w:val="00000008"/>
    <w:name w:val="WWNum17"/>
    <w:lvl w:ilvl="0">
      <w:start w:val="1"/>
      <w:numFmt w:val="bullet"/>
      <w:lvlText w:val=""/>
      <w:lvlJc w:val="left"/>
      <w:pPr>
        <w:tabs>
          <w:tab w:val="num" w:pos="720"/>
        </w:tabs>
        <w:ind w:left="720" w:hanging="360"/>
      </w:pPr>
      <w:rPr>
        <w:rFonts w:ascii="Symbol" w:hAnsi="Symbol"/>
        <w:sz w:val="1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9"/>
    <w:multiLevelType w:val="multilevel"/>
    <w:tmpl w:val="00000009"/>
    <w:name w:val="WWNum18"/>
    <w:lvl w:ilvl="0">
      <w:start w:val="1"/>
      <w:numFmt w:val="bullet"/>
      <w:lvlText w:val=""/>
      <w:lvlJc w:val="left"/>
      <w:pPr>
        <w:tabs>
          <w:tab w:val="num" w:pos="720"/>
        </w:tabs>
        <w:ind w:left="720" w:hanging="360"/>
      </w:pPr>
      <w:rPr>
        <w:rFonts w:ascii="Symbol" w:hAnsi="Symbol"/>
        <w:sz w:val="1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A"/>
    <w:multiLevelType w:val="multilevel"/>
    <w:tmpl w:val="0000000A"/>
    <w:name w:val="WWNum19"/>
    <w:lvl w:ilvl="0">
      <w:start w:val="1"/>
      <w:numFmt w:val="bullet"/>
      <w:lvlText w:val=""/>
      <w:lvlJc w:val="left"/>
      <w:pPr>
        <w:tabs>
          <w:tab w:val="num" w:pos="720"/>
        </w:tabs>
        <w:ind w:left="720" w:hanging="360"/>
      </w:pPr>
      <w:rPr>
        <w:rFonts w:ascii="Symbol" w:hAnsi="Symbol"/>
        <w:sz w:val="1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B"/>
    <w:multiLevelType w:val="multilevel"/>
    <w:tmpl w:val="0000000B"/>
    <w:name w:val="WWNum20"/>
    <w:lvl w:ilvl="0">
      <w:start w:val="1"/>
      <w:numFmt w:val="bullet"/>
      <w:lvlText w:val=""/>
      <w:lvlJc w:val="left"/>
      <w:pPr>
        <w:tabs>
          <w:tab w:val="num" w:pos="720"/>
        </w:tabs>
        <w:ind w:left="720" w:hanging="360"/>
      </w:pPr>
      <w:rPr>
        <w:rFonts w:ascii="Symbol" w:hAnsi="Symbol"/>
        <w:sz w:val="1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C"/>
    <w:multiLevelType w:val="multilevel"/>
    <w:tmpl w:val="0000000C"/>
    <w:name w:val="WWNum21"/>
    <w:lvl w:ilvl="0">
      <w:start w:val="1"/>
      <w:numFmt w:val="bullet"/>
      <w:lvlText w:val=""/>
      <w:lvlJc w:val="left"/>
      <w:pPr>
        <w:tabs>
          <w:tab w:val="num" w:pos="720"/>
        </w:tabs>
        <w:ind w:left="720" w:hanging="360"/>
      </w:pPr>
      <w:rPr>
        <w:rFonts w:ascii="Symbol" w:hAnsi="Symbol"/>
        <w:sz w:val="1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D"/>
    <w:multiLevelType w:val="multilevel"/>
    <w:tmpl w:val="0000000D"/>
    <w:name w:val="WWNum22"/>
    <w:lvl w:ilvl="0">
      <w:start w:val="1"/>
      <w:numFmt w:val="bullet"/>
      <w:lvlText w:val=""/>
      <w:lvlJc w:val="left"/>
      <w:pPr>
        <w:tabs>
          <w:tab w:val="num" w:pos="720"/>
        </w:tabs>
        <w:ind w:left="720" w:hanging="360"/>
      </w:pPr>
      <w:rPr>
        <w:rFonts w:ascii="Symbol" w:hAnsi="Symbol"/>
        <w:sz w:val="1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sz w:val="1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sz w:val="1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10"/>
    <w:multiLevelType w:val="multilevel"/>
    <w:tmpl w:val="00000010"/>
    <w:name w:val="WWNum25"/>
    <w:lvl w:ilvl="0">
      <w:start w:val="1"/>
      <w:numFmt w:val="bullet"/>
      <w:lvlText w:val=""/>
      <w:lvlJc w:val="left"/>
      <w:pPr>
        <w:tabs>
          <w:tab w:val="num" w:pos="720"/>
        </w:tabs>
        <w:ind w:left="720" w:hanging="360"/>
      </w:pPr>
      <w:rPr>
        <w:rFonts w:ascii="Symbol" w:hAnsi="Symbol"/>
        <w:sz w:val="1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11"/>
    <w:multiLevelType w:val="multilevel"/>
    <w:tmpl w:val="00000011"/>
    <w:name w:val="WWNum26"/>
    <w:lvl w:ilvl="0">
      <w:start w:val="1"/>
      <w:numFmt w:val="bullet"/>
      <w:lvlText w:val=""/>
      <w:lvlJc w:val="left"/>
      <w:pPr>
        <w:tabs>
          <w:tab w:val="num" w:pos="720"/>
        </w:tabs>
        <w:ind w:left="720" w:hanging="360"/>
      </w:pPr>
      <w:rPr>
        <w:rFonts w:ascii="Symbol" w:hAnsi="Symbol"/>
        <w:sz w:val="1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12"/>
    <w:multiLevelType w:val="multilevel"/>
    <w:tmpl w:val="00000012"/>
    <w:name w:val="WWNum27"/>
    <w:lvl w:ilvl="0">
      <w:start w:val="1"/>
      <w:numFmt w:val="bullet"/>
      <w:lvlText w:val=""/>
      <w:lvlJc w:val="left"/>
      <w:pPr>
        <w:tabs>
          <w:tab w:val="num" w:pos="720"/>
        </w:tabs>
        <w:ind w:left="720" w:hanging="360"/>
      </w:pPr>
      <w:rPr>
        <w:rFonts w:ascii="Symbol" w:hAnsi="Symbol"/>
        <w:sz w:val="1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3"/>
    <w:multiLevelType w:val="multilevel"/>
    <w:tmpl w:val="00000013"/>
    <w:name w:val="WWNum29"/>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5" w15:restartNumberingAfterBreak="0">
    <w:nsid w:val="00000014"/>
    <w:multiLevelType w:val="multilevel"/>
    <w:tmpl w:val="00000014"/>
    <w:name w:val="WWNum30"/>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15:restartNumberingAfterBreak="0">
    <w:nsid w:val="00000015"/>
    <w:multiLevelType w:val="multilevel"/>
    <w:tmpl w:val="00000015"/>
    <w:name w:val="WWNum31"/>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7" w15:restartNumberingAfterBreak="0">
    <w:nsid w:val="00000016"/>
    <w:multiLevelType w:val="multilevel"/>
    <w:tmpl w:val="00000016"/>
    <w:name w:val="WWNum32"/>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8" w15:restartNumberingAfterBreak="0">
    <w:nsid w:val="00000017"/>
    <w:multiLevelType w:val="multilevel"/>
    <w:tmpl w:val="00000017"/>
    <w:name w:val="WWNum33"/>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9" w15:restartNumberingAfterBreak="0">
    <w:nsid w:val="00000019"/>
    <w:multiLevelType w:val="multilevel"/>
    <w:tmpl w:val="00000019"/>
    <w:name w:val="WWNum35"/>
    <w:lvl w:ilvl="0">
      <w:start w:val="1"/>
      <w:numFmt w:val="bullet"/>
      <w:lvlText w:val=""/>
      <w:lvlJc w:val="left"/>
      <w:pPr>
        <w:tabs>
          <w:tab w:val="num" w:pos="720"/>
        </w:tabs>
        <w:ind w:left="720" w:hanging="360"/>
      </w:pPr>
      <w:rPr>
        <w:rFonts w:ascii="Symbol" w:hAnsi="Symbol"/>
        <w:sz w:val="16"/>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A"/>
    <w:multiLevelType w:val="multilevel"/>
    <w:tmpl w:val="0000001A"/>
    <w:name w:val="WWNum3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B"/>
    <w:multiLevelType w:val="multilevel"/>
    <w:tmpl w:val="0000001B"/>
    <w:name w:val="WWNum37"/>
    <w:lvl w:ilvl="0">
      <w:start w:val="1"/>
      <w:numFmt w:val="bullet"/>
      <w:lvlText w:val=""/>
      <w:lvlJc w:val="left"/>
      <w:pPr>
        <w:tabs>
          <w:tab w:val="num" w:pos="720"/>
        </w:tabs>
        <w:ind w:left="720" w:hanging="360"/>
      </w:pPr>
      <w:rPr>
        <w:rFonts w:ascii="Symbol" w:hAnsi="Symbol"/>
        <w:sz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15:restartNumberingAfterBreak="0">
    <w:nsid w:val="0000001C"/>
    <w:multiLevelType w:val="multilevel"/>
    <w:tmpl w:val="0000001C"/>
    <w:name w:val="WWNum39"/>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3" w15:restartNumberingAfterBreak="0">
    <w:nsid w:val="0000001D"/>
    <w:multiLevelType w:val="multilevel"/>
    <w:tmpl w:val="0000001D"/>
    <w:name w:val="WWNum40"/>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4" w15:restartNumberingAfterBreak="0">
    <w:nsid w:val="0000001E"/>
    <w:multiLevelType w:val="multilevel"/>
    <w:tmpl w:val="0000001E"/>
    <w:name w:val="WWNum41"/>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5" w15:restartNumberingAfterBreak="0">
    <w:nsid w:val="0000001F"/>
    <w:multiLevelType w:val="multilevel"/>
    <w:tmpl w:val="0000001F"/>
    <w:name w:val="WWNum42"/>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6" w15:restartNumberingAfterBreak="0">
    <w:nsid w:val="00000020"/>
    <w:multiLevelType w:val="multilevel"/>
    <w:tmpl w:val="00000020"/>
    <w:name w:val="WWNum43"/>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7" w15:restartNumberingAfterBreak="0">
    <w:nsid w:val="00000021"/>
    <w:multiLevelType w:val="multilevel"/>
    <w:tmpl w:val="00000021"/>
    <w:name w:val="WWNum44"/>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8" w15:restartNumberingAfterBreak="0">
    <w:nsid w:val="06C13B46"/>
    <w:multiLevelType w:val="hybridMultilevel"/>
    <w:tmpl w:val="344CCD0A"/>
    <w:lvl w:ilvl="0" w:tplc="88A23A50">
      <w:start w:val="12"/>
      <w:numFmt w:val="bullet"/>
      <w:lvlText w:val="-"/>
      <w:lvlJc w:val="left"/>
      <w:pPr>
        <w:tabs>
          <w:tab w:val="num" w:pos="360"/>
        </w:tabs>
        <w:ind w:left="360" w:hanging="360"/>
      </w:pPr>
      <w:rPr>
        <w:rFonts w:ascii="Times New Roman" w:eastAsia="Times New Roman" w:hAnsi="Times New Roman" w:cs="Times New Roman" w:hint="default"/>
      </w:rPr>
    </w:lvl>
    <w:lvl w:ilvl="1" w:tplc="6E3C8708" w:tentative="1">
      <w:start w:val="1"/>
      <w:numFmt w:val="bullet"/>
      <w:lvlText w:val="o"/>
      <w:lvlJc w:val="left"/>
      <w:pPr>
        <w:tabs>
          <w:tab w:val="num" w:pos="1080"/>
        </w:tabs>
        <w:ind w:left="1080" w:hanging="360"/>
      </w:pPr>
      <w:rPr>
        <w:rFonts w:ascii="Courier New" w:hAnsi="Courier New" w:hint="default"/>
      </w:rPr>
    </w:lvl>
    <w:lvl w:ilvl="2" w:tplc="DA72DAF8" w:tentative="1">
      <w:start w:val="1"/>
      <w:numFmt w:val="bullet"/>
      <w:lvlText w:val=""/>
      <w:lvlJc w:val="left"/>
      <w:pPr>
        <w:tabs>
          <w:tab w:val="num" w:pos="1800"/>
        </w:tabs>
        <w:ind w:left="1800" w:hanging="360"/>
      </w:pPr>
      <w:rPr>
        <w:rFonts w:ascii="Wingdings" w:hAnsi="Wingdings" w:hint="default"/>
      </w:rPr>
    </w:lvl>
    <w:lvl w:ilvl="3" w:tplc="FC70E07C" w:tentative="1">
      <w:start w:val="1"/>
      <w:numFmt w:val="bullet"/>
      <w:lvlText w:val=""/>
      <w:lvlJc w:val="left"/>
      <w:pPr>
        <w:tabs>
          <w:tab w:val="num" w:pos="2520"/>
        </w:tabs>
        <w:ind w:left="2520" w:hanging="360"/>
      </w:pPr>
      <w:rPr>
        <w:rFonts w:ascii="Symbol" w:hAnsi="Symbol" w:hint="default"/>
      </w:rPr>
    </w:lvl>
    <w:lvl w:ilvl="4" w:tplc="A7CE3BEE" w:tentative="1">
      <w:start w:val="1"/>
      <w:numFmt w:val="bullet"/>
      <w:lvlText w:val="o"/>
      <w:lvlJc w:val="left"/>
      <w:pPr>
        <w:tabs>
          <w:tab w:val="num" w:pos="3240"/>
        </w:tabs>
        <w:ind w:left="3240" w:hanging="360"/>
      </w:pPr>
      <w:rPr>
        <w:rFonts w:ascii="Courier New" w:hAnsi="Courier New" w:hint="default"/>
      </w:rPr>
    </w:lvl>
    <w:lvl w:ilvl="5" w:tplc="7D06B0E4" w:tentative="1">
      <w:start w:val="1"/>
      <w:numFmt w:val="bullet"/>
      <w:lvlText w:val=""/>
      <w:lvlJc w:val="left"/>
      <w:pPr>
        <w:tabs>
          <w:tab w:val="num" w:pos="3960"/>
        </w:tabs>
        <w:ind w:left="3960" w:hanging="360"/>
      </w:pPr>
      <w:rPr>
        <w:rFonts w:ascii="Wingdings" w:hAnsi="Wingdings" w:hint="default"/>
      </w:rPr>
    </w:lvl>
    <w:lvl w:ilvl="6" w:tplc="990ABCA4" w:tentative="1">
      <w:start w:val="1"/>
      <w:numFmt w:val="bullet"/>
      <w:lvlText w:val=""/>
      <w:lvlJc w:val="left"/>
      <w:pPr>
        <w:tabs>
          <w:tab w:val="num" w:pos="4680"/>
        </w:tabs>
        <w:ind w:left="4680" w:hanging="360"/>
      </w:pPr>
      <w:rPr>
        <w:rFonts w:ascii="Symbol" w:hAnsi="Symbol" w:hint="default"/>
      </w:rPr>
    </w:lvl>
    <w:lvl w:ilvl="7" w:tplc="4E580EA6" w:tentative="1">
      <w:start w:val="1"/>
      <w:numFmt w:val="bullet"/>
      <w:lvlText w:val="o"/>
      <w:lvlJc w:val="left"/>
      <w:pPr>
        <w:tabs>
          <w:tab w:val="num" w:pos="5400"/>
        </w:tabs>
        <w:ind w:left="5400" w:hanging="360"/>
      </w:pPr>
      <w:rPr>
        <w:rFonts w:ascii="Courier New" w:hAnsi="Courier New" w:hint="default"/>
      </w:rPr>
    </w:lvl>
    <w:lvl w:ilvl="8" w:tplc="51B4C31A"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074927C3"/>
    <w:multiLevelType w:val="multilevel"/>
    <w:tmpl w:val="ABAC59E4"/>
    <w:lvl w:ilvl="0">
      <w:start w:val="8"/>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15:restartNumberingAfterBreak="0">
    <w:nsid w:val="18EA7330"/>
    <w:multiLevelType w:val="hybridMultilevel"/>
    <w:tmpl w:val="84ECDA2C"/>
    <w:lvl w:ilvl="0" w:tplc="5CC2DC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E867886"/>
    <w:multiLevelType w:val="hybridMultilevel"/>
    <w:tmpl w:val="02E467DA"/>
    <w:lvl w:ilvl="0" w:tplc="08ECBD52">
      <w:start w:val="1"/>
      <w:numFmt w:val="bullet"/>
      <w:lvlText w:val=""/>
      <w:lvlJc w:val="left"/>
      <w:pPr>
        <w:tabs>
          <w:tab w:val="num" w:pos="720"/>
        </w:tabs>
        <w:ind w:left="720" w:hanging="360"/>
      </w:pPr>
      <w:rPr>
        <w:rFonts w:ascii="Symbol" w:hAnsi="Symbol" w:hint="default"/>
      </w:rPr>
    </w:lvl>
    <w:lvl w:ilvl="1" w:tplc="8640BC2A">
      <w:start w:val="6"/>
      <w:numFmt w:val="bullet"/>
      <w:lvlText w:val="-"/>
      <w:lvlJc w:val="left"/>
      <w:pPr>
        <w:tabs>
          <w:tab w:val="num" w:pos="1440"/>
        </w:tabs>
        <w:ind w:left="1440" w:hanging="360"/>
      </w:pPr>
      <w:rPr>
        <w:rFonts w:ascii="Times New Roman" w:eastAsia="Times New Roman" w:hAnsi="Times New Roman" w:cs="Times New Roman" w:hint="default"/>
        <w:b/>
      </w:rPr>
    </w:lvl>
    <w:lvl w:ilvl="2" w:tplc="2E1434A0" w:tentative="1">
      <w:start w:val="1"/>
      <w:numFmt w:val="bullet"/>
      <w:lvlText w:val=""/>
      <w:lvlJc w:val="left"/>
      <w:pPr>
        <w:tabs>
          <w:tab w:val="num" w:pos="2160"/>
        </w:tabs>
        <w:ind w:left="2160" w:hanging="360"/>
      </w:pPr>
      <w:rPr>
        <w:rFonts w:ascii="Wingdings" w:hAnsi="Wingdings" w:hint="default"/>
      </w:rPr>
    </w:lvl>
    <w:lvl w:ilvl="3" w:tplc="458A3FAE" w:tentative="1">
      <w:start w:val="1"/>
      <w:numFmt w:val="bullet"/>
      <w:lvlText w:val=""/>
      <w:lvlJc w:val="left"/>
      <w:pPr>
        <w:tabs>
          <w:tab w:val="num" w:pos="2880"/>
        </w:tabs>
        <w:ind w:left="2880" w:hanging="360"/>
      </w:pPr>
      <w:rPr>
        <w:rFonts w:ascii="Symbol" w:hAnsi="Symbol" w:hint="default"/>
      </w:rPr>
    </w:lvl>
    <w:lvl w:ilvl="4" w:tplc="6272463A" w:tentative="1">
      <w:start w:val="1"/>
      <w:numFmt w:val="bullet"/>
      <w:lvlText w:val="o"/>
      <w:lvlJc w:val="left"/>
      <w:pPr>
        <w:tabs>
          <w:tab w:val="num" w:pos="3600"/>
        </w:tabs>
        <w:ind w:left="3600" w:hanging="360"/>
      </w:pPr>
      <w:rPr>
        <w:rFonts w:ascii="Courier New" w:hAnsi="Courier New" w:hint="default"/>
      </w:rPr>
    </w:lvl>
    <w:lvl w:ilvl="5" w:tplc="A31623A8" w:tentative="1">
      <w:start w:val="1"/>
      <w:numFmt w:val="bullet"/>
      <w:lvlText w:val=""/>
      <w:lvlJc w:val="left"/>
      <w:pPr>
        <w:tabs>
          <w:tab w:val="num" w:pos="4320"/>
        </w:tabs>
        <w:ind w:left="4320" w:hanging="360"/>
      </w:pPr>
      <w:rPr>
        <w:rFonts w:ascii="Wingdings" w:hAnsi="Wingdings" w:hint="default"/>
      </w:rPr>
    </w:lvl>
    <w:lvl w:ilvl="6" w:tplc="494406C4" w:tentative="1">
      <w:start w:val="1"/>
      <w:numFmt w:val="bullet"/>
      <w:lvlText w:val=""/>
      <w:lvlJc w:val="left"/>
      <w:pPr>
        <w:tabs>
          <w:tab w:val="num" w:pos="5040"/>
        </w:tabs>
        <w:ind w:left="5040" w:hanging="360"/>
      </w:pPr>
      <w:rPr>
        <w:rFonts w:ascii="Symbol" w:hAnsi="Symbol" w:hint="default"/>
      </w:rPr>
    </w:lvl>
    <w:lvl w:ilvl="7" w:tplc="EF88D0C4" w:tentative="1">
      <w:start w:val="1"/>
      <w:numFmt w:val="bullet"/>
      <w:lvlText w:val="o"/>
      <w:lvlJc w:val="left"/>
      <w:pPr>
        <w:tabs>
          <w:tab w:val="num" w:pos="5760"/>
        </w:tabs>
        <w:ind w:left="5760" w:hanging="360"/>
      </w:pPr>
      <w:rPr>
        <w:rFonts w:ascii="Courier New" w:hAnsi="Courier New" w:hint="default"/>
      </w:rPr>
    </w:lvl>
    <w:lvl w:ilvl="8" w:tplc="A7F2717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4735716"/>
    <w:multiLevelType w:val="hybridMultilevel"/>
    <w:tmpl w:val="D422DAB2"/>
    <w:lvl w:ilvl="0" w:tplc="9BC8D44E">
      <w:start w:val="6"/>
      <w:numFmt w:val="decimal"/>
      <w:lvlText w:val="%1."/>
      <w:lvlJc w:val="left"/>
      <w:pPr>
        <w:tabs>
          <w:tab w:val="num" w:pos="720"/>
        </w:tabs>
        <w:ind w:left="720" w:hanging="360"/>
      </w:pPr>
      <w:rPr>
        <w:rFonts w:hint="default"/>
      </w:rPr>
    </w:lvl>
    <w:lvl w:ilvl="1" w:tplc="47784EB2" w:tentative="1">
      <w:start w:val="1"/>
      <w:numFmt w:val="lowerLetter"/>
      <w:lvlText w:val="%2."/>
      <w:lvlJc w:val="left"/>
      <w:pPr>
        <w:tabs>
          <w:tab w:val="num" w:pos="1440"/>
        </w:tabs>
        <w:ind w:left="1440" w:hanging="360"/>
      </w:pPr>
    </w:lvl>
    <w:lvl w:ilvl="2" w:tplc="7B32ABE2" w:tentative="1">
      <w:start w:val="1"/>
      <w:numFmt w:val="lowerRoman"/>
      <w:lvlText w:val="%3."/>
      <w:lvlJc w:val="right"/>
      <w:pPr>
        <w:tabs>
          <w:tab w:val="num" w:pos="2160"/>
        </w:tabs>
        <w:ind w:left="2160" w:hanging="180"/>
      </w:pPr>
    </w:lvl>
    <w:lvl w:ilvl="3" w:tplc="73BA0F4C" w:tentative="1">
      <w:start w:val="1"/>
      <w:numFmt w:val="decimal"/>
      <w:lvlText w:val="%4."/>
      <w:lvlJc w:val="left"/>
      <w:pPr>
        <w:tabs>
          <w:tab w:val="num" w:pos="2880"/>
        </w:tabs>
        <w:ind w:left="2880" w:hanging="360"/>
      </w:pPr>
    </w:lvl>
    <w:lvl w:ilvl="4" w:tplc="1E420B16" w:tentative="1">
      <w:start w:val="1"/>
      <w:numFmt w:val="lowerLetter"/>
      <w:lvlText w:val="%5."/>
      <w:lvlJc w:val="left"/>
      <w:pPr>
        <w:tabs>
          <w:tab w:val="num" w:pos="3600"/>
        </w:tabs>
        <w:ind w:left="3600" w:hanging="360"/>
      </w:pPr>
    </w:lvl>
    <w:lvl w:ilvl="5" w:tplc="968C14D2" w:tentative="1">
      <w:start w:val="1"/>
      <w:numFmt w:val="lowerRoman"/>
      <w:lvlText w:val="%6."/>
      <w:lvlJc w:val="right"/>
      <w:pPr>
        <w:tabs>
          <w:tab w:val="num" w:pos="4320"/>
        </w:tabs>
        <w:ind w:left="4320" w:hanging="180"/>
      </w:pPr>
    </w:lvl>
    <w:lvl w:ilvl="6" w:tplc="3E36E74C" w:tentative="1">
      <w:start w:val="1"/>
      <w:numFmt w:val="decimal"/>
      <w:lvlText w:val="%7."/>
      <w:lvlJc w:val="left"/>
      <w:pPr>
        <w:tabs>
          <w:tab w:val="num" w:pos="5040"/>
        </w:tabs>
        <w:ind w:left="5040" w:hanging="360"/>
      </w:pPr>
    </w:lvl>
    <w:lvl w:ilvl="7" w:tplc="EF2C140E" w:tentative="1">
      <w:start w:val="1"/>
      <w:numFmt w:val="lowerLetter"/>
      <w:lvlText w:val="%8."/>
      <w:lvlJc w:val="left"/>
      <w:pPr>
        <w:tabs>
          <w:tab w:val="num" w:pos="5760"/>
        </w:tabs>
        <w:ind w:left="5760" w:hanging="360"/>
      </w:pPr>
    </w:lvl>
    <w:lvl w:ilvl="8" w:tplc="C42E9C98" w:tentative="1">
      <w:start w:val="1"/>
      <w:numFmt w:val="lowerRoman"/>
      <w:lvlText w:val="%9."/>
      <w:lvlJc w:val="right"/>
      <w:pPr>
        <w:tabs>
          <w:tab w:val="num" w:pos="6480"/>
        </w:tabs>
        <w:ind w:left="6480" w:hanging="180"/>
      </w:pPr>
    </w:lvl>
  </w:abstractNum>
  <w:abstractNum w:abstractNumId="33" w15:restartNumberingAfterBreak="0">
    <w:nsid w:val="36947E7C"/>
    <w:multiLevelType w:val="hybridMultilevel"/>
    <w:tmpl w:val="569E5460"/>
    <w:lvl w:ilvl="0" w:tplc="1938E368">
      <w:start w:val="1"/>
      <w:numFmt w:val="bullet"/>
      <w:lvlText w:val=""/>
      <w:lvlJc w:val="left"/>
      <w:pPr>
        <w:tabs>
          <w:tab w:val="num" w:pos="720"/>
        </w:tabs>
        <w:ind w:left="720" w:hanging="360"/>
      </w:pPr>
      <w:rPr>
        <w:rFonts w:ascii="Wingdings" w:hAnsi="Wingdings" w:hint="default"/>
      </w:rPr>
    </w:lvl>
    <w:lvl w:ilvl="1" w:tplc="C36E0F68" w:tentative="1">
      <w:start w:val="1"/>
      <w:numFmt w:val="bullet"/>
      <w:lvlText w:val="o"/>
      <w:lvlJc w:val="left"/>
      <w:pPr>
        <w:tabs>
          <w:tab w:val="num" w:pos="1440"/>
        </w:tabs>
        <w:ind w:left="1440" w:hanging="360"/>
      </w:pPr>
      <w:rPr>
        <w:rFonts w:ascii="Courier New" w:hAnsi="Courier New" w:hint="default"/>
      </w:rPr>
    </w:lvl>
    <w:lvl w:ilvl="2" w:tplc="7D5494F0" w:tentative="1">
      <w:start w:val="1"/>
      <w:numFmt w:val="bullet"/>
      <w:lvlText w:val=""/>
      <w:lvlJc w:val="left"/>
      <w:pPr>
        <w:tabs>
          <w:tab w:val="num" w:pos="2160"/>
        </w:tabs>
        <w:ind w:left="2160" w:hanging="360"/>
      </w:pPr>
      <w:rPr>
        <w:rFonts w:ascii="Wingdings" w:hAnsi="Wingdings" w:hint="default"/>
      </w:rPr>
    </w:lvl>
    <w:lvl w:ilvl="3" w:tplc="61849898" w:tentative="1">
      <w:start w:val="1"/>
      <w:numFmt w:val="bullet"/>
      <w:lvlText w:val=""/>
      <w:lvlJc w:val="left"/>
      <w:pPr>
        <w:tabs>
          <w:tab w:val="num" w:pos="2880"/>
        </w:tabs>
        <w:ind w:left="2880" w:hanging="360"/>
      </w:pPr>
      <w:rPr>
        <w:rFonts w:ascii="Symbol" w:hAnsi="Symbol" w:hint="default"/>
      </w:rPr>
    </w:lvl>
    <w:lvl w:ilvl="4" w:tplc="92369F28" w:tentative="1">
      <w:start w:val="1"/>
      <w:numFmt w:val="bullet"/>
      <w:lvlText w:val="o"/>
      <w:lvlJc w:val="left"/>
      <w:pPr>
        <w:tabs>
          <w:tab w:val="num" w:pos="3600"/>
        </w:tabs>
        <w:ind w:left="3600" w:hanging="360"/>
      </w:pPr>
      <w:rPr>
        <w:rFonts w:ascii="Courier New" w:hAnsi="Courier New" w:hint="default"/>
      </w:rPr>
    </w:lvl>
    <w:lvl w:ilvl="5" w:tplc="5B18FA86" w:tentative="1">
      <w:start w:val="1"/>
      <w:numFmt w:val="bullet"/>
      <w:lvlText w:val=""/>
      <w:lvlJc w:val="left"/>
      <w:pPr>
        <w:tabs>
          <w:tab w:val="num" w:pos="4320"/>
        </w:tabs>
        <w:ind w:left="4320" w:hanging="360"/>
      </w:pPr>
      <w:rPr>
        <w:rFonts w:ascii="Wingdings" w:hAnsi="Wingdings" w:hint="default"/>
      </w:rPr>
    </w:lvl>
    <w:lvl w:ilvl="6" w:tplc="8BB06672" w:tentative="1">
      <w:start w:val="1"/>
      <w:numFmt w:val="bullet"/>
      <w:lvlText w:val=""/>
      <w:lvlJc w:val="left"/>
      <w:pPr>
        <w:tabs>
          <w:tab w:val="num" w:pos="5040"/>
        </w:tabs>
        <w:ind w:left="5040" w:hanging="360"/>
      </w:pPr>
      <w:rPr>
        <w:rFonts w:ascii="Symbol" w:hAnsi="Symbol" w:hint="default"/>
      </w:rPr>
    </w:lvl>
    <w:lvl w:ilvl="7" w:tplc="7A46529C" w:tentative="1">
      <w:start w:val="1"/>
      <w:numFmt w:val="bullet"/>
      <w:lvlText w:val="o"/>
      <w:lvlJc w:val="left"/>
      <w:pPr>
        <w:tabs>
          <w:tab w:val="num" w:pos="5760"/>
        </w:tabs>
        <w:ind w:left="5760" w:hanging="360"/>
      </w:pPr>
      <w:rPr>
        <w:rFonts w:ascii="Courier New" w:hAnsi="Courier New" w:hint="default"/>
      </w:rPr>
    </w:lvl>
    <w:lvl w:ilvl="8" w:tplc="7FE2836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834693F"/>
    <w:multiLevelType w:val="hybridMultilevel"/>
    <w:tmpl w:val="008A0A70"/>
    <w:lvl w:ilvl="0" w:tplc="C8C48F34">
      <w:start w:val="12"/>
      <w:numFmt w:val="bullet"/>
      <w:lvlText w:val="-"/>
      <w:lvlJc w:val="left"/>
      <w:pPr>
        <w:tabs>
          <w:tab w:val="num" w:pos="360"/>
        </w:tabs>
        <w:ind w:left="360" w:hanging="360"/>
      </w:pPr>
      <w:rPr>
        <w:rFonts w:ascii="Times New Roman" w:eastAsia="Times New Roman" w:hAnsi="Times New Roman" w:cs="Times New Roman" w:hint="default"/>
      </w:rPr>
    </w:lvl>
    <w:lvl w:ilvl="1" w:tplc="5F5CAFAE" w:tentative="1">
      <w:start w:val="1"/>
      <w:numFmt w:val="bullet"/>
      <w:lvlText w:val="o"/>
      <w:lvlJc w:val="left"/>
      <w:pPr>
        <w:tabs>
          <w:tab w:val="num" w:pos="1080"/>
        </w:tabs>
        <w:ind w:left="1080" w:hanging="360"/>
      </w:pPr>
      <w:rPr>
        <w:rFonts w:ascii="Courier New" w:hAnsi="Courier New" w:hint="default"/>
      </w:rPr>
    </w:lvl>
    <w:lvl w:ilvl="2" w:tplc="1EEEF574" w:tentative="1">
      <w:start w:val="1"/>
      <w:numFmt w:val="bullet"/>
      <w:lvlText w:val=""/>
      <w:lvlJc w:val="left"/>
      <w:pPr>
        <w:tabs>
          <w:tab w:val="num" w:pos="1800"/>
        </w:tabs>
        <w:ind w:left="1800" w:hanging="360"/>
      </w:pPr>
      <w:rPr>
        <w:rFonts w:ascii="Wingdings" w:hAnsi="Wingdings" w:hint="default"/>
      </w:rPr>
    </w:lvl>
    <w:lvl w:ilvl="3" w:tplc="026AEB62" w:tentative="1">
      <w:start w:val="1"/>
      <w:numFmt w:val="bullet"/>
      <w:lvlText w:val=""/>
      <w:lvlJc w:val="left"/>
      <w:pPr>
        <w:tabs>
          <w:tab w:val="num" w:pos="2520"/>
        </w:tabs>
        <w:ind w:left="2520" w:hanging="360"/>
      </w:pPr>
      <w:rPr>
        <w:rFonts w:ascii="Symbol" w:hAnsi="Symbol" w:hint="default"/>
      </w:rPr>
    </w:lvl>
    <w:lvl w:ilvl="4" w:tplc="D1401F9E" w:tentative="1">
      <w:start w:val="1"/>
      <w:numFmt w:val="bullet"/>
      <w:lvlText w:val="o"/>
      <w:lvlJc w:val="left"/>
      <w:pPr>
        <w:tabs>
          <w:tab w:val="num" w:pos="3240"/>
        </w:tabs>
        <w:ind w:left="3240" w:hanging="360"/>
      </w:pPr>
      <w:rPr>
        <w:rFonts w:ascii="Courier New" w:hAnsi="Courier New" w:hint="default"/>
      </w:rPr>
    </w:lvl>
    <w:lvl w:ilvl="5" w:tplc="4148F62C" w:tentative="1">
      <w:start w:val="1"/>
      <w:numFmt w:val="bullet"/>
      <w:lvlText w:val=""/>
      <w:lvlJc w:val="left"/>
      <w:pPr>
        <w:tabs>
          <w:tab w:val="num" w:pos="3960"/>
        </w:tabs>
        <w:ind w:left="3960" w:hanging="360"/>
      </w:pPr>
      <w:rPr>
        <w:rFonts w:ascii="Wingdings" w:hAnsi="Wingdings" w:hint="default"/>
      </w:rPr>
    </w:lvl>
    <w:lvl w:ilvl="6" w:tplc="7AC65D74" w:tentative="1">
      <w:start w:val="1"/>
      <w:numFmt w:val="bullet"/>
      <w:lvlText w:val=""/>
      <w:lvlJc w:val="left"/>
      <w:pPr>
        <w:tabs>
          <w:tab w:val="num" w:pos="4680"/>
        </w:tabs>
        <w:ind w:left="4680" w:hanging="360"/>
      </w:pPr>
      <w:rPr>
        <w:rFonts w:ascii="Symbol" w:hAnsi="Symbol" w:hint="default"/>
      </w:rPr>
    </w:lvl>
    <w:lvl w:ilvl="7" w:tplc="C75C9E06" w:tentative="1">
      <w:start w:val="1"/>
      <w:numFmt w:val="bullet"/>
      <w:lvlText w:val="o"/>
      <w:lvlJc w:val="left"/>
      <w:pPr>
        <w:tabs>
          <w:tab w:val="num" w:pos="5400"/>
        </w:tabs>
        <w:ind w:left="5400" w:hanging="360"/>
      </w:pPr>
      <w:rPr>
        <w:rFonts w:ascii="Courier New" w:hAnsi="Courier New" w:hint="default"/>
      </w:rPr>
    </w:lvl>
    <w:lvl w:ilvl="8" w:tplc="C5609692"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40792FFF"/>
    <w:multiLevelType w:val="hybridMultilevel"/>
    <w:tmpl w:val="273458E4"/>
    <w:lvl w:ilvl="0" w:tplc="25D4A0F2">
      <w:start w:val="1"/>
      <w:numFmt w:val="bullet"/>
      <w:lvlText w:val=""/>
      <w:lvlJc w:val="left"/>
      <w:pPr>
        <w:tabs>
          <w:tab w:val="num" w:pos="720"/>
        </w:tabs>
        <w:ind w:left="720" w:hanging="360"/>
      </w:pPr>
      <w:rPr>
        <w:rFonts w:ascii="Symbol" w:hAnsi="Symbol" w:hint="default"/>
      </w:rPr>
    </w:lvl>
    <w:lvl w:ilvl="1" w:tplc="D60E9020" w:tentative="1">
      <w:start w:val="1"/>
      <w:numFmt w:val="bullet"/>
      <w:lvlText w:val="o"/>
      <w:lvlJc w:val="left"/>
      <w:pPr>
        <w:tabs>
          <w:tab w:val="num" w:pos="1440"/>
        </w:tabs>
        <w:ind w:left="1440" w:hanging="360"/>
      </w:pPr>
      <w:rPr>
        <w:rFonts w:ascii="Courier New" w:hAnsi="Courier New" w:hint="default"/>
      </w:rPr>
    </w:lvl>
    <w:lvl w:ilvl="2" w:tplc="A96E7D5A" w:tentative="1">
      <w:start w:val="1"/>
      <w:numFmt w:val="bullet"/>
      <w:lvlText w:val=""/>
      <w:lvlJc w:val="left"/>
      <w:pPr>
        <w:tabs>
          <w:tab w:val="num" w:pos="2160"/>
        </w:tabs>
        <w:ind w:left="2160" w:hanging="360"/>
      </w:pPr>
      <w:rPr>
        <w:rFonts w:ascii="Wingdings" w:hAnsi="Wingdings" w:hint="default"/>
      </w:rPr>
    </w:lvl>
    <w:lvl w:ilvl="3" w:tplc="5846F228" w:tentative="1">
      <w:start w:val="1"/>
      <w:numFmt w:val="bullet"/>
      <w:lvlText w:val=""/>
      <w:lvlJc w:val="left"/>
      <w:pPr>
        <w:tabs>
          <w:tab w:val="num" w:pos="2880"/>
        </w:tabs>
        <w:ind w:left="2880" w:hanging="360"/>
      </w:pPr>
      <w:rPr>
        <w:rFonts w:ascii="Symbol" w:hAnsi="Symbol" w:hint="default"/>
      </w:rPr>
    </w:lvl>
    <w:lvl w:ilvl="4" w:tplc="85C2F35A" w:tentative="1">
      <w:start w:val="1"/>
      <w:numFmt w:val="bullet"/>
      <w:lvlText w:val="o"/>
      <w:lvlJc w:val="left"/>
      <w:pPr>
        <w:tabs>
          <w:tab w:val="num" w:pos="3600"/>
        </w:tabs>
        <w:ind w:left="3600" w:hanging="360"/>
      </w:pPr>
      <w:rPr>
        <w:rFonts w:ascii="Courier New" w:hAnsi="Courier New" w:hint="default"/>
      </w:rPr>
    </w:lvl>
    <w:lvl w:ilvl="5" w:tplc="6972CBBA" w:tentative="1">
      <w:start w:val="1"/>
      <w:numFmt w:val="bullet"/>
      <w:lvlText w:val=""/>
      <w:lvlJc w:val="left"/>
      <w:pPr>
        <w:tabs>
          <w:tab w:val="num" w:pos="4320"/>
        </w:tabs>
        <w:ind w:left="4320" w:hanging="360"/>
      </w:pPr>
      <w:rPr>
        <w:rFonts w:ascii="Wingdings" w:hAnsi="Wingdings" w:hint="default"/>
      </w:rPr>
    </w:lvl>
    <w:lvl w:ilvl="6" w:tplc="46C8ED58" w:tentative="1">
      <w:start w:val="1"/>
      <w:numFmt w:val="bullet"/>
      <w:lvlText w:val=""/>
      <w:lvlJc w:val="left"/>
      <w:pPr>
        <w:tabs>
          <w:tab w:val="num" w:pos="5040"/>
        </w:tabs>
        <w:ind w:left="5040" w:hanging="360"/>
      </w:pPr>
      <w:rPr>
        <w:rFonts w:ascii="Symbol" w:hAnsi="Symbol" w:hint="default"/>
      </w:rPr>
    </w:lvl>
    <w:lvl w:ilvl="7" w:tplc="F502D5C2" w:tentative="1">
      <w:start w:val="1"/>
      <w:numFmt w:val="bullet"/>
      <w:lvlText w:val="o"/>
      <w:lvlJc w:val="left"/>
      <w:pPr>
        <w:tabs>
          <w:tab w:val="num" w:pos="5760"/>
        </w:tabs>
        <w:ind w:left="5760" w:hanging="360"/>
      </w:pPr>
      <w:rPr>
        <w:rFonts w:ascii="Courier New" w:hAnsi="Courier New" w:hint="default"/>
      </w:rPr>
    </w:lvl>
    <w:lvl w:ilvl="8" w:tplc="1E24CC3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59B3282"/>
    <w:multiLevelType w:val="hybridMultilevel"/>
    <w:tmpl w:val="295ABDEA"/>
    <w:lvl w:ilvl="0" w:tplc="DEF884E8">
      <w:start w:val="2"/>
      <w:numFmt w:val="decimal"/>
      <w:lvlText w:val="%1."/>
      <w:lvlJc w:val="left"/>
      <w:pPr>
        <w:tabs>
          <w:tab w:val="num" w:pos="360"/>
        </w:tabs>
        <w:ind w:left="360" w:hanging="360"/>
      </w:pPr>
      <w:rPr>
        <w:rFonts w:hint="default"/>
      </w:rPr>
    </w:lvl>
    <w:lvl w:ilvl="1" w:tplc="49E89D02" w:tentative="1">
      <w:start w:val="1"/>
      <w:numFmt w:val="lowerLetter"/>
      <w:lvlText w:val="%2."/>
      <w:lvlJc w:val="left"/>
      <w:pPr>
        <w:tabs>
          <w:tab w:val="num" w:pos="1080"/>
        </w:tabs>
        <w:ind w:left="1080" w:hanging="360"/>
      </w:pPr>
    </w:lvl>
    <w:lvl w:ilvl="2" w:tplc="E4E84232" w:tentative="1">
      <w:start w:val="1"/>
      <w:numFmt w:val="lowerRoman"/>
      <w:lvlText w:val="%3."/>
      <w:lvlJc w:val="right"/>
      <w:pPr>
        <w:tabs>
          <w:tab w:val="num" w:pos="1800"/>
        </w:tabs>
        <w:ind w:left="1800" w:hanging="180"/>
      </w:pPr>
    </w:lvl>
    <w:lvl w:ilvl="3" w:tplc="0B02CE5A" w:tentative="1">
      <w:start w:val="1"/>
      <w:numFmt w:val="decimal"/>
      <w:lvlText w:val="%4."/>
      <w:lvlJc w:val="left"/>
      <w:pPr>
        <w:tabs>
          <w:tab w:val="num" w:pos="2520"/>
        </w:tabs>
        <w:ind w:left="2520" w:hanging="360"/>
      </w:pPr>
    </w:lvl>
    <w:lvl w:ilvl="4" w:tplc="DD4099D4" w:tentative="1">
      <w:start w:val="1"/>
      <w:numFmt w:val="lowerLetter"/>
      <w:lvlText w:val="%5."/>
      <w:lvlJc w:val="left"/>
      <w:pPr>
        <w:tabs>
          <w:tab w:val="num" w:pos="3240"/>
        </w:tabs>
        <w:ind w:left="3240" w:hanging="360"/>
      </w:pPr>
    </w:lvl>
    <w:lvl w:ilvl="5" w:tplc="D4D6A55A" w:tentative="1">
      <w:start w:val="1"/>
      <w:numFmt w:val="lowerRoman"/>
      <w:lvlText w:val="%6."/>
      <w:lvlJc w:val="right"/>
      <w:pPr>
        <w:tabs>
          <w:tab w:val="num" w:pos="3960"/>
        </w:tabs>
        <w:ind w:left="3960" w:hanging="180"/>
      </w:pPr>
    </w:lvl>
    <w:lvl w:ilvl="6" w:tplc="DCE84456" w:tentative="1">
      <w:start w:val="1"/>
      <w:numFmt w:val="decimal"/>
      <w:lvlText w:val="%7."/>
      <w:lvlJc w:val="left"/>
      <w:pPr>
        <w:tabs>
          <w:tab w:val="num" w:pos="4680"/>
        </w:tabs>
        <w:ind w:left="4680" w:hanging="360"/>
      </w:pPr>
    </w:lvl>
    <w:lvl w:ilvl="7" w:tplc="2B34F10E" w:tentative="1">
      <w:start w:val="1"/>
      <w:numFmt w:val="lowerLetter"/>
      <w:lvlText w:val="%8."/>
      <w:lvlJc w:val="left"/>
      <w:pPr>
        <w:tabs>
          <w:tab w:val="num" w:pos="5400"/>
        </w:tabs>
        <w:ind w:left="5400" w:hanging="360"/>
      </w:pPr>
    </w:lvl>
    <w:lvl w:ilvl="8" w:tplc="36D4D44A" w:tentative="1">
      <w:start w:val="1"/>
      <w:numFmt w:val="lowerRoman"/>
      <w:lvlText w:val="%9."/>
      <w:lvlJc w:val="right"/>
      <w:pPr>
        <w:tabs>
          <w:tab w:val="num" w:pos="6120"/>
        </w:tabs>
        <w:ind w:left="6120" w:hanging="180"/>
      </w:pPr>
    </w:lvl>
  </w:abstractNum>
  <w:abstractNum w:abstractNumId="39" w15:restartNumberingAfterBreak="0">
    <w:nsid w:val="6B254A3C"/>
    <w:multiLevelType w:val="hybridMultilevel"/>
    <w:tmpl w:val="03A29A00"/>
    <w:lvl w:ilvl="0" w:tplc="E1EE0C0A">
      <w:start w:val="12"/>
      <w:numFmt w:val="bullet"/>
      <w:lvlText w:val="-"/>
      <w:lvlJc w:val="left"/>
      <w:pPr>
        <w:tabs>
          <w:tab w:val="num" w:pos="720"/>
        </w:tabs>
        <w:ind w:left="720" w:hanging="360"/>
      </w:pPr>
      <w:rPr>
        <w:rFonts w:ascii="Times New Roman" w:eastAsia="Times New Roman" w:hAnsi="Times New Roman" w:cs="Times New Roman" w:hint="default"/>
      </w:rPr>
    </w:lvl>
    <w:lvl w:ilvl="1" w:tplc="570E3734" w:tentative="1">
      <w:start w:val="1"/>
      <w:numFmt w:val="bullet"/>
      <w:lvlText w:val="o"/>
      <w:lvlJc w:val="left"/>
      <w:pPr>
        <w:tabs>
          <w:tab w:val="num" w:pos="1440"/>
        </w:tabs>
        <w:ind w:left="1440" w:hanging="360"/>
      </w:pPr>
      <w:rPr>
        <w:rFonts w:ascii="Courier New" w:hAnsi="Courier New" w:hint="default"/>
      </w:rPr>
    </w:lvl>
    <w:lvl w:ilvl="2" w:tplc="3F087B68" w:tentative="1">
      <w:start w:val="1"/>
      <w:numFmt w:val="bullet"/>
      <w:lvlText w:val=""/>
      <w:lvlJc w:val="left"/>
      <w:pPr>
        <w:tabs>
          <w:tab w:val="num" w:pos="2160"/>
        </w:tabs>
        <w:ind w:left="2160" w:hanging="360"/>
      </w:pPr>
      <w:rPr>
        <w:rFonts w:ascii="Wingdings" w:hAnsi="Wingdings" w:hint="default"/>
      </w:rPr>
    </w:lvl>
    <w:lvl w:ilvl="3" w:tplc="DD22DD92" w:tentative="1">
      <w:start w:val="1"/>
      <w:numFmt w:val="bullet"/>
      <w:lvlText w:val=""/>
      <w:lvlJc w:val="left"/>
      <w:pPr>
        <w:tabs>
          <w:tab w:val="num" w:pos="2880"/>
        </w:tabs>
        <w:ind w:left="2880" w:hanging="360"/>
      </w:pPr>
      <w:rPr>
        <w:rFonts w:ascii="Symbol" w:hAnsi="Symbol" w:hint="default"/>
      </w:rPr>
    </w:lvl>
    <w:lvl w:ilvl="4" w:tplc="B9C449EE" w:tentative="1">
      <w:start w:val="1"/>
      <w:numFmt w:val="bullet"/>
      <w:lvlText w:val="o"/>
      <w:lvlJc w:val="left"/>
      <w:pPr>
        <w:tabs>
          <w:tab w:val="num" w:pos="3600"/>
        </w:tabs>
        <w:ind w:left="3600" w:hanging="360"/>
      </w:pPr>
      <w:rPr>
        <w:rFonts w:ascii="Courier New" w:hAnsi="Courier New" w:hint="default"/>
      </w:rPr>
    </w:lvl>
    <w:lvl w:ilvl="5" w:tplc="BBC635D4" w:tentative="1">
      <w:start w:val="1"/>
      <w:numFmt w:val="bullet"/>
      <w:lvlText w:val=""/>
      <w:lvlJc w:val="left"/>
      <w:pPr>
        <w:tabs>
          <w:tab w:val="num" w:pos="4320"/>
        </w:tabs>
        <w:ind w:left="4320" w:hanging="360"/>
      </w:pPr>
      <w:rPr>
        <w:rFonts w:ascii="Wingdings" w:hAnsi="Wingdings" w:hint="default"/>
      </w:rPr>
    </w:lvl>
    <w:lvl w:ilvl="6" w:tplc="916C6ABA" w:tentative="1">
      <w:start w:val="1"/>
      <w:numFmt w:val="bullet"/>
      <w:lvlText w:val=""/>
      <w:lvlJc w:val="left"/>
      <w:pPr>
        <w:tabs>
          <w:tab w:val="num" w:pos="5040"/>
        </w:tabs>
        <w:ind w:left="5040" w:hanging="360"/>
      </w:pPr>
      <w:rPr>
        <w:rFonts w:ascii="Symbol" w:hAnsi="Symbol" w:hint="default"/>
      </w:rPr>
    </w:lvl>
    <w:lvl w:ilvl="7" w:tplc="FFBC6DCC" w:tentative="1">
      <w:start w:val="1"/>
      <w:numFmt w:val="bullet"/>
      <w:lvlText w:val="o"/>
      <w:lvlJc w:val="left"/>
      <w:pPr>
        <w:tabs>
          <w:tab w:val="num" w:pos="5760"/>
        </w:tabs>
        <w:ind w:left="5760" w:hanging="360"/>
      </w:pPr>
      <w:rPr>
        <w:rFonts w:ascii="Courier New" w:hAnsi="Courier New" w:hint="default"/>
      </w:rPr>
    </w:lvl>
    <w:lvl w:ilvl="8" w:tplc="91ACE6C4"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31"/>
  </w:num>
  <w:num w:numId="4">
    <w:abstractNumId w:val="36"/>
  </w:num>
  <w:num w:numId="5">
    <w:abstractNumId w:val="28"/>
  </w:num>
  <w:num w:numId="6">
    <w:abstractNumId w:val="34"/>
  </w:num>
  <w:num w:numId="7">
    <w:abstractNumId w:val="39"/>
  </w:num>
  <w:num w:numId="8">
    <w:abstractNumId w:val="38"/>
  </w:num>
  <w:num w:numId="9">
    <w:abstractNumId w:val="37"/>
  </w:num>
  <w:num w:numId="10">
    <w:abstractNumId w:val="29"/>
  </w:num>
  <w:num w:numId="11">
    <w:abstractNumId w:val="35"/>
  </w:num>
  <w:num w:numId="12">
    <w:abstractNumId w:val="30"/>
  </w:num>
  <w:num w:numId="13">
    <w:abstractNumId w:val="0"/>
  </w:num>
  <w:num w:numId="14">
    <w:abstractNumId w:val="1"/>
  </w:num>
  <w:num w:numId="15">
    <w:abstractNumId w:val="3"/>
  </w:num>
  <w:num w:numId="16">
    <w:abstractNumId w:val="2"/>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16"/>
  </w:num>
  <w:num w:numId="30">
    <w:abstractNumId w:val="17"/>
  </w:num>
  <w:num w:numId="31">
    <w:abstractNumId w:val="18"/>
  </w:num>
  <w:num w:numId="32">
    <w:abstractNumId w:val="19"/>
  </w:num>
  <w:num w:numId="33">
    <w:abstractNumId w:val="20"/>
  </w:num>
  <w:num w:numId="34">
    <w:abstractNumId w:val="21"/>
  </w:num>
  <w:num w:numId="35">
    <w:abstractNumId w:val="22"/>
  </w:num>
  <w:num w:numId="36">
    <w:abstractNumId w:val="23"/>
  </w:num>
  <w:num w:numId="37">
    <w:abstractNumId w:val="24"/>
  </w:num>
  <w:num w:numId="38">
    <w:abstractNumId w:val="25"/>
  </w:num>
  <w:num w:numId="39">
    <w:abstractNumId w:val="2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04"/>
    <w:rsid w:val="00093027"/>
    <w:rsid w:val="0012118A"/>
    <w:rsid w:val="00140F31"/>
    <w:rsid w:val="001A1406"/>
    <w:rsid w:val="001C14E1"/>
    <w:rsid w:val="001E62B6"/>
    <w:rsid w:val="00262B7F"/>
    <w:rsid w:val="00291A82"/>
    <w:rsid w:val="002A108F"/>
    <w:rsid w:val="003421BC"/>
    <w:rsid w:val="00351E90"/>
    <w:rsid w:val="0038155C"/>
    <w:rsid w:val="003A171D"/>
    <w:rsid w:val="003E031D"/>
    <w:rsid w:val="004468B6"/>
    <w:rsid w:val="00453597"/>
    <w:rsid w:val="004964B9"/>
    <w:rsid w:val="004D0EBB"/>
    <w:rsid w:val="00505352"/>
    <w:rsid w:val="005074EA"/>
    <w:rsid w:val="00513DD0"/>
    <w:rsid w:val="00575703"/>
    <w:rsid w:val="005E6651"/>
    <w:rsid w:val="006666A7"/>
    <w:rsid w:val="00666F58"/>
    <w:rsid w:val="006A1DE1"/>
    <w:rsid w:val="00707714"/>
    <w:rsid w:val="00786B9A"/>
    <w:rsid w:val="007B0745"/>
    <w:rsid w:val="007B11BE"/>
    <w:rsid w:val="00803D94"/>
    <w:rsid w:val="00805F55"/>
    <w:rsid w:val="008C7023"/>
    <w:rsid w:val="009D7F75"/>
    <w:rsid w:val="009F5408"/>
    <w:rsid w:val="00A564C3"/>
    <w:rsid w:val="00A95A29"/>
    <w:rsid w:val="00AD5A2A"/>
    <w:rsid w:val="00AF40E9"/>
    <w:rsid w:val="00B32ED3"/>
    <w:rsid w:val="00B57FB4"/>
    <w:rsid w:val="00BC4B00"/>
    <w:rsid w:val="00BE5482"/>
    <w:rsid w:val="00C36962"/>
    <w:rsid w:val="00C8605C"/>
    <w:rsid w:val="00CA3F07"/>
    <w:rsid w:val="00D069A3"/>
    <w:rsid w:val="00D16B17"/>
    <w:rsid w:val="00D408A8"/>
    <w:rsid w:val="00D96E4A"/>
    <w:rsid w:val="00DA5D6C"/>
    <w:rsid w:val="00DA77C7"/>
    <w:rsid w:val="00E52534"/>
    <w:rsid w:val="00E71422"/>
    <w:rsid w:val="00E863DF"/>
    <w:rsid w:val="00F14568"/>
    <w:rsid w:val="00F23CC5"/>
    <w:rsid w:val="00F404AF"/>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0519D1A"/>
  <w15:docId w15:val="{DBFFDDA4-07B3-465E-A980-4E644A1A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64B9"/>
    <w:rPr>
      <w:sz w:val="24"/>
      <w:szCs w:val="24"/>
      <w:lang w:eastAsia="en-US"/>
    </w:rPr>
  </w:style>
  <w:style w:type="paragraph" w:styleId="Heading1">
    <w:name w:val="heading 1"/>
    <w:basedOn w:val="Normal"/>
    <w:next w:val="Normal"/>
    <w:qFormat/>
    <w:rsid w:val="004964B9"/>
    <w:pPr>
      <w:keepNext/>
      <w:jc w:val="center"/>
      <w:outlineLvl w:val="0"/>
    </w:pPr>
    <w:rPr>
      <w:b/>
      <w:bCs/>
      <w:sz w:val="20"/>
    </w:rPr>
  </w:style>
  <w:style w:type="paragraph" w:styleId="Heading2">
    <w:name w:val="heading 2"/>
    <w:basedOn w:val="Normal"/>
    <w:next w:val="Normal"/>
    <w:qFormat/>
    <w:rsid w:val="004964B9"/>
    <w:pPr>
      <w:keepNext/>
      <w:outlineLvl w:val="1"/>
    </w:pPr>
    <w:rPr>
      <w:b/>
      <w:bCs/>
      <w:sz w:val="20"/>
    </w:rPr>
  </w:style>
  <w:style w:type="paragraph" w:styleId="Heading3">
    <w:name w:val="heading 3"/>
    <w:basedOn w:val="Normal"/>
    <w:next w:val="Normal"/>
    <w:qFormat/>
    <w:rsid w:val="004964B9"/>
    <w:pPr>
      <w:keepNext/>
      <w:ind w:left="360"/>
      <w:outlineLvl w:val="2"/>
    </w:pPr>
    <w:rPr>
      <w:sz w:val="20"/>
      <w:u w:val="single"/>
    </w:rPr>
  </w:style>
  <w:style w:type="paragraph" w:styleId="Heading4">
    <w:name w:val="heading 4"/>
    <w:basedOn w:val="Normal"/>
    <w:next w:val="Normal"/>
    <w:qFormat/>
    <w:rsid w:val="004964B9"/>
    <w:pPr>
      <w:keepNext/>
      <w:ind w:left="360"/>
      <w:outlineLvl w:val="3"/>
    </w:pPr>
    <w:rPr>
      <w:b/>
      <w:bCs/>
      <w:sz w:val="20"/>
    </w:rPr>
  </w:style>
  <w:style w:type="paragraph" w:styleId="Heading5">
    <w:name w:val="heading 5"/>
    <w:basedOn w:val="Normal"/>
    <w:next w:val="Normal"/>
    <w:qFormat/>
    <w:rsid w:val="004964B9"/>
    <w:pPr>
      <w:keepNext/>
      <w:ind w:left="360"/>
      <w:jc w:val="both"/>
      <w:outlineLvl w:val="4"/>
    </w:pPr>
    <w:rPr>
      <w:sz w:val="20"/>
      <w:u w:val="single"/>
    </w:rPr>
  </w:style>
  <w:style w:type="paragraph" w:styleId="Heading6">
    <w:name w:val="heading 6"/>
    <w:basedOn w:val="Normal"/>
    <w:next w:val="Normal"/>
    <w:qFormat/>
    <w:rsid w:val="004964B9"/>
    <w:pPr>
      <w:keepNext/>
      <w:outlineLvl w:val="5"/>
    </w:pPr>
    <w:rPr>
      <w:sz w:val="20"/>
      <w:u w:val="single"/>
    </w:rPr>
  </w:style>
  <w:style w:type="paragraph" w:styleId="Heading7">
    <w:name w:val="heading 7"/>
    <w:basedOn w:val="Normal"/>
    <w:next w:val="Normal"/>
    <w:qFormat/>
    <w:rsid w:val="004964B9"/>
    <w:pPr>
      <w:keepNext/>
      <w:keepLines/>
      <w:outlineLvl w:val="6"/>
    </w:pPr>
    <w:rPr>
      <w:rFonts w:ascii="Arial" w:hAnsi="Arial"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64B9"/>
    <w:pPr>
      <w:tabs>
        <w:tab w:val="center" w:pos="4153"/>
        <w:tab w:val="right" w:pos="8306"/>
      </w:tabs>
    </w:pPr>
  </w:style>
  <w:style w:type="paragraph" w:styleId="Footer">
    <w:name w:val="footer"/>
    <w:basedOn w:val="Normal"/>
    <w:rsid w:val="004964B9"/>
    <w:pPr>
      <w:tabs>
        <w:tab w:val="center" w:pos="4153"/>
        <w:tab w:val="right" w:pos="8306"/>
      </w:tabs>
    </w:pPr>
  </w:style>
  <w:style w:type="paragraph" w:styleId="BodyTextIndent">
    <w:name w:val="Body Text Indent"/>
    <w:basedOn w:val="Normal"/>
    <w:rsid w:val="004964B9"/>
    <w:pPr>
      <w:ind w:left="360"/>
    </w:pPr>
    <w:rPr>
      <w:sz w:val="20"/>
    </w:rPr>
  </w:style>
  <w:style w:type="paragraph" w:styleId="BodyText">
    <w:name w:val="Body Text"/>
    <w:basedOn w:val="Normal"/>
    <w:rsid w:val="004964B9"/>
    <w:rPr>
      <w:sz w:val="20"/>
    </w:rPr>
  </w:style>
  <w:style w:type="paragraph" w:styleId="BodyTextIndent2">
    <w:name w:val="Body Text Indent 2"/>
    <w:basedOn w:val="Normal"/>
    <w:rsid w:val="004964B9"/>
    <w:pPr>
      <w:ind w:left="360"/>
      <w:jc w:val="both"/>
    </w:pPr>
    <w:rPr>
      <w:sz w:val="20"/>
    </w:rPr>
  </w:style>
  <w:style w:type="paragraph" w:styleId="BodyTextIndent3">
    <w:name w:val="Body Text Indent 3"/>
    <w:basedOn w:val="Normal"/>
    <w:rsid w:val="004964B9"/>
    <w:pPr>
      <w:keepNext/>
      <w:keepLines/>
      <w:ind w:left="360"/>
      <w:jc w:val="both"/>
    </w:pPr>
    <w:rPr>
      <w:rFonts w:ascii="Arial" w:hAnsi="Arial" w:cs="Arial"/>
      <w:sz w:val="22"/>
    </w:rPr>
  </w:style>
  <w:style w:type="table" w:styleId="TableGrid">
    <w:name w:val="Table Grid"/>
    <w:basedOn w:val="TableNormal"/>
    <w:rsid w:val="00CA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1957</Words>
  <Characters>11688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JUDY</dc:creator>
  <cp:lastModifiedBy>Barbara Soltys</cp:lastModifiedBy>
  <cp:revision>3</cp:revision>
  <cp:lastPrinted>2011-01-21T10:39:00Z</cp:lastPrinted>
  <dcterms:created xsi:type="dcterms:W3CDTF">2023-06-18T12:07:00Z</dcterms:created>
  <dcterms:modified xsi:type="dcterms:W3CDTF">2023-06-26T12:42:00Z</dcterms:modified>
</cp:coreProperties>
</file>