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45" w:rsidRDefault="001C3445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-36830</wp:posOffset>
            </wp:positionV>
            <wp:extent cx="1257300" cy="10572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6DE" w:rsidRDefault="006F66DE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Person Specification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tbl>
      <w:tblPr>
        <w:tblW w:w="20453" w:type="dxa"/>
        <w:tblLook w:val="0000" w:firstRow="0" w:lastRow="0" w:firstColumn="0" w:lastColumn="0" w:noHBand="0" w:noVBand="0"/>
      </w:tblPr>
      <w:tblGrid>
        <w:gridCol w:w="10598"/>
        <w:gridCol w:w="6933"/>
        <w:gridCol w:w="2922"/>
      </w:tblGrid>
      <w:tr w:rsidR="006C7891" w:rsidTr="001C3445">
        <w:tc>
          <w:tcPr>
            <w:tcW w:w="10598" w:type="dxa"/>
          </w:tcPr>
          <w:p w:rsidR="006C7891" w:rsidRDefault="006C7891" w:rsidP="001C344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:rsidR="001C3445" w:rsidRPr="001C3445" w:rsidRDefault="001C3445" w:rsidP="001C344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933" w:type="dxa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:rsidTr="001C3445">
        <w:tc>
          <w:tcPr>
            <w:tcW w:w="10598" w:type="dxa"/>
          </w:tcPr>
          <w:p w:rsidR="006C7891" w:rsidRDefault="006C7891" w:rsidP="004B502C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 TITLE/BAND:</w:t>
            </w:r>
            <w:r w:rsidR="001C3445">
              <w:t xml:space="preserve"> Catering Production Assistant</w:t>
            </w:r>
            <w:r>
              <w:t xml:space="preserve"> </w:t>
            </w:r>
            <w:r w:rsidR="00E52D6D">
              <w:t>Band 2</w:t>
            </w:r>
          </w:p>
        </w:tc>
        <w:tc>
          <w:tcPr>
            <w:tcW w:w="6933" w:type="dxa"/>
          </w:tcPr>
          <w:p w:rsidR="006C7891" w:rsidRDefault="006C7891" w:rsidP="001C344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right="-119"/>
              <w:jc w:val="left"/>
            </w:pPr>
          </w:p>
        </w:tc>
        <w:tc>
          <w:tcPr>
            <w:tcW w:w="2922" w:type="dxa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:rsidTr="001C3445">
        <w:tc>
          <w:tcPr>
            <w:tcW w:w="10598" w:type="dxa"/>
          </w:tcPr>
          <w:p w:rsidR="006C7891" w:rsidRDefault="006C7891" w:rsidP="00F45C8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091376">
              <w:rPr>
                <w:rFonts w:ascii="Arial" w:hAnsi="Arial" w:cs="Arial"/>
                <w:b/>
                <w:sz w:val="22"/>
              </w:rPr>
              <w:t xml:space="preserve"> Whitehills </w:t>
            </w:r>
            <w:r w:rsidR="00EA15FC">
              <w:rPr>
                <w:rFonts w:ascii="Arial" w:hAnsi="Arial" w:cs="Arial"/>
                <w:b/>
                <w:sz w:val="22"/>
              </w:rPr>
              <w:t>Hospital</w:t>
            </w:r>
            <w:r w:rsidR="00217BE8">
              <w:rPr>
                <w:rFonts w:ascii="Arial" w:hAnsi="Arial" w:cs="Arial"/>
                <w:b/>
                <w:sz w:val="22"/>
              </w:rPr>
              <w:t xml:space="preserve">, </w:t>
            </w:r>
            <w:r w:rsidR="00091376">
              <w:rPr>
                <w:rFonts w:ascii="Arial" w:hAnsi="Arial" w:cs="Arial"/>
                <w:b/>
                <w:sz w:val="22"/>
              </w:rPr>
              <w:t>Angus</w:t>
            </w:r>
          </w:p>
        </w:tc>
        <w:tc>
          <w:tcPr>
            <w:tcW w:w="6933" w:type="dxa"/>
          </w:tcPr>
          <w:p w:rsidR="006C7891" w:rsidRDefault="006C789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22" w:type="dxa"/>
          </w:tcPr>
          <w:p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:rsidTr="001C3445">
        <w:tc>
          <w:tcPr>
            <w:tcW w:w="10598" w:type="dxa"/>
          </w:tcPr>
          <w:p w:rsidR="006C7891" w:rsidRDefault="006C7891" w:rsidP="00FE798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  <w:r w:rsidR="0084206D">
              <w:rPr>
                <w:rFonts w:ascii="Arial" w:hAnsi="Arial" w:cs="Arial"/>
                <w:b/>
                <w:sz w:val="22"/>
              </w:rPr>
              <w:t xml:space="preserve"> </w:t>
            </w:r>
            <w:r w:rsidR="00EA6B16">
              <w:rPr>
                <w:rFonts w:ascii="Arial" w:hAnsi="Arial" w:cs="Arial"/>
                <w:b/>
                <w:sz w:val="22"/>
              </w:rPr>
              <w:t>21</w:t>
            </w:r>
            <w:r w:rsidR="00091376">
              <w:rPr>
                <w:rFonts w:ascii="Arial" w:hAnsi="Arial" w:cs="Arial"/>
                <w:b/>
                <w:sz w:val="22"/>
              </w:rPr>
              <w:t xml:space="preserve"> </w:t>
            </w:r>
            <w:r w:rsidR="004B502C">
              <w:rPr>
                <w:rFonts w:ascii="Arial" w:hAnsi="Arial" w:cs="Arial"/>
                <w:b/>
                <w:sz w:val="22"/>
              </w:rPr>
              <w:t>HOURS</w:t>
            </w:r>
          </w:p>
        </w:tc>
        <w:tc>
          <w:tcPr>
            <w:tcW w:w="6933" w:type="dxa"/>
          </w:tcPr>
          <w:p w:rsidR="006C7891" w:rsidRDefault="006C789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22" w:type="dxa"/>
          </w:tcPr>
          <w:p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:rsidTr="001C3445">
        <w:tc>
          <w:tcPr>
            <w:tcW w:w="2410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84206D" w:rsidRPr="00A00013" w:rsidTr="001C3445">
        <w:tc>
          <w:tcPr>
            <w:tcW w:w="2410" w:type="dxa"/>
          </w:tcPr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Work as part of a team.</w:t>
            </w:r>
          </w:p>
          <w:p w:rsidR="0084206D" w:rsidRPr="00133913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Ability to work on own.</w:t>
            </w:r>
          </w:p>
          <w:p w:rsidR="0084206D" w:rsidRPr="00133913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Previous work in Catering</w:t>
            </w:r>
          </w:p>
          <w:p w:rsidR="0084206D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Customer Care experience</w:t>
            </w:r>
          </w:p>
          <w:p w:rsidR="0084206D" w:rsidRDefault="0084206D" w:rsidP="0084206D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Use of &amp; cleaning of  catering equipment</w:t>
            </w:r>
          </w:p>
          <w:p w:rsidR="0084206D" w:rsidRPr="00133913" w:rsidRDefault="0084206D" w:rsidP="0084206D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b</w:t>
            </w:r>
            <w:r w:rsidRPr="00133913">
              <w:rPr>
                <w:rFonts w:ascii="Arial" w:hAnsi="Arial" w:cs="Arial"/>
                <w:sz w:val="22"/>
                <w:szCs w:val="22"/>
              </w:rPr>
              <w:t xml:space="preserve">asic </w:t>
            </w:r>
            <w:r>
              <w:rPr>
                <w:rFonts w:ascii="Arial" w:hAnsi="Arial" w:cs="Arial"/>
                <w:sz w:val="22"/>
                <w:szCs w:val="22"/>
              </w:rPr>
              <w:t>food p</w:t>
            </w:r>
            <w:r w:rsidRPr="00133913">
              <w:rPr>
                <w:rFonts w:ascii="Arial" w:hAnsi="Arial" w:cs="Arial"/>
                <w:sz w:val="22"/>
                <w:szCs w:val="22"/>
              </w:rPr>
              <w:t xml:space="preserve">reparation &amp;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33913">
              <w:rPr>
                <w:rFonts w:ascii="Arial" w:hAnsi="Arial" w:cs="Arial"/>
                <w:sz w:val="22"/>
                <w:szCs w:val="22"/>
              </w:rPr>
              <w:t>ooking.</w:t>
            </w:r>
          </w:p>
          <w:p w:rsidR="0084206D" w:rsidRPr="00133913" w:rsidRDefault="0084206D" w:rsidP="001C344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EF7FFD" w:rsidRDefault="0084206D" w:rsidP="0084206D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a large scale industrial kitchen.</w:t>
            </w:r>
          </w:p>
        </w:tc>
        <w:tc>
          <w:tcPr>
            <w:tcW w:w="2126" w:type="dxa"/>
          </w:tcPr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84206D" w:rsidRPr="00A00013" w:rsidTr="001C3445">
        <w:tc>
          <w:tcPr>
            <w:tcW w:w="2410" w:type="dxa"/>
          </w:tcPr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Basic Food Hygiene</w:t>
            </w:r>
          </w:p>
          <w:p w:rsidR="0084206D" w:rsidRPr="00133913" w:rsidRDefault="0084206D" w:rsidP="0084206D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SVQ level 2</w:t>
            </w:r>
          </w:p>
          <w:p w:rsidR="0084206D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84206D" w:rsidRPr="00A00013" w:rsidTr="001C3445">
        <w:tc>
          <w:tcPr>
            <w:tcW w:w="2410" w:type="dxa"/>
          </w:tcPr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EF7FFD" w:rsidRDefault="0084206D" w:rsidP="0084206D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F7FFD">
              <w:rPr>
                <w:rFonts w:ascii="Arial" w:hAnsi="Arial" w:cs="Arial"/>
                <w:sz w:val="22"/>
                <w:szCs w:val="22"/>
              </w:rPr>
              <w:t>Ability to follow instruction &amp; work within dep</w:t>
            </w:r>
            <w:r>
              <w:rPr>
                <w:rFonts w:ascii="Arial" w:hAnsi="Arial" w:cs="Arial"/>
                <w:sz w:val="22"/>
                <w:szCs w:val="22"/>
              </w:rPr>
              <w:t>artmental procedures/guidelines</w:t>
            </w:r>
            <w:r w:rsidRPr="00EF7F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206D" w:rsidRPr="00EF7FFD" w:rsidRDefault="0084206D" w:rsidP="0084206D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F7FFD">
              <w:rPr>
                <w:rFonts w:ascii="Arial" w:hAnsi="Arial" w:cs="Arial"/>
                <w:sz w:val="22"/>
                <w:szCs w:val="22"/>
              </w:rPr>
              <w:t>Use of &amp; cleaning of  catering equipment</w:t>
            </w:r>
          </w:p>
          <w:p w:rsidR="0084206D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basic food preparation &amp; cooking.</w:t>
            </w:r>
          </w:p>
          <w:p w:rsidR="0084206D" w:rsidRPr="00EF7FFD" w:rsidRDefault="0084206D" w:rsidP="001C344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I.T Skills.</w:t>
            </w:r>
          </w:p>
          <w:p w:rsidR="0084206D" w:rsidRPr="00133913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Knowledge of COSHH,</w:t>
            </w:r>
          </w:p>
          <w:p w:rsidR="0084206D" w:rsidRDefault="0084206D" w:rsidP="001C344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HACCP and Manual Handling.</w:t>
            </w:r>
          </w:p>
          <w:p w:rsidR="0084206D" w:rsidRPr="00133913" w:rsidRDefault="0084206D" w:rsidP="001C344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84206D" w:rsidRPr="00A00013" w:rsidTr="001C3445">
        <w:tc>
          <w:tcPr>
            <w:tcW w:w="2410" w:type="dxa"/>
          </w:tcPr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84206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>
              <w:rPr>
                <w:rFonts w:ascii="Arial" w:hAnsi="Arial" w:cs="Arial"/>
                <w:sz w:val="22"/>
                <w:szCs w:val="22"/>
              </w:rPr>
              <w:t xml:space="preserve">oral and written </w:t>
            </w:r>
            <w:r w:rsidRPr="00133913">
              <w:rPr>
                <w:rFonts w:ascii="Arial" w:hAnsi="Arial" w:cs="Arial"/>
                <w:sz w:val="22"/>
                <w:szCs w:val="22"/>
              </w:rPr>
              <w:t>communication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:rsidR="0084206D" w:rsidRPr="008F7120" w:rsidRDefault="0084206D" w:rsidP="008F7120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Ability to lift/move heavy loads- manual handling involving bending &amp; twisting</w:t>
            </w:r>
            <w:bookmarkStart w:id="0" w:name="_GoBack"/>
            <w:bookmarkEnd w:id="0"/>
          </w:p>
          <w:p w:rsidR="0084206D" w:rsidRDefault="0084206D" w:rsidP="0084206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approach to learning</w:t>
            </w:r>
          </w:p>
          <w:p w:rsidR="0084206D" w:rsidRPr="00133913" w:rsidRDefault="0084206D" w:rsidP="0084206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Remain calm whilst working to deadlines</w:t>
            </w: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 xml:space="preserve"> Application Form and interview</w:t>
            </w:r>
          </w:p>
        </w:tc>
      </w:tr>
    </w:tbl>
    <w:p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1C3445">
      <w:footerReference w:type="default" r:id="rId8"/>
      <w:type w:val="continuous"/>
      <w:pgSz w:w="11907" w:h="16840" w:code="9"/>
      <w:pgMar w:top="238" w:right="1440" w:bottom="249" w:left="1440" w:header="1151" w:footer="10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75A" w:rsidRDefault="0001575A">
      <w:r>
        <w:separator/>
      </w:r>
    </w:p>
  </w:endnote>
  <w:endnote w:type="continuationSeparator" w:id="0">
    <w:p w:rsidR="0001575A" w:rsidRDefault="0001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45" w:rsidRDefault="001C3445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54AB">
      <w:rPr>
        <w:rFonts w:ascii="Arial" w:hAnsi="Arial" w:cs="Arial"/>
        <w:bCs/>
        <w:sz w:val="16"/>
      </w:rPr>
      <w:t>Person Specification 13/01/2022</w:t>
    </w:r>
  </w:p>
  <w:p w:rsidR="001C3445" w:rsidRDefault="001C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75A" w:rsidRDefault="0001575A">
      <w:r>
        <w:separator/>
      </w:r>
    </w:p>
  </w:footnote>
  <w:footnote w:type="continuationSeparator" w:id="0">
    <w:p w:rsidR="0001575A" w:rsidRDefault="0001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B916F29"/>
    <w:multiLevelType w:val="hybridMultilevel"/>
    <w:tmpl w:val="1CC4E2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2A21BF8"/>
    <w:multiLevelType w:val="hybridMultilevel"/>
    <w:tmpl w:val="61AC6406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5E03"/>
    <w:multiLevelType w:val="hybridMultilevel"/>
    <w:tmpl w:val="BFE09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5C46"/>
    <w:multiLevelType w:val="hybridMultilevel"/>
    <w:tmpl w:val="7A465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226A"/>
    <w:multiLevelType w:val="hybridMultilevel"/>
    <w:tmpl w:val="F3BC2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08"/>
    <w:rsid w:val="00005022"/>
    <w:rsid w:val="00005E5F"/>
    <w:rsid w:val="0001575A"/>
    <w:rsid w:val="000349D7"/>
    <w:rsid w:val="00067EB0"/>
    <w:rsid w:val="000772B8"/>
    <w:rsid w:val="00082ABB"/>
    <w:rsid w:val="00091376"/>
    <w:rsid w:val="00097708"/>
    <w:rsid w:val="00097B2D"/>
    <w:rsid w:val="000B51DA"/>
    <w:rsid w:val="001318B3"/>
    <w:rsid w:val="001337E2"/>
    <w:rsid w:val="001357CD"/>
    <w:rsid w:val="00162536"/>
    <w:rsid w:val="00177A1D"/>
    <w:rsid w:val="001C3445"/>
    <w:rsid w:val="001E045C"/>
    <w:rsid w:val="0020343F"/>
    <w:rsid w:val="00217BE8"/>
    <w:rsid w:val="00231DFD"/>
    <w:rsid w:val="00263A2D"/>
    <w:rsid w:val="0031059B"/>
    <w:rsid w:val="003143F3"/>
    <w:rsid w:val="00345E90"/>
    <w:rsid w:val="00393B4A"/>
    <w:rsid w:val="00394AFE"/>
    <w:rsid w:val="00395B79"/>
    <w:rsid w:val="003D3887"/>
    <w:rsid w:val="00476869"/>
    <w:rsid w:val="004B502C"/>
    <w:rsid w:val="004B574E"/>
    <w:rsid w:val="00517130"/>
    <w:rsid w:val="00570310"/>
    <w:rsid w:val="005B5D2B"/>
    <w:rsid w:val="005B6897"/>
    <w:rsid w:val="005D50A4"/>
    <w:rsid w:val="005D7DD8"/>
    <w:rsid w:val="00601595"/>
    <w:rsid w:val="006C7891"/>
    <w:rsid w:val="006D0AA8"/>
    <w:rsid w:val="006F66DE"/>
    <w:rsid w:val="00722900"/>
    <w:rsid w:val="00760018"/>
    <w:rsid w:val="00760C16"/>
    <w:rsid w:val="007E1057"/>
    <w:rsid w:val="007F442A"/>
    <w:rsid w:val="00815698"/>
    <w:rsid w:val="00840853"/>
    <w:rsid w:val="0084206D"/>
    <w:rsid w:val="008713D1"/>
    <w:rsid w:val="008754AB"/>
    <w:rsid w:val="008A1CFB"/>
    <w:rsid w:val="008E67FB"/>
    <w:rsid w:val="008F7120"/>
    <w:rsid w:val="009223EC"/>
    <w:rsid w:val="0098111B"/>
    <w:rsid w:val="00983722"/>
    <w:rsid w:val="009C3F79"/>
    <w:rsid w:val="009E7F02"/>
    <w:rsid w:val="00A00013"/>
    <w:rsid w:val="00A135AC"/>
    <w:rsid w:val="00A15DDE"/>
    <w:rsid w:val="00AA4A26"/>
    <w:rsid w:val="00AE42CB"/>
    <w:rsid w:val="00B35AE8"/>
    <w:rsid w:val="00B36DDD"/>
    <w:rsid w:val="00B466DA"/>
    <w:rsid w:val="00B83F0E"/>
    <w:rsid w:val="00BA688D"/>
    <w:rsid w:val="00BB3731"/>
    <w:rsid w:val="00BB4210"/>
    <w:rsid w:val="00C116BA"/>
    <w:rsid w:val="00C33C06"/>
    <w:rsid w:val="00C62F25"/>
    <w:rsid w:val="00C67528"/>
    <w:rsid w:val="00CE600A"/>
    <w:rsid w:val="00CF3189"/>
    <w:rsid w:val="00CF538A"/>
    <w:rsid w:val="00CF704A"/>
    <w:rsid w:val="00D00316"/>
    <w:rsid w:val="00D05EC8"/>
    <w:rsid w:val="00D430EF"/>
    <w:rsid w:val="00D714B0"/>
    <w:rsid w:val="00D7738D"/>
    <w:rsid w:val="00DC1849"/>
    <w:rsid w:val="00DE2CE4"/>
    <w:rsid w:val="00DE6163"/>
    <w:rsid w:val="00DF121B"/>
    <w:rsid w:val="00E0426C"/>
    <w:rsid w:val="00E52D6D"/>
    <w:rsid w:val="00E8121A"/>
    <w:rsid w:val="00EA15FC"/>
    <w:rsid w:val="00EA6B16"/>
    <w:rsid w:val="00EC4085"/>
    <w:rsid w:val="00EE6258"/>
    <w:rsid w:val="00EF4DF4"/>
    <w:rsid w:val="00EF4DFF"/>
    <w:rsid w:val="00F13E78"/>
    <w:rsid w:val="00F45C81"/>
    <w:rsid w:val="00F6297B"/>
    <w:rsid w:val="00F9524F"/>
    <w:rsid w:val="00FA1592"/>
    <w:rsid w:val="00FC5908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0111"/>
  <w15:docId w15:val="{A210C6E6-5EB5-46A0-A2A6-33CFE3A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 (1).dotx</Template>
  <TotalTime>1</TotalTime>
  <Pages>1</Pages>
  <Words>151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fkimmet</dc:creator>
  <cp:lastModifiedBy>Trudy Boag</cp:lastModifiedBy>
  <cp:revision>3</cp:revision>
  <cp:lastPrinted>2017-07-05T15:11:00Z</cp:lastPrinted>
  <dcterms:created xsi:type="dcterms:W3CDTF">2023-06-29T08:23:00Z</dcterms:created>
  <dcterms:modified xsi:type="dcterms:W3CDTF">2023-07-14T14:17:00Z</dcterms:modified>
</cp:coreProperties>
</file>