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9D6" w:rsidRDefault="00097A51">
      <w:pPr>
        <w:pStyle w:val="Heading1"/>
        <w:kinsoku w:val="0"/>
        <w:overflowPunct w:val="0"/>
        <w:spacing w:before="78"/>
        <w:ind w:right="122"/>
        <w:jc w:val="center"/>
        <w:rPr>
          <w:b w:val="0"/>
          <w:bCs w:val="0"/>
          <w:color w:val="00000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3324860</wp:posOffset>
                </wp:positionH>
                <wp:positionV relativeFrom="page">
                  <wp:posOffset>7089140</wp:posOffset>
                </wp:positionV>
                <wp:extent cx="822960" cy="12700"/>
                <wp:effectExtent l="0" t="0" r="0" b="0"/>
                <wp:wrapNone/>
                <wp:docPr id="4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" cy="12700"/>
                          <a:chOff x="5236" y="11164"/>
                          <a:chExt cx="1296" cy="20"/>
                        </a:xfrm>
                      </wpg:grpSpPr>
                      <wps:wsp>
                        <wps:cNvPr id="49" name="Freeform 3"/>
                        <wps:cNvSpPr>
                          <a:spLocks/>
                        </wps:cNvSpPr>
                        <wps:spPr bwMode="auto">
                          <a:xfrm>
                            <a:off x="5241" y="11169"/>
                            <a:ext cx="605" cy="20"/>
                          </a:xfrm>
                          <a:custGeom>
                            <a:avLst/>
                            <a:gdLst>
                              <a:gd name="T0" fmla="*/ 0 w 605"/>
                              <a:gd name="T1" fmla="*/ 0 h 20"/>
                              <a:gd name="T2" fmla="*/ 604 w 60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5" h="20">
                                <a:moveTo>
                                  <a:pt x="0" y="0"/>
                                </a:moveTo>
                                <a:lnTo>
                                  <a:pt x="60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B2B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"/>
                        <wps:cNvSpPr>
                          <a:spLocks/>
                        </wps:cNvSpPr>
                        <wps:spPr bwMode="auto">
                          <a:xfrm>
                            <a:off x="5788" y="11169"/>
                            <a:ext cx="739" cy="20"/>
                          </a:xfrm>
                          <a:custGeom>
                            <a:avLst/>
                            <a:gdLst>
                              <a:gd name="T0" fmla="*/ 0 w 739"/>
                              <a:gd name="T1" fmla="*/ 0 h 20"/>
                              <a:gd name="T2" fmla="*/ 739 w 7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39" h="20">
                                <a:moveTo>
                                  <a:pt x="0" y="0"/>
                                </a:moveTo>
                                <a:lnTo>
                                  <a:pt x="73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30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ABAD97" id="Group 2" o:spid="_x0000_s1026" style="position:absolute;margin-left:261.8pt;margin-top:558.2pt;width:64.8pt;height:1pt;z-index:-251666944;mso-position-horizontal-relative:page;mso-position-vertical-relative:page" coordorigin="5236,11164" coordsize="12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" o:allowincell="f">
                <v:shape id="Freeform 3" o:spid="_x0000_s1027" style="position:absolute;left:5241;top:11169;width:605;height:20;visibility:visible;mso-wrap-style:square;v-text-anchor:top" coordsize="6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iV8MA&#10;AADbAAAADwAAAGRycy9kb3ducmV2LnhtbESPT4vCMBTE74LfIbyFvWm6y1K0axQRFpYVD/45eHw0&#10;b9ti81KamNRvbwTB4zAzv2EWq8G0IlDvGssKPqYZCOLS6oYrBafjz2QGwnlkja1lUnAjB6vleLTA&#10;QtvIewoHX4kEYVeggtr7rpDSlTUZdFPbESfv3/YGfZJ9JXWPMcFNKz+zLJcGG04LNXa0qam8HK5G&#10;AZ9jiOtt2B3DPuZ5ub1cZ3+ZUu9vw/obhKfBv8LP9q9W8DWHx5f0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yiV8MAAADbAAAADwAAAAAAAAAAAAAAAACYAgAAZHJzL2Rv&#10;d25yZXYueG1sUEsFBgAAAAAEAAQA9QAAAIgDAAAAAA==&#10;" path="m,l604,e" filled="f" strokecolor="#2b2b28" strokeweight=".48pt">
                  <v:path arrowok="t" o:connecttype="custom" o:connectlocs="0,0;604,0" o:connectangles="0,0"/>
                </v:shape>
                <v:shape id="Freeform 4" o:spid="_x0000_s1028" style="position:absolute;left:5788;top:11169;width:739;height:20;visibility:visible;mso-wrap-style:square;v-text-anchor:top" coordsize="7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AIUcIA&#10;AADbAAAADwAAAGRycy9kb3ducmV2LnhtbERPXWvCMBR9F/Yfwh34pumEyeiMMgRlKxa2dL5fm7u2&#10;rLkpTaa1v948CHs8nO/VZrCtOFPvG8cKnuYJCOLSmYYrBd/FbvYCwgdkg61jUnAlD5v1w2SFqXEX&#10;/qKzDpWIIexTVFCH0KVS+rImi37uOuLI/bjeYoiwr6Tp8RLDbSsXSbKUFhuODTV2tK2p/NV/VsHn&#10;sUsWp22hs4+Dz8cyG/e5HpWaPg5vryACDeFffHe/GwXPcX38En+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8AhRwgAAANsAAAAPAAAAAAAAAAAAAAAAAJgCAABkcnMvZG93&#10;bnJldi54bWxQSwUGAAAAAAQABAD1AAAAhwMAAAAA&#10;" path="m,l739,e" filled="f" strokecolor="#030300" strokeweight=".48pt">
                  <v:path arrowok="t" o:connecttype="custom" o:connectlocs="0,0;73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3288665</wp:posOffset>
                </wp:positionH>
                <wp:positionV relativeFrom="page">
                  <wp:posOffset>7315200</wp:posOffset>
                </wp:positionV>
                <wp:extent cx="859155" cy="12700"/>
                <wp:effectExtent l="0" t="0" r="0" b="0"/>
                <wp:wrapNone/>
                <wp:docPr id="4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155" cy="12700"/>
                          <a:chOff x="5179" y="11520"/>
                          <a:chExt cx="1353" cy="20"/>
                        </a:xfrm>
                      </wpg:grpSpPr>
                      <wps:wsp>
                        <wps:cNvPr id="46" name="Freeform 6"/>
                        <wps:cNvSpPr>
                          <a:spLocks/>
                        </wps:cNvSpPr>
                        <wps:spPr bwMode="auto">
                          <a:xfrm>
                            <a:off x="5183" y="11524"/>
                            <a:ext cx="116" cy="20"/>
                          </a:xfrm>
                          <a:custGeom>
                            <a:avLst/>
                            <a:gdLst>
                              <a:gd name="T0" fmla="*/ 0 w 116"/>
                              <a:gd name="T1" fmla="*/ 0 h 20"/>
                              <a:gd name="T2" fmla="*/ 115 w 1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6" h="20">
                                <a:moveTo>
                                  <a:pt x="0" y="0"/>
                                </a:moveTo>
                                <a:lnTo>
                                  <a:pt x="11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7"/>
                        <wps:cNvSpPr>
                          <a:spLocks/>
                        </wps:cNvSpPr>
                        <wps:spPr bwMode="auto">
                          <a:xfrm>
                            <a:off x="5183" y="11529"/>
                            <a:ext cx="1344" cy="20"/>
                          </a:xfrm>
                          <a:custGeom>
                            <a:avLst/>
                            <a:gdLst>
                              <a:gd name="T0" fmla="*/ 0 w 1344"/>
                              <a:gd name="T1" fmla="*/ 0 h 20"/>
                              <a:gd name="T2" fmla="*/ 1343 w 134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44" h="20">
                                <a:moveTo>
                                  <a:pt x="0" y="0"/>
                                </a:moveTo>
                                <a:lnTo>
                                  <a:pt x="134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323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26C21" id="Group 5" o:spid="_x0000_s1026" style="position:absolute;margin-left:258.95pt;margin-top:8in;width:67.65pt;height:1pt;z-index:-251665920;mso-position-horizontal-relative:page;mso-position-vertical-relative:page" coordorigin="5179,11520" coordsize="13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" o:allowincell="f">
                <v:shape id="Freeform 6" o:spid="_x0000_s1027" style="position:absolute;left:5183;top:11524;width:116;height:20;visibility:visible;mso-wrap-style:square;v-text-anchor:top" coordsize="1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2ZfsMA&#10;AADbAAAADwAAAGRycy9kb3ducmV2LnhtbESPT4vCMBTE78J+h/AWvIimyiJLNYos+Af3pKv3Z/Ns&#10;is1Lt4m27qffCILHYWZ+w0znrS3FjWpfOFYwHCQgiDOnC84VHH6W/U8QPiBrLB2Tgjt5mM/eOlNM&#10;tWt4R7d9yEWEsE9RgQmhSqX0mSGLfuAq4uidXW0xRFnnUtfYRLgt5ShJxtJiwXHBYEVfhrLL/moV&#10;NNu/3+/R4n5a4YWO68T02PRIqe57u5iACNSGV/jZ3mgFH2N4fIk/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2ZfsMAAADbAAAADwAAAAAAAAAAAAAAAACYAgAAZHJzL2Rv&#10;d25yZXYueG1sUEsFBgAAAAAEAAQA9QAAAIgDAAAAAA==&#10;" path="m,l115,e" filled="f" strokeweight=".48pt">
                  <v:path arrowok="t" o:connecttype="custom" o:connectlocs="0,0;115,0" o:connectangles="0,0"/>
                </v:shape>
                <v:shape id="Freeform 7" o:spid="_x0000_s1028" style="position:absolute;left:5183;top:11529;width:1344;height:20;visibility:visible;mso-wrap-style:square;v-text-anchor:top" coordsize="134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LiN8QA&#10;AADbAAAADwAAAGRycy9kb3ducmV2LnhtbESP3WoCMRSE7wXfIRyhd5q1Fi1bs7K2lBZEoavQ28Pm&#10;7A9uTpZNqunbNwXBy2FmvmHWm2A6caHBtZYVzGcJCOLS6pZrBafj+/QZhPPIGjvLpOCXHGyy8WiN&#10;qbZX/qJL4WsRIexSVNB436dSurIhg25me+LoVXYw6KMcaqkHvEa46eRjkiylwZbjQoM9vTZUnosf&#10;o0DuFvmh+H47y7zafoRC70O30Eo9TEL+AsJT8Pfwrf2pFTyt4P9L/AE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C4jfEAAAA2wAAAA8AAAAAAAAAAAAAAAAAmAIAAGRycy9k&#10;b3ducmV2LnhtbFBLBQYAAAAABAAEAPUAAACJAwAAAAA=&#10;" path="m,l1343,e" filled="f" strokecolor="#23231f" strokeweight=".48pt">
                  <v:path arrowok="t" o:connecttype="custom" o:connectlocs="0,0;134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5754370</wp:posOffset>
                </wp:positionH>
                <wp:positionV relativeFrom="page">
                  <wp:posOffset>7332980</wp:posOffset>
                </wp:positionV>
                <wp:extent cx="1212850" cy="12700"/>
                <wp:effectExtent l="0" t="0" r="0" b="0"/>
                <wp:wrapNone/>
                <wp:docPr id="4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2850" cy="12700"/>
                        </a:xfrm>
                        <a:custGeom>
                          <a:avLst/>
                          <a:gdLst>
                            <a:gd name="T0" fmla="*/ 0 w 1910"/>
                            <a:gd name="T1" fmla="*/ 0 h 20"/>
                            <a:gd name="T2" fmla="*/ 1910 w 19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10" h="20">
                              <a:moveTo>
                                <a:pt x="0" y="0"/>
                              </a:moveTo>
                              <a:lnTo>
                                <a:pt x="191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48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665299" id="Freeform 8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3.1pt,577.4pt,548.6pt,577.4pt" coordsize="19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" o:allowincell="f" filled="f" strokecolor="#484848" strokeweight=".96pt">
                <v:path arrowok="t" o:connecttype="custom" o:connectlocs="0,0;12128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3233420</wp:posOffset>
                </wp:positionH>
                <wp:positionV relativeFrom="page">
                  <wp:posOffset>7583170</wp:posOffset>
                </wp:positionV>
                <wp:extent cx="914400" cy="12700"/>
                <wp:effectExtent l="0" t="0" r="0" b="0"/>
                <wp:wrapNone/>
                <wp:docPr id="4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2700"/>
                          <a:chOff x="5092" y="11942"/>
                          <a:chExt cx="1440" cy="20"/>
                        </a:xfrm>
                      </wpg:grpSpPr>
                      <wps:wsp>
                        <wps:cNvPr id="42" name="Freeform 10"/>
                        <wps:cNvSpPr>
                          <a:spLocks/>
                        </wps:cNvSpPr>
                        <wps:spPr bwMode="auto">
                          <a:xfrm>
                            <a:off x="5097" y="11947"/>
                            <a:ext cx="749" cy="20"/>
                          </a:xfrm>
                          <a:custGeom>
                            <a:avLst/>
                            <a:gdLst>
                              <a:gd name="T0" fmla="*/ 0 w 749"/>
                              <a:gd name="T1" fmla="*/ 0 h 20"/>
                              <a:gd name="T2" fmla="*/ 748 w 74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49" h="20">
                                <a:moveTo>
                                  <a:pt x="0" y="0"/>
                                </a:moveTo>
                                <a:lnTo>
                                  <a:pt x="74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1"/>
                        <wps:cNvSpPr>
                          <a:spLocks/>
                        </wps:cNvSpPr>
                        <wps:spPr bwMode="auto">
                          <a:xfrm>
                            <a:off x="5788" y="11951"/>
                            <a:ext cx="739" cy="20"/>
                          </a:xfrm>
                          <a:custGeom>
                            <a:avLst/>
                            <a:gdLst>
                              <a:gd name="T0" fmla="*/ 0 w 739"/>
                              <a:gd name="T1" fmla="*/ 0 h 20"/>
                              <a:gd name="T2" fmla="*/ 739 w 7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39" h="20">
                                <a:moveTo>
                                  <a:pt x="0" y="0"/>
                                </a:moveTo>
                                <a:lnTo>
                                  <a:pt x="73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323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EABB80" id="Group 9" o:spid="_x0000_s1026" style="position:absolute;margin-left:254.6pt;margin-top:597.1pt;width:1in;height:1pt;z-index:-251663872;mso-position-horizontal-relative:page;mso-position-vertical-relative:page" coordorigin="5092,11942" coordsize="14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" o:allowincell="f">
                <v:shape id="Freeform 10" o:spid="_x0000_s1027" style="position:absolute;left:5097;top:11947;width:749;height:20;visibility:visible;mso-wrap-style:square;v-text-anchor:top" coordsize="74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muEcQA&#10;AADbAAAADwAAAGRycy9kb3ducmV2LnhtbESPQWvCQBSE74L/YXmCF6kbQ5GQuoqIhUoRaeKhx0f2&#10;NRuafRuyq6b/visIHoeZ+YZZbQbbiiv1vnGsYDFPQBBXTjdcKziX7y8ZCB+QNbaOScEfedisx6MV&#10;5trd+IuuRahFhLDPUYEJocul9JUhi37uOuLo/bjeYoiyr6Xu8RbhtpVpkiylxYbjgsGOdoaq3+Ji&#10;FewLzsrjt6/89iTNYf95ydLzTKnpZNi+gQg0hGf40f7QCl5TuH+JP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prhHEAAAA2wAAAA8AAAAAAAAAAAAAAAAAmAIAAGRycy9k&#10;b3ducmV2LnhtbFBLBQYAAAAABAAEAPUAAACJAwAAAAA=&#10;" path="m,l748,e" filled="f" strokeweight=".48pt">
                  <v:path arrowok="t" o:connecttype="custom" o:connectlocs="0,0;748,0" o:connectangles="0,0"/>
                </v:shape>
                <v:shape id="Freeform 11" o:spid="_x0000_s1028" style="position:absolute;left:5788;top:11951;width:739;height:20;visibility:visible;mso-wrap-style:square;v-text-anchor:top" coordsize="7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UG+8MA&#10;AADbAAAADwAAAGRycy9kb3ducmV2LnhtbESPzWrDMBCE74G8g9hAb7Fct4TgRjGlUChpLo0dcl2s&#10;rW1srYwl//Ttq0Ihx2FmvmEO2WI6MdHgGssKHqMYBHFpdcOVgiJ/3+5BOI+ssbNMCn7IQXZcrw6Y&#10;ajvzF00XX4kAYZeigtr7PpXSlTUZdJHtiYP3bQeDPsihknrAOcBNJ5M43kmDDYeFGnt6q6lsL6NR&#10;cBpPy6crucWzL27na5snc58r9bBZXl9AeFr8Pfzf/tAKnp/g70v4AfL4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UG+8MAAADbAAAADwAAAAAAAAAAAAAAAACYAgAAZHJzL2Rv&#10;d25yZXYueG1sUEsFBgAAAAAEAAQA9QAAAIgDAAAAAA==&#10;" path="m,l739,e" filled="f" strokecolor="#232323" strokeweight=".48pt">
                  <v:path arrowok="t" o:connecttype="custom" o:connectlocs="0,0;73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5754370</wp:posOffset>
                </wp:positionH>
                <wp:positionV relativeFrom="page">
                  <wp:posOffset>7677785</wp:posOffset>
                </wp:positionV>
                <wp:extent cx="1212850" cy="12700"/>
                <wp:effectExtent l="0" t="0" r="0" b="0"/>
                <wp:wrapNone/>
                <wp:docPr id="4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2850" cy="12700"/>
                        </a:xfrm>
                        <a:custGeom>
                          <a:avLst/>
                          <a:gdLst>
                            <a:gd name="T0" fmla="*/ 0 w 1910"/>
                            <a:gd name="T1" fmla="*/ 0 h 20"/>
                            <a:gd name="T2" fmla="*/ 1910 w 19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10" h="20">
                              <a:moveTo>
                                <a:pt x="0" y="0"/>
                              </a:moveTo>
                              <a:lnTo>
                                <a:pt x="191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73C930" id="Freeform 12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3.1pt,604.55pt,548.6pt,604.55pt" coordsize="19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" o:allowincell="f" filled="f" strokecolor="#080808" strokeweight=".48pt">
                <v:path arrowok="t" o:connecttype="custom" o:connectlocs="0,0;12128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1151890</wp:posOffset>
                </wp:positionH>
                <wp:positionV relativeFrom="page">
                  <wp:posOffset>7960995</wp:posOffset>
                </wp:positionV>
                <wp:extent cx="895985" cy="12700"/>
                <wp:effectExtent l="0" t="0" r="0" b="0"/>
                <wp:wrapNone/>
                <wp:docPr id="3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5985" cy="12700"/>
                        </a:xfrm>
                        <a:custGeom>
                          <a:avLst/>
                          <a:gdLst>
                            <a:gd name="T0" fmla="*/ 0 w 1411"/>
                            <a:gd name="T1" fmla="*/ 0 h 20"/>
                            <a:gd name="T2" fmla="*/ 1411 w 141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11" h="20">
                              <a:moveTo>
                                <a:pt x="0" y="0"/>
                              </a:moveTo>
                              <a:lnTo>
                                <a:pt x="1411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484B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D5AE29" id="Freeform 13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0.7pt,626.85pt,161.25pt,626.85pt" coordsize="1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" o:allowincell="f" filled="f" strokecolor="#484b48" strokeweight=".96pt">
                <v:path arrowok="t" o:connecttype="custom" o:connectlocs="0,0;89598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3236595</wp:posOffset>
                </wp:positionH>
                <wp:positionV relativeFrom="page">
                  <wp:posOffset>8201660</wp:posOffset>
                </wp:positionV>
                <wp:extent cx="475615" cy="12700"/>
                <wp:effectExtent l="0" t="0" r="0" b="0"/>
                <wp:wrapNone/>
                <wp:docPr id="3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5615" cy="12700"/>
                        </a:xfrm>
                        <a:custGeom>
                          <a:avLst/>
                          <a:gdLst>
                            <a:gd name="T0" fmla="*/ 0 w 749"/>
                            <a:gd name="T1" fmla="*/ 0 h 20"/>
                            <a:gd name="T2" fmla="*/ 748 w 74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49" h="20">
                              <a:moveTo>
                                <a:pt x="0" y="0"/>
                              </a:moveTo>
                              <a:lnTo>
                                <a:pt x="74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3030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F1D7A0" id="Freeform 14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54.85pt,645.8pt,292.25pt,645.8pt" coordsize="7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" o:allowincell="f" filled="f" strokecolor="#030303" strokeweight=".48pt">
                <v:path arrowok="t" o:connecttype="custom" o:connectlocs="0,0;47498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1871345</wp:posOffset>
                </wp:positionH>
                <wp:positionV relativeFrom="page">
                  <wp:posOffset>8460740</wp:posOffset>
                </wp:positionV>
                <wp:extent cx="4072255" cy="12700"/>
                <wp:effectExtent l="0" t="0" r="0" b="0"/>
                <wp:wrapNone/>
                <wp:docPr id="3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72255" cy="12700"/>
                        </a:xfrm>
                        <a:custGeom>
                          <a:avLst/>
                          <a:gdLst>
                            <a:gd name="T0" fmla="*/ 0 w 6413"/>
                            <a:gd name="T1" fmla="*/ 0 h 20"/>
                            <a:gd name="T2" fmla="*/ 6412 w 641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413" h="20">
                              <a:moveTo>
                                <a:pt x="0" y="0"/>
                              </a:moveTo>
                              <a:lnTo>
                                <a:pt x="6412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3F3F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848592" id="Freeform 15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7.35pt,666.2pt,467.95pt,666.2pt" coordsize="64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" o:allowincell="f" filled="f" strokecolor="#3f3f3f" strokeweight=".96pt">
                <v:path arrowok="t" o:connecttype="custom" o:connectlocs="0,0;407162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1115060</wp:posOffset>
                </wp:positionH>
                <wp:positionV relativeFrom="page">
                  <wp:posOffset>8686800</wp:posOffset>
                </wp:positionV>
                <wp:extent cx="939165" cy="359410"/>
                <wp:effectExtent l="0" t="0" r="0" b="0"/>
                <wp:wrapNone/>
                <wp:docPr id="3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165" cy="359410"/>
                          <a:chOff x="1756" y="13680"/>
                          <a:chExt cx="1479" cy="566"/>
                        </a:xfrm>
                      </wpg:grpSpPr>
                      <wps:wsp>
                        <wps:cNvPr id="34" name="Freeform 17"/>
                        <wps:cNvSpPr>
                          <a:spLocks/>
                        </wps:cNvSpPr>
                        <wps:spPr bwMode="auto">
                          <a:xfrm>
                            <a:off x="1766" y="13694"/>
                            <a:ext cx="1459" cy="20"/>
                          </a:xfrm>
                          <a:custGeom>
                            <a:avLst/>
                            <a:gdLst>
                              <a:gd name="T0" fmla="*/ 0 w 1459"/>
                              <a:gd name="T1" fmla="*/ 0 h 20"/>
                              <a:gd name="T2" fmla="*/ 1459 w 14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59" h="20">
                                <a:moveTo>
                                  <a:pt x="0" y="0"/>
                                </a:moveTo>
                                <a:lnTo>
                                  <a:pt x="145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30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8"/>
                        <wps:cNvSpPr>
                          <a:spLocks/>
                        </wps:cNvSpPr>
                        <wps:spPr bwMode="auto">
                          <a:xfrm>
                            <a:off x="1766" y="14227"/>
                            <a:ext cx="1459" cy="20"/>
                          </a:xfrm>
                          <a:custGeom>
                            <a:avLst/>
                            <a:gdLst>
                              <a:gd name="T0" fmla="*/ 0 w 1459"/>
                              <a:gd name="T1" fmla="*/ 0 h 20"/>
                              <a:gd name="T2" fmla="*/ 1459 w 14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59" h="20">
                                <a:moveTo>
                                  <a:pt x="0" y="0"/>
                                </a:moveTo>
                                <a:lnTo>
                                  <a:pt x="1459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3F3F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9"/>
                        <wps:cNvSpPr>
                          <a:spLocks/>
                        </wps:cNvSpPr>
                        <wps:spPr bwMode="auto">
                          <a:xfrm>
                            <a:off x="3215" y="13689"/>
                            <a:ext cx="20" cy="547"/>
                          </a:xfrm>
                          <a:custGeom>
                            <a:avLst/>
                            <a:gdLst>
                              <a:gd name="T0" fmla="*/ 0 w 20"/>
                              <a:gd name="T1" fmla="*/ 547 h 547"/>
                              <a:gd name="T2" fmla="*/ 0 w 20"/>
                              <a:gd name="T3" fmla="*/ 0 h 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47">
                                <a:moveTo>
                                  <a:pt x="0" y="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3F3F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4A0CD" id="Group 16" o:spid="_x0000_s1026" style="position:absolute;margin-left:87.8pt;margin-top:684pt;width:73.95pt;height:28.3pt;z-index:-251658752;mso-position-horizontal-relative:page;mso-position-vertical-relative:page" coordorigin="1756,13680" coordsize="1479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" o:allowincell="f">
                <v:shape id="Freeform 17" o:spid="_x0000_s1027" style="position:absolute;left:1766;top:13694;width:1459;height:20;visibility:visible;mso-wrap-style:square;v-text-anchor:top" coordsize="145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Ssq8QA&#10;AADbAAAADwAAAGRycy9kb3ducmV2LnhtbESPzWrDMBCE74W8g9hAb7XcNoTgRDYlEGh7CXF8yW1j&#10;bWwTa2Us+advXxUKOQ4z8w2zy2bTipF611hW8BrFIIhLqxuuFBTnw8sGhPPIGlvLpOCHHGTp4mmH&#10;ibYTn2jMfSUChF2CCmrvu0RKV9Zk0EW2Iw7ezfYGfZB9JXWPU4CbVr7F8VoabDgs1NjRvqbyng9G&#10;wXi8HsrrZh6+98XQVZ6+1u1wUep5OX9sQXia/SP83/7UCt5X8Pcl/AC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ErKvEAAAA2wAAAA8AAAAAAAAAAAAAAAAAmAIAAGRycy9k&#10;b3ducmV2LnhtbFBLBQYAAAAABAAEAPUAAACJAwAAAAA=&#10;" path="m,l1459,e" filled="f" strokecolor="#030300" strokeweight=".48pt">
                  <v:path arrowok="t" o:connecttype="custom" o:connectlocs="0,0;1459,0" o:connectangles="0,0"/>
                </v:shape>
                <v:shape id="Freeform 18" o:spid="_x0000_s1028" style="position:absolute;left:1766;top:14227;width:1459;height:20;visibility:visible;mso-wrap-style:square;v-text-anchor:top" coordsize="145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bBusUA&#10;AADbAAAADwAAAGRycy9kb3ducmV2LnhtbESPQWvCQBSE74L/YXkFb7qpopXoKiqKPRRRWz2/Zl+T&#10;YPZtzG5N/PduQehxmJlvmOm8MYW4UeVyywpeexEI4sTqnFMFX5+b7hiE88gaC8uk4E4O5rN2a4qx&#10;tjUf6Hb0qQgQdjEqyLwvYyldkpFB17MlcfB+bGXQB1mlUldYB7gpZD+KRtJgzmEhw5JWGSWX469R&#10;cN69fdT762m4vNTlffu9Ppy246VSnZdmMQHhqfH/4Wf7XSsYDOHvS/gB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xsG6xQAAANsAAAAPAAAAAAAAAAAAAAAAAJgCAABkcnMv&#10;ZG93bnJldi54bWxQSwUGAAAAAAQABAD1AAAAigMAAAAA&#10;" path="m,l1459,e" filled="f" strokecolor="#3f3f3f" strokeweight=".96pt">
                  <v:path arrowok="t" o:connecttype="custom" o:connectlocs="0,0;1459,0" o:connectangles="0,0"/>
                </v:shape>
                <v:shape id="Freeform 19" o:spid="_x0000_s1029" style="position:absolute;left:3215;top:13689;width:20;height:547;visibility:visible;mso-wrap-style:square;v-text-anchor:top" coordsize="20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B+QcEA&#10;AADbAAAADwAAAGRycy9kb3ducmV2LnhtbESP0WrCQBRE3wv+w3IFX0rdVCGE1DVIqOBr03zAZfea&#10;BLN3Q3bVxK93hUIfh5k5w+yKyfbiRqPvHCv4XCcgiLUzHTcK6t/jRwbCB2SDvWNSMJOHYr9422Fu&#10;3J1/6FaFRkQI+xwVtCEMuZRet2TRr91AHL2zGy2GKMdGmhHvEW57uUmSVFrsOC60OFDZkr5UV6ug&#10;6vSj3LpztqnpXV/srOfsWyu1Wk6HLxCBpvAf/mufjIJtCq8v8QfI/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gfkHBAAAA2wAAAA8AAAAAAAAAAAAAAAAAmAIAAGRycy9kb3du&#10;cmV2LnhtbFBLBQYAAAAABAAEAPUAAACGAwAAAAA=&#10;" path="m,547l,e" filled="f" strokecolor="#3f3f3f" strokeweight=".96pt">
                  <v:path arrowok="t" o:connecttype="custom" o:connectlocs="0,547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3757930</wp:posOffset>
                </wp:positionH>
                <wp:positionV relativeFrom="page">
                  <wp:posOffset>9034145</wp:posOffset>
                </wp:positionV>
                <wp:extent cx="1158240" cy="12700"/>
                <wp:effectExtent l="0" t="0" r="0" b="0"/>
                <wp:wrapNone/>
                <wp:docPr id="3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8240" cy="12700"/>
                          <a:chOff x="5918" y="14227"/>
                          <a:chExt cx="1824" cy="20"/>
                        </a:xfrm>
                      </wpg:grpSpPr>
                      <wps:wsp>
                        <wps:cNvPr id="31" name="Freeform 21"/>
                        <wps:cNvSpPr>
                          <a:spLocks/>
                        </wps:cNvSpPr>
                        <wps:spPr bwMode="auto">
                          <a:xfrm>
                            <a:off x="5923" y="14231"/>
                            <a:ext cx="1661" cy="20"/>
                          </a:xfrm>
                          <a:custGeom>
                            <a:avLst/>
                            <a:gdLst>
                              <a:gd name="T0" fmla="*/ 0 w 1661"/>
                              <a:gd name="T1" fmla="*/ 0 h 20"/>
                              <a:gd name="T2" fmla="*/ 1660 w 16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61" h="20">
                                <a:moveTo>
                                  <a:pt x="0" y="0"/>
                                </a:moveTo>
                                <a:lnTo>
                                  <a:pt x="16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1C1F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2"/>
                        <wps:cNvSpPr>
                          <a:spLocks/>
                        </wps:cNvSpPr>
                        <wps:spPr bwMode="auto">
                          <a:xfrm>
                            <a:off x="7526" y="14231"/>
                            <a:ext cx="211" cy="20"/>
                          </a:xfrm>
                          <a:custGeom>
                            <a:avLst/>
                            <a:gdLst>
                              <a:gd name="T0" fmla="*/ 0 w 211"/>
                              <a:gd name="T1" fmla="*/ 0 h 20"/>
                              <a:gd name="T2" fmla="*/ 211 w 2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1" h="20">
                                <a:moveTo>
                                  <a:pt x="0" y="0"/>
                                </a:moveTo>
                                <a:lnTo>
                                  <a:pt x="21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3030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9591FB" id="Group 20" o:spid="_x0000_s1026" style="position:absolute;margin-left:295.9pt;margin-top:711.35pt;width:91.2pt;height:1pt;z-index:-251657728;mso-position-horizontal-relative:page;mso-position-vertical-relative:page" coordorigin="5918,14227" coordsize="18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" o:allowincell="f">
                <v:shape id="Freeform 21" o:spid="_x0000_s1027" style="position:absolute;left:5923;top:14231;width:1661;height:20;visibility:visible;mso-wrap-style:square;v-text-anchor:top" coordsize="166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a3rMIA&#10;AADbAAAADwAAAGRycy9kb3ducmV2LnhtbESPQWsCMRSE7wX/Q3hCbzWrgi2rUVRQehGsFb0+kufu&#10;4uZl2Tx1++8bodDjMDPfMLNF52t1pzZWgQ0MBxkoYhtcxYWB4/fm7QNUFGSHdWAy8EMRFvPeywxz&#10;Fx78RfeDFCpBOOZooBRpcq2jLcljHISGOHmX0HqUJNtCuxYfCe5rPcqyifZYcVoosaF1SfZ6uHkD&#10;q6B3mYzez5OdXW3F7k9LcidjXvvdcgpKqJP/8F/70xkYD+H5Jf0AP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reswgAAANsAAAAPAAAAAAAAAAAAAAAAAJgCAABkcnMvZG93&#10;bnJldi54bWxQSwUGAAAAAAQABAD1AAAAhwMAAAAA&#10;" path="m,l1660,e" filled="f" strokecolor="#1c1f1c" strokeweight=".48pt">
                  <v:path arrowok="t" o:connecttype="custom" o:connectlocs="0,0;1660,0" o:connectangles="0,0"/>
                </v:shape>
                <v:shape id="Freeform 22" o:spid="_x0000_s1028" style="position:absolute;left:7526;top:14231;width:211;height:20;visibility:visible;mso-wrap-style:square;v-text-anchor:top" coordsize="2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MUtcMA&#10;AADbAAAADwAAAGRycy9kb3ducmV2LnhtbESPT4vCMBTE74LfITzBm01VWKVrFBFFL3tY/9zfNm/b&#10;rM1LaaJWP/1GEDwOM/MbZrZobSWu1HjjWMEwSUEQ504bLhQcD5vBFIQPyBorx6TgTh4W825nhpl2&#10;N/6m6z4UIkLYZ6igDKHOpPR5SRZ94mri6P26xmKIsimkbvAW4baSozT9kBYNx4USa1qVlJ/3F6vg&#10;VNjt5PJ3XlYn8zDt2m2/fnCsVL/XLj9BBGrDO/xq77SC8QieX+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MUtcMAAADbAAAADwAAAAAAAAAAAAAAAACYAgAAZHJzL2Rv&#10;d25yZXYueG1sUEsFBgAAAAAEAAQA9QAAAIgDAAAAAA==&#10;" path="m,l211,e" filled="f" strokecolor="#030303" strokeweight=".48pt">
                  <v:path arrowok="t" o:connecttype="custom" o:connectlocs="0,0;21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5358130</wp:posOffset>
                </wp:positionH>
                <wp:positionV relativeFrom="page">
                  <wp:posOffset>9039860</wp:posOffset>
                </wp:positionV>
                <wp:extent cx="1042670" cy="12700"/>
                <wp:effectExtent l="0" t="0" r="0" b="0"/>
                <wp:wrapNone/>
                <wp:docPr id="29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670" cy="12700"/>
                        </a:xfrm>
                        <a:custGeom>
                          <a:avLst/>
                          <a:gdLst>
                            <a:gd name="T0" fmla="*/ 0 w 1642"/>
                            <a:gd name="T1" fmla="*/ 0 h 20"/>
                            <a:gd name="T2" fmla="*/ 1641 w 164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42" h="20">
                              <a:moveTo>
                                <a:pt x="0" y="0"/>
                              </a:moveTo>
                              <a:lnTo>
                                <a:pt x="16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B2B2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2CAD08" id="Freeform 23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1.9pt,711.8pt,503.95pt,711.8pt" coordsize="16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" o:allowincell="f" filled="f" strokecolor="#2b2b2b" strokeweight=".48pt">
                <v:path arrowok="t" o:connecttype="custom" o:connectlocs="0,0;1042035,0" o:connectangles="0,0"/>
                <w10:wrap anchorx="page" anchory="page"/>
              </v:polyline>
            </w:pict>
          </mc:Fallback>
        </mc:AlternateContent>
      </w:r>
      <w:r w:rsidR="00A319D6">
        <w:rPr>
          <w:color w:val="010101"/>
          <w:w w:val="105"/>
        </w:rPr>
        <w:t>NHS</w:t>
      </w:r>
      <w:r w:rsidR="00A319D6">
        <w:rPr>
          <w:color w:val="010101"/>
          <w:spacing w:val="-21"/>
          <w:w w:val="105"/>
        </w:rPr>
        <w:t xml:space="preserve"> </w:t>
      </w:r>
      <w:r w:rsidR="00A319D6">
        <w:rPr>
          <w:color w:val="010101"/>
          <w:w w:val="105"/>
        </w:rPr>
        <w:t>GREATER</w:t>
      </w:r>
      <w:r w:rsidR="00A319D6">
        <w:rPr>
          <w:color w:val="010101"/>
          <w:spacing w:val="-10"/>
          <w:w w:val="105"/>
        </w:rPr>
        <w:t xml:space="preserve"> </w:t>
      </w:r>
      <w:r w:rsidR="00A319D6">
        <w:rPr>
          <w:color w:val="010101"/>
          <w:w w:val="105"/>
        </w:rPr>
        <w:t>GLASGOW</w:t>
      </w:r>
      <w:r w:rsidR="00A319D6">
        <w:rPr>
          <w:color w:val="010101"/>
          <w:spacing w:val="-8"/>
          <w:w w:val="105"/>
        </w:rPr>
        <w:t xml:space="preserve"> </w:t>
      </w:r>
      <w:r w:rsidR="00A319D6">
        <w:rPr>
          <w:color w:val="161615"/>
          <w:w w:val="105"/>
          <w:sz w:val="22"/>
          <w:szCs w:val="22"/>
        </w:rPr>
        <w:t>&amp;</w:t>
      </w:r>
      <w:r w:rsidR="00A319D6">
        <w:rPr>
          <w:color w:val="161615"/>
          <w:spacing w:val="-11"/>
          <w:w w:val="105"/>
          <w:sz w:val="22"/>
          <w:szCs w:val="22"/>
        </w:rPr>
        <w:t xml:space="preserve"> </w:t>
      </w:r>
      <w:r w:rsidR="00A319D6">
        <w:rPr>
          <w:color w:val="161615"/>
          <w:w w:val="105"/>
        </w:rPr>
        <w:t>CLYDE</w:t>
      </w:r>
    </w:p>
    <w:p w:rsidR="00A319D6" w:rsidRDefault="00A319D6">
      <w:pPr>
        <w:kinsoku w:val="0"/>
        <w:overflowPunct w:val="0"/>
        <w:spacing w:before="12" w:line="280" w:lineRule="exact"/>
        <w:rPr>
          <w:sz w:val="28"/>
          <w:szCs w:val="28"/>
        </w:rPr>
      </w:pPr>
    </w:p>
    <w:p w:rsidR="00A319D6" w:rsidRDefault="00A319D6">
      <w:pPr>
        <w:kinsoku w:val="0"/>
        <w:overflowPunct w:val="0"/>
        <w:ind w:right="127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10101"/>
          <w:w w:val="105"/>
          <w:sz w:val="23"/>
          <w:szCs w:val="23"/>
        </w:rPr>
        <w:t>JOB</w:t>
      </w:r>
      <w:r>
        <w:rPr>
          <w:rFonts w:ascii="Arial" w:hAnsi="Arial" w:cs="Arial"/>
          <w:b/>
          <w:bCs/>
          <w:color w:val="010101"/>
          <w:spacing w:val="-34"/>
          <w:w w:val="105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10101"/>
          <w:w w:val="105"/>
          <w:sz w:val="23"/>
          <w:szCs w:val="23"/>
        </w:rPr>
        <w:t>DESCRIPTION</w:t>
      </w:r>
    </w:p>
    <w:p w:rsidR="00A319D6" w:rsidRDefault="00A319D6">
      <w:pPr>
        <w:kinsoku w:val="0"/>
        <w:overflowPunct w:val="0"/>
        <w:spacing w:before="1" w:line="160" w:lineRule="exact"/>
        <w:rPr>
          <w:sz w:val="16"/>
          <w:szCs w:val="16"/>
        </w:rPr>
      </w:pPr>
    </w:p>
    <w:p w:rsidR="00A319D6" w:rsidRDefault="00A319D6">
      <w:pPr>
        <w:kinsoku w:val="0"/>
        <w:overflowPunct w:val="0"/>
        <w:spacing w:line="200" w:lineRule="exact"/>
        <w:rPr>
          <w:sz w:val="20"/>
          <w:szCs w:val="20"/>
        </w:rPr>
      </w:pPr>
    </w:p>
    <w:p w:rsidR="00A319D6" w:rsidRDefault="00A319D6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5"/>
        <w:gridCol w:w="6490"/>
        <w:gridCol w:w="355"/>
        <w:gridCol w:w="1123"/>
      </w:tblGrid>
      <w:tr w:rsidR="00A319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9773" w:type="dxa"/>
            <w:gridSpan w:val="4"/>
            <w:tcBorders>
              <w:top w:val="single" w:sz="4" w:space="0" w:color="676460"/>
              <w:left w:val="single" w:sz="6" w:space="0" w:color="939390"/>
              <w:bottom w:val="nil"/>
              <w:right w:val="single" w:sz="6" w:space="0" w:color="878783"/>
            </w:tcBorders>
          </w:tcPr>
          <w:p w:rsidR="00A319D6" w:rsidRDefault="00A319D6">
            <w:pPr>
              <w:pStyle w:val="TableParagraph"/>
              <w:kinsoku w:val="0"/>
              <w:overflowPunct w:val="0"/>
              <w:spacing w:line="255" w:lineRule="exact"/>
              <w:ind w:left="105"/>
            </w:pPr>
            <w:r>
              <w:rPr>
                <w:rFonts w:ascii="Arial" w:hAnsi="Arial" w:cs="Arial"/>
                <w:b/>
                <w:bCs/>
                <w:color w:val="161615"/>
                <w:w w:val="105"/>
                <w:sz w:val="23"/>
                <w:szCs w:val="23"/>
              </w:rPr>
              <w:t>1.</w:t>
            </w:r>
            <w:r>
              <w:rPr>
                <w:rFonts w:ascii="Arial" w:hAnsi="Arial" w:cs="Arial"/>
                <w:b/>
                <w:bCs/>
                <w:color w:val="161615"/>
                <w:spacing w:val="-43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10101"/>
                <w:w w:val="105"/>
                <w:sz w:val="23"/>
                <w:szCs w:val="23"/>
              </w:rPr>
              <w:t>JOB</w:t>
            </w:r>
            <w:r>
              <w:rPr>
                <w:rFonts w:ascii="Arial" w:hAnsi="Arial" w:cs="Arial"/>
                <w:b/>
                <w:bCs/>
                <w:color w:val="010101"/>
                <w:spacing w:val="-26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10101"/>
                <w:w w:val="105"/>
                <w:sz w:val="23"/>
                <w:szCs w:val="23"/>
              </w:rPr>
              <w:t>IDENTIFICATION</w:t>
            </w:r>
          </w:p>
        </w:tc>
      </w:tr>
      <w:tr w:rsidR="00A319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7"/>
        </w:trPr>
        <w:tc>
          <w:tcPr>
            <w:tcW w:w="1805" w:type="dxa"/>
            <w:tcBorders>
              <w:top w:val="single" w:sz="6" w:space="0" w:color="747770"/>
              <w:left w:val="single" w:sz="6" w:space="0" w:color="939390"/>
              <w:bottom w:val="single" w:sz="6" w:space="0" w:color="777777"/>
              <w:right w:val="single" w:sz="4" w:space="0" w:color="838380"/>
            </w:tcBorders>
          </w:tcPr>
          <w:p w:rsidR="00A319D6" w:rsidRDefault="00A319D6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A319D6" w:rsidRDefault="00A319D6">
            <w:pPr>
              <w:pStyle w:val="TableParagraph"/>
              <w:kinsoku w:val="0"/>
              <w:overflowPunct w:val="0"/>
              <w:ind w:left="96"/>
            </w:pPr>
            <w:r>
              <w:rPr>
                <w:rFonts w:ascii="Arial" w:hAnsi="Arial" w:cs="Arial"/>
                <w:b/>
                <w:bCs/>
                <w:color w:val="010101"/>
                <w:w w:val="105"/>
                <w:sz w:val="23"/>
                <w:szCs w:val="23"/>
              </w:rPr>
              <w:t>Job</w:t>
            </w:r>
            <w:r>
              <w:rPr>
                <w:rFonts w:ascii="Arial" w:hAnsi="Arial" w:cs="Arial"/>
                <w:b/>
                <w:bCs/>
                <w:color w:val="010101"/>
                <w:spacing w:val="-9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10101"/>
                <w:w w:val="105"/>
                <w:sz w:val="23"/>
                <w:szCs w:val="23"/>
              </w:rPr>
              <w:t>Title</w:t>
            </w:r>
            <w:r>
              <w:rPr>
                <w:rFonts w:ascii="Arial" w:hAnsi="Arial" w:cs="Arial"/>
                <w:b/>
                <w:bCs/>
                <w:color w:val="010101"/>
                <w:spacing w:val="-50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82826"/>
                <w:w w:val="105"/>
                <w:sz w:val="23"/>
                <w:szCs w:val="23"/>
              </w:rPr>
              <w:t>:</w:t>
            </w:r>
          </w:p>
        </w:tc>
        <w:tc>
          <w:tcPr>
            <w:tcW w:w="7968" w:type="dxa"/>
            <w:gridSpan w:val="3"/>
            <w:tcBorders>
              <w:top w:val="nil"/>
              <w:left w:val="single" w:sz="4" w:space="0" w:color="838380"/>
              <w:bottom w:val="nil"/>
              <w:right w:val="single" w:sz="6" w:space="0" w:color="878783"/>
            </w:tcBorders>
          </w:tcPr>
          <w:p w:rsidR="00A319D6" w:rsidRDefault="00A319D6">
            <w:pPr>
              <w:pStyle w:val="TableParagraph"/>
              <w:kinsoku w:val="0"/>
              <w:overflowPunct w:val="0"/>
              <w:spacing w:before="4" w:line="260" w:lineRule="exact"/>
              <w:rPr>
                <w:sz w:val="26"/>
                <w:szCs w:val="26"/>
              </w:rPr>
            </w:pPr>
          </w:p>
          <w:p w:rsidR="00A319D6" w:rsidRDefault="00A319D6">
            <w:pPr>
              <w:pStyle w:val="TableParagraph"/>
              <w:kinsoku w:val="0"/>
              <w:overflowPunct w:val="0"/>
              <w:ind w:left="148"/>
            </w:pPr>
            <w:r>
              <w:rPr>
                <w:rFonts w:ascii="Arial" w:hAnsi="Arial" w:cs="Arial"/>
                <w:color w:val="282826"/>
                <w:w w:val="105"/>
                <w:sz w:val="23"/>
                <w:szCs w:val="23"/>
              </w:rPr>
              <w:t>Ward</w:t>
            </w:r>
            <w:r>
              <w:rPr>
                <w:rFonts w:ascii="Arial" w:hAnsi="Arial" w:cs="Arial"/>
                <w:color w:val="282826"/>
                <w:spacing w:val="-25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w w:val="105"/>
                <w:sz w:val="23"/>
                <w:szCs w:val="23"/>
              </w:rPr>
              <w:t>Housekeeper</w:t>
            </w:r>
          </w:p>
        </w:tc>
      </w:tr>
      <w:tr w:rsidR="00A319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6"/>
        </w:trPr>
        <w:tc>
          <w:tcPr>
            <w:tcW w:w="1805" w:type="dxa"/>
            <w:tcBorders>
              <w:top w:val="single" w:sz="6" w:space="0" w:color="777777"/>
              <w:left w:val="single" w:sz="6" w:space="0" w:color="939390"/>
              <w:bottom w:val="single" w:sz="4" w:space="0" w:color="575754"/>
              <w:right w:val="single" w:sz="4" w:space="0" w:color="60605B"/>
            </w:tcBorders>
          </w:tcPr>
          <w:p w:rsidR="00A319D6" w:rsidRDefault="00A319D6">
            <w:pPr>
              <w:pStyle w:val="TableParagraph"/>
              <w:kinsoku w:val="0"/>
              <w:overflowPunct w:val="0"/>
              <w:spacing w:before="15" w:line="240" w:lineRule="exact"/>
            </w:pPr>
          </w:p>
          <w:p w:rsidR="00A319D6" w:rsidRDefault="00A319D6">
            <w:pPr>
              <w:pStyle w:val="TableParagraph"/>
              <w:kinsoku w:val="0"/>
              <w:overflowPunct w:val="0"/>
              <w:ind w:left="86"/>
            </w:pPr>
            <w:r>
              <w:rPr>
                <w:rFonts w:ascii="Arial" w:hAnsi="Arial" w:cs="Arial"/>
                <w:b/>
                <w:bCs/>
                <w:color w:val="161615"/>
                <w:w w:val="105"/>
                <w:sz w:val="23"/>
                <w:szCs w:val="23"/>
              </w:rPr>
              <w:t>Job</w:t>
            </w:r>
            <w:r>
              <w:rPr>
                <w:rFonts w:ascii="Arial" w:hAnsi="Arial" w:cs="Arial"/>
                <w:b/>
                <w:bCs/>
                <w:color w:val="161615"/>
                <w:spacing w:val="-15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10101"/>
                <w:w w:val="105"/>
                <w:sz w:val="23"/>
                <w:szCs w:val="23"/>
              </w:rPr>
              <w:t>Grade:</w:t>
            </w:r>
          </w:p>
        </w:tc>
        <w:tc>
          <w:tcPr>
            <w:tcW w:w="6490" w:type="dxa"/>
            <w:tcBorders>
              <w:top w:val="nil"/>
              <w:left w:val="single" w:sz="4" w:space="0" w:color="60605B"/>
              <w:bottom w:val="nil"/>
              <w:right w:val="nil"/>
            </w:tcBorders>
          </w:tcPr>
          <w:p w:rsidR="00A319D6" w:rsidRDefault="00A319D6">
            <w:pPr>
              <w:pStyle w:val="TableParagraph"/>
              <w:kinsoku w:val="0"/>
              <w:overflowPunct w:val="0"/>
              <w:spacing w:before="14" w:line="260" w:lineRule="exact"/>
              <w:rPr>
                <w:sz w:val="26"/>
                <w:szCs w:val="26"/>
              </w:rPr>
            </w:pPr>
          </w:p>
          <w:p w:rsidR="00A319D6" w:rsidRDefault="00A319D6">
            <w:pPr>
              <w:pStyle w:val="TableParagraph"/>
              <w:kinsoku w:val="0"/>
              <w:overflowPunct w:val="0"/>
              <w:ind w:left="158"/>
            </w:pPr>
            <w:r>
              <w:rPr>
                <w:rFonts w:ascii="Arial" w:hAnsi="Arial" w:cs="Arial"/>
                <w:color w:val="282826"/>
                <w:w w:val="105"/>
                <w:sz w:val="23"/>
                <w:szCs w:val="23"/>
              </w:rPr>
              <w:t>Band</w:t>
            </w:r>
            <w:r>
              <w:rPr>
                <w:rFonts w:ascii="Arial" w:hAnsi="Arial" w:cs="Arial"/>
                <w:color w:val="282826"/>
                <w:spacing w:val="-14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w w:val="105"/>
                <w:sz w:val="23"/>
                <w:szCs w:val="23"/>
              </w:rPr>
              <w:t>2</w:t>
            </w:r>
          </w:p>
        </w:tc>
        <w:tc>
          <w:tcPr>
            <w:tcW w:w="355" w:type="dxa"/>
            <w:vMerge w:val="restart"/>
            <w:tcBorders>
              <w:top w:val="single" w:sz="4" w:space="0" w:color="838380"/>
              <w:left w:val="nil"/>
              <w:bottom w:val="single" w:sz="4" w:space="0" w:color="4F4F4F"/>
              <w:right w:val="nil"/>
            </w:tcBorders>
          </w:tcPr>
          <w:p w:rsidR="00A319D6" w:rsidRDefault="00A319D6"/>
        </w:tc>
        <w:tc>
          <w:tcPr>
            <w:tcW w:w="1123" w:type="dxa"/>
            <w:tcBorders>
              <w:top w:val="nil"/>
              <w:left w:val="nil"/>
              <w:bottom w:val="nil"/>
              <w:right w:val="single" w:sz="6" w:space="0" w:color="878783"/>
            </w:tcBorders>
          </w:tcPr>
          <w:p w:rsidR="00A319D6" w:rsidRDefault="00A319D6"/>
        </w:tc>
      </w:tr>
      <w:tr w:rsidR="00A319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6"/>
        </w:trPr>
        <w:tc>
          <w:tcPr>
            <w:tcW w:w="1805" w:type="dxa"/>
            <w:tcBorders>
              <w:top w:val="single" w:sz="4" w:space="0" w:color="575754"/>
              <w:left w:val="single" w:sz="6" w:space="0" w:color="939390"/>
              <w:bottom w:val="single" w:sz="6" w:space="0" w:color="7C7C77"/>
              <w:right w:val="single" w:sz="4" w:space="0" w:color="60605B"/>
            </w:tcBorders>
          </w:tcPr>
          <w:p w:rsidR="00A319D6" w:rsidRDefault="00A319D6">
            <w:pPr>
              <w:pStyle w:val="TableParagraph"/>
              <w:kinsoku w:val="0"/>
              <w:overflowPunct w:val="0"/>
              <w:spacing w:line="240" w:lineRule="exact"/>
            </w:pPr>
          </w:p>
          <w:p w:rsidR="00A319D6" w:rsidRDefault="00A319D6">
            <w:pPr>
              <w:pStyle w:val="TableParagraph"/>
              <w:kinsoku w:val="0"/>
              <w:overflowPunct w:val="0"/>
              <w:ind w:left="105"/>
            </w:pPr>
            <w:r>
              <w:rPr>
                <w:rFonts w:ascii="Arial" w:hAnsi="Arial" w:cs="Arial"/>
                <w:b/>
                <w:bCs/>
                <w:color w:val="010101"/>
                <w:w w:val="105"/>
                <w:sz w:val="23"/>
                <w:szCs w:val="23"/>
              </w:rPr>
              <w:t>Div</w:t>
            </w:r>
            <w:r>
              <w:rPr>
                <w:rFonts w:ascii="Arial" w:hAnsi="Arial" w:cs="Arial"/>
                <w:b/>
                <w:bCs/>
                <w:color w:val="010101"/>
                <w:spacing w:val="-9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/>
                <w:b/>
                <w:bCs/>
                <w:color w:val="282826"/>
                <w:spacing w:val="2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/>
                <w:b/>
                <w:bCs/>
                <w:color w:val="010101"/>
                <w:w w:val="105"/>
                <w:sz w:val="23"/>
                <w:szCs w:val="23"/>
              </w:rPr>
              <w:t>ion</w:t>
            </w:r>
          </w:p>
        </w:tc>
        <w:tc>
          <w:tcPr>
            <w:tcW w:w="6490" w:type="dxa"/>
            <w:tcBorders>
              <w:top w:val="nil"/>
              <w:left w:val="single" w:sz="4" w:space="0" w:color="60605B"/>
              <w:bottom w:val="nil"/>
              <w:right w:val="nil"/>
            </w:tcBorders>
          </w:tcPr>
          <w:p w:rsidR="00A319D6" w:rsidRDefault="00A319D6">
            <w:pPr>
              <w:pStyle w:val="TableParagraph"/>
              <w:kinsoku w:val="0"/>
              <w:overflowPunct w:val="0"/>
              <w:spacing w:before="15" w:line="240" w:lineRule="exact"/>
            </w:pPr>
          </w:p>
          <w:p w:rsidR="00A319D6" w:rsidRDefault="00A319D6">
            <w:pPr>
              <w:pStyle w:val="TableParagraph"/>
              <w:kinsoku w:val="0"/>
              <w:overflowPunct w:val="0"/>
              <w:ind w:left="139"/>
            </w:pPr>
            <w:r>
              <w:rPr>
                <w:rFonts w:ascii="Arial" w:hAnsi="Arial" w:cs="Arial"/>
                <w:color w:val="282826"/>
                <w:w w:val="105"/>
                <w:sz w:val="23"/>
                <w:szCs w:val="23"/>
              </w:rPr>
              <w:t>Acute</w:t>
            </w:r>
            <w:r>
              <w:rPr>
                <w:rFonts w:ascii="Arial" w:hAnsi="Arial" w:cs="Arial"/>
                <w:color w:val="282826"/>
                <w:spacing w:val="11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161615"/>
                <w:w w:val="105"/>
                <w:sz w:val="23"/>
                <w:szCs w:val="23"/>
              </w:rPr>
              <w:t>D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ivision</w:t>
            </w:r>
          </w:p>
        </w:tc>
        <w:tc>
          <w:tcPr>
            <w:tcW w:w="355" w:type="dxa"/>
            <w:vMerge/>
            <w:tcBorders>
              <w:top w:val="single" w:sz="4" w:space="0" w:color="838380"/>
              <w:left w:val="nil"/>
              <w:bottom w:val="single" w:sz="4" w:space="0" w:color="4F4F4F"/>
              <w:right w:val="nil"/>
            </w:tcBorders>
          </w:tcPr>
          <w:p w:rsidR="00A319D6" w:rsidRDefault="00A319D6">
            <w:pPr>
              <w:pStyle w:val="TableParagraph"/>
              <w:kinsoku w:val="0"/>
              <w:overflowPunct w:val="0"/>
              <w:ind w:left="139"/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838383"/>
              <w:right w:val="single" w:sz="6" w:space="0" w:color="878783"/>
            </w:tcBorders>
          </w:tcPr>
          <w:p w:rsidR="00A319D6" w:rsidRDefault="00A319D6"/>
        </w:tc>
      </w:tr>
      <w:tr w:rsidR="00A319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2"/>
        </w:trPr>
        <w:tc>
          <w:tcPr>
            <w:tcW w:w="1805" w:type="dxa"/>
            <w:tcBorders>
              <w:top w:val="single" w:sz="6" w:space="0" w:color="7C7C77"/>
              <w:left w:val="single" w:sz="4" w:space="0" w:color="7C807C"/>
              <w:bottom w:val="single" w:sz="4" w:space="0" w:color="646464"/>
              <w:right w:val="single" w:sz="4" w:space="0" w:color="747470"/>
            </w:tcBorders>
          </w:tcPr>
          <w:p w:rsidR="00A319D6" w:rsidRDefault="00A319D6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A319D6" w:rsidRDefault="00A319D6">
            <w:pPr>
              <w:pStyle w:val="TableParagraph"/>
              <w:kinsoku w:val="0"/>
              <w:overflowPunct w:val="0"/>
              <w:ind w:left="110"/>
            </w:pPr>
            <w:r>
              <w:rPr>
                <w:rFonts w:ascii="Arial" w:hAnsi="Arial" w:cs="Arial"/>
                <w:b/>
                <w:bCs/>
                <w:color w:val="010101"/>
                <w:sz w:val="23"/>
                <w:szCs w:val="23"/>
              </w:rPr>
              <w:t>Dir</w:t>
            </w:r>
            <w:r>
              <w:rPr>
                <w:rFonts w:ascii="Arial" w:hAnsi="Arial" w:cs="Arial"/>
                <w:b/>
                <w:bCs/>
                <w:color w:val="282826"/>
                <w:sz w:val="23"/>
                <w:szCs w:val="23"/>
              </w:rPr>
              <w:t>ec</w:t>
            </w:r>
            <w:r>
              <w:rPr>
                <w:rFonts w:ascii="Arial" w:hAnsi="Arial" w:cs="Arial"/>
                <w:b/>
                <w:bCs/>
                <w:color w:val="010101"/>
                <w:sz w:val="23"/>
                <w:szCs w:val="23"/>
              </w:rPr>
              <w:t>to</w:t>
            </w:r>
            <w:r>
              <w:rPr>
                <w:rFonts w:ascii="Arial" w:hAnsi="Arial" w:cs="Arial"/>
                <w:b/>
                <w:bCs/>
                <w:color w:val="010101"/>
                <w:spacing w:val="12"/>
                <w:sz w:val="23"/>
                <w:szCs w:val="23"/>
              </w:rPr>
              <w:t>r</w:t>
            </w:r>
            <w:r>
              <w:rPr>
                <w:rFonts w:ascii="Arial" w:hAnsi="Arial" w:cs="Arial"/>
                <w:b/>
                <w:bCs/>
                <w:color w:val="282826"/>
                <w:sz w:val="23"/>
                <w:szCs w:val="23"/>
              </w:rPr>
              <w:t>ate</w:t>
            </w:r>
          </w:p>
        </w:tc>
        <w:tc>
          <w:tcPr>
            <w:tcW w:w="7968" w:type="dxa"/>
            <w:gridSpan w:val="3"/>
            <w:tcBorders>
              <w:top w:val="nil"/>
              <w:left w:val="single" w:sz="4" w:space="0" w:color="747470"/>
              <w:bottom w:val="nil"/>
              <w:right w:val="single" w:sz="6" w:space="0" w:color="878783"/>
            </w:tcBorders>
          </w:tcPr>
          <w:p w:rsidR="00A319D6" w:rsidRDefault="00A319D6">
            <w:pPr>
              <w:pStyle w:val="TableParagraph"/>
              <w:kinsoku w:val="0"/>
              <w:overflowPunct w:val="0"/>
              <w:spacing w:before="4" w:line="260" w:lineRule="exact"/>
              <w:rPr>
                <w:sz w:val="26"/>
                <w:szCs w:val="26"/>
              </w:rPr>
            </w:pPr>
          </w:p>
          <w:p w:rsidR="00A319D6" w:rsidRDefault="00A319D6">
            <w:pPr>
              <w:pStyle w:val="TableParagraph"/>
              <w:kinsoku w:val="0"/>
              <w:overflowPunct w:val="0"/>
              <w:ind w:left="148"/>
            </w:pPr>
            <w:r>
              <w:rPr>
                <w:rFonts w:ascii="Arial" w:hAnsi="Arial" w:cs="Arial"/>
                <w:color w:val="282826"/>
                <w:w w:val="105"/>
                <w:sz w:val="23"/>
                <w:szCs w:val="23"/>
              </w:rPr>
              <w:t>Women</w:t>
            </w:r>
            <w:r>
              <w:rPr>
                <w:rFonts w:ascii="Arial" w:hAnsi="Arial" w:cs="Arial"/>
                <w:color w:val="282826"/>
                <w:spacing w:val="-10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w w:val="105"/>
                <w:sz w:val="23"/>
                <w:szCs w:val="23"/>
              </w:rPr>
              <w:t>and</w:t>
            </w:r>
            <w:r>
              <w:rPr>
                <w:rFonts w:ascii="Arial" w:hAnsi="Arial" w:cs="Arial"/>
                <w:color w:val="282826"/>
                <w:spacing w:val="-16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w w:val="105"/>
                <w:sz w:val="23"/>
                <w:szCs w:val="23"/>
              </w:rPr>
              <w:t>Children's</w:t>
            </w:r>
          </w:p>
        </w:tc>
      </w:tr>
      <w:tr w:rsidR="00A319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7"/>
        </w:trPr>
        <w:tc>
          <w:tcPr>
            <w:tcW w:w="1805" w:type="dxa"/>
            <w:tcBorders>
              <w:top w:val="single" w:sz="4" w:space="0" w:color="646464"/>
              <w:left w:val="single" w:sz="4" w:space="0" w:color="7C807C"/>
              <w:bottom w:val="single" w:sz="4" w:space="0" w:color="6B6B67"/>
              <w:right w:val="single" w:sz="4" w:space="0" w:color="4F4F4B"/>
            </w:tcBorders>
          </w:tcPr>
          <w:p w:rsidR="00A319D6" w:rsidRDefault="00A319D6">
            <w:pPr>
              <w:pStyle w:val="TableParagraph"/>
              <w:kinsoku w:val="0"/>
              <w:overflowPunct w:val="0"/>
              <w:spacing w:before="15" w:line="240" w:lineRule="exact"/>
            </w:pPr>
          </w:p>
          <w:p w:rsidR="00A319D6" w:rsidRDefault="00A319D6">
            <w:pPr>
              <w:pStyle w:val="TableParagraph"/>
              <w:kinsoku w:val="0"/>
              <w:overflowPunct w:val="0"/>
              <w:ind w:left="110"/>
            </w:pPr>
            <w:r>
              <w:rPr>
                <w:rFonts w:ascii="Arial" w:hAnsi="Arial" w:cs="Arial"/>
                <w:b/>
                <w:bCs/>
                <w:color w:val="010101"/>
                <w:sz w:val="23"/>
                <w:szCs w:val="23"/>
              </w:rPr>
              <w:t>Department:</w:t>
            </w:r>
          </w:p>
        </w:tc>
        <w:tc>
          <w:tcPr>
            <w:tcW w:w="7968" w:type="dxa"/>
            <w:gridSpan w:val="3"/>
            <w:tcBorders>
              <w:top w:val="nil"/>
              <w:left w:val="single" w:sz="4" w:space="0" w:color="4F4F4B"/>
              <w:bottom w:val="nil"/>
              <w:right w:val="single" w:sz="6" w:space="0" w:color="878783"/>
            </w:tcBorders>
          </w:tcPr>
          <w:p w:rsidR="00A319D6" w:rsidRDefault="00A319D6">
            <w:pPr>
              <w:pStyle w:val="TableParagraph"/>
              <w:kinsoku w:val="0"/>
              <w:overflowPunct w:val="0"/>
              <w:spacing w:before="19" w:line="240" w:lineRule="exact"/>
            </w:pPr>
          </w:p>
          <w:p w:rsidR="00A319D6" w:rsidRDefault="00A319D6">
            <w:pPr>
              <w:pStyle w:val="TableParagraph"/>
              <w:kinsoku w:val="0"/>
              <w:overflowPunct w:val="0"/>
              <w:ind w:left="148"/>
            </w:pPr>
            <w:r>
              <w:rPr>
                <w:rFonts w:ascii="Arial" w:hAnsi="Arial" w:cs="Arial"/>
                <w:color w:val="282826"/>
                <w:w w:val="105"/>
                <w:sz w:val="23"/>
                <w:szCs w:val="23"/>
              </w:rPr>
              <w:t>Ward</w:t>
            </w:r>
            <w:r>
              <w:rPr>
                <w:rFonts w:ascii="Arial" w:hAnsi="Arial" w:cs="Arial"/>
                <w:color w:val="282826"/>
                <w:spacing w:val="19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3</w:t>
            </w:r>
            <w:r w:rsidR="005828E6">
              <w:rPr>
                <w:rFonts w:ascii="Arial" w:hAnsi="Arial" w:cs="Arial"/>
                <w:color w:val="3D3D3B"/>
                <w:spacing w:val="9"/>
                <w:w w:val="105"/>
                <w:sz w:val="23"/>
                <w:szCs w:val="23"/>
              </w:rPr>
              <w:t>B</w:t>
            </w:r>
            <w:r>
              <w:rPr>
                <w:rFonts w:ascii="Arial" w:hAnsi="Arial" w:cs="Arial"/>
                <w:color w:val="646462"/>
                <w:w w:val="105"/>
                <w:sz w:val="23"/>
                <w:szCs w:val="23"/>
              </w:rPr>
              <w:t>,</w:t>
            </w:r>
            <w:r>
              <w:rPr>
                <w:rFonts w:ascii="Arial" w:hAnsi="Arial" w:cs="Arial"/>
                <w:color w:val="646462"/>
                <w:spacing w:val="-7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w w:val="105"/>
                <w:sz w:val="23"/>
                <w:szCs w:val="23"/>
              </w:rPr>
              <w:t>RHSC</w:t>
            </w:r>
          </w:p>
        </w:tc>
      </w:tr>
      <w:tr w:rsidR="00A319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78"/>
        </w:trPr>
        <w:tc>
          <w:tcPr>
            <w:tcW w:w="9773" w:type="dxa"/>
            <w:gridSpan w:val="4"/>
            <w:tcBorders>
              <w:top w:val="nil"/>
              <w:left w:val="single" w:sz="4" w:space="0" w:color="7C807C"/>
              <w:bottom w:val="single" w:sz="6" w:space="0" w:color="2B2B2B"/>
              <w:right w:val="single" w:sz="6" w:space="0" w:color="878783"/>
            </w:tcBorders>
          </w:tcPr>
          <w:p w:rsidR="00A319D6" w:rsidRDefault="00A319D6">
            <w:pPr>
              <w:pStyle w:val="TableParagraph"/>
              <w:kinsoku w:val="0"/>
              <w:overflowPunct w:val="0"/>
              <w:ind w:left="110" w:right="7597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161615"/>
                <w:sz w:val="23"/>
                <w:szCs w:val="23"/>
              </w:rPr>
              <w:t xml:space="preserve">2. </w:t>
            </w:r>
            <w:r>
              <w:rPr>
                <w:rFonts w:ascii="Arial" w:hAnsi="Arial" w:cs="Arial"/>
                <w:b/>
                <w:bCs/>
                <w:color w:val="161615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10101"/>
                <w:sz w:val="23"/>
                <w:szCs w:val="23"/>
              </w:rPr>
              <w:t>JOB</w:t>
            </w:r>
            <w:r>
              <w:rPr>
                <w:rFonts w:ascii="Arial" w:hAnsi="Arial" w:cs="Arial"/>
                <w:b/>
                <w:bCs/>
                <w:color w:val="010101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10101"/>
                <w:sz w:val="23"/>
                <w:szCs w:val="23"/>
              </w:rPr>
              <w:t>PURPOSE</w:t>
            </w:r>
          </w:p>
          <w:p w:rsidR="00A319D6" w:rsidRDefault="00A319D6">
            <w:pPr>
              <w:pStyle w:val="TableParagraph"/>
              <w:kinsoku w:val="0"/>
              <w:overflowPunct w:val="0"/>
              <w:spacing w:before="9" w:line="160" w:lineRule="exact"/>
              <w:rPr>
                <w:sz w:val="16"/>
                <w:szCs w:val="16"/>
              </w:rPr>
            </w:pPr>
          </w:p>
          <w:p w:rsidR="00A319D6" w:rsidRDefault="00A319D6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319D6" w:rsidRDefault="00A319D6">
            <w:pPr>
              <w:pStyle w:val="TableParagraph"/>
              <w:kinsoku w:val="0"/>
              <w:overflowPunct w:val="0"/>
              <w:spacing w:line="247" w:lineRule="auto"/>
              <w:ind w:left="110" w:right="79" w:hanging="1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282826"/>
                <w:sz w:val="23"/>
                <w:szCs w:val="23"/>
              </w:rPr>
              <w:t>The</w:t>
            </w:r>
            <w:r>
              <w:rPr>
                <w:rFonts w:ascii="Arial" w:hAnsi="Arial" w:cs="Arial"/>
                <w:color w:val="282826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Ward</w:t>
            </w:r>
            <w:r>
              <w:rPr>
                <w:rFonts w:ascii="Arial" w:hAnsi="Arial" w:cs="Arial"/>
                <w:color w:val="282826"/>
                <w:spacing w:val="56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Housekeeper</w:t>
            </w:r>
            <w:r>
              <w:rPr>
                <w:rFonts w:ascii="Arial" w:hAnsi="Arial" w:cs="Arial"/>
                <w:color w:val="282826"/>
                <w:spacing w:val="53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will</w:t>
            </w:r>
            <w:r>
              <w:rPr>
                <w:rFonts w:ascii="Arial" w:hAnsi="Arial" w:cs="Arial"/>
                <w:color w:val="282826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work</w:t>
            </w:r>
            <w:r>
              <w:rPr>
                <w:rFonts w:ascii="Arial" w:hAnsi="Arial" w:cs="Arial"/>
                <w:color w:val="282826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in</w:t>
            </w:r>
            <w:r>
              <w:rPr>
                <w:rFonts w:ascii="Arial" w:hAnsi="Arial" w:cs="Arial"/>
                <w:color w:val="3D3D3B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a</w:t>
            </w:r>
            <w:r>
              <w:rPr>
                <w:rFonts w:ascii="Arial" w:hAnsi="Arial" w:cs="Arial"/>
                <w:color w:val="282826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distinct</w:t>
            </w:r>
            <w:r>
              <w:rPr>
                <w:rFonts w:ascii="Arial" w:hAnsi="Arial" w:cs="Arial"/>
                <w:color w:val="282826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role</w:t>
            </w:r>
            <w:r>
              <w:rPr>
                <w:rFonts w:ascii="Arial" w:hAnsi="Arial" w:cs="Arial"/>
                <w:color w:val="282826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to</w:t>
            </w:r>
            <w:r>
              <w:rPr>
                <w:rFonts w:ascii="Arial" w:hAnsi="Arial" w:cs="Arial"/>
                <w:color w:val="282826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support</w:t>
            </w:r>
            <w:r>
              <w:rPr>
                <w:rFonts w:ascii="Arial" w:hAnsi="Arial" w:cs="Arial"/>
                <w:color w:val="282826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the</w:t>
            </w:r>
            <w:r>
              <w:rPr>
                <w:rFonts w:ascii="Arial" w:hAnsi="Arial" w:cs="Arial"/>
                <w:color w:val="282826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delivery</w:t>
            </w:r>
            <w:r>
              <w:rPr>
                <w:rFonts w:ascii="Arial" w:hAnsi="Arial" w:cs="Arial"/>
                <w:color w:val="282826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of</w:t>
            </w:r>
            <w:r>
              <w:rPr>
                <w:rFonts w:ascii="Arial" w:hAnsi="Arial" w:cs="Arial"/>
                <w:color w:val="282826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clinical</w:t>
            </w:r>
            <w:r>
              <w:rPr>
                <w:rFonts w:ascii="Arial" w:hAnsi="Arial" w:cs="Arial"/>
                <w:color w:val="282826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care</w:t>
            </w:r>
            <w:r>
              <w:rPr>
                <w:rFonts w:ascii="Arial" w:hAnsi="Arial" w:cs="Arial"/>
                <w:color w:val="282826"/>
                <w:w w:val="103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by</w:t>
            </w:r>
            <w:r>
              <w:rPr>
                <w:rFonts w:ascii="Arial" w:hAnsi="Arial" w:cs="Arial"/>
                <w:color w:val="282826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assisting</w:t>
            </w:r>
            <w:r>
              <w:rPr>
                <w:rFonts w:ascii="Arial" w:hAnsi="Arial" w:cs="Arial"/>
                <w:color w:val="282826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in</w:t>
            </w:r>
            <w:r>
              <w:rPr>
                <w:rFonts w:ascii="Arial" w:hAnsi="Arial" w:cs="Arial"/>
                <w:color w:val="282826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the</w:t>
            </w:r>
            <w:r>
              <w:rPr>
                <w:rFonts w:ascii="Arial" w:hAnsi="Arial" w:cs="Arial"/>
                <w:color w:val="282826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maintenance</w:t>
            </w:r>
            <w:r>
              <w:rPr>
                <w:rFonts w:ascii="Arial" w:hAnsi="Arial" w:cs="Arial"/>
                <w:color w:val="282826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of</w:t>
            </w:r>
            <w:r>
              <w:rPr>
                <w:rFonts w:ascii="Arial" w:hAnsi="Arial" w:cs="Arial"/>
                <w:color w:val="282826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a</w:t>
            </w:r>
            <w:r>
              <w:rPr>
                <w:rFonts w:ascii="Arial" w:hAnsi="Arial" w:cs="Arial"/>
                <w:color w:val="282826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clea</w:t>
            </w:r>
            <w:r>
              <w:rPr>
                <w:rFonts w:ascii="Arial" w:hAnsi="Arial" w:cs="Arial"/>
                <w:color w:val="282826"/>
                <w:spacing w:val="12"/>
                <w:sz w:val="23"/>
                <w:szCs w:val="23"/>
              </w:rPr>
              <w:t>n</w:t>
            </w:r>
            <w:r>
              <w:rPr>
                <w:rFonts w:ascii="Arial" w:hAnsi="Arial" w:cs="Arial"/>
                <w:color w:val="4D4F4B"/>
                <w:sz w:val="23"/>
                <w:szCs w:val="23"/>
              </w:rPr>
              <w:t>,</w:t>
            </w:r>
            <w:r>
              <w:rPr>
                <w:rFonts w:ascii="Arial" w:hAnsi="Arial" w:cs="Arial"/>
                <w:color w:val="4D4F4B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safe</w:t>
            </w:r>
            <w:r>
              <w:rPr>
                <w:rFonts w:ascii="Arial" w:hAnsi="Arial" w:cs="Arial"/>
                <w:color w:val="282826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and</w:t>
            </w:r>
            <w:r>
              <w:rPr>
                <w:rFonts w:ascii="Arial" w:hAnsi="Arial" w:cs="Arial"/>
                <w:color w:val="282826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attractive</w:t>
            </w:r>
            <w:r>
              <w:rPr>
                <w:rFonts w:ascii="Arial" w:hAnsi="Arial" w:cs="Arial"/>
                <w:color w:val="282826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environment</w:t>
            </w:r>
            <w:r>
              <w:rPr>
                <w:rFonts w:ascii="Arial" w:hAnsi="Arial" w:cs="Arial"/>
                <w:color w:val="282826"/>
                <w:spacing w:val="-26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646462"/>
                <w:sz w:val="23"/>
                <w:szCs w:val="23"/>
              </w:rPr>
              <w:t>,</w:t>
            </w:r>
            <w:r>
              <w:rPr>
                <w:rFonts w:ascii="Arial" w:hAnsi="Arial" w:cs="Arial"/>
                <w:color w:val="646462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conducive</w:t>
            </w:r>
            <w:r>
              <w:rPr>
                <w:rFonts w:ascii="Arial" w:hAnsi="Arial" w:cs="Arial"/>
                <w:color w:val="282826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to</w:t>
            </w:r>
            <w:r>
              <w:rPr>
                <w:rFonts w:ascii="Arial" w:hAnsi="Arial" w:cs="Arial"/>
                <w:color w:val="282826"/>
                <w:w w:val="104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position w:val="2"/>
                <w:sz w:val="23"/>
                <w:szCs w:val="23"/>
              </w:rPr>
              <w:t>patient</w:t>
            </w:r>
            <w:r>
              <w:rPr>
                <w:rFonts w:ascii="Arial" w:hAnsi="Arial" w:cs="Arial"/>
                <w:color w:val="282826"/>
                <w:spacing w:val="45"/>
                <w:position w:val="2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position w:val="2"/>
                <w:sz w:val="23"/>
                <w:szCs w:val="23"/>
              </w:rPr>
              <w:t>care.</w:t>
            </w:r>
            <w:r>
              <w:rPr>
                <w:rFonts w:ascii="Arial" w:hAnsi="Arial" w:cs="Arial"/>
                <w:color w:val="282826"/>
                <w:spacing w:val="59"/>
                <w:position w:val="2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position w:val="1"/>
                <w:sz w:val="23"/>
                <w:szCs w:val="23"/>
              </w:rPr>
              <w:t>Co-ordinating</w:t>
            </w:r>
            <w:r>
              <w:rPr>
                <w:rFonts w:ascii="Arial" w:hAnsi="Arial" w:cs="Arial"/>
                <w:color w:val="282826"/>
                <w:spacing w:val="9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position w:val="1"/>
                <w:sz w:val="23"/>
                <w:szCs w:val="23"/>
              </w:rPr>
              <w:t>a</w:t>
            </w:r>
            <w:r>
              <w:rPr>
                <w:rFonts w:ascii="Arial" w:hAnsi="Arial" w:cs="Arial"/>
                <w:color w:val="282826"/>
                <w:spacing w:val="56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161615"/>
                <w:position w:val="1"/>
                <w:sz w:val="23"/>
                <w:szCs w:val="23"/>
              </w:rPr>
              <w:t>range</w:t>
            </w:r>
            <w:r>
              <w:rPr>
                <w:rFonts w:ascii="Arial" w:hAnsi="Arial" w:cs="Arial"/>
                <w:color w:val="161615"/>
                <w:spacing w:val="46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position w:val="1"/>
                <w:sz w:val="23"/>
                <w:szCs w:val="23"/>
              </w:rPr>
              <w:t>of</w:t>
            </w:r>
            <w:r>
              <w:rPr>
                <w:rFonts w:ascii="Arial" w:hAnsi="Arial" w:cs="Arial"/>
                <w:color w:val="282826"/>
                <w:spacing w:val="47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161615"/>
                <w:position w:val="1"/>
                <w:sz w:val="23"/>
                <w:szCs w:val="23"/>
              </w:rPr>
              <w:t>ward</w:t>
            </w:r>
            <w:r>
              <w:rPr>
                <w:rFonts w:ascii="Arial" w:hAnsi="Arial" w:cs="Arial"/>
                <w:color w:val="161615"/>
                <w:spacing w:val="11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position w:val="1"/>
                <w:sz w:val="23"/>
                <w:szCs w:val="23"/>
              </w:rPr>
              <w:t>services</w:t>
            </w:r>
            <w:r>
              <w:rPr>
                <w:rFonts w:ascii="Arial" w:hAnsi="Arial" w:cs="Arial"/>
                <w:color w:val="282826"/>
                <w:spacing w:val="-28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4D4F4B"/>
                <w:position w:val="1"/>
                <w:sz w:val="23"/>
                <w:szCs w:val="23"/>
              </w:rPr>
              <w:t>,</w:t>
            </w:r>
            <w:r>
              <w:rPr>
                <w:rFonts w:ascii="Arial" w:hAnsi="Arial" w:cs="Arial"/>
                <w:color w:val="4D4F4B"/>
                <w:spacing w:val="35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position w:val="1"/>
                <w:sz w:val="23"/>
                <w:szCs w:val="23"/>
              </w:rPr>
              <w:t>including</w:t>
            </w:r>
            <w:r>
              <w:rPr>
                <w:rFonts w:ascii="Arial" w:hAnsi="Arial" w:cs="Arial"/>
                <w:color w:val="282826"/>
                <w:spacing w:val="59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position w:val="1"/>
                <w:sz w:val="23"/>
                <w:szCs w:val="23"/>
              </w:rPr>
              <w:t>cleaning</w:t>
            </w:r>
            <w:r>
              <w:rPr>
                <w:rFonts w:ascii="Arial" w:hAnsi="Arial" w:cs="Arial"/>
                <w:color w:val="282826"/>
                <w:spacing w:val="-32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4D4F4B"/>
                <w:position w:val="1"/>
                <w:sz w:val="23"/>
                <w:szCs w:val="23"/>
              </w:rPr>
              <w:t>,</w:t>
            </w:r>
            <w:r>
              <w:rPr>
                <w:rFonts w:ascii="Arial" w:hAnsi="Arial" w:cs="Arial"/>
                <w:color w:val="4D4F4B"/>
                <w:spacing w:val="52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catering</w:t>
            </w:r>
            <w:r>
              <w:rPr>
                <w:rFonts w:ascii="Arial" w:hAnsi="Arial" w:cs="Arial"/>
                <w:color w:val="282826"/>
                <w:spacing w:val="-4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646462"/>
                <w:sz w:val="23"/>
                <w:szCs w:val="23"/>
              </w:rPr>
              <w:t>,</w:t>
            </w:r>
            <w:r>
              <w:rPr>
                <w:rFonts w:ascii="Arial" w:hAnsi="Arial" w:cs="Arial"/>
                <w:color w:val="646462"/>
                <w:w w:val="11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supplies</w:t>
            </w:r>
            <w:r>
              <w:rPr>
                <w:rFonts w:ascii="Arial" w:hAnsi="Arial" w:cs="Arial"/>
                <w:color w:val="282826"/>
                <w:spacing w:val="-26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646462"/>
                <w:sz w:val="23"/>
                <w:szCs w:val="23"/>
              </w:rPr>
              <w:t>,</w:t>
            </w:r>
            <w:r>
              <w:rPr>
                <w:rFonts w:ascii="Arial" w:hAnsi="Arial" w:cs="Arial"/>
                <w:color w:val="646462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linen</w:t>
            </w:r>
            <w:r>
              <w:rPr>
                <w:rFonts w:ascii="Arial" w:hAnsi="Arial" w:cs="Arial"/>
                <w:color w:val="3D3D3B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services,</w:t>
            </w:r>
            <w:r>
              <w:rPr>
                <w:rFonts w:ascii="Arial" w:hAnsi="Arial" w:cs="Arial"/>
                <w:color w:val="282826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and</w:t>
            </w:r>
            <w:r>
              <w:rPr>
                <w:rFonts w:ascii="Arial" w:hAnsi="Arial" w:cs="Arial"/>
                <w:color w:val="282826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general</w:t>
            </w:r>
            <w:r>
              <w:rPr>
                <w:rFonts w:ascii="Arial" w:hAnsi="Arial" w:cs="Arial"/>
                <w:color w:val="282826"/>
                <w:spacing w:val="58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maintenance</w:t>
            </w:r>
            <w:r>
              <w:rPr>
                <w:rFonts w:ascii="Arial" w:hAnsi="Arial" w:cs="Arial"/>
                <w:color w:val="282826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161615"/>
                <w:sz w:val="23"/>
                <w:szCs w:val="23"/>
              </w:rPr>
              <w:t>issues</w:t>
            </w:r>
            <w:r>
              <w:rPr>
                <w:rFonts w:ascii="Arial" w:hAnsi="Arial" w:cs="Arial"/>
                <w:color w:val="161615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161615"/>
                <w:sz w:val="23"/>
                <w:szCs w:val="23"/>
              </w:rPr>
              <w:t>repor</w:t>
            </w:r>
            <w:r>
              <w:rPr>
                <w:rFonts w:ascii="Arial" w:hAnsi="Arial" w:cs="Arial"/>
                <w:color w:val="161615"/>
                <w:spacing w:val="14"/>
                <w:sz w:val="23"/>
                <w:szCs w:val="23"/>
              </w:rPr>
              <w:t>t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ing</w:t>
            </w:r>
            <w:r>
              <w:rPr>
                <w:rFonts w:ascii="Arial" w:hAnsi="Arial" w:cs="Arial"/>
                <w:color w:val="3D3D3B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and rectification</w:t>
            </w:r>
            <w:r>
              <w:rPr>
                <w:rFonts w:ascii="Arial" w:hAnsi="Arial" w:cs="Arial"/>
                <w:color w:val="282826"/>
                <w:spacing w:val="-39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4D4F4B"/>
                <w:sz w:val="23"/>
                <w:szCs w:val="23"/>
              </w:rPr>
              <w:t>,</w:t>
            </w:r>
            <w:r>
              <w:rPr>
                <w:rFonts w:ascii="Arial" w:hAnsi="Arial" w:cs="Arial"/>
                <w:color w:val="4D4F4B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the</w:t>
            </w:r>
            <w:r>
              <w:rPr>
                <w:rFonts w:ascii="Arial" w:hAnsi="Arial" w:cs="Arial"/>
                <w:color w:val="282826"/>
                <w:w w:val="104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post</w:t>
            </w:r>
            <w:r>
              <w:rPr>
                <w:rFonts w:ascii="Arial" w:hAnsi="Arial" w:cs="Arial"/>
                <w:color w:val="282826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holder</w:t>
            </w:r>
            <w:r>
              <w:rPr>
                <w:rFonts w:ascii="Arial" w:hAnsi="Arial" w:cs="Arial"/>
                <w:color w:val="282826"/>
                <w:spacing w:val="56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will</w:t>
            </w:r>
            <w:r>
              <w:rPr>
                <w:rFonts w:ascii="Arial" w:hAnsi="Arial" w:cs="Arial"/>
                <w:color w:val="282826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work</w:t>
            </w:r>
            <w:r>
              <w:rPr>
                <w:rFonts w:ascii="Arial" w:hAnsi="Arial" w:cs="Arial"/>
                <w:color w:val="282826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closely</w:t>
            </w:r>
            <w:r>
              <w:rPr>
                <w:rFonts w:ascii="Arial" w:hAnsi="Arial" w:cs="Arial"/>
                <w:color w:val="282826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with</w:t>
            </w:r>
            <w:r>
              <w:rPr>
                <w:rFonts w:ascii="Arial" w:hAnsi="Arial" w:cs="Arial"/>
                <w:color w:val="282826"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the</w:t>
            </w:r>
            <w:r>
              <w:rPr>
                <w:rFonts w:ascii="Arial" w:hAnsi="Arial" w:cs="Arial"/>
                <w:color w:val="282826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161615"/>
                <w:sz w:val="23"/>
                <w:szCs w:val="23"/>
              </w:rPr>
              <w:t>D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ivision's</w:t>
            </w:r>
            <w:r>
              <w:rPr>
                <w:rFonts w:ascii="Arial" w:hAnsi="Arial" w:cs="Arial"/>
                <w:color w:val="3D3D3B"/>
                <w:spacing w:val="58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support</w:t>
            </w:r>
            <w:r>
              <w:rPr>
                <w:rFonts w:ascii="Arial" w:hAnsi="Arial" w:cs="Arial"/>
                <w:color w:val="282826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service</w:t>
            </w:r>
            <w:r>
              <w:rPr>
                <w:rFonts w:ascii="Arial" w:hAnsi="Arial" w:cs="Arial"/>
                <w:color w:val="282826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departments</w:t>
            </w:r>
            <w:r>
              <w:rPr>
                <w:rFonts w:ascii="Arial" w:hAnsi="Arial" w:cs="Arial"/>
                <w:color w:val="282826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and</w:t>
            </w:r>
            <w:r>
              <w:rPr>
                <w:rFonts w:ascii="Arial" w:hAnsi="Arial" w:cs="Arial"/>
                <w:color w:val="282826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Ward</w:t>
            </w:r>
            <w:r>
              <w:rPr>
                <w:rFonts w:ascii="Arial" w:hAnsi="Arial" w:cs="Arial"/>
                <w:color w:val="282826"/>
                <w:w w:val="104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161615"/>
                <w:sz w:val="23"/>
                <w:szCs w:val="23"/>
              </w:rPr>
              <w:t>Manager</w:t>
            </w:r>
            <w:r>
              <w:rPr>
                <w:rFonts w:ascii="Arial" w:hAnsi="Arial" w:cs="Arial"/>
                <w:color w:val="161615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and</w:t>
            </w:r>
            <w:r>
              <w:rPr>
                <w:rFonts w:ascii="Arial" w:hAnsi="Arial" w:cs="Arial"/>
                <w:color w:val="282826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staff</w:t>
            </w:r>
            <w:r>
              <w:rPr>
                <w:rFonts w:ascii="Arial" w:hAnsi="Arial" w:cs="Arial"/>
                <w:color w:val="282826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to</w:t>
            </w:r>
            <w:r>
              <w:rPr>
                <w:rFonts w:ascii="Arial" w:hAnsi="Arial" w:cs="Arial"/>
                <w:color w:val="282826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ensure</w:t>
            </w:r>
            <w:r>
              <w:rPr>
                <w:rFonts w:ascii="Arial" w:hAnsi="Arial" w:cs="Arial"/>
                <w:color w:val="282826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that</w:t>
            </w:r>
            <w:r>
              <w:rPr>
                <w:rFonts w:ascii="Arial" w:hAnsi="Arial" w:cs="Arial"/>
                <w:color w:val="282826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national</w:t>
            </w:r>
            <w:r>
              <w:rPr>
                <w:rFonts w:ascii="Arial" w:hAnsi="Arial" w:cs="Arial"/>
                <w:color w:val="282826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and</w:t>
            </w:r>
            <w:r>
              <w:rPr>
                <w:rFonts w:ascii="Arial" w:hAnsi="Arial" w:cs="Arial"/>
                <w:color w:val="282826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161615"/>
                <w:sz w:val="23"/>
                <w:szCs w:val="23"/>
              </w:rPr>
              <w:t>local</w:t>
            </w:r>
            <w:r>
              <w:rPr>
                <w:rFonts w:ascii="Arial" w:hAnsi="Arial" w:cs="Arial"/>
                <w:color w:val="161615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standards</w:t>
            </w:r>
            <w:r>
              <w:rPr>
                <w:rFonts w:ascii="Arial" w:hAnsi="Arial" w:cs="Arial"/>
                <w:color w:val="282826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are</w:t>
            </w:r>
            <w:r>
              <w:rPr>
                <w:rFonts w:ascii="Arial" w:hAnsi="Arial" w:cs="Arial"/>
                <w:color w:val="282826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sz w:val="23"/>
                <w:szCs w:val="23"/>
              </w:rPr>
              <w:t>met.</w:t>
            </w:r>
          </w:p>
          <w:p w:rsidR="00A319D6" w:rsidRDefault="00A319D6">
            <w:pPr>
              <w:pStyle w:val="TableParagraph"/>
              <w:kinsoku w:val="0"/>
              <w:overflowPunct w:val="0"/>
              <w:spacing w:before="2" w:line="100" w:lineRule="exact"/>
              <w:rPr>
                <w:sz w:val="10"/>
                <w:szCs w:val="10"/>
              </w:rPr>
            </w:pPr>
          </w:p>
          <w:p w:rsidR="00A319D6" w:rsidRDefault="00A319D6">
            <w:pPr>
              <w:pStyle w:val="TableParagraph"/>
              <w:kinsoku w:val="0"/>
              <w:overflowPunct w:val="0"/>
              <w:spacing w:line="248" w:lineRule="auto"/>
              <w:ind w:left="110" w:right="102" w:hanging="10"/>
              <w:jc w:val="both"/>
            </w:pPr>
            <w:r>
              <w:rPr>
                <w:rFonts w:ascii="Arial" w:hAnsi="Arial" w:cs="Arial"/>
                <w:color w:val="161615"/>
                <w:w w:val="105"/>
                <w:sz w:val="23"/>
                <w:szCs w:val="23"/>
              </w:rPr>
              <w:t>The</w:t>
            </w:r>
            <w:r>
              <w:rPr>
                <w:rFonts w:ascii="Arial" w:hAnsi="Arial" w:cs="Arial"/>
                <w:color w:val="161615"/>
                <w:spacing w:val="16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w w:val="105"/>
                <w:sz w:val="23"/>
                <w:szCs w:val="23"/>
              </w:rPr>
              <w:t>housekeeper</w:t>
            </w:r>
            <w:r>
              <w:rPr>
                <w:rFonts w:ascii="Arial" w:hAnsi="Arial" w:cs="Arial"/>
                <w:color w:val="282826"/>
                <w:spacing w:val="17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w w:val="105"/>
                <w:sz w:val="23"/>
                <w:szCs w:val="23"/>
              </w:rPr>
              <w:t>will</w:t>
            </w:r>
            <w:r>
              <w:rPr>
                <w:rFonts w:ascii="Arial" w:hAnsi="Arial" w:cs="Arial"/>
                <w:color w:val="282826"/>
                <w:spacing w:val="20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w w:val="105"/>
                <w:sz w:val="23"/>
                <w:szCs w:val="23"/>
              </w:rPr>
              <w:t>communicate</w:t>
            </w:r>
            <w:r>
              <w:rPr>
                <w:rFonts w:ascii="Arial" w:hAnsi="Arial" w:cs="Arial"/>
                <w:color w:val="282826"/>
                <w:spacing w:val="25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w w:val="105"/>
                <w:sz w:val="23"/>
                <w:szCs w:val="23"/>
              </w:rPr>
              <w:t>with</w:t>
            </w:r>
            <w:r>
              <w:rPr>
                <w:rFonts w:ascii="Arial" w:hAnsi="Arial" w:cs="Arial"/>
                <w:color w:val="282826"/>
                <w:spacing w:val="21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w w:val="105"/>
                <w:sz w:val="23"/>
                <w:szCs w:val="23"/>
              </w:rPr>
              <w:t>patient</w:t>
            </w:r>
            <w:r>
              <w:rPr>
                <w:rFonts w:ascii="Arial" w:hAnsi="Arial" w:cs="Arial"/>
                <w:color w:val="282826"/>
                <w:spacing w:val="17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/>
                <w:color w:val="4D4F4B"/>
                <w:w w:val="105"/>
                <w:sz w:val="23"/>
                <w:szCs w:val="23"/>
              </w:rPr>
              <w:t xml:space="preserve">, </w:t>
            </w:r>
            <w:r>
              <w:rPr>
                <w:rFonts w:ascii="Arial" w:hAnsi="Arial" w:cs="Arial"/>
                <w:color w:val="282826"/>
                <w:w w:val="105"/>
                <w:sz w:val="23"/>
                <w:szCs w:val="23"/>
              </w:rPr>
              <w:t>parents</w:t>
            </w:r>
            <w:r>
              <w:rPr>
                <w:rFonts w:ascii="Arial" w:hAnsi="Arial" w:cs="Arial"/>
                <w:color w:val="282826"/>
                <w:spacing w:val="14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w w:val="105"/>
                <w:sz w:val="22"/>
                <w:szCs w:val="22"/>
              </w:rPr>
              <w:t>&amp;</w:t>
            </w:r>
            <w:r>
              <w:rPr>
                <w:rFonts w:ascii="Arial" w:hAnsi="Arial" w:cs="Arial"/>
                <w:color w:val="282826"/>
                <w:spacing w:val="14"/>
                <w:w w:val="10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282826"/>
                <w:w w:val="105"/>
                <w:sz w:val="23"/>
                <w:szCs w:val="23"/>
              </w:rPr>
              <w:t>visitors</w:t>
            </w:r>
            <w:r>
              <w:rPr>
                <w:rFonts w:ascii="Arial" w:hAnsi="Arial" w:cs="Arial"/>
                <w:color w:val="282826"/>
                <w:spacing w:val="-41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4D4F4B"/>
                <w:w w:val="105"/>
                <w:sz w:val="23"/>
                <w:szCs w:val="23"/>
              </w:rPr>
              <w:t xml:space="preserve">, </w:t>
            </w:r>
            <w:r>
              <w:rPr>
                <w:rFonts w:ascii="Arial" w:hAnsi="Arial" w:cs="Arial"/>
                <w:color w:val="282826"/>
                <w:w w:val="105"/>
                <w:sz w:val="23"/>
                <w:szCs w:val="23"/>
              </w:rPr>
              <w:t>providing</w:t>
            </w:r>
            <w:r>
              <w:rPr>
                <w:rFonts w:ascii="Arial" w:hAnsi="Arial" w:cs="Arial"/>
                <w:color w:val="282826"/>
                <w:spacing w:val="29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w w:val="105"/>
                <w:sz w:val="23"/>
                <w:szCs w:val="23"/>
              </w:rPr>
              <w:t>essential</w:t>
            </w:r>
            <w:r>
              <w:rPr>
                <w:rFonts w:ascii="Arial" w:hAnsi="Arial" w:cs="Arial"/>
                <w:color w:val="282826"/>
                <w:w w:val="102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inf</w:t>
            </w:r>
            <w:r>
              <w:rPr>
                <w:rFonts w:ascii="Arial" w:hAnsi="Arial" w:cs="Arial"/>
                <w:color w:val="3D3D3B"/>
                <w:spacing w:val="2"/>
                <w:w w:val="105"/>
                <w:sz w:val="23"/>
                <w:szCs w:val="23"/>
              </w:rPr>
              <w:t>o</w:t>
            </w:r>
            <w:r>
              <w:rPr>
                <w:rFonts w:ascii="Arial" w:hAnsi="Arial" w:cs="Arial"/>
                <w:color w:val="161615"/>
                <w:w w:val="105"/>
                <w:sz w:val="23"/>
                <w:szCs w:val="23"/>
              </w:rPr>
              <w:t>rmation</w:t>
            </w:r>
            <w:r>
              <w:rPr>
                <w:rFonts w:ascii="Arial" w:hAnsi="Arial" w:cs="Arial"/>
                <w:color w:val="161615"/>
                <w:spacing w:val="-4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w w:val="105"/>
                <w:sz w:val="23"/>
                <w:szCs w:val="23"/>
              </w:rPr>
              <w:t>relating</w:t>
            </w:r>
            <w:r>
              <w:rPr>
                <w:rFonts w:ascii="Arial" w:hAnsi="Arial" w:cs="Arial"/>
                <w:color w:val="282826"/>
                <w:spacing w:val="-10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w w:val="105"/>
                <w:sz w:val="23"/>
                <w:szCs w:val="23"/>
              </w:rPr>
              <w:t>to</w:t>
            </w:r>
            <w:r>
              <w:rPr>
                <w:rFonts w:ascii="Arial" w:hAnsi="Arial" w:cs="Arial"/>
                <w:color w:val="282826"/>
                <w:spacing w:val="-11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w w:val="105"/>
                <w:sz w:val="23"/>
                <w:szCs w:val="23"/>
              </w:rPr>
              <w:t>the</w:t>
            </w:r>
            <w:r>
              <w:rPr>
                <w:rFonts w:ascii="Arial" w:hAnsi="Arial" w:cs="Arial"/>
                <w:color w:val="282826"/>
                <w:spacing w:val="7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w w:val="105"/>
                <w:sz w:val="23"/>
                <w:szCs w:val="23"/>
              </w:rPr>
              <w:t>general</w:t>
            </w:r>
            <w:r>
              <w:rPr>
                <w:rFonts w:ascii="Arial" w:hAnsi="Arial" w:cs="Arial"/>
                <w:color w:val="282826"/>
                <w:spacing w:val="-5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w w:val="105"/>
                <w:sz w:val="23"/>
                <w:szCs w:val="23"/>
              </w:rPr>
              <w:t>facilities</w:t>
            </w:r>
            <w:r>
              <w:rPr>
                <w:rFonts w:ascii="Arial" w:hAnsi="Arial" w:cs="Arial"/>
                <w:color w:val="282826"/>
                <w:spacing w:val="8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w w:val="105"/>
                <w:sz w:val="23"/>
                <w:szCs w:val="23"/>
              </w:rPr>
              <w:t>and</w:t>
            </w:r>
            <w:r>
              <w:rPr>
                <w:rFonts w:ascii="Arial" w:hAnsi="Arial" w:cs="Arial"/>
                <w:color w:val="282826"/>
                <w:spacing w:val="-2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w w:val="105"/>
                <w:sz w:val="23"/>
                <w:szCs w:val="23"/>
              </w:rPr>
              <w:t>ad</w:t>
            </w:r>
            <w:r>
              <w:rPr>
                <w:rFonts w:ascii="Arial" w:hAnsi="Arial" w:cs="Arial"/>
                <w:color w:val="282826"/>
                <w:spacing w:val="3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161615"/>
                <w:w w:val="105"/>
                <w:sz w:val="23"/>
                <w:szCs w:val="23"/>
              </w:rPr>
              <w:t>hoc</w:t>
            </w:r>
            <w:r>
              <w:rPr>
                <w:rFonts w:ascii="Arial" w:hAnsi="Arial" w:cs="Arial"/>
                <w:color w:val="161615"/>
                <w:spacing w:val="-4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w w:val="105"/>
                <w:sz w:val="23"/>
                <w:szCs w:val="23"/>
              </w:rPr>
              <w:t>services</w:t>
            </w:r>
            <w:r>
              <w:rPr>
                <w:rFonts w:ascii="Arial" w:hAnsi="Arial" w:cs="Arial"/>
                <w:color w:val="282826"/>
                <w:spacing w:val="16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w w:val="105"/>
                <w:sz w:val="23"/>
                <w:szCs w:val="23"/>
              </w:rPr>
              <w:t>available</w:t>
            </w:r>
            <w:r>
              <w:rPr>
                <w:rFonts w:ascii="Arial" w:hAnsi="Arial" w:cs="Arial"/>
                <w:color w:val="282826"/>
                <w:spacing w:val="2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w w:val="105"/>
                <w:sz w:val="23"/>
                <w:szCs w:val="23"/>
              </w:rPr>
              <w:t>within</w:t>
            </w:r>
            <w:r>
              <w:rPr>
                <w:rFonts w:ascii="Arial" w:hAnsi="Arial" w:cs="Arial"/>
                <w:color w:val="282826"/>
                <w:spacing w:val="9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w w:val="105"/>
                <w:sz w:val="23"/>
                <w:szCs w:val="23"/>
              </w:rPr>
              <w:t>the</w:t>
            </w:r>
            <w:r>
              <w:rPr>
                <w:rFonts w:ascii="Arial" w:hAnsi="Arial" w:cs="Arial"/>
                <w:color w:val="282826"/>
                <w:spacing w:val="-10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w w:val="105"/>
                <w:sz w:val="23"/>
                <w:szCs w:val="23"/>
              </w:rPr>
              <w:t>Ward</w:t>
            </w:r>
            <w:r>
              <w:rPr>
                <w:rFonts w:ascii="Arial" w:hAnsi="Arial" w:cs="Arial"/>
                <w:color w:val="282826"/>
                <w:w w:val="102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w w:val="105"/>
                <w:sz w:val="23"/>
                <w:szCs w:val="23"/>
              </w:rPr>
              <w:t>and</w:t>
            </w:r>
            <w:r>
              <w:rPr>
                <w:rFonts w:ascii="Arial" w:hAnsi="Arial" w:cs="Arial"/>
                <w:color w:val="282826"/>
                <w:spacing w:val="-28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w w:val="105"/>
                <w:sz w:val="23"/>
                <w:szCs w:val="23"/>
              </w:rPr>
              <w:t>hospital</w:t>
            </w:r>
            <w:r>
              <w:rPr>
                <w:rFonts w:ascii="Arial" w:hAnsi="Arial" w:cs="Arial"/>
                <w:color w:val="282826"/>
                <w:spacing w:val="-28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82826"/>
                <w:w w:val="105"/>
                <w:sz w:val="23"/>
                <w:szCs w:val="23"/>
              </w:rPr>
              <w:t>environment.</w:t>
            </w:r>
          </w:p>
        </w:tc>
      </w:tr>
      <w:tr w:rsidR="00A319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92"/>
        </w:trPr>
        <w:tc>
          <w:tcPr>
            <w:tcW w:w="9773" w:type="dxa"/>
            <w:gridSpan w:val="4"/>
            <w:tcBorders>
              <w:top w:val="single" w:sz="6" w:space="0" w:color="2B2B2B"/>
              <w:left w:val="single" w:sz="4" w:space="0" w:color="7C807C"/>
              <w:bottom w:val="nil"/>
              <w:right w:val="single" w:sz="4" w:space="0" w:color="7C7C77"/>
            </w:tcBorders>
          </w:tcPr>
          <w:p w:rsidR="00A319D6" w:rsidRDefault="00A319D6">
            <w:pPr>
              <w:pStyle w:val="TableParagraph"/>
              <w:kinsoku w:val="0"/>
              <w:overflowPunct w:val="0"/>
              <w:spacing w:line="260" w:lineRule="exact"/>
              <w:ind w:left="12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161615"/>
                <w:sz w:val="23"/>
                <w:szCs w:val="23"/>
              </w:rPr>
              <w:t xml:space="preserve">3. </w:t>
            </w:r>
            <w:r>
              <w:rPr>
                <w:rFonts w:ascii="Arial" w:hAnsi="Arial" w:cs="Arial"/>
                <w:b/>
                <w:bCs/>
                <w:color w:val="161615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10101"/>
                <w:sz w:val="23"/>
                <w:szCs w:val="23"/>
              </w:rPr>
              <w:t xml:space="preserve">ORGANISATIONAL </w:t>
            </w:r>
            <w:r>
              <w:rPr>
                <w:rFonts w:ascii="Arial" w:hAnsi="Arial" w:cs="Arial"/>
                <w:b/>
                <w:bCs/>
                <w:color w:val="010101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10101"/>
                <w:sz w:val="23"/>
                <w:szCs w:val="23"/>
              </w:rPr>
              <w:t>POSITION</w:t>
            </w:r>
          </w:p>
          <w:p w:rsidR="00A319D6" w:rsidRDefault="00A319D6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319D6" w:rsidRDefault="00A319D6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319D6" w:rsidRDefault="00A319D6">
            <w:pPr>
              <w:pStyle w:val="TableParagraph"/>
              <w:kinsoku w:val="0"/>
              <w:overflowPunct w:val="0"/>
              <w:spacing w:before="15" w:line="220" w:lineRule="exact"/>
              <w:rPr>
                <w:sz w:val="22"/>
                <w:szCs w:val="22"/>
              </w:rPr>
            </w:pPr>
          </w:p>
          <w:p w:rsidR="00A319D6" w:rsidRDefault="00A319D6">
            <w:pPr>
              <w:pStyle w:val="TableParagraph"/>
              <w:tabs>
                <w:tab w:val="left" w:pos="1439"/>
              </w:tabs>
              <w:kinsoku w:val="0"/>
              <w:overflowPunct w:val="0"/>
              <w:spacing w:line="306" w:lineRule="exact"/>
              <w:ind w:right="714"/>
              <w:jc w:val="center"/>
              <w:rPr>
                <w:rFonts w:ascii="Arial" w:hAnsi="Arial" w:cs="Arial"/>
                <w:color w:val="000000"/>
                <w:sz w:val="33"/>
                <w:szCs w:val="33"/>
              </w:rPr>
            </w:pPr>
            <w:r>
              <w:rPr>
                <w:rFonts w:ascii="Arial" w:hAnsi="Arial" w:cs="Arial"/>
                <w:color w:val="3D3D3B"/>
                <w:w w:val="85"/>
                <w:position w:val="-12"/>
                <w:sz w:val="33"/>
                <w:szCs w:val="33"/>
              </w:rPr>
              <w:t>I</w:t>
            </w:r>
            <w:r>
              <w:rPr>
                <w:rFonts w:ascii="Arial" w:hAnsi="Arial" w:cs="Arial"/>
                <w:color w:val="3D3D3B"/>
                <w:spacing w:val="64"/>
                <w:w w:val="85"/>
                <w:position w:val="-12"/>
                <w:sz w:val="33"/>
                <w:szCs w:val="33"/>
              </w:rPr>
              <w:t xml:space="preserve"> </w:t>
            </w:r>
            <w:r>
              <w:rPr>
                <w:rFonts w:ascii="Arial" w:hAnsi="Arial" w:cs="Arial"/>
                <w:color w:val="3D3D3B"/>
                <w:w w:val="90"/>
                <w:sz w:val="17"/>
                <w:szCs w:val="17"/>
              </w:rPr>
              <w:t>Lead</w:t>
            </w:r>
            <w:r>
              <w:rPr>
                <w:rFonts w:ascii="Arial" w:hAnsi="Arial" w:cs="Arial"/>
                <w:color w:val="3D3D3B"/>
                <w:spacing w:val="25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D3D3B"/>
                <w:w w:val="90"/>
                <w:sz w:val="17"/>
                <w:szCs w:val="17"/>
              </w:rPr>
              <w:t>Nurse</w:t>
            </w:r>
            <w:r>
              <w:rPr>
                <w:rFonts w:ascii="Arial" w:hAnsi="Arial" w:cs="Arial"/>
                <w:color w:val="3D3D3B"/>
                <w:w w:val="90"/>
                <w:sz w:val="17"/>
                <w:szCs w:val="17"/>
              </w:rPr>
              <w:tab/>
            </w:r>
            <w:r>
              <w:rPr>
                <w:rFonts w:ascii="Arial" w:hAnsi="Arial" w:cs="Arial"/>
                <w:color w:val="161615"/>
                <w:w w:val="85"/>
                <w:position w:val="-12"/>
                <w:sz w:val="33"/>
                <w:szCs w:val="33"/>
              </w:rPr>
              <w:t>I</w:t>
            </w:r>
          </w:p>
          <w:p w:rsidR="00A319D6" w:rsidRDefault="00A319D6">
            <w:pPr>
              <w:pStyle w:val="TableParagraph"/>
              <w:tabs>
                <w:tab w:val="left" w:pos="7579"/>
                <w:tab w:val="left" w:pos="9556"/>
              </w:tabs>
              <w:kinsoku w:val="0"/>
              <w:overflowPunct w:val="0"/>
              <w:spacing w:line="375" w:lineRule="exact"/>
              <w:ind w:left="4497"/>
              <w:rPr>
                <w:rFonts w:ascii="Arial" w:hAnsi="Arial" w:cs="Arial"/>
                <w:color w:val="000000"/>
                <w:sz w:val="41"/>
                <w:szCs w:val="41"/>
              </w:rPr>
            </w:pPr>
            <w:r>
              <w:rPr>
                <w:rFonts w:ascii="Arial" w:hAnsi="Arial" w:cs="Arial"/>
                <w:color w:val="282826"/>
                <w:position w:val="-12"/>
                <w:sz w:val="33"/>
                <w:szCs w:val="33"/>
              </w:rPr>
              <w:t>I</w:t>
            </w:r>
            <w:r>
              <w:rPr>
                <w:rFonts w:ascii="Arial" w:hAnsi="Arial" w:cs="Arial"/>
                <w:color w:val="282826"/>
                <w:position w:val="-12"/>
                <w:sz w:val="33"/>
                <w:szCs w:val="33"/>
              </w:rPr>
              <w:tab/>
            </w:r>
            <w:r>
              <w:rPr>
                <w:rFonts w:ascii="Arial" w:hAnsi="Arial" w:cs="Arial"/>
                <w:color w:val="161615"/>
                <w:w w:val="75"/>
                <w:sz w:val="41"/>
                <w:szCs w:val="41"/>
              </w:rPr>
              <w:t>I</w:t>
            </w:r>
            <w:r>
              <w:rPr>
                <w:rFonts w:ascii="Arial" w:hAnsi="Arial" w:cs="Arial"/>
                <w:color w:val="161615"/>
                <w:spacing w:val="5"/>
                <w:w w:val="75"/>
                <w:sz w:val="41"/>
                <w:szCs w:val="41"/>
              </w:rPr>
              <w:t xml:space="preserve"> </w:t>
            </w:r>
            <w:r>
              <w:rPr>
                <w:rFonts w:ascii="Arial" w:hAnsi="Arial" w:cs="Arial"/>
                <w:color w:val="4D4F4B"/>
                <w:sz w:val="15"/>
                <w:szCs w:val="15"/>
              </w:rPr>
              <w:t>G</w:t>
            </w:r>
            <w:r>
              <w:rPr>
                <w:rFonts w:ascii="Arial" w:hAnsi="Arial" w:cs="Arial"/>
                <w:color w:val="4D4F4B"/>
                <w:spacing w:val="-4"/>
                <w:sz w:val="15"/>
                <w:szCs w:val="15"/>
              </w:rPr>
              <w:t>e</w:t>
            </w:r>
            <w:r>
              <w:rPr>
                <w:rFonts w:ascii="Arial" w:hAnsi="Arial" w:cs="Arial"/>
                <w:color w:val="282826"/>
                <w:spacing w:val="-12"/>
                <w:sz w:val="15"/>
                <w:szCs w:val="15"/>
              </w:rPr>
              <w:t>n</w:t>
            </w:r>
            <w:r>
              <w:rPr>
                <w:rFonts w:ascii="Arial" w:hAnsi="Arial" w:cs="Arial"/>
                <w:color w:val="4D4F4B"/>
                <w:sz w:val="15"/>
                <w:szCs w:val="15"/>
              </w:rPr>
              <w:t>eral</w:t>
            </w:r>
            <w:r>
              <w:rPr>
                <w:rFonts w:ascii="Arial" w:hAnsi="Arial" w:cs="Arial"/>
                <w:color w:val="4D4F4B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color w:val="4D4F4B"/>
                <w:sz w:val="15"/>
                <w:szCs w:val="15"/>
              </w:rPr>
              <w:t>services</w:t>
            </w:r>
            <w:r>
              <w:rPr>
                <w:rFonts w:ascii="Arial" w:hAnsi="Arial" w:cs="Arial"/>
                <w:color w:val="4D4F4B"/>
                <w:sz w:val="15"/>
                <w:szCs w:val="15"/>
              </w:rPr>
              <w:tab/>
            </w:r>
            <w:r>
              <w:rPr>
                <w:rFonts w:ascii="Arial" w:hAnsi="Arial" w:cs="Arial"/>
                <w:color w:val="161615"/>
                <w:w w:val="75"/>
                <w:position w:val="-28"/>
                <w:sz w:val="41"/>
                <w:szCs w:val="41"/>
              </w:rPr>
              <w:t>I</w:t>
            </w:r>
          </w:p>
          <w:p w:rsidR="00A319D6" w:rsidRDefault="00A319D6">
            <w:pPr>
              <w:pStyle w:val="TableParagraph"/>
              <w:kinsoku w:val="0"/>
              <w:overflowPunct w:val="0"/>
              <w:spacing w:line="78" w:lineRule="exact"/>
              <w:ind w:right="125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3D3D3B"/>
                <w:w w:val="105"/>
                <w:sz w:val="15"/>
                <w:szCs w:val="15"/>
              </w:rPr>
              <w:t>Super</w:t>
            </w:r>
            <w:r>
              <w:rPr>
                <w:rFonts w:ascii="Arial" w:hAnsi="Arial" w:cs="Arial"/>
                <w:color w:val="3D3D3B"/>
                <w:spacing w:val="10"/>
                <w:w w:val="105"/>
                <w:sz w:val="15"/>
                <w:szCs w:val="15"/>
              </w:rPr>
              <w:t>v</w:t>
            </w:r>
            <w:r>
              <w:rPr>
                <w:rFonts w:ascii="Arial" w:hAnsi="Arial" w:cs="Arial"/>
                <w:color w:val="646462"/>
                <w:spacing w:val="-14"/>
                <w:w w:val="105"/>
                <w:sz w:val="15"/>
                <w:szCs w:val="15"/>
              </w:rPr>
              <w:t>i</w:t>
            </w:r>
            <w:r>
              <w:rPr>
                <w:rFonts w:ascii="Arial" w:hAnsi="Arial" w:cs="Arial"/>
                <w:color w:val="3D3D3B"/>
                <w:w w:val="105"/>
                <w:sz w:val="15"/>
                <w:szCs w:val="15"/>
              </w:rPr>
              <w:t>sor</w:t>
            </w:r>
          </w:p>
          <w:p w:rsidR="00A319D6" w:rsidRDefault="00A319D6">
            <w:pPr>
              <w:pStyle w:val="TableParagraph"/>
              <w:kinsoku w:val="0"/>
              <w:overflowPunct w:val="0"/>
              <w:spacing w:before="39"/>
              <w:ind w:right="1026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3D3D3B"/>
                <w:w w:val="105"/>
                <w:sz w:val="17"/>
                <w:szCs w:val="17"/>
              </w:rPr>
              <w:t>Ward</w:t>
            </w:r>
            <w:r>
              <w:rPr>
                <w:rFonts w:ascii="Arial" w:hAnsi="Arial" w:cs="Arial"/>
                <w:color w:val="3D3D3B"/>
                <w:spacing w:val="1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17"/>
                <w:szCs w:val="17"/>
              </w:rPr>
              <w:t>Manager</w:t>
            </w:r>
          </w:p>
          <w:p w:rsidR="00A319D6" w:rsidRDefault="00A319D6">
            <w:pPr>
              <w:pStyle w:val="TableParagraph"/>
              <w:tabs>
                <w:tab w:val="left" w:pos="1526"/>
                <w:tab w:val="left" w:pos="1804"/>
              </w:tabs>
              <w:kinsoku w:val="0"/>
              <w:overflowPunct w:val="0"/>
              <w:spacing w:line="316" w:lineRule="exact"/>
              <w:ind w:right="694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10101"/>
                <w:w w:val="65"/>
                <w:sz w:val="30"/>
                <w:szCs w:val="30"/>
              </w:rPr>
              <w:t>I</w:t>
            </w:r>
            <w:r>
              <w:rPr>
                <w:rFonts w:ascii="Arial" w:hAnsi="Arial" w:cs="Arial"/>
                <w:color w:val="010101"/>
                <w:w w:val="65"/>
                <w:sz w:val="30"/>
                <w:szCs w:val="30"/>
                <w:u w:val="single" w:color="0C0C08"/>
              </w:rPr>
              <w:tab/>
            </w:r>
            <w:r>
              <w:rPr>
                <w:rFonts w:ascii="Arial" w:hAnsi="Arial" w:cs="Arial"/>
                <w:color w:val="010101"/>
                <w:w w:val="65"/>
                <w:sz w:val="30"/>
                <w:szCs w:val="30"/>
              </w:rPr>
              <w:tab/>
              <w:t>I</w:t>
            </w:r>
          </w:p>
          <w:p w:rsidR="00A319D6" w:rsidRDefault="00A319D6">
            <w:pPr>
              <w:pStyle w:val="TableParagraph"/>
              <w:kinsoku w:val="0"/>
              <w:overflowPunct w:val="0"/>
              <w:spacing w:before="84" w:line="132" w:lineRule="exact"/>
              <w:ind w:left="523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3D3D3B"/>
                <w:w w:val="105"/>
                <w:sz w:val="17"/>
                <w:szCs w:val="17"/>
              </w:rPr>
              <w:t>Senior</w:t>
            </w:r>
            <w:r>
              <w:rPr>
                <w:rFonts w:ascii="Arial" w:hAnsi="Arial" w:cs="Arial"/>
                <w:color w:val="3D3D3B"/>
                <w:spacing w:val="5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17"/>
                <w:szCs w:val="17"/>
              </w:rPr>
              <w:t>Staff</w:t>
            </w:r>
            <w:r>
              <w:rPr>
                <w:rFonts w:ascii="Arial" w:hAnsi="Arial" w:cs="Arial"/>
                <w:color w:val="3D3D3B"/>
                <w:spacing w:val="-2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82826"/>
                <w:w w:val="105"/>
                <w:sz w:val="17"/>
                <w:szCs w:val="17"/>
              </w:rPr>
              <w:t>Nurse</w:t>
            </w:r>
          </w:p>
          <w:p w:rsidR="00A319D6" w:rsidRDefault="00A319D6">
            <w:pPr>
              <w:pStyle w:val="TableParagraph"/>
              <w:tabs>
                <w:tab w:val="left" w:pos="2251"/>
                <w:tab w:val="left" w:pos="4497"/>
              </w:tabs>
              <w:kinsoku w:val="0"/>
              <w:overflowPunct w:val="0"/>
              <w:spacing w:line="575" w:lineRule="exact"/>
              <w:ind w:left="350"/>
              <w:rPr>
                <w:rFonts w:ascii="Arial" w:hAnsi="Arial" w:cs="Arial"/>
                <w:color w:val="000000"/>
                <w:sz w:val="37"/>
                <w:szCs w:val="37"/>
              </w:rPr>
            </w:pPr>
            <w:r>
              <w:rPr>
                <w:rFonts w:ascii="Arial" w:hAnsi="Arial" w:cs="Arial"/>
                <w:color w:val="3D3D3B"/>
                <w:spacing w:val="-14"/>
                <w:w w:val="80"/>
                <w:position w:val="2"/>
                <w:sz w:val="30"/>
                <w:szCs w:val="30"/>
              </w:rPr>
              <w:t>I</w:t>
            </w:r>
            <w:r>
              <w:rPr>
                <w:rFonts w:ascii="Arial" w:hAnsi="Arial" w:cs="Arial"/>
                <w:color w:val="3D3D3B"/>
                <w:spacing w:val="-14"/>
                <w:w w:val="80"/>
                <w:position w:val="2"/>
                <w:sz w:val="30"/>
                <w:szCs w:val="30"/>
                <w:u w:val="single" w:color="3F3F3B"/>
              </w:rPr>
              <w:tab/>
            </w:r>
            <w:r>
              <w:rPr>
                <w:rFonts w:ascii="Arial" w:hAnsi="Arial" w:cs="Arial"/>
                <w:color w:val="4D4F4B"/>
                <w:w w:val="70"/>
                <w:sz w:val="48"/>
                <w:szCs w:val="48"/>
              </w:rPr>
              <w:t>I</w:t>
            </w:r>
            <w:r>
              <w:rPr>
                <w:rFonts w:ascii="Arial" w:hAnsi="Arial" w:cs="Arial"/>
                <w:color w:val="4D4F4B"/>
                <w:w w:val="70"/>
                <w:sz w:val="48"/>
                <w:szCs w:val="48"/>
              </w:rPr>
              <w:tab/>
            </w:r>
            <w:r>
              <w:rPr>
                <w:rFonts w:ascii="Arial" w:hAnsi="Arial" w:cs="Arial"/>
                <w:color w:val="646462"/>
                <w:w w:val="70"/>
                <w:position w:val="-18"/>
                <w:sz w:val="37"/>
                <w:szCs w:val="37"/>
              </w:rPr>
              <w:t>I</w:t>
            </w:r>
          </w:p>
          <w:p w:rsidR="00A319D6" w:rsidRDefault="00A319D6">
            <w:pPr>
              <w:pStyle w:val="TableParagraph"/>
              <w:tabs>
                <w:tab w:val="left" w:pos="2347"/>
                <w:tab w:val="left" w:pos="3239"/>
                <w:tab w:val="left" w:pos="3902"/>
                <w:tab w:val="left" w:pos="4526"/>
                <w:tab w:val="left" w:pos="5582"/>
                <w:tab w:val="left" w:pos="6340"/>
                <w:tab w:val="left" w:pos="7041"/>
                <w:tab w:val="left" w:pos="7934"/>
                <w:tab w:val="left" w:pos="8683"/>
              </w:tabs>
              <w:kinsoku w:val="0"/>
              <w:overflowPunct w:val="0"/>
              <w:spacing w:line="292" w:lineRule="exact"/>
              <w:ind w:left="1070"/>
              <w:rPr>
                <w:rFonts w:ascii="Arial" w:hAnsi="Arial" w:cs="Arial"/>
                <w:color w:val="000000"/>
                <w:sz w:val="46"/>
                <w:szCs w:val="46"/>
              </w:rPr>
            </w:pPr>
            <w:r>
              <w:rPr>
                <w:rFonts w:ascii="Arial" w:hAnsi="Arial" w:cs="Arial"/>
                <w:color w:val="4D4F4B"/>
                <w:w w:val="70"/>
                <w:position w:val="3"/>
                <w:sz w:val="40"/>
                <w:szCs w:val="40"/>
              </w:rPr>
              <w:t>I</w:t>
            </w:r>
            <w:r>
              <w:rPr>
                <w:rFonts w:ascii="Arial" w:hAnsi="Arial" w:cs="Arial"/>
                <w:color w:val="4D4F4B"/>
                <w:w w:val="70"/>
                <w:position w:val="3"/>
                <w:sz w:val="40"/>
                <w:szCs w:val="40"/>
              </w:rPr>
              <w:tab/>
            </w:r>
            <w:r>
              <w:rPr>
                <w:rFonts w:ascii="Arial" w:hAnsi="Arial" w:cs="Arial"/>
                <w:color w:val="282826"/>
                <w:w w:val="70"/>
                <w:position w:val="3"/>
                <w:sz w:val="40"/>
                <w:szCs w:val="40"/>
                <w:u w:val="single" w:color="000000"/>
              </w:rPr>
              <w:tab/>
              <w:t>I</w:t>
            </w:r>
            <w:r>
              <w:rPr>
                <w:rFonts w:ascii="Arial" w:hAnsi="Arial" w:cs="Arial"/>
                <w:color w:val="282826"/>
                <w:w w:val="70"/>
                <w:position w:val="3"/>
                <w:sz w:val="40"/>
                <w:szCs w:val="40"/>
                <w:u w:val="single" w:color="000000"/>
              </w:rPr>
              <w:tab/>
            </w:r>
            <w:r>
              <w:rPr>
                <w:rFonts w:ascii="Arial" w:hAnsi="Arial" w:cs="Arial"/>
                <w:color w:val="282826"/>
                <w:w w:val="70"/>
                <w:position w:val="3"/>
                <w:sz w:val="40"/>
                <w:szCs w:val="40"/>
              </w:rPr>
              <w:tab/>
            </w:r>
            <w:r>
              <w:rPr>
                <w:rFonts w:ascii="Arial" w:hAnsi="Arial" w:cs="Arial"/>
                <w:color w:val="3D3D3B"/>
                <w:w w:val="70"/>
                <w:position w:val="2"/>
                <w:sz w:val="40"/>
                <w:szCs w:val="40"/>
                <w:u w:val="single" w:color="080808"/>
              </w:rPr>
              <w:tab/>
              <w:t>I</w:t>
            </w:r>
            <w:r>
              <w:rPr>
                <w:rFonts w:ascii="Arial" w:hAnsi="Arial" w:cs="Arial"/>
                <w:color w:val="3D3D3B"/>
                <w:w w:val="70"/>
                <w:position w:val="2"/>
                <w:sz w:val="40"/>
                <w:szCs w:val="40"/>
                <w:u w:val="single" w:color="080808"/>
              </w:rPr>
              <w:tab/>
            </w:r>
            <w:r>
              <w:rPr>
                <w:rFonts w:ascii="Arial" w:hAnsi="Arial" w:cs="Arial"/>
                <w:color w:val="3D3D3B"/>
                <w:w w:val="70"/>
                <w:position w:val="2"/>
                <w:sz w:val="40"/>
                <w:szCs w:val="40"/>
              </w:rPr>
              <w:tab/>
            </w:r>
            <w:r>
              <w:rPr>
                <w:rFonts w:ascii="Arial" w:hAnsi="Arial" w:cs="Arial"/>
                <w:color w:val="4D4F4B"/>
                <w:w w:val="70"/>
                <w:sz w:val="46"/>
                <w:szCs w:val="46"/>
                <w:u w:val="single" w:color="030300"/>
              </w:rPr>
              <w:tab/>
              <w:t>I</w:t>
            </w:r>
            <w:r>
              <w:rPr>
                <w:rFonts w:ascii="Arial" w:hAnsi="Arial" w:cs="Arial"/>
                <w:color w:val="4D4F4B"/>
                <w:w w:val="99"/>
                <w:sz w:val="46"/>
                <w:szCs w:val="46"/>
                <w:u w:val="single" w:color="030300"/>
              </w:rPr>
              <w:t xml:space="preserve"> </w:t>
            </w:r>
            <w:r>
              <w:rPr>
                <w:rFonts w:ascii="Arial" w:hAnsi="Arial" w:cs="Arial"/>
                <w:color w:val="4D4F4B"/>
                <w:sz w:val="46"/>
                <w:szCs w:val="46"/>
                <w:u w:val="single" w:color="030300"/>
              </w:rPr>
              <w:tab/>
            </w:r>
          </w:p>
          <w:p w:rsidR="00A319D6" w:rsidRDefault="00A319D6">
            <w:pPr>
              <w:pStyle w:val="TableParagraph"/>
              <w:tabs>
                <w:tab w:val="left" w:pos="1977"/>
                <w:tab w:val="left" w:pos="4156"/>
                <w:tab w:val="left" w:pos="5961"/>
                <w:tab w:val="left" w:pos="6671"/>
                <w:tab w:val="left" w:pos="8419"/>
              </w:tabs>
              <w:kinsoku w:val="0"/>
              <w:overflowPunct w:val="0"/>
              <w:spacing w:line="480" w:lineRule="exact"/>
              <w:ind w:right="534"/>
              <w:jc w:val="center"/>
              <w:rPr>
                <w:color w:val="000000"/>
                <w:sz w:val="42"/>
                <w:szCs w:val="42"/>
              </w:rPr>
            </w:pPr>
            <w:r>
              <w:rPr>
                <w:rFonts w:ascii="Arial" w:hAnsi="Arial" w:cs="Arial"/>
                <w:color w:val="4D4F4B"/>
                <w:w w:val="95"/>
                <w:sz w:val="40"/>
                <w:szCs w:val="40"/>
              </w:rPr>
              <w:t>I</w:t>
            </w:r>
            <w:r>
              <w:rPr>
                <w:rFonts w:ascii="Arial" w:hAnsi="Arial" w:cs="Arial"/>
                <w:color w:val="4D4F4B"/>
                <w:spacing w:val="16"/>
                <w:w w:val="95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color w:val="3D3D3B"/>
                <w:w w:val="95"/>
                <w:sz w:val="17"/>
                <w:szCs w:val="17"/>
              </w:rPr>
              <w:t>Staff</w:t>
            </w:r>
            <w:r>
              <w:rPr>
                <w:rFonts w:ascii="Arial" w:hAnsi="Arial" w:cs="Arial"/>
                <w:color w:val="3D3D3B"/>
                <w:spacing w:val="37"/>
                <w:w w:val="9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4D4F4B"/>
                <w:w w:val="95"/>
                <w:sz w:val="17"/>
                <w:szCs w:val="17"/>
              </w:rPr>
              <w:t>nurse</w:t>
            </w:r>
            <w:r>
              <w:rPr>
                <w:rFonts w:ascii="Arial" w:hAnsi="Arial" w:cs="Arial"/>
                <w:color w:val="4D4F4B"/>
                <w:w w:val="95"/>
                <w:sz w:val="17"/>
                <w:szCs w:val="17"/>
              </w:rPr>
              <w:tab/>
            </w:r>
            <w:r>
              <w:rPr>
                <w:rFonts w:ascii="Arial" w:hAnsi="Arial" w:cs="Arial"/>
                <w:color w:val="4D4F4B"/>
                <w:w w:val="95"/>
                <w:sz w:val="40"/>
                <w:szCs w:val="40"/>
                <w:u w:val="single" w:color="3F3F3B"/>
              </w:rPr>
              <w:t>I</w:t>
            </w:r>
            <w:r>
              <w:rPr>
                <w:rFonts w:ascii="Arial" w:hAnsi="Arial" w:cs="Arial"/>
                <w:color w:val="4D4F4B"/>
                <w:spacing w:val="8"/>
                <w:w w:val="95"/>
                <w:sz w:val="40"/>
                <w:szCs w:val="40"/>
                <w:u w:val="single" w:color="3F3F3B"/>
              </w:rPr>
              <w:t xml:space="preserve"> </w:t>
            </w:r>
            <w:r>
              <w:rPr>
                <w:rFonts w:ascii="Arial" w:hAnsi="Arial" w:cs="Arial"/>
                <w:color w:val="282826"/>
                <w:w w:val="95"/>
                <w:sz w:val="17"/>
                <w:szCs w:val="17"/>
                <w:u w:val="single" w:color="3F3F3B"/>
              </w:rPr>
              <w:t>N</w:t>
            </w:r>
            <w:r>
              <w:rPr>
                <w:rFonts w:ascii="Arial" w:hAnsi="Arial" w:cs="Arial"/>
                <w:color w:val="282826"/>
                <w:spacing w:val="-5"/>
                <w:w w:val="95"/>
                <w:sz w:val="17"/>
                <w:szCs w:val="17"/>
                <w:u w:val="single" w:color="3F3F3B"/>
              </w:rPr>
              <w:t>u</w:t>
            </w:r>
            <w:r>
              <w:rPr>
                <w:rFonts w:ascii="Arial" w:hAnsi="Arial" w:cs="Arial"/>
                <w:color w:val="4D4F4B"/>
                <w:w w:val="95"/>
                <w:sz w:val="17"/>
                <w:szCs w:val="17"/>
                <w:u w:val="single" w:color="3F3F3B"/>
              </w:rPr>
              <w:t>rse</w:t>
            </w:r>
            <w:r>
              <w:rPr>
                <w:rFonts w:ascii="Arial" w:hAnsi="Arial" w:cs="Arial"/>
                <w:color w:val="4D4F4B"/>
                <w:spacing w:val="19"/>
                <w:w w:val="95"/>
                <w:sz w:val="17"/>
                <w:szCs w:val="17"/>
                <w:u w:val="single" w:color="3F3F3B"/>
              </w:rPr>
              <w:t xml:space="preserve"> </w:t>
            </w:r>
            <w:r>
              <w:rPr>
                <w:rFonts w:ascii="Arial" w:hAnsi="Arial" w:cs="Arial"/>
                <w:color w:val="3D3D3B"/>
                <w:w w:val="95"/>
                <w:sz w:val="17"/>
                <w:szCs w:val="17"/>
                <w:u w:val="single" w:color="3F3F3B"/>
              </w:rPr>
              <w:t xml:space="preserve">Support      </w:t>
            </w:r>
            <w:r>
              <w:rPr>
                <w:rFonts w:ascii="Arial" w:hAnsi="Arial" w:cs="Arial"/>
                <w:color w:val="3D3D3B"/>
                <w:spacing w:val="8"/>
                <w:w w:val="95"/>
                <w:sz w:val="17"/>
                <w:szCs w:val="17"/>
                <w:u w:val="single" w:color="3F3F3B"/>
              </w:rPr>
              <w:t xml:space="preserve"> </w:t>
            </w:r>
            <w:r>
              <w:rPr>
                <w:rFonts w:ascii="Arial" w:hAnsi="Arial" w:cs="Arial"/>
                <w:color w:val="3D3D3B"/>
                <w:w w:val="95"/>
                <w:position w:val="-25"/>
                <w:sz w:val="40"/>
                <w:szCs w:val="40"/>
              </w:rPr>
              <w:t>I</w:t>
            </w:r>
            <w:r>
              <w:rPr>
                <w:rFonts w:ascii="Arial" w:hAnsi="Arial" w:cs="Arial"/>
                <w:color w:val="3D3D3B"/>
                <w:w w:val="95"/>
                <w:position w:val="-25"/>
                <w:sz w:val="40"/>
                <w:szCs w:val="40"/>
              </w:rPr>
              <w:tab/>
            </w:r>
            <w:r>
              <w:rPr>
                <w:rFonts w:ascii="Arial" w:hAnsi="Arial" w:cs="Arial"/>
                <w:color w:val="282826"/>
                <w:w w:val="75"/>
                <w:position w:val="1"/>
                <w:sz w:val="40"/>
                <w:szCs w:val="40"/>
              </w:rPr>
              <w:t xml:space="preserve">I </w:t>
            </w:r>
            <w:r>
              <w:rPr>
                <w:rFonts w:ascii="Arial" w:hAnsi="Arial" w:cs="Arial"/>
                <w:color w:val="282826"/>
                <w:spacing w:val="5"/>
                <w:w w:val="75"/>
                <w:position w:val="1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color w:val="161615"/>
                <w:spacing w:val="-8"/>
                <w:w w:val="95"/>
                <w:position w:val="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D3D3B"/>
                <w:w w:val="95"/>
                <w:position w:val="1"/>
                <w:sz w:val="17"/>
                <w:szCs w:val="17"/>
              </w:rPr>
              <w:t>ursing</w:t>
            </w:r>
            <w:r>
              <w:rPr>
                <w:rFonts w:ascii="Arial" w:hAnsi="Arial" w:cs="Arial"/>
                <w:color w:val="3D3D3B"/>
                <w:spacing w:val="36"/>
                <w:w w:val="95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D3D3B"/>
                <w:w w:val="95"/>
                <w:position w:val="1"/>
                <w:sz w:val="17"/>
                <w:szCs w:val="17"/>
              </w:rPr>
              <w:t>Auxiliary</w:t>
            </w:r>
            <w:r>
              <w:rPr>
                <w:rFonts w:ascii="Arial" w:hAnsi="Arial" w:cs="Arial"/>
                <w:color w:val="3D3D3B"/>
                <w:w w:val="95"/>
                <w:position w:val="1"/>
                <w:sz w:val="17"/>
                <w:szCs w:val="17"/>
              </w:rPr>
              <w:tab/>
            </w:r>
            <w:r>
              <w:rPr>
                <w:rFonts w:ascii="Arial" w:hAnsi="Arial" w:cs="Arial"/>
                <w:color w:val="010101"/>
                <w:w w:val="75"/>
                <w:position w:val="-25"/>
                <w:sz w:val="40"/>
                <w:szCs w:val="40"/>
              </w:rPr>
              <w:t>I</w:t>
            </w:r>
            <w:r>
              <w:rPr>
                <w:rFonts w:ascii="Arial" w:hAnsi="Arial" w:cs="Arial"/>
                <w:color w:val="010101"/>
                <w:w w:val="75"/>
                <w:position w:val="-25"/>
                <w:sz w:val="40"/>
                <w:szCs w:val="40"/>
              </w:rPr>
              <w:tab/>
            </w:r>
            <w:r>
              <w:rPr>
                <w:rFonts w:ascii="Arial" w:hAnsi="Arial" w:cs="Arial"/>
                <w:color w:val="4D4F4B"/>
                <w:spacing w:val="4"/>
                <w:w w:val="95"/>
                <w:position w:val="-5"/>
                <w:sz w:val="69"/>
                <w:szCs w:val="69"/>
              </w:rPr>
              <w:t>l</w:t>
            </w:r>
            <w:r>
              <w:rPr>
                <w:rFonts w:ascii="Arial" w:hAnsi="Arial" w:cs="Arial"/>
                <w:color w:val="3D3D3B"/>
                <w:w w:val="95"/>
                <w:position w:val="-5"/>
                <w:sz w:val="17"/>
                <w:szCs w:val="17"/>
              </w:rPr>
              <w:t>Ward</w:t>
            </w:r>
            <w:r>
              <w:rPr>
                <w:rFonts w:ascii="Arial" w:hAnsi="Arial" w:cs="Arial"/>
                <w:color w:val="3D3D3B"/>
                <w:w w:val="95"/>
                <w:position w:val="-5"/>
                <w:sz w:val="17"/>
                <w:szCs w:val="17"/>
              </w:rPr>
              <w:tab/>
            </w:r>
            <w:r>
              <w:rPr>
                <w:color w:val="4D4F4B"/>
                <w:w w:val="75"/>
                <w:position w:val="-27"/>
                <w:sz w:val="42"/>
                <w:szCs w:val="42"/>
              </w:rPr>
              <w:t>J</w:t>
            </w:r>
          </w:p>
          <w:p w:rsidR="00A319D6" w:rsidRDefault="00A319D6">
            <w:pPr>
              <w:pStyle w:val="TableParagraph"/>
              <w:kinsoku w:val="0"/>
              <w:overflowPunct w:val="0"/>
              <w:spacing w:line="89" w:lineRule="exact"/>
              <w:ind w:right="1487"/>
              <w:jc w:val="right"/>
            </w:pPr>
            <w:r>
              <w:rPr>
                <w:rFonts w:ascii="Arial" w:hAnsi="Arial" w:cs="Arial"/>
                <w:color w:val="282826"/>
                <w:w w:val="105"/>
                <w:sz w:val="17"/>
                <w:szCs w:val="17"/>
              </w:rPr>
              <w:t>Housekeeoer</w:t>
            </w:r>
          </w:p>
        </w:tc>
      </w:tr>
    </w:tbl>
    <w:p w:rsidR="00A319D6" w:rsidRDefault="00A319D6">
      <w:pPr>
        <w:sectPr w:rsidR="00A319D6">
          <w:type w:val="continuous"/>
          <w:pgSz w:w="12240" w:h="15840"/>
          <w:pgMar w:top="1040" w:right="960" w:bottom="280" w:left="1280" w:header="720" w:footer="720" w:gutter="0"/>
          <w:cols w:space="720"/>
          <w:noEndnote/>
        </w:sectPr>
      </w:pPr>
    </w:p>
    <w:p w:rsidR="00A319D6" w:rsidRDefault="00097A51">
      <w:pPr>
        <w:numPr>
          <w:ilvl w:val="0"/>
          <w:numId w:val="5"/>
        </w:numPr>
        <w:tabs>
          <w:tab w:val="left" w:pos="454"/>
        </w:tabs>
        <w:kinsoku w:val="0"/>
        <w:overflowPunct w:val="0"/>
        <w:spacing w:before="78"/>
        <w:ind w:left="454" w:right="719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862330</wp:posOffset>
                </wp:positionH>
                <wp:positionV relativeFrom="page">
                  <wp:posOffset>691515</wp:posOffset>
                </wp:positionV>
                <wp:extent cx="6229985" cy="917448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985" cy="9174480"/>
                          <a:chOff x="1358" y="1089"/>
                          <a:chExt cx="9811" cy="14448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363" y="1123"/>
                            <a:ext cx="9772" cy="20"/>
                          </a:xfrm>
                          <a:custGeom>
                            <a:avLst/>
                            <a:gdLst>
                              <a:gd name="T0" fmla="*/ 0 w 9772"/>
                              <a:gd name="T1" fmla="*/ 0 h 20"/>
                              <a:gd name="T2" fmla="*/ 9772 w 97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72" h="20">
                                <a:moveTo>
                                  <a:pt x="0" y="0"/>
                                </a:moveTo>
                                <a:lnTo>
                                  <a:pt x="977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5B5B5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11155" y="1094"/>
                            <a:ext cx="20" cy="14419"/>
                          </a:xfrm>
                          <a:custGeom>
                            <a:avLst/>
                            <a:gdLst>
                              <a:gd name="T0" fmla="*/ 0 w 20"/>
                              <a:gd name="T1" fmla="*/ 14419 h 14419"/>
                              <a:gd name="T2" fmla="*/ 0 w 20"/>
                              <a:gd name="T3" fmla="*/ 0 h 144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419">
                                <a:moveTo>
                                  <a:pt x="0" y="14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70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1382" y="1113"/>
                            <a:ext cx="20" cy="14419"/>
                          </a:xfrm>
                          <a:custGeom>
                            <a:avLst/>
                            <a:gdLst>
                              <a:gd name="T0" fmla="*/ 0 w 20"/>
                              <a:gd name="T1" fmla="*/ 14419 h 14419"/>
                              <a:gd name="T2" fmla="*/ 0 w 20"/>
                              <a:gd name="T3" fmla="*/ 0 h 144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419">
                                <a:moveTo>
                                  <a:pt x="0" y="14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77777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1382" y="6916"/>
                            <a:ext cx="9782" cy="20"/>
                          </a:xfrm>
                          <a:custGeom>
                            <a:avLst/>
                            <a:gdLst>
                              <a:gd name="T0" fmla="*/ 0 w 9782"/>
                              <a:gd name="T1" fmla="*/ 0 h 20"/>
                              <a:gd name="T2" fmla="*/ 9782 w 978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82" h="20">
                                <a:moveTo>
                                  <a:pt x="0" y="0"/>
                                </a:moveTo>
                                <a:lnTo>
                                  <a:pt x="978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6064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35ABF" id="Group 24" o:spid="_x0000_s1026" style="position:absolute;margin-left:67.9pt;margin-top:54.45pt;width:490.55pt;height:722.4pt;z-index:-251655680;mso-position-horizontal-relative:page;mso-position-vertical-relative:page" coordorigin="1358,1089" coordsize="9811,14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" o:allowincell="f">
                <v:shape id="Freeform 25" o:spid="_x0000_s1027" style="position:absolute;left:1363;top:1123;width:9772;height:20;visibility:visible;mso-wrap-style:square;v-text-anchor:top" coordsize="97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sQ78UA&#10;AADbAAAADwAAAGRycy9kb3ducmV2LnhtbESPT2vCQBTE70K/w/IKvZmNgkVSN9IWhHhoi6Zqj4/s&#10;y582+zZktxq/vSsIHoeZ+Q2zWA6mFUfqXWNZwSSKQRAXVjdcKfjOV+M5COeRNbaWScGZHCzTh9EC&#10;E21PvKHj1lciQNglqKD2vkukdEVNBl1kO+LglbY36IPsK6l7PAW4aeU0jp+lwYbDQo0dvddU/G3/&#10;jYJDTvuvt59P9zHB7JzvduvyN5sp9fQ4vL6A8DT4e/jWzrSC6QyuX8IP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OxDvxQAAANsAAAAPAAAAAAAAAAAAAAAAAJgCAABkcnMv&#10;ZG93bnJldi54bWxQSwUGAAAAAAQABAD1AAAAigMAAAAA&#10;" path="m,l9772,e" filled="f" strokecolor="#5b5b57" strokeweight=".48pt">
                  <v:path arrowok="t" o:connecttype="custom" o:connectlocs="0,0;9772,0" o:connectangles="0,0"/>
                </v:shape>
                <v:shape id="Freeform 26" o:spid="_x0000_s1028" style="position:absolute;left:11155;top:1094;width:20;height:14419;visibility:visible;mso-wrap-style:square;v-text-anchor:top" coordsize="20,14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3vYsIA&#10;AADbAAAADwAAAGRycy9kb3ducmV2LnhtbESPQYvCMBCF7wv+hzCCtzVVQaQaRRRhYb2sevA4NmNT&#10;bSalibH++83CgsfHm/e9eYtVZ2sRqfWVYwWjYQaCuHC64lLB6bj7nIHwAVlj7ZgUvMjDatn7WGCu&#10;3ZN/KB5CKRKEfY4KTAhNLqUvDFn0Q9cQJ+/qWoshybaUusVngttajrNsKi1WnBoMNrQxVNwPD5ve&#10;2MtLNZucm7B91J35jre4jjelBv1uPQcRqAvv4//0l1YwnsLflgQ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ne9iwgAAANsAAAAPAAAAAAAAAAAAAAAAAJgCAABkcnMvZG93&#10;bnJldi54bWxQSwUGAAAAAAQABAD1AAAAhwMAAAAA&#10;" path="m,14419l,e" filled="f" strokecolor="#707070" strokeweight=".48pt">
                  <v:path arrowok="t" o:connecttype="custom" o:connectlocs="0,14419;0,0" o:connectangles="0,0"/>
                </v:shape>
                <v:shape id="Freeform 27" o:spid="_x0000_s1029" style="position:absolute;left:1382;top:1113;width:20;height:14419;visibility:visible;mso-wrap-style:square;v-text-anchor:top" coordsize="20,14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v3NMUA&#10;AADbAAAADwAAAGRycy9kb3ducmV2LnhtbESPQWsCMRSE7wX/Q3hCbzWrlrasRpFSoVBY0Hqwt8fm&#10;uVndvCxJ6m799UYoeBxm5htmvuxtI87kQ+1YwXiUgSAuna65UrD7Xj+9gQgRWWPjmBT8UYDlYvAw&#10;x1y7jjd03sZKJAiHHBWYGNtcylAashhGriVO3sF5izFJX0ntsUtw28hJlr1IizWnBYMtvRsqT9tf&#10;q+CnYG+mVdFR8byffqyK9eXrOFbqcdivZiAi9fEe/m9/agWTV7h9S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/c0xQAAANsAAAAPAAAAAAAAAAAAAAAAAJgCAABkcnMv&#10;ZG93bnJldi54bWxQSwUGAAAAAAQABAD1AAAAigMAAAAA&#10;" path="m,14419l,e" filled="f" strokecolor="#777774" strokeweight=".48pt">
                  <v:path arrowok="t" o:connecttype="custom" o:connectlocs="0,14419;0,0" o:connectangles="0,0"/>
                </v:shape>
                <v:shape id="Freeform 28" o:spid="_x0000_s1030" style="position:absolute;left:1382;top:6916;width:9782;height:20;visibility:visible;mso-wrap-style:square;v-text-anchor:top" coordsize="978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6jRbsA&#10;AADbAAAADwAAAGRycy9kb3ducmV2LnhtbERPSwrCMBDdC94hjOBGNFVEpRpFBMGdWD3A2IxtsZmU&#10;JNZ6e7MQXD7ef7PrTC1acr6yrGA6SUAQ51ZXXCi4XY/jFQgfkDXWlknBhzzstv3eBlNt33yhNguF&#10;iCHsU1RQhtCkUvq8JIN+YhviyD2sMxgidIXUDt8x3NRyliQLabDi2FBiQ4eS8mf2Mgrc9WyzlS7m&#10;rQlLPDz060j3kVLDQbdfgwjUhb/45z5pBbM4Nn6JP0Buv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w+o0W7AAAA2wAAAA8AAAAAAAAAAAAAAAAAmAIAAGRycy9kb3ducmV2Lnht&#10;bFBLBQYAAAAABAAEAPUAAACAAwAAAAA=&#10;" path="m,l9782,e" filled="f" strokecolor="#606460" strokeweight=".48pt">
                  <v:path arrowok="t" o:connecttype="custom" o:connectlocs="0,0;9782,0" o:connectangles="0,0"/>
                </v:shape>
                <w10:wrap anchorx="page" anchory="page"/>
              </v:group>
            </w:pict>
          </mc:Fallback>
        </mc:AlternateContent>
      </w:r>
      <w:r w:rsidR="00A319D6">
        <w:rPr>
          <w:rFonts w:ascii="Arial" w:hAnsi="Arial" w:cs="Arial"/>
          <w:b/>
          <w:bCs/>
          <w:color w:val="070705"/>
          <w:sz w:val="23"/>
          <w:szCs w:val="23"/>
        </w:rPr>
        <w:t>SCOPE</w:t>
      </w:r>
      <w:r w:rsidR="00A319D6">
        <w:rPr>
          <w:rFonts w:ascii="Arial" w:hAnsi="Arial" w:cs="Arial"/>
          <w:b/>
          <w:bCs/>
          <w:color w:val="070705"/>
          <w:spacing w:val="31"/>
          <w:sz w:val="23"/>
          <w:szCs w:val="23"/>
        </w:rPr>
        <w:t xml:space="preserve"> </w:t>
      </w:r>
      <w:r w:rsidR="00A319D6">
        <w:rPr>
          <w:rFonts w:ascii="Arial" w:hAnsi="Arial" w:cs="Arial"/>
          <w:b/>
          <w:bCs/>
          <w:color w:val="070705"/>
          <w:sz w:val="23"/>
          <w:szCs w:val="23"/>
        </w:rPr>
        <w:t>AND</w:t>
      </w:r>
      <w:r w:rsidR="00A319D6">
        <w:rPr>
          <w:rFonts w:ascii="Arial" w:hAnsi="Arial" w:cs="Arial"/>
          <w:b/>
          <w:bCs/>
          <w:color w:val="070705"/>
          <w:spacing w:val="44"/>
          <w:sz w:val="23"/>
          <w:szCs w:val="23"/>
        </w:rPr>
        <w:t xml:space="preserve"> </w:t>
      </w:r>
      <w:r w:rsidR="00A319D6">
        <w:rPr>
          <w:rFonts w:ascii="Arial" w:hAnsi="Arial" w:cs="Arial"/>
          <w:b/>
          <w:bCs/>
          <w:color w:val="070705"/>
          <w:sz w:val="23"/>
          <w:szCs w:val="23"/>
        </w:rPr>
        <w:t>RANGE</w:t>
      </w:r>
    </w:p>
    <w:p w:rsidR="00A319D6" w:rsidRDefault="00A319D6">
      <w:pPr>
        <w:kinsoku w:val="0"/>
        <w:overflowPunct w:val="0"/>
        <w:spacing w:before="4" w:line="260" w:lineRule="exact"/>
        <w:rPr>
          <w:sz w:val="26"/>
          <w:szCs w:val="26"/>
        </w:rPr>
      </w:pPr>
    </w:p>
    <w:p w:rsidR="00A319D6" w:rsidRDefault="00A319D6">
      <w:pPr>
        <w:pStyle w:val="BodyText"/>
        <w:kinsoku w:val="0"/>
        <w:overflowPunct w:val="0"/>
        <w:spacing w:line="252" w:lineRule="auto"/>
        <w:ind w:left="128" w:right="341" w:hanging="20"/>
        <w:jc w:val="both"/>
        <w:rPr>
          <w:color w:val="000000"/>
        </w:rPr>
      </w:pPr>
      <w:r>
        <w:rPr>
          <w:color w:val="282826"/>
          <w:w w:val="105"/>
        </w:rPr>
        <w:t>The</w:t>
      </w:r>
      <w:r>
        <w:rPr>
          <w:color w:val="282826"/>
          <w:spacing w:val="18"/>
          <w:w w:val="105"/>
        </w:rPr>
        <w:t xml:space="preserve"> </w:t>
      </w:r>
      <w:r>
        <w:rPr>
          <w:color w:val="282826"/>
          <w:w w:val="105"/>
        </w:rPr>
        <w:t>post</w:t>
      </w:r>
      <w:r>
        <w:rPr>
          <w:color w:val="282826"/>
          <w:spacing w:val="6"/>
          <w:w w:val="105"/>
        </w:rPr>
        <w:t xml:space="preserve"> </w:t>
      </w:r>
      <w:r>
        <w:rPr>
          <w:color w:val="282826"/>
          <w:w w:val="105"/>
        </w:rPr>
        <w:t>holder</w:t>
      </w:r>
      <w:r>
        <w:rPr>
          <w:color w:val="282826"/>
          <w:spacing w:val="9"/>
          <w:w w:val="105"/>
        </w:rPr>
        <w:t xml:space="preserve"> </w:t>
      </w:r>
      <w:r>
        <w:rPr>
          <w:color w:val="282826"/>
          <w:w w:val="105"/>
        </w:rPr>
        <w:t>will</w:t>
      </w:r>
      <w:r>
        <w:rPr>
          <w:color w:val="282826"/>
          <w:spacing w:val="6"/>
          <w:w w:val="105"/>
        </w:rPr>
        <w:t xml:space="preserve"> </w:t>
      </w:r>
      <w:r>
        <w:rPr>
          <w:color w:val="282826"/>
          <w:w w:val="105"/>
        </w:rPr>
        <w:t>work</w:t>
      </w:r>
      <w:r>
        <w:rPr>
          <w:color w:val="282826"/>
          <w:spacing w:val="32"/>
          <w:w w:val="105"/>
        </w:rPr>
        <w:t xml:space="preserve"> </w:t>
      </w:r>
      <w:r>
        <w:rPr>
          <w:color w:val="282826"/>
          <w:w w:val="105"/>
        </w:rPr>
        <w:t>as</w:t>
      </w:r>
      <w:r>
        <w:rPr>
          <w:color w:val="282826"/>
          <w:spacing w:val="14"/>
          <w:w w:val="105"/>
        </w:rPr>
        <w:t xml:space="preserve"> </w:t>
      </w:r>
      <w:r>
        <w:rPr>
          <w:color w:val="282826"/>
          <w:w w:val="105"/>
        </w:rPr>
        <w:t>an</w:t>
      </w:r>
      <w:r>
        <w:rPr>
          <w:color w:val="282826"/>
          <w:spacing w:val="15"/>
          <w:w w:val="105"/>
        </w:rPr>
        <w:t xml:space="preserve"> </w:t>
      </w:r>
      <w:r>
        <w:rPr>
          <w:color w:val="282826"/>
          <w:w w:val="105"/>
        </w:rPr>
        <w:t>integral</w:t>
      </w:r>
      <w:r>
        <w:rPr>
          <w:color w:val="282826"/>
          <w:spacing w:val="19"/>
          <w:w w:val="105"/>
        </w:rPr>
        <w:t xml:space="preserve"> </w:t>
      </w:r>
      <w:r>
        <w:rPr>
          <w:color w:val="282826"/>
          <w:w w:val="105"/>
        </w:rPr>
        <w:t>member</w:t>
      </w:r>
      <w:r>
        <w:rPr>
          <w:color w:val="282826"/>
          <w:spacing w:val="20"/>
          <w:w w:val="105"/>
        </w:rPr>
        <w:t xml:space="preserve"> </w:t>
      </w:r>
      <w:r>
        <w:rPr>
          <w:color w:val="282826"/>
          <w:w w:val="105"/>
        </w:rPr>
        <w:t>of</w:t>
      </w:r>
      <w:r>
        <w:rPr>
          <w:color w:val="282826"/>
          <w:spacing w:val="4"/>
          <w:w w:val="105"/>
        </w:rPr>
        <w:t xml:space="preserve"> </w:t>
      </w:r>
      <w:r>
        <w:rPr>
          <w:color w:val="282826"/>
          <w:w w:val="105"/>
        </w:rPr>
        <w:t>the</w:t>
      </w:r>
      <w:r>
        <w:rPr>
          <w:color w:val="282826"/>
          <w:spacing w:val="8"/>
          <w:w w:val="105"/>
        </w:rPr>
        <w:t xml:space="preserve"> </w:t>
      </w:r>
      <w:r>
        <w:rPr>
          <w:color w:val="282826"/>
          <w:w w:val="105"/>
        </w:rPr>
        <w:t>Ward</w:t>
      </w:r>
      <w:r>
        <w:rPr>
          <w:color w:val="282826"/>
          <w:spacing w:val="25"/>
          <w:w w:val="105"/>
        </w:rPr>
        <w:t xml:space="preserve"> </w:t>
      </w:r>
      <w:r>
        <w:rPr>
          <w:color w:val="282826"/>
          <w:w w:val="105"/>
        </w:rPr>
        <w:t>team</w:t>
      </w:r>
      <w:r>
        <w:rPr>
          <w:color w:val="282826"/>
          <w:spacing w:val="10"/>
          <w:w w:val="105"/>
        </w:rPr>
        <w:t xml:space="preserve"> </w:t>
      </w:r>
      <w:r>
        <w:rPr>
          <w:color w:val="282826"/>
          <w:w w:val="105"/>
        </w:rPr>
        <w:t>with</w:t>
      </w:r>
      <w:r>
        <w:rPr>
          <w:color w:val="282826"/>
          <w:spacing w:val="17"/>
          <w:w w:val="105"/>
        </w:rPr>
        <w:t xml:space="preserve"> </w:t>
      </w:r>
      <w:r>
        <w:rPr>
          <w:color w:val="282826"/>
          <w:w w:val="105"/>
        </w:rPr>
        <w:t>duties</w:t>
      </w:r>
      <w:r>
        <w:rPr>
          <w:color w:val="282826"/>
          <w:spacing w:val="12"/>
          <w:w w:val="105"/>
        </w:rPr>
        <w:t xml:space="preserve"> </w:t>
      </w:r>
      <w:r>
        <w:rPr>
          <w:color w:val="282826"/>
          <w:w w:val="105"/>
        </w:rPr>
        <w:t>allocated</w:t>
      </w:r>
      <w:r>
        <w:rPr>
          <w:color w:val="282826"/>
          <w:w w:val="101"/>
        </w:rPr>
        <w:t xml:space="preserve"> </w:t>
      </w:r>
      <w:r>
        <w:rPr>
          <w:color w:val="282826"/>
          <w:w w:val="105"/>
        </w:rPr>
        <w:t>by</w:t>
      </w:r>
      <w:r>
        <w:rPr>
          <w:color w:val="282826"/>
          <w:spacing w:val="-13"/>
          <w:w w:val="105"/>
        </w:rPr>
        <w:t xml:space="preserve"> </w:t>
      </w:r>
      <w:r>
        <w:rPr>
          <w:color w:val="282826"/>
          <w:w w:val="105"/>
        </w:rPr>
        <w:t>the</w:t>
      </w:r>
      <w:r>
        <w:rPr>
          <w:color w:val="282826"/>
          <w:spacing w:val="-11"/>
          <w:w w:val="105"/>
        </w:rPr>
        <w:t xml:space="preserve"> </w:t>
      </w:r>
      <w:r>
        <w:rPr>
          <w:color w:val="282826"/>
          <w:w w:val="105"/>
        </w:rPr>
        <w:t>Senior</w:t>
      </w:r>
      <w:r>
        <w:rPr>
          <w:color w:val="282826"/>
          <w:spacing w:val="-14"/>
          <w:w w:val="105"/>
        </w:rPr>
        <w:t xml:space="preserve"> </w:t>
      </w:r>
      <w:r>
        <w:rPr>
          <w:color w:val="282826"/>
          <w:w w:val="105"/>
        </w:rPr>
        <w:t>Charge</w:t>
      </w:r>
      <w:r>
        <w:rPr>
          <w:color w:val="282826"/>
          <w:spacing w:val="7"/>
          <w:w w:val="105"/>
        </w:rPr>
        <w:t xml:space="preserve"> </w:t>
      </w:r>
      <w:r>
        <w:rPr>
          <w:color w:val="282826"/>
          <w:w w:val="105"/>
        </w:rPr>
        <w:t>Nurse</w:t>
      </w:r>
    </w:p>
    <w:p w:rsidR="00A319D6" w:rsidRDefault="00A319D6">
      <w:pPr>
        <w:kinsoku w:val="0"/>
        <w:overflowPunct w:val="0"/>
        <w:spacing w:before="19" w:line="260" w:lineRule="exact"/>
        <w:rPr>
          <w:sz w:val="26"/>
          <w:szCs w:val="26"/>
        </w:rPr>
      </w:pPr>
    </w:p>
    <w:p w:rsidR="00A319D6" w:rsidRDefault="00A319D6">
      <w:pPr>
        <w:pStyle w:val="BodyText"/>
        <w:kinsoku w:val="0"/>
        <w:overflowPunct w:val="0"/>
        <w:spacing w:line="243" w:lineRule="auto"/>
        <w:ind w:left="128" w:right="332" w:hanging="10"/>
        <w:jc w:val="both"/>
        <w:rPr>
          <w:color w:val="000000"/>
        </w:rPr>
      </w:pPr>
      <w:r>
        <w:rPr>
          <w:color w:val="282826"/>
          <w:w w:val="105"/>
        </w:rPr>
        <w:t>The</w:t>
      </w:r>
      <w:r>
        <w:rPr>
          <w:color w:val="282826"/>
          <w:spacing w:val="61"/>
          <w:w w:val="105"/>
        </w:rPr>
        <w:t xml:space="preserve"> </w:t>
      </w:r>
      <w:r>
        <w:rPr>
          <w:color w:val="282826"/>
          <w:w w:val="105"/>
        </w:rPr>
        <w:t>post</w:t>
      </w:r>
      <w:r>
        <w:rPr>
          <w:color w:val="282826"/>
          <w:spacing w:val="51"/>
          <w:w w:val="105"/>
        </w:rPr>
        <w:t xml:space="preserve"> </w:t>
      </w:r>
      <w:r>
        <w:rPr>
          <w:color w:val="282826"/>
          <w:w w:val="105"/>
        </w:rPr>
        <w:t>holder</w:t>
      </w:r>
      <w:r>
        <w:rPr>
          <w:color w:val="282826"/>
          <w:spacing w:val="43"/>
          <w:w w:val="105"/>
        </w:rPr>
        <w:t xml:space="preserve"> </w:t>
      </w:r>
      <w:r>
        <w:rPr>
          <w:color w:val="282826"/>
          <w:w w:val="105"/>
        </w:rPr>
        <w:t>will</w:t>
      </w:r>
      <w:r>
        <w:rPr>
          <w:color w:val="282826"/>
          <w:spacing w:val="50"/>
          <w:w w:val="105"/>
        </w:rPr>
        <w:t xml:space="preserve"> </w:t>
      </w:r>
      <w:r>
        <w:rPr>
          <w:color w:val="282826"/>
          <w:w w:val="105"/>
        </w:rPr>
        <w:t>work</w:t>
      </w:r>
      <w:r>
        <w:rPr>
          <w:color w:val="282826"/>
          <w:spacing w:val="1"/>
          <w:w w:val="105"/>
        </w:rPr>
        <w:t xml:space="preserve"> </w:t>
      </w:r>
      <w:r>
        <w:rPr>
          <w:color w:val="282826"/>
          <w:w w:val="105"/>
        </w:rPr>
        <w:t>closely</w:t>
      </w:r>
      <w:r>
        <w:rPr>
          <w:color w:val="282826"/>
          <w:spacing w:val="64"/>
          <w:w w:val="105"/>
        </w:rPr>
        <w:t xml:space="preserve"> </w:t>
      </w:r>
      <w:r>
        <w:rPr>
          <w:color w:val="282826"/>
          <w:w w:val="105"/>
        </w:rPr>
        <w:t>with</w:t>
      </w:r>
      <w:r>
        <w:rPr>
          <w:color w:val="282826"/>
          <w:spacing w:val="61"/>
          <w:w w:val="105"/>
        </w:rPr>
        <w:t xml:space="preserve"> </w:t>
      </w:r>
      <w:r>
        <w:rPr>
          <w:color w:val="282826"/>
          <w:w w:val="105"/>
        </w:rPr>
        <w:t>the</w:t>
      </w:r>
      <w:r>
        <w:rPr>
          <w:color w:val="282826"/>
          <w:spacing w:val="52"/>
          <w:w w:val="105"/>
        </w:rPr>
        <w:t xml:space="preserve"> </w:t>
      </w:r>
      <w:r>
        <w:rPr>
          <w:color w:val="282826"/>
          <w:w w:val="105"/>
        </w:rPr>
        <w:t>General</w:t>
      </w:r>
      <w:r>
        <w:rPr>
          <w:color w:val="282826"/>
          <w:spacing w:val="57"/>
          <w:w w:val="105"/>
        </w:rPr>
        <w:t xml:space="preserve"> </w:t>
      </w:r>
      <w:r>
        <w:rPr>
          <w:color w:val="282826"/>
          <w:w w:val="105"/>
        </w:rPr>
        <w:t>Services</w:t>
      </w:r>
      <w:r>
        <w:rPr>
          <w:color w:val="282826"/>
          <w:spacing w:val="64"/>
          <w:w w:val="105"/>
        </w:rPr>
        <w:t xml:space="preserve"> </w:t>
      </w:r>
      <w:r>
        <w:rPr>
          <w:color w:val="282826"/>
          <w:w w:val="105"/>
        </w:rPr>
        <w:t>Staff</w:t>
      </w:r>
      <w:r>
        <w:rPr>
          <w:color w:val="282826"/>
          <w:spacing w:val="58"/>
          <w:w w:val="105"/>
        </w:rPr>
        <w:t xml:space="preserve"> </w:t>
      </w:r>
      <w:r>
        <w:rPr>
          <w:color w:val="282826"/>
          <w:w w:val="105"/>
        </w:rPr>
        <w:t>and</w:t>
      </w:r>
      <w:r>
        <w:rPr>
          <w:color w:val="282826"/>
          <w:spacing w:val="54"/>
          <w:w w:val="105"/>
        </w:rPr>
        <w:t xml:space="preserve"> </w:t>
      </w:r>
      <w:r>
        <w:rPr>
          <w:color w:val="282826"/>
          <w:w w:val="105"/>
        </w:rPr>
        <w:t>communicate</w:t>
      </w:r>
      <w:r>
        <w:rPr>
          <w:color w:val="282826"/>
          <w:w w:val="102"/>
        </w:rPr>
        <w:t xml:space="preserve"> </w:t>
      </w:r>
      <w:r>
        <w:rPr>
          <w:color w:val="282826"/>
          <w:w w:val="105"/>
        </w:rPr>
        <w:t>regularly with</w:t>
      </w:r>
      <w:r>
        <w:rPr>
          <w:color w:val="282826"/>
          <w:spacing w:val="-1"/>
          <w:w w:val="105"/>
        </w:rPr>
        <w:t xml:space="preserve"> </w:t>
      </w:r>
      <w:r>
        <w:rPr>
          <w:color w:val="282826"/>
          <w:w w:val="140"/>
        </w:rPr>
        <w:t>th</w:t>
      </w:r>
      <w:r>
        <w:rPr>
          <w:color w:val="282826"/>
          <w:spacing w:val="-19"/>
          <w:w w:val="140"/>
        </w:rPr>
        <w:t xml:space="preserve"> </w:t>
      </w:r>
      <w:r>
        <w:rPr>
          <w:color w:val="282826"/>
          <w:w w:val="105"/>
        </w:rPr>
        <w:t>General</w:t>
      </w:r>
      <w:r>
        <w:rPr>
          <w:color w:val="282826"/>
          <w:spacing w:val="-6"/>
          <w:w w:val="105"/>
        </w:rPr>
        <w:t xml:space="preserve"> </w:t>
      </w:r>
      <w:r>
        <w:rPr>
          <w:color w:val="282826"/>
          <w:w w:val="105"/>
        </w:rPr>
        <w:t>Services</w:t>
      </w:r>
      <w:r>
        <w:rPr>
          <w:color w:val="282826"/>
          <w:spacing w:val="3"/>
          <w:w w:val="105"/>
        </w:rPr>
        <w:t xml:space="preserve"> </w:t>
      </w:r>
      <w:r>
        <w:rPr>
          <w:color w:val="282826"/>
          <w:w w:val="105"/>
        </w:rPr>
        <w:t>Supervisor</w:t>
      </w:r>
    </w:p>
    <w:p w:rsidR="00A319D6" w:rsidRDefault="00A319D6">
      <w:pPr>
        <w:kinsoku w:val="0"/>
        <w:overflowPunct w:val="0"/>
        <w:spacing w:before="19" w:line="260" w:lineRule="exact"/>
        <w:rPr>
          <w:sz w:val="26"/>
          <w:szCs w:val="26"/>
        </w:rPr>
      </w:pPr>
    </w:p>
    <w:p w:rsidR="00A319D6" w:rsidRDefault="00A319D6">
      <w:pPr>
        <w:pStyle w:val="BodyText"/>
        <w:kinsoku w:val="0"/>
        <w:overflowPunct w:val="0"/>
        <w:spacing w:line="252" w:lineRule="auto"/>
        <w:ind w:left="128" w:right="316" w:hanging="10"/>
        <w:jc w:val="both"/>
        <w:rPr>
          <w:color w:val="000000"/>
        </w:rPr>
      </w:pPr>
      <w:r>
        <w:rPr>
          <w:color w:val="282826"/>
          <w:w w:val="105"/>
        </w:rPr>
        <w:t>The</w:t>
      </w:r>
      <w:r>
        <w:rPr>
          <w:color w:val="282826"/>
          <w:spacing w:val="44"/>
          <w:w w:val="105"/>
        </w:rPr>
        <w:t xml:space="preserve"> </w:t>
      </w:r>
      <w:r>
        <w:rPr>
          <w:color w:val="282826"/>
          <w:w w:val="105"/>
        </w:rPr>
        <w:t>post</w:t>
      </w:r>
      <w:r>
        <w:rPr>
          <w:color w:val="282826"/>
          <w:spacing w:val="26"/>
          <w:w w:val="105"/>
        </w:rPr>
        <w:t xml:space="preserve"> </w:t>
      </w:r>
      <w:r>
        <w:rPr>
          <w:color w:val="282826"/>
          <w:w w:val="105"/>
        </w:rPr>
        <w:t>holder</w:t>
      </w:r>
      <w:r>
        <w:rPr>
          <w:color w:val="282826"/>
          <w:spacing w:val="44"/>
          <w:w w:val="105"/>
        </w:rPr>
        <w:t xml:space="preserve"> </w:t>
      </w:r>
      <w:r>
        <w:rPr>
          <w:color w:val="282826"/>
          <w:w w:val="105"/>
        </w:rPr>
        <w:t>is</w:t>
      </w:r>
      <w:r>
        <w:rPr>
          <w:color w:val="282826"/>
          <w:spacing w:val="23"/>
          <w:w w:val="105"/>
        </w:rPr>
        <w:t xml:space="preserve"> </w:t>
      </w:r>
      <w:r>
        <w:rPr>
          <w:color w:val="282826"/>
          <w:w w:val="105"/>
        </w:rPr>
        <w:t>expected</w:t>
      </w:r>
      <w:r>
        <w:rPr>
          <w:color w:val="282826"/>
          <w:spacing w:val="35"/>
          <w:w w:val="105"/>
        </w:rPr>
        <w:t xml:space="preserve"> </w:t>
      </w:r>
      <w:r>
        <w:rPr>
          <w:color w:val="282826"/>
          <w:w w:val="105"/>
        </w:rPr>
        <w:t>to</w:t>
      </w:r>
      <w:r>
        <w:rPr>
          <w:color w:val="282826"/>
          <w:spacing w:val="35"/>
          <w:w w:val="105"/>
        </w:rPr>
        <w:t xml:space="preserve"> </w:t>
      </w:r>
      <w:r>
        <w:rPr>
          <w:color w:val="282826"/>
          <w:w w:val="105"/>
        </w:rPr>
        <w:t>assist</w:t>
      </w:r>
      <w:r>
        <w:rPr>
          <w:color w:val="282826"/>
          <w:spacing w:val="38"/>
          <w:w w:val="105"/>
        </w:rPr>
        <w:t xml:space="preserve"> </w:t>
      </w:r>
      <w:r>
        <w:rPr>
          <w:color w:val="282826"/>
          <w:w w:val="105"/>
        </w:rPr>
        <w:t>in</w:t>
      </w:r>
      <w:r>
        <w:rPr>
          <w:color w:val="282826"/>
          <w:spacing w:val="25"/>
          <w:w w:val="105"/>
        </w:rPr>
        <w:t xml:space="preserve"> </w:t>
      </w:r>
      <w:r>
        <w:rPr>
          <w:color w:val="282826"/>
          <w:w w:val="105"/>
        </w:rPr>
        <w:t>maintaining</w:t>
      </w:r>
      <w:r>
        <w:rPr>
          <w:color w:val="282826"/>
          <w:spacing w:val="32"/>
          <w:w w:val="105"/>
        </w:rPr>
        <w:t xml:space="preserve"> </w:t>
      </w:r>
      <w:r>
        <w:rPr>
          <w:color w:val="282826"/>
          <w:w w:val="105"/>
        </w:rPr>
        <w:t>a</w:t>
      </w:r>
      <w:r>
        <w:rPr>
          <w:color w:val="282826"/>
          <w:spacing w:val="36"/>
          <w:w w:val="105"/>
        </w:rPr>
        <w:t xml:space="preserve"> </w:t>
      </w:r>
      <w:r>
        <w:rPr>
          <w:color w:val="282826"/>
          <w:w w:val="105"/>
        </w:rPr>
        <w:t>high</w:t>
      </w:r>
      <w:r>
        <w:rPr>
          <w:color w:val="282826"/>
          <w:spacing w:val="29"/>
          <w:w w:val="105"/>
        </w:rPr>
        <w:t xml:space="preserve"> </w:t>
      </w:r>
      <w:r>
        <w:rPr>
          <w:color w:val="282826"/>
          <w:w w:val="105"/>
        </w:rPr>
        <w:t>standard</w:t>
      </w:r>
      <w:r>
        <w:rPr>
          <w:color w:val="282826"/>
          <w:spacing w:val="36"/>
          <w:w w:val="105"/>
        </w:rPr>
        <w:t xml:space="preserve"> </w:t>
      </w:r>
      <w:r>
        <w:rPr>
          <w:color w:val="282826"/>
          <w:w w:val="105"/>
        </w:rPr>
        <w:t>of</w:t>
      </w:r>
      <w:r>
        <w:rPr>
          <w:color w:val="282826"/>
          <w:spacing w:val="30"/>
          <w:w w:val="105"/>
        </w:rPr>
        <w:t xml:space="preserve"> </w:t>
      </w:r>
      <w:r>
        <w:rPr>
          <w:color w:val="282826"/>
          <w:w w:val="105"/>
        </w:rPr>
        <w:t>environmental</w:t>
      </w:r>
      <w:r>
        <w:rPr>
          <w:color w:val="282826"/>
          <w:w w:val="102"/>
        </w:rPr>
        <w:t xml:space="preserve"> </w:t>
      </w:r>
      <w:r>
        <w:rPr>
          <w:color w:val="282826"/>
          <w:w w:val="105"/>
        </w:rPr>
        <w:t>cleanliness</w:t>
      </w:r>
      <w:r>
        <w:rPr>
          <w:color w:val="282826"/>
          <w:spacing w:val="5"/>
          <w:w w:val="105"/>
        </w:rPr>
        <w:t xml:space="preserve"> </w:t>
      </w:r>
      <w:r>
        <w:rPr>
          <w:color w:val="282826"/>
          <w:w w:val="105"/>
        </w:rPr>
        <w:t>within</w:t>
      </w:r>
      <w:r>
        <w:rPr>
          <w:color w:val="282826"/>
          <w:spacing w:val="19"/>
          <w:w w:val="105"/>
        </w:rPr>
        <w:t xml:space="preserve"> </w:t>
      </w:r>
      <w:r>
        <w:rPr>
          <w:color w:val="282826"/>
          <w:w w:val="105"/>
        </w:rPr>
        <w:t>clinical</w:t>
      </w:r>
      <w:r>
        <w:rPr>
          <w:color w:val="282826"/>
          <w:spacing w:val="6"/>
          <w:w w:val="105"/>
        </w:rPr>
        <w:t xml:space="preserve"> </w:t>
      </w:r>
      <w:r>
        <w:rPr>
          <w:color w:val="282826"/>
          <w:w w:val="105"/>
        </w:rPr>
        <w:t>areas</w:t>
      </w:r>
      <w:r>
        <w:rPr>
          <w:color w:val="282826"/>
          <w:spacing w:val="-2"/>
          <w:w w:val="105"/>
        </w:rPr>
        <w:t xml:space="preserve"> </w:t>
      </w:r>
      <w:r>
        <w:rPr>
          <w:color w:val="282826"/>
          <w:w w:val="105"/>
        </w:rPr>
        <w:t>and</w:t>
      </w:r>
      <w:r>
        <w:rPr>
          <w:color w:val="282826"/>
          <w:spacing w:val="7"/>
          <w:w w:val="105"/>
        </w:rPr>
        <w:t xml:space="preserve"> </w:t>
      </w:r>
      <w:r>
        <w:rPr>
          <w:color w:val="282826"/>
          <w:w w:val="105"/>
        </w:rPr>
        <w:t>also</w:t>
      </w:r>
      <w:r>
        <w:rPr>
          <w:color w:val="282826"/>
          <w:spacing w:val="-1"/>
          <w:w w:val="105"/>
        </w:rPr>
        <w:t xml:space="preserve"> </w:t>
      </w:r>
      <w:r>
        <w:rPr>
          <w:color w:val="282826"/>
          <w:w w:val="105"/>
        </w:rPr>
        <w:t>facilitate</w:t>
      </w:r>
      <w:r>
        <w:rPr>
          <w:color w:val="282826"/>
          <w:spacing w:val="10"/>
          <w:w w:val="105"/>
        </w:rPr>
        <w:t xml:space="preserve"> </w:t>
      </w:r>
      <w:r>
        <w:rPr>
          <w:color w:val="282826"/>
          <w:w w:val="105"/>
        </w:rPr>
        <w:t>the</w:t>
      </w:r>
      <w:r>
        <w:rPr>
          <w:color w:val="282826"/>
          <w:spacing w:val="7"/>
          <w:w w:val="105"/>
        </w:rPr>
        <w:t xml:space="preserve"> </w:t>
      </w:r>
      <w:r>
        <w:rPr>
          <w:color w:val="282826"/>
          <w:w w:val="105"/>
        </w:rPr>
        <w:t>efficient</w:t>
      </w:r>
      <w:r>
        <w:rPr>
          <w:color w:val="282826"/>
          <w:spacing w:val="8"/>
          <w:w w:val="105"/>
        </w:rPr>
        <w:t xml:space="preserve"> </w:t>
      </w:r>
      <w:r>
        <w:rPr>
          <w:color w:val="282826"/>
          <w:w w:val="105"/>
        </w:rPr>
        <w:t>provision of</w:t>
      </w:r>
      <w:r>
        <w:rPr>
          <w:color w:val="282826"/>
          <w:spacing w:val="2"/>
          <w:w w:val="105"/>
        </w:rPr>
        <w:t xml:space="preserve"> </w:t>
      </w:r>
      <w:r>
        <w:rPr>
          <w:color w:val="282826"/>
          <w:w w:val="105"/>
        </w:rPr>
        <w:t>all</w:t>
      </w:r>
      <w:r>
        <w:rPr>
          <w:color w:val="282826"/>
          <w:spacing w:val="5"/>
          <w:w w:val="105"/>
        </w:rPr>
        <w:t xml:space="preserve"> </w:t>
      </w:r>
      <w:r>
        <w:rPr>
          <w:color w:val="282826"/>
          <w:w w:val="105"/>
        </w:rPr>
        <w:t>non-clinical</w:t>
      </w:r>
      <w:r>
        <w:rPr>
          <w:color w:val="282826"/>
          <w:w w:val="103"/>
        </w:rPr>
        <w:t xml:space="preserve"> </w:t>
      </w:r>
      <w:r>
        <w:rPr>
          <w:color w:val="282826"/>
        </w:rPr>
        <w:t>support</w:t>
      </w:r>
      <w:r>
        <w:rPr>
          <w:color w:val="282826"/>
          <w:spacing w:val="42"/>
        </w:rPr>
        <w:t xml:space="preserve"> </w:t>
      </w:r>
      <w:r>
        <w:rPr>
          <w:color w:val="282826"/>
        </w:rPr>
        <w:t>services.</w:t>
      </w:r>
    </w:p>
    <w:p w:rsidR="00A319D6" w:rsidRDefault="00A319D6">
      <w:pPr>
        <w:kinsoku w:val="0"/>
        <w:overflowPunct w:val="0"/>
        <w:spacing w:before="19" w:line="260" w:lineRule="exact"/>
        <w:rPr>
          <w:sz w:val="26"/>
          <w:szCs w:val="26"/>
        </w:rPr>
      </w:pPr>
    </w:p>
    <w:p w:rsidR="00A319D6" w:rsidRDefault="00A319D6">
      <w:pPr>
        <w:pStyle w:val="BodyText"/>
        <w:kinsoku w:val="0"/>
        <w:overflowPunct w:val="0"/>
        <w:spacing w:line="249" w:lineRule="auto"/>
        <w:ind w:left="128" w:right="110"/>
        <w:rPr>
          <w:color w:val="000000"/>
        </w:rPr>
      </w:pPr>
      <w:r>
        <w:rPr>
          <w:color w:val="282826"/>
          <w:w w:val="105"/>
        </w:rPr>
        <w:t>The</w:t>
      </w:r>
      <w:r>
        <w:rPr>
          <w:color w:val="282826"/>
          <w:spacing w:val="34"/>
          <w:w w:val="105"/>
        </w:rPr>
        <w:t xml:space="preserve"> </w:t>
      </w:r>
      <w:r>
        <w:rPr>
          <w:color w:val="282826"/>
          <w:w w:val="105"/>
        </w:rPr>
        <w:t>post</w:t>
      </w:r>
      <w:r>
        <w:rPr>
          <w:color w:val="282826"/>
          <w:spacing w:val="34"/>
          <w:w w:val="105"/>
        </w:rPr>
        <w:t xml:space="preserve"> </w:t>
      </w:r>
      <w:r>
        <w:rPr>
          <w:color w:val="282826"/>
          <w:w w:val="105"/>
        </w:rPr>
        <w:t>holder</w:t>
      </w:r>
      <w:r>
        <w:rPr>
          <w:color w:val="282826"/>
          <w:spacing w:val="34"/>
          <w:w w:val="105"/>
        </w:rPr>
        <w:t xml:space="preserve"> </w:t>
      </w:r>
      <w:r>
        <w:rPr>
          <w:color w:val="282826"/>
          <w:w w:val="105"/>
        </w:rPr>
        <w:t>will</w:t>
      </w:r>
      <w:r>
        <w:rPr>
          <w:color w:val="282826"/>
          <w:spacing w:val="32"/>
          <w:w w:val="105"/>
        </w:rPr>
        <w:t xml:space="preserve"> </w:t>
      </w:r>
      <w:r>
        <w:rPr>
          <w:color w:val="282826"/>
          <w:w w:val="105"/>
        </w:rPr>
        <w:t>communicate</w:t>
      </w:r>
      <w:r>
        <w:rPr>
          <w:color w:val="282826"/>
          <w:spacing w:val="50"/>
          <w:w w:val="105"/>
        </w:rPr>
        <w:t xml:space="preserve"> </w:t>
      </w:r>
      <w:r>
        <w:rPr>
          <w:color w:val="282826"/>
          <w:w w:val="105"/>
        </w:rPr>
        <w:t>a</w:t>
      </w:r>
      <w:r>
        <w:rPr>
          <w:color w:val="282826"/>
          <w:spacing w:val="27"/>
          <w:w w:val="105"/>
        </w:rPr>
        <w:t xml:space="preserve"> </w:t>
      </w:r>
      <w:r>
        <w:rPr>
          <w:color w:val="282826"/>
          <w:w w:val="105"/>
        </w:rPr>
        <w:t>wide</w:t>
      </w:r>
      <w:r>
        <w:rPr>
          <w:color w:val="282826"/>
          <w:spacing w:val="50"/>
          <w:w w:val="105"/>
        </w:rPr>
        <w:t xml:space="preserve"> </w:t>
      </w:r>
      <w:r>
        <w:rPr>
          <w:color w:val="070705"/>
          <w:spacing w:val="-3"/>
          <w:w w:val="105"/>
        </w:rPr>
        <w:t>r</w:t>
      </w:r>
      <w:r>
        <w:rPr>
          <w:color w:val="282826"/>
          <w:w w:val="105"/>
        </w:rPr>
        <w:t>ange</w:t>
      </w:r>
      <w:r>
        <w:rPr>
          <w:color w:val="282826"/>
          <w:spacing w:val="35"/>
          <w:w w:val="105"/>
        </w:rPr>
        <w:t xml:space="preserve"> </w:t>
      </w:r>
      <w:r>
        <w:rPr>
          <w:color w:val="282826"/>
          <w:w w:val="105"/>
        </w:rPr>
        <w:t>of</w:t>
      </w:r>
      <w:r>
        <w:rPr>
          <w:color w:val="282826"/>
          <w:spacing w:val="38"/>
          <w:w w:val="105"/>
        </w:rPr>
        <w:t xml:space="preserve"> </w:t>
      </w:r>
      <w:r>
        <w:rPr>
          <w:color w:val="282826"/>
          <w:w w:val="105"/>
        </w:rPr>
        <w:t>info</w:t>
      </w:r>
      <w:r>
        <w:rPr>
          <w:color w:val="070705"/>
          <w:spacing w:val="-3"/>
          <w:w w:val="105"/>
        </w:rPr>
        <w:t>r</w:t>
      </w:r>
      <w:r>
        <w:rPr>
          <w:color w:val="282826"/>
          <w:w w:val="105"/>
        </w:rPr>
        <w:t>mation</w:t>
      </w:r>
      <w:r>
        <w:rPr>
          <w:color w:val="282826"/>
          <w:spacing w:val="27"/>
          <w:w w:val="105"/>
        </w:rPr>
        <w:t xml:space="preserve"> </w:t>
      </w:r>
      <w:r>
        <w:rPr>
          <w:color w:val="282826"/>
          <w:w w:val="105"/>
        </w:rPr>
        <w:t>to</w:t>
      </w:r>
      <w:r>
        <w:rPr>
          <w:color w:val="282826"/>
          <w:spacing w:val="34"/>
          <w:w w:val="105"/>
        </w:rPr>
        <w:t xml:space="preserve"> </w:t>
      </w:r>
      <w:r>
        <w:rPr>
          <w:color w:val="282826"/>
          <w:w w:val="105"/>
        </w:rPr>
        <w:t>patient</w:t>
      </w:r>
      <w:r>
        <w:rPr>
          <w:color w:val="282826"/>
          <w:spacing w:val="17"/>
          <w:w w:val="105"/>
        </w:rPr>
        <w:t>s</w:t>
      </w:r>
      <w:r>
        <w:rPr>
          <w:color w:val="565654"/>
          <w:w w:val="105"/>
        </w:rPr>
        <w:t>,</w:t>
      </w:r>
      <w:r>
        <w:rPr>
          <w:color w:val="565654"/>
          <w:spacing w:val="18"/>
          <w:w w:val="105"/>
        </w:rPr>
        <w:t xml:space="preserve"> </w:t>
      </w:r>
      <w:r>
        <w:rPr>
          <w:color w:val="282826"/>
          <w:w w:val="105"/>
        </w:rPr>
        <w:t>parents</w:t>
      </w:r>
      <w:r>
        <w:rPr>
          <w:color w:val="282826"/>
          <w:spacing w:val="32"/>
          <w:w w:val="105"/>
        </w:rPr>
        <w:t xml:space="preserve"> </w:t>
      </w:r>
      <w:r>
        <w:rPr>
          <w:color w:val="282826"/>
          <w:w w:val="105"/>
        </w:rPr>
        <w:t>an</w:t>
      </w:r>
      <w:r>
        <w:rPr>
          <w:color w:val="282826"/>
          <w:spacing w:val="11"/>
          <w:w w:val="105"/>
        </w:rPr>
        <w:t>d</w:t>
      </w:r>
      <w:r>
        <w:rPr>
          <w:color w:val="A5A195"/>
          <w:w w:val="105"/>
        </w:rPr>
        <w:t>·</w:t>
      </w:r>
      <w:r>
        <w:rPr>
          <w:color w:val="A5A195"/>
          <w:w w:val="248"/>
        </w:rPr>
        <w:t xml:space="preserve"> </w:t>
      </w:r>
      <w:r>
        <w:rPr>
          <w:color w:val="282826"/>
          <w:w w:val="105"/>
        </w:rPr>
        <w:t>visitors</w:t>
      </w:r>
      <w:r>
        <w:rPr>
          <w:color w:val="282826"/>
          <w:spacing w:val="40"/>
          <w:w w:val="105"/>
        </w:rPr>
        <w:t xml:space="preserve"> </w:t>
      </w:r>
      <w:r>
        <w:rPr>
          <w:color w:val="282826"/>
          <w:w w:val="105"/>
        </w:rPr>
        <w:t>ensuring</w:t>
      </w:r>
      <w:r>
        <w:rPr>
          <w:color w:val="282826"/>
          <w:spacing w:val="44"/>
          <w:w w:val="105"/>
        </w:rPr>
        <w:t xml:space="preserve"> </w:t>
      </w:r>
      <w:r>
        <w:rPr>
          <w:color w:val="282826"/>
          <w:w w:val="105"/>
        </w:rPr>
        <w:t>general</w:t>
      </w:r>
      <w:r>
        <w:rPr>
          <w:color w:val="282826"/>
          <w:spacing w:val="41"/>
          <w:w w:val="105"/>
        </w:rPr>
        <w:t xml:space="preserve"> </w:t>
      </w:r>
      <w:r>
        <w:rPr>
          <w:color w:val="282826"/>
          <w:w w:val="105"/>
        </w:rPr>
        <w:t>awareness</w:t>
      </w:r>
      <w:r>
        <w:rPr>
          <w:color w:val="282826"/>
          <w:spacing w:val="55"/>
          <w:w w:val="105"/>
        </w:rPr>
        <w:t xml:space="preserve"> </w:t>
      </w:r>
      <w:r>
        <w:rPr>
          <w:color w:val="282826"/>
          <w:w w:val="105"/>
        </w:rPr>
        <w:t>of</w:t>
      </w:r>
      <w:r>
        <w:rPr>
          <w:color w:val="282826"/>
          <w:spacing w:val="37"/>
          <w:w w:val="105"/>
        </w:rPr>
        <w:t xml:space="preserve"> </w:t>
      </w:r>
      <w:r>
        <w:rPr>
          <w:color w:val="282826"/>
          <w:w w:val="105"/>
        </w:rPr>
        <w:t>services</w:t>
      </w:r>
      <w:r>
        <w:rPr>
          <w:color w:val="282826"/>
          <w:spacing w:val="38"/>
          <w:w w:val="105"/>
        </w:rPr>
        <w:t xml:space="preserve"> </w:t>
      </w:r>
      <w:r>
        <w:rPr>
          <w:color w:val="282826"/>
          <w:w w:val="105"/>
        </w:rPr>
        <w:t>availability</w:t>
      </w:r>
      <w:r>
        <w:rPr>
          <w:color w:val="282826"/>
          <w:spacing w:val="51"/>
          <w:w w:val="105"/>
        </w:rPr>
        <w:t xml:space="preserve"> </w:t>
      </w:r>
      <w:r>
        <w:rPr>
          <w:color w:val="282826"/>
          <w:w w:val="105"/>
        </w:rPr>
        <w:t>and</w:t>
      </w:r>
      <w:r>
        <w:rPr>
          <w:color w:val="282826"/>
          <w:spacing w:val="33"/>
          <w:w w:val="105"/>
        </w:rPr>
        <w:t xml:space="preserve"> </w:t>
      </w:r>
      <w:r>
        <w:rPr>
          <w:color w:val="282826"/>
          <w:w w:val="105"/>
        </w:rPr>
        <w:t>an</w:t>
      </w:r>
      <w:r>
        <w:rPr>
          <w:color w:val="282826"/>
          <w:spacing w:val="31"/>
          <w:w w:val="105"/>
        </w:rPr>
        <w:t xml:space="preserve"> </w:t>
      </w:r>
      <w:r>
        <w:rPr>
          <w:color w:val="282826"/>
          <w:w w:val="105"/>
        </w:rPr>
        <w:t>awareness</w:t>
      </w:r>
      <w:r>
        <w:rPr>
          <w:color w:val="282826"/>
          <w:spacing w:val="47"/>
          <w:w w:val="105"/>
        </w:rPr>
        <w:t xml:space="preserve"> </w:t>
      </w:r>
      <w:r>
        <w:rPr>
          <w:color w:val="282826"/>
          <w:w w:val="105"/>
        </w:rPr>
        <w:t>of</w:t>
      </w:r>
      <w:r>
        <w:rPr>
          <w:color w:val="282826"/>
          <w:spacing w:val="45"/>
          <w:w w:val="105"/>
        </w:rPr>
        <w:t xml:space="preserve"> </w:t>
      </w:r>
      <w:r>
        <w:rPr>
          <w:color w:val="282826"/>
          <w:w w:val="105"/>
        </w:rPr>
        <w:t>how</w:t>
      </w:r>
      <w:r>
        <w:rPr>
          <w:color w:val="282826"/>
        </w:rPr>
        <w:t xml:space="preserve"> </w:t>
      </w:r>
      <w:r>
        <w:rPr>
          <w:color w:val="282826"/>
          <w:w w:val="105"/>
        </w:rPr>
        <w:t>members</w:t>
      </w:r>
      <w:r>
        <w:rPr>
          <w:color w:val="282826"/>
          <w:spacing w:val="16"/>
          <w:w w:val="105"/>
        </w:rPr>
        <w:t xml:space="preserve"> </w:t>
      </w:r>
      <w:r>
        <w:rPr>
          <w:color w:val="282826"/>
          <w:w w:val="105"/>
        </w:rPr>
        <w:t>of</w:t>
      </w:r>
      <w:r>
        <w:rPr>
          <w:color w:val="282826"/>
          <w:spacing w:val="3"/>
          <w:w w:val="105"/>
        </w:rPr>
        <w:t xml:space="preserve"> </w:t>
      </w:r>
      <w:r>
        <w:rPr>
          <w:color w:val="282826"/>
          <w:w w:val="105"/>
        </w:rPr>
        <w:t>the</w:t>
      </w:r>
      <w:r>
        <w:rPr>
          <w:color w:val="282826"/>
          <w:spacing w:val="16"/>
          <w:w w:val="105"/>
        </w:rPr>
        <w:t xml:space="preserve"> </w:t>
      </w:r>
      <w:r>
        <w:rPr>
          <w:color w:val="282826"/>
          <w:w w:val="105"/>
        </w:rPr>
        <w:t>public</w:t>
      </w:r>
      <w:r>
        <w:rPr>
          <w:color w:val="282826"/>
          <w:spacing w:val="12"/>
          <w:w w:val="105"/>
        </w:rPr>
        <w:t xml:space="preserve"> </w:t>
      </w:r>
      <w:r>
        <w:rPr>
          <w:color w:val="282826"/>
          <w:w w:val="105"/>
        </w:rPr>
        <w:t>can</w:t>
      </w:r>
      <w:r>
        <w:rPr>
          <w:color w:val="282826"/>
          <w:spacing w:val="8"/>
          <w:w w:val="105"/>
        </w:rPr>
        <w:t xml:space="preserve"> </w:t>
      </w:r>
      <w:r>
        <w:rPr>
          <w:color w:val="282826"/>
          <w:w w:val="105"/>
        </w:rPr>
        <w:t>assist</w:t>
      </w:r>
      <w:r>
        <w:rPr>
          <w:color w:val="282826"/>
          <w:spacing w:val="10"/>
          <w:w w:val="105"/>
        </w:rPr>
        <w:t xml:space="preserve"> </w:t>
      </w:r>
      <w:r>
        <w:rPr>
          <w:color w:val="282826"/>
          <w:w w:val="105"/>
        </w:rPr>
        <w:t>with</w:t>
      </w:r>
      <w:r>
        <w:rPr>
          <w:color w:val="282826"/>
          <w:spacing w:val="16"/>
          <w:w w:val="105"/>
        </w:rPr>
        <w:t xml:space="preserve"> </w:t>
      </w:r>
      <w:r>
        <w:rPr>
          <w:color w:val="282826"/>
          <w:w w:val="105"/>
        </w:rPr>
        <w:t>the</w:t>
      </w:r>
      <w:r>
        <w:rPr>
          <w:color w:val="282826"/>
          <w:spacing w:val="16"/>
          <w:w w:val="105"/>
        </w:rPr>
        <w:t xml:space="preserve"> </w:t>
      </w:r>
      <w:r>
        <w:rPr>
          <w:color w:val="282826"/>
          <w:w w:val="105"/>
        </w:rPr>
        <w:t>efficient</w:t>
      </w:r>
      <w:r>
        <w:rPr>
          <w:color w:val="282826"/>
          <w:spacing w:val="32"/>
          <w:w w:val="105"/>
        </w:rPr>
        <w:t xml:space="preserve"> </w:t>
      </w:r>
      <w:r>
        <w:rPr>
          <w:color w:val="282826"/>
          <w:w w:val="105"/>
        </w:rPr>
        <w:t>running</w:t>
      </w:r>
      <w:r>
        <w:rPr>
          <w:color w:val="282826"/>
          <w:spacing w:val="6"/>
          <w:w w:val="105"/>
        </w:rPr>
        <w:t xml:space="preserve"> </w:t>
      </w:r>
      <w:r>
        <w:rPr>
          <w:color w:val="282826"/>
          <w:w w:val="105"/>
        </w:rPr>
        <w:t>within</w:t>
      </w:r>
      <w:r>
        <w:rPr>
          <w:color w:val="282826"/>
          <w:spacing w:val="19"/>
          <w:w w:val="105"/>
        </w:rPr>
        <w:t xml:space="preserve"> </w:t>
      </w:r>
      <w:r>
        <w:rPr>
          <w:color w:val="282826"/>
          <w:w w:val="105"/>
        </w:rPr>
        <w:t>the</w:t>
      </w:r>
      <w:r>
        <w:rPr>
          <w:color w:val="282826"/>
          <w:spacing w:val="-1"/>
          <w:w w:val="105"/>
        </w:rPr>
        <w:t xml:space="preserve"> </w:t>
      </w:r>
      <w:r>
        <w:rPr>
          <w:color w:val="282826"/>
          <w:w w:val="105"/>
        </w:rPr>
        <w:t>Ward</w:t>
      </w:r>
      <w:r>
        <w:rPr>
          <w:color w:val="282826"/>
          <w:spacing w:val="15"/>
          <w:w w:val="105"/>
        </w:rPr>
        <w:t xml:space="preserve"> </w:t>
      </w:r>
      <w:r>
        <w:rPr>
          <w:color w:val="282826"/>
          <w:w w:val="105"/>
        </w:rPr>
        <w:t>environment</w:t>
      </w:r>
      <w:r>
        <w:rPr>
          <w:color w:val="282826"/>
          <w:w w:val="102"/>
        </w:rPr>
        <w:t xml:space="preserve"> </w:t>
      </w:r>
      <w:r>
        <w:rPr>
          <w:color w:val="282826"/>
          <w:w w:val="105"/>
        </w:rPr>
        <w:t>eg.</w:t>
      </w:r>
      <w:r>
        <w:rPr>
          <w:color w:val="282826"/>
          <w:spacing w:val="-1"/>
          <w:w w:val="105"/>
        </w:rPr>
        <w:t xml:space="preserve"> </w:t>
      </w:r>
      <w:r>
        <w:rPr>
          <w:color w:val="282826"/>
          <w:w w:val="105"/>
        </w:rPr>
        <w:t>keeping</w:t>
      </w:r>
      <w:r>
        <w:rPr>
          <w:color w:val="282826"/>
          <w:spacing w:val="-9"/>
          <w:w w:val="105"/>
        </w:rPr>
        <w:t xml:space="preserve"> </w:t>
      </w:r>
      <w:r>
        <w:rPr>
          <w:color w:val="282826"/>
          <w:w w:val="105"/>
        </w:rPr>
        <w:t>childre</w:t>
      </w:r>
      <w:r>
        <w:rPr>
          <w:color w:val="282826"/>
          <w:spacing w:val="15"/>
          <w:w w:val="105"/>
        </w:rPr>
        <w:t>n</w:t>
      </w:r>
      <w:r>
        <w:rPr>
          <w:color w:val="565654"/>
          <w:spacing w:val="-6"/>
          <w:w w:val="105"/>
        </w:rPr>
        <w:t>'</w:t>
      </w:r>
      <w:r>
        <w:rPr>
          <w:color w:val="282826"/>
          <w:w w:val="105"/>
        </w:rPr>
        <w:t>s</w:t>
      </w:r>
      <w:r>
        <w:rPr>
          <w:color w:val="282826"/>
          <w:spacing w:val="-11"/>
          <w:w w:val="105"/>
        </w:rPr>
        <w:t xml:space="preserve"> </w:t>
      </w:r>
      <w:r>
        <w:rPr>
          <w:color w:val="282826"/>
          <w:w w:val="105"/>
        </w:rPr>
        <w:t>cubicle/bed</w:t>
      </w:r>
      <w:r>
        <w:rPr>
          <w:color w:val="282826"/>
          <w:spacing w:val="4"/>
          <w:w w:val="105"/>
        </w:rPr>
        <w:t xml:space="preserve"> </w:t>
      </w:r>
      <w:r>
        <w:rPr>
          <w:color w:val="282826"/>
          <w:w w:val="105"/>
        </w:rPr>
        <w:t>areas</w:t>
      </w:r>
      <w:r>
        <w:rPr>
          <w:color w:val="282826"/>
          <w:spacing w:val="-12"/>
          <w:w w:val="105"/>
        </w:rPr>
        <w:t xml:space="preserve"> </w:t>
      </w:r>
      <w:r>
        <w:rPr>
          <w:color w:val="282826"/>
          <w:w w:val="105"/>
        </w:rPr>
        <w:t>free</w:t>
      </w:r>
      <w:r>
        <w:rPr>
          <w:color w:val="282826"/>
          <w:spacing w:val="-16"/>
          <w:w w:val="105"/>
        </w:rPr>
        <w:t xml:space="preserve"> </w:t>
      </w:r>
      <w:r>
        <w:rPr>
          <w:color w:val="282826"/>
          <w:w w:val="105"/>
        </w:rPr>
        <w:t>from</w:t>
      </w:r>
      <w:r>
        <w:rPr>
          <w:color w:val="282826"/>
          <w:spacing w:val="4"/>
          <w:w w:val="105"/>
        </w:rPr>
        <w:t xml:space="preserve"> </w:t>
      </w:r>
      <w:r>
        <w:rPr>
          <w:color w:val="282826"/>
          <w:w w:val="105"/>
        </w:rPr>
        <w:t>clutter</w:t>
      </w:r>
      <w:r>
        <w:rPr>
          <w:color w:val="282826"/>
          <w:spacing w:val="-15"/>
          <w:w w:val="105"/>
        </w:rPr>
        <w:t xml:space="preserve"> </w:t>
      </w:r>
      <w:r>
        <w:rPr>
          <w:color w:val="282826"/>
          <w:w w:val="105"/>
        </w:rPr>
        <w:t>to</w:t>
      </w:r>
      <w:r>
        <w:rPr>
          <w:color w:val="282826"/>
          <w:spacing w:val="-14"/>
          <w:w w:val="105"/>
        </w:rPr>
        <w:t xml:space="preserve"> </w:t>
      </w:r>
      <w:r>
        <w:rPr>
          <w:color w:val="282826"/>
          <w:w w:val="105"/>
        </w:rPr>
        <w:t>facilitate</w:t>
      </w:r>
      <w:r>
        <w:rPr>
          <w:color w:val="282826"/>
          <w:spacing w:val="8"/>
          <w:w w:val="105"/>
        </w:rPr>
        <w:t xml:space="preserve"> </w:t>
      </w:r>
      <w:r>
        <w:rPr>
          <w:color w:val="282826"/>
          <w:w w:val="105"/>
        </w:rPr>
        <w:t>regular</w:t>
      </w:r>
      <w:r>
        <w:rPr>
          <w:color w:val="282826"/>
          <w:spacing w:val="-7"/>
          <w:w w:val="105"/>
        </w:rPr>
        <w:t xml:space="preserve"> </w:t>
      </w:r>
      <w:r>
        <w:rPr>
          <w:color w:val="282826"/>
          <w:w w:val="105"/>
        </w:rPr>
        <w:t>cleaning</w:t>
      </w:r>
      <w:r>
        <w:rPr>
          <w:color w:val="282826"/>
          <w:spacing w:val="-51"/>
          <w:w w:val="105"/>
        </w:rPr>
        <w:t xml:space="preserve"> </w:t>
      </w:r>
      <w:r>
        <w:rPr>
          <w:color w:val="565654"/>
          <w:w w:val="105"/>
        </w:rPr>
        <w:t>.</w:t>
      </w:r>
    </w:p>
    <w:p w:rsidR="00A319D6" w:rsidRDefault="00A319D6">
      <w:pPr>
        <w:kinsoku w:val="0"/>
        <w:overflowPunct w:val="0"/>
        <w:spacing w:before="12" w:line="260" w:lineRule="exact"/>
        <w:rPr>
          <w:sz w:val="26"/>
          <w:szCs w:val="26"/>
        </w:rPr>
      </w:pPr>
    </w:p>
    <w:p w:rsidR="00A319D6" w:rsidRDefault="00A319D6">
      <w:pPr>
        <w:pStyle w:val="BodyText"/>
        <w:kinsoku w:val="0"/>
        <w:overflowPunct w:val="0"/>
        <w:spacing w:line="252" w:lineRule="auto"/>
        <w:ind w:left="137" w:right="313" w:hanging="10"/>
        <w:jc w:val="both"/>
        <w:rPr>
          <w:color w:val="000000"/>
        </w:rPr>
      </w:pPr>
      <w:r>
        <w:rPr>
          <w:color w:val="282826"/>
        </w:rPr>
        <w:t>The</w:t>
      </w:r>
      <w:r>
        <w:rPr>
          <w:color w:val="282826"/>
          <w:spacing w:val="51"/>
        </w:rPr>
        <w:t xml:space="preserve"> </w:t>
      </w:r>
      <w:r>
        <w:rPr>
          <w:color w:val="282826"/>
        </w:rPr>
        <w:t>Housekeeping</w:t>
      </w:r>
      <w:r>
        <w:rPr>
          <w:color w:val="282826"/>
          <w:spacing w:val="59"/>
        </w:rPr>
        <w:t xml:space="preserve"> </w:t>
      </w:r>
      <w:r>
        <w:rPr>
          <w:color w:val="282826"/>
        </w:rPr>
        <w:t>Service</w:t>
      </w:r>
      <w:r>
        <w:rPr>
          <w:color w:val="282826"/>
          <w:spacing w:val="45"/>
        </w:rPr>
        <w:t xml:space="preserve"> </w:t>
      </w:r>
      <w:r>
        <w:rPr>
          <w:color w:val="282826"/>
        </w:rPr>
        <w:t>operates</w:t>
      </w:r>
      <w:r>
        <w:rPr>
          <w:color w:val="282826"/>
          <w:spacing w:val="51"/>
        </w:rPr>
        <w:t xml:space="preserve"> </w:t>
      </w:r>
      <w:r>
        <w:rPr>
          <w:color w:val="282826"/>
        </w:rPr>
        <w:t>between</w:t>
      </w:r>
      <w:r>
        <w:rPr>
          <w:color w:val="282826"/>
          <w:spacing w:val="36"/>
        </w:rPr>
        <w:t xml:space="preserve"> </w:t>
      </w:r>
      <w:r>
        <w:rPr>
          <w:color w:val="282826"/>
        </w:rPr>
        <w:t>the</w:t>
      </w:r>
      <w:r>
        <w:rPr>
          <w:color w:val="282826"/>
          <w:spacing w:val="40"/>
        </w:rPr>
        <w:t xml:space="preserve"> </w:t>
      </w:r>
      <w:r>
        <w:rPr>
          <w:color w:val="282826"/>
        </w:rPr>
        <w:t>hours</w:t>
      </w:r>
      <w:r>
        <w:rPr>
          <w:color w:val="282826"/>
          <w:spacing w:val="23"/>
        </w:rPr>
        <w:t xml:space="preserve"> </w:t>
      </w:r>
      <w:r>
        <w:rPr>
          <w:color w:val="282826"/>
        </w:rPr>
        <w:t>of</w:t>
      </w:r>
      <w:r>
        <w:rPr>
          <w:color w:val="282826"/>
          <w:spacing w:val="33"/>
        </w:rPr>
        <w:t xml:space="preserve"> </w:t>
      </w:r>
      <w:r>
        <w:rPr>
          <w:color w:val="282826"/>
        </w:rPr>
        <w:t>8.00am</w:t>
      </w:r>
      <w:r>
        <w:rPr>
          <w:color w:val="282826"/>
          <w:spacing w:val="37"/>
        </w:rPr>
        <w:t xml:space="preserve"> </w:t>
      </w:r>
      <w:r>
        <w:rPr>
          <w:color w:val="282826"/>
        </w:rPr>
        <w:t>and</w:t>
      </w:r>
      <w:r>
        <w:rPr>
          <w:color w:val="282826"/>
          <w:spacing w:val="19"/>
        </w:rPr>
        <w:t xml:space="preserve"> </w:t>
      </w:r>
      <w:r>
        <w:rPr>
          <w:color w:val="282826"/>
        </w:rPr>
        <w:t>4.00pm</w:t>
      </w:r>
      <w:r>
        <w:rPr>
          <w:color w:val="282826"/>
          <w:spacing w:val="-23"/>
        </w:rPr>
        <w:t xml:space="preserve"> </w:t>
      </w:r>
      <w:r>
        <w:rPr>
          <w:color w:val="565654"/>
        </w:rPr>
        <w:t>,</w:t>
      </w:r>
      <w:r>
        <w:rPr>
          <w:color w:val="565654"/>
          <w:spacing w:val="-4"/>
        </w:rPr>
        <w:t xml:space="preserve"> </w:t>
      </w:r>
      <w:r>
        <w:rPr>
          <w:color w:val="282826"/>
        </w:rPr>
        <w:t>although</w:t>
      </w:r>
      <w:r>
        <w:rPr>
          <w:color w:val="282826"/>
          <w:w w:val="102"/>
        </w:rPr>
        <w:t xml:space="preserve"> </w:t>
      </w:r>
      <w:r>
        <w:rPr>
          <w:color w:val="282826"/>
        </w:rPr>
        <w:t>specific</w:t>
      </w:r>
      <w:r>
        <w:rPr>
          <w:color w:val="282826"/>
          <w:spacing w:val="52"/>
        </w:rPr>
        <w:t xml:space="preserve"> </w:t>
      </w:r>
      <w:r>
        <w:rPr>
          <w:color w:val="282826"/>
        </w:rPr>
        <w:t>times</w:t>
      </w:r>
      <w:r>
        <w:rPr>
          <w:color w:val="282826"/>
          <w:spacing w:val="52"/>
        </w:rPr>
        <w:t xml:space="preserve"> </w:t>
      </w:r>
      <w:r>
        <w:rPr>
          <w:color w:val="282826"/>
        </w:rPr>
        <w:t>vary</w:t>
      </w:r>
      <w:r>
        <w:rPr>
          <w:color w:val="282826"/>
          <w:spacing w:val="49"/>
        </w:rPr>
        <w:t xml:space="preserve"> </w:t>
      </w:r>
      <w:r>
        <w:rPr>
          <w:color w:val="282826"/>
        </w:rPr>
        <w:t>within</w:t>
      </w:r>
      <w:r>
        <w:rPr>
          <w:color w:val="282826"/>
          <w:spacing w:val="61"/>
        </w:rPr>
        <w:t xml:space="preserve"> </w:t>
      </w:r>
      <w:r>
        <w:rPr>
          <w:color w:val="282826"/>
        </w:rPr>
        <w:t>individual</w:t>
      </w:r>
      <w:r>
        <w:rPr>
          <w:color w:val="282826"/>
          <w:spacing w:val="26"/>
        </w:rPr>
        <w:t xml:space="preserve"> </w:t>
      </w:r>
      <w:r>
        <w:rPr>
          <w:color w:val="282826"/>
        </w:rPr>
        <w:t>Ward</w:t>
      </w:r>
      <w:r>
        <w:rPr>
          <w:color w:val="282826"/>
          <w:spacing w:val="57"/>
        </w:rPr>
        <w:t xml:space="preserve"> </w:t>
      </w:r>
      <w:r>
        <w:rPr>
          <w:color w:val="282826"/>
        </w:rPr>
        <w:t>areas</w:t>
      </w:r>
      <w:r>
        <w:rPr>
          <w:color w:val="282826"/>
          <w:spacing w:val="-40"/>
        </w:rPr>
        <w:t xml:space="preserve"> </w:t>
      </w:r>
      <w:r>
        <w:rPr>
          <w:color w:val="070705"/>
        </w:rPr>
        <w:t>.</w:t>
      </w:r>
      <w:r>
        <w:rPr>
          <w:color w:val="070705"/>
          <w:spacing w:val="23"/>
        </w:rPr>
        <w:t xml:space="preserve"> </w:t>
      </w:r>
      <w:r>
        <w:rPr>
          <w:color w:val="282826"/>
        </w:rPr>
        <w:t>Staff</w:t>
      </w:r>
      <w:r>
        <w:rPr>
          <w:color w:val="282826"/>
          <w:spacing w:val="2"/>
        </w:rPr>
        <w:t xml:space="preserve"> </w:t>
      </w:r>
      <w:r>
        <w:rPr>
          <w:color w:val="282826"/>
        </w:rPr>
        <w:t>may</w:t>
      </w:r>
      <w:r>
        <w:rPr>
          <w:color w:val="282826"/>
          <w:spacing w:val="45"/>
        </w:rPr>
        <w:t xml:space="preserve"> </w:t>
      </w:r>
      <w:r>
        <w:rPr>
          <w:color w:val="282826"/>
        </w:rPr>
        <w:t>be</w:t>
      </w:r>
      <w:r>
        <w:rPr>
          <w:color w:val="282826"/>
          <w:spacing w:val="43"/>
        </w:rPr>
        <w:t xml:space="preserve"> </w:t>
      </w:r>
      <w:r>
        <w:rPr>
          <w:color w:val="282826"/>
        </w:rPr>
        <w:t>required</w:t>
      </w:r>
      <w:r>
        <w:rPr>
          <w:color w:val="282826"/>
          <w:spacing w:val="51"/>
        </w:rPr>
        <w:t xml:space="preserve"> </w:t>
      </w:r>
      <w:r>
        <w:rPr>
          <w:color w:val="282826"/>
        </w:rPr>
        <w:t>to</w:t>
      </w:r>
      <w:r>
        <w:rPr>
          <w:color w:val="282826"/>
          <w:spacing w:val="35"/>
        </w:rPr>
        <w:t xml:space="preserve"> </w:t>
      </w:r>
      <w:r>
        <w:rPr>
          <w:color w:val="282826"/>
        </w:rPr>
        <w:t>work</w:t>
      </w:r>
      <w:r>
        <w:rPr>
          <w:color w:val="282826"/>
          <w:spacing w:val="4"/>
        </w:rPr>
        <w:t xml:space="preserve"> </w:t>
      </w:r>
      <w:r>
        <w:rPr>
          <w:color w:val="282826"/>
        </w:rPr>
        <w:t>out</w:t>
      </w:r>
      <w:r>
        <w:rPr>
          <w:color w:val="282826"/>
          <w:spacing w:val="43"/>
        </w:rPr>
        <w:t xml:space="preserve"> </w:t>
      </w:r>
      <w:r>
        <w:rPr>
          <w:color w:val="282826"/>
        </w:rPr>
        <w:t>with these</w:t>
      </w:r>
      <w:r>
        <w:rPr>
          <w:color w:val="282826"/>
          <w:spacing w:val="43"/>
        </w:rPr>
        <w:t xml:space="preserve"> </w:t>
      </w:r>
      <w:r>
        <w:rPr>
          <w:color w:val="282826"/>
        </w:rPr>
        <w:t>hours.</w:t>
      </w:r>
    </w:p>
    <w:p w:rsidR="00A319D6" w:rsidRDefault="00A319D6">
      <w:pPr>
        <w:kinsoku w:val="0"/>
        <w:overflowPunct w:val="0"/>
        <w:spacing w:before="19" w:line="260" w:lineRule="exact"/>
        <w:rPr>
          <w:sz w:val="26"/>
          <w:szCs w:val="26"/>
        </w:rPr>
      </w:pPr>
    </w:p>
    <w:p w:rsidR="00A319D6" w:rsidRDefault="00A319D6">
      <w:pPr>
        <w:pStyle w:val="Heading1"/>
        <w:numPr>
          <w:ilvl w:val="0"/>
          <w:numId w:val="5"/>
        </w:numPr>
        <w:tabs>
          <w:tab w:val="left" w:pos="483"/>
        </w:tabs>
        <w:kinsoku w:val="0"/>
        <w:overflowPunct w:val="0"/>
        <w:ind w:left="483" w:right="5103" w:hanging="336"/>
        <w:jc w:val="both"/>
        <w:rPr>
          <w:b w:val="0"/>
          <w:bCs w:val="0"/>
          <w:color w:val="000000"/>
        </w:rPr>
      </w:pPr>
      <w:r>
        <w:rPr>
          <w:color w:val="070705"/>
        </w:rPr>
        <w:t>MAIN</w:t>
      </w:r>
      <w:r>
        <w:rPr>
          <w:color w:val="070705"/>
          <w:spacing w:val="32"/>
        </w:rPr>
        <w:t xml:space="preserve"> </w:t>
      </w:r>
      <w:r>
        <w:rPr>
          <w:color w:val="070705"/>
        </w:rPr>
        <w:t>DUTIES</w:t>
      </w:r>
      <w:r>
        <w:rPr>
          <w:color w:val="070705"/>
          <w:spacing w:val="34"/>
        </w:rPr>
        <w:t xml:space="preserve"> </w:t>
      </w:r>
      <w:r>
        <w:rPr>
          <w:color w:val="070705"/>
        </w:rPr>
        <w:t>AND</w:t>
      </w:r>
      <w:r>
        <w:rPr>
          <w:color w:val="070705"/>
          <w:spacing w:val="58"/>
        </w:rPr>
        <w:t xml:space="preserve"> </w:t>
      </w:r>
      <w:r>
        <w:rPr>
          <w:color w:val="070705"/>
        </w:rPr>
        <w:t>RESPONSIBILITIES</w:t>
      </w:r>
    </w:p>
    <w:p w:rsidR="00A319D6" w:rsidRDefault="00A319D6">
      <w:pPr>
        <w:kinsoku w:val="0"/>
        <w:overflowPunct w:val="0"/>
        <w:spacing w:before="4" w:line="260" w:lineRule="exact"/>
        <w:rPr>
          <w:sz w:val="26"/>
          <w:szCs w:val="26"/>
        </w:rPr>
      </w:pPr>
    </w:p>
    <w:p w:rsidR="00A319D6" w:rsidRDefault="00A319D6">
      <w:pPr>
        <w:pStyle w:val="BodyText"/>
        <w:kinsoku w:val="0"/>
        <w:overflowPunct w:val="0"/>
        <w:spacing w:line="252" w:lineRule="auto"/>
        <w:ind w:left="137" w:right="288"/>
        <w:jc w:val="both"/>
        <w:rPr>
          <w:color w:val="000000"/>
        </w:rPr>
      </w:pPr>
      <w:r>
        <w:rPr>
          <w:color w:val="282826"/>
        </w:rPr>
        <w:t>The</w:t>
      </w:r>
      <w:r>
        <w:rPr>
          <w:color w:val="282826"/>
          <w:spacing w:val="48"/>
        </w:rPr>
        <w:t xml:space="preserve"> </w:t>
      </w:r>
      <w:r>
        <w:rPr>
          <w:color w:val="282826"/>
        </w:rPr>
        <w:t>post</w:t>
      </w:r>
      <w:r>
        <w:rPr>
          <w:color w:val="282826"/>
          <w:spacing w:val="47"/>
        </w:rPr>
        <w:t xml:space="preserve"> </w:t>
      </w:r>
      <w:r>
        <w:rPr>
          <w:color w:val="282826"/>
        </w:rPr>
        <w:t>holder</w:t>
      </w:r>
      <w:r>
        <w:rPr>
          <w:color w:val="282826"/>
          <w:spacing w:val="37"/>
        </w:rPr>
        <w:t xml:space="preserve"> </w:t>
      </w:r>
      <w:r>
        <w:rPr>
          <w:color w:val="282826"/>
        </w:rPr>
        <w:t>will</w:t>
      </w:r>
      <w:r>
        <w:rPr>
          <w:color w:val="282826"/>
          <w:spacing w:val="56"/>
        </w:rPr>
        <w:t xml:space="preserve"> </w:t>
      </w:r>
      <w:r>
        <w:rPr>
          <w:color w:val="282826"/>
        </w:rPr>
        <w:t>work</w:t>
      </w:r>
      <w:r>
        <w:rPr>
          <w:color w:val="282826"/>
          <w:spacing w:val="57"/>
        </w:rPr>
        <w:t xml:space="preserve"> </w:t>
      </w:r>
      <w:r>
        <w:rPr>
          <w:color w:val="282826"/>
        </w:rPr>
        <w:t>to</w:t>
      </w:r>
      <w:r>
        <w:rPr>
          <w:color w:val="282826"/>
          <w:spacing w:val="47"/>
        </w:rPr>
        <w:t xml:space="preserve"> </w:t>
      </w:r>
      <w:r>
        <w:rPr>
          <w:color w:val="282826"/>
        </w:rPr>
        <w:t>ensure</w:t>
      </w:r>
      <w:r>
        <w:rPr>
          <w:color w:val="282826"/>
          <w:spacing w:val="37"/>
        </w:rPr>
        <w:t xml:space="preserve"> </w:t>
      </w:r>
      <w:r>
        <w:rPr>
          <w:color w:val="282826"/>
        </w:rPr>
        <w:t>the</w:t>
      </w:r>
      <w:r>
        <w:rPr>
          <w:color w:val="282826"/>
          <w:spacing w:val="47"/>
        </w:rPr>
        <w:t xml:space="preserve"> </w:t>
      </w:r>
      <w:r>
        <w:rPr>
          <w:color w:val="282826"/>
        </w:rPr>
        <w:t>delivery</w:t>
      </w:r>
      <w:r>
        <w:rPr>
          <w:color w:val="282826"/>
          <w:spacing w:val="3"/>
        </w:rPr>
        <w:t xml:space="preserve"> </w:t>
      </w:r>
      <w:r>
        <w:rPr>
          <w:color w:val="282826"/>
        </w:rPr>
        <w:t>of</w:t>
      </w:r>
      <w:r>
        <w:rPr>
          <w:color w:val="282826"/>
          <w:spacing w:val="53"/>
        </w:rPr>
        <w:t xml:space="preserve"> </w:t>
      </w:r>
      <w:r>
        <w:rPr>
          <w:color w:val="282826"/>
        </w:rPr>
        <w:t>efficient</w:t>
      </w:r>
      <w:r>
        <w:rPr>
          <w:color w:val="282826"/>
          <w:spacing w:val="-40"/>
        </w:rPr>
        <w:t xml:space="preserve"> </w:t>
      </w:r>
      <w:r>
        <w:rPr>
          <w:color w:val="565654"/>
        </w:rPr>
        <w:t>,</w:t>
      </w:r>
      <w:r>
        <w:rPr>
          <w:color w:val="565654"/>
          <w:spacing w:val="28"/>
        </w:rPr>
        <w:t xml:space="preserve"> </w:t>
      </w:r>
      <w:r>
        <w:rPr>
          <w:color w:val="282826"/>
        </w:rPr>
        <w:t>high</w:t>
      </w:r>
      <w:r>
        <w:rPr>
          <w:color w:val="282826"/>
          <w:spacing w:val="30"/>
        </w:rPr>
        <w:t xml:space="preserve"> </w:t>
      </w:r>
      <w:r>
        <w:rPr>
          <w:color w:val="282826"/>
        </w:rPr>
        <w:t>quality</w:t>
      </w:r>
      <w:r>
        <w:rPr>
          <w:color w:val="282826"/>
          <w:spacing w:val="62"/>
        </w:rPr>
        <w:t xml:space="preserve"> </w:t>
      </w:r>
      <w:r>
        <w:rPr>
          <w:color w:val="282826"/>
        </w:rPr>
        <w:t>standards</w:t>
      </w:r>
      <w:r>
        <w:rPr>
          <w:color w:val="282826"/>
          <w:spacing w:val="54"/>
        </w:rPr>
        <w:t xml:space="preserve"> </w:t>
      </w:r>
      <w:r>
        <w:rPr>
          <w:color w:val="282826"/>
        </w:rPr>
        <w:t>from</w:t>
      </w:r>
      <w:r>
        <w:rPr>
          <w:color w:val="282826"/>
          <w:w w:val="101"/>
        </w:rPr>
        <w:t xml:space="preserve"> </w:t>
      </w:r>
      <w:r>
        <w:rPr>
          <w:color w:val="282826"/>
        </w:rPr>
        <w:t>the</w:t>
      </w:r>
      <w:r>
        <w:rPr>
          <w:color w:val="282826"/>
          <w:spacing w:val="41"/>
        </w:rPr>
        <w:t xml:space="preserve"> </w:t>
      </w:r>
      <w:r>
        <w:rPr>
          <w:color w:val="282826"/>
        </w:rPr>
        <w:t>range</w:t>
      </w:r>
      <w:r>
        <w:rPr>
          <w:color w:val="282826"/>
          <w:spacing w:val="23"/>
        </w:rPr>
        <w:t xml:space="preserve"> </w:t>
      </w:r>
      <w:r>
        <w:rPr>
          <w:color w:val="282826"/>
        </w:rPr>
        <w:t>of</w:t>
      </w:r>
      <w:r>
        <w:rPr>
          <w:color w:val="282826"/>
          <w:spacing w:val="34"/>
        </w:rPr>
        <w:t xml:space="preserve"> </w:t>
      </w:r>
      <w:r>
        <w:rPr>
          <w:color w:val="282826"/>
        </w:rPr>
        <w:t>support</w:t>
      </w:r>
      <w:r>
        <w:rPr>
          <w:color w:val="282826"/>
          <w:spacing w:val="48"/>
        </w:rPr>
        <w:t xml:space="preserve"> </w:t>
      </w:r>
      <w:r>
        <w:rPr>
          <w:color w:val="282826"/>
        </w:rPr>
        <w:t>services</w:t>
      </w:r>
      <w:r>
        <w:rPr>
          <w:color w:val="282826"/>
          <w:spacing w:val="45"/>
        </w:rPr>
        <w:t xml:space="preserve"> </w:t>
      </w:r>
      <w:r>
        <w:rPr>
          <w:color w:val="282826"/>
        </w:rPr>
        <w:t>to</w:t>
      </w:r>
      <w:r>
        <w:rPr>
          <w:color w:val="282826"/>
          <w:spacing w:val="41"/>
        </w:rPr>
        <w:t xml:space="preserve"> </w:t>
      </w:r>
      <w:r>
        <w:rPr>
          <w:color w:val="282826"/>
        </w:rPr>
        <w:t>meet</w:t>
      </w:r>
      <w:r>
        <w:rPr>
          <w:color w:val="282826"/>
          <w:spacing w:val="21"/>
        </w:rPr>
        <w:t xml:space="preserve"> </w:t>
      </w:r>
      <w:r>
        <w:rPr>
          <w:color w:val="282826"/>
        </w:rPr>
        <w:t>the</w:t>
      </w:r>
      <w:r>
        <w:rPr>
          <w:color w:val="282826"/>
          <w:spacing w:val="51"/>
        </w:rPr>
        <w:t xml:space="preserve"> </w:t>
      </w:r>
      <w:r>
        <w:rPr>
          <w:color w:val="282826"/>
        </w:rPr>
        <w:t>needs</w:t>
      </w:r>
      <w:r>
        <w:rPr>
          <w:color w:val="282826"/>
          <w:spacing w:val="38"/>
        </w:rPr>
        <w:t xml:space="preserve"> </w:t>
      </w:r>
      <w:r>
        <w:rPr>
          <w:color w:val="282826"/>
        </w:rPr>
        <w:t>and</w:t>
      </w:r>
      <w:r>
        <w:rPr>
          <w:color w:val="282826"/>
          <w:spacing w:val="33"/>
        </w:rPr>
        <w:t xml:space="preserve"> </w:t>
      </w:r>
      <w:r>
        <w:rPr>
          <w:color w:val="282826"/>
        </w:rPr>
        <w:t>demands</w:t>
      </w:r>
      <w:r>
        <w:rPr>
          <w:color w:val="282826"/>
          <w:spacing w:val="57"/>
        </w:rPr>
        <w:t xml:space="preserve"> </w:t>
      </w:r>
      <w:r>
        <w:rPr>
          <w:color w:val="282826"/>
        </w:rPr>
        <w:t>of</w:t>
      </w:r>
      <w:r>
        <w:rPr>
          <w:color w:val="282826"/>
          <w:spacing w:val="23"/>
        </w:rPr>
        <w:t xml:space="preserve"> </w:t>
      </w:r>
      <w:r>
        <w:rPr>
          <w:color w:val="282826"/>
        </w:rPr>
        <w:t>the</w:t>
      </w:r>
      <w:r>
        <w:rPr>
          <w:color w:val="282826"/>
          <w:spacing w:val="21"/>
        </w:rPr>
        <w:t xml:space="preserve"> </w:t>
      </w:r>
      <w:r>
        <w:rPr>
          <w:color w:val="282826"/>
        </w:rPr>
        <w:t>Ward.</w:t>
      </w:r>
      <w:r>
        <w:rPr>
          <w:color w:val="282826"/>
          <w:spacing w:val="36"/>
        </w:rPr>
        <w:t xml:space="preserve"> </w:t>
      </w:r>
      <w:r>
        <w:rPr>
          <w:color w:val="282826"/>
        </w:rPr>
        <w:t>The</w:t>
      </w:r>
      <w:r>
        <w:rPr>
          <w:color w:val="282826"/>
          <w:w w:val="103"/>
        </w:rPr>
        <w:t xml:space="preserve"> </w:t>
      </w:r>
      <w:r>
        <w:rPr>
          <w:color w:val="282826"/>
        </w:rPr>
        <w:t>Housekeeper</w:t>
      </w:r>
      <w:r>
        <w:rPr>
          <w:color w:val="282826"/>
          <w:spacing w:val="7"/>
        </w:rPr>
        <w:t xml:space="preserve"> </w:t>
      </w:r>
      <w:r>
        <w:rPr>
          <w:color w:val="282826"/>
        </w:rPr>
        <w:t>is</w:t>
      </w:r>
      <w:r>
        <w:rPr>
          <w:color w:val="282826"/>
          <w:spacing w:val="30"/>
        </w:rPr>
        <w:t xml:space="preserve"> </w:t>
      </w:r>
      <w:r>
        <w:rPr>
          <w:color w:val="282826"/>
        </w:rPr>
        <w:t>expected</w:t>
      </w:r>
      <w:r>
        <w:rPr>
          <w:color w:val="282826"/>
          <w:spacing w:val="41"/>
        </w:rPr>
        <w:t xml:space="preserve"> </w:t>
      </w:r>
      <w:r>
        <w:rPr>
          <w:color w:val="282826"/>
        </w:rPr>
        <w:t>to</w:t>
      </w:r>
      <w:r>
        <w:rPr>
          <w:color w:val="282826"/>
          <w:spacing w:val="53"/>
        </w:rPr>
        <w:t xml:space="preserve"> </w:t>
      </w:r>
      <w:r>
        <w:rPr>
          <w:color w:val="282826"/>
        </w:rPr>
        <w:t>have</w:t>
      </w:r>
      <w:r>
        <w:rPr>
          <w:color w:val="282826"/>
          <w:spacing w:val="48"/>
        </w:rPr>
        <w:t xml:space="preserve"> </w:t>
      </w:r>
      <w:r>
        <w:rPr>
          <w:color w:val="282826"/>
        </w:rPr>
        <w:t>a</w:t>
      </w:r>
      <w:r>
        <w:rPr>
          <w:color w:val="282826"/>
          <w:spacing w:val="25"/>
        </w:rPr>
        <w:t xml:space="preserve"> </w:t>
      </w:r>
      <w:r>
        <w:rPr>
          <w:color w:val="282826"/>
        </w:rPr>
        <w:t>flexi</w:t>
      </w:r>
      <w:r>
        <w:rPr>
          <w:color w:val="282826"/>
          <w:spacing w:val="16"/>
        </w:rPr>
        <w:t>b</w:t>
      </w:r>
      <w:r>
        <w:rPr>
          <w:color w:val="070705"/>
          <w:spacing w:val="-18"/>
        </w:rPr>
        <w:t>l</w:t>
      </w:r>
      <w:r>
        <w:rPr>
          <w:color w:val="282826"/>
        </w:rPr>
        <w:t>e</w:t>
      </w:r>
      <w:r>
        <w:rPr>
          <w:color w:val="282826"/>
          <w:spacing w:val="32"/>
        </w:rPr>
        <w:t xml:space="preserve"> </w:t>
      </w:r>
      <w:r>
        <w:rPr>
          <w:color w:val="282826"/>
        </w:rPr>
        <w:t>approach</w:t>
      </w:r>
      <w:r>
        <w:rPr>
          <w:color w:val="282826"/>
          <w:spacing w:val="43"/>
        </w:rPr>
        <w:t xml:space="preserve"> </w:t>
      </w:r>
      <w:r>
        <w:rPr>
          <w:color w:val="282826"/>
        </w:rPr>
        <w:t>to</w:t>
      </w:r>
      <w:r>
        <w:rPr>
          <w:color w:val="282826"/>
          <w:spacing w:val="32"/>
        </w:rPr>
        <w:t xml:space="preserve"> </w:t>
      </w:r>
      <w:r>
        <w:rPr>
          <w:color w:val="282826"/>
        </w:rPr>
        <w:t>the</w:t>
      </w:r>
      <w:r>
        <w:rPr>
          <w:color w:val="282826"/>
          <w:spacing w:val="44"/>
        </w:rPr>
        <w:t xml:space="preserve"> </w:t>
      </w:r>
      <w:r>
        <w:rPr>
          <w:color w:val="282826"/>
        </w:rPr>
        <w:t>daily</w:t>
      </w:r>
      <w:r>
        <w:rPr>
          <w:color w:val="282826"/>
          <w:spacing w:val="61"/>
        </w:rPr>
        <w:t xml:space="preserve"> </w:t>
      </w:r>
      <w:r>
        <w:rPr>
          <w:color w:val="282826"/>
        </w:rPr>
        <w:t>routine</w:t>
      </w:r>
      <w:r>
        <w:rPr>
          <w:color w:val="282826"/>
          <w:spacing w:val="38"/>
        </w:rPr>
        <w:t xml:space="preserve"> </w:t>
      </w:r>
      <w:r>
        <w:rPr>
          <w:color w:val="282826"/>
        </w:rPr>
        <w:t>and</w:t>
      </w:r>
      <w:r>
        <w:rPr>
          <w:color w:val="282826"/>
          <w:spacing w:val="45"/>
        </w:rPr>
        <w:t xml:space="preserve"> </w:t>
      </w:r>
      <w:r>
        <w:rPr>
          <w:color w:val="282826"/>
        </w:rPr>
        <w:t>an</w:t>
      </w:r>
      <w:r>
        <w:rPr>
          <w:color w:val="282826"/>
          <w:w w:val="106"/>
        </w:rPr>
        <w:t xml:space="preserve"> </w:t>
      </w:r>
      <w:r>
        <w:rPr>
          <w:color w:val="282826"/>
        </w:rPr>
        <w:t>understanding</w:t>
      </w:r>
      <w:r>
        <w:rPr>
          <w:color w:val="282826"/>
          <w:spacing w:val="51"/>
        </w:rPr>
        <w:t xml:space="preserve"> </w:t>
      </w:r>
      <w:r>
        <w:rPr>
          <w:color w:val="282826"/>
        </w:rPr>
        <w:t>and</w:t>
      </w:r>
      <w:r>
        <w:rPr>
          <w:color w:val="282826"/>
          <w:spacing w:val="24"/>
        </w:rPr>
        <w:t xml:space="preserve"> </w:t>
      </w:r>
      <w:r>
        <w:rPr>
          <w:color w:val="282826"/>
        </w:rPr>
        <w:t>ability</w:t>
      </w:r>
      <w:r>
        <w:rPr>
          <w:color w:val="282826"/>
          <w:spacing w:val="23"/>
        </w:rPr>
        <w:t xml:space="preserve"> </w:t>
      </w:r>
      <w:r>
        <w:rPr>
          <w:color w:val="282826"/>
        </w:rPr>
        <w:t>to</w:t>
      </w:r>
      <w:r>
        <w:rPr>
          <w:color w:val="282826"/>
          <w:spacing w:val="48"/>
        </w:rPr>
        <w:t xml:space="preserve"> </w:t>
      </w:r>
      <w:r>
        <w:rPr>
          <w:color w:val="282826"/>
        </w:rPr>
        <w:t>prioritise</w:t>
      </w:r>
      <w:r>
        <w:rPr>
          <w:color w:val="282826"/>
          <w:spacing w:val="23"/>
        </w:rPr>
        <w:t xml:space="preserve"> </w:t>
      </w:r>
      <w:r>
        <w:rPr>
          <w:color w:val="282826"/>
        </w:rPr>
        <w:t xml:space="preserve">circumstances/situations </w:t>
      </w:r>
      <w:r>
        <w:rPr>
          <w:color w:val="282826"/>
          <w:spacing w:val="27"/>
        </w:rPr>
        <w:t xml:space="preserve"> </w:t>
      </w:r>
      <w:r>
        <w:rPr>
          <w:color w:val="282826"/>
        </w:rPr>
        <w:t>arising</w:t>
      </w:r>
      <w:r>
        <w:rPr>
          <w:color w:val="282826"/>
          <w:spacing w:val="19"/>
        </w:rPr>
        <w:t xml:space="preserve"> </w:t>
      </w:r>
      <w:r>
        <w:rPr>
          <w:color w:val="282826"/>
        </w:rPr>
        <w:t>throughout</w:t>
      </w:r>
      <w:r>
        <w:rPr>
          <w:color w:val="282826"/>
          <w:spacing w:val="50"/>
        </w:rPr>
        <w:t xml:space="preserve"> </w:t>
      </w:r>
      <w:r>
        <w:rPr>
          <w:color w:val="282826"/>
        </w:rPr>
        <w:t>the</w:t>
      </w:r>
      <w:r>
        <w:rPr>
          <w:color w:val="282826"/>
          <w:spacing w:val="24"/>
        </w:rPr>
        <w:t xml:space="preserve"> </w:t>
      </w:r>
      <w:r>
        <w:rPr>
          <w:color w:val="282826"/>
        </w:rPr>
        <w:t>da</w:t>
      </w:r>
      <w:r>
        <w:rPr>
          <w:color w:val="282826"/>
          <w:spacing w:val="16"/>
        </w:rPr>
        <w:t>y</w:t>
      </w:r>
      <w:r>
        <w:rPr>
          <w:color w:val="565654"/>
        </w:rPr>
        <w:t>.</w:t>
      </w:r>
    </w:p>
    <w:p w:rsidR="00A319D6" w:rsidRDefault="00A319D6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A319D6" w:rsidRDefault="00A319D6">
      <w:pPr>
        <w:pStyle w:val="BodyText"/>
        <w:kinsoku w:val="0"/>
        <w:overflowPunct w:val="0"/>
        <w:spacing w:line="505" w:lineRule="auto"/>
        <w:ind w:left="156" w:right="3699"/>
        <w:rPr>
          <w:color w:val="000000"/>
        </w:rPr>
      </w:pPr>
      <w:r>
        <w:rPr>
          <w:color w:val="282826"/>
          <w:w w:val="105"/>
        </w:rPr>
        <w:t>Main</w:t>
      </w:r>
      <w:r>
        <w:rPr>
          <w:color w:val="282826"/>
          <w:spacing w:val="-21"/>
          <w:w w:val="105"/>
        </w:rPr>
        <w:t xml:space="preserve"> </w:t>
      </w:r>
      <w:r>
        <w:rPr>
          <w:color w:val="282826"/>
          <w:w w:val="105"/>
        </w:rPr>
        <w:t>duties</w:t>
      </w:r>
      <w:r>
        <w:rPr>
          <w:color w:val="282826"/>
          <w:spacing w:val="-13"/>
          <w:w w:val="105"/>
        </w:rPr>
        <w:t xml:space="preserve"> </w:t>
      </w:r>
      <w:r>
        <w:rPr>
          <w:color w:val="282826"/>
          <w:w w:val="105"/>
        </w:rPr>
        <w:t>are</w:t>
      </w:r>
      <w:r>
        <w:rPr>
          <w:color w:val="282826"/>
          <w:spacing w:val="-20"/>
          <w:w w:val="105"/>
        </w:rPr>
        <w:t xml:space="preserve"> </w:t>
      </w:r>
      <w:r>
        <w:rPr>
          <w:color w:val="282826"/>
          <w:w w:val="105"/>
        </w:rPr>
        <w:t>categorised</w:t>
      </w:r>
      <w:r>
        <w:rPr>
          <w:color w:val="282826"/>
          <w:spacing w:val="8"/>
          <w:w w:val="105"/>
        </w:rPr>
        <w:t xml:space="preserve"> </w:t>
      </w:r>
      <w:r>
        <w:rPr>
          <w:color w:val="282826"/>
          <w:w w:val="105"/>
        </w:rPr>
        <w:t>under</w:t>
      </w:r>
      <w:r>
        <w:rPr>
          <w:color w:val="282826"/>
          <w:spacing w:val="-17"/>
          <w:w w:val="105"/>
        </w:rPr>
        <w:t xml:space="preserve"> </w:t>
      </w:r>
      <w:r>
        <w:rPr>
          <w:color w:val="282826"/>
          <w:w w:val="105"/>
        </w:rPr>
        <w:t>the</w:t>
      </w:r>
      <w:r>
        <w:rPr>
          <w:color w:val="282826"/>
          <w:spacing w:val="-17"/>
          <w:w w:val="105"/>
        </w:rPr>
        <w:t xml:space="preserve"> </w:t>
      </w:r>
      <w:r>
        <w:rPr>
          <w:color w:val="282826"/>
          <w:w w:val="105"/>
        </w:rPr>
        <w:t>following</w:t>
      </w:r>
      <w:r>
        <w:rPr>
          <w:color w:val="282826"/>
          <w:spacing w:val="5"/>
          <w:w w:val="105"/>
        </w:rPr>
        <w:t xml:space="preserve"> </w:t>
      </w:r>
      <w:r>
        <w:rPr>
          <w:color w:val="282826"/>
          <w:w w:val="105"/>
        </w:rPr>
        <w:t>headings:</w:t>
      </w:r>
      <w:r>
        <w:rPr>
          <w:color w:val="282826"/>
          <w:w w:val="102"/>
        </w:rPr>
        <w:t xml:space="preserve"> </w:t>
      </w:r>
      <w:r>
        <w:rPr>
          <w:color w:val="282826"/>
          <w:w w:val="105"/>
        </w:rPr>
        <w:t>Cleaning</w:t>
      </w:r>
    </w:p>
    <w:p w:rsidR="00A319D6" w:rsidRDefault="00A319D6">
      <w:pPr>
        <w:pStyle w:val="BodyText"/>
        <w:numPr>
          <w:ilvl w:val="1"/>
          <w:numId w:val="5"/>
        </w:numPr>
        <w:tabs>
          <w:tab w:val="left" w:pos="569"/>
        </w:tabs>
        <w:kinsoku w:val="0"/>
        <w:overflowPunct w:val="0"/>
        <w:spacing w:before="8" w:line="250" w:lineRule="auto"/>
        <w:ind w:left="569" w:right="287"/>
        <w:jc w:val="both"/>
        <w:rPr>
          <w:color w:val="000000"/>
        </w:rPr>
      </w:pPr>
      <w:r>
        <w:rPr>
          <w:color w:val="282826"/>
          <w:w w:val="105"/>
        </w:rPr>
        <w:t>The</w:t>
      </w:r>
      <w:r>
        <w:rPr>
          <w:color w:val="282826"/>
          <w:spacing w:val="6"/>
          <w:w w:val="105"/>
        </w:rPr>
        <w:t xml:space="preserve"> </w:t>
      </w:r>
      <w:r>
        <w:rPr>
          <w:color w:val="282826"/>
          <w:w w:val="105"/>
        </w:rPr>
        <w:t>post</w:t>
      </w:r>
      <w:r>
        <w:rPr>
          <w:color w:val="282826"/>
          <w:spacing w:val="4"/>
          <w:w w:val="105"/>
        </w:rPr>
        <w:t xml:space="preserve"> </w:t>
      </w:r>
      <w:r>
        <w:rPr>
          <w:color w:val="282826"/>
          <w:w w:val="105"/>
        </w:rPr>
        <w:t>holder</w:t>
      </w:r>
      <w:r>
        <w:rPr>
          <w:color w:val="282826"/>
          <w:spacing w:val="-2"/>
          <w:w w:val="105"/>
        </w:rPr>
        <w:t xml:space="preserve"> </w:t>
      </w:r>
      <w:r>
        <w:rPr>
          <w:color w:val="282826"/>
          <w:w w:val="105"/>
        </w:rPr>
        <w:t>will</w:t>
      </w:r>
      <w:r>
        <w:rPr>
          <w:color w:val="282826"/>
          <w:spacing w:val="12"/>
          <w:w w:val="105"/>
        </w:rPr>
        <w:t xml:space="preserve"> </w:t>
      </w:r>
      <w:r>
        <w:rPr>
          <w:color w:val="282826"/>
          <w:w w:val="105"/>
        </w:rPr>
        <w:t>undertake</w:t>
      </w:r>
      <w:r>
        <w:rPr>
          <w:color w:val="282826"/>
          <w:spacing w:val="-1"/>
          <w:w w:val="105"/>
        </w:rPr>
        <w:t xml:space="preserve"> </w:t>
      </w:r>
      <w:r>
        <w:rPr>
          <w:color w:val="282826"/>
          <w:w w:val="105"/>
        </w:rPr>
        <w:t>the</w:t>
      </w:r>
      <w:r>
        <w:rPr>
          <w:color w:val="282826"/>
          <w:spacing w:val="6"/>
          <w:w w:val="105"/>
        </w:rPr>
        <w:t xml:space="preserve"> </w:t>
      </w:r>
      <w:r>
        <w:rPr>
          <w:color w:val="282826"/>
          <w:w w:val="105"/>
        </w:rPr>
        <w:t>monitoring</w:t>
      </w:r>
      <w:r>
        <w:rPr>
          <w:color w:val="282826"/>
          <w:spacing w:val="3"/>
          <w:w w:val="105"/>
        </w:rPr>
        <w:t xml:space="preserve"> </w:t>
      </w:r>
      <w:r>
        <w:rPr>
          <w:color w:val="282826"/>
          <w:w w:val="105"/>
        </w:rPr>
        <w:t>of</w:t>
      </w:r>
      <w:r>
        <w:rPr>
          <w:color w:val="282826"/>
          <w:spacing w:val="9"/>
          <w:w w:val="105"/>
        </w:rPr>
        <w:t xml:space="preserve"> </w:t>
      </w:r>
      <w:r>
        <w:rPr>
          <w:color w:val="282826"/>
          <w:w w:val="105"/>
        </w:rPr>
        <w:t>cleanliness</w:t>
      </w:r>
      <w:r>
        <w:rPr>
          <w:color w:val="282826"/>
          <w:spacing w:val="13"/>
          <w:w w:val="105"/>
        </w:rPr>
        <w:t xml:space="preserve"> </w:t>
      </w:r>
      <w:r>
        <w:rPr>
          <w:color w:val="282826"/>
          <w:w w:val="105"/>
        </w:rPr>
        <w:t>and</w:t>
      </w:r>
      <w:r>
        <w:rPr>
          <w:color w:val="282826"/>
          <w:spacing w:val="5"/>
          <w:w w:val="105"/>
        </w:rPr>
        <w:t xml:space="preserve"> </w:t>
      </w:r>
      <w:r>
        <w:rPr>
          <w:color w:val="282826"/>
          <w:w w:val="105"/>
        </w:rPr>
        <w:t>influence the</w:t>
      </w:r>
      <w:r>
        <w:rPr>
          <w:color w:val="282826"/>
          <w:spacing w:val="6"/>
          <w:w w:val="105"/>
        </w:rPr>
        <w:t xml:space="preserve"> </w:t>
      </w:r>
      <w:r>
        <w:rPr>
          <w:color w:val="282826"/>
          <w:w w:val="105"/>
        </w:rPr>
        <w:t>quality</w:t>
      </w:r>
      <w:r>
        <w:rPr>
          <w:color w:val="282826"/>
        </w:rPr>
        <w:t xml:space="preserve"> </w:t>
      </w:r>
      <w:r>
        <w:rPr>
          <w:color w:val="282826"/>
          <w:w w:val="105"/>
        </w:rPr>
        <w:t>of</w:t>
      </w:r>
      <w:r>
        <w:rPr>
          <w:color w:val="282826"/>
          <w:spacing w:val="14"/>
          <w:w w:val="105"/>
        </w:rPr>
        <w:t xml:space="preserve"> </w:t>
      </w:r>
      <w:r>
        <w:rPr>
          <w:color w:val="282826"/>
          <w:w w:val="105"/>
        </w:rPr>
        <w:t>cleaning</w:t>
      </w:r>
      <w:r>
        <w:rPr>
          <w:color w:val="282826"/>
          <w:spacing w:val="6"/>
          <w:w w:val="105"/>
        </w:rPr>
        <w:t xml:space="preserve"> </w:t>
      </w:r>
      <w:r>
        <w:rPr>
          <w:color w:val="A5A195"/>
          <w:spacing w:val="-65"/>
          <w:w w:val="105"/>
        </w:rPr>
        <w:t>.</w:t>
      </w:r>
      <w:r>
        <w:rPr>
          <w:color w:val="282826"/>
          <w:w w:val="105"/>
        </w:rPr>
        <w:t>standards</w:t>
      </w:r>
      <w:r>
        <w:rPr>
          <w:color w:val="282826"/>
          <w:spacing w:val="25"/>
          <w:w w:val="105"/>
        </w:rPr>
        <w:t xml:space="preserve"> </w:t>
      </w:r>
      <w:r>
        <w:rPr>
          <w:color w:val="282826"/>
          <w:w w:val="105"/>
        </w:rPr>
        <w:t>on</w:t>
      </w:r>
      <w:r>
        <w:rPr>
          <w:color w:val="282826"/>
          <w:spacing w:val="-4"/>
          <w:w w:val="105"/>
        </w:rPr>
        <w:t xml:space="preserve"> </w:t>
      </w:r>
      <w:r>
        <w:rPr>
          <w:color w:val="282826"/>
          <w:w w:val="105"/>
        </w:rPr>
        <w:t>the</w:t>
      </w:r>
      <w:r>
        <w:rPr>
          <w:color w:val="282826"/>
          <w:spacing w:val="4"/>
          <w:w w:val="105"/>
        </w:rPr>
        <w:t xml:space="preserve"> </w:t>
      </w:r>
      <w:r>
        <w:rPr>
          <w:color w:val="282826"/>
          <w:w w:val="105"/>
        </w:rPr>
        <w:t>Ward</w:t>
      </w:r>
      <w:r>
        <w:rPr>
          <w:color w:val="282826"/>
          <w:spacing w:val="-43"/>
          <w:w w:val="105"/>
        </w:rPr>
        <w:t xml:space="preserve"> </w:t>
      </w:r>
      <w:r>
        <w:rPr>
          <w:color w:val="565654"/>
          <w:w w:val="105"/>
        </w:rPr>
        <w:t>,</w:t>
      </w:r>
      <w:r>
        <w:rPr>
          <w:color w:val="565654"/>
          <w:spacing w:val="-10"/>
          <w:w w:val="105"/>
        </w:rPr>
        <w:t xml:space="preserve"> </w:t>
      </w:r>
      <w:r>
        <w:rPr>
          <w:color w:val="282826"/>
          <w:w w:val="105"/>
        </w:rPr>
        <w:t>ensuring</w:t>
      </w:r>
      <w:r>
        <w:rPr>
          <w:color w:val="282826"/>
          <w:spacing w:val="23"/>
          <w:w w:val="105"/>
        </w:rPr>
        <w:t xml:space="preserve"> </w:t>
      </w:r>
      <w:r>
        <w:rPr>
          <w:color w:val="282826"/>
          <w:w w:val="105"/>
        </w:rPr>
        <w:t>predetermined</w:t>
      </w:r>
      <w:r>
        <w:rPr>
          <w:color w:val="282826"/>
          <w:spacing w:val="22"/>
          <w:w w:val="105"/>
        </w:rPr>
        <w:t xml:space="preserve"> </w:t>
      </w:r>
      <w:r>
        <w:rPr>
          <w:color w:val="282826"/>
          <w:w w:val="105"/>
        </w:rPr>
        <w:t>standards</w:t>
      </w:r>
      <w:r>
        <w:rPr>
          <w:color w:val="282826"/>
          <w:spacing w:val="25"/>
          <w:w w:val="105"/>
        </w:rPr>
        <w:t xml:space="preserve"> </w:t>
      </w:r>
      <w:r>
        <w:rPr>
          <w:color w:val="282826"/>
          <w:w w:val="105"/>
        </w:rPr>
        <w:t>are</w:t>
      </w:r>
      <w:r>
        <w:rPr>
          <w:color w:val="282826"/>
          <w:spacing w:val="9"/>
          <w:w w:val="105"/>
        </w:rPr>
        <w:t xml:space="preserve"> </w:t>
      </w:r>
      <w:r>
        <w:rPr>
          <w:color w:val="282826"/>
          <w:w w:val="105"/>
        </w:rPr>
        <w:t>complied</w:t>
      </w:r>
      <w:r>
        <w:rPr>
          <w:color w:val="282826"/>
          <w:w w:val="102"/>
        </w:rPr>
        <w:t xml:space="preserve"> </w:t>
      </w:r>
      <w:r>
        <w:rPr>
          <w:color w:val="282826"/>
          <w:w w:val="105"/>
        </w:rPr>
        <w:t>with</w:t>
      </w:r>
      <w:r>
        <w:rPr>
          <w:color w:val="282826"/>
          <w:spacing w:val="22"/>
          <w:w w:val="105"/>
        </w:rPr>
        <w:t xml:space="preserve"> </w:t>
      </w:r>
      <w:r>
        <w:rPr>
          <w:color w:val="282826"/>
          <w:w w:val="105"/>
        </w:rPr>
        <w:t>consistently.</w:t>
      </w:r>
      <w:r>
        <w:rPr>
          <w:color w:val="282826"/>
          <w:spacing w:val="24"/>
          <w:w w:val="105"/>
        </w:rPr>
        <w:t xml:space="preserve"> </w:t>
      </w:r>
      <w:r>
        <w:rPr>
          <w:color w:val="282826"/>
          <w:w w:val="105"/>
        </w:rPr>
        <w:t>The</w:t>
      </w:r>
      <w:r>
        <w:rPr>
          <w:color w:val="282826"/>
          <w:spacing w:val="24"/>
          <w:w w:val="105"/>
        </w:rPr>
        <w:t xml:space="preserve"> </w:t>
      </w:r>
      <w:r>
        <w:rPr>
          <w:color w:val="282826"/>
          <w:w w:val="105"/>
        </w:rPr>
        <w:t>post</w:t>
      </w:r>
      <w:r>
        <w:rPr>
          <w:color w:val="282826"/>
          <w:spacing w:val="20"/>
          <w:w w:val="105"/>
        </w:rPr>
        <w:t xml:space="preserve"> </w:t>
      </w:r>
      <w:r>
        <w:rPr>
          <w:color w:val="282826"/>
          <w:w w:val="105"/>
        </w:rPr>
        <w:t>holder</w:t>
      </w:r>
      <w:r>
        <w:rPr>
          <w:color w:val="282826"/>
          <w:spacing w:val="31"/>
          <w:w w:val="105"/>
        </w:rPr>
        <w:t xml:space="preserve"> </w:t>
      </w:r>
      <w:r>
        <w:rPr>
          <w:color w:val="3F3F3D"/>
          <w:w w:val="105"/>
        </w:rPr>
        <w:t>is</w:t>
      </w:r>
      <w:r>
        <w:rPr>
          <w:color w:val="3F3F3D"/>
          <w:spacing w:val="12"/>
          <w:w w:val="105"/>
        </w:rPr>
        <w:t xml:space="preserve"> </w:t>
      </w:r>
      <w:r>
        <w:rPr>
          <w:color w:val="282826"/>
          <w:w w:val="105"/>
        </w:rPr>
        <w:t>expected</w:t>
      </w:r>
      <w:r>
        <w:rPr>
          <w:color w:val="282826"/>
          <w:spacing w:val="29"/>
          <w:w w:val="105"/>
        </w:rPr>
        <w:t xml:space="preserve"> </w:t>
      </w:r>
      <w:r>
        <w:rPr>
          <w:color w:val="282826"/>
          <w:w w:val="105"/>
        </w:rPr>
        <w:t>to</w:t>
      </w:r>
      <w:r>
        <w:rPr>
          <w:color w:val="282826"/>
          <w:spacing w:val="22"/>
          <w:w w:val="105"/>
        </w:rPr>
        <w:t xml:space="preserve"> </w:t>
      </w:r>
      <w:r>
        <w:rPr>
          <w:color w:val="282826"/>
          <w:w w:val="105"/>
        </w:rPr>
        <w:t>liase</w:t>
      </w:r>
      <w:r>
        <w:rPr>
          <w:color w:val="282826"/>
          <w:spacing w:val="65"/>
          <w:w w:val="105"/>
        </w:rPr>
        <w:t xml:space="preserve"> </w:t>
      </w:r>
      <w:r>
        <w:rPr>
          <w:color w:val="282826"/>
          <w:w w:val="105"/>
        </w:rPr>
        <w:t>with</w:t>
      </w:r>
      <w:r>
        <w:rPr>
          <w:color w:val="282826"/>
          <w:spacing w:val="31"/>
          <w:w w:val="105"/>
        </w:rPr>
        <w:t xml:space="preserve"> </w:t>
      </w:r>
      <w:r>
        <w:rPr>
          <w:color w:val="282826"/>
          <w:w w:val="105"/>
        </w:rPr>
        <w:t>General</w:t>
      </w:r>
      <w:r>
        <w:rPr>
          <w:color w:val="282826"/>
          <w:spacing w:val="24"/>
          <w:w w:val="105"/>
        </w:rPr>
        <w:t xml:space="preserve"> </w:t>
      </w:r>
      <w:r>
        <w:rPr>
          <w:color w:val="282826"/>
          <w:w w:val="105"/>
        </w:rPr>
        <w:t>Services</w:t>
      </w:r>
      <w:r>
        <w:rPr>
          <w:color w:val="282826"/>
          <w:w w:val="101"/>
        </w:rPr>
        <w:t xml:space="preserve"> </w:t>
      </w:r>
      <w:r>
        <w:rPr>
          <w:color w:val="282826"/>
          <w:w w:val="105"/>
        </w:rPr>
        <w:t>Supervisors</w:t>
      </w:r>
      <w:r>
        <w:rPr>
          <w:color w:val="282826"/>
          <w:spacing w:val="3"/>
          <w:w w:val="105"/>
        </w:rPr>
        <w:t xml:space="preserve"> </w:t>
      </w:r>
      <w:r>
        <w:rPr>
          <w:color w:val="282826"/>
          <w:w w:val="105"/>
        </w:rPr>
        <w:t>to</w:t>
      </w:r>
      <w:r>
        <w:rPr>
          <w:color w:val="282826"/>
          <w:spacing w:val="63"/>
          <w:w w:val="105"/>
        </w:rPr>
        <w:t xml:space="preserve"> </w:t>
      </w:r>
      <w:r>
        <w:rPr>
          <w:color w:val="282826"/>
          <w:w w:val="105"/>
        </w:rPr>
        <w:t>arrange</w:t>
      </w:r>
      <w:r>
        <w:rPr>
          <w:color w:val="282826"/>
          <w:spacing w:val="4"/>
          <w:w w:val="105"/>
        </w:rPr>
        <w:t xml:space="preserve"> </w:t>
      </w:r>
      <w:r>
        <w:rPr>
          <w:color w:val="282826"/>
          <w:w w:val="105"/>
        </w:rPr>
        <w:t>ad</w:t>
      </w:r>
      <w:r>
        <w:rPr>
          <w:color w:val="282826"/>
          <w:spacing w:val="61"/>
          <w:w w:val="105"/>
        </w:rPr>
        <w:t xml:space="preserve"> </w:t>
      </w:r>
      <w:r>
        <w:rPr>
          <w:color w:val="282826"/>
          <w:w w:val="105"/>
        </w:rPr>
        <w:t>hoc</w:t>
      </w:r>
      <w:r>
        <w:rPr>
          <w:color w:val="282826"/>
          <w:spacing w:val="52"/>
          <w:w w:val="105"/>
        </w:rPr>
        <w:t xml:space="preserve"> </w:t>
      </w:r>
      <w:r>
        <w:rPr>
          <w:color w:val="282826"/>
          <w:w w:val="105"/>
        </w:rPr>
        <w:t>cleaning</w:t>
      </w:r>
      <w:r>
        <w:rPr>
          <w:color w:val="282826"/>
          <w:spacing w:val="64"/>
          <w:w w:val="105"/>
        </w:rPr>
        <w:t xml:space="preserve"> </w:t>
      </w:r>
      <w:r>
        <w:rPr>
          <w:color w:val="282826"/>
          <w:w w:val="105"/>
        </w:rPr>
        <w:t>tasks</w:t>
      </w:r>
      <w:r>
        <w:rPr>
          <w:color w:val="282826"/>
          <w:spacing w:val="4"/>
          <w:w w:val="105"/>
        </w:rPr>
        <w:t xml:space="preserve"> </w:t>
      </w:r>
      <w:r>
        <w:rPr>
          <w:color w:val="282826"/>
          <w:w w:val="105"/>
        </w:rPr>
        <w:t>such</w:t>
      </w:r>
      <w:r>
        <w:rPr>
          <w:color w:val="282826"/>
          <w:spacing w:val="66"/>
          <w:w w:val="105"/>
        </w:rPr>
        <w:t xml:space="preserve"> </w:t>
      </w:r>
      <w:r>
        <w:rPr>
          <w:color w:val="282826"/>
          <w:w w:val="105"/>
        </w:rPr>
        <w:t>as</w:t>
      </w:r>
      <w:r>
        <w:rPr>
          <w:color w:val="282826"/>
          <w:spacing w:val="60"/>
          <w:w w:val="105"/>
        </w:rPr>
        <w:t xml:space="preserve"> </w:t>
      </w:r>
      <w:r>
        <w:rPr>
          <w:color w:val="282826"/>
          <w:w w:val="105"/>
        </w:rPr>
        <w:t>spot</w:t>
      </w:r>
      <w:r>
        <w:rPr>
          <w:color w:val="282826"/>
          <w:spacing w:val="53"/>
          <w:w w:val="105"/>
        </w:rPr>
        <w:t xml:space="preserve"> </w:t>
      </w:r>
      <w:r>
        <w:rPr>
          <w:color w:val="282826"/>
          <w:w w:val="105"/>
        </w:rPr>
        <w:t>cleaning</w:t>
      </w:r>
      <w:r>
        <w:rPr>
          <w:color w:val="282826"/>
          <w:spacing w:val="-41"/>
          <w:w w:val="105"/>
        </w:rPr>
        <w:t xml:space="preserve"> </w:t>
      </w:r>
      <w:r>
        <w:rPr>
          <w:color w:val="565654"/>
          <w:w w:val="105"/>
        </w:rPr>
        <w:t>,</w:t>
      </w:r>
      <w:r>
        <w:rPr>
          <w:color w:val="565654"/>
          <w:spacing w:val="30"/>
          <w:w w:val="105"/>
        </w:rPr>
        <w:t xml:space="preserve"> </w:t>
      </w:r>
      <w:r>
        <w:rPr>
          <w:color w:val="282826"/>
          <w:w w:val="105"/>
        </w:rPr>
        <w:t>to</w:t>
      </w:r>
      <w:r>
        <w:rPr>
          <w:color w:val="282826"/>
          <w:spacing w:val="54"/>
          <w:w w:val="105"/>
        </w:rPr>
        <w:t xml:space="preserve"> </w:t>
      </w:r>
      <w:r>
        <w:rPr>
          <w:color w:val="282826"/>
          <w:w w:val="105"/>
        </w:rPr>
        <w:t>ensure</w:t>
      </w:r>
      <w:r>
        <w:rPr>
          <w:color w:val="282826"/>
          <w:w w:val="103"/>
        </w:rPr>
        <w:t xml:space="preserve"> </w:t>
      </w:r>
      <w:r>
        <w:rPr>
          <w:color w:val="282826"/>
          <w:w w:val="105"/>
        </w:rPr>
        <w:t>spillages</w:t>
      </w:r>
      <w:r>
        <w:rPr>
          <w:color w:val="282826"/>
          <w:spacing w:val="-2"/>
          <w:w w:val="105"/>
        </w:rPr>
        <w:t xml:space="preserve"> </w:t>
      </w:r>
      <w:r>
        <w:rPr>
          <w:color w:val="282826"/>
          <w:w w:val="105"/>
        </w:rPr>
        <w:t>etc</w:t>
      </w:r>
      <w:r>
        <w:rPr>
          <w:color w:val="282826"/>
          <w:spacing w:val="-7"/>
          <w:w w:val="105"/>
        </w:rPr>
        <w:t xml:space="preserve"> </w:t>
      </w:r>
      <w:r>
        <w:rPr>
          <w:color w:val="282826"/>
          <w:w w:val="105"/>
        </w:rPr>
        <w:t>are</w:t>
      </w:r>
      <w:r>
        <w:rPr>
          <w:color w:val="282826"/>
          <w:spacing w:val="-21"/>
          <w:w w:val="105"/>
        </w:rPr>
        <w:t xml:space="preserve"> </w:t>
      </w:r>
      <w:r>
        <w:rPr>
          <w:color w:val="282826"/>
          <w:w w:val="105"/>
        </w:rPr>
        <w:t>dealt</w:t>
      </w:r>
      <w:r>
        <w:rPr>
          <w:color w:val="282826"/>
          <w:spacing w:val="-10"/>
          <w:w w:val="105"/>
        </w:rPr>
        <w:t xml:space="preserve"> </w:t>
      </w:r>
      <w:r>
        <w:rPr>
          <w:color w:val="282826"/>
          <w:w w:val="105"/>
        </w:rPr>
        <w:t>with</w:t>
      </w:r>
      <w:r>
        <w:rPr>
          <w:color w:val="282826"/>
          <w:spacing w:val="6"/>
          <w:w w:val="105"/>
        </w:rPr>
        <w:t xml:space="preserve"> </w:t>
      </w:r>
      <w:r>
        <w:rPr>
          <w:color w:val="282826"/>
          <w:w w:val="105"/>
        </w:rPr>
        <w:t>s</w:t>
      </w:r>
      <w:r>
        <w:rPr>
          <w:color w:val="282826"/>
          <w:spacing w:val="5"/>
          <w:w w:val="105"/>
        </w:rPr>
        <w:t>w</w:t>
      </w:r>
      <w:r>
        <w:rPr>
          <w:color w:val="070705"/>
          <w:spacing w:val="-26"/>
          <w:w w:val="105"/>
        </w:rPr>
        <w:t>i</w:t>
      </w:r>
      <w:r>
        <w:rPr>
          <w:color w:val="282826"/>
          <w:w w:val="105"/>
        </w:rPr>
        <w:t>ftly and</w:t>
      </w:r>
      <w:r>
        <w:rPr>
          <w:color w:val="282826"/>
          <w:spacing w:val="-10"/>
          <w:w w:val="105"/>
        </w:rPr>
        <w:t xml:space="preserve"> </w:t>
      </w:r>
      <w:r>
        <w:rPr>
          <w:color w:val="282826"/>
          <w:w w:val="105"/>
        </w:rPr>
        <w:t>efficiently.</w:t>
      </w:r>
    </w:p>
    <w:p w:rsidR="00A319D6" w:rsidRDefault="00A319D6">
      <w:pPr>
        <w:pStyle w:val="BodyText"/>
        <w:numPr>
          <w:ilvl w:val="1"/>
          <w:numId w:val="5"/>
        </w:numPr>
        <w:tabs>
          <w:tab w:val="left" w:pos="579"/>
        </w:tabs>
        <w:kinsoku w:val="0"/>
        <w:overflowPunct w:val="0"/>
        <w:spacing w:before="12" w:line="252" w:lineRule="auto"/>
        <w:ind w:left="579" w:right="282" w:hanging="356"/>
        <w:jc w:val="both"/>
        <w:rPr>
          <w:color w:val="000000"/>
        </w:rPr>
      </w:pPr>
      <w:r>
        <w:rPr>
          <w:color w:val="282826"/>
          <w:w w:val="105"/>
        </w:rPr>
        <w:t>The</w:t>
      </w:r>
      <w:r>
        <w:rPr>
          <w:color w:val="282826"/>
          <w:spacing w:val="52"/>
          <w:w w:val="105"/>
        </w:rPr>
        <w:t xml:space="preserve"> </w:t>
      </w:r>
      <w:r>
        <w:rPr>
          <w:color w:val="282826"/>
          <w:w w:val="105"/>
        </w:rPr>
        <w:t>post</w:t>
      </w:r>
      <w:r>
        <w:rPr>
          <w:color w:val="282826"/>
          <w:spacing w:val="55"/>
          <w:w w:val="105"/>
        </w:rPr>
        <w:t xml:space="preserve"> </w:t>
      </w:r>
      <w:r>
        <w:rPr>
          <w:color w:val="282826"/>
          <w:w w:val="105"/>
        </w:rPr>
        <w:t>holder</w:t>
      </w:r>
      <w:r>
        <w:rPr>
          <w:color w:val="282826"/>
          <w:spacing w:val="44"/>
          <w:w w:val="105"/>
        </w:rPr>
        <w:t xml:space="preserve"> </w:t>
      </w:r>
      <w:r>
        <w:rPr>
          <w:color w:val="282826"/>
          <w:w w:val="105"/>
        </w:rPr>
        <w:t>will</w:t>
      </w:r>
      <w:r>
        <w:rPr>
          <w:color w:val="282826"/>
          <w:spacing w:val="50"/>
          <w:w w:val="105"/>
        </w:rPr>
        <w:t xml:space="preserve"> </w:t>
      </w:r>
      <w:r>
        <w:rPr>
          <w:color w:val="282826"/>
          <w:w w:val="105"/>
        </w:rPr>
        <w:t>ensure</w:t>
      </w:r>
      <w:r>
        <w:rPr>
          <w:color w:val="282826"/>
          <w:spacing w:val="45"/>
          <w:w w:val="105"/>
        </w:rPr>
        <w:t xml:space="preserve"> </w:t>
      </w:r>
      <w:r>
        <w:rPr>
          <w:color w:val="282826"/>
          <w:w w:val="105"/>
        </w:rPr>
        <w:t>general</w:t>
      </w:r>
      <w:r>
        <w:rPr>
          <w:color w:val="282826"/>
          <w:spacing w:val="51"/>
          <w:w w:val="105"/>
        </w:rPr>
        <w:t xml:space="preserve"> </w:t>
      </w:r>
      <w:r>
        <w:rPr>
          <w:color w:val="282826"/>
          <w:w w:val="105"/>
        </w:rPr>
        <w:t>and</w:t>
      </w:r>
      <w:r>
        <w:rPr>
          <w:color w:val="282826"/>
          <w:spacing w:val="54"/>
          <w:w w:val="105"/>
        </w:rPr>
        <w:t xml:space="preserve"> </w:t>
      </w:r>
      <w:r>
        <w:rPr>
          <w:color w:val="282826"/>
          <w:w w:val="105"/>
        </w:rPr>
        <w:t>specialist</w:t>
      </w:r>
      <w:r>
        <w:rPr>
          <w:color w:val="282826"/>
          <w:spacing w:val="56"/>
          <w:w w:val="105"/>
        </w:rPr>
        <w:t xml:space="preserve"> </w:t>
      </w:r>
      <w:r>
        <w:rPr>
          <w:color w:val="282826"/>
          <w:w w:val="105"/>
        </w:rPr>
        <w:t>equipment,</w:t>
      </w:r>
      <w:r>
        <w:rPr>
          <w:color w:val="282826"/>
          <w:spacing w:val="60"/>
          <w:w w:val="105"/>
        </w:rPr>
        <w:t xml:space="preserve"> </w:t>
      </w:r>
      <w:r>
        <w:rPr>
          <w:color w:val="282826"/>
          <w:w w:val="105"/>
        </w:rPr>
        <w:t>as</w:t>
      </w:r>
      <w:r>
        <w:rPr>
          <w:color w:val="282826"/>
          <w:spacing w:val="49"/>
          <w:w w:val="105"/>
        </w:rPr>
        <w:t xml:space="preserve"> </w:t>
      </w:r>
      <w:r>
        <w:rPr>
          <w:color w:val="282826"/>
          <w:w w:val="105"/>
        </w:rPr>
        <w:t>advised</w:t>
      </w:r>
      <w:r>
        <w:rPr>
          <w:color w:val="282826"/>
          <w:spacing w:val="60"/>
          <w:w w:val="105"/>
        </w:rPr>
        <w:t xml:space="preserve"> </w:t>
      </w:r>
      <w:r>
        <w:rPr>
          <w:color w:val="282826"/>
          <w:w w:val="105"/>
        </w:rPr>
        <w:t>by</w:t>
      </w:r>
      <w:r>
        <w:rPr>
          <w:color w:val="282826"/>
          <w:spacing w:val="32"/>
          <w:w w:val="105"/>
        </w:rPr>
        <w:t xml:space="preserve"> </w:t>
      </w:r>
      <w:r>
        <w:rPr>
          <w:color w:val="282826"/>
          <w:w w:val="105"/>
        </w:rPr>
        <w:t>the</w:t>
      </w:r>
      <w:r>
        <w:rPr>
          <w:color w:val="282826"/>
          <w:w w:val="104"/>
        </w:rPr>
        <w:t xml:space="preserve"> </w:t>
      </w:r>
      <w:r>
        <w:rPr>
          <w:color w:val="282826"/>
          <w:w w:val="105"/>
        </w:rPr>
        <w:t>Senior</w:t>
      </w:r>
      <w:r>
        <w:rPr>
          <w:color w:val="282826"/>
          <w:spacing w:val="7"/>
          <w:w w:val="105"/>
        </w:rPr>
        <w:t xml:space="preserve"> </w:t>
      </w:r>
      <w:r>
        <w:rPr>
          <w:color w:val="282826"/>
          <w:w w:val="105"/>
        </w:rPr>
        <w:t>Charge</w:t>
      </w:r>
      <w:r>
        <w:rPr>
          <w:color w:val="282826"/>
          <w:spacing w:val="10"/>
          <w:w w:val="105"/>
        </w:rPr>
        <w:t xml:space="preserve"> </w:t>
      </w:r>
      <w:r>
        <w:rPr>
          <w:color w:val="282826"/>
          <w:w w:val="105"/>
        </w:rPr>
        <w:t>Nurs</w:t>
      </w:r>
      <w:r>
        <w:rPr>
          <w:color w:val="282826"/>
          <w:spacing w:val="11"/>
          <w:w w:val="105"/>
        </w:rPr>
        <w:t>e</w:t>
      </w:r>
      <w:r>
        <w:rPr>
          <w:color w:val="565654"/>
          <w:w w:val="105"/>
        </w:rPr>
        <w:t>,</w:t>
      </w:r>
      <w:r>
        <w:rPr>
          <w:color w:val="565654"/>
          <w:spacing w:val="-30"/>
          <w:w w:val="105"/>
        </w:rPr>
        <w:t xml:space="preserve"> </w:t>
      </w:r>
      <w:r>
        <w:rPr>
          <w:color w:val="282826"/>
          <w:spacing w:val="9"/>
          <w:w w:val="105"/>
        </w:rPr>
        <w:t>e</w:t>
      </w:r>
      <w:r>
        <w:rPr>
          <w:color w:val="565654"/>
          <w:spacing w:val="-27"/>
          <w:w w:val="105"/>
        </w:rPr>
        <w:t>.</w:t>
      </w:r>
      <w:r>
        <w:rPr>
          <w:color w:val="282826"/>
          <w:spacing w:val="14"/>
          <w:w w:val="105"/>
        </w:rPr>
        <w:t>g</w:t>
      </w:r>
      <w:r>
        <w:rPr>
          <w:color w:val="565654"/>
          <w:w w:val="105"/>
        </w:rPr>
        <w:t>.</w:t>
      </w:r>
      <w:r>
        <w:rPr>
          <w:color w:val="565654"/>
          <w:spacing w:val="-26"/>
          <w:w w:val="105"/>
        </w:rPr>
        <w:t xml:space="preserve"> </w:t>
      </w:r>
      <w:r>
        <w:rPr>
          <w:color w:val="282826"/>
          <w:w w:val="105"/>
        </w:rPr>
        <w:t>drip</w:t>
      </w:r>
      <w:r>
        <w:rPr>
          <w:color w:val="282826"/>
          <w:spacing w:val="-1"/>
          <w:w w:val="105"/>
        </w:rPr>
        <w:t xml:space="preserve"> </w:t>
      </w:r>
      <w:r>
        <w:rPr>
          <w:color w:val="282826"/>
          <w:w w:val="105"/>
        </w:rPr>
        <w:t>stands</w:t>
      </w:r>
      <w:r>
        <w:rPr>
          <w:color w:val="282826"/>
          <w:spacing w:val="-41"/>
          <w:w w:val="105"/>
        </w:rPr>
        <w:t xml:space="preserve"> </w:t>
      </w:r>
      <w:r>
        <w:rPr>
          <w:color w:val="565654"/>
          <w:w w:val="105"/>
        </w:rPr>
        <w:t>,</w:t>
      </w:r>
      <w:r>
        <w:rPr>
          <w:color w:val="565654"/>
          <w:spacing w:val="-22"/>
          <w:w w:val="105"/>
        </w:rPr>
        <w:t xml:space="preserve"> </w:t>
      </w:r>
      <w:r>
        <w:rPr>
          <w:color w:val="282826"/>
          <w:w w:val="105"/>
        </w:rPr>
        <w:t>commodes</w:t>
      </w:r>
      <w:r>
        <w:rPr>
          <w:color w:val="282826"/>
          <w:spacing w:val="12"/>
          <w:w w:val="105"/>
        </w:rPr>
        <w:t xml:space="preserve"> </w:t>
      </w:r>
      <w:r>
        <w:rPr>
          <w:color w:val="282826"/>
          <w:w w:val="105"/>
        </w:rPr>
        <w:t>etc</w:t>
      </w:r>
      <w:r>
        <w:rPr>
          <w:color w:val="282826"/>
          <w:spacing w:val="14"/>
          <w:w w:val="105"/>
        </w:rPr>
        <w:t>.</w:t>
      </w:r>
      <w:r>
        <w:rPr>
          <w:color w:val="565654"/>
          <w:w w:val="105"/>
        </w:rPr>
        <w:t>,</w:t>
      </w:r>
      <w:r>
        <w:rPr>
          <w:color w:val="565654"/>
          <w:spacing w:val="-22"/>
          <w:w w:val="105"/>
        </w:rPr>
        <w:t xml:space="preserve"> </w:t>
      </w:r>
      <w:r>
        <w:rPr>
          <w:color w:val="282826"/>
          <w:w w:val="105"/>
        </w:rPr>
        <w:t>are</w:t>
      </w:r>
      <w:r>
        <w:rPr>
          <w:color w:val="282826"/>
          <w:spacing w:val="-2"/>
          <w:w w:val="105"/>
        </w:rPr>
        <w:t xml:space="preserve"> </w:t>
      </w:r>
      <w:r>
        <w:rPr>
          <w:color w:val="282826"/>
          <w:w w:val="105"/>
        </w:rPr>
        <w:t>cleaned</w:t>
      </w:r>
      <w:r>
        <w:rPr>
          <w:color w:val="282826"/>
          <w:spacing w:val="-3"/>
          <w:w w:val="105"/>
        </w:rPr>
        <w:t xml:space="preserve"> </w:t>
      </w:r>
      <w:r>
        <w:rPr>
          <w:color w:val="282826"/>
          <w:w w:val="105"/>
        </w:rPr>
        <w:t>as</w:t>
      </w:r>
      <w:r>
        <w:rPr>
          <w:color w:val="282826"/>
          <w:spacing w:val="-2"/>
          <w:w w:val="105"/>
        </w:rPr>
        <w:t xml:space="preserve"> </w:t>
      </w:r>
      <w:r>
        <w:rPr>
          <w:color w:val="282826"/>
          <w:w w:val="105"/>
        </w:rPr>
        <w:t>per</w:t>
      </w:r>
      <w:r>
        <w:rPr>
          <w:color w:val="282826"/>
          <w:spacing w:val="-5"/>
          <w:w w:val="105"/>
        </w:rPr>
        <w:t xml:space="preserve"> </w:t>
      </w:r>
      <w:r>
        <w:rPr>
          <w:color w:val="282826"/>
          <w:w w:val="105"/>
        </w:rPr>
        <w:t>polic</w:t>
      </w:r>
      <w:r>
        <w:rPr>
          <w:color w:val="282826"/>
          <w:spacing w:val="14"/>
          <w:w w:val="105"/>
        </w:rPr>
        <w:t>y</w:t>
      </w:r>
      <w:r>
        <w:rPr>
          <w:color w:val="565654"/>
          <w:w w:val="105"/>
        </w:rPr>
        <w:t>.</w:t>
      </w:r>
    </w:p>
    <w:p w:rsidR="00A319D6" w:rsidRDefault="00A319D6">
      <w:pPr>
        <w:pStyle w:val="BodyText"/>
        <w:numPr>
          <w:ilvl w:val="1"/>
          <w:numId w:val="5"/>
        </w:numPr>
        <w:tabs>
          <w:tab w:val="left" w:pos="579"/>
        </w:tabs>
        <w:kinsoku w:val="0"/>
        <w:overflowPunct w:val="0"/>
        <w:spacing w:before="10" w:line="243" w:lineRule="auto"/>
        <w:ind w:left="588" w:right="270" w:hanging="356"/>
        <w:jc w:val="both"/>
        <w:rPr>
          <w:color w:val="000000"/>
        </w:rPr>
      </w:pPr>
      <w:r>
        <w:rPr>
          <w:color w:val="282826"/>
          <w:w w:val="105"/>
        </w:rPr>
        <w:t>The</w:t>
      </w:r>
      <w:r>
        <w:rPr>
          <w:color w:val="282826"/>
          <w:spacing w:val="11"/>
          <w:w w:val="105"/>
        </w:rPr>
        <w:t xml:space="preserve"> </w:t>
      </w:r>
      <w:r>
        <w:rPr>
          <w:color w:val="282826"/>
          <w:w w:val="105"/>
        </w:rPr>
        <w:t>post</w:t>
      </w:r>
      <w:r>
        <w:rPr>
          <w:color w:val="282826"/>
          <w:spacing w:val="11"/>
          <w:w w:val="105"/>
        </w:rPr>
        <w:t xml:space="preserve"> </w:t>
      </w:r>
      <w:r>
        <w:rPr>
          <w:color w:val="282826"/>
          <w:w w:val="105"/>
        </w:rPr>
        <w:t>holder</w:t>
      </w:r>
      <w:r>
        <w:rPr>
          <w:color w:val="282826"/>
          <w:spacing w:val="66"/>
          <w:w w:val="105"/>
        </w:rPr>
        <w:t xml:space="preserve"> </w:t>
      </w:r>
      <w:r>
        <w:rPr>
          <w:color w:val="282826"/>
          <w:w w:val="105"/>
        </w:rPr>
        <w:t>will</w:t>
      </w:r>
      <w:r>
        <w:rPr>
          <w:color w:val="282826"/>
          <w:spacing w:val="9"/>
          <w:w w:val="105"/>
        </w:rPr>
        <w:t xml:space="preserve"> </w:t>
      </w:r>
      <w:r>
        <w:rPr>
          <w:color w:val="282826"/>
          <w:w w:val="105"/>
        </w:rPr>
        <w:t>facilitate</w:t>
      </w:r>
      <w:r>
        <w:rPr>
          <w:color w:val="282826"/>
          <w:spacing w:val="26"/>
          <w:w w:val="105"/>
        </w:rPr>
        <w:t xml:space="preserve"> </w:t>
      </w:r>
      <w:r>
        <w:rPr>
          <w:color w:val="282826"/>
          <w:w w:val="105"/>
        </w:rPr>
        <w:t>a</w:t>
      </w:r>
      <w:r>
        <w:rPr>
          <w:color w:val="282826"/>
          <w:spacing w:val="4"/>
          <w:w w:val="105"/>
        </w:rPr>
        <w:t xml:space="preserve"> </w:t>
      </w:r>
      <w:r>
        <w:rPr>
          <w:color w:val="282826"/>
          <w:w w:val="105"/>
        </w:rPr>
        <w:t>saf</w:t>
      </w:r>
      <w:r>
        <w:rPr>
          <w:color w:val="282826"/>
          <w:spacing w:val="18"/>
          <w:w w:val="105"/>
        </w:rPr>
        <w:t>e</w:t>
      </w:r>
      <w:r>
        <w:rPr>
          <w:color w:val="565654"/>
          <w:w w:val="105"/>
        </w:rPr>
        <w:t>,</w:t>
      </w:r>
      <w:r>
        <w:rPr>
          <w:color w:val="565654"/>
          <w:spacing w:val="53"/>
          <w:w w:val="105"/>
        </w:rPr>
        <w:t xml:space="preserve"> </w:t>
      </w:r>
      <w:r>
        <w:rPr>
          <w:color w:val="282826"/>
          <w:w w:val="105"/>
        </w:rPr>
        <w:t>clean</w:t>
      </w:r>
      <w:r>
        <w:rPr>
          <w:color w:val="282826"/>
          <w:spacing w:val="6"/>
          <w:w w:val="105"/>
        </w:rPr>
        <w:t xml:space="preserve"> </w:t>
      </w:r>
      <w:r>
        <w:rPr>
          <w:color w:val="282826"/>
          <w:w w:val="105"/>
        </w:rPr>
        <w:t>and</w:t>
      </w:r>
      <w:r>
        <w:rPr>
          <w:color w:val="282826"/>
          <w:spacing w:val="2"/>
          <w:w w:val="105"/>
        </w:rPr>
        <w:t xml:space="preserve"> </w:t>
      </w:r>
      <w:r>
        <w:rPr>
          <w:color w:val="282826"/>
          <w:w w:val="105"/>
        </w:rPr>
        <w:t>tidy</w:t>
      </w:r>
      <w:r>
        <w:rPr>
          <w:color w:val="282826"/>
          <w:spacing w:val="13"/>
          <w:w w:val="105"/>
        </w:rPr>
        <w:t xml:space="preserve"> </w:t>
      </w:r>
      <w:r>
        <w:rPr>
          <w:color w:val="282826"/>
          <w:w w:val="105"/>
        </w:rPr>
        <w:t>environment</w:t>
      </w:r>
      <w:r>
        <w:rPr>
          <w:color w:val="282826"/>
          <w:spacing w:val="22"/>
          <w:w w:val="105"/>
        </w:rPr>
        <w:t xml:space="preserve"> </w:t>
      </w:r>
      <w:r>
        <w:rPr>
          <w:color w:val="282826"/>
          <w:w w:val="105"/>
        </w:rPr>
        <w:t>free</w:t>
      </w:r>
      <w:r>
        <w:rPr>
          <w:color w:val="282826"/>
          <w:spacing w:val="6"/>
          <w:w w:val="105"/>
        </w:rPr>
        <w:t xml:space="preserve"> </w:t>
      </w:r>
      <w:r>
        <w:rPr>
          <w:color w:val="282826"/>
          <w:w w:val="105"/>
        </w:rPr>
        <w:t>from</w:t>
      </w:r>
      <w:r>
        <w:rPr>
          <w:color w:val="282826"/>
          <w:spacing w:val="13"/>
          <w:w w:val="105"/>
        </w:rPr>
        <w:t xml:space="preserve"> </w:t>
      </w:r>
      <w:r>
        <w:rPr>
          <w:color w:val="282826"/>
          <w:w w:val="105"/>
        </w:rPr>
        <w:t>all unnecessary</w:t>
      </w:r>
      <w:r>
        <w:rPr>
          <w:color w:val="282826"/>
          <w:spacing w:val="-28"/>
          <w:w w:val="105"/>
        </w:rPr>
        <w:t xml:space="preserve"> </w:t>
      </w:r>
      <w:r>
        <w:rPr>
          <w:color w:val="282826"/>
          <w:w w:val="105"/>
        </w:rPr>
        <w:t>clutter.</w:t>
      </w:r>
    </w:p>
    <w:p w:rsidR="00A319D6" w:rsidRDefault="00A319D6">
      <w:pPr>
        <w:pStyle w:val="BodyText"/>
        <w:numPr>
          <w:ilvl w:val="1"/>
          <w:numId w:val="5"/>
        </w:numPr>
        <w:tabs>
          <w:tab w:val="left" w:pos="579"/>
        </w:tabs>
        <w:kinsoku w:val="0"/>
        <w:overflowPunct w:val="0"/>
        <w:spacing w:before="29" w:line="249" w:lineRule="auto"/>
        <w:ind w:left="588" w:right="269" w:hanging="356"/>
        <w:jc w:val="both"/>
        <w:rPr>
          <w:color w:val="000000"/>
        </w:rPr>
      </w:pPr>
      <w:r>
        <w:rPr>
          <w:color w:val="282826"/>
          <w:w w:val="105"/>
        </w:rPr>
        <w:t>The</w:t>
      </w:r>
      <w:r>
        <w:rPr>
          <w:color w:val="282826"/>
          <w:spacing w:val="65"/>
          <w:w w:val="105"/>
        </w:rPr>
        <w:t xml:space="preserve"> </w:t>
      </w:r>
      <w:r>
        <w:rPr>
          <w:color w:val="282826"/>
          <w:w w:val="105"/>
        </w:rPr>
        <w:t>post</w:t>
      </w:r>
      <w:r>
        <w:rPr>
          <w:color w:val="282826"/>
          <w:spacing w:val="63"/>
          <w:w w:val="105"/>
        </w:rPr>
        <w:t xml:space="preserve"> </w:t>
      </w:r>
      <w:r>
        <w:rPr>
          <w:color w:val="282826"/>
          <w:w w:val="105"/>
        </w:rPr>
        <w:t>holder</w:t>
      </w:r>
      <w:r>
        <w:rPr>
          <w:color w:val="282826"/>
          <w:spacing w:val="53"/>
          <w:w w:val="105"/>
        </w:rPr>
        <w:t xml:space="preserve"> </w:t>
      </w:r>
      <w:r>
        <w:rPr>
          <w:color w:val="282826"/>
          <w:w w:val="105"/>
        </w:rPr>
        <w:t>will</w:t>
      </w:r>
      <w:r>
        <w:rPr>
          <w:color w:val="282826"/>
          <w:spacing w:val="3"/>
          <w:w w:val="105"/>
        </w:rPr>
        <w:t xml:space="preserve"> </w:t>
      </w:r>
      <w:r>
        <w:rPr>
          <w:color w:val="282826"/>
          <w:w w:val="105"/>
        </w:rPr>
        <w:t>liase</w:t>
      </w:r>
      <w:r>
        <w:rPr>
          <w:color w:val="282826"/>
          <w:spacing w:val="65"/>
          <w:w w:val="105"/>
        </w:rPr>
        <w:t xml:space="preserve"> </w:t>
      </w:r>
      <w:r>
        <w:rPr>
          <w:color w:val="282826"/>
          <w:w w:val="105"/>
        </w:rPr>
        <w:t>regularly  with</w:t>
      </w:r>
      <w:r>
        <w:rPr>
          <w:color w:val="282826"/>
          <w:spacing w:val="15"/>
          <w:w w:val="105"/>
        </w:rPr>
        <w:t xml:space="preserve"> </w:t>
      </w:r>
      <w:r>
        <w:rPr>
          <w:color w:val="282826"/>
          <w:w w:val="105"/>
        </w:rPr>
        <w:t>General</w:t>
      </w:r>
      <w:r>
        <w:rPr>
          <w:color w:val="282826"/>
          <w:spacing w:val="66"/>
          <w:w w:val="105"/>
        </w:rPr>
        <w:t xml:space="preserve"> </w:t>
      </w:r>
      <w:r>
        <w:rPr>
          <w:color w:val="282826"/>
          <w:w w:val="105"/>
        </w:rPr>
        <w:t>Services</w:t>
      </w:r>
      <w:r>
        <w:rPr>
          <w:color w:val="282826"/>
          <w:spacing w:val="8"/>
          <w:w w:val="105"/>
        </w:rPr>
        <w:t xml:space="preserve"> </w:t>
      </w:r>
      <w:r>
        <w:rPr>
          <w:color w:val="282826"/>
          <w:w w:val="105"/>
        </w:rPr>
        <w:t>Supervisors</w:t>
      </w:r>
      <w:r>
        <w:rPr>
          <w:color w:val="282826"/>
          <w:spacing w:val="-40"/>
          <w:w w:val="105"/>
        </w:rPr>
        <w:t xml:space="preserve"> </w:t>
      </w:r>
      <w:r>
        <w:rPr>
          <w:color w:val="565654"/>
          <w:w w:val="105"/>
        </w:rPr>
        <w:t>,</w:t>
      </w:r>
      <w:r>
        <w:rPr>
          <w:color w:val="565654"/>
          <w:spacing w:val="57"/>
          <w:w w:val="105"/>
        </w:rPr>
        <w:t xml:space="preserve"> </w:t>
      </w:r>
      <w:r>
        <w:rPr>
          <w:color w:val="282826"/>
          <w:w w:val="105"/>
        </w:rPr>
        <w:t>Infection</w:t>
      </w:r>
      <w:r>
        <w:rPr>
          <w:color w:val="282826"/>
          <w:w w:val="102"/>
        </w:rPr>
        <w:t xml:space="preserve"> </w:t>
      </w:r>
      <w:r>
        <w:rPr>
          <w:color w:val="282826"/>
          <w:w w:val="105"/>
        </w:rPr>
        <w:t>Control</w:t>
      </w:r>
      <w:r>
        <w:rPr>
          <w:color w:val="282826"/>
          <w:spacing w:val="54"/>
          <w:w w:val="105"/>
        </w:rPr>
        <w:t xml:space="preserve"> </w:t>
      </w:r>
      <w:r>
        <w:rPr>
          <w:color w:val="282826"/>
          <w:w w:val="105"/>
        </w:rPr>
        <w:t>Nurse,</w:t>
      </w:r>
      <w:r>
        <w:rPr>
          <w:color w:val="282826"/>
          <w:spacing w:val="52"/>
          <w:w w:val="105"/>
        </w:rPr>
        <w:t xml:space="preserve"> </w:t>
      </w:r>
      <w:r>
        <w:rPr>
          <w:color w:val="282826"/>
          <w:w w:val="105"/>
        </w:rPr>
        <w:t>Senior</w:t>
      </w:r>
      <w:r>
        <w:rPr>
          <w:color w:val="282826"/>
          <w:spacing w:val="54"/>
          <w:w w:val="105"/>
        </w:rPr>
        <w:t xml:space="preserve"> </w:t>
      </w:r>
      <w:r>
        <w:rPr>
          <w:color w:val="282826"/>
          <w:w w:val="105"/>
        </w:rPr>
        <w:t>Charge</w:t>
      </w:r>
      <w:r>
        <w:rPr>
          <w:color w:val="282826"/>
          <w:spacing w:val="60"/>
          <w:w w:val="105"/>
        </w:rPr>
        <w:t xml:space="preserve"> </w:t>
      </w:r>
      <w:r>
        <w:rPr>
          <w:color w:val="070705"/>
          <w:spacing w:val="-9"/>
          <w:w w:val="105"/>
        </w:rPr>
        <w:t>N</w:t>
      </w:r>
      <w:r>
        <w:rPr>
          <w:color w:val="282826"/>
          <w:w w:val="105"/>
        </w:rPr>
        <w:t>urse</w:t>
      </w:r>
      <w:r>
        <w:rPr>
          <w:color w:val="282826"/>
          <w:spacing w:val="41"/>
          <w:w w:val="105"/>
        </w:rPr>
        <w:t xml:space="preserve"> </w:t>
      </w:r>
      <w:r>
        <w:rPr>
          <w:color w:val="282826"/>
          <w:w w:val="105"/>
        </w:rPr>
        <w:t>and</w:t>
      </w:r>
      <w:r>
        <w:rPr>
          <w:color w:val="282826"/>
          <w:spacing w:val="39"/>
          <w:w w:val="105"/>
        </w:rPr>
        <w:t xml:space="preserve"> </w:t>
      </w:r>
      <w:r>
        <w:rPr>
          <w:color w:val="282826"/>
          <w:w w:val="105"/>
        </w:rPr>
        <w:t>ward</w:t>
      </w:r>
      <w:r>
        <w:rPr>
          <w:color w:val="282826"/>
          <w:spacing w:val="58"/>
          <w:w w:val="105"/>
        </w:rPr>
        <w:t xml:space="preserve"> </w:t>
      </w:r>
      <w:r>
        <w:rPr>
          <w:color w:val="282826"/>
          <w:w w:val="105"/>
        </w:rPr>
        <w:t>staff</w:t>
      </w:r>
      <w:r>
        <w:rPr>
          <w:color w:val="282826"/>
          <w:spacing w:val="47"/>
          <w:w w:val="105"/>
        </w:rPr>
        <w:t xml:space="preserve"> </w:t>
      </w:r>
      <w:r>
        <w:rPr>
          <w:color w:val="282826"/>
          <w:w w:val="105"/>
        </w:rPr>
        <w:t>to</w:t>
      </w:r>
      <w:r>
        <w:rPr>
          <w:color w:val="282826"/>
          <w:spacing w:val="58"/>
          <w:w w:val="105"/>
        </w:rPr>
        <w:t xml:space="preserve"> </w:t>
      </w:r>
      <w:r>
        <w:rPr>
          <w:color w:val="282826"/>
          <w:w w:val="105"/>
        </w:rPr>
        <w:t>review</w:t>
      </w:r>
      <w:r>
        <w:rPr>
          <w:color w:val="282826"/>
          <w:spacing w:val="43"/>
          <w:w w:val="105"/>
        </w:rPr>
        <w:t xml:space="preserve"> </w:t>
      </w:r>
      <w:r>
        <w:rPr>
          <w:color w:val="282826"/>
          <w:w w:val="105"/>
        </w:rPr>
        <w:t>the</w:t>
      </w:r>
      <w:r>
        <w:rPr>
          <w:color w:val="282826"/>
          <w:spacing w:val="49"/>
          <w:w w:val="105"/>
        </w:rPr>
        <w:t xml:space="preserve"> </w:t>
      </w:r>
      <w:r>
        <w:rPr>
          <w:color w:val="282826"/>
          <w:w w:val="105"/>
        </w:rPr>
        <w:t>consistency</w:t>
      </w:r>
      <w:r>
        <w:rPr>
          <w:color w:val="282826"/>
          <w:spacing w:val="58"/>
          <w:w w:val="105"/>
        </w:rPr>
        <w:t xml:space="preserve"> </w:t>
      </w:r>
      <w:r>
        <w:rPr>
          <w:color w:val="282826"/>
          <w:w w:val="105"/>
        </w:rPr>
        <w:t>of</w:t>
      </w:r>
      <w:r>
        <w:rPr>
          <w:color w:val="282826"/>
          <w:w w:val="102"/>
        </w:rPr>
        <w:t xml:space="preserve"> </w:t>
      </w:r>
      <w:r>
        <w:rPr>
          <w:color w:val="282826"/>
          <w:w w:val="105"/>
        </w:rPr>
        <w:t>standards</w:t>
      </w:r>
      <w:r>
        <w:rPr>
          <w:color w:val="282826"/>
          <w:spacing w:val="54"/>
          <w:w w:val="105"/>
        </w:rPr>
        <w:t xml:space="preserve"> </w:t>
      </w:r>
      <w:r>
        <w:rPr>
          <w:color w:val="282826"/>
          <w:w w:val="105"/>
        </w:rPr>
        <w:t>of</w:t>
      </w:r>
      <w:r>
        <w:rPr>
          <w:color w:val="282826"/>
          <w:spacing w:val="52"/>
          <w:w w:val="105"/>
        </w:rPr>
        <w:t xml:space="preserve"> </w:t>
      </w:r>
      <w:r>
        <w:rPr>
          <w:color w:val="282826"/>
          <w:w w:val="105"/>
        </w:rPr>
        <w:t>cleanliness</w:t>
      </w:r>
      <w:r>
        <w:rPr>
          <w:color w:val="282826"/>
          <w:spacing w:val="57"/>
          <w:w w:val="105"/>
        </w:rPr>
        <w:t xml:space="preserve"> </w:t>
      </w:r>
      <w:r>
        <w:rPr>
          <w:color w:val="282826"/>
          <w:w w:val="105"/>
        </w:rPr>
        <w:t>within</w:t>
      </w:r>
      <w:r>
        <w:rPr>
          <w:color w:val="282826"/>
          <w:spacing w:val="42"/>
          <w:w w:val="105"/>
        </w:rPr>
        <w:t xml:space="preserve"> </w:t>
      </w:r>
      <w:r>
        <w:rPr>
          <w:color w:val="282826"/>
          <w:w w:val="105"/>
        </w:rPr>
        <w:t>the</w:t>
      </w:r>
      <w:r>
        <w:rPr>
          <w:color w:val="282826"/>
          <w:spacing w:val="31"/>
          <w:w w:val="105"/>
        </w:rPr>
        <w:t xml:space="preserve"> </w:t>
      </w:r>
      <w:r>
        <w:rPr>
          <w:color w:val="282826"/>
          <w:w w:val="105"/>
        </w:rPr>
        <w:t>Ward,</w:t>
      </w:r>
      <w:r>
        <w:rPr>
          <w:color w:val="282826"/>
          <w:spacing w:val="57"/>
          <w:w w:val="105"/>
        </w:rPr>
        <w:t xml:space="preserve"> </w:t>
      </w:r>
      <w:r>
        <w:rPr>
          <w:color w:val="282826"/>
          <w:w w:val="105"/>
        </w:rPr>
        <w:t>agreeing</w:t>
      </w:r>
      <w:r>
        <w:rPr>
          <w:color w:val="282826"/>
          <w:spacing w:val="39"/>
          <w:w w:val="105"/>
        </w:rPr>
        <w:t xml:space="preserve"> </w:t>
      </w:r>
      <w:r>
        <w:rPr>
          <w:color w:val="282826"/>
          <w:w w:val="105"/>
        </w:rPr>
        <w:t>the</w:t>
      </w:r>
      <w:r>
        <w:rPr>
          <w:color w:val="282826"/>
          <w:spacing w:val="49"/>
          <w:w w:val="105"/>
        </w:rPr>
        <w:t xml:space="preserve"> </w:t>
      </w:r>
      <w:r>
        <w:rPr>
          <w:color w:val="282826"/>
          <w:w w:val="105"/>
        </w:rPr>
        <w:t>means</w:t>
      </w:r>
      <w:r>
        <w:rPr>
          <w:color w:val="282826"/>
          <w:spacing w:val="44"/>
          <w:w w:val="105"/>
        </w:rPr>
        <w:t xml:space="preserve"> </w:t>
      </w:r>
      <w:r>
        <w:rPr>
          <w:color w:val="282826"/>
          <w:w w:val="105"/>
        </w:rPr>
        <w:t>and</w:t>
      </w:r>
      <w:r>
        <w:rPr>
          <w:color w:val="282826"/>
          <w:spacing w:val="41"/>
          <w:w w:val="105"/>
        </w:rPr>
        <w:t xml:space="preserve"> </w:t>
      </w:r>
      <w:r>
        <w:rPr>
          <w:color w:val="282826"/>
          <w:w w:val="105"/>
        </w:rPr>
        <w:t>timescales</w:t>
      </w:r>
      <w:r>
        <w:rPr>
          <w:color w:val="282826"/>
          <w:spacing w:val="3"/>
          <w:w w:val="105"/>
        </w:rPr>
        <w:t xml:space="preserve"> </w:t>
      </w:r>
      <w:r>
        <w:rPr>
          <w:color w:val="282826"/>
          <w:w w:val="105"/>
        </w:rPr>
        <w:t>by</w:t>
      </w:r>
      <w:r>
        <w:rPr>
          <w:color w:val="282826"/>
        </w:rPr>
        <w:t xml:space="preserve"> </w:t>
      </w:r>
      <w:r>
        <w:rPr>
          <w:color w:val="282826"/>
          <w:w w:val="105"/>
        </w:rPr>
        <w:t>which</w:t>
      </w:r>
      <w:r>
        <w:rPr>
          <w:color w:val="282826"/>
          <w:spacing w:val="2"/>
          <w:w w:val="105"/>
        </w:rPr>
        <w:t xml:space="preserve"> </w:t>
      </w:r>
      <w:r>
        <w:rPr>
          <w:color w:val="282826"/>
          <w:w w:val="105"/>
        </w:rPr>
        <w:t>any</w:t>
      </w:r>
      <w:r>
        <w:rPr>
          <w:color w:val="282826"/>
          <w:spacing w:val="2"/>
          <w:w w:val="105"/>
        </w:rPr>
        <w:t xml:space="preserve"> </w:t>
      </w:r>
      <w:r>
        <w:rPr>
          <w:color w:val="3F3F3D"/>
          <w:w w:val="105"/>
        </w:rPr>
        <w:t>issues</w:t>
      </w:r>
      <w:r>
        <w:rPr>
          <w:color w:val="3F3F3D"/>
          <w:spacing w:val="-2"/>
          <w:w w:val="105"/>
        </w:rPr>
        <w:t xml:space="preserve"> </w:t>
      </w:r>
      <w:r>
        <w:rPr>
          <w:color w:val="282826"/>
          <w:w w:val="105"/>
        </w:rPr>
        <w:t>are</w:t>
      </w:r>
      <w:r>
        <w:rPr>
          <w:color w:val="282826"/>
          <w:spacing w:val="-14"/>
          <w:w w:val="105"/>
        </w:rPr>
        <w:t xml:space="preserve"> </w:t>
      </w:r>
      <w:r>
        <w:rPr>
          <w:color w:val="282826"/>
          <w:w w:val="105"/>
        </w:rPr>
        <w:t>to</w:t>
      </w:r>
      <w:r>
        <w:rPr>
          <w:color w:val="282826"/>
          <w:spacing w:val="-2"/>
          <w:w w:val="105"/>
        </w:rPr>
        <w:t xml:space="preserve"> </w:t>
      </w:r>
      <w:r>
        <w:rPr>
          <w:color w:val="282826"/>
          <w:w w:val="105"/>
        </w:rPr>
        <w:t>be</w:t>
      </w:r>
      <w:r>
        <w:rPr>
          <w:color w:val="282826"/>
          <w:spacing w:val="-13"/>
          <w:w w:val="105"/>
        </w:rPr>
        <w:t xml:space="preserve"> </w:t>
      </w:r>
      <w:r>
        <w:rPr>
          <w:color w:val="282826"/>
          <w:w w:val="105"/>
        </w:rPr>
        <w:t>resolved.</w:t>
      </w:r>
    </w:p>
    <w:p w:rsidR="00A319D6" w:rsidRDefault="00A319D6">
      <w:pPr>
        <w:pStyle w:val="BodyText"/>
        <w:numPr>
          <w:ilvl w:val="1"/>
          <w:numId w:val="5"/>
        </w:numPr>
        <w:tabs>
          <w:tab w:val="left" w:pos="588"/>
        </w:tabs>
        <w:kinsoku w:val="0"/>
        <w:overflowPunct w:val="0"/>
        <w:spacing w:before="13" w:line="252" w:lineRule="auto"/>
        <w:ind w:left="598" w:right="262" w:hanging="356"/>
        <w:jc w:val="both"/>
        <w:rPr>
          <w:color w:val="000000"/>
        </w:rPr>
      </w:pPr>
      <w:r>
        <w:rPr>
          <w:color w:val="282826"/>
        </w:rPr>
        <w:t>With</w:t>
      </w:r>
      <w:r>
        <w:rPr>
          <w:color w:val="282826"/>
          <w:spacing w:val="2"/>
        </w:rPr>
        <w:t xml:space="preserve"> </w:t>
      </w:r>
      <w:r>
        <w:rPr>
          <w:color w:val="282826"/>
        </w:rPr>
        <w:t>guidance</w:t>
      </w:r>
      <w:r>
        <w:rPr>
          <w:color w:val="282826"/>
          <w:spacing w:val="4"/>
        </w:rPr>
        <w:t xml:space="preserve"> </w:t>
      </w:r>
      <w:r>
        <w:rPr>
          <w:color w:val="282826"/>
        </w:rPr>
        <w:t xml:space="preserve">from </w:t>
      </w:r>
      <w:r>
        <w:rPr>
          <w:color w:val="282826"/>
          <w:spacing w:val="7"/>
        </w:rPr>
        <w:t xml:space="preserve"> </w:t>
      </w:r>
      <w:r>
        <w:rPr>
          <w:color w:val="282826"/>
        </w:rPr>
        <w:t xml:space="preserve">the </w:t>
      </w:r>
      <w:r>
        <w:rPr>
          <w:color w:val="282826"/>
          <w:spacing w:val="6"/>
        </w:rPr>
        <w:t xml:space="preserve"> </w:t>
      </w:r>
      <w:r>
        <w:rPr>
          <w:color w:val="282826"/>
        </w:rPr>
        <w:t xml:space="preserve">Senior </w:t>
      </w:r>
      <w:r>
        <w:rPr>
          <w:color w:val="282826"/>
          <w:spacing w:val="13"/>
        </w:rPr>
        <w:t xml:space="preserve"> </w:t>
      </w:r>
      <w:r>
        <w:rPr>
          <w:color w:val="282826"/>
        </w:rPr>
        <w:t xml:space="preserve">Charge </w:t>
      </w:r>
      <w:r>
        <w:rPr>
          <w:color w:val="282826"/>
          <w:spacing w:val="17"/>
        </w:rPr>
        <w:t xml:space="preserve"> </w:t>
      </w:r>
      <w:r>
        <w:rPr>
          <w:color w:val="070705"/>
          <w:spacing w:val="-7"/>
        </w:rPr>
        <w:t>N</w:t>
      </w:r>
      <w:r>
        <w:rPr>
          <w:color w:val="282826"/>
        </w:rPr>
        <w:t>urs</w:t>
      </w:r>
      <w:r>
        <w:rPr>
          <w:color w:val="282826"/>
          <w:spacing w:val="9"/>
        </w:rPr>
        <w:t>e</w:t>
      </w:r>
      <w:r>
        <w:rPr>
          <w:color w:val="565654"/>
        </w:rPr>
        <w:t xml:space="preserve">, </w:t>
      </w:r>
      <w:r>
        <w:rPr>
          <w:color w:val="565654"/>
          <w:spacing w:val="31"/>
        </w:rPr>
        <w:t xml:space="preserve"> </w:t>
      </w:r>
      <w:r>
        <w:rPr>
          <w:color w:val="282826"/>
        </w:rPr>
        <w:t xml:space="preserve">the </w:t>
      </w:r>
      <w:r>
        <w:rPr>
          <w:color w:val="282826"/>
          <w:spacing w:val="6"/>
        </w:rPr>
        <w:t xml:space="preserve"> </w:t>
      </w:r>
      <w:r>
        <w:rPr>
          <w:color w:val="282826"/>
        </w:rPr>
        <w:t xml:space="preserve">post </w:t>
      </w:r>
      <w:r>
        <w:rPr>
          <w:color w:val="282826"/>
          <w:spacing w:val="59"/>
        </w:rPr>
        <w:t xml:space="preserve"> </w:t>
      </w:r>
      <w:r>
        <w:rPr>
          <w:color w:val="282826"/>
        </w:rPr>
        <w:t xml:space="preserve">holder </w:t>
      </w:r>
      <w:r>
        <w:rPr>
          <w:color w:val="282826"/>
          <w:spacing w:val="59"/>
        </w:rPr>
        <w:t xml:space="preserve"> </w:t>
      </w:r>
      <w:r>
        <w:rPr>
          <w:color w:val="282826"/>
        </w:rPr>
        <w:t xml:space="preserve">will </w:t>
      </w:r>
      <w:r>
        <w:rPr>
          <w:color w:val="282826"/>
          <w:spacing w:val="3"/>
        </w:rPr>
        <w:t xml:space="preserve"> </w:t>
      </w:r>
      <w:r>
        <w:rPr>
          <w:color w:val="282826"/>
        </w:rPr>
        <w:t xml:space="preserve">assist </w:t>
      </w:r>
      <w:r>
        <w:rPr>
          <w:color w:val="282826"/>
          <w:spacing w:val="14"/>
        </w:rPr>
        <w:t xml:space="preserve"> </w:t>
      </w:r>
      <w:r>
        <w:rPr>
          <w:color w:val="282826"/>
        </w:rPr>
        <w:t>in</w:t>
      </w:r>
      <w:r>
        <w:rPr>
          <w:color w:val="282826"/>
          <w:w w:val="102"/>
        </w:rPr>
        <w:t xml:space="preserve"> </w:t>
      </w:r>
      <w:r>
        <w:rPr>
          <w:color w:val="282826"/>
        </w:rPr>
        <w:t>maintaining</w:t>
      </w:r>
      <w:r>
        <w:rPr>
          <w:color w:val="282826"/>
          <w:spacing w:val="44"/>
        </w:rPr>
        <w:t xml:space="preserve"> </w:t>
      </w:r>
      <w:r>
        <w:rPr>
          <w:color w:val="282826"/>
        </w:rPr>
        <w:t>an</w:t>
      </w:r>
      <w:r>
        <w:rPr>
          <w:color w:val="282826"/>
          <w:spacing w:val="21"/>
        </w:rPr>
        <w:t xml:space="preserve"> </w:t>
      </w:r>
      <w:r>
        <w:rPr>
          <w:color w:val="282826"/>
        </w:rPr>
        <w:t>efficient</w:t>
      </w:r>
      <w:r>
        <w:rPr>
          <w:color w:val="282826"/>
          <w:spacing w:val="37"/>
        </w:rPr>
        <w:t xml:space="preserve"> </w:t>
      </w:r>
      <w:r>
        <w:rPr>
          <w:color w:val="282826"/>
        </w:rPr>
        <w:t>schedule</w:t>
      </w:r>
      <w:r>
        <w:rPr>
          <w:color w:val="282826"/>
          <w:spacing w:val="49"/>
        </w:rPr>
        <w:t xml:space="preserve"> </w:t>
      </w:r>
      <w:r>
        <w:rPr>
          <w:color w:val="282826"/>
        </w:rPr>
        <w:t>of</w:t>
      </w:r>
      <w:r>
        <w:rPr>
          <w:color w:val="282826"/>
          <w:spacing w:val="29"/>
        </w:rPr>
        <w:t xml:space="preserve"> </w:t>
      </w:r>
      <w:r>
        <w:rPr>
          <w:color w:val="282826"/>
        </w:rPr>
        <w:t>cleaning</w:t>
      </w:r>
      <w:r>
        <w:rPr>
          <w:color w:val="282826"/>
          <w:spacing w:val="26"/>
        </w:rPr>
        <w:t xml:space="preserve"> </w:t>
      </w:r>
      <w:r>
        <w:rPr>
          <w:color w:val="282826"/>
        </w:rPr>
        <w:t>within</w:t>
      </w:r>
      <w:r>
        <w:rPr>
          <w:color w:val="282826"/>
          <w:spacing w:val="49"/>
        </w:rPr>
        <w:t xml:space="preserve"> </w:t>
      </w:r>
      <w:r>
        <w:rPr>
          <w:color w:val="282826"/>
        </w:rPr>
        <w:t>all</w:t>
      </w:r>
      <w:r>
        <w:rPr>
          <w:color w:val="282826"/>
          <w:spacing w:val="23"/>
        </w:rPr>
        <w:t xml:space="preserve"> </w:t>
      </w:r>
      <w:r>
        <w:rPr>
          <w:color w:val="282826"/>
        </w:rPr>
        <w:t>isolation</w:t>
      </w:r>
      <w:r>
        <w:rPr>
          <w:color w:val="282826"/>
          <w:spacing w:val="41"/>
        </w:rPr>
        <w:t xml:space="preserve"> </w:t>
      </w:r>
      <w:r>
        <w:rPr>
          <w:color w:val="282826"/>
        </w:rPr>
        <w:t>nursing</w:t>
      </w:r>
      <w:r>
        <w:rPr>
          <w:color w:val="282826"/>
          <w:spacing w:val="37"/>
        </w:rPr>
        <w:t xml:space="preserve"> </w:t>
      </w:r>
      <w:r>
        <w:rPr>
          <w:color w:val="282826"/>
        </w:rPr>
        <w:t>areas</w:t>
      </w:r>
      <w:r>
        <w:rPr>
          <w:color w:val="282826"/>
          <w:spacing w:val="-40"/>
        </w:rPr>
        <w:t xml:space="preserve"> </w:t>
      </w:r>
      <w:r>
        <w:rPr>
          <w:color w:val="565654"/>
        </w:rPr>
        <w:t>,</w:t>
      </w:r>
      <w:r>
        <w:rPr>
          <w:color w:val="565654"/>
          <w:spacing w:val="33"/>
        </w:rPr>
        <w:t xml:space="preserve"> </w:t>
      </w:r>
      <w:r>
        <w:rPr>
          <w:color w:val="282826"/>
        </w:rPr>
        <w:t>as</w:t>
      </w:r>
      <w:r>
        <w:rPr>
          <w:color w:val="282826"/>
          <w:spacing w:val="32"/>
        </w:rPr>
        <w:t xml:space="preserve"> </w:t>
      </w:r>
      <w:r>
        <w:rPr>
          <w:color w:val="282826"/>
        </w:rPr>
        <w:t>per</w:t>
      </w:r>
      <w:r>
        <w:rPr>
          <w:color w:val="282826"/>
          <w:w w:val="103"/>
        </w:rPr>
        <w:t xml:space="preserve"> </w:t>
      </w:r>
      <w:r>
        <w:rPr>
          <w:color w:val="282826"/>
        </w:rPr>
        <w:t>policy.</w:t>
      </w:r>
    </w:p>
    <w:p w:rsidR="00A319D6" w:rsidRDefault="00A319D6">
      <w:pPr>
        <w:kinsoku w:val="0"/>
        <w:overflowPunct w:val="0"/>
        <w:spacing w:before="8" w:line="190" w:lineRule="exact"/>
        <w:rPr>
          <w:sz w:val="19"/>
          <w:szCs w:val="19"/>
        </w:rPr>
      </w:pPr>
    </w:p>
    <w:p w:rsidR="00A319D6" w:rsidRDefault="00A319D6">
      <w:pPr>
        <w:pStyle w:val="BodyText"/>
        <w:kinsoku w:val="0"/>
        <w:overflowPunct w:val="0"/>
        <w:spacing w:before="70"/>
        <w:ind w:left="243"/>
        <w:rPr>
          <w:color w:val="000000"/>
        </w:rPr>
      </w:pPr>
      <w:r>
        <w:rPr>
          <w:color w:val="282826"/>
        </w:rPr>
        <w:t>Catering</w:t>
      </w:r>
    </w:p>
    <w:p w:rsidR="00A319D6" w:rsidRDefault="00A319D6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A319D6" w:rsidRDefault="00A319D6">
      <w:pPr>
        <w:pStyle w:val="BodyText"/>
        <w:numPr>
          <w:ilvl w:val="1"/>
          <w:numId w:val="5"/>
        </w:numPr>
        <w:tabs>
          <w:tab w:val="left" w:pos="598"/>
        </w:tabs>
        <w:kinsoku w:val="0"/>
        <w:overflowPunct w:val="0"/>
        <w:spacing w:before="70"/>
        <w:ind w:left="598" w:hanging="356"/>
        <w:rPr>
          <w:color w:val="000000"/>
        </w:rPr>
      </w:pPr>
      <w:r>
        <w:rPr>
          <w:color w:val="282826"/>
          <w:w w:val="105"/>
        </w:rPr>
        <w:t>The</w:t>
      </w:r>
      <w:r>
        <w:rPr>
          <w:color w:val="282826"/>
          <w:spacing w:val="25"/>
          <w:w w:val="105"/>
        </w:rPr>
        <w:t xml:space="preserve"> </w:t>
      </w:r>
      <w:r>
        <w:rPr>
          <w:color w:val="282826"/>
          <w:w w:val="105"/>
        </w:rPr>
        <w:t>post</w:t>
      </w:r>
      <w:r>
        <w:rPr>
          <w:color w:val="282826"/>
          <w:spacing w:val="16"/>
          <w:w w:val="105"/>
        </w:rPr>
        <w:t xml:space="preserve"> </w:t>
      </w:r>
      <w:r>
        <w:rPr>
          <w:color w:val="282826"/>
          <w:w w:val="105"/>
        </w:rPr>
        <w:t>holder</w:t>
      </w:r>
      <w:r>
        <w:rPr>
          <w:color w:val="282826"/>
          <w:spacing w:val="8"/>
          <w:w w:val="105"/>
        </w:rPr>
        <w:t xml:space="preserve"> </w:t>
      </w:r>
      <w:r>
        <w:rPr>
          <w:color w:val="282826"/>
          <w:w w:val="105"/>
        </w:rPr>
        <w:t>will</w:t>
      </w:r>
      <w:r>
        <w:rPr>
          <w:color w:val="282826"/>
          <w:spacing w:val="7"/>
          <w:w w:val="105"/>
        </w:rPr>
        <w:t xml:space="preserve"> </w:t>
      </w:r>
      <w:r>
        <w:rPr>
          <w:color w:val="282826"/>
          <w:w w:val="105"/>
        </w:rPr>
        <w:t>facilitate</w:t>
      </w:r>
      <w:r>
        <w:rPr>
          <w:color w:val="282826"/>
          <w:spacing w:val="30"/>
          <w:w w:val="105"/>
        </w:rPr>
        <w:t xml:space="preserve"> </w:t>
      </w:r>
      <w:r>
        <w:rPr>
          <w:color w:val="282826"/>
          <w:w w:val="105"/>
        </w:rPr>
        <w:t>an</w:t>
      </w:r>
      <w:r>
        <w:rPr>
          <w:color w:val="282826"/>
          <w:spacing w:val="6"/>
          <w:w w:val="105"/>
        </w:rPr>
        <w:t xml:space="preserve"> </w:t>
      </w:r>
      <w:r>
        <w:rPr>
          <w:color w:val="282826"/>
          <w:w w:val="105"/>
        </w:rPr>
        <w:t>appropriate</w:t>
      </w:r>
      <w:r>
        <w:rPr>
          <w:color w:val="282826"/>
          <w:spacing w:val="16"/>
          <w:w w:val="105"/>
        </w:rPr>
        <w:t xml:space="preserve"> </w:t>
      </w:r>
      <w:r>
        <w:rPr>
          <w:color w:val="282826"/>
          <w:w w:val="105"/>
        </w:rPr>
        <w:t>environment</w:t>
      </w:r>
      <w:r>
        <w:rPr>
          <w:color w:val="282826"/>
          <w:spacing w:val="16"/>
          <w:w w:val="105"/>
        </w:rPr>
        <w:t xml:space="preserve"> </w:t>
      </w:r>
      <w:r>
        <w:rPr>
          <w:color w:val="282826"/>
          <w:w w:val="105"/>
        </w:rPr>
        <w:t>for</w:t>
      </w:r>
      <w:r>
        <w:rPr>
          <w:color w:val="282826"/>
          <w:spacing w:val="15"/>
          <w:w w:val="105"/>
        </w:rPr>
        <w:t xml:space="preserve"> </w:t>
      </w:r>
      <w:r>
        <w:rPr>
          <w:color w:val="282826"/>
          <w:w w:val="105"/>
        </w:rPr>
        <w:t>the</w:t>
      </w:r>
      <w:r>
        <w:rPr>
          <w:color w:val="282826"/>
          <w:spacing w:val="9"/>
          <w:w w:val="105"/>
        </w:rPr>
        <w:t xml:space="preserve"> </w:t>
      </w:r>
      <w:r>
        <w:rPr>
          <w:color w:val="282826"/>
          <w:w w:val="105"/>
        </w:rPr>
        <w:t>delivery</w:t>
      </w:r>
      <w:r>
        <w:rPr>
          <w:color w:val="282826"/>
          <w:spacing w:val="31"/>
          <w:w w:val="105"/>
        </w:rPr>
        <w:t xml:space="preserve"> </w:t>
      </w:r>
      <w:r>
        <w:rPr>
          <w:color w:val="282826"/>
          <w:w w:val="105"/>
        </w:rPr>
        <w:t>of</w:t>
      </w:r>
      <w:r>
        <w:rPr>
          <w:color w:val="282826"/>
          <w:spacing w:val="12"/>
          <w:w w:val="105"/>
        </w:rPr>
        <w:t xml:space="preserve"> </w:t>
      </w:r>
      <w:r>
        <w:rPr>
          <w:color w:val="282826"/>
          <w:w w:val="105"/>
        </w:rPr>
        <w:t>efficient</w:t>
      </w:r>
    </w:p>
    <w:p w:rsidR="00A319D6" w:rsidRDefault="00A319D6">
      <w:pPr>
        <w:pStyle w:val="BodyText"/>
        <w:numPr>
          <w:ilvl w:val="1"/>
          <w:numId w:val="5"/>
        </w:numPr>
        <w:tabs>
          <w:tab w:val="left" w:pos="598"/>
        </w:tabs>
        <w:kinsoku w:val="0"/>
        <w:overflowPunct w:val="0"/>
        <w:spacing w:before="70"/>
        <w:ind w:left="598" w:hanging="356"/>
        <w:rPr>
          <w:color w:val="000000"/>
        </w:rPr>
        <w:sectPr w:rsidR="00A319D6">
          <w:pgSz w:w="12240" w:h="15840"/>
          <w:pgMar w:top="1060" w:right="880" w:bottom="0" w:left="1360" w:header="720" w:footer="720" w:gutter="0"/>
          <w:cols w:space="720"/>
          <w:noEndnote/>
        </w:sectPr>
      </w:pPr>
    </w:p>
    <w:p w:rsidR="00A319D6" w:rsidRDefault="00097A51">
      <w:pPr>
        <w:pStyle w:val="BodyText"/>
        <w:kinsoku w:val="0"/>
        <w:overflowPunct w:val="0"/>
        <w:spacing w:before="68" w:line="243" w:lineRule="auto"/>
        <w:ind w:left="460" w:right="175"/>
        <w:rPr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703580</wp:posOffset>
                </wp:positionV>
                <wp:extent cx="6236335" cy="9077325"/>
                <wp:effectExtent l="0" t="0" r="0" b="0"/>
                <wp:wrapNone/>
                <wp:docPr id="2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9077325"/>
                          <a:chOff x="1396" y="1108"/>
                          <a:chExt cx="9821" cy="14295"/>
                        </a:xfrm>
                      </wpg:grpSpPr>
                      <wps:wsp>
                        <wps:cNvPr id="21" name="Freeform 30"/>
                        <wps:cNvSpPr>
                          <a:spLocks/>
                        </wps:cNvSpPr>
                        <wps:spPr bwMode="auto">
                          <a:xfrm>
                            <a:off x="1401" y="1113"/>
                            <a:ext cx="20" cy="14285"/>
                          </a:xfrm>
                          <a:custGeom>
                            <a:avLst/>
                            <a:gdLst>
                              <a:gd name="T0" fmla="*/ 0 w 20"/>
                              <a:gd name="T1" fmla="*/ 14284 h 14285"/>
                              <a:gd name="T2" fmla="*/ 0 w 20"/>
                              <a:gd name="T3" fmla="*/ 0 h 14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285">
                                <a:moveTo>
                                  <a:pt x="0" y="14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77777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1"/>
                        <wps:cNvSpPr>
                          <a:spLocks/>
                        </wps:cNvSpPr>
                        <wps:spPr bwMode="auto">
                          <a:xfrm>
                            <a:off x="11174" y="1132"/>
                            <a:ext cx="20" cy="14266"/>
                          </a:xfrm>
                          <a:custGeom>
                            <a:avLst/>
                            <a:gdLst>
                              <a:gd name="T0" fmla="*/ 0 w 20"/>
                              <a:gd name="T1" fmla="*/ 14265 h 14266"/>
                              <a:gd name="T2" fmla="*/ 0 w 20"/>
                              <a:gd name="T3" fmla="*/ 0 h 142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266">
                                <a:moveTo>
                                  <a:pt x="0" y="14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77777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2"/>
                        <wps:cNvSpPr>
                          <a:spLocks/>
                        </wps:cNvSpPr>
                        <wps:spPr bwMode="auto">
                          <a:xfrm>
                            <a:off x="1430" y="15384"/>
                            <a:ext cx="9782" cy="20"/>
                          </a:xfrm>
                          <a:custGeom>
                            <a:avLst/>
                            <a:gdLst>
                              <a:gd name="T0" fmla="*/ 0 w 9782"/>
                              <a:gd name="T1" fmla="*/ 0 h 20"/>
                              <a:gd name="T2" fmla="*/ 9782 w 978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82" h="20">
                                <a:moveTo>
                                  <a:pt x="0" y="0"/>
                                </a:moveTo>
                                <a:lnTo>
                                  <a:pt x="978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57575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6787B" id="Group 29" o:spid="_x0000_s1026" style="position:absolute;margin-left:69.8pt;margin-top:55.4pt;width:491.05pt;height:714.75pt;z-index:-251654656;mso-position-horizontal-relative:page;mso-position-vertical-relative:page" coordorigin="1396,1108" coordsize="9821,14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" o:allowincell="f">
                <v:shape id="Freeform 30" o:spid="_x0000_s1027" style="position:absolute;left:1401;top:1113;width:20;height:14285;visibility:visible;mso-wrap-style:square;v-text-anchor:top" coordsize="20,14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jfHcIA&#10;AADbAAAADwAAAGRycy9kb3ducmV2LnhtbESPQWvCQBSE7wX/w/KE3upGW4pGV4liIR4bPXh8ZJ9J&#10;MPs27K4x/fddQfA4zMw3zGozmFb05HxjWcF0koAgLq1uuFJwOv58zEH4gKyxtUwK/sjDZj16W2Gq&#10;7Z1/qS9CJSKEfYoK6hC6VEpf1mTQT2xHHL2LdQZDlK6S2uE9wk0rZ0nyLQ02HBdq7GhXU3ktbkbB&#10;rSuzLO+LrTx9bt1ir/Pz4eus1Pt4yJYgAg3hFX62c61gNoXHl/g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SN8dwgAAANsAAAAPAAAAAAAAAAAAAAAAAJgCAABkcnMvZG93&#10;bnJldi54bWxQSwUGAAAAAAQABAD1AAAAhwMAAAAA&#10;" path="m,14284l,e" filled="f" strokecolor="#777" strokeweight=".48pt">
                  <v:path arrowok="t" o:connecttype="custom" o:connectlocs="0,14284;0,0" o:connectangles="0,0"/>
                </v:shape>
                <v:shape id="Freeform 31" o:spid="_x0000_s1028" style="position:absolute;left:11174;top:1132;width:20;height:14266;visibility:visible;mso-wrap-style:square;v-text-anchor:top" coordsize="20,14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6SQMMA&#10;AADbAAAADwAAAGRycy9kb3ducmV2LnhtbESPQWsCMRSE74X+h/AK3mq2K6hsjVKKgtLTaik9Pjav&#10;m8XNS0iiu/77plDwOMzMN8xqM9peXCnEzrGCl2kBgrhxuuNWwedp97wEEROyxt4xKbhRhM368WGF&#10;lXYD13Q9plZkCMcKFZiUfCVlbAxZjFPnibP344LFlGVopQ44ZLjtZVkUc2mx47xg0NO7oeZ8vFgF&#10;i/nHdvZd+696f7ZxWJpDOAxeqcnT+PYKItGY7uH/9l4rKEv4+5J/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6SQMMAAADbAAAADwAAAAAAAAAAAAAAAACYAgAAZHJzL2Rv&#10;d25yZXYueG1sUEsFBgAAAAAEAAQA9QAAAIgDAAAAAA==&#10;" path="m,14265l,e" filled="f" strokecolor="#777774" strokeweight=".48pt">
                  <v:path arrowok="t" o:connecttype="custom" o:connectlocs="0,14265;0,0" o:connectangles="0,0"/>
                </v:shape>
                <v:shape id="Freeform 32" o:spid="_x0000_s1029" style="position:absolute;left:1430;top:15384;width:9782;height:20;visibility:visible;mso-wrap-style:square;v-text-anchor:top" coordsize="978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ho4cIA&#10;AADbAAAADwAAAGRycy9kb3ducmV2LnhtbESPQWsCMRSE74L/ITyhN81WochqFKlYi7e66/2xed1N&#10;3bysSarrvzeFgsdhZr5hluvetuJKPhjHCl4nGQjiymnDtYKy2I3nIEJE1tg6JgV3CrBeDQdLzLW7&#10;8Rddj7EWCcIhRwVNjF0uZagashgmriNO3rfzFmOSvpba4y3BbSunWfYmLRpOCw129N5QdT7+WgVu&#10;az42pihPl/25/3GZP9wLuij1Muo3CxCR+vgM/7c/tYLpDP6+p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2GjhwgAAANsAAAAPAAAAAAAAAAAAAAAAAJgCAABkcnMvZG93&#10;bnJldi54bWxQSwUGAAAAAAQABAD1AAAAhwMAAAAA&#10;" path="m,l9782,e" filled="f" strokecolor="#575757" strokeweight=".48pt">
                  <v:path arrowok="t" o:connecttype="custom" o:connectlocs="0,0;9782,0" o:connectangles="0,0"/>
                </v:shape>
                <w10:wrap anchorx="page" anchory="page"/>
              </v:group>
            </w:pict>
          </mc:Fallback>
        </mc:AlternateContent>
      </w:r>
      <w:r w:rsidR="00A319D6">
        <w:rPr>
          <w:color w:val="282826"/>
          <w:w w:val="105"/>
        </w:rPr>
        <w:t>meals</w:t>
      </w:r>
      <w:r w:rsidR="00A319D6">
        <w:rPr>
          <w:color w:val="282826"/>
          <w:spacing w:val="52"/>
          <w:w w:val="105"/>
        </w:rPr>
        <w:t xml:space="preserve"> </w:t>
      </w:r>
      <w:r w:rsidR="00A319D6">
        <w:rPr>
          <w:color w:val="282826"/>
          <w:w w:val="105"/>
        </w:rPr>
        <w:t xml:space="preserve">service, </w:t>
      </w:r>
      <w:r w:rsidR="00A319D6">
        <w:rPr>
          <w:color w:val="282826"/>
          <w:spacing w:val="3"/>
          <w:w w:val="105"/>
        </w:rPr>
        <w:t xml:space="preserve"> </w:t>
      </w:r>
      <w:r w:rsidR="00A319D6">
        <w:rPr>
          <w:color w:val="3D3D3B"/>
          <w:spacing w:val="-11"/>
          <w:w w:val="105"/>
        </w:rPr>
        <w:t>i</w:t>
      </w:r>
      <w:r w:rsidR="00A319D6">
        <w:rPr>
          <w:color w:val="565654"/>
          <w:spacing w:val="-19"/>
          <w:w w:val="105"/>
        </w:rPr>
        <w:t>.</w:t>
      </w:r>
      <w:r w:rsidR="00A319D6">
        <w:rPr>
          <w:color w:val="282826"/>
          <w:spacing w:val="12"/>
          <w:w w:val="105"/>
        </w:rPr>
        <w:t>e</w:t>
      </w:r>
      <w:r w:rsidR="00A319D6">
        <w:rPr>
          <w:color w:val="565654"/>
          <w:w w:val="105"/>
        </w:rPr>
        <w:t>.</w:t>
      </w:r>
      <w:r w:rsidR="00A319D6">
        <w:rPr>
          <w:color w:val="565654"/>
          <w:spacing w:val="30"/>
          <w:w w:val="105"/>
        </w:rPr>
        <w:t xml:space="preserve"> </w:t>
      </w:r>
      <w:r w:rsidR="00A319D6">
        <w:rPr>
          <w:color w:val="282826"/>
          <w:w w:val="105"/>
        </w:rPr>
        <w:t>adequate</w:t>
      </w:r>
      <w:r w:rsidR="00A319D6">
        <w:rPr>
          <w:color w:val="282826"/>
          <w:spacing w:val="65"/>
          <w:w w:val="105"/>
        </w:rPr>
        <w:t xml:space="preserve"> </w:t>
      </w:r>
      <w:r w:rsidR="00A319D6">
        <w:rPr>
          <w:color w:val="282826"/>
          <w:w w:val="105"/>
        </w:rPr>
        <w:t xml:space="preserve">cutlery,  </w:t>
      </w:r>
      <w:r w:rsidR="00A319D6">
        <w:rPr>
          <w:color w:val="181A18"/>
          <w:w w:val="105"/>
        </w:rPr>
        <w:t>utensils,</w:t>
      </w:r>
      <w:r w:rsidR="00A319D6">
        <w:rPr>
          <w:color w:val="181A18"/>
          <w:spacing w:val="52"/>
          <w:w w:val="105"/>
        </w:rPr>
        <w:t xml:space="preserve"> </w:t>
      </w:r>
      <w:r w:rsidR="00A319D6">
        <w:rPr>
          <w:color w:val="282826"/>
          <w:w w:val="105"/>
        </w:rPr>
        <w:t>appropriate</w:t>
      </w:r>
      <w:r w:rsidR="00A319D6">
        <w:rPr>
          <w:color w:val="282826"/>
          <w:spacing w:val="56"/>
          <w:w w:val="105"/>
        </w:rPr>
        <w:t xml:space="preserve"> </w:t>
      </w:r>
      <w:r w:rsidR="00A319D6">
        <w:rPr>
          <w:color w:val="282826"/>
          <w:w w:val="105"/>
        </w:rPr>
        <w:t xml:space="preserve">furniture, </w:t>
      </w:r>
      <w:r w:rsidR="00A319D6">
        <w:rPr>
          <w:color w:val="282826"/>
          <w:spacing w:val="2"/>
          <w:w w:val="105"/>
        </w:rPr>
        <w:t xml:space="preserve"> </w:t>
      </w:r>
      <w:r w:rsidR="00A319D6">
        <w:rPr>
          <w:color w:val="282826"/>
          <w:w w:val="105"/>
        </w:rPr>
        <w:t>availability</w:t>
      </w:r>
      <w:r w:rsidR="00A319D6">
        <w:rPr>
          <w:color w:val="282826"/>
          <w:spacing w:val="66"/>
          <w:w w:val="105"/>
        </w:rPr>
        <w:t xml:space="preserve"> </w:t>
      </w:r>
      <w:r w:rsidR="00A319D6">
        <w:rPr>
          <w:color w:val="282826"/>
          <w:w w:val="105"/>
        </w:rPr>
        <w:t>of</w:t>
      </w:r>
      <w:r w:rsidR="00A319D6">
        <w:rPr>
          <w:color w:val="282826"/>
          <w:w w:val="102"/>
        </w:rPr>
        <w:t xml:space="preserve"> </w:t>
      </w:r>
      <w:r w:rsidR="00A319D6">
        <w:rPr>
          <w:color w:val="282826"/>
          <w:w w:val="105"/>
        </w:rPr>
        <w:t>drinks</w:t>
      </w:r>
      <w:r w:rsidR="00A319D6">
        <w:rPr>
          <w:color w:val="282826"/>
          <w:spacing w:val="-17"/>
          <w:w w:val="105"/>
        </w:rPr>
        <w:t xml:space="preserve"> </w:t>
      </w:r>
      <w:r w:rsidR="00A319D6">
        <w:rPr>
          <w:color w:val="282826"/>
          <w:w w:val="105"/>
        </w:rPr>
        <w:t>etc.</w:t>
      </w:r>
    </w:p>
    <w:p w:rsidR="00A319D6" w:rsidRDefault="00A319D6">
      <w:pPr>
        <w:pStyle w:val="BodyText"/>
        <w:numPr>
          <w:ilvl w:val="0"/>
          <w:numId w:val="4"/>
        </w:numPr>
        <w:tabs>
          <w:tab w:val="left" w:pos="459"/>
        </w:tabs>
        <w:kinsoku w:val="0"/>
        <w:overflowPunct w:val="0"/>
        <w:spacing w:before="29" w:line="248" w:lineRule="auto"/>
        <w:ind w:left="460" w:right="154"/>
        <w:jc w:val="both"/>
        <w:rPr>
          <w:color w:val="000000"/>
        </w:rPr>
      </w:pPr>
      <w:r>
        <w:rPr>
          <w:color w:val="282826"/>
          <w:w w:val="105"/>
        </w:rPr>
        <w:t>The</w:t>
      </w:r>
      <w:r>
        <w:rPr>
          <w:color w:val="282826"/>
          <w:spacing w:val="20"/>
          <w:w w:val="105"/>
        </w:rPr>
        <w:t xml:space="preserve"> </w:t>
      </w:r>
      <w:r>
        <w:rPr>
          <w:color w:val="282826"/>
          <w:w w:val="105"/>
        </w:rPr>
        <w:t>post</w:t>
      </w:r>
      <w:r>
        <w:rPr>
          <w:color w:val="282826"/>
          <w:spacing w:val="18"/>
          <w:w w:val="105"/>
        </w:rPr>
        <w:t xml:space="preserve"> </w:t>
      </w:r>
      <w:r>
        <w:rPr>
          <w:color w:val="282826"/>
          <w:w w:val="105"/>
        </w:rPr>
        <w:t>holder</w:t>
      </w:r>
      <w:r>
        <w:rPr>
          <w:color w:val="282826"/>
          <w:spacing w:val="12"/>
          <w:w w:val="105"/>
        </w:rPr>
        <w:t xml:space="preserve"> </w:t>
      </w:r>
      <w:r>
        <w:rPr>
          <w:color w:val="282826"/>
          <w:w w:val="105"/>
        </w:rPr>
        <w:t>will</w:t>
      </w:r>
      <w:r>
        <w:rPr>
          <w:color w:val="282826"/>
          <w:spacing w:val="16"/>
          <w:w w:val="105"/>
        </w:rPr>
        <w:t xml:space="preserve"> </w:t>
      </w:r>
      <w:r>
        <w:rPr>
          <w:color w:val="282826"/>
          <w:w w:val="105"/>
        </w:rPr>
        <w:t>facilitate</w:t>
      </w:r>
      <w:r>
        <w:rPr>
          <w:color w:val="282826"/>
          <w:spacing w:val="17"/>
          <w:w w:val="105"/>
        </w:rPr>
        <w:t xml:space="preserve"> </w:t>
      </w:r>
      <w:r>
        <w:rPr>
          <w:color w:val="282826"/>
          <w:w w:val="105"/>
        </w:rPr>
        <w:t>the</w:t>
      </w:r>
      <w:r>
        <w:rPr>
          <w:color w:val="282826"/>
          <w:spacing w:val="12"/>
          <w:w w:val="105"/>
        </w:rPr>
        <w:t xml:space="preserve"> </w:t>
      </w:r>
      <w:r>
        <w:rPr>
          <w:color w:val="282826"/>
          <w:w w:val="105"/>
        </w:rPr>
        <w:t>serving</w:t>
      </w:r>
      <w:r>
        <w:rPr>
          <w:color w:val="282826"/>
          <w:spacing w:val="16"/>
          <w:w w:val="105"/>
        </w:rPr>
        <w:t xml:space="preserve"> </w:t>
      </w:r>
      <w:r>
        <w:rPr>
          <w:color w:val="282826"/>
          <w:w w:val="105"/>
        </w:rPr>
        <w:t>of</w:t>
      </w:r>
      <w:r>
        <w:rPr>
          <w:color w:val="282826"/>
          <w:spacing w:val="23"/>
          <w:w w:val="105"/>
        </w:rPr>
        <w:t xml:space="preserve"> </w:t>
      </w:r>
      <w:r>
        <w:rPr>
          <w:color w:val="282826"/>
          <w:w w:val="105"/>
        </w:rPr>
        <w:t>meals</w:t>
      </w:r>
      <w:r>
        <w:rPr>
          <w:color w:val="282826"/>
          <w:spacing w:val="7"/>
          <w:w w:val="105"/>
        </w:rPr>
        <w:t xml:space="preserve"> </w:t>
      </w:r>
      <w:r>
        <w:rPr>
          <w:color w:val="282826"/>
          <w:w w:val="105"/>
        </w:rPr>
        <w:t>that</w:t>
      </w:r>
      <w:r>
        <w:rPr>
          <w:color w:val="282826"/>
          <w:spacing w:val="21"/>
          <w:w w:val="105"/>
        </w:rPr>
        <w:t xml:space="preserve"> </w:t>
      </w:r>
      <w:r>
        <w:rPr>
          <w:color w:val="282826"/>
          <w:w w:val="105"/>
        </w:rPr>
        <w:t>are</w:t>
      </w:r>
      <w:r>
        <w:rPr>
          <w:color w:val="282826"/>
          <w:spacing w:val="7"/>
          <w:w w:val="105"/>
        </w:rPr>
        <w:t xml:space="preserve"> </w:t>
      </w:r>
      <w:r>
        <w:rPr>
          <w:color w:val="282826"/>
          <w:w w:val="105"/>
        </w:rPr>
        <w:t>of</w:t>
      </w:r>
      <w:r>
        <w:rPr>
          <w:color w:val="282826"/>
          <w:spacing w:val="23"/>
          <w:w w:val="105"/>
        </w:rPr>
        <w:t xml:space="preserve"> </w:t>
      </w:r>
      <w:r>
        <w:rPr>
          <w:color w:val="282826"/>
          <w:w w:val="105"/>
        </w:rPr>
        <w:t>an</w:t>
      </w:r>
      <w:r>
        <w:rPr>
          <w:color w:val="282826"/>
          <w:spacing w:val="18"/>
          <w:w w:val="105"/>
        </w:rPr>
        <w:t xml:space="preserve"> </w:t>
      </w:r>
      <w:r>
        <w:rPr>
          <w:color w:val="282826"/>
          <w:w w:val="105"/>
        </w:rPr>
        <w:t>appropriate</w:t>
      </w:r>
      <w:r>
        <w:rPr>
          <w:color w:val="282826"/>
          <w:spacing w:val="21"/>
          <w:w w:val="105"/>
        </w:rPr>
        <w:t xml:space="preserve"> </w:t>
      </w:r>
      <w:r>
        <w:rPr>
          <w:color w:val="282826"/>
          <w:w w:val="105"/>
        </w:rPr>
        <w:t>qualit</w:t>
      </w:r>
      <w:r>
        <w:rPr>
          <w:color w:val="282826"/>
          <w:spacing w:val="19"/>
          <w:w w:val="105"/>
        </w:rPr>
        <w:t>y</w:t>
      </w:r>
      <w:r>
        <w:rPr>
          <w:color w:val="565654"/>
          <w:w w:val="105"/>
        </w:rPr>
        <w:t>,</w:t>
      </w:r>
      <w:r>
        <w:rPr>
          <w:color w:val="565654"/>
          <w:w w:val="115"/>
        </w:rPr>
        <w:t xml:space="preserve"> </w:t>
      </w:r>
      <w:r>
        <w:rPr>
          <w:color w:val="282826"/>
          <w:w w:val="105"/>
        </w:rPr>
        <w:t>are</w:t>
      </w:r>
      <w:r>
        <w:rPr>
          <w:color w:val="282826"/>
          <w:spacing w:val="14"/>
          <w:w w:val="105"/>
        </w:rPr>
        <w:t xml:space="preserve"> </w:t>
      </w:r>
      <w:r>
        <w:rPr>
          <w:color w:val="282826"/>
          <w:w w:val="105"/>
        </w:rPr>
        <w:t>well</w:t>
      </w:r>
      <w:r>
        <w:rPr>
          <w:color w:val="282826"/>
          <w:spacing w:val="27"/>
          <w:w w:val="105"/>
        </w:rPr>
        <w:t xml:space="preserve"> </w:t>
      </w:r>
      <w:r>
        <w:rPr>
          <w:color w:val="282826"/>
          <w:w w:val="105"/>
        </w:rPr>
        <w:t>presented,</w:t>
      </w:r>
      <w:r>
        <w:rPr>
          <w:color w:val="282826"/>
          <w:spacing w:val="38"/>
          <w:w w:val="105"/>
        </w:rPr>
        <w:t xml:space="preserve"> </w:t>
      </w:r>
      <w:r>
        <w:rPr>
          <w:color w:val="282826"/>
          <w:w w:val="105"/>
        </w:rPr>
        <w:t>served</w:t>
      </w:r>
      <w:r>
        <w:rPr>
          <w:color w:val="282826"/>
          <w:spacing w:val="32"/>
          <w:w w:val="105"/>
        </w:rPr>
        <w:t xml:space="preserve"> </w:t>
      </w:r>
      <w:r>
        <w:rPr>
          <w:color w:val="282826"/>
          <w:w w:val="105"/>
        </w:rPr>
        <w:t>at</w:t>
      </w:r>
      <w:r>
        <w:rPr>
          <w:color w:val="282826"/>
          <w:spacing w:val="11"/>
          <w:w w:val="105"/>
        </w:rPr>
        <w:t xml:space="preserve"> </w:t>
      </w:r>
      <w:r>
        <w:rPr>
          <w:color w:val="282826"/>
          <w:w w:val="105"/>
        </w:rPr>
        <w:t>the</w:t>
      </w:r>
      <w:r>
        <w:rPr>
          <w:color w:val="282826"/>
          <w:spacing w:val="27"/>
          <w:w w:val="105"/>
        </w:rPr>
        <w:t xml:space="preserve"> </w:t>
      </w:r>
      <w:r>
        <w:rPr>
          <w:color w:val="282826"/>
          <w:w w:val="105"/>
        </w:rPr>
        <w:t>appropriate</w:t>
      </w:r>
      <w:r>
        <w:rPr>
          <w:color w:val="282826"/>
          <w:spacing w:val="37"/>
          <w:w w:val="105"/>
        </w:rPr>
        <w:t xml:space="preserve"> </w:t>
      </w:r>
      <w:r>
        <w:rPr>
          <w:color w:val="181A18"/>
          <w:w w:val="105"/>
        </w:rPr>
        <w:t>temperature</w:t>
      </w:r>
      <w:r>
        <w:rPr>
          <w:color w:val="181A18"/>
          <w:spacing w:val="41"/>
          <w:w w:val="105"/>
        </w:rPr>
        <w:t xml:space="preserve"> </w:t>
      </w:r>
      <w:r>
        <w:rPr>
          <w:color w:val="282826"/>
          <w:w w:val="105"/>
        </w:rPr>
        <w:t>and</w:t>
      </w:r>
      <w:r>
        <w:rPr>
          <w:color w:val="282826"/>
          <w:spacing w:val="29"/>
          <w:w w:val="105"/>
        </w:rPr>
        <w:t xml:space="preserve"> </w:t>
      </w:r>
      <w:r>
        <w:rPr>
          <w:color w:val="282826"/>
          <w:w w:val="105"/>
        </w:rPr>
        <w:t>are</w:t>
      </w:r>
      <w:r>
        <w:rPr>
          <w:color w:val="282826"/>
          <w:spacing w:val="23"/>
          <w:w w:val="105"/>
        </w:rPr>
        <w:t xml:space="preserve"> </w:t>
      </w:r>
      <w:r>
        <w:rPr>
          <w:color w:val="282826"/>
          <w:w w:val="105"/>
        </w:rPr>
        <w:t>delivered</w:t>
      </w:r>
      <w:r>
        <w:rPr>
          <w:color w:val="282826"/>
          <w:spacing w:val="42"/>
          <w:w w:val="105"/>
        </w:rPr>
        <w:t xml:space="preserve"> </w:t>
      </w:r>
      <w:r>
        <w:rPr>
          <w:color w:val="282826"/>
          <w:w w:val="105"/>
        </w:rPr>
        <w:t>at</w:t>
      </w:r>
      <w:r>
        <w:rPr>
          <w:color w:val="282826"/>
          <w:spacing w:val="11"/>
          <w:w w:val="105"/>
        </w:rPr>
        <w:t xml:space="preserve"> </w:t>
      </w:r>
      <w:r>
        <w:rPr>
          <w:color w:val="282826"/>
          <w:w w:val="105"/>
        </w:rPr>
        <w:t>the</w:t>
      </w:r>
      <w:r>
        <w:rPr>
          <w:color w:val="282826"/>
          <w:w w:val="104"/>
        </w:rPr>
        <w:t xml:space="preserve"> </w:t>
      </w:r>
      <w:r>
        <w:rPr>
          <w:color w:val="282826"/>
          <w:w w:val="105"/>
        </w:rPr>
        <w:t>correct</w:t>
      </w:r>
      <w:r>
        <w:rPr>
          <w:color w:val="282826"/>
          <w:spacing w:val="-11"/>
          <w:w w:val="105"/>
        </w:rPr>
        <w:t xml:space="preserve"> </w:t>
      </w:r>
      <w:r>
        <w:rPr>
          <w:color w:val="282826"/>
          <w:w w:val="105"/>
        </w:rPr>
        <w:t>times</w:t>
      </w:r>
      <w:r>
        <w:rPr>
          <w:color w:val="282826"/>
          <w:spacing w:val="-48"/>
          <w:w w:val="105"/>
        </w:rPr>
        <w:t xml:space="preserve"> </w:t>
      </w:r>
      <w:r>
        <w:rPr>
          <w:color w:val="565654"/>
          <w:w w:val="105"/>
        </w:rPr>
        <w:t>.</w:t>
      </w:r>
    </w:p>
    <w:p w:rsidR="00A319D6" w:rsidRDefault="00A319D6">
      <w:pPr>
        <w:pStyle w:val="BodyText"/>
        <w:numPr>
          <w:ilvl w:val="0"/>
          <w:numId w:val="4"/>
        </w:numPr>
        <w:tabs>
          <w:tab w:val="left" w:pos="459"/>
        </w:tabs>
        <w:kinsoku w:val="0"/>
        <w:overflowPunct w:val="0"/>
        <w:spacing w:before="34" w:line="248" w:lineRule="auto"/>
        <w:ind w:left="460" w:right="170"/>
        <w:jc w:val="both"/>
        <w:rPr>
          <w:color w:val="000000"/>
        </w:rPr>
      </w:pPr>
      <w:r>
        <w:rPr>
          <w:color w:val="181A18"/>
          <w:w w:val="105"/>
        </w:rPr>
        <w:t>The</w:t>
      </w:r>
      <w:r>
        <w:rPr>
          <w:color w:val="181A18"/>
          <w:spacing w:val="10"/>
          <w:w w:val="105"/>
        </w:rPr>
        <w:t xml:space="preserve"> </w:t>
      </w:r>
      <w:r>
        <w:rPr>
          <w:color w:val="282826"/>
          <w:w w:val="105"/>
        </w:rPr>
        <w:t>post holder</w:t>
      </w:r>
      <w:r>
        <w:rPr>
          <w:color w:val="282826"/>
          <w:spacing w:val="-2"/>
          <w:w w:val="105"/>
        </w:rPr>
        <w:t xml:space="preserve"> </w:t>
      </w:r>
      <w:r>
        <w:rPr>
          <w:color w:val="282826"/>
          <w:w w:val="105"/>
        </w:rPr>
        <w:t>will</w:t>
      </w:r>
      <w:r>
        <w:rPr>
          <w:color w:val="282826"/>
          <w:spacing w:val="16"/>
          <w:w w:val="105"/>
        </w:rPr>
        <w:t xml:space="preserve"> </w:t>
      </w:r>
      <w:r>
        <w:rPr>
          <w:color w:val="282826"/>
          <w:w w:val="105"/>
        </w:rPr>
        <w:t>monitor the</w:t>
      </w:r>
      <w:r>
        <w:rPr>
          <w:color w:val="282826"/>
          <w:spacing w:val="-8"/>
          <w:w w:val="105"/>
        </w:rPr>
        <w:t xml:space="preserve"> </w:t>
      </w:r>
      <w:r>
        <w:rPr>
          <w:color w:val="282826"/>
          <w:w w:val="105"/>
        </w:rPr>
        <w:t>Ward</w:t>
      </w:r>
      <w:r>
        <w:rPr>
          <w:color w:val="282826"/>
          <w:spacing w:val="17"/>
          <w:w w:val="105"/>
        </w:rPr>
        <w:t xml:space="preserve"> </w:t>
      </w:r>
      <w:r>
        <w:rPr>
          <w:color w:val="282826"/>
          <w:w w:val="105"/>
        </w:rPr>
        <w:t>kitchen</w:t>
      </w:r>
      <w:r>
        <w:rPr>
          <w:color w:val="282826"/>
          <w:spacing w:val="1"/>
          <w:w w:val="105"/>
        </w:rPr>
        <w:t xml:space="preserve"> </w:t>
      </w:r>
      <w:r>
        <w:rPr>
          <w:color w:val="282826"/>
          <w:w w:val="105"/>
        </w:rPr>
        <w:t>area</w:t>
      </w:r>
      <w:r>
        <w:rPr>
          <w:color w:val="282826"/>
          <w:spacing w:val="2"/>
          <w:w w:val="105"/>
        </w:rPr>
        <w:t xml:space="preserve"> </w:t>
      </w:r>
      <w:r>
        <w:rPr>
          <w:color w:val="282826"/>
          <w:w w:val="105"/>
        </w:rPr>
        <w:t>to</w:t>
      </w:r>
      <w:r>
        <w:rPr>
          <w:color w:val="282826"/>
          <w:spacing w:val="10"/>
          <w:w w:val="105"/>
        </w:rPr>
        <w:t xml:space="preserve"> </w:t>
      </w:r>
      <w:r>
        <w:rPr>
          <w:color w:val="282826"/>
          <w:w w:val="105"/>
        </w:rPr>
        <w:t>ensure</w:t>
      </w:r>
      <w:r>
        <w:rPr>
          <w:color w:val="282826"/>
          <w:spacing w:val="5"/>
          <w:w w:val="105"/>
        </w:rPr>
        <w:t xml:space="preserve"> </w:t>
      </w:r>
      <w:r>
        <w:rPr>
          <w:color w:val="282826"/>
          <w:w w:val="105"/>
        </w:rPr>
        <w:t>the</w:t>
      </w:r>
      <w:r>
        <w:rPr>
          <w:color w:val="282826"/>
          <w:spacing w:val="1"/>
          <w:w w:val="105"/>
        </w:rPr>
        <w:t xml:space="preserve"> </w:t>
      </w:r>
      <w:r>
        <w:rPr>
          <w:color w:val="282826"/>
          <w:w w:val="105"/>
        </w:rPr>
        <w:t>environment</w:t>
      </w:r>
      <w:r>
        <w:rPr>
          <w:color w:val="282826"/>
          <w:spacing w:val="26"/>
          <w:w w:val="105"/>
        </w:rPr>
        <w:t xml:space="preserve"> </w:t>
      </w:r>
      <w:r>
        <w:rPr>
          <w:color w:val="282826"/>
          <w:w w:val="105"/>
        </w:rPr>
        <w:t>is kept</w:t>
      </w:r>
      <w:r>
        <w:rPr>
          <w:color w:val="282826"/>
          <w:w w:val="103"/>
        </w:rPr>
        <w:t xml:space="preserve"> </w:t>
      </w:r>
      <w:r>
        <w:rPr>
          <w:color w:val="282826"/>
          <w:w w:val="105"/>
        </w:rPr>
        <w:t>clean</w:t>
      </w:r>
      <w:r>
        <w:rPr>
          <w:color w:val="282826"/>
          <w:spacing w:val="42"/>
          <w:w w:val="105"/>
        </w:rPr>
        <w:t xml:space="preserve"> </w:t>
      </w:r>
      <w:r>
        <w:rPr>
          <w:color w:val="282826"/>
          <w:w w:val="105"/>
        </w:rPr>
        <w:t>and</w:t>
      </w:r>
      <w:r>
        <w:rPr>
          <w:color w:val="282826"/>
          <w:spacing w:val="39"/>
          <w:w w:val="105"/>
        </w:rPr>
        <w:t xml:space="preserve"> </w:t>
      </w:r>
      <w:r>
        <w:rPr>
          <w:color w:val="282826"/>
          <w:w w:val="105"/>
        </w:rPr>
        <w:t>tidy</w:t>
      </w:r>
      <w:r>
        <w:rPr>
          <w:color w:val="282826"/>
          <w:spacing w:val="48"/>
          <w:w w:val="105"/>
        </w:rPr>
        <w:t xml:space="preserve"> </w:t>
      </w:r>
      <w:r>
        <w:rPr>
          <w:color w:val="282826"/>
          <w:w w:val="105"/>
        </w:rPr>
        <w:t>at</w:t>
      </w:r>
      <w:r>
        <w:rPr>
          <w:color w:val="282826"/>
          <w:spacing w:val="41"/>
          <w:w w:val="105"/>
        </w:rPr>
        <w:t xml:space="preserve"> </w:t>
      </w:r>
      <w:r>
        <w:rPr>
          <w:color w:val="282826"/>
          <w:w w:val="105"/>
        </w:rPr>
        <w:t>all</w:t>
      </w:r>
      <w:r>
        <w:rPr>
          <w:color w:val="282826"/>
          <w:spacing w:val="28"/>
          <w:w w:val="105"/>
        </w:rPr>
        <w:t xml:space="preserve"> </w:t>
      </w:r>
      <w:r>
        <w:rPr>
          <w:color w:val="282826"/>
          <w:w w:val="105"/>
        </w:rPr>
        <w:t>times</w:t>
      </w:r>
      <w:r>
        <w:rPr>
          <w:color w:val="282826"/>
          <w:spacing w:val="48"/>
          <w:w w:val="105"/>
        </w:rPr>
        <w:t xml:space="preserve"> </w:t>
      </w:r>
      <w:r>
        <w:rPr>
          <w:color w:val="282826"/>
          <w:w w:val="105"/>
        </w:rPr>
        <w:t>and</w:t>
      </w:r>
      <w:r>
        <w:rPr>
          <w:color w:val="282826"/>
          <w:spacing w:val="31"/>
          <w:w w:val="105"/>
        </w:rPr>
        <w:t xml:space="preserve"> </w:t>
      </w:r>
      <w:r>
        <w:rPr>
          <w:color w:val="282826"/>
          <w:w w:val="105"/>
        </w:rPr>
        <w:t>will</w:t>
      </w:r>
      <w:r>
        <w:rPr>
          <w:color w:val="282826"/>
          <w:spacing w:val="45"/>
          <w:w w:val="105"/>
        </w:rPr>
        <w:t xml:space="preserve"> </w:t>
      </w:r>
      <w:r>
        <w:rPr>
          <w:color w:val="282826"/>
          <w:w w:val="105"/>
        </w:rPr>
        <w:t>check</w:t>
      </w:r>
      <w:r>
        <w:rPr>
          <w:color w:val="282826"/>
          <w:spacing w:val="38"/>
          <w:w w:val="105"/>
        </w:rPr>
        <w:t xml:space="preserve"> </w:t>
      </w:r>
      <w:r>
        <w:rPr>
          <w:color w:val="282826"/>
          <w:w w:val="105"/>
        </w:rPr>
        <w:t>that</w:t>
      </w:r>
      <w:r>
        <w:rPr>
          <w:color w:val="282826"/>
          <w:spacing w:val="58"/>
          <w:w w:val="105"/>
        </w:rPr>
        <w:t xml:space="preserve"> </w:t>
      </w:r>
      <w:r>
        <w:rPr>
          <w:color w:val="282826"/>
          <w:w w:val="105"/>
        </w:rPr>
        <w:t>refrigerated</w:t>
      </w:r>
      <w:r>
        <w:rPr>
          <w:color w:val="282826"/>
          <w:spacing w:val="46"/>
          <w:w w:val="105"/>
        </w:rPr>
        <w:t xml:space="preserve"> </w:t>
      </w:r>
      <w:r>
        <w:rPr>
          <w:color w:val="282826"/>
          <w:w w:val="105"/>
        </w:rPr>
        <w:t>foods</w:t>
      </w:r>
      <w:r>
        <w:rPr>
          <w:color w:val="282826"/>
          <w:spacing w:val="59"/>
          <w:w w:val="105"/>
        </w:rPr>
        <w:t xml:space="preserve"> </w:t>
      </w:r>
      <w:r>
        <w:rPr>
          <w:color w:val="282826"/>
          <w:w w:val="105"/>
        </w:rPr>
        <w:t>are</w:t>
      </w:r>
      <w:r>
        <w:rPr>
          <w:color w:val="282826"/>
          <w:spacing w:val="44"/>
          <w:w w:val="105"/>
        </w:rPr>
        <w:t xml:space="preserve"> </w:t>
      </w:r>
      <w:r>
        <w:rPr>
          <w:color w:val="3D3D3B"/>
          <w:w w:val="105"/>
        </w:rPr>
        <w:t>labelled</w:t>
      </w:r>
      <w:r>
        <w:rPr>
          <w:color w:val="3D3D3B"/>
          <w:spacing w:val="48"/>
          <w:w w:val="105"/>
        </w:rPr>
        <w:t xml:space="preserve"> </w:t>
      </w:r>
      <w:r>
        <w:rPr>
          <w:color w:val="282826"/>
          <w:w w:val="105"/>
        </w:rPr>
        <w:t>and</w:t>
      </w:r>
      <w:r>
        <w:rPr>
          <w:color w:val="282826"/>
          <w:w w:val="102"/>
        </w:rPr>
        <w:t xml:space="preserve"> </w:t>
      </w:r>
      <w:r>
        <w:rPr>
          <w:color w:val="282826"/>
          <w:w w:val="105"/>
        </w:rPr>
        <w:t>stored</w:t>
      </w:r>
      <w:r>
        <w:rPr>
          <w:color w:val="282826"/>
          <w:spacing w:val="-6"/>
          <w:w w:val="105"/>
        </w:rPr>
        <w:t xml:space="preserve"> </w:t>
      </w:r>
      <w:r>
        <w:rPr>
          <w:color w:val="282826"/>
          <w:w w:val="105"/>
        </w:rPr>
        <w:t>as</w:t>
      </w:r>
      <w:r>
        <w:rPr>
          <w:color w:val="282826"/>
          <w:spacing w:val="-7"/>
          <w:w w:val="105"/>
        </w:rPr>
        <w:t xml:space="preserve"> </w:t>
      </w:r>
      <w:r>
        <w:rPr>
          <w:color w:val="282826"/>
          <w:w w:val="105"/>
        </w:rPr>
        <w:t>per</w:t>
      </w:r>
      <w:r>
        <w:rPr>
          <w:color w:val="282826"/>
          <w:spacing w:val="-8"/>
          <w:w w:val="105"/>
        </w:rPr>
        <w:t xml:space="preserve"> </w:t>
      </w:r>
      <w:r>
        <w:rPr>
          <w:color w:val="282826"/>
          <w:w w:val="105"/>
        </w:rPr>
        <w:t>policy</w:t>
      </w:r>
      <w:r>
        <w:rPr>
          <w:color w:val="282826"/>
          <w:spacing w:val="1"/>
          <w:w w:val="105"/>
        </w:rPr>
        <w:t xml:space="preserve"> </w:t>
      </w:r>
      <w:r>
        <w:rPr>
          <w:color w:val="282826"/>
          <w:w w:val="105"/>
        </w:rPr>
        <w:t>and</w:t>
      </w:r>
      <w:r>
        <w:rPr>
          <w:color w:val="282826"/>
          <w:spacing w:val="-2"/>
          <w:w w:val="105"/>
        </w:rPr>
        <w:t xml:space="preserve"> </w:t>
      </w:r>
      <w:r>
        <w:rPr>
          <w:color w:val="282826"/>
          <w:w w:val="105"/>
        </w:rPr>
        <w:t>all</w:t>
      </w:r>
      <w:r>
        <w:rPr>
          <w:color w:val="282826"/>
          <w:spacing w:val="-13"/>
          <w:w w:val="105"/>
        </w:rPr>
        <w:t xml:space="preserve"> </w:t>
      </w:r>
      <w:r>
        <w:rPr>
          <w:color w:val="282826"/>
          <w:w w:val="105"/>
        </w:rPr>
        <w:t>out</w:t>
      </w:r>
      <w:r>
        <w:rPr>
          <w:color w:val="282826"/>
          <w:spacing w:val="-6"/>
          <w:w w:val="105"/>
        </w:rPr>
        <w:t xml:space="preserve"> </w:t>
      </w:r>
      <w:r>
        <w:rPr>
          <w:color w:val="282826"/>
          <w:w w:val="105"/>
        </w:rPr>
        <w:t>of</w:t>
      </w:r>
      <w:r>
        <w:rPr>
          <w:color w:val="282826"/>
          <w:spacing w:val="-16"/>
          <w:w w:val="105"/>
        </w:rPr>
        <w:t xml:space="preserve"> </w:t>
      </w:r>
      <w:r>
        <w:rPr>
          <w:color w:val="282826"/>
          <w:w w:val="105"/>
        </w:rPr>
        <w:t>date</w:t>
      </w:r>
      <w:r>
        <w:rPr>
          <w:color w:val="282826"/>
          <w:spacing w:val="-11"/>
          <w:w w:val="105"/>
        </w:rPr>
        <w:t xml:space="preserve"> </w:t>
      </w:r>
      <w:r>
        <w:rPr>
          <w:color w:val="282826"/>
          <w:w w:val="105"/>
        </w:rPr>
        <w:t>foods</w:t>
      </w:r>
      <w:r>
        <w:rPr>
          <w:color w:val="282826"/>
          <w:spacing w:val="6"/>
          <w:w w:val="105"/>
        </w:rPr>
        <w:t xml:space="preserve"> </w:t>
      </w:r>
      <w:r>
        <w:rPr>
          <w:color w:val="282826"/>
          <w:w w:val="105"/>
        </w:rPr>
        <w:t>are</w:t>
      </w:r>
      <w:r>
        <w:rPr>
          <w:color w:val="282826"/>
          <w:spacing w:val="-7"/>
          <w:w w:val="105"/>
        </w:rPr>
        <w:t xml:space="preserve"> </w:t>
      </w:r>
      <w:r>
        <w:rPr>
          <w:color w:val="282826"/>
          <w:w w:val="105"/>
        </w:rPr>
        <w:t>discarded.</w:t>
      </w:r>
    </w:p>
    <w:p w:rsidR="00A319D6" w:rsidRDefault="00A319D6">
      <w:pPr>
        <w:pStyle w:val="BodyText"/>
        <w:numPr>
          <w:ilvl w:val="0"/>
          <w:numId w:val="4"/>
        </w:numPr>
        <w:tabs>
          <w:tab w:val="left" w:pos="459"/>
        </w:tabs>
        <w:kinsoku w:val="0"/>
        <w:overflowPunct w:val="0"/>
        <w:spacing w:before="24" w:line="248" w:lineRule="auto"/>
        <w:ind w:left="469" w:right="172"/>
        <w:jc w:val="both"/>
        <w:rPr>
          <w:color w:val="000000"/>
        </w:rPr>
      </w:pPr>
      <w:r>
        <w:rPr>
          <w:color w:val="282826"/>
          <w:w w:val="105"/>
        </w:rPr>
        <w:t>The</w:t>
      </w:r>
      <w:r>
        <w:rPr>
          <w:color w:val="282826"/>
          <w:spacing w:val="29"/>
          <w:w w:val="105"/>
        </w:rPr>
        <w:t xml:space="preserve"> </w:t>
      </w:r>
      <w:r>
        <w:rPr>
          <w:color w:val="282826"/>
          <w:w w:val="105"/>
        </w:rPr>
        <w:t>post</w:t>
      </w:r>
      <w:r>
        <w:rPr>
          <w:color w:val="282826"/>
          <w:spacing w:val="30"/>
          <w:w w:val="105"/>
        </w:rPr>
        <w:t xml:space="preserve"> </w:t>
      </w:r>
      <w:r>
        <w:rPr>
          <w:color w:val="282826"/>
          <w:w w:val="105"/>
        </w:rPr>
        <w:t>holder</w:t>
      </w:r>
      <w:r>
        <w:rPr>
          <w:color w:val="282826"/>
          <w:spacing w:val="21"/>
          <w:w w:val="105"/>
        </w:rPr>
        <w:t xml:space="preserve"> </w:t>
      </w:r>
      <w:r>
        <w:rPr>
          <w:color w:val="282826"/>
          <w:w w:val="105"/>
        </w:rPr>
        <w:t>will</w:t>
      </w:r>
      <w:r>
        <w:rPr>
          <w:color w:val="282826"/>
          <w:spacing w:val="27"/>
          <w:w w:val="105"/>
        </w:rPr>
        <w:t xml:space="preserve"> </w:t>
      </w:r>
      <w:r>
        <w:rPr>
          <w:color w:val="282826"/>
          <w:w w:val="105"/>
        </w:rPr>
        <w:t>communicate</w:t>
      </w:r>
      <w:r>
        <w:rPr>
          <w:color w:val="282826"/>
          <w:spacing w:val="45"/>
          <w:w w:val="105"/>
        </w:rPr>
        <w:t xml:space="preserve"> </w:t>
      </w:r>
      <w:r>
        <w:rPr>
          <w:color w:val="282826"/>
          <w:w w:val="105"/>
        </w:rPr>
        <w:t>regularly</w:t>
      </w:r>
      <w:r>
        <w:rPr>
          <w:color w:val="282826"/>
          <w:spacing w:val="23"/>
          <w:w w:val="105"/>
        </w:rPr>
        <w:t xml:space="preserve"> </w:t>
      </w:r>
      <w:r>
        <w:rPr>
          <w:color w:val="282826"/>
          <w:w w:val="105"/>
        </w:rPr>
        <w:t>with</w:t>
      </w:r>
      <w:r>
        <w:rPr>
          <w:color w:val="282826"/>
          <w:spacing w:val="48"/>
          <w:w w:val="105"/>
        </w:rPr>
        <w:t xml:space="preserve"> </w:t>
      </w:r>
      <w:r>
        <w:rPr>
          <w:color w:val="282826"/>
          <w:w w:val="105"/>
        </w:rPr>
        <w:t>patients</w:t>
      </w:r>
      <w:r>
        <w:rPr>
          <w:color w:val="282826"/>
          <w:spacing w:val="27"/>
          <w:w w:val="105"/>
        </w:rPr>
        <w:t xml:space="preserve"> </w:t>
      </w:r>
      <w:r>
        <w:rPr>
          <w:color w:val="282826"/>
          <w:w w:val="105"/>
        </w:rPr>
        <w:t>and</w:t>
      </w:r>
      <w:r>
        <w:rPr>
          <w:color w:val="282826"/>
          <w:spacing w:val="30"/>
          <w:w w:val="105"/>
        </w:rPr>
        <w:t xml:space="preserve"> </w:t>
      </w:r>
      <w:r>
        <w:rPr>
          <w:color w:val="282826"/>
          <w:w w:val="105"/>
        </w:rPr>
        <w:t>parents</w:t>
      </w:r>
      <w:r>
        <w:rPr>
          <w:color w:val="282826"/>
          <w:spacing w:val="29"/>
          <w:w w:val="105"/>
        </w:rPr>
        <w:t xml:space="preserve"> </w:t>
      </w:r>
      <w:r>
        <w:rPr>
          <w:color w:val="282826"/>
          <w:w w:val="105"/>
        </w:rPr>
        <w:t>ensuring</w:t>
      </w:r>
      <w:r>
        <w:rPr>
          <w:color w:val="282826"/>
          <w:spacing w:val="32"/>
          <w:w w:val="105"/>
        </w:rPr>
        <w:t xml:space="preserve"> </w:t>
      </w:r>
      <w:r>
        <w:rPr>
          <w:color w:val="282826"/>
          <w:w w:val="105"/>
        </w:rPr>
        <w:t>that</w:t>
      </w:r>
      <w:r>
        <w:rPr>
          <w:color w:val="282826"/>
          <w:w w:val="104"/>
        </w:rPr>
        <w:t xml:space="preserve"> </w:t>
      </w:r>
      <w:r>
        <w:rPr>
          <w:color w:val="181A18"/>
          <w:w w:val="105"/>
        </w:rPr>
        <w:t>individuals</w:t>
      </w:r>
      <w:r>
        <w:rPr>
          <w:color w:val="181A18"/>
          <w:spacing w:val="17"/>
          <w:w w:val="105"/>
        </w:rPr>
        <w:t xml:space="preserve"> </w:t>
      </w:r>
      <w:r>
        <w:rPr>
          <w:color w:val="282826"/>
          <w:w w:val="105"/>
        </w:rPr>
        <w:t>are</w:t>
      </w:r>
      <w:r>
        <w:rPr>
          <w:color w:val="282826"/>
          <w:spacing w:val="7"/>
          <w:w w:val="105"/>
        </w:rPr>
        <w:t xml:space="preserve"> </w:t>
      </w:r>
      <w:r>
        <w:rPr>
          <w:color w:val="282826"/>
          <w:w w:val="105"/>
        </w:rPr>
        <w:t>aware</w:t>
      </w:r>
      <w:r>
        <w:rPr>
          <w:color w:val="282826"/>
          <w:spacing w:val="11"/>
          <w:w w:val="105"/>
        </w:rPr>
        <w:t xml:space="preserve"> </w:t>
      </w:r>
      <w:r>
        <w:rPr>
          <w:color w:val="282826"/>
          <w:w w:val="105"/>
        </w:rPr>
        <w:t>of</w:t>
      </w:r>
      <w:r>
        <w:rPr>
          <w:color w:val="282826"/>
          <w:spacing w:val="5"/>
          <w:w w:val="105"/>
        </w:rPr>
        <w:t xml:space="preserve"> </w:t>
      </w:r>
      <w:r>
        <w:rPr>
          <w:color w:val="282826"/>
          <w:w w:val="105"/>
        </w:rPr>
        <w:t>daily</w:t>
      </w:r>
      <w:r>
        <w:rPr>
          <w:color w:val="282826"/>
          <w:spacing w:val="16"/>
          <w:w w:val="105"/>
        </w:rPr>
        <w:t xml:space="preserve"> </w:t>
      </w:r>
      <w:r>
        <w:rPr>
          <w:color w:val="282826"/>
          <w:w w:val="105"/>
        </w:rPr>
        <w:t>menu</w:t>
      </w:r>
      <w:r>
        <w:rPr>
          <w:color w:val="282826"/>
          <w:spacing w:val="14"/>
          <w:w w:val="105"/>
        </w:rPr>
        <w:t>s</w:t>
      </w:r>
      <w:r>
        <w:rPr>
          <w:color w:val="565654"/>
          <w:w w:val="105"/>
        </w:rPr>
        <w:t>,</w:t>
      </w:r>
      <w:r>
        <w:rPr>
          <w:color w:val="565654"/>
          <w:spacing w:val="-22"/>
          <w:w w:val="105"/>
        </w:rPr>
        <w:t xml:space="preserve"> </w:t>
      </w:r>
      <w:r>
        <w:rPr>
          <w:color w:val="282826"/>
          <w:w w:val="105"/>
        </w:rPr>
        <w:t>the</w:t>
      </w:r>
      <w:r>
        <w:rPr>
          <w:color w:val="282826"/>
          <w:spacing w:val="19"/>
          <w:w w:val="105"/>
        </w:rPr>
        <w:t xml:space="preserve"> </w:t>
      </w:r>
      <w:r>
        <w:rPr>
          <w:color w:val="282826"/>
          <w:w w:val="105"/>
        </w:rPr>
        <w:t>availability</w:t>
      </w:r>
      <w:r>
        <w:rPr>
          <w:color w:val="282826"/>
          <w:spacing w:val="30"/>
          <w:w w:val="105"/>
        </w:rPr>
        <w:t xml:space="preserve"> </w:t>
      </w:r>
      <w:r>
        <w:rPr>
          <w:color w:val="282826"/>
          <w:w w:val="105"/>
        </w:rPr>
        <w:t>of</w:t>
      </w:r>
      <w:r>
        <w:rPr>
          <w:color w:val="282826"/>
          <w:spacing w:val="13"/>
          <w:w w:val="105"/>
        </w:rPr>
        <w:t xml:space="preserve"> </w:t>
      </w:r>
      <w:r>
        <w:rPr>
          <w:color w:val="282826"/>
          <w:w w:val="105"/>
        </w:rPr>
        <w:t>choice</w:t>
      </w:r>
      <w:r>
        <w:rPr>
          <w:color w:val="282826"/>
          <w:spacing w:val="14"/>
          <w:w w:val="105"/>
        </w:rPr>
        <w:t xml:space="preserve"> </w:t>
      </w:r>
      <w:r>
        <w:rPr>
          <w:color w:val="282826"/>
          <w:w w:val="105"/>
        </w:rPr>
        <w:t>and</w:t>
      </w:r>
      <w:r>
        <w:rPr>
          <w:color w:val="282826"/>
          <w:spacing w:val="2"/>
          <w:w w:val="105"/>
        </w:rPr>
        <w:t xml:space="preserve"> </w:t>
      </w:r>
      <w:r>
        <w:rPr>
          <w:color w:val="282826"/>
          <w:w w:val="105"/>
        </w:rPr>
        <w:t>times</w:t>
      </w:r>
      <w:r>
        <w:rPr>
          <w:color w:val="282826"/>
          <w:spacing w:val="14"/>
          <w:w w:val="105"/>
        </w:rPr>
        <w:t xml:space="preserve"> </w:t>
      </w:r>
      <w:r>
        <w:rPr>
          <w:color w:val="282826"/>
          <w:w w:val="105"/>
        </w:rPr>
        <w:t>of</w:t>
      </w:r>
      <w:r>
        <w:rPr>
          <w:color w:val="282826"/>
          <w:spacing w:val="6"/>
          <w:w w:val="105"/>
        </w:rPr>
        <w:t xml:space="preserve"> </w:t>
      </w:r>
      <w:r>
        <w:rPr>
          <w:color w:val="282826"/>
          <w:w w:val="105"/>
        </w:rPr>
        <w:t>services,</w:t>
      </w:r>
      <w:r>
        <w:rPr>
          <w:color w:val="282826"/>
          <w:w w:val="102"/>
        </w:rPr>
        <w:t xml:space="preserve"> </w:t>
      </w:r>
      <w:r>
        <w:rPr>
          <w:color w:val="282826"/>
          <w:w w:val="105"/>
        </w:rPr>
        <w:t>also</w:t>
      </w:r>
      <w:r>
        <w:rPr>
          <w:color w:val="282826"/>
          <w:spacing w:val="-9"/>
          <w:w w:val="105"/>
        </w:rPr>
        <w:t xml:space="preserve"> </w:t>
      </w:r>
      <w:r>
        <w:rPr>
          <w:color w:val="181A18"/>
          <w:w w:val="105"/>
        </w:rPr>
        <w:t>in</w:t>
      </w:r>
      <w:r>
        <w:rPr>
          <w:color w:val="181A18"/>
          <w:spacing w:val="1"/>
          <w:w w:val="105"/>
        </w:rPr>
        <w:t>d</w:t>
      </w:r>
      <w:r>
        <w:rPr>
          <w:color w:val="3D3D3B"/>
          <w:w w:val="105"/>
        </w:rPr>
        <w:t>icating</w:t>
      </w:r>
      <w:r>
        <w:rPr>
          <w:color w:val="3D3D3B"/>
          <w:spacing w:val="-18"/>
          <w:w w:val="105"/>
        </w:rPr>
        <w:t xml:space="preserve"> </w:t>
      </w:r>
      <w:r>
        <w:rPr>
          <w:color w:val="282826"/>
          <w:w w:val="105"/>
        </w:rPr>
        <w:t>the</w:t>
      </w:r>
      <w:r>
        <w:rPr>
          <w:color w:val="282826"/>
          <w:spacing w:val="-9"/>
          <w:w w:val="105"/>
        </w:rPr>
        <w:t xml:space="preserve"> </w:t>
      </w:r>
      <w:r>
        <w:rPr>
          <w:color w:val="3D3D3B"/>
          <w:w w:val="105"/>
        </w:rPr>
        <w:t>loc</w:t>
      </w:r>
      <w:r>
        <w:rPr>
          <w:color w:val="3D3D3B"/>
          <w:spacing w:val="-8"/>
          <w:w w:val="105"/>
        </w:rPr>
        <w:t>a</w:t>
      </w:r>
      <w:r>
        <w:rPr>
          <w:color w:val="181A18"/>
          <w:w w:val="105"/>
        </w:rPr>
        <w:t>tions</w:t>
      </w:r>
      <w:r>
        <w:rPr>
          <w:color w:val="181A18"/>
          <w:spacing w:val="-7"/>
          <w:w w:val="105"/>
        </w:rPr>
        <w:t xml:space="preserve"> </w:t>
      </w:r>
      <w:r>
        <w:rPr>
          <w:color w:val="282826"/>
          <w:w w:val="105"/>
        </w:rPr>
        <w:t>of</w:t>
      </w:r>
      <w:r>
        <w:rPr>
          <w:color w:val="282826"/>
          <w:spacing w:val="-13"/>
          <w:w w:val="105"/>
        </w:rPr>
        <w:t xml:space="preserve"> </w:t>
      </w:r>
      <w:r>
        <w:rPr>
          <w:color w:val="282826"/>
          <w:w w:val="105"/>
        </w:rPr>
        <w:t>all</w:t>
      </w:r>
      <w:r>
        <w:rPr>
          <w:color w:val="282826"/>
          <w:spacing w:val="-11"/>
          <w:w w:val="105"/>
        </w:rPr>
        <w:t xml:space="preserve"> </w:t>
      </w:r>
      <w:r>
        <w:rPr>
          <w:color w:val="282826"/>
          <w:w w:val="105"/>
        </w:rPr>
        <w:t>catering</w:t>
      </w:r>
      <w:r>
        <w:rPr>
          <w:color w:val="282826"/>
          <w:spacing w:val="-1"/>
          <w:w w:val="105"/>
        </w:rPr>
        <w:t xml:space="preserve"> </w:t>
      </w:r>
      <w:r>
        <w:rPr>
          <w:color w:val="282826"/>
          <w:w w:val="105"/>
        </w:rPr>
        <w:t>services</w:t>
      </w:r>
      <w:r>
        <w:rPr>
          <w:color w:val="282826"/>
          <w:spacing w:val="1"/>
          <w:w w:val="105"/>
        </w:rPr>
        <w:t xml:space="preserve"> </w:t>
      </w:r>
      <w:r>
        <w:rPr>
          <w:color w:val="181A18"/>
          <w:w w:val="105"/>
        </w:rPr>
        <w:t>located</w:t>
      </w:r>
      <w:r>
        <w:rPr>
          <w:color w:val="181A18"/>
          <w:spacing w:val="-17"/>
          <w:w w:val="105"/>
        </w:rPr>
        <w:t xml:space="preserve"> </w:t>
      </w:r>
      <w:r>
        <w:rPr>
          <w:color w:val="282826"/>
          <w:w w:val="105"/>
        </w:rPr>
        <w:t>throughout</w:t>
      </w:r>
      <w:r>
        <w:rPr>
          <w:color w:val="282826"/>
          <w:spacing w:val="7"/>
          <w:w w:val="105"/>
        </w:rPr>
        <w:t xml:space="preserve"> </w:t>
      </w:r>
      <w:r>
        <w:rPr>
          <w:color w:val="282826"/>
          <w:w w:val="105"/>
        </w:rPr>
        <w:t>the</w:t>
      </w:r>
      <w:r>
        <w:rPr>
          <w:color w:val="282826"/>
          <w:spacing w:val="1"/>
          <w:w w:val="105"/>
        </w:rPr>
        <w:t xml:space="preserve"> </w:t>
      </w:r>
      <w:r>
        <w:rPr>
          <w:color w:val="282826"/>
          <w:w w:val="105"/>
        </w:rPr>
        <w:t>hospital.</w:t>
      </w:r>
    </w:p>
    <w:p w:rsidR="00A319D6" w:rsidRDefault="00A319D6">
      <w:pPr>
        <w:pStyle w:val="BodyText"/>
        <w:numPr>
          <w:ilvl w:val="0"/>
          <w:numId w:val="4"/>
        </w:numPr>
        <w:tabs>
          <w:tab w:val="left" w:pos="459"/>
        </w:tabs>
        <w:kinsoku w:val="0"/>
        <w:overflowPunct w:val="0"/>
        <w:spacing w:before="24" w:line="243" w:lineRule="auto"/>
        <w:ind w:left="469" w:right="182"/>
        <w:jc w:val="both"/>
        <w:rPr>
          <w:color w:val="000000"/>
        </w:rPr>
      </w:pPr>
      <w:r>
        <w:rPr>
          <w:color w:val="181A18"/>
          <w:w w:val="105"/>
        </w:rPr>
        <w:t>The</w:t>
      </w:r>
      <w:r>
        <w:rPr>
          <w:color w:val="181A18"/>
          <w:spacing w:val="29"/>
          <w:w w:val="105"/>
        </w:rPr>
        <w:t xml:space="preserve"> </w:t>
      </w:r>
      <w:r>
        <w:rPr>
          <w:color w:val="282826"/>
          <w:w w:val="105"/>
        </w:rPr>
        <w:t>post</w:t>
      </w:r>
      <w:r>
        <w:rPr>
          <w:color w:val="282826"/>
          <w:spacing w:val="19"/>
          <w:w w:val="105"/>
        </w:rPr>
        <w:t xml:space="preserve"> </w:t>
      </w:r>
      <w:r>
        <w:rPr>
          <w:color w:val="282826"/>
          <w:w w:val="105"/>
        </w:rPr>
        <w:t>holder</w:t>
      </w:r>
      <w:r>
        <w:rPr>
          <w:color w:val="282826"/>
          <w:spacing w:val="8"/>
          <w:w w:val="105"/>
        </w:rPr>
        <w:t xml:space="preserve"> </w:t>
      </w:r>
      <w:r>
        <w:rPr>
          <w:color w:val="282826"/>
          <w:w w:val="105"/>
        </w:rPr>
        <w:t>will</w:t>
      </w:r>
      <w:r>
        <w:rPr>
          <w:color w:val="282826"/>
          <w:spacing w:val="18"/>
          <w:w w:val="105"/>
        </w:rPr>
        <w:t xml:space="preserve"> </w:t>
      </w:r>
      <w:r>
        <w:rPr>
          <w:color w:val="282826"/>
          <w:w w:val="105"/>
        </w:rPr>
        <w:t>ensure</w:t>
      </w:r>
      <w:r>
        <w:rPr>
          <w:color w:val="282826"/>
          <w:spacing w:val="21"/>
          <w:w w:val="105"/>
        </w:rPr>
        <w:t xml:space="preserve"> </w:t>
      </w:r>
      <w:r>
        <w:rPr>
          <w:color w:val="181A18"/>
          <w:w w:val="105"/>
        </w:rPr>
        <w:t>that</w:t>
      </w:r>
      <w:r>
        <w:rPr>
          <w:color w:val="181A18"/>
          <w:spacing w:val="31"/>
          <w:w w:val="105"/>
        </w:rPr>
        <w:t xml:space="preserve"> </w:t>
      </w:r>
      <w:r>
        <w:rPr>
          <w:color w:val="181A18"/>
          <w:w w:val="105"/>
        </w:rPr>
        <w:t>patient</w:t>
      </w:r>
      <w:r>
        <w:rPr>
          <w:color w:val="181A18"/>
          <w:spacing w:val="17"/>
          <w:w w:val="105"/>
        </w:rPr>
        <w:t>s</w:t>
      </w:r>
      <w:r>
        <w:rPr>
          <w:color w:val="3D3D3B"/>
          <w:w w:val="105"/>
        </w:rPr>
        <w:t>,</w:t>
      </w:r>
      <w:r>
        <w:rPr>
          <w:color w:val="3D3D3B"/>
          <w:spacing w:val="10"/>
          <w:w w:val="105"/>
        </w:rPr>
        <w:t xml:space="preserve"> </w:t>
      </w:r>
      <w:r>
        <w:rPr>
          <w:color w:val="282826"/>
          <w:w w:val="105"/>
        </w:rPr>
        <w:t>whose</w:t>
      </w:r>
      <w:r>
        <w:rPr>
          <w:color w:val="282826"/>
          <w:spacing w:val="23"/>
          <w:w w:val="105"/>
        </w:rPr>
        <w:t xml:space="preserve"> </w:t>
      </w:r>
      <w:r>
        <w:rPr>
          <w:color w:val="282826"/>
          <w:w w:val="105"/>
        </w:rPr>
        <w:t>fluid</w:t>
      </w:r>
      <w:r>
        <w:rPr>
          <w:color w:val="282826"/>
          <w:spacing w:val="36"/>
          <w:w w:val="105"/>
        </w:rPr>
        <w:t xml:space="preserve"> </w:t>
      </w:r>
      <w:r>
        <w:rPr>
          <w:color w:val="282826"/>
          <w:w w:val="105"/>
        </w:rPr>
        <w:t xml:space="preserve">intake </w:t>
      </w:r>
      <w:r>
        <w:rPr>
          <w:color w:val="282826"/>
          <w:spacing w:val="28"/>
          <w:w w:val="105"/>
        </w:rPr>
        <w:t xml:space="preserve"> </w:t>
      </w:r>
      <w:r>
        <w:rPr>
          <w:color w:val="282826"/>
          <w:w w:val="105"/>
        </w:rPr>
        <w:t xml:space="preserve">is </w:t>
      </w:r>
      <w:r>
        <w:rPr>
          <w:color w:val="282826"/>
          <w:spacing w:val="17"/>
          <w:w w:val="105"/>
        </w:rPr>
        <w:t xml:space="preserve"> </w:t>
      </w:r>
      <w:r>
        <w:rPr>
          <w:color w:val="282826"/>
          <w:w w:val="105"/>
        </w:rPr>
        <w:t xml:space="preserve">not </w:t>
      </w:r>
      <w:r>
        <w:rPr>
          <w:color w:val="282826"/>
          <w:spacing w:val="17"/>
          <w:w w:val="105"/>
        </w:rPr>
        <w:t xml:space="preserve"> </w:t>
      </w:r>
      <w:r>
        <w:rPr>
          <w:color w:val="282826"/>
          <w:w w:val="105"/>
        </w:rPr>
        <w:t>medically</w:t>
      </w:r>
      <w:r>
        <w:rPr>
          <w:color w:val="282826"/>
          <w:w w:val="103"/>
        </w:rPr>
        <w:t xml:space="preserve"> </w:t>
      </w:r>
      <w:r>
        <w:rPr>
          <w:color w:val="282826"/>
          <w:w w:val="105"/>
        </w:rPr>
        <w:t>restricted</w:t>
      </w:r>
      <w:r>
        <w:rPr>
          <w:color w:val="282826"/>
          <w:spacing w:val="-48"/>
          <w:w w:val="105"/>
        </w:rPr>
        <w:t xml:space="preserve"> </w:t>
      </w:r>
      <w:r>
        <w:rPr>
          <w:color w:val="565654"/>
          <w:w w:val="105"/>
        </w:rPr>
        <w:t>,</w:t>
      </w:r>
      <w:r>
        <w:rPr>
          <w:color w:val="565654"/>
          <w:spacing w:val="-27"/>
          <w:w w:val="105"/>
        </w:rPr>
        <w:t xml:space="preserve"> </w:t>
      </w:r>
      <w:r>
        <w:rPr>
          <w:color w:val="181A18"/>
          <w:w w:val="105"/>
        </w:rPr>
        <w:t>have</w:t>
      </w:r>
      <w:r>
        <w:rPr>
          <w:color w:val="181A18"/>
          <w:spacing w:val="-9"/>
          <w:w w:val="105"/>
        </w:rPr>
        <w:t xml:space="preserve"> </w:t>
      </w:r>
      <w:r>
        <w:rPr>
          <w:color w:val="282826"/>
          <w:w w:val="105"/>
        </w:rPr>
        <w:t>access</w:t>
      </w:r>
      <w:r>
        <w:rPr>
          <w:color w:val="282826"/>
          <w:spacing w:val="-10"/>
          <w:w w:val="105"/>
        </w:rPr>
        <w:t xml:space="preserve"> </w:t>
      </w:r>
      <w:r>
        <w:rPr>
          <w:color w:val="181A18"/>
          <w:w w:val="105"/>
        </w:rPr>
        <w:t>to</w:t>
      </w:r>
      <w:r>
        <w:rPr>
          <w:color w:val="181A18"/>
          <w:spacing w:val="-21"/>
          <w:w w:val="105"/>
        </w:rPr>
        <w:t xml:space="preserve"> </w:t>
      </w:r>
      <w:r>
        <w:rPr>
          <w:color w:val="181A18"/>
          <w:w w:val="105"/>
        </w:rPr>
        <w:t>fresh</w:t>
      </w:r>
      <w:r>
        <w:rPr>
          <w:color w:val="181A18"/>
          <w:spacing w:val="-12"/>
          <w:w w:val="105"/>
        </w:rPr>
        <w:t xml:space="preserve"> </w:t>
      </w:r>
      <w:r>
        <w:rPr>
          <w:color w:val="282826"/>
          <w:w w:val="105"/>
        </w:rPr>
        <w:t>water.</w:t>
      </w:r>
      <w:r>
        <w:rPr>
          <w:color w:val="282826"/>
          <w:spacing w:val="9"/>
          <w:w w:val="105"/>
        </w:rPr>
        <w:t xml:space="preserve"> </w:t>
      </w:r>
      <w:r>
        <w:rPr>
          <w:color w:val="282826"/>
          <w:w w:val="105"/>
        </w:rPr>
        <w:t>Uugs</w:t>
      </w:r>
      <w:r>
        <w:rPr>
          <w:color w:val="282826"/>
          <w:spacing w:val="-11"/>
          <w:w w:val="105"/>
        </w:rPr>
        <w:t xml:space="preserve"> </w:t>
      </w:r>
      <w:r>
        <w:rPr>
          <w:color w:val="282826"/>
          <w:w w:val="105"/>
          <w:sz w:val="22"/>
          <w:szCs w:val="22"/>
        </w:rPr>
        <w:t>&amp;</w:t>
      </w:r>
      <w:r>
        <w:rPr>
          <w:color w:val="282826"/>
          <w:spacing w:val="-13"/>
          <w:w w:val="105"/>
          <w:sz w:val="22"/>
          <w:szCs w:val="22"/>
        </w:rPr>
        <w:t xml:space="preserve"> </w:t>
      </w:r>
      <w:r>
        <w:rPr>
          <w:color w:val="282826"/>
          <w:w w:val="105"/>
        </w:rPr>
        <w:t>age</w:t>
      </w:r>
      <w:r>
        <w:rPr>
          <w:color w:val="282826"/>
          <w:spacing w:val="-16"/>
          <w:w w:val="105"/>
        </w:rPr>
        <w:t xml:space="preserve"> </w:t>
      </w:r>
      <w:r>
        <w:rPr>
          <w:color w:val="282826"/>
          <w:w w:val="105"/>
        </w:rPr>
        <w:t>appropriate</w:t>
      </w:r>
      <w:r>
        <w:rPr>
          <w:color w:val="282826"/>
          <w:spacing w:val="-6"/>
          <w:w w:val="105"/>
        </w:rPr>
        <w:t xml:space="preserve"> </w:t>
      </w:r>
      <w:r>
        <w:rPr>
          <w:color w:val="282826"/>
          <w:w w:val="105"/>
        </w:rPr>
        <w:t>cups)</w:t>
      </w:r>
    </w:p>
    <w:p w:rsidR="00A319D6" w:rsidRDefault="00A319D6">
      <w:pPr>
        <w:pStyle w:val="BodyText"/>
        <w:numPr>
          <w:ilvl w:val="0"/>
          <w:numId w:val="4"/>
        </w:numPr>
        <w:tabs>
          <w:tab w:val="left" w:pos="459"/>
        </w:tabs>
        <w:kinsoku w:val="0"/>
        <w:overflowPunct w:val="0"/>
        <w:spacing w:before="29" w:line="249" w:lineRule="auto"/>
        <w:ind w:left="460" w:right="165" w:hanging="346"/>
        <w:jc w:val="both"/>
        <w:rPr>
          <w:color w:val="000000"/>
        </w:rPr>
      </w:pPr>
      <w:r>
        <w:rPr>
          <w:color w:val="282826"/>
          <w:w w:val="105"/>
        </w:rPr>
        <w:t>The</w:t>
      </w:r>
      <w:r>
        <w:rPr>
          <w:color w:val="282826"/>
          <w:spacing w:val="1"/>
          <w:w w:val="105"/>
        </w:rPr>
        <w:t xml:space="preserve"> </w:t>
      </w:r>
      <w:r>
        <w:rPr>
          <w:color w:val="282826"/>
          <w:w w:val="105"/>
        </w:rPr>
        <w:t>post holder</w:t>
      </w:r>
      <w:r>
        <w:rPr>
          <w:color w:val="282826"/>
          <w:spacing w:val="60"/>
          <w:w w:val="105"/>
        </w:rPr>
        <w:t xml:space="preserve"> </w:t>
      </w:r>
      <w:r>
        <w:rPr>
          <w:color w:val="282826"/>
          <w:w w:val="105"/>
        </w:rPr>
        <w:t>will</w:t>
      </w:r>
      <w:r>
        <w:rPr>
          <w:color w:val="282826"/>
          <w:spacing w:val="66"/>
          <w:w w:val="105"/>
        </w:rPr>
        <w:t xml:space="preserve"> </w:t>
      </w:r>
      <w:r>
        <w:rPr>
          <w:color w:val="282826"/>
          <w:w w:val="105"/>
        </w:rPr>
        <w:t>communicate</w:t>
      </w:r>
      <w:r>
        <w:rPr>
          <w:color w:val="282826"/>
          <w:spacing w:val="20"/>
          <w:w w:val="105"/>
        </w:rPr>
        <w:t xml:space="preserve"> </w:t>
      </w:r>
      <w:r>
        <w:rPr>
          <w:color w:val="282826"/>
          <w:w w:val="105"/>
        </w:rPr>
        <w:t>regularly</w:t>
      </w:r>
      <w:r>
        <w:rPr>
          <w:color w:val="282826"/>
          <w:spacing w:val="62"/>
          <w:w w:val="105"/>
        </w:rPr>
        <w:t xml:space="preserve"> </w:t>
      </w:r>
      <w:r>
        <w:rPr>
          <w:color w:val="282826"/>
          <w:w w:val="105"/>
        </w:rPr>
        <w:t>with</w:t>
      </w:r>
      <w:r>
        <w:rPr>
          <w:color w:val="282826"/>
          <w:spacing w:val="10"/>
          <w:w w:val="105"/>
        </w:rPr>
        <w:t xml:space="preserve"> </w:t>
      </w:r>
      <w:r>
        <w:rPr>
          <w:color w:val="282826"/>
          <w:w w:val="105"/>
        </w:rPr>
        <w:t>patients</w:t>
      </w:r>
      <w:r>
        <w:rPr>
          <w:color w:val="282826"/>
          <w:spacing w:val="66"/>
          <w:w w:val="105"/>
        </w:rPr>
        <w:t xml:space="preserve"> </w:t>
      </w:r>
      <w:r>
        <w:rPr>
          <w:color w:val="282826"/>
          <w:w w:val="105"/>
        </w:rPr>
        <w:t>and</w:t>
      </w:r>
      <w:r>
        <w:rPr>
          <w:color w:val="282826"/>
          <w:spacing w:val="3"/>
          <w:w w:val="105"/>
        </w:rPr>
        <w:t xml:space="preserve"> </w:t>
      </w:r>
      <w:r>
        <w:rPr>
          <w:color w:val="282826"/>
          <w:w w:val="105"/>
        </w:rPr>
        <w:t>parents</w:t>
      </w:r>
      <w:r>
        <w:rPr>
          <w:color w:val="282826"/>
          <w:spacing w:val="66"/>
          <w:w w:val="105"/>
        </w:rPr>
        <w:t xml:space="preserve"> </w:t>
      </w:r>
      <w:r>
        <w:rPr>
          <w:color w:val="181A18"/>
          <w:w w:val="105"/>
        </w:rPr>
        <w:t>regar</w:t>
      </w:r>
      <w:r>
        <w:rPr>
          <w:color w:val="181A18"/>
          <w:spacing w:val="9"/>
          <w:w w:val="105"/>
        </w:rPr>
        <w:t>d</w:t>
      </w:r>
      <w:r>
        <w:rPr>
          <w:color w:val="3D3D3B"/>
          <w:w w:val="105"/>
        </w:rPr>
        <w:t>ing</w:t>
      </w:r>
      <w:r>
        <w:rPr>
          <w:color w:val="3D3D3B"/>
          <w:w w:val="102"/>
        </w:rPr>
        <w:t xml:space="preserve"> </w:t>
      </w:r>
      <w:r>
        <w:rPr>
          <w:color w:val="282826"/>
          <w:w w:val="105"/>
        </w:rPr>
        <w:t>general</w:t>
      </w:r>
      <w:r>
        <w:rPr>
          <w:color w:val="282826"/>
          <w:spacing w:val="21"/>
          <w:w w:val="105"/>
        </w:rPr>
        <w:t xml:space="preserve"> </w:t>
      </w:r>
      <w:r>
        <w:rPr>
          <w:color w:val="3D3D3B"/>
          <w:w w:val="105"/>
        </w:rPr>
        <w:t>food</w:t>
      </w:r>
      <w:r>
        <w:rPr>
          <w:color w:val="3D3D3B"/>
          <w:spacing w:val="33"/>
          <w:w w:val="105"/>
        </w:rPr>
        <w:t xml:space="preserve"> </w:t>
      </w:r>
      <w:r>
        <w:rPr>
          <w:color w:val="282826"/>
          <w:w w:val="105"/>
        </w:rPr>
        <w:t>service</w:t>
      </w:r>
      <w:r>
        <w:rPr>
          <w:color w:val="282826"/>
          <w:spacing w:val="31"/>
          <w:w w:val="105"/>
        </w:rPr>
        <w:t xml:space="preserve"> </w:t>
      </w:r>
      <w:r>
        <w:rPr>
          <w:color w:val="282826"/>
          <w:w w:val="105"/>
        </w:rPr>
        <w:t>standards</w:t>
      </w:r>
      <w:r>
        <w:rPr>
          <w:color w:val="282826"/>
          <w:spacing w:val="37"/>
          <w:w w:val="105"/>
        </w:rPr>
        <w:t xml:space="preserve"> </w:t>
      </w:r>
      <w:r>
        <w:rPr>
          <w:color w:val="282826"/>
          <w:w w:val="105"/>
        </w:rPr>
        <w:t>and</w:t>
      </w:r>
      <w:r>
        <w:rPr>
          <w:color w:val="282826"/>
          <w:spacing w:val="18"/>
          <w:w w:val="105"/>
        </w:rPr>
        <w:t xml:space="preserve"> </w:t>
      </w:r>
      <w:r>
        <w:rPr>
          <w:color w:val="282826"/>
          <w:w w:val="105"/>
        </w:rPr>
        <w:t>will</w:t>
      </w:r>
      <w:r>
        <w:rPr>
          <w:color w:val="282826"/>
          <w:spacing w:val="30"/>
          <w:w w:val="105"/>
        </w:rPr>
        <w:t xml:space="preserve"> </w:t>
      </w:r>
      <w:r>
        <w:rPr>
          <w:color w:val="181A18"/>
          <w:spacing w:val="-11"/>
          <w:w w:val="105"/>
        </w:rPr>
        <w:t>l</w:t>
      </w:r>
      <w:r>
        <w:rPr>
          <w:color w:val="3D3D3B"/>
          <w:w w:val="105"/>
        </w:rPr>
        <w:t>iase</w:t>
      </w:r>
      <w:r>
        <w:rPr>
          <w:color w:val="3D3D3B"/>
          <w:spacing w:val="11"/>
          <w:w w:val="105"/>
        </w:rPr>
        <w:t xml:space="preserve"> </w:t>
      </w:r>
      <w:r>
        <w:rPr>
          <w:color w:val="282826"/>
          <w:w w:val="105"/>
        </w:rPr>
        <w:t>with</w:t>
      </w:r>
      <w:r>
        <w:rPr>
          <w:color w:val="282826"/>
          <w:spacing w:val="25"/>
          <w:w w:val="105"/>
        </w:rPr>
        <w:t xml:space="preserve"> </w:t>
      </w:r>
      <w:r>
        <w:rPr>
          <w:color w:val="181A18"/>
          <w:w w:val="105"/>
        </w:rPr>
        <w:t>The</w:t>
      </w:r>
      <w:r>
        <w:rPr>
          <w:color w:val="181A18"/>
          <w:spacing w:val="27"/>
          <w:w w:val="105"/>
        </w:rPr>
        <w:t xml:space="preserve"> </w:t>
      </w:r>
      <w:r>
        <w:rPr>
          <w:color w:val="282826"/>
          <w:w w:val="105"/>
        </w:rPr>
        <w:t>Catering</w:t>
      </w:r>
      <w:r>
        <w:rPr>
          <w:color w:val="282826"/>
          <w:spacing w:val="39"/>
          <w:w w:val="105"/>
        </w:rPr>
        <w:t xml:space="preserve"> </w:t>
      </w:r>
      <w:r>
        <w:rPr>
          <w:color w:val="282826"/>
          <w:w w:val="105"/>
        </w:rPr>
        <w:t>Manager</w:t>
      </w:r>
      <w:r>
        <w:rPr>
          <w:color w:val="282826"/>
          <w:spacing w:val="37"/>
          <w:w w:val="105"/>
        </w:rPr>
        <w:t xml:space="preserve"> </w:t>
      </w:r>
      <w:r>
        <w:rPr>
          <w:color w:val="282826"/>
          <w:w w:val="105"/>
        </w:rPr>
        <w:t>regarding</w:t>
      </w:r>
      <w:r>
        <w:rPr>
          <w:color w:val="282826"/>
          <w:w w:val="103"/>
        </w:rPr>
        <w:t xml:space="preserve"> </w:t>
      </w:r>
      <w:r>
        <w:rPr>
          <w:color w:val="282826"/>
          <w:w w:val="105"/>
        </w:rPr>
        <w:t>the</w:t>
      </w:r>
      <w:r>
        <w:rPr>
          <w:color w:val="282826"/>
          <w:spacing w:val="41"/>
          <w:w w:val="105"/>
        </w:rPr>
        <w:t xml:space="preserve"> </w:t>
      </w:r>
      <w:r>
        <w:rPr>
          <w:color w:val="282826"/>
          <w:w w:val="105"/>
        </w:rPr>
        <w:t>popularity</w:t>
      </w:r>
      <w:r>
        <w:rPr>
          <w:color w:val="282826"/>
          <w:spacing w:val="42"/>
          <w:w w:val="105"/>
        </w:rPr>
        <w:t xml:space="preserve"> </w:t>
      </w:r>
      <w:r>
        <w:rPr>
          <w:color w:val="282826"/>
          <w:w w:val="105"/>
        </w:rPr>
        <w:t>of</w:t>
      </w:r>
      <w:r>
        <w:rPr>
          <w:color w:val="282826"/>
          <w:spacing w:val="36"/>
          <w:w w:val="105"/>
        </w:rPr>
        <w:t xml:space="preserve"> </w:t>
      </w:r>
      <w:r>
        <w:rPr>
          <w:color w:val="282826"/>
          <w:w w:val="105"/>
        </w:rPr>
        <w:t>food</w:t>
      </w:r>
      <w:r>
        <w:rPr>
          <w:color w:val="282826"/>
          <w:spacing w:val="49"/>
          <w:w w:val="105"/>
        </w:rPr>
        <w:t xml:space="preserve"> </w:t>
      </w:r>
      <w:r>
        <w:rPr>
          <w:color w:val="282826"/>
          <w:w w:val="105"/>
        </w:rPr>
        <w:t>offered</w:t>
      </w:r>
      <w:r>
        <w:rPr>
          <w:color w:val="282826"/>
          <w:spacing w:val="50"/>
          <w:w w:val="105"/>
        </w:rPr>
        <w:t xml:space="preserve"> </w:t>
      </w:r>
      <w:r>
        <w:rPr>
          <w:color w:val="282826"/>
          <w:w w:val="105"/>
        </w:rPr>
        <w:t>and</w:t>
      </w:r>
      <w:r>
        <w:rPr>
          <w:color w:val="282826"/>
          <w:spacing w:val="43"/>
          <w:w w:val="105"/>
        </w:rPr>
        <w:t xml:space="preserve"> </w:t>
      </w:r>
      <w:r>
        <w:rPr>
          <w:color w:val="282826"/>
          <w:w w:val="105"/>
        </w:rPr>
        <w:t>provi</w:t>
      </w:r>
      <w:r>
        <w:rPr>
          <w:color w:val="282826"/>
          <w:spacing w:val="-15"/>
          <w:w w:val="105"/>
        </w:rPr>
        <w:t>d</w:t>
      </w:r>
      <w:r>
        <w:rPr>
          <w:color w:val="C1C1BF"/>
          <w:spacing w:val="-69"/>
          <w:w w:val="105"/>
        </w:rPr>
        <w:t>·</w:t>
      </w:r>
      <w:r>
        <w:rPr>
          <w:color w:val="282826"/>
          <w:w w:val="105"/>
        </w:rPr>
        <w:t>e</w:t>
      </w:r>
      <w:r>
        <w:rPr>
          <w:color w:val="282826"/>
          <w:spacing w:val="35"/>
          <w:w w:val="105"/>
        </w:rPr>
        <w:t xml:space="preserve"> </w:t>
      </w:r>
      <w:r>
        <w:rPr>
          <w:color w:val="282826"/>
          <w:w w:val="105"/>
        </w:rPr>
        <w:t>general</w:t>
      </w:r>
      <w:r>
        <w:rPr>
          <w:color w:val="282826"/>
          <w:spacing w:val="32"/>
          <w:w w:val="105"/>
        </w:rPr>
        <w:t xml:space="preserve"> </w:t>
      </w:r>
      <w:r>
        <w:rPr>
          <w:color w:val="282826"/>
          <w:w w:val="105"/>
        </w:rPr>
        <w:t>feedback,</w:t>
      </w:r>
      <w:r>
        <w:rPr>
          <w:color w:val="282826"/>
          <w:spacing w:val="51"/>
          <w:w w:val="105"/>
        </w:rPr>
        <w:t xml:space="preserve"> </w:t>
      </w:r>
      <w:r>
        <w:rPr>
          <w:color w:val="282826"/>
          <w:w w:val="105"/>
        </w:rPr>
        <w:t>facilitating</w:t>
      </w:r>
      <w:r>
        <w:rPr>
          <w:color w:val="282826"/>
          <w:spacing w:val="52"/>
          <w:w w:val="105"/>
        </w:rPr>
        <w:t xml:space="preserve"> </w:t>
      </w:r>
      <w:r>
        <w:rPr>
          <w:color w:val="282826"/>
          <w:w w:val="105"/>
        </w:rPr>
        <w:t>and</w:t>
      </w:r>
      <w:r>
        <w:rPr>
          <w:color w:val="282826"/>
          <w:w w:val="102"/>
        </w:rPr>
        <w:t xml:space="preserve"> </w:t>
      </w:r>
      <w:r>
        <w:rPr>
          <w:color w:val="3D3D3B"/>
          <w:w w:val="105"/>
        </w:rPr>
        <w:t>in</w:t>
      </w:r>
      <w:r>
        <w:rPr>
          <w:color w:val="3D3D3B"/>
          <w:spacing w:val="-4"/>
          <w:w w:val="105"/>
        </w:rPr>
        <w:t>f</w:t>
      </w:r>
      <w:r>
        <w:rPr>
          <w:color w:val="181A18"/>
          <w:w w:val="105"/>
        </w:rPr>
        <w:t>luencing</w:t>
      </w:r>
      <w:r>
        <w:rPr>
          <w:color w:val="181A18"/>
          <w:spacing w:val="-16"/>
          <w:w w:val="105"/>
        </w:rPr>
        <w:t xml:space="preserve"> </w:t>
      </w:r>
      <w:r>
        <w:rPr>
          <w:color w:val="282826"/>
          <w:w w:val="105"/>
        </w:rPr>
        <w:t>improved</w:t>
      </w:r>
      <w:r>
        <w:rPr>
          <w:color w:val="282826"/>
          <w:spacing w:val="-14"/>
          <w:w w:val="105"/>
        </w:rPr>
        <w:t xml:space="preserve"> </w:t>
      </w:r>
      <w:r>
        <w:rPr>
          <w:color w:val="282826"/>
          <w:w w:val="105"/>
        </w:rPr>
        <w:t>standards</w:t>
      </w:r>
      <w:r>
        <w:rPr>
          <w:color w:val="282826"/>
          <w:spacing w:val="-12"/>
          <w:w w:val="105"/>
        </w:rPr>
        <w:t xml:space="preserve"> </w:t>
      </w:r>
      <w:r>
        <w:rPr>
          <w:color w:val="282826"/>
          <w:w w:val="105"/>
        </w:rPr>
        <w:t>of</w:t>
      </w:r>
      <w:r>
        <w:rPr>
          <w:color w:val="282826"/>
          <w:spacing w:val="-20"/>
          <w:w w:val="105"/>
        </w:rPr>
        <w:t xml:space="preserve"> </w:t>
      </w:r>
      <w:r>
        <w:rPr>
          <w:color w:val="282826"/>
          <w:w w:val="105"/>
        </w:rPr>
        <w:t>quality.</w:t>
      </w:r>
    </w:p>
    <w:p w:rsidR="00A319D6" w:rsidRDefault="00A319D6">
      <w:pPr>
        <w:kinsoku w:val="0"/>
        <w:overflowPunct w:val="0"/>
        <w:spacing w:before="12" w:line="260" w:lineRule="exact"/>
        <w:rPr>
          <w:sz w:val="26"/>
          <w:szCs w:val="26"/>
        </w:rPr>
      </w:pPr>
    </w:p>
    <w:p w:rsidR="00A319D6" w:rsidRDefault="00A319D6">
      <w:pPr>
        <w:pStyle w:val="BodyText"/>
        <w:kinsoku w:val="0"/>
        <w:overflowPunct w:val="0"/>
        <w:ind w:left="124"/>
        <w:rPr>
          <w:color w:val="000000"/>
        </w:rPr>
      </w:pPr>
      <w:r>
        <w:rPr>
          <w:color w:val="181A18"/>
          <w:w w:val="105"/>
          <w:u w:val="single" w:color="000000"/>
        </w:rPr>
        <w:t>Mai</w:t>
      </w:r>
      <w:r>
        <w:rPr>
          <w:color w:val="181A18"/>
          <w:spacing w:val="-16"/>
          <w:w w:val="105"/>
          <w:u w:val="single" w:color="000000"/>
        </w:rPr>
        <w:t>n</w:t>
      </w:r>
      <w:r>
        <w:rPr>
          <w:color w:val="3D3D3B"/>
          <w:w w:val="105"/>
          <w:u w:val="single" w:color="000000"/>
        </w:rPr>
        <w:t>taini</w:t>
      </w:r>
      <w:r>
        <w:rPr>
          <w:color w:val="3D3D3B"/>
          <w:spacing w:val="8"/>
          <w:w w:val="105"/>
          <w:u w:val="single" w:color="000000"/>
        </w:rPr>
        <w:t>n</w:t>
      </w:r>
      <w:r>
        <w:rPr>
          <w:color w:val="181A18"/>
          <w:w w:val="105"/>
          <w:u w:val="single" w:color="000000"/>
        </w:rPr>
        <w:t>g</w:t>
      </w:r>
      <w:r>
        <w:rPr>
          <w:color w:val="181A18"/>
          <w:spacing w:val="-28"/>
          <w:w w:val="105"/>
          <w:u w:val="single" w:color="000000"/>
        </w:rPr>
        <w:t xml:space="preserve"> </w:t>
      </w:r>
      <w:r>
        <w:rPr>
          <w:color w:val="282826"/>
          <w:w w:val="105"/>
          <w:u w:val="single" w:color="000000"/>
        </w:rPr>
        <w:t>the</w:t>
      </w:r>
      <w:r>
        <w:rPr>
          <w:color w:val="282826"/>
          <w:spacing w:val="-26"/>
          <w:w w:val="105"/>
          <w:u w:val="single" w:color="000000"/>
        </w:rPr>
        <w:t xml:space="preserve"> </w:t>
      </w:r>
      <w:r>
        <w:rPr>
          <w:color w:val="282826"/>
          <w:w w:val="105"/>
          <w:u w:val="single" w:color="000000"/>
        </w:rPr>
        <w:t>environment</w:t>
      </w:r>
    </w:p>
    <w:p w:rsidR="00A319D6" w:rsidRDefault="00A319D6">
      <w:pPr>
        <w:kinsoku w:val="0"/>
        <w:overflowPunct w:val="0"/>
        <w:spacing w:before="2" w:line="110" w:lineRule="exact"/>
        <w:rPr>
          <w:sz w:val="11"/>
          <w:szCs w:val="11"/>
        </w:rPr>
      </w:pPr>
    </w:p>
    <w:p w:rsidR="00A319D6" w:rsidRDefault="00A319D6">
      <w:pPr>
        <w:kinsoku w:val="0"/>
        <w:overflowPunct w:val="0"/>
        <w:spacing w:line="200" w:lineRule="exact"/>
        <w:rPr>
          <w:sz w:val="20"/>
          <w:szCs w:val="20"/>
        </w:rPr>
      </w:pPr>
    </w:p>
    <w:p w:rsidR="00A319D6" w:rsidRDefault="00A319D6">
      <w:pPr>
        <w:pStyle w:val="BodyText"/>
        <w:numPr>
          <w:ilvl w:val="0"/>
          <w:numId w:val="4"/>
        </w:numPr>
        <w:tabs>
          <w:tab w:val="left" w:pos="469"/>
        </w:tabs>
        <w:kinsoku w:val="0"/>
        <w:overflowPunct w:val="0"/>
        <w:spacing w:line="249" w:lineRule="auto"/>
        <w:ind w:left="469" w:right="168" w:hanging="346"/>
        <w:jc w:val="both"/>
        <w:rPr>
          <w:color w:val="000000"/>
        </w:rPr>
      </w:pPr>
      <w:r>
        <w:rPr>
          <w:color w:val="181A18"/>
        </w:rPr>
        <w:t>The</w:t>
      </w:r>
      <w:r>
        <w:rPr>
          <w:color w:val="181A18"/>
          <w:spacing w:val="28"/>
        </w:rPr>
        <w:t xml:space="preserve"> </w:t>
      </w:r>
      <w:r>
        <w:rPr>
          <w:color w:val="282826"/>
        </w:rPr>
        <w:t>post</w:t>
      </w:r>
      <w:r>
        <w:rPr>
          <w:color w:val="282826"/>
          <w:spacing w:val="16"/>
        </w:rPr>
        <w:t xml:space="preserve"> </w:t>
      </w:r>
      <w:r>
        <w:rPr>
          <w:color w:val="282826"/>
        </w:rPr>
        <w:t>holder</w:t>
      </w:r>
      <w:r>
        <w:rPr>
          <w:color w:val="282826"/>
          <w:spacing w:val="2"/>
        </w:rPr>
        <w:t xml:space="preserve"> </w:t>
      </w:r>
      <w:r>
        <w:rPr>
          <w:color w:val="282826"/>
        </w:rPr>
        <w:t>will</w:t>
      </w:r>
      <w:r>
        <w:rPr>
          <w:color w:val="282826"/>
          <w:spacing w:val="25"/>
        </w:rPr>
        <w:t xml:space="preserve"> </w:t>
      </w:r>
      <w:r>
        <w:rPr>
          <w:color w:val="282826"/>
        </w:rPr>
        <w:t>monitor</w:t>
      </w:r>
      <w:r>
        <w:rPr>
          <w:color w:val="282826"/>
          <w:spacing w:val="16"/>
        </w:rPr>
        <w:t xml:space="preserve"> </w:t>
      </w:r>
      <w:r>
        <w:rPr>
          <w:color w:val="282826"/>
        </w:rPr>
        <w:t>the</w:t>
      </w:r>
      <w:r>
        <w:rPr>
          <w:color w:val="282826"/>
          <w:spacing w:val="17"/>
        </w:rPr>
        <w:t xml:space="preserve"> </w:t>
      </w:r>
      <w:r>
        <w:rPr>
          <w:color w:val="282826"/>
        </w:rPr>
        <w:t>quality</w:t>
      </w:r>
      <w:r>
        <w:rPr>
          <w:color w:val="282826"/>
          <w:spacing w:val="16"/>
        </w:rPr>
        <w:t xml:space="preserve"> </w:t>
      </w:r>
      <w:r>
        <w:rPr>
          <w:color w:val="282826"/>
        </w:rPr>
        <w:t>of</w:t>
      </w:r>
      <w:r>
        <w:rPr>
          <w:color w:val="282826"/>
          <w:spacing w:val="10"/>
        </w:rPr>
        <w:t xml:space="preserve"> </w:t>
      </w:r>
      <w:r>
        <w:rPr>
          <w:color w:val="282826"/>
        </w:rPr>
        <w:t>service</w:t>
      </w:r>
      <w:r>
        <w:rPr>
          <w:color w:val="282826"/>
          <w:spacing w:val="21"/>
        </w:rPr>
        <w:t xml:space="preserve"> </w:t>
      </w:r>
      <w:r>
        <w:rPr>
          <w:color w:val="282826"/>
        </w:rPr>
        <w:t>delivery</w:t>
      </w:r>
      <w:r>
        <w:rPr>
          <w:color w:val="282826"/>
          <w:spacing w:val="36"/>
        </w:rPr>
        <w:t xml:space="preserve"> </w:t>
      </w:r>
      <w:r>
        <w:rPr>
          <w:color w:val="282826"/>
        </w:rPr>
        <w:t xml:space="preserve">as </w:t>
      </w:r>
      <w:r>
        <w:rPr>
          <w:color w:val="282826"/>
          <w:spacing w:val="24"/>
        </w:rPr>
        <w:t xml:space="preserve"> </w:t>
      </w:r>
      <w:r>
        <w:rPr>
          <w:color w:val="282826"/>
        </w:rPr>
        <w:t xml:space="preserve">per </w:t>
      </w:r>
      <w:r>
        <w:rPr>
          <w:color w:val="282826"/>
          <w:spacing w:val="8"/>
        </w:rPr>
        <w:t xml:space="preserve"> </w:t>
      </w:r>
      <w:r>
        <w:rPr>
          <w:color w:val="282826"/>
        </w:rPr>
        <w:t>predetermined</w:t>
      </w:r>
      <w:r>
        <w:rPr>
          <w:color w:val="282826"/>
          <w:w w:val="102"/>
        </w:rPr>
        <w:t xml:space="preserve"> </w:t>
      </w:r>
      <w:r>
        <w:rPr>
          <w:color w:val="282826"/>
        </w:rPr>
        <w:t>service</w:t>
      </w:r>
      <w:r>
        <w:rPr>
          <w:color w:val="282826"/>
          <w:spacing w:val="22"/>
        </w:rPr>
        <w:t xml:space="preserve"> </w:t>
      </w:r>
      <w:r>
        <w:rPr>
          <w:color w:val="3D3D3B"/>
        </w:rPr>
        <w:t>level</w:t>
      </w:r>
      <w:r>
        <w:rPr>
          <w:color w:val="3D3D3B"/>
          <w:spacing w:val="52"/>
        </w:rPr>
        <w:t xml:space="preserve"> </w:t>
      </w:r>
      <w:r>
        <w:rPr>
          <w:color w:val="282826"/>
        </w:rPr>
        <w:t>agreements</w:t>
      </w:r>
      <w:r>
        <w:rPr>
          <w:color w:val="282826"/>
          <w:spacing w:val="29"/>
        </w:rPr>
        <w:t xml:space="preserve"> </w:t>
      </w:r>
      <w:r>
        <w:rPr>
          <w:color w:val="282826"/>
        </w:rPr>
        <w:t>relating</w:t>
      </w:r>
      <w:r>
        <w:rPr>
          <w:color w:val="282826"/>
          <w:spacing w:val="13"/>
        </w:rPr>
        <w:t xml:space="preserve"> </w:t>
      </w:r>
      <w:r>
        <w:rPr>
          <w:color w:val="A8A8A5"/>
        </w:rPr>
        <w:t>"</w:t>
      </w:r>
      <w:r>
        <w:rPr>
          <w:color w:val="282826"/>
        </w:rPr>
        <w:t>to</w:t>
      </w:r>
      <w:r>
        <w:rPr>
          <w:color w:val="282826"/>
          <w:spacing w:val="13"/>
        </w:rPr>
        <w:t xml:space="preserve"> </w:t>
      </w:r>
      <w:r>
        <w:rPr>
          <w:color w:val="181A18"/>
        </w:rPr>
        <w:t>linen</w:t>
      </w:r>
      <w:r>
        <w:rPr>
          <w:color w:val="181A18"/>
          <w:spacing w:val="1"/>
        </w:rPr>
        <w:t xml:space="preserve"> </w:t>
      </w:r>
      <w:r>
        <w:rPr>
          <w:color w:val="282826"/>
        </w:rPr>
        <w:t>services,</w:t>
      </w:r>
      <w:r>
        <w:rPr>
          <w:color w:val="282826"/>
          <w:spacing w:val="20"/>
        </w:rPr>
        <w:t xml:space="preserve"> </w:t>
      </w:r>
      <w:r>
        <w:rPr>
          <w:color w:val="282826"/>
        </w:rPr>
        <w:t>bed/cot</w:t>
      </w:r>
      <w:r>
        <w:rPr>
          <w:color w:val="282826"/>
          <w:spacing w:val="60"/>
        </w:rPr>
        <w:t xml:space="preserve"> </w:t>
      </w:r>
      <w:r>
        <w:rPr>
          <w:color w:val="282826"/>
        </w:rPr>
        <w:t>turnover</w:t>
      </w:r>
      <w:r>
        <w:rPr>
          <w:color w:val="282826"/>
          <w:spacing w:val="17"/>
        </w:rPr>
        <w:t xml:space="preserve"> </w:t>
      </w:r>
      <w:r>
        <w:rPr>
          <w:color w:val="282826"/>
        </w:rPr>
        <w:t>and</w:t>
      </w:r>
      <w:r>
        <w:rPr>
          <w:color w:val="282826"/>
          <w:spacing w:val="16"/>
        </w:rPr>
        <w:t xml:space="preserve"> </w:t>
      </w:r>
      <w:r>
        <w:rPr>
          <w:color w:val="282826"/>
        </w:rPr>
        <w:t>cleaning,</w:t>
      </w:r>
      <w:r>
        <w:rPr>
          <w:color w:val="282826"/>
          <w:w w:val="102"/>
        </w:rPr>
        <w:t xml:space="preserve"> </w:t>
      </w:r>
      <w:r>
        <w:rPr>
          <w:color w:val="282826"/>
        </w:rPr>
        <w:t>general</w:t>
      </w:r>
      <w:r>
        <w:rPr>
          <w:color w:val="282826"/>
          <w:spacing w:val="21"/>
        </w:rPr>
        <w:t xml:space="preserve"> </w:t>
      </w:r>
      <w:r>
        <w:rPr>
          <w:color w:val="282826"/>
        </w:rPr>
        <w:t>portering</w:t>
      </w:r>
      <w:r>
        <w:rPr>
          <w:color w:val="282826"/>
          <w:spacing w:val="29"/>
        </w:rPr>
        <w:t xml:space="preserve"> </w:t>
      </w:r>
      <w:r>
        <w:rPr>
          <w:color w:val="282826"/>
        </w:rPr>
        <w:t>services</w:t>
      </w:r>
      <w:r>
        <w:rPr>
          <w:color w:val="282826"/>
          <w:spacing w:val="25"/>
        </w:rPr>
        <w:t xml:space="preserve"> </w:t>
      </w:r>
      <w:r>
        <w:rPr>
          <w:color w:val="282826"/>
        </w:rPr>
        <w:t>etc.,</w:t>
      </w:r>
      <w:r>
        <w:rPr>
          <w:color w:val="282826"/>
          <w:spacing w:val="28"/>
        </w:rPr>
        <w:t xml:space="preserve"> </w:t>
      </w:r>
      <w:r>
        <w:rPr>
          <w:color w:val="282826"/>
        </w:rPr>
        <w:t>informing</w:t>
      </w:r>
      <w:r>
        <w:rPr>
          <w:color w:val="282826"/>
          <w:spacing w:val="17"/>
        </w:rPr>
        <w:t xml:space="preserve"> </w:t>
      </w:r>
      <w:r>
        <w:rPr>
          <w:color w:val="181A18"/>
        </w:rPr>
        <w:t>and</w:t>
      </w:r>
      <w:r>
        <w:rPr>
          <w:color w:val="181A18"/>
          <w:spacing w:val="11"/>
        </w:rPr>
        <w:t xml:space="preserve"> </w:t>
      </w:r>
      <w:r>
        <w:rPr>
          <w:color w:val="282826"/>
        </w:rPr>
        <w:t>agreeing</w:t>
      </w:r>
      <w:r>
        <w:rPr>
          <w:color w:val="282826"/>
          <w:spacing w:val="12"/>
        </w:rPr>
        <w:t xml:space="preserve"> </w:t>
      </w:r>
      <w:r>
        <w:rPr>
          <w:color w:val="282826"/>
        </w:rPr>
        <w:t>with</w:t>
      </w:r>
      <w:r>
        <w:rPr>
          <w:color w:val="282826"/>
          <w:spacing w:val="35"/>
        </w:rPr>
        <w:t xml:space="preserve"> </w:t>
      </w:r>
      <w:r>
        <w:rPr>
          <w:color w:val="282826"/>
        </w:rPr>
        <w:t>General</w:t>
      </w:r>
      <w:r>
        <w:rPr>
          <w:color w:val="282826"/>
          <w:spacing w:val="15"/>
        </w:rPr>
        <w:t xml:space="preserve"> </w:t>
      </w:r>
      <w:r>
        <w:rPr>
          <w:color w:val="282826"/>
        </w:rPr>
        <w:t>Service</w:t>
      </w:r>
      <w:r>
        <w:rPr>
          <w:color w:val="282826"/>
          <w:w w:val="102"/>
        </w:rPr>
        <w:t xml:space="preserve"> </w:t>
      </w:r>
      <w:r>
        <w:rPr>
          <w:color w:val="282826"/>
        </w:rPr>
        <w:t>Supervisors</w:t>
      </w:r>
      <w:r>
        <w:rPr>
          <w:color w:val="282826"/>
          <w:spacing w:val="49"/>
        </w:rPr>
        <w:t xml:space="preserve"> </w:t>
      </w:r>
      <w:r>
        <w:rPr>
          <w:color w:val="282826"/>
        </w:rPr>
        <w:t>any</w:t>
      </w:r>
      <w:r>
        <w:rPr>
          <w:color w:val="282826"/>
          <w:spacing w:val="22"/>
        </w:rPr>
        <w:t xml:space="preserve"> </w:t>
      </w:r>
      <w:r>
        <w:rPr>
          <w:color w:val="282826"/>
        </w:rPr>
        <w:t>actions</w:t>
      </w:r>
      <w:r>
        <w:rPr>
          <w:color w:val="282826"/>
          <w:spacing w:val="47"/>
        </w:rPr>
        <w:t xml:space="preserve"> </w:t>
      </w:r>
      <w:r>
        <w:rPr>
          <w:color w:val="282826"/>
        </w:rPr>
        <w:t>required</w:t>
      </w:r>
      <w:r>
        <w:rPr>
          <w:color w:val="282826"/>
          <w:spacing w:val="19"/>
        </w:rPr>
        <w:t xml:space="preserve"> </w:t>
      </w:r>
      <w:r>
        <w:rPr>
          <w:color w:val="282826"/>
        </w:rPr>
        <w:t>to</w:t>
      </w:r>
      <w:r>
        <w:rPr>
          <w:color w:val="282826"/>
          <w:spacing w:val="38"/>
        </w:rPr>
        <w:t xml:space="preserve"> </w:t>
      </w:r>
      <w:r>
        <w:rPr>
          <w:color w:val="282826"/>
        </w:rPr>
        <w:t>rectify</w:t>
      </w:r>
      <w:r>
        <w:rPr>
          <w:color w:val="282826"/>
          <w:spacing w:val="32"/>
        </w:rPr>
        <w:t xml:space="preserve"> </w:t>
      </w:r>
      <w:r>
        <w:rPr>
          <w:color w:val="181A18"/>
        </w:rPr>
        <w:t>issues</w:t>
      </w:r>
      <w:r>
        <w:rPr>
          <w:color w:val="181A18"/>
          <w:spacing w:val="27"/>
        </w:rPr>
        <w:t xml:space="preserve"> </w:t>
      </w:r>
      <w:r>
        <w:rPr>
          <w:color w:val="282826"/>
        </w:rPr>
        <w:t>arising,</w:t>
      </w:r>
      <w:r>
        <w:rPr>
          <w:color w:val="282826"/>
          <w:spacing w:val="32"/>
        </w:rPr>
        <w:t xml:space="preserve"> </w:t>
      </w:r>
      <w:r>
        <w:rPr>
          <w:color w:val="282826"/>
        </w:rPr>
        <w:t>quickly</w:t>
      </w:r>
      <w:r>
        <w:rPr>
          <w:color w:val="282826"/>
          <w:spacing w:val="29"/>
        </w:rPr>
        <w:t xml:space="preserve"> </w:t>
      </w:r>
      <w:r>
        <w:rPr>
          <w:color w:val="282826"/>
        </w:rPr>
        <w:t>and</w:t>
      </w:r>
      <w:r>
        <w:rPr>
          <w:color w:val="282826"/>
          <w:spacing w:val="15"/>
        </w:rPr>
        <w:t xml:space="preserve"> </w:t>
      </w:r>
      <w:r>
        <w:rPr>
          <w:color w:val="282826"/>
        </w:rPr>
        <w:t>efficiently.</w:t>
      </w:r>
    </w:p>
    <w:p w:rsidR="00A319D6" w:rsidRDefault="00A319D6">
      <w:pPr>
        <w:pStyle w:val="BodyText"/>
        <w:numPr>
          <w:ilvl w:val="0"/>
          <w:numId w:val="4"/>
        </w:numPr>
        <w:tabs>
          <w:tab w:val="left" w:pos="469"/>
        </w:tabs>
        <w:kinsoku w:val="0"/>
        <w:overflowPunct w:val="0"/>
        <w:spacing w:before="13" w:line="248" w:lineRule="auto"/>
        <w:ind w:left="479" w:right="166"/>
        <w:jc w:val="both"/>
        <w:rPr>
          <w:color w:val="000000"/>
        </w:rPr>
      </w:pPr>
      <w:r>
        <w:rPr>
          <w:color w:val="282826"/>
          <w:w w:val="105"/>
        </w:rPr>
        <w:t>The</w:t>
      </w:r>
      <w:r>
        <w:rPr>
          <w:color w:val="282826"/>
          <w:spacing w:val="2"/>
          <w:w w:val="105"/>
        </w:rPr>
        <w:t xml:space="preserve"> </w:t>
      </w:r>
      <w:r>
        <w:rPr>
          <w:color w:val="282826"/>
          <w:w w:val="105"/>
        </w:rPr>
        <w:t>post</w:t>
      </w:r>
      <w:r>
        <w:rPr>
          <w:color w:val="282826"/>
          <w:spacing w:val="60"/>
          <w:w w:val="105"/>
        </w:rPr>
        <w:t xml:space="preserve"> </w:t>
      </w:r>
      <w:r>
        <w:rPr>
          <w:color w:val="282826"/>
          <w:w w:val="105"/>
        </w:rPr>
        <w:t>holder</w:t>
      </w:r>
      <w:r>
        <w:rPr>
          <w:color w:val="282826"/>
          <w:spacing w:val="58"/>
          <w:w w:val="105"/>
        </w:rPr>
        <w:t xml:space="preserve"> </w:t>
      </w:r>
      <w:r>
        <w:rPr>
          <w:color w:val="282826"/>
          <w:w w:val="105"/>
        </w:rPr>
        <w:t>will</w:t>
      </w:r>
      <w:r>
        <w:rPr>
          <w:color w:val="282826"/>
          <w:spacing w:val="17"/>
          <w:w w:val="105"/>
        </w:rPr>
        <w:t xml:space="preserve"> </w:t>
      </w:r>
      <w:r>
        <w:rPr>
          <w:color w:val="282826"/>
          <w:w w:val="105"/>
        </w:rPr>
        <w:t>manage</w:t>
      </w:r>
      <w:r>
        <w:rPr>
          <w:color w:val="282826"/>
          <w:spacing w:val="59"/>
          <w:w w:val="105"/>
        </w:rPr>
        <w:t xml:space="preserve"> </w:t>
      </w:r>
      <w:r>
        <w:rPr>
          <w:color w:val="181A18"/>
          <w:w w:val="105"/>
        </w:rPr>
        <w:t>the</w:t>
      </w:r>
      <w:r>
        <w:rPr>
          <w:color w:val="181A18"/>
          <w:spacing w:val="2"/>
          <w:w w:val="105"/>
        </w:rPr>
        <w:t xml:space="preserve"> </w:t>
      </w:r>
      <w:r>
        <w:rPr>
          <w:color w:val="282826"/>
          <w:w w:val="105"/>
        </w:rPr>
        <w:t>maintenance</w:t>
      </w:r>
      <w:r>
        <w:rPr>
          <w:color w:val="282826"/>
          <w:spacing w:val="5"/>
          <w:w w:val="105"/>
        </w:rPr>
        <w:t xml:space="preserve"> </w:t>
      </w:r>
      <w:r>
        <w:rPr>
          <w:color w:val="282826"/>
          <w:w w:val="105"/>
        </w:rPr>
        <w:t>of</w:t>
      </w:r>
      <w:r>
        <w:rPr>
          <w:color w:val="282826"/>
          <w:spacing w:val="63"/>
          <w:w w:val="105"/>
        </w:rPr>
        <w:t xml:space="preserve"> </w:t>
      </w:r>
      <w:r>
        <w:rPr>
          <w:color w:val="282826"/>
          <w:w w:val="105"/>
        </w:rPr>
        <w:t>a</w:t>
      </w:r>
      <w:r>
        <w:rPr>
          <w:color w:val="282826"/>
          <w:spacing w:val="63"/>
          <w:w w:val="105"/>
        </w:rPr>
        <w:t xml:space="preserve"> </w:t>
      </w:r>
      <w:r>
        <w:rPr>
          <w:color w:val="282826"/>
          <w:w w:val="105"/>
        </w:rPr>
        <w:t>Ward</w:t>
      </w:r>
      <w:r>
        <w:rPr>
          <w:color w:val="282826"/>
          <w:spacing w:val="11"/>
          <w:w w:val="105"/>
        </w:rPr>
        <w:t xml:space="preserve"> </w:t>
      </w:r>
      <w:r>
        <w:rPr>
          <w:color w:val="282826"/>
          <w:w w:val="105"/>
        </w:rPr>
        <w:t>defects</w:t>
      </w:r>
      <w:r>
        <w:rPr>
          <w:color w:val="282826"/>
          <w:spacing w:val="6"/>
          <w:w w:val="105"/>
        </w:rPr>
        <w:t xml:space="preserve"> </w:t>
      </w:r>
      <w:r>
        <w:rPr>
          <w:color w:val="282826"/>
          <w:w w:val="105"/>
        </w:rPr>
        <w:t>call</w:t>
      </w:r>
      <w:r>
        <w:rPr>
          <w:color w:val="282826"/>
          <w:spacing w:val="1"/>
          <w:w w:val="105"/>
        </w:rPr>
        <w:t xml:space="preserve"> </w:t>
      </w:r>
      <w:r>
        <w:rPr>
          <w:color w:val="282826"/>
          <w:w w:val="105"/>
        </w:rPr>
        <w:t>log</w:t>
      </w:r>
      <w:r>
        <w:rPr>
          <w:color w:val="282826"/>
          <w:spacing w:val="61"/>
          <w:w w:val="105"/>
        </w:rPr>
        <w:t xml:space="preserve"> </w:t>
      </w:r>
      <w:r>
        <w:rPr>
          <w:color w:val="181A18"/>
          <w:w w:val="105"/>
        </w:rPr>
        <w:t>book</w:t>
      </w:r>
      <w:r>
        <w:rPr>
          <w:color w:val="181A18"/>
          <w:w w:val="103"/>
        </w:rPr>
        <w:t xml:space="preserve"> </w:t>
      </w:r>
      <w:r>
        <w:rPr>
          <w:color w:val="282826"/>
          <w:w w:val="105"/>
        </w:rPr>
        <w:t>ensuring</w:t>
      </w:r>
      <w:r>
        <w:rPr>
          <w:color w:val="282826"/>
          <w:spacing w:val="18"/>
          <w:w w:val="105"/>
        </w:rPr>
        <w:t xml:space="preserve"> </w:t>
      </w:r>
      <w:r>
        <w:rPr>
          <w:color w:val="282826"/>
          <w:w w:val="105"/>
        </w:rPr>
        <w:t>that</w:t>
      </w:r>
      <w:r>
        <w:rPr>
          <w:color w:val="282826"/>
          <w:spacing w:val="17"/>
          <w:w w:val="105"/>
        </w:rPr>
        <w:t xml:space="preserve"> </w:t>
      </w:r>
      <w:r>
        <w:rPr>
          <w:color w:val="282826"/>
          <w:w w:val="105"/>
        </w:rPr>
        <w:t>maintenance</w:t>
      </w:r>
      <w:r>
        <w:rPr>
          <w:color w:val="282826"/>
          <w:spacing w:val="19"/>
          <w:w w:val="105"/>
        </w:rPr>
        <w:t xml:space="preserve"> </w:t>
      </w:r>
      <w:r>
        <w:rPr>
          <w:color w:val="181A18"/>
          <w:w w:val="105"/>
        </w:rPr>
        <w:t>issues</w:t>
      </w:r>
      <w:r>
        <w:rPr>
          <w:color w:val="181A18"/>
          <w:spacing w:val="16"/>
          <w:w w:val="105"/>
        </w:rPr>
        <w:t xml:space="preserve"> </w:t>
      </w:r>
      <w:r>
        <w:rPr>
          <w:color w:val="282826"/>
          <w:w w:val="105"/>
        </w:rPr>
        <w:t>are</w:t>
      </w:r>
      <w:r>
        <w:rPr>
          <w:color w:val="282826"/>
          <w:spacing w:val="21"/>
          <w:w w:val="105"/>
        </w:rPr>
        <w:t xml:space="preserve"> </w:t>
      </w:r>
      <w:r>
        <w:rPr>
          <w:color w:val="3D3D3B"/>
          <w:w w:val="105"/>
        </w:rPr>
        <w:t>reported</w:t>
      </w:r>
      <w:r>
        <w:rPr>
          <w:color w:val="3D3D3B"/>
          <w:spacing w:val="9"/>
          <w:w w:val="105"/>
        </w:rPr>
        <w:t xml:space="preserve"> </w:t>
      </w:r>
      <w:r>
        <w:rPr>
          <w:color w:val="282826"/>
          <w:w w:val="105"/>
        </w:rPr>
        <w:t>and</w:t>
      </w:r>
      <w:r>
        <w:rPr>
          <w:color w:val="282826"/>
          <w:spacing w:val="16"/>
          <w:w w:val="105"/>
        </w:rPr>
        <w:t xml:space="preserve"> </w:t>
      </w:r>
      <w:r>
        <w:rPr>
          <w:color w:val="181A18"/>
          <w:w w:val="105"/>
        </w:rPr>
        <w:t>reme</w:t>
      </w:r>
      <w:r>
        <w:rPr>
          <w:color w:val="181A18"/>
          <w:spacing w:val="10"/>
          <w:w w:val="105"/>
        </w:rPr>
        <w:t>d</w:t>
      </w:r>
      <w:r>
        <w:rPr>
          <w:color w:val="3D3D3B"/>
          <w:w w:val="105"/>
        </w:rPr>
        <w:t>ial</w:t>
      </w:r>
      <w:r>
        <w:rPr>
          <w:color w:val="3D3D3B"/>
          <w:spacing w:val="-2"/>
          <w:w w:val="105"/>
        </w:rPr>
        <w:t xml:space="preserve"> </w:t>
      </w:r>
      <w:r>
        <w:rPr>
          <w:color w:val="282826"/>
          <w:w w:val="105"/>
        </w:rPr>
        <w:t>actions</w:t>
      </w:r>
      <w:r>
        <w:rPr>
          <w:color w:val="282826"/>
          <w:spacing w:val="23"/>
          <w:w w:val="105"/>
        </w:rPr>
        <w:t xml:space="preserve"> </w:t>
      </w:r>
      <w:r>
        <w:rPr>
          <w:color w:val="282826"/>
          <w:w w:val="105"/>
        </w:rPr>
        <w:t>are</w:t>
      </w:r>
      <w:r>
        <w:rPr>
          <w:color w:val="282826"/>
          <w:spacing w:val="14"/>
          <w:w w:val="105"/>
        </w:rPr>
        <w:t xml:space="preserve"> </w:t>
      </w:r>
      <w:r>
        <w:rPr>
          <w:color w:val="282826"/>
          <w:w w:val="105"/>
        </w:rPr>
        <w:t>undertaken</w:t>
      </w:r>
      <w:r>
        <w:rPr>
          <w:color w:val="282826"/>
          <w:w w:val="102"/>
        </w:rPr>
        <w:t xml:space="preserve"> </w:t>
      </w:r>
      <w:r>
        <w:rPr>
          <w:color w:val="282826"/>
          <w:w w:val="105"/>
        </w:rPr>
        <w:t>and</w:t>
      </w:r>
      <w:r>
        <w:rPr>
          <w:color w:val="282826"/>
          <w:spacing w:val="-6"/>
          <w:w w:val="105"/>
        </w:rPr>
        <w:t xml:space="preserve"> </w:t>
      </w:r>
      <w:r>
        <w:rPr>
          <w:color w:val="282826"/>
          <w:w w:val="105"/>
        </w:rPr>
        <w:t>logged</w:t>
      </w:r>
      <w:r>
        <w:rPr>
          <w:color w:val="282826"/>
          <w:spacing w:val="-18"/>
          <w:w w:val="105"/>
        </w:rPr>
        <w:t xml:space="preserve"> </w:t>
      </w:r>
      <w:r>
        <w:rPr>
          <w:color w:val="282826"/>
          <w:w w:val="105"/>
        </w:rPr>
        <w:t>timeously</w:t>
      </w:r>
      <w:r>
        <w:rPr>
          <w:color w:val="282826"/>
          <w:spacing w:val="-41"/>
          <w:w w:val="105"/>
        </w:rPr>
        <w:t xml:space="preserve"> </w:t>
      </w:r>
      <w:r>
        <w:rPr>
          <w:color w:val="565654"/>
          <w:w w:val="105"/>
        </w:rPr>
        <w:t>.</w:t>
      </w:r>
    </w:p>
    <w:p w:rsidR="00A319D6" w:rsidRDefault="00A319D6">
      <w:pPr>
        <w:pStyle w:val="BodyText"/>
        <w:numPr>
          <w:ilvl w:val="0"/>
          <w:numId w:val="4"/>
        </w:numPr>
        <w:tabs>
          <w:tab w:val="left" w:pos="469"/>
        </w:tabs>
        <w:kinsoku w:val="0"/>
        <w:overflowPunct w:val="0"/>
        <w:spacing w:before="24" w:line="248" w:lineRule="auto"/>
        <w:ind w:left="469" w:right="135" w:hanging="346"/>
        <w:jc w:val="both"/>
        <w:rPr>
          <w:color w:val="000000"/>
        </w:rPr>
      </w:pPr>
      <w:r>
        <w:rPr>
          <w:color w:val="282826"/>
          <w:w w:val="105"/>
        </w:rPr>
        <w:t>The</w:t>
      </w:r>
      <w:r>
        <w:rPr>
          <w:color w:val="282826"/>
          <w:spacing w:val="29"/>
          <w:w w:val="105"/>
        </w:rPr>
        <w:t xml:space="preserve"> </w:t>
      </w:r>
      <w:r>
        <w:rPr>
          <w:color w:val="282826"/>
          <w:w w:val="105"/>
        </w:rPr>
        <w:t>post</w:t>
      </w:r>
      <w:r>
        <w:rPr>
          <w:color w:val="282826"/>
          <w:spacing w:val="27"/>
          <w:w w:val="105"/>
        </w:rPr>
        <w:t xml:space="preserve"> </w:t>
      </w:r>
      <w:r>
        <w:rPr>
          <w:color w:val="282826"/>
          <w:w w:val="105"/>
        </w:rPr>
        <w:t>holder</w:t>
      </w:r>
      <w:r>
        <w:rPr>
          <w:color w:val="282826"/>
          <w:spacing w:val="16"/>
          <w:w w:val="105"/>
        </w:rPr>
        <w:t xml:space="preserve"> </w:t>
      </w:r>
      <w:r>
        <w:rPr>
          <w:color w:val="282826"/>
          <w:w w:val="105"/>
        </w:rPr>
        <w:t>will</w:t>
      </w:r>
      <w:r>
        <w:rPr>
          <w:color w:val="282826"/>
          <w:spacing w:val="43"/>
          <w:w w:val="105"/>
        </w:rPr>
        <w:t xml:space="preserve"> </w:t>
      </w:r>
      <w:r>
        <w:rPr>
          <w:color w:val="282826"/>
          <w:w w:val="105"/>
        </w:rPr>
        <w:t>maintain</w:t>
      </w:r>
      <w:r>
        <w:rPr>
          <w:color w:val="282826"/>
          <w:spacing w:val="34"/>
          <w:w w:val="105"/>
        </w:rPr>
        <w:t xml:space="preserve"> </w:t>
      </w:r>
      <w:r>
        <w:rPr>
          <w:color w:val="282826"/>
          <w:w w:val="105"/>
        </w:rPr>
        <w:t>systems</w:t>
      </w:r>
      <w:r>
        <w:rPr>
          <w:color w:val="282826"/>
          <w:spacing w:val="40"/>
          <w:w w:val="105"/>
        </w:rPr>
        <w:t xml:space="preserve"> </w:t>
      </w:r>
      <w:r>
        <w:rPr>
          <w:color w:val="282826"/>
          <w:w w:val="105"/>
        </w:rPr>
        <w:t>to</w:t>
      </w:r>
      <w:r>
        <w:rPr>
          <w:color w:val="282826"/>
          <w:spacing w:val="37"/>
          <w:w w:val="105"/>
        </w:rPr>
        <w:t xml:space="preserve"> </w:t>
      </w:r>
      <w:r>
        <w:rPr>
          <w:color w:val="282826"/>
          <w:w w:val="105"/>
        </w:rPr>
        <w:t>manage</w:t>
      </w:r>
      <w:r>
        <w:rPr>
          <w:color w:val="282826"/>
          <w:spacing w:val="36"/>
          <w:w w:val="105"/>
        </w:rPr>
        <w:t xml:space="preserve"> </w:t>
      </w:r>
      <w:r>
        <w:rPr>
          <w:color w:val="282826"/>
          <w:w w:val="105"/>
        </w:rPr>
        <w:t>record</w:t>
      </w:r>
      <w:r>
        <w:rPr>
          <w:color w:val="282826"/>
          <w:spacing w:val="27"/>
          <w:w w:val="105"/>
        </w:rPr>
        <w:t xml:space="preserve"> </w:t>
      </w:r>
      <w:r>
        <w:rPr>
          <w:color w:val="282826"/>
          <w:w w:val="105"/>
        </w:rPr>
        <w:t>keeping</w:t>
      </w:r>
      <w:r>
        <w:rPr>
          <w:color w:val="282826"/>
          <w:spacing w:val="33"/>
          <w:w w:val="105"/>
        </w:rPr>
        <w:t xml:space="preserve"> </w:t>
      </w:r>
      <w:r>
        <w:rPr>
          <w:color w:val="282826"/>
          <w:w w:val="105"/>
        </w:rPr>
        <w:t>of</w:t>
      </w:r>
      <w:r>
        <w:rPr>
          <w:color w:val="282826"/>
          <w:spacing w:val="31"/>
          <w:w w:val="105"/>
        </w:rPr>
        <w:t xml:space="preserve"> </w:t>
      </w:r>
      <w:r>
        <w:rPr>
          <w:color w:val="282826"/>
          <w:w w:val="105"/>
        </w:rPr>
        <w:t>ad</w:t>
      </w:r>
      <w:r>
        <w:rPr>
          <w:color w:val="282826"/>
          <w:spacing w:val="25"/>
          <w:w w:val="105"/>
        </w:rPr>
        <w:t xml:space="preserve"> </w:t>
      </w:r>
      <w:r>
        <w:rPr>
          <w:color w:val="282826"/>
          <w:w w:val="105"/>
        </w:rPr>
        <w:t>hoc</w:t>
      </w:r>
      <w:r>
        <w:rPr>
          <w:color w:val="282826"/>
          <w:w w:val="104"/>
        </w:rPr>
        <w:t xml:space="preserve"> </w:t>
      </w:r>
      <w:r>
        <w:rPr>
          <w:color w:val="282826"/>
          <w:w w:val="105"/>
        </w:rPr>
        <w:t>housekeeping</w:t>
      </w:r>
      <w:r>
        <w:rPr>
          <w:color w:val="282826"/>
          <w:spacing w:val="33"/>
          <w:w w:val="105"/>
        </w:rPr>
        <w:t xml:space="preserve"> </w:t>
      </w:r>
      <w:r>
        <w:rPr>
          <w:color w:val="282826"/>
          <w:w w:val="105"/>
        </w:rPr>
        <w:t>duties</w:t>
      </w:r>
      <w:r>
        <w:rPr>
          <w:color w:val="282826"/>
          <w:spacing w:val="27"/>
          <w:w w:val="105"/>
        </w:rPr>
        <w:t xml:space="preserve"> </w:t>
      </w:r>
      <w:r>
        <w:rPr>
          <w:color w:val="282826"/>
          <w:w w:val="105"/>
        </w:rPr>
        <w:t>e.g.</w:t>
      </w:r>
      <w:r>
        <w:rPr>
          <w:color w:val="282826"/>
          <w:spacing w:val="31"/>
          <w:w w:val="105"/>
        </w:rPr>
        <w:t xml:space="preserve"> </w:t>
      </w:r>
      <w:r>
        <w:rPr>
          <w:color w:val="282826"/>
          <w:w w:val="105"/>
        </w:rPr>
        <w:t>curtain</w:t>
      </w:r>
      <w:r>
        <w:rPr>
          <w:color w:val="282826"/>
          <w:spacing w:val="31"/>
          <w:w w:val="105"/>
        </w:rPr>
        <w:t xml:space="preserve"> </w:t>
      </w:r>
      <w:r>
        <w:rPr>
          <w:color w:val="282826"/>
          <w:w w:val="105"/>
        </w:rPr>
        <w:t>changin</w:t>
      </w:r>
      <w:r>
        <w:rPr>
          <w:color w:val="282826"/>
          <w:spacing w:val="17"/>
          <w:w w:val="105"/>
        </w:rPr>
        <w:t>g</w:t>
      </w:r>
      <w:r>
        <w:rPr>
          <w:color w:val="565654"/>
          <w:w w:val="105"/>
        </w:rPr>
        <w:t>,</w:t>
      </w:r>
      <w:r>
        <w:rPr>
          <w:color w:val="565654"/>
          <w:spacing w:val="9"/>
          <w:w w:val="105"/>
        </w:rPr>
        <w:t xml:space="preserve"> </w:t>
      </w:r>
      <w:r>
        <w:rPr>
          <w:color w:val="282826"/>
          <w:w w:val="105"/>
        </w:rPr>
        <w:t>defrosting</w:t>
      </w:r>
      <w:r>
        <w:rPr>
          <w:color w:val="282826"/>
          <w:spacing w:val="36"/>
          <w:w w:val="105"/>
        </w:rPr>
        <w:t xml:space="preserve"> </w:t>
      </w:r>
      <w:r>
        <w:rPr>
          <w:color w:val="282826"/>
          <w:w w:val="105"/>
        </w:rPr>
        <w:t>of</w:t>
      </w:r>
      <w:r>
        <w:rPr>
          <w:color w:val="282826"/>
          <w:spacing w:val="27"/>
          <w:w w:val="105"/>
        </w:rPr>
        <w:t xml:space="preserve"> </w:t>
      </w:r>
      <w:r>
        <w:rPr>
          <w:color w:val="181A18"/>
          <w:w w:val="105"/>
        </w:rPr>
        <w:t>ref</w:t>
      </w:r>
      <w:r>
        <w:rPr>
          <w:color w:val="181A18"/>
          <w:spacing w:val="2"/>
          <w:w w:val="105"/>
        </w:rPr>
        <w:t>r</w:t>
      </w:r>
      <w:r>
        <w:rPr>
          <w:color w:val="3D3D3B"/>
          <w:w w:val="105"/>
        </w:rPr>
        <w:t>ig</w:t>
      </w:r>
      <w:r>
        <w:rPr>
          <w:color w:val="3D3D3B"/>
          <w:spacing w:val="-3"/>
          <w:w w:val="105"/>
        </w:rPr>
        <w:t>e</w:t>
      </w:r>
      <w:r>
        <w:rPr>
          <w:color w:val="181A18"/>
          <w:w w:val="105"/>
        </w:rPr>
        <w:t>rat</w:t>
      </w:r>
      <w:r>
        <w:rPr>
          <w:color w:val="181A18"/>
          <w:spacing w:val="2"/>
          <w:w w:val="105"/>
        </w:rPr>
        <w:t>o</w:t>
      </w:r>
      <w:r>
        <w:rPr>
          <w:color w:val="3D3D3B"/>
          <w:w w:val="105"/>
        </w:rPr>
        <w:t>rs</w:t>
      </w:r>
      <w:r>
        <w:rPr>
          <w:color w:val="3D3D3B"/>
          <w:spacing w:val="22"/>
          <w:w w:val="105"/>
        </w:rPr>
        <w:t xml:space="preserve"> </w:t>
      </w:r>
      <w:r>
        <w:rPr>
          <w:color w:val="282826"/>
          <w:w w:val="105"/>
        </w:rPr>
        <w:t>and</w:t>
      </w:r>
      <w:r>
        <w:rPr>
          <w:color w:val="282826"/>
          <w:spacing w:val="17"/>
          <w:w w:val="105"/>
        </w:rPr>
        <w:t xml:space="preserve"> </w:t>
      </w:r>
      <w:r>
        <w:rPr>
          <w:color w:val="181A18"/>
          <w:w w:val="105"/>
        </w:rPr>
        <w:t>freezers</w:t>
      </w:r>
      <w:r>
        <w:rPr>
          <w:color w:val="181A18"/>
          <w:spacing w:val="-36"/>
          <w:w w:val="105"/>
        </w:rPr>
        <w:t xml:space="preserve"> </w:t>
      </w:r>
      <w:r>
        <w:rPr>
          <w:color w:val="565654"/>
          <w:w w:val="105"/>
        </w:rPr>
        <w:t>,</w:t>
      </w:r>
      <w:r>
        <w:rPr>
          <w:color w:val="565654"/>
          <w:w w:val="115"/>
        </w:rPr>
        <w:t xml:space="preserve"> </w:t>
      </w:r>
      <w:r>
        <w:rPr>
          <w:color w:val="282826"/>
          <w:w w:val="105"/>
        </w:rPr>
        <w:t>wall</w:t>
      </w:r>
      <w:r>
        <w:rPr>
          <w:color w:val="282826"/>
          <w:spacing w:val="-16"/>
          <w:w w:val="105"/>
        </w:rPr>
        <w:t xml:space="preserve"> </w:t>
      </w:r>
      <w:r>
        <w:rPr>
          <w:color w:val="282826"/>
          <w:w w:val="105"/>
        </w:rPr>
        <w:t>washing</w:t>
      </w:r>
      <w:r>
        <w:rPr>
          <w:color w:val="282826"/>
          <w:spacing w:val="-4"/>
          <w:w w:val="105"/>
        </w:rPr>
        <w:t xml:space="preserve"> </w:t>
      </w:r>
      <w:r>
        <w:rPr>
          <w:color w:val="282826"/>
          <w:w w:val="105"/>
        </w:rPr>
        <w:t>etc</w:t>
      </w:r>
      <w:r>
        <w:rPr>
          <w:color w:val="282826"/>
          <w:spacing w:val="-50"/>
          <w:w w:val="105"/>
        </w:rPr>
        <w:t xml:space="preserve"> </w:t>
      </w:r>
      <w:r>
        <w:rPr>
          <w:color w:val="565654"/>
          <w:w w:val="105"/>
        </w:rPr>
        <w:t>.</w:t>
      </w:r>
    </w:p>
    <w:p w:rsidR="00A319D6" w:rsidRDefault="00A319D6">
      <w:pPr>
        <w:pStyle w:val="BodyText"/>
        <w:numPr>
          <w:ilvl w:val="0"/>
          <w:numId w:val="4"/>
        </w:numPr>
        <w:tabs>
          <w:tab w:val="left" w:pos="479"/>
        </w:tabs>
        <w:kinsoku w:val="0"/>
        <w:overflowPunct w:val="0"/>
        <w:spacing w:before="14" w:line="249" w:lineRule="auto"/>
        <w:ind w:left="479" w:right="153" w:hanging="346"/>
        <w:jc w:val="both"/>
        <w:rPr>
          <w:color w:val="000000"/>
        </w:rPr>
      </w:pPr>
      <w:r>
        <w:rPr>
          <w:color w:val="282826"/>
        </w:rPr>
        <w:t>The</w:t>
      </w:r>
      <w:r>
        <w:rPr>
          <w:color w:val="282826"/>
          <w:spacing w:val="55"/>
        </w:rPr>
        <w:t xml:space="preserve"> </w:t>
      </w:r>
      <w:r>
        <w:rPr>
          <w:color w:val="282826"/>
        </w:rPr>
        <w:t>post</w:t>
      </w:r>
      <w:r>
        <w:rPr>
          <w:color w:val="282826"/>
          <w:spacing w:val="55"/>
        </w:rPr>
        <w:t xml:space="preserve"> </w:t>
      </w:r>
      <w:r>
        <w:rPr>
          <w:color w:val="282826"/>
        </w:rPr>
        <w:t>holder</w:t>
      </w:r>
      <w:r>
        <w:rPr>
          <w:color w:val="282826"/>
          <w:spacing w:val="45"/>
        </w:rPr>
        <w:t xml:space="preserve"> </w:t>
      </w:r>
      <w:r>
        <w:rPr>
          <w:color w:val="282826"/>
        </w:rPr>
        <w:t>will</w:t>
      </w:r>
      <w:r>
        <w:rPr>
          <w:color w:val="282826"/>
          <w:spacing w:val="63"/>
        </w:rPr>
        <w:t xml:space="preserve"> </w:t>
      </w:r>
      <w:r>
        <w:rPr>
          <w:color w:val="282826"/>
        </w:rPr>
        <w:t>administer,</w:t>
      </w:r>
      <w:r>
        <w:rPr>
          <w:color w:val="282826"/>
          <w:spacing w:val="5"/>
        </w:rPr>
        <w:t xml:space="preserve"> </w:t>
      </w:r>
      <w:r>
        <w:rPr>
          <w:color w:val="282826"/>
        </w:rPr>
        <w:t>check</w:t>
      </w:r>
      <w:r>
        <w:rPr>
          <w:color w:val="282826"/>
          <w:spacing w:val="3"/>
        </w:rPr>
        <w:t xml:space="preserve"> </w:t>
      </w:r>
      <w:r>
        <w:rPr>
          <w:color w:val="282826"/>
        </w:rPr>
        <w:t>anp</w:t>
      </w:r>
      <w:r>
        <w:rPr>
          <w:color w:val="282826"/>
          <w:spacing w:val="3"/>
        </w:rPr>
        <w:t xml:space="preserve"> </w:t>
      </w:r>
      <w:r>
        <w:rPr>
          <w:color w:val="282826"/>
        </w:rPr>
        <w:t>organise</w:t>
      </w:r>
      <w:r>
        <w:rPr>
          <w:color w:val="282826"/>
          <w:spacing w:val="5"/>
        </w:rPr>
        <w:t xml:space="preserve"> </w:t>
      </w:r>
      <w:r>
        <w:rPr>
          <w:color w:val="282826"/>
        </w:rPr>
        <w:t>storage</w:t>
      </w:r>
      <w:r>
        <w:rPr>
          <w:color w:val="282826"/>
          <w:spacing w:val="53"/>
        </w:rPr>
        <w:t xml:space="preserve"> </w:t>
      </w:r>
      <w:r>
        <w:rPr>
          <w:color w:val="282826"/>
        </w:rPr>
        <w:t>for</w:t>
      </w:r>
      <w:r>
        <w:rPr>
          <w:color w:val="282826"/>
          <w:spacing w:val="51"/>
        </w:rPr>
        <w:t xml:space="preserve"> </w:t>
      </w:r>
      <w:r>
        <w:rPr>
          <w:color w:val="282826"/>
        </w:rPr>
        <w:t>deliveries</w:t>
      </w:r>
      <w:r>
        <w:rPr>
          <w:color w:val="282826"/>
          <w:spacing w:val="10"/>
        </w:rPr>
        <w:t xml:space="preserve"> </w:t>
      </w:r>
      <w:r>
        <w:rPr>
          <w:color w:val="282826"/>
        </w:rPr>
        <w:t>of</w:t>
      </w:r>
      <w:r>
        <w:rPr>
          <w:color w:val="282826"/>
          <w:spacing w:val="49"/>
        </w:rPr>
        <w:t xml:space="preserve"> </w:t>
      </w:r>
      <w:r>
        <w:rPr>
          <w:color w:val="282826"/>
        </w:rPr>
        <w:t>goods</w:t>
      </w:r>
      <w:r>
        <w:rPr>
          <w:color w:val="282826"/>
          <w:w w:val="102"/>
        </w:rPr>
        <w:t xml:space="preserve"> </w:t>
      </w:r>
      <w:r>
        <w:rPr>
          <w:color w:val="3D3D3B"/>
        </w:rPr>
        <w:t>from</w:t>
      </w:r>
      <w:r>
        <w:rPr>
          <w:color w:val="3D3D3B"/>
          <w:spacing w:val="40"/>
        </w:rPr>
        <w:t xml:space="preserve"> </w:t>
      </w:r>
      <w:r>
        <w:rPr>
          <w:color w:val="282826"/>
        </w:rPr>
        <w:t>general</w:t>
      </w:r>
      <w:r>
        <w:rPr>
          <w:color w:val="282826"/>
          <w:spacing w:val="26"/>
        </w:rPr>
        <w:t xml:space="preserve"> </w:t>
      </w:r>
      <w:r>
        <w:rPr>
          <w:color w:val="282826"/>
        </w:rPr>
        <w:t>Stores,</w:t>
      </w:r>
      <w:r>
        <w:rPr>
          <w:color w:val="282826"/>
          <w:spacing w:val="38"/>
        </w:rPr>
        <w:t xml:space="preserve"> </w:t>
      </w:r>
      <w:r>
        <w:rPr>
          <w:color w:val="282826"/>
        </w:rPr>
        <w:t>ensuring</w:t>
      </w:r>
      <w:r>
        <w:rPr>
          <w:color w:val="282826"/>
          <w:spacing w:val="20"/>
        </w:rPr>
        <w:t xml:space="preserve"> </w:t>
      </w:r>
      <w:r>
        <w:rPr>
          <w:color w:val="282826"/>
        </w:rPr>
        <w:t>the</w:t>
      </w:r>
      <w:r>
        <w:rPr>
          <w:color w:val="282826"/>
          <w:spacing w:val="17"/>
        </w:rPr>
        <w:t xml:space="preserve"> </w:t>
      </w:r>
      <w:r>
        <w:rPr>
          <w:color w:val="181A18"/>
        </w:rPr>
        <w:t>Ward</w:t>
      </w:r>
      <w:r>
        <w:rPr>
          <w:color w:val="181A18"/>
          <w:spacing w:val="51"/>
        </w:rPr>
        <w:t xml:space="preserve"> </w:t>
      </w:r>
      <w:r>
        <w:rPr>
          <w:color w:val="282826"/>
        </w:rPr>
        <w:t>has</w:t>
      </w:r>
      <w:r>
        <w:rPr>
          <w:color w:val="282826"/>
          <w:spacing w:val="19"/>
        </w:rPr>
        <w:t xml:space="preserve"> </w:t>
      </w:r>
      <w:r>
        <w:rPr>
          <w:color w:val="282826"/>
        </w:rPr>
        <w:t>sufficient</w:t>
      </w:r>
      <w:r>
        <w:rPr>
          <w:color w:val="282826"/>
          <w:spacing w:val="47"/>
        </w:rPr>
        <w:t xml:space="preserve"> </w:t>
      </w:r>
      <w:r>
        <w:rPr>
          <w:color w:val="282826"/>
        </w:rPr>
        <w:t>stocks</w:t>
      </w:r>
      <w:r>
        <w:rPr>
          <w:color w:val="282826"/>
          <w:spacing w:val="25"/>
        </w:rPr>
        <w:t xml:space="preserve"> </w:t>
      </w:r>
      <w:r>
        <w:rPr>
          <w:color w:val="181A18"/>
        </w:rPr>
        <w:t>to</w:t>
      </w:r>
      <w:r>
        <w:rPr>
          <w:color w:val="181A18"/>
          <w:spacing w:val="28"/>
        </w:rPr>
        <w:t xml:space="preserve"> </w:t>
      </w:r>
      <w:r>
        <w:rPr>
          <w:color w:val="282826"/>
        </w:rPr>
        <w:t>meet</w:t>
      </w:r>
      <w:r>
        <w:rPr>
          <w:color w:val="282826"/>
          <w:spacing w:val="30"/>
        </w:rPr>
        <w:t xml:space="preserve"> </w:t>
      </w:r>
      <w:r>
        <w:rPr>
          <w:color w:val="282826"/>
        </w:rPr>
        <w:t>patient</w:t>
      </w:r>
      <w:r>
        <w:rPr>
          <w:color w:val="282826"/>
          <w:spacing w:val="19"/>
        </w:rPr>
        <w:t xml:space="preserve"> </w:t>
      </w:r>
      <w:r>
        <w:rPr>
          <w:color w:val="282826"/>
        </w:rPr>
        <w:t>and</w:t>
      </w:r>
      <w:r>
        <w:rPr>
          <w:color w:val="282826"/>
          <w:spacing w:val="28"/>
        </w:rPr>
        <w:t xml:space="preserve"> </w:t>
      </w:r>
      <w:r>
        <w:rPr>
          <w:color w:val="282826"/>
        </w:rPr>
        <w:t>staff</w:t>
      </w:r>
      <w:r>
        <w:rPr>
          <w:color w:val="282826"/>
          <w:w w:val="101"/>
        </w:rPr>
        <w:t xml:space="preserve"> </w:t>
      </w:r>
      <w:r>
        <w:rPr>
          <w:color w:val="282826"/>
        </w:rPr>
        <w:t>need</w:t>
      </w:r>
      <w:r>
        <w:rPr>
          <w:color w:val="282826"/>
          <w:spacing w:val="16"/>
        </w:rPr>
        <w:t>s</w:t>
      </w:r>
      <w:r>
        <w:rPr>
          <w:color w:val="565654"/>
        </w:rPr>
        <w:t>.</w:t>
      </w:r>
      <w:r>
        <w:rPr>
          <w:color w:val="565654"/>
          <w:spacing w:val="41"/>
        </w:rPr>
        <w:t xml:space="preserve"> </w:t>
      </w:r>
      <w:r>
        <w:rPr>
          <w:color w:val="282826"/>
        </w:rPr>
        <w:t>Appropriate,</w:t>
      </w:r>
      <w:r>
        <w:rPr>
          <w:color w:val="282826"/>
          <w:spacing w:val="62"/>
        </w:rPr>
        <w:t xml:space="preserve"> </w:t>
      </w:r>
      <w:r>
        <w:rPr>
          <w:color w:val="282826"/>
        </w:rPr>
        <w:t>pre-determined</w:t>
      </w:r>
      <w:r>
        <w:rPr>
          <w:color w:val="282826"/>
          <w:spacing w:val="51"/>
        </w:rPr>
        <w:t xml:space="preserve"> </w:t>
      </w:r>
      <w:r>
        <w:rPr>
          <w:color w:val="282826"/>
        </w:rPr>
        <w:t>requirements</w:t>
      </w:r>
      <w:r>
        <w:rPr>
          <w:color w:val="282826"/>
          <w:spacing w:val="34"/>
        </w:rPr>
        <w:t xml:space="preserve"> </w:t>
      </w:r>
      <w:r>
        <w:rPr>
          <w:color w:val="282826"/>
        </w:rPr>
        <w:t>will</w:t>
      </w:r>
      <w:r>
        <w:rPr>
          <w:color w:val="282826"/>
          <w:spacing w:val="30"/>
        </w:rPr>
        <w:t xml:space="preserve"> </w:t>
      </w:r>
      <w:r>
        <w:rPr>
          <w:color w:val="282826"/>
        </w:rPr>
        <w:t>be</w:t>
      </w:r>
      <w:r>
        <w:rPr>
          <w:color w:val="282826"/>
          <w:spacing w:val="19"/>
        </w:rPr>
        <w:t xml:space="preserve"> </w:t>
      </w:r>
      <w:r>
        <w:rPr>
          <w:color w:val="282826"/>
        </w:rPr>
        <w:t>identified</w:t>
      </w:r>
      <w:r>
        <w:rPr>
          <w:color w:val="282826"/>
          <w:spacing w:val="36"/>
        </w:rPr>
        <w:t xml:space="preserve"> </w:t>
      </w:r>
      <w:r>
        <w:rPr>
          <w:color w:val="282826"/>
        </w:rPr>
        <w:t>by</w:t>
      </w:r>
      <w:r>
        <w:rPr>
          <w:color w:val="282826"/>
          <w:spacing w:val="19"/>
        </w:rPr>
        <w:t xml:space="preserve"> </w:t>
      </w:r>
      <w:r>
        <w:rPr>
          <w:color w:val="282826"/>
        </w:rPr>
        <w:t>regular</w:t>
      </w:r>
      <w:r>
        <w:rPr>
          <w:color w:val="282826"/>
          <w:w w:val="103"/>
        </w:rPr>
        <w:t xml:space="preserve"> </w:t>
      </w:r>
      <w:r>
        <w:rPr>
          <w:color w:val="282826"/>
        </w:rPr>
        <w:t>communication</w:t>
      </w:r>
      <w:r>
        <w:rPr>
          <w:color w:val="282826"/>
          <w:spacing w:val="30"/>
        </w:rPr>
        <w:t xml:space="preserve"> </w:t>
      </w:r>
      <w:r>
        <w:rPr>
          <w:color w:val="282826"/>
        </w:rPr>
        <w:t>with</w:t>
      </w:r>
      <w:r>
        <w:rPr>
          <w:color w:val="282826"/>
          <w:spacing w:val="32"/>
        </w:rPr>
        <w:t xml:space="preserve"> </w:t>
      </w:r>
      <w:r>
        <w:rPr>
          <w:color w:val="282826"/>
        </w:rPr>
        <w:t>the</w:t>
      </w:r>
      <w:r>
        <w:rPr>
          <w:color w:val="282826"/>
          <w:spacing w:val="31"/>
        </w:rPr>
        <w:t xml:space="preserve"> </w:t>
      </w:r>
      <w:r>
        <w:rPr>
          <w:color w:val="282826"/>
        </w:rPr>
        <w:t>Senior</w:t>
      </w:r>
      <w:r>
        <w:rPr>
          <w:color w:val="282826"/>
          <w:spacing w:val="34"/>
        </w:rPr>
        <w:t xml:space="preserve"> </w:t>
      </w:r>
      <w:r>
        <w:rPr>
          <w:color w:val="282826"/>
        </w:rPr>
        <w:t>Charge</w:t>
      </w:r>
      <w:r>
        <w:rPr>
          <w:color w:val="282826"/>
          <w:spacing w:val="34"/>
        </w:rPr>
        <w:t xml:space="preserve"> </w:t>
      </w:r>
      <w:r>
        <w:rPr>
          <w:color w:val="181A18"/>
        </w:rPr>
        <w:t>Nurse</w:t>
      </w:r>
      <w:r>
        <w:rPr>
          <w:color w:val="181A18"/>
          <w:spacing w:val="12"/>
        </w:rPr>
        <w:t xml:space="preserve"> </w:t>
      </w:r>
      <w:r>
        <w:rPr>
          <w:color w:val="282826"/>
        </w:rPr>
        <w:t>and</w:t>
      </w:r>
      <w:r>
        <w:rPr>
          <w:color w:val="282826"/>
          <w:spacing w:val="7"/>
        </w:rPr>
        <w:t xml:space="preserve"> </w:t>
      </w:r>
      <w:r>
        <w:rPr>
          <w:color w:val="282826"/>
        </w:rPr>
        <w:t>ward</w:t>
      </w:r>
      <w:r>
        <w:rPr>
          <w:color w:val="282826"/>
          <w:spacing w:val="42"/>
        </w:rPr>
        <w:t xml:space="preserve"> </w:t>
      </w:r>
      <w:r>
        <w:rPr>
          <w:color w:val="282826"/>
        </w:rPr>
        <w:t>staff</w:t>
      </w:r>
      <w:r>
        <w:rPr>
          <w:color w:val="282826"/>
          <w:spacing w:val="-31"/>
        </w:rPr>
        <w:t xml:space="preserve"> </w:t>
      </w:r>
      <w:r>
        <w:rPr>
          <w:color w:val="565654"/>
        </w:rPr>
        <w:t>.</w:t>
      </w:r>
    </w:p>
    <w:p w:rsidR="00A319D6" w:rsidRDefault="00A319D6">
      <w:pPr>
        <w:pStyle w:val="BodyText"/>
        <w:numPr>
          <w:ilvl w:val="0"/>
          <w:numId w:val="4"/>
        </w:numPr>
        <w:tabs>
          <w:tab w:val="left" w:pos="479"/>
        </w:tabs>
        <w:kinsoku w:val="0"/>
        <w:overflowPunct w:val="0"/>
        <w:spacing w:before="13"/>
        <w:ind w:left="479" w:hanging="346"/>
        <w:rPr>
          <w:color w:val="000000"/>
        </w:rPr>
      </w:pPr>
      <w:r>
        <w:rPr>
          <w:color w:val="282826"/>
          <w:w w:val="105"/>
        </w:rPr>
        <w:t>The</w:t>
      </w:r>
      <w:r>
        <w:rPr>
          <w:color w:val="282826"/>
          <w:spacing w:val="10"/>
          <w:w w:val="105"/>
        </w:rPr>
        <w:t xml:space="preserve"> </w:t>
      </w:r>
      <w:r>
        <w:rPr>
          <w:color w:val="282826"/>
          <w:w w:val="105"/>
        </w:rPr>
        <w:t>post</w:t>
      </w:r>
      <w:r>
        <w:rPr>
          <w:color w:val="282826"/>
          <w:spacing w:val="9"/>
          <w:w w:val="105"/>
        </w:rPr>
        <w:t xml:space="preserve"> </w:t>
      </w:r>
      <w:r>
        <w:rPr>
          <w:color w:val="282826"/>
          <w:w w:val="105"/>
        </w:rPr>
        <w:t>holder</w:t>
      </w:r>
      <w:r>
        <w:rPr>
          <w:color w:val="282826"/>
          <w:spacing w:val="2"/>
          <w:w w:val="105"/>
        </w:rPr>
        <w:t xml:space="preserve"> </w:t>
      </w:r>
      <w:r>
        <w:rPr>
          <w:color w:val="282826"/>
          <w:w w:val="105"/>
        </w:rPr>
        <w:t>will</w:t>
      </w:r>
      <w:r>
        <w:rPr>
          <w:color w:val="282826"/>
          <w:spacing w:val="16"/>
          <w:w w:val="105"/>
        </w:rPr>
        <w:t xml:space="preserve"> </w:t>
      </w:r>
      <w:r>
        <w:rPr>
          <w:color w:val="282826"/>
          <w:w w:val="105"/>
        </w:rPr>
        <w:t>monitor</w:t>
      </w:r>
      <w:r>
        <w:rPr>
          <w:color w:val="282826"/>
          <w:spacing w:val="10"/>
          <w:w w:val="105"/>
        </w:rPr>
        <w:t xml:space="preserve"> </w:t>
      </w:r>
      <w:r>
        <w:rPr>
          <w:color w:val="282826"/>
          <w:w w:val="105"/>
        </w:rPr>
        <w:t>and</w:t>
      </w:r>
      <w:r>
        <w:rPr>
          <w:color w:val="282826"/>
          <w:spacing w:val="11"/>
          <w:w w:val="105"/>
        </w:rPr>
        <w:t xml:space="preserve"> </w:t>
      </w:r>
      <w:r>
        <w:rPr>
          <w:color w:val="282826"/>
          <w:w w:val="105"/>
        </w:rPr>
        <w:t>check</w:t>
      </w:r>
      <w:r>
        <w:rPr>
          <w:color w:val="282826"/>
          <w:spacing w:val="12"/>
          <w:w w:val="105"/>
        </w:rPr>
        <w:t xml:space="preserve"> </w:t>
      </w:r>
      <w:r>
        <w:rPr>
          <w:color w:val="181A18"/>
          <w:w w:val="105"/>
        </w:rPr>
        <w:t>daily</w:t>
      </w:r>
      <w:r>
        <w:rPr>
          <w:color w:val="181A18"/>
          <w:spacing w:val="7"/>
          <w:w w:val="105"/>
        </w:rPr>
        <w:t xml:space="preserve"> </w:t>
      </w:r>
      <w:r>
        <w:rPr>
          <w:color w:val="282826"/>
          <w:w w:val="105"/>
        </w:rPr>
        <w:t>that</w:t>
      </w:r>
      <w:r>
        <w:rPr>
          <w:color w:val="282826"/>
          <w:spacing w:val="21"/>
          <w:w w:val="105"/>
        </w:rPr>
        <w:t xml:space="preserve"> </w:t>
      </w:r>
      <w:r>
        <w:rPr>
          <w:color w:val="282826"/>
          <w:w w:val="105"/>
        </w:rPr>
        <w:t>communal</w:t>
      </w:r>
      <w:r>
        <w:rPr>
          <w:color w:val="282826"/>
          <w:spacing w:val="10"/>
          <w:w w:val="105"/>
        </w:rPr>
        <w:t xml:space="preserve"> </w:t>
      </w:r>
      <w:r>
        <w:rPr>
          <w:color w:val="282826"/>
          <w:w w:val="105"/>
        </w:rPr>
        <w:t>areas</w:t>
      </w:r>
      <w:r>
        <w:rPr>
          <w:color w:val="282826"/>
          <w:spacing w:val="-6"/>
          <w:w w:val="105"/>
        </w:rPr>
        <w:t xml:space="preserve"> </w:t>
      </w:r>
      <w:r>
        <w:rPr>
          <w:color w:val="282826"/>
          <w:w w:val="105"/>
        </w:rPr>
        <w:t>within</w:t>
      </w:r>
      <w:r>
        <w:rPr>
          <w:color w:val="282826"/>
          <w:spacing w:val="12"/>
          <w:w w:val="105"/>
        </w:rPr>
        <w:t xml:space="preserve"> </w:t>
      </w:r>
      <w:r>
        <w:rPr>
          <w:color w:val="282826"/>
          <w:w w:val="105"/>
        </w:rPr>
        <w:t>each</w:t>
      </w:r>
      <w:r>
        <w:rPr>
          <w:color w:val="282826"/>
          <w:spacing w:val="5"/>
          <w:w w:val="105"/>
        </w:rPr>
        <w:t xml:space="preserve"> </w:t>
      </w:r>
      <w:r>
        <w:rPr>
          <w:color w:val="282826"/>
          <w:w w:val="105"/>
        </w:rPr>
        <w:t>Ward</w:t>
      </w:r>
      <w:r>
        <w:rPr>
          <w:color w:val="282826"/>
          <w:spacing w:val="-42"/>
          <w:w w:val="105"/>
        </w:rPr>
        <w:t xml:space="preserve"> </w:t>
      </w:r>
      <w:r>
        <w:rPr>
          <w:color w:val="565654"/>
          <w:w w:val="105"/>
        </w:rPr>
        <w:t>,</w:t>
      </w:r>
    </w:p>
    <w:p w:rsidR="00A319D6" w:rsidRDefault="00A319D6">
      <w:pPr>
        <w:pStyle w:val="BodyText"/>
        <w:kinsoku w:val="0"/>
        <w:overflowPunct w:val="0"/>
        <w:spacing w:before="14" w:line="496" w:lineRule="auto"/>
        <w:ind w:left="133" w:right="2807" w:firstLine="355"/>
        <w:rPr>
          <w:color w:val="000000"/>
        </w:rPr>
      </w:pPr>
      <w:r>
        <w:rPr>
          <w:color w:val="282826"/>
          <w:w w:val="105"/>
        </w:rPr>
        <w:t>and</w:t>
      </w:r>
      <w:r>
        <w:rPr>
          <w:color w:val="282826"/>
          <w:spacing w:val="-8"/>
          <w:w w:val="105"/>
        </w:rPr>
        <w:t xml:space="preserve"> </w:t>
      </w:r>
      <w:r>
        <w:rPr>
          <w:color w:val="282826"/>
          <w:w w:val="105"/>
        </w:rPr>
        <w:t>also</w:t>
      </w:r>
      <w:r>
        <w:rPr>
          <w:color w:val="282826"/>
          <w:spacing w:val="-2"/>
          <w:w w:val="105"/>
        </w:rPr>
        <w:t xml:space="preserve"> </w:t>
      </w:r>
      <w:r>
        <w:rPr>
          <w:color w:val="282826"/>
          <w:w w:val="105"/>
        </w:rPr>
        <w:t>between</w:t>
      </w:r>
      <w:r>
        <w:rPr>
          <w:color w:val="282826"/>
          <w:spacing w:val="-12"/>
          <w:w w:val="105"/>
        </w:rPr>
        <w:t xml:space="preserve"> </w:t>
      </w:r>
      <w:r>
        <w:rPr>
          <w:color w:val="282826"/>
          <w:w w:val="105"/>
        </w:rPr>
        <w:t>Wards</w:t>
      </w:r>
      <w:r>
        <w:rPr>
          <w:color w:val="282826"/>
          <w:spacing w:val="-42"/>
          <w:w w:val="105"/>
        </w:rPr>
        <w:t xml:space="preserve"> </w:t>
      </w:r>
      <w:r>
        <w:rPr>
          <w:color w:val="565654"/>
          <w:w w:val="105"/>
        </w:rPr>
        <w:t>,</w:t>
      </w:r>
      <w:r>
        <w:rPr>
          <w:color w:val="565654"/>
          <w:spacing w:val="-24"/>
          <w:w w:val="105"/>
        </w:rPr>
        <w:t xml:space="preserve"> </w:t>
      </w:r>
      <w:r>
        <w:rPr>
          <w:color w:val="282826"/>
          <w:w w:val="105"/>
        </w:rPr>
        <w:t>are</w:t>
      </w:r>
      <w:r>
        <w:rPr>
          <w:color w:val="282826"/>
          <w:spacing w:val="-4"/>
          <w:w w:val="105"/>
        </w:rPr>
        <w:t xml:space="preserve"> </w:t>
      </w:r>
      <w:r>
        <w:rPr>
          <w:color w:val="282826"/>
          <w:w w:val="105"/>
        </w:rPr>
        <w:t>kept</w:t>
      </w:r>
      <w:r>
        <w:rPr>
          <w:color w:val="282826"/>
          <w:spacing w:val="-10"/>
          <w:w w:val="105"/>
        </w:rPr>
        <w:t xml:space="preserve"> </w:t>
      </w:r>
      <w:r>
        <w:rPr>
          <w:color w:val="282826"/>
          <w:w w:val="105"/>
        </w:rPr>
        <w:t>clean</w:t>
      </w:r>
      <w:r>
        <w:rPr>
          <w:color w:val="282826"/>
          <w:spacing w:val="4"/>
          <w:w w:val="105"/>
        </w:rPr>
        <w:t xml:space="preserve"> </w:t>
      </w:r>
      <w:r>
        <w:rPr>
          <w:color w:val="282826"/>
          <w:w w:val="105"/>
        </w:rPr>
        <w:t>and</w:t>
      </w:r>
      <w:r>
        <w:rPr>
          <w:color w:val="282826"/>
          <w:spacing w:val="-16"/>
          <w:w w:val="105"/>
        </w:rPr>
        <w:t xml:space="preserve"> </w:t>
      </w:r>
      <w:r>
        <w:rPr>
          <w:color w:val="282826"/>
          <w:w w:val="105"/>
        </w:rPr>
        <w:t>tidy</w:t>
      </w:r>
      <w:r>
        <w:rPr>
          <w:color w:val="282826"/>
          <w:spacing w:val="1"/>
          <w:w w:val="105"/>
        </w:rPr>
        <w:t xml:space="preserve"> </w:t>
      </w:r>
      <w:r>
        <w:rPr>
          <w:color w:val="282826"/>
          <w:w w:val="105"/>
        </w:rPr>
        <w:t>at</w:t>
      </w:r>
      <w:r>
        <w:rPr>
          <w:color w:val="282826"/>
          <w:spacing w:val="1"/>
          <w:w w:val="105"/>
        </w:rPr>
        <w:t xml:space="preserve"> </w:t>
      </w:r>
      <w:r>
        <w:rPr>
          <w:color w:val="282826"/>
          <w:w w:val="105"/>
        </w:rPr>
        <w:t>all</w:t>
      </w:r>
      <w:r>
        <w:rPr>
          <w:color w:val="282826"/>
          <w:spacing w:val="-18"/>
          <w:w w:val="105"/>
        </w:rPr>
        <w:t xml:space="preserve"> </w:t>
      </w:r>
      <w:r>
        <w:rPr>
          <w:color w:val="282826"/>
          <w:w w:val="105"/>
        </w:rPr>
        <w:t>times.</w:t>
      </w:r>
      <w:r>
        <w:rPr>
          <w:color w:val="282826"/>
          <w:w w:val="103"/>
        </w:rPr>
        <w:t xml:space="preserve"> </w:t>
      </w:r>
      <w:r>
        <w:rPr>
          <w:color w:val="282826"/>
          <w:w w:val="105"/>
        </w:rPr>
        <w:t>General</w:t>
      </w:r>
    </w:p>
    <w:p w:rsidR="00A319D6" w:rsidRDefault="00A319D6">
      <w:pPr>
        <w:pStyle w:val="BodyText"/>
        <w:numPr>
          <w:ilvl w:val="0"/>
          <w:numId w:val="4"/>
        </w:numPr>
        <w:tabs>
          <w:tab w:val="left" w:pos="488"/>
        </w:tabs>
        <w:kinsoku w:val="0"/>
        <w:overflowPunct w:val="0"/>
        <w:spacing w:before="27" w:line="248" w:lineRule="auto"/>
        <w:ind w:left="498" w:right="144"/>
        <w:jc w:val="both"/>
        <w:rPr>
          <w:color w:val="000000"/>
        </w:rPr>
      </w:pPr>
      <w:r>
        <w:rPr>
          <w:color w:val="282826"/>
          <w:w w:val="105"/>
        </w:rPr>
        <w:t>The</w:t>
      </w:r>
      <w:r>
        <w:rPr>
          <w:color w:val="282826"/>
          <w:spacing w:val="39"/>
          <w:w w:val="105"/>
        </w:rPr>
        <w:t xml:space="preserve"> </w:t>
      </w:r>
      <w:r>
        <w:rPr>
          <w:color w:val="282826"/>
          <w:w w:val="105"/>
        </w:rPr>
        <w:t>post</w:t>
      </w:r>
      <w:r>
        <w:rPr>
          <w:color w:val="282826"/>
          <w:spacing w:val="29"/>
          <w:w w:val="105"/>
        </w:rPr>
        <w:t xml:space="preserve"> </w:t>
      </w:r>
      <w:r>
        <w:rPr>
          <w:color w:val="181A18"/>
          <w:w w:val="105"/>
        </w:rPr>
        <w:t>holder</w:t>
      </w:r>
      <w:r>
        <w:rPr>
          <w:color w:val="181A18"/>
          <w:spacing w:val="31"/>
          <w:w w:val="105"/>
        </w:rPr>
        <w:t xml:space="preserve"> </w:t>
      </w:r>
      <w:r>
        <w:rPr>
          <w:color w:val="282826"/>
          <w:w w:val="105"/>
        </w:rPr>
        <w:t>will</w:t>
      </w:r>
      <w:r>
        <w:rPr>
          <w:color w:val="282826"/>
          <w:spacing w:val="45"/>
          <w:w w:val="105"/>
        </w:rPr>
        <w:t xml:space="preserve"> </w:t>
      </w:r>
      <w:r>
        <w:rPr>
          <w:color w:val="282826"/>
          <w:w w:val="105"/>
        </w:rPr>
        <w:t>be</w:t>
      </w:r>
      <w:r>
        <w:rPr>
          <w:color w:val="282826"/>
          <w:spacing w:val="18"/>
          <w:w w:val="105"/>
        </w:rPr>
        <w:t xml:space="preserve"> </w:t>
      </w:r>
      <w:r>
        <w:rPr>
          <w:color w:val="282826"/>
          <w:w w:val="105"/>
        </w:rPr>
        <w:t>expected</w:t>
      </w:r>
      <w:r>
        <w:rPr>
          <w:color w:val="282826"/>
          <w:spacing w:val="38"/>
          <w:w w:val="105"/>
        </w:rPr>
        <w:t xml:space="preserve"> </w:t>
      </w:r>
      <w:r>
        <w:rPr>
          <w:color w:val="181A18"/>
          <w:w w:val="105"/>
        </w:rPr>
        <w:t>to</w:t>
      </w:r>
      <w:r>
        <w:rPr>
          <w:color w:val="181A18"/>
          <w:spacing w:val="30"/>
          <w:w w:val="105"/>
        </w:rPr>
        <w:t xml:space="preserve"> </w:t>
      </w:r>
      <w:r>
        <w:rPr>
          <w:color w:val="282826"/>
          <w:w w:val="105"/>
        </w:rPr>
        <w:t>suggest</w:t>
      </w:r>
      <w:r>
        <w:rPr>
          <w:color w:val="282826"/>
          <w:spacing w:val="35"/>
          <w:w w:val="105"/>
        </w:rPr>
        <w:t xml:space="preserve"> </w:t>
      </w:r>
      <w:r>
        <w:rPr>
          <w:color w:val="282826"/>
          <w:w w:val="105"/>
        </w:rPr>
        <w:t>areas</w:t>
      </w:r>
      <w:r>
        <w:rPr>
          <w:color w:val="282826"/>
          <w:spacing w:val="21"/>
          <w:w w:val="105"/>
        </w:rPr>
        <w:t xml:space="preserve"> </w:t>
      </w:r>
      <w:r>
        <w:rPr>
          <w:color w:val="282826"/>
          <w:w w:val="105"/>
        </w:rPr>
        <w:t>where</w:t>
      </w:r>
      <w:r>
        <w:rPr>
          <w:color w:val="282826"/>
          <w:spacing w:val="49"/>
          <w:w w:val="105"/>
        </w:rPr>
        <w:t xml:space="preserve"> </w:t>
      </w:r>
      <w:r>
        <w:rPr>
          <w:color w:val="282826"/>
          <w:w w:val="105"/>
        </w:rPr>
        <w:t>service</w:t>
      </w:r>
      <w:r>
        <w:rPr>
          <w:color w:val="282826"/>
          <w:spacing w:val="44"/>
          <w:w w:val="105"/>
        </w:rPr>
        <w:t xml:space="preserve"> </w:t>
      </w:r>
      <w:r>
        <w:rPr>
          <w:color w:val="282826"/>
          <w:w w:val="105"/>
        </w:rPr>
        <w:t>delivery</w:t>
      </w:r>
      <w:r>
        <w:rPr>
          <w:color w:val="282826"/>
          <w:spacing w:val="46"/>
          <w:w w:val="105"/>
        </w:rPr>
        <w:t xml:space="preserve"> </w:t>
      </w:r>
      <w:r>
        <w:rPr>
          <w:color w:val="282826"/>
          <w:w w:val="105"/>
        </w:rPr>
        <w:t>at</w:t>
      </w:r>
      <w:r>
        <w:rPr>
          <w:color w:val="282826"/>
          <w:spacing w:val="23"/>
          <w:w w:val="105"/>
        </w:rPr>
        <w:t xml:space="preserve"> </w:t>
      </w:r>
      <w:r>
        <w:rPr>
          <w:color w:val="282826"/>
          <w:w w:val="105"/>
        </w:rPr>
        <w:t>Ward</w:t>
      </w:r>
      <w:r>
        <w:rPr>
          <w:color w:val="282826"/>
          <w:w w:val="104"/>
        </w:rPr>
        <w:t xml:space="preserve"> </w:t>
      </w:r>
      <w:r>
        <w:rPr>
          <w:color w:val="282826"/>
          <w:w w:val="105"/>
        </w:rPr>
        <w:t>level</w:t>
      </w:r>
      <w:r>
        <w:rPr>
          <w:color w:val="282826"/>
          <w:spacing w:val="54"/>
          <w:w w:val="105"/>
        </w:rPr>
        <w:t xml:space="preserve"> </w:t>
      </w:r>
      <w:r>
        <w:rPr>
          <w:color w:val="282826"/>
          <w:w w:val="105"/>
        </w:rPr>
        <w:t>could</w:t>
      </w:r>
      <w:r>
        <w:rPr>
          <w:color w:val="282826"/>
          <w:spacing w:val="3"/>
          <w:w w:val="105"/>
        </w:rPr>
        <w:t xml:space="preserve"> </w:t>
      </w:r>
      <w:r>
        <w:rPr>
          <w:color w:val="282826"/>
          <w:w w:val="105"/>
        </w:rPr>
        <w:t>be</w:t>
      </w:r>
      <w:r>
        <w:rPr>
          <w:color w:val="282826"/>
          <w:spacing w:val="63"/>
          <w:w w:val="105"/>
        </w:rPr>
        <w:t xml:space="preserve"> </w:t>
      </w:r>
      <w:r>
        <w:rPr>
          <w:color w:val="3D3D3B"/>
          <w:w w:val="105"/>
        </w:rPr>
        <w:t>im</w:t>
      </w:r>
      <w:r>
        <w:rPr>
          <w:color w:val="3D3D3B"/>
          <w:spacing w:val="2"/>
          <w:w w:val="105"/>
        </w:rPr>
        <w:t>p</w:t>
      </w:r>
      <w:r>
        <w:rPr>
          <w:color w:val="181A18"/>
          <w:w w:val="105"/>
        </w:rPr>
        <w:t>rove</w:t>
      </w:r>
      <w:r>
        <w:rPr>
          <w:color w:val="181A18"/>
          <w:spacing w:val="16"/>
          <w:w w:val="105"/>
        </w:rPr>
        <w:t>d</w:t>
      </w:r>
      <w:r>
        <w:rPr>
          <w:color w:val="3D3D3B"/>
          <w:w w:val="105"/>
        </w:rPr>
        <w:t>,</w:t>
      </w:r>
      <w:r>
        <w:rPr>
          <w:color w:val="3D3D3B"/>
          <w:spacing w:val="65"/>
          <w:w w:val="105"/>
        </w:rPr>
        <w:t xml:space="preserve"> </w:t>
      </w:r>
      <w:r>
        <w:rPr>
          <w:color w:val="282826"/>
          <w:w w:val="105"/>
        </w:rPr>
        <w:t>assess</w:t>
      </w:r>
      <w:r>
        <w:rPr>
          <w:color w:val="282826"/>
          <w:spacing w:val="60"/>
          <w:w w:val="105"/>
        </w:rPr>
        <w:t xml:space="preserve"> </w:t>
      </w:r>
      <w:r>
        <w:rPr>
          <w:color w:val="181A18"/>
          <w:w w:val="105"/>
        </w:rPr>
        <w:t>the</w:t>
      </w:r>
      <w:r>
        <w:rPr>
          <w:color w:val="181A18"/>
          <w:spacing w:val="9"/>
          <w:w w:val="105"/>
        </w:rPr>
        <w:t xml:space="preserve"> </w:t>
      </w:r>
      <w:r>
        <w:rPr>
          <w:color w:val="282826"/>
          <w:w w:val="105"/>
        </w:rPr>
        <w:t>impact</w:t>
      </w:r>
      <w:r>
        <w:rPr>
          <w:color w:val="282826"/>
          <w:spacing w:val="59"/>
          <w:w w:val="105"/>
        </w:rPr>
        <w:t xml:space="preserve"> </w:t>
      </w:r>
      <w:r>
        <w:rPr>
          <w:color w:val="282826"/>
          <w:w w:val="105"/>
        </w:rPr>
        <w:t>of</w:t>
      </w:r>
      <w:r>
        <w:rPr>
          <w:color w:val="282826"/>
          <w:spacing w:val="3"/>
          <w:w w:val="105"/>
        </w:rPr>
        <w:t xml:space="preserve"> </w:t>
      </w:r>
      <w:r>
        <w:rPr>
          <w:color w:val="282826"/>
          <w:w w:val="105"/>
        </w:rPr>
        <w:t>reorganising</w:t>
      </w:r>
      <w:r>
        <w:rPr>
          <w:color w:val="282826"/>
          <w:spacing w:val="9"/>
          <w:w w:val="105"/>
        </w:rPr>
        <w:t xml:space="preserve"> </w:t>
      </w:r>
      <w:r>
        <w:rPr>
          <w:color w:val="282826"/>
          <w:w w:val="105"/>
        </w:rPr>
        <w:t>service</w:t>
      </w:r>
      <w:r>
        <w:rPr>
          <w:color w:val="282826"/>
          <w:spacing w:val="6"/>
          <w:w w:val="105"/>
        </w:rPr>
        <w:t xml:space="preserve"> </w:t>
      </w:r>
      <w:r>
        <w:rPr>
          <w:color w:val="282826"/>
          <w:w w:val="105"/>
        </w:rPr>
        <w:t>activity</w:t>
      </w:r>
      <w:r>
        <w:rPr>
          <w:color w:val="282826"/>
          <w:spacing w:val="12"/>
          <w:w w:val="105"/>
        </w:rPr>
        <w:t xml:space="preserve"> </w:t>
      </w:r>
      <w:r>
        <w:rPr>
          <w:color w:val="282826"/>
          <w:w w:val="105"/>
        </w:rPr>
        <w:t>and</w:t>
      </w:r>
      <w:r>
        <w:rPr>
          <w:color w:val="282826"/>
          <w:w w:val="102"/>
        </w:rPr>
        <w:t xml:space="preserve"> </w:t>
      </w:r>
      <w:r>
        <w:rPr>
          <w:color w:val="282826"/>
          <w:w w:val="105"/>
        </w:rPr>
        <w:t>navigate</w:t>
      </w:r>
      <w:r>
        <w:rPr>
          <w:color w:val="282826"/>
          <w:spacing w:val="-7"/>
          <w:w w:val="105"/>
        </w:rPr>
        <w:t xml:space="preserve"> </w:t>
      </w:r>
      <w:r>
        <w:rPr>
          <w:color w:val="282826"/>
          <w:w w:val="105"/>
        </w:rPr>
        <w:t>agreed</w:t>
      </w:r>
      <w:r>
        <w:rPr>
          <w:color w:val="282826"/>
          <w:spacing w:val="-10"/>
          <w:w w:val="105"/>
        </w:rPr>
        <w:t xml:space="preserve"> </w:t>
      </w:r>
      <w:r>
        <w:rPr>
          <w:color w:val="282826"/>
          <w:w w:val="105"/>
        </w:rPr>
        <w:t>change</w:t>
      </w:r>
      <w:r>
        <w:rPr>
          <w:color w:val="282826"/>
          <w:spacing w:val="-11"/>
          <w:w w:val="105"/>
        </w:rPr>
        <w:t xml:space="preserve"> </w:t>
      </w:r>
      <w:r>
        <w:rPr>
          <w:color w:val="282826"/>
          <w:w w:val="105"/>
        </w:rPr>
        <w:t>to</w:t>
      </w:r>
      <w:r>
        <w:rPr>
          <w:color w:val="282826"/>
          <w:spacing w:val="-4"/>
          <w:w w:val="105"/>
        </w:rPr>
        <w:t xml:space="preserve"> </w:t>
      </w:r>
      <w:r>
        <w:rPr>
          <w:color w:val="282826"/>
          <w:w w:val="105"/>
        </w:rPr>
        <w:t>a</w:t>
      </w:r>
      <w:r>
        <w:rPr>
          <w:color w:val="282826"/>
          <w:spacing w:val="-11"/>
          <w:w w:val="105"/>
        </w:rPr>
        <w:t xml:space="preserve"> </w:t>
      </w:r>
      <w:r>
        <w:rPr>
          <w:color w:val="282826"/>
          <w:w w:val="105"/>
        </w:rPr>
        <w:t>successful</w:t>
      </w:r>
      <w:r>
        <w:rPr>
          <w:color w:val="282826"/>
          <w:spacing w:val="1"/>
          <w:w w:val="105"/>
        </w:rPr>
        <w:t xml:space="preserve"> </w:t>
      </w:r>
      <w:r>
        <w:rPr>
          <w:color w:val="282826"/>
          <w:w w:val="105"/>
        </w:rPr>
        <w:t>conclusion</w:t>
      </w:r>
      <w:r>
        <w:rPr>
          <w:color w:val="282826"/>
          <w:spacing w:val="-41"/>
          <w:w w:val="105"/>
        </w:rPr>
        <w:t xml:space="preserve"> </w:t>
      </w:r>
      <w:r>
        <w:rPr>
          <w:color w:val="565654"/>
          <w:w w:val="105"/>
        </w:rPr>
        <w:t>.</w:t>
      </w:r>
    </w:p>
    <w:p w:rsidR="00A319D6" w:rsidRDefault="00A319D6">
      <w:pPr>
        <w:kinsoku w:val="0"/>
        <w:overflowPunct w:val="0"/>
        <w:spacing w:before="13" w:line="280" w:lineRule="exact"/>
        <w:rPr>
          <w:sz w:val="28"/>
          <w:szCs w:val="28"/>
        </w:rPr>
      </w:pPr>
    </w:p>
    <w:p w:rsidR="00A319D6" w:rsidRDefault="00A319D6">
      <w:pPr>
        <w:pStyle w:val="BodyText"/>
        <w:numPr>
          <w:ilvl w:val="0"/>
          <w:numId w:val="4"/>
        </w:numPr>
        <w:tabs>
          <w:tab w:val="left" w:pos="488"/>
        </w:tabs>
        <w:kinsoku w:val="0"/>
        <w:overflowPunct w:val="0"/>
        <w:spacing w:line="250" w:lineRule="auto"/>
        <w:ind w:left="498" w:right="112"/>
        <w:jc w:val="both"/>
        <w:rPr>
          <w:color w:val="000000"/>
        </w:rPr>
      </w:pPr>
      <w:r>
        <w:rPr>
          <w:color w:val="282826"/>
        </w:rPr>
        <w:t>The</w:t>
      </w:r>
      <w:r>
        <w:rPr>
          <w:color w:val="282826"/>
          <w:spacing w:val="55"/>
        </w:rPr>
        <w:t xml:space="preserve"> </w:t>
      </w:r>
      <w:r>
        <w:rPr>
          <w:color w:val="282826"/>
        </w:rPr>
        <w:t>post</w:t>
      </w:r>
      <w:r>
        <w:rPr>
          <w:color w:val="282826"/>
          <w:spacing w:val="43"/>
        </w:rPr>
        <w:t xml:space="preserve"> </w:t>
      </w:r>
      <w:r>
        <w:rPr>
          <w:color w:val="282826"/>
        </w:rPr>
        <w:t>holder</w:t>
      </w:r>
      <w:r>
        <w:rPr>
          <w:color w:val="282826"/>
          <w:spacing w:val="31"/>
        </w:rPr>
        <w:t xml:space="preserve"> </w:t>
      </w:r>
      <w:r>
        <w:rPr>
          <w:color w:val="282826"/>
        </w:rPr>
        <w:t>will</w:t>
      </w:r>
      <w:r>
        <w:rPr>
          <w:color w:val="282826"/>
          <w:spacing w:val="51"/>
        </w:rPr>
        <w:t xml:space="preserve"> </w:t>
      </w:r>
      <w:r>
        <w:rPr>
          <w:color w:val="181A18"/>
        </w:rPr>
        <w:t>welcome</w:t>
      </w:r>
      <w:r>
        <w:rPr>
          <w:color w:val="181A18"/>
          <w:spacing w:val="8"/>
        </w:rPr>
        <w:t xml:space="preserve"> </w:t>
      </w:r>
      <w:r>
        <w:rPr>
          <w:color w:val="282826"/>
        </w:rPr>
        <w:t>and</w:t>
      </w:r>
      <w:r>
        <w:rPr>
          <w:color w:val="282826"/>
          <w:spacing w:val="58"/>
        </w:rPr>
        <w:t xml:space="preserve"> </w:t>
      </w:r>
      <w:r>
        <w:rPr>
          <w:color w:val="282826"/>
        </w:rPr>
        <w:t>guide</w:t>
      </w:r>
      <w:r>
        <w:rPr>
          <w:color w:val="282826"/>
          <w:spacing w:val="43"/>
        </w:rPr>
        <w:t xml:space="preserve"> </w:t>
      </w:r>
      <w:r>
        <w:rPr>
          <w:color w:val="282826"/>
        </w:rPr>
        <w:t>visitors</w:t>
      </w:r>
      <w:r>
        <w:rPr>
          <w:color w:val="282826"/>
          <w:spacing w:val="58"/>
        </w:rPr>
        <w:t xml:space="preserve"> </w:t>
      </w:r>
      <w:r>
        <w:rPr>
          <w:color w:val="282826"/>
        </w:rPr>
        <w:t>on</w:t>
      </w:r>
      <w:r>
        <w:rPr>
          <w:color w:val="282826"/>
          <w:spacing w:val="43"/>
        </w:rPr>
        <w:t xml:space="preserve"> </w:t>
      </w:r>
      <w:r>
        <w:rPr>
          <w:color w:val="181A18"/>
        </w:rPr>
        <w:t>the</w:t>
      </w:r>
      <w:r>
        <w:rPr>
          <w:color w:val="181A18"/>
          <w:spacing w:val="34"/>
        </w:rPr>
        <w:t xml:space="preserve"> </w:t>
      </w:r>
      <w:r>
        <w:rPr>
          <w:color w:val="282826"/>
        </w:rPr>
        <w:t>Ward</w:t>
      </w:r>
      <w:r>
        <w:rPr>
          <w:color w:val="282826"/>
          <w:spacing w:val="-32"/>
        </w:rPr>
        <w:t xml:space="preserve"> </w:t>
      </w:r>
      <w:r>
        <w:rPr>
          <w:color w:val="565654"/>
        </w:rPr>
        <w:t>.</w:t>
      </w:r>
      <w:r>
        <w:rPr>
          <w:color w:val="565654"/>
          <w:spacing w:val="28"/>
        </w:rPr>
        <w:t xml:space="preserve"> </w:t>
      </w:r>
      <w:r>
        <w:rPr>
          <w:color w:val="282826"/>
        </w:rPr>
        <w:t>Additionally,</w:t>
      </w:r>
      <w:r>
        <w:rPr>
          <w:color w:val="282826"/>
          <w:spacing w:val="12"/>
        </w:rPr>
        <w:t xml:space="preserve"> </w:t>
      </w:r>
      <w:r>
        <w:rPr>
          <w:color w:val="282826"/>
        </w:rPr>
        <w:t>they</w:t>
      </w:r>
      <w:r>
        <w:rPr>
          <w:color w:val="282826"/>
          <w:spacing w:val="47"/>
        </w:rPr>
        <w:t xml:space="preserve"> </w:t>
      </w:r>
      <w:r>
        <w:rPr>
          <w:color w:val="282826"/>
        </w:rPr>
        <w:t>will</w:t>
      </w:r>
      <w:r>
        <w:rPr>
          <w:color w:val="282826"/>
          <w:w w:val="103"/>
        </w:rPr>
        <w:t xml:space="preserve"> </w:t>
      </w:r>
      <w:r>
        <w:rPr>
          <w:color w:val="282826"/>
        </w:rPr>
        <w:t>communicate</w:t>
      </w:r>
      <w:r>
        <w:rPr>
          <w:color w:val="282826"/>
          <w:spacing w:val="59"/>
        </w:rPr>
        <w:t xml:space="preserve"> </w:t>
      </w:r>
      <w:r>
        <w:rPr>
          <w:color w:val="282826"/>
        </w:rPr>
        <w:t>with</w:t>
      </w:r>
      <w:r>
        <w:rPr>
          <w:color w:val="282826"/>
          <w:spacing w:val="58"/>
        </w:rPr>
        <w:t xml:space="preserve"> </w:t>
      </w:r>
      <w:r>
        <w:rPr>
          <w:color w:val="282826"/>
        </w:rPr>
        <w:t>patients</w:t>
      </w:r>
      <w:r>
        <w:rPr>
          <w:color w:val="282826"/>
          <w:spacing w:val="56"/>
        </w:rPr>
        <w:t xml:space="preserve"> </w:t>
      </w:r>
      <w:r>
        <w:rPr>
          <w:color w:val="282826"/>
        </w:rPr>
        <w:t>and</w:t>
      </w:r>
      <w:r>
        <w:rPr>
          <w:color w:val="282826"/>
          <w:spacing w:val="60"/>
        </w:rPr>
        <w:t xml:space="preserve"> </w:t>
      </w:r>
      <w:r>
        <w:rPr>
          <w:color w:val="282826"/>
        </w:rPr>
        <w:t>parents</w:t>
      </w:r>
      <w:r>
        <w:rPr>
          <w:color w:val="282826"/>
          <w:spacing w:val="53"/>
        </w:rPr>
        <w:t xml:space="preserve"> </w:t>
      </w:r>
      <w:r>
        <w:rPr>
          <w:color w:val="282826"/>
        </w:rPr>
        <w:t>advising</w:t>
      </w:r>
      <w:r>
        <w:rPr>
          <w:color w:val="282826"/>
          <w:spacing w:val="61"/>
        </w:rPr>
        <w:t xml:space="preserve"> </w:t>
      </w:r>
      <w:r>
        <w:rPr>
          <w:color w:val="282826"/>
        </w:rPr>
        <w:t>of</w:t>
      </w:r>
      <w:r>
        <w:rPr>
          <w:color w:val="282826"/>
          <w:spacing w:val="50"/>
        </w:rPr>
        <w:t xml:space="preserve"> </w:t>
      </w:r>
      <w:r>
        <w:rPr>
          <w:color w:val="282826"/>
        </w:rPr>
        <w:t>all</w:t>
      </w:r>
      <w:r>
        <w:rPr>
          <w:color w:val="282826"/>
          <w:spacing w:val="44"/>
        </w:rPr>
        <w:t xml:space="preserve"> </w:t>
      </w:r>
      <w:r>
        <w:rPr>
          <w:color w:val="282826"/>
        </w:rPr>
        <w:t>support</w:t>
      </w:r>
      <w:r>
        <w:rPr>
          <w:color w:val="282826"/>
          <w:spacing w:val="53"/>
        </w:rPr>
        <w:t xml:space="preserve"> </w:t>
      </w:r>
      <w:r>
        <w:rPr>
          <w:color w:val="282826"/>
        </w:rPr>
        <w:t>service</w:t>
      </w:r>
      <w:r>
        <w:rPr>
          <w:color w:val="282826"/>
          <w:spacing w:val="55"/>
        </w:rPr>
        <w:t xml:space="preserve"> </w:t>
      </w:r>
      <w:r>
        <w:rPr>
          <w:color w:val="282826"/>
        </w:rPr>
        <w:t>delivery</w:t>
      </w:r>
      <w:r>
        <w:rPr>
          <w:color w:val="282826"/>
          <w:spacing w:val="-32"/>
        </w:rPr>
        <w:t xml:space="preserve"> </w:t>
      </w:r>
      <w:r>
        <w:rPr>
          <w:color w:val="565654"/>
        </w:rPr>
        <w:t>,</w:t>
      </w:r>
      <w:r>
        <w:rPr>
          <w:color w:val="565654"/>
          <w:spacing w:val="27"/>
        </w:rPr>
        <w:t xml:space="preserve"> </w:t>
      </w:r>
      <w:r>
        <w:rPr>
          <w:color w:val="282826"/>
        </w:rPr>
        <w:t>e.</w:t>
      </w:r>
      <w:r>
        <w:rPr>
          <w:color w:val="282826"/>
          <w:spacing w:val="18"/>
        </w:rPr>
        <w:t>g</w:t>
      </w:r>
      <w:r>
        <w:rPr>
          <w:color w:val="565654"/>
        </w:rPr>
        <w:t>.</w:t>
      </w:r>
      <w:r>
        <w:rPr>
          <w:color w:val="565654"/>
          <w:w w:val="122"/>
        </w:rPr>
        <w:t xml:space="preserve"> </w:t>
      </w:r>
      <w:r>
        <w:rPr>
          <w:color w:val="282826"/>
        </w:rPr>
        <w:t>catering</w:t>
      </w:r>
      <w:r>
        <w:rPr>
          <w:color w:val="282826"/>
          <w:spacing w:val="31"/>
        </w:rPr>
        <w:t xml:space="preserve"> </w:t>
      </w:r>
      <w:r>
        <w:rPr>
          <w:color w:val="282826"/>
        </w:rPr>
        <w:t>service</w:t>
      </w:r>
      <w:r>
        <w:rPr>
          <w:color w:val="282826"/>
          <w:spacing w:val="28"/>
        </w:rPr>
        <w:t xml:space="preserve"> </w:t>
      </w:r>
      <w:r>
        <w:rPr>
          <w:color w:val="282826"/>
        </w:rPr>
        <w:t>frequencies</w:t>
      </w:r>
      <w:r>
        <w:rPr>
          <w:color w:val="282826"/>
          <w:spacing w:val="54"/>
        </w:rPr>
        <w:t xml:space="preserve"> </w:t>
      </w:r>
      <w:r>
        <w:rPr>
          <w:color w:val="282826"/>
        </w:rPr>
        <w:t>and</w:t>
      </w:r>
      <w:r>
        <w:rPr>
          <w:color w:val="282826"/>
          <w:spacing w:val="21"/>
        </w:rPr>
        <w:t xml:space="preserve"> </w:t>
      </w:r>
      <w:r>
        <w:rPr>
          <w:color w:val="282826"/>
        </w:rPr>
        <w:t>choice</w:t>
      </w:r>
      <w:r>
        <w:rPr>
          <w:color w:val="282826"/>
          <w:spacing w:val="29"/>
        </w:rPr>
        <w:t xml:space="preserve"> </w:t>
      </w:r>
      <w:r>
        <w:rPr>
          <w:color w:val="282826"/>
        </w:rPr>
        <w:t xml:space="preserve">availability, </w:t>
      </w:r>
      <w:r>
        <w:rPr>
          <w:color w:val="282826"/>
          <w:spacing w:val="56"/>
        </w:rPr>
        <w:t xml:space="preserve"> </w:t>
      </w:r>
      <w:r>
        <w:rPr>
          <w:color w:val="282826"/>
        </w:rPr>
        <w:t xml:space="preserve">availability </w:t>
      </w:r>
      <w:r>
        <w:rPr>
          <w:color w:val="282826"/>
          <w:spacing w:val="43"/>
        </w:rPr>
        <w:t xml:space="preserve"> </w:t>
      </w:r>
      <w:r>
        <w:rPr>
          <w:color w:val="282826"/>
        </w:rPr>
        <w:t xml:space="preserve">of </w:t>
      </w:r>
      <w:r>
        <w:rPr>
          <w:color w:val="282826"/>
          <w:spacing w:val="23"/>
        </w:rPr>
        <w:t xml:space="preserve"> </w:t>
      </w:r>
      <w:r>
        <w:rPr>
          <w:color w:val="181A18"/>
        </w:rPr>
        <w:t xml:space="preserve">restaurants </w:t>
      </w:r>
      <w:r>
        <w:rPr>
          <w:color w:val="181A18"/>
          <w:spacing w:val="12"/>
        </w:rPr>
        <w:t xml:space="preserve"> </w:t>
      </w:r>
      <w:r>
        <w:rPr>
          <w:color w:val="282826"/>
        </w:rPr>
        <w:t>for parent's</w:t>
      </w:r>
      <w:r>
        <w:rPr>
          <w:color w:val="282826"/>
          <w:spacing w:val="43"/>
        </w:rPr>
        <w:t xml:space="preserve"> </w:t>
      </w:r>
      <w:r>
        <w:rPr>
          <w:color w:val="181A18"/>
        </w:rPr>
        <w:t>us</w:t>
      </w:r>
      <w:r>
        <w:rPr>
          <w:color w:val="181A18"/>
          <w:spacing w:val="10"/>
        </w:rPr>
        <w:t>e</w:t>
      </w:r>
      <w:r>
        <w:rPr>
          <w:color w:val="565654"/>
        </w:rPr>
        <w:t>,</w:t>
      </w:r>
      <w:r>
        <w:rPr>
          <w:color w:val="565654"/>
          <w:spacing w:val="13"/>
        </w:rPr>
        <w:t xml:space="preserve"> </w:t>
      </w:r>
      <w:r>
        <w:rPr>
          <w:color w:val="181A18"/>
        </w:rPr>
        <w:t>location</w:t>
      </w:r>
      <w:r>
        <w:rPr>
          <w:color w:val="181A18"/>
          <w:spacing w:val="33"/>
        </w:rPr>
        <w:t xml:space="preserve"> </w:t>
      </w:r>
      <w:r>
        <w:rPr>
          <w:color w:val="282826"/>
        </w:rPr>
        <w:t>of</w:t>
      </w:r>
      <w:r>
        <w:rPr>
          <w:color w:val="282826"/>
          <w:spacing w:val="36"/>
        </w:rPr>
        <w:t xml:space="preserve"> </w:t>
      </w:r>
      <w:r>
        <w:rPr>
          <w:color w:val="282826"/>
        </w:rPr>
        <w:t>payphones</w:t>
      </w:r>
      <w:r>
        <w:rPr>
          <w:color w:val="282826"/>
          <w:spacing w:val="-29"/>
        </w:rPr>
        <w:t xml:space="preserve"> </w:t>
      </w:r>
      <w:r>
        <w:rPr>
          <w:color w:val="565654"/>
        </w:rPr>
        <w:t>,</w:t>
      </w:r>
      <w:r>
        <w:rPr>
          <w:color w:val="565654"/>
          <w:spacing w:val="3"/>
        </w:rPr>
        <w:t xml:space="preserve"> </w:t>
      </w:r>
      <w:r>
        <w:rPr>
          <w:color w:val="282826"/>
        </w:rPr>
        <w:t>taking</w:t>
      </w:r>
      <w:r>
        <w:rPr>
          <w:color w:val="282826"/>
          <w:spacing w:val="44"/>
        </w:rPr>
        <w:t xml:space="preserve"> </w:t>
      </w:r>
      <w:r>
        <w:rPr>
          <w:color w:val="181A18"/>
        </w:rPr>
        <w:t>appropr</w:t>
      </w:r>
      <w:r>
        <w:rPr>
          <w:color w:val="181A18"/>
          <w:spacing w:val="-42"/>
        </w:rPr>
        <w:t xml:space="preserve"> </w:t>
      </w:r>
      <w:r>
        <w:rPr>
          <w:color w:val="3D3D3B"/>
        </w:rPr>
        <w:t>iate</w:t>
      </w:r>
      <w:r>
        <w:rPr>
          <w:color w:val="3D3D3B"/>
          <w:spacing w:val="29"/>
        </w:rPr>
        <w:t xml:space="preserve"> </w:t>
      </w:r>
      <w:r>
        <w:rPr>
          <w:color w:val="282826"/>
        </w:rPr>
        <w:t>action</w:t>
      </w:r>
      <w:r>
        <w:rPr>
          <w:color w:val="282826"/>
          <w:spacing w:val="51"/>
        </w:rPr>
        <w:t xml:space="preserve"> </w:t>
      </w:r>
      <w:r>
        <w:rPr>
          <w:color w:val="282826"/>
        </w:rPr>
        <w:t>and</w:t>
      </w:r>
      <w:r>
        <w:rPr>
          <w:color w:val="282826"/>
          <w:spacing w:val="34"/>
        </w:rPr>
        <w:t xml:space="preserve"> </w:t>
      </w:r>
      <w:r>
        <w:rPr>
          <w:color w:val="282826"/>
        </w:rPr>
        <w:t>directing</w:t>
      </w:r>
      <w:r>
        <w:rPr>
          <w:color w:val="282826"/>
          <w:spacing w:val="40"/>
        </w:rPr>
        <w:t xml:space="preserve"> </w:t>
      </w:r>
      <w:r>
        <w:rPr>
          <w:color w:val="282826"/>
        </w:rPr>
        <w:t>via appropriate</w:t>
      </w:r>
      <w:r>
        <w:rPr>
          <w:color w:val="282826"/>
          <w:spacing w:val="39"/>
        </w:rPr>
        <w:t xml:space="preserve"> </w:t>
      </w:r>
      <w:r>
        <w:rPr>
          <w:color w:val="282826"/>
        </w:rPr>
        <w:t>channels</w:t>
      </w:r>
      <w:r>
        <w:rPr>
          <w:color w:val="282826"/>
          <w:spacing w:val="-23"/>
        </w:rPr>
        <w:t xml:space="preserve"> </w:t>
      </w:r>
      <w:r>
        <w:rPr>
          <w:color w:val="565654"/>
        </w:rPr>
        <w:t>,</w:t>
      </w:r>
      <w:r>
        <w:rPr>
          <w:color w:val="565654"/>
          <w:spacing w:val="3"/>
        </w:rPr>
        <w:t xml:space="preserve"> </w:t>
      </w:r>
      <w:r>
        <w:rPr>
          <w:color w:val="282826"/>
        </w:rPr>
        <w:t>responding</w:t>
      </w:r>
      <w:r>
        <w:rPr>
          <w:color w:val="282826"/>
          <w:spacing w:val="21"/>
        </w:rPr>
        <w:t xml:space="preserve"> </w:t>
      </w:r>
      <w:r>
        <w:rPr>
          <w:color w:val="282826"/>
        </w:rPr>
        <w:t>to</w:t>
      </w:r>
      <w:r>
        <w:rPr>
          <w:color w:val="282826"/>
          <w:spacing w:val="50"/>
        </w:rPr>
        <w:t xml:space="preserve"> </w:t>
      </w:r>
      <w:r>
        <w:rPr>
          <w:color w:val="282826"/>
        </w:rPr>
        <w:t>requests</w:t>
      </w:r>
      <w:r>
        <w:rPr>
          <w:color w:val="282826"/>
          <w:spacing w:val="29"/>
        </w:rPr>
        <w:t xml:space="preserve"> </w:t>
      </w:r>
      <w:r>
        <w:rPr>
          <w:color w:val="282826"/>
        </w:rPr>
        <w:t>for</w:t>
      </w:r>
      <w:r>
        <w:rPr>
          <w:color w:val="282826"/>
          <w:spacing w:val="33"/>
        </w:rPr>
        <w:t xml:space="preserve"> </w:t>
      </w:r>
      <w:r>
        <w:rPr>
          <w:color w:val="282826"/>
        </w:rPr>
        <w:t>general</w:t>
      </w:r>
      <w:r>
        <w:rPr>
          <w:color w:val="282826"/>
          <w:spacing w:val="49"/>
        </w:rPr>
        <w:t xml:space="preserve"> </w:t>
      </w:r>
      <w:r>
        <w:rPr>
          <w:color w:val="282826"/>
        </w:rPr>
        <w:t>information</w:t>
      </w:r>
      <w:r>
        <w:rPr>
          <w:color w:val="282826"/>
          <w:spacing w:val="37"/>
        </w:rPr>
        <w:t xml:space="preserve"> </w:t>
      </w:r>
      <w:r>
        <w:rPr>
          <w:color w:val="282826"/>
        </w:rPr>
        <w:t>etc.</w:t>
      </w:r>
    </w:p>
    <w:p w:rsidR="00A319D6" w:rsidRDefault="00A319D6">
      <w:pPr>
        <w:kinsoku w:val="0"/>
        <w:overflowPunct w:val="0"/>
        <w:spacing w:before="20" w:line="280" w:lineRule="exact"/>
        <w:rPr>
          <w:sz w:val="28"/>
          <w:szCs w:val="28"/>
        </w:rPr>
      </w:pPr>
    </w:p>
    <w:p w:rsidR="00A319D6" w:rsidRDefault="00A319D6">
      <w:pPr>
        <w:numPr>
          <w:ilvl w:val="0"/>
          <w:numId w:val="3"/>
        </w:numPr>
        <w:tabs>
          <w:tab w:val="left" w:pos="498"/>
        </w:tabs>
        <w:kinsoku w:val="0"/>
        <w:overflowPunct w:val="0"/>
        <w:ind w:left="49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81A18"/>
          <w:w w:val="115"/>
          <w:sz w:val="21"/>
          <w:szCs w:val="21"/>
        </w:rPr>
        <w:t>The</w:t>
      </w:r>
      <w:r>
        <w:rPr>
          <w:rFonts w:ascii="Arial" w:hAnsi="Arial" w:cs="Arial"/>
          <w:color w:val="181A18"/>
          <w:spacing w:val="10"/>
          <w:w w:val="115"/>
          <w:sz w:val="21"/>
          <w:szCs w:val="21"/>
        </w:rPr>
        <w:t xml:space="preserve"> </w:t>
      </w:r>
      <w:r>
        <w:rPr>
          <w:rFonts w:ascii="Arial" w:hAnsi="Arial" w:cs="Arial"/>
          <w:color w:val="282826"/>
          <w:w w:val="115"/>
          <w:sz w:val="21"/>
          <w:szCs w:val="21"/>
        </w:rPr>
        <w:t>post</w:t>
      </w:r>
      <w:r>
        <w:rPr>
          <w:rFonts w:ascii="Arial" w:hAnsi="Arial" w:cs="Arial"/>
          <w:color w:val="282826"/>
          <w:spacing w:val="9"/>
          <w:w w:val="115"/>
          <w:sz w:val="21"/>
          <w:szCs w:val="21"/>
        </w:rPr>
        <w:t xml:space="preserve"> </w:t>
      </w:r>
      <w:r>
        <w:rPr>
          <w:rFonts w:ascii="Arial" w:hAnsi="Arial" w:cs="Arial"/>
          <w:color w:val="282826"/>
          <w:w w:val="115"/>
          <w:sz w:val="21"/>
          <w:szCs w:val="21"/>
        </w:rPr>
        <w:t>holder</w:t>
      </w:r>
      <w:r>
        <w:rPr>
          <w:rFonts w:ascii="Arial" w:hAnsi="Arial" w:cs="Arial"/>
          <w:color w:val="282826"/>
          <w:spacing w:val="9"/>
          <w:w w:val="115"/>
          <w:sz w:val="21"/>
          <w:szCs w:val="21"/>
        </w:rPr>
        <w:t xml:space="preserve"> </w:t>
      </w:r>
      <w:r>
        <w:rPr>
          <w:rFonts w:ascii="Arial" w:hAnsi="Arial" w:cs="Arial"/>
          <w:color w:val="282826"/>
          <w:w w:val="115"/>
          <w:sz w:val="21"/>
          <w:szCs w:val="21"/>
        </w:rPr>
        <w:t>is</w:t>
      </w:r>
      <w:r>
        <w:rPr>
          <w:rFonts w:ascii="Arial" w:hAnsi="Arial" w:cs="Arial"/>
          <w:color w:val="282826"/>
          <w:spacing w:val="-10"/>
          <w:w w:val="115"/>
          <w:sz w:val="21"/>
          <w:szCs w:val="21"/>
        </w:rPr>
        <w:t xml:space="preserve"> </w:t>
      </w:r>
      <w:r>
        <w:rPr>
          <w:rFonts w:ascii="Arial" w:hAnsi="Arial" w:cs="Arial"/>
          <w:color w:val="282826"/>
          <w:w w:val="115"/>
          <w:sz w:val="21"/>
          <w:szCs w:val="21"/>
        </w:rPr>
        <w:t>expected</w:t>
      </w:r>
      <w:r>
        <w:rPr>
          <w:rFonts w:ascii="Arial" w:hAnsi="Arial" w:cs="Arial"/>
          <w:color w:val="282826"/>
          <w:spacing w:val="8"/>
          <w:w w:val="115"/>
          <w:sz w:val="21"/>
          <w:szCs w:val="21"/>
        </w:rPr>
        <w:t xml:space="preserve"> </w:t>
      </w:r>
      <w:r>
        <w:rPr>
          <w:rFonts w:ascii="Arial" w:hAnsi="Arial" w:cs="Arial"/>
          <w:color w:val="282826"/>
          <w:w w:val="115"/>
          <w:sz w:val="21"/>
          <w:szCs w:val="21"/>
        </w:rPr>
        <w:t>to</w:t>
      </w:r>
      <w:r>
        <w:rPr>
          <w:rFonts w:ascii="Arial" w:hAnsi="Arial" w:cs="Arial"/>
          <w:color w:val="282826"/>
          <w:spacing w:val="11"/>
          <w:w w:val="115"/>
          <w:sz w:val="21"/>
          <w:szCs w:val="21"/>
        </w:rPr>
        <w:t xml:space="preserve"> </w:t>
      </w:r>
      <w:r>
        <w:rPr>
          <w:rFonts w:ascii="Arial" w:hAnsi="Arial" w:cs="Arial"/>
          <w:color w:val="181A18"/>
          <w:w w:val="115"/>
          <w:sz w:val="21"/>
          <w:szCs w:val="21"/>
        </w:rPr>
        <w:t>respect</w:t>
      </w:r>
      <w:r>
        <w:rPr>
          <w:rFonts w:ascii="Arial" w:hAnsi="Arial" w:cs="Arial"/>
          <w:color w:val="181A18"/>
          <w:spacing w:val="-5"/>
          <w:w w:val="115"/>
          <w:sz w:val="21"/>
          <w:szCs w:val="21"/>
        </w:rPr>
        <w:t xml:space="preserve"> </w:t>
      </w:r>
      <w:r>
        <w:rPr>
          <w:rFonts w:ascii="Arial" w:hAnsi="Arial" w:cs="Arial"/>
          <w:color w:val="282826"/>
          <w:w w:val="115"/>
          <w:sz w:val="21"/>
          <w:szCs w:val="21"/>
        </w:rPr>
        <w:t>the</w:t>
      </w:r>
      <w:r>
        <w:rPr>
          <w:rFonts w:ascii="Arial" w:hAnsi="Arial" w:cs="Arial"/>
          <w:color w:val="282826"/>
          <w:spacing w:val="10"/>
          <w:w w:val="115"/>
          <w:sz w:val="21"/>
          <w:szCs w:val="21"/>
        </w:rPr>
        <w:t xml:space="preserve"> </w:t>
      </w:r>
      <w:r>
        <w:rPr>
          <w:rFonts w:ascii="Arial" w:hAnsi="Arial" w:cs="Arial"/>
          <w:color w:val="282826"/>
          <w:w w:val="115"/>
          <w:sz w:val="21"/>
          <w:szCs w:val="21"/>
        </w:rPr>
        <w:t>privacy</w:t>
      </w:r>
      <w:r>
        <w:rPr>
          <w:rFonts w:ascii="Arial" w:hAnsi="Arial" w:cs="Arial"/>
          <w:color w:val="282826"/>
          <w:spacing w:val="7"/>
          <w:w w:val="115"/>
          <w:sz w:val="21"/>
          <w:szCs w:val="21"/>
        </w:rPr>
        <w:t xml:space="preserve"> </w:t>
      </w:r>
      <w:r>
        <w:rPr>
          <w:rFonts w:ascii="Arial" w:hAnsi="Arial" w:cs="Arial"/>
          <w:color w:val="282826"/>
          <w:w w:val="115"/>
          <w:sz w:val="21"/>
          <w:szCs w:val="21"/>
        </w:rPr>
        <w:t>and</w:t>
      </w:r>
      <w:r>
        <w:rPr>
          <w:rFonts w:ascii="Arial" w:hAnsi="Arial" w:cs="Arial"/>
          <w:color w:val="282826"/>
          <w:spacing w:val="3"/>
          <w:w w:val="115"/>
          <w:sz w:val="21"/>
          <w:szCs w:val="21"/>
        </w:rPr>
        <w:t xml:space="preserve"> </w:t>
      </w:r>
      <w:r>
        <w:rPr>
          <w:rFonts w:ascii="Arial" w:hAnsi="Arial" w:cs="Arial"/>
          <w:color w:val="282826"/>
          <w:w w:val="115"/>
          <w:sz w:val="21"/>
          <w:szCs w:val="21"/>
        </w:rPr>
        <w:t>dignity</w:t>
      </w:r>
      <w:r>
        <w:rPr>
          <w:rFonts w:ascii="Arial" w:hAnsi="Arial" w:cs="Arial"/>
          <w:color w:val="282826"/>
          <w:spacing w:val="9"/>
          <w:w w:val="115"/>
          <w:sz w:val="21"/>
          <w:szCs w:val="21"/>
        </w:rPr>
        <w:t xml:space="preserve"> </w:t>
      </w:r>
      <w:r>
        <w:rPr>
          <w:rFonts w:ascii="Arial" w:hAnsi="Arial" w:cs="Arial"/>
          <w:color w:val="282826"/>
          <w:w w:val="115"/>
          <w:sz w:val="21"/>
          <w:szCs w:val="21"/>
        </w:rPr>
        <w:t>of</w:t>
      </w:r>
      <w:r>
        <w:rPr>
          <w:rFonts w:ascii="Arial" w:hAnsi="Arial" w:cs="Arial"/>
          <w:color w:val="282826"/>
          <w:spacing w:val="5"/>
          <w:w w:val="115"/>
          <w:sz w:val="21"/>
          <w:szCs w:val="21"/>
        </w:rPr>
        <w:t xml:space="preserve"> </w:t>
      </w:r>
      <w:r>
        <w:rPr>
          <w:rFonts w:ascii="Arial" w:hAnsi="Arial" w:cs="Arial"/>
          <w:color w:val="282826"/>
          <w:w w:val="115"/>
          <w:sz w:val="21"/>
          <w:szCs w:val="21"/>
        </w:rPr>
        <w:t>patients</w:t>
      </w:r>
      <w:r>
        <w:rPr>
          <w:rFonts w:ascii="Arial" w:hAnsi="Arial" w:cs="Arial"/>
          <w:color w:val="282826"/>
          <w:spacing w:val="7"/>
          <w:w w:val="115"/>
          <w:sz w:val="21"/>
          <w:szCs w:val="21"/>
        </w:rPr>
        <w:t xml:space="preserve"> </w:t>
      </w:r>
      <w:r>
        <w:rPr>
          <w:rFonts w:ascii="Arial" w:hAnsi="Arial" w:cs="Arial"/>
          <w:color w:val="282826"/>
          <w:w w:val="115"/>
          <w:sz w:val="21"/>
          <w:szCs w:val="21"/>
        </w:rPr>
        <w:t>at</w:t>
      </w:r>
      <w:r>
        <w:rPr>
          <w:rFonts w:ascii="Arial" w:hAnsi="Arial" w:cs="Arial"/>
          <w:color w:val="282826"/>
          <w:spacing w:val="3"/>
          <w:w w:val="115"/>
          <w:sz w:val="21"/>
          <w:szCs w:val="21"/>
        </w:rPr>
        <w:t xml:space="preserve"> </w:t>
      </w:r>
      <w:r>
        <w:rPr>
          <w:rFonts w:ascii="Arial" w:hAnsi="Arial" w:cs="Arial"/>
          <w:color w:val="282826"/>
          <w:w w:val="115"/>
          <w:sz w:val="21"/>
          <w:szCs w:val="21"/>
        </w:rPr>
        <w:t>all</w:t>
      </w:r>
      <w:r>
        <w:rPr>
          <w:rFonts w:ascii="Arial" w:hAnsi="Arial" w:cs="Arial"/>
          <w:color w:val="282826"/>
          <w:spacing w:val="-10"/>
          <w:w w:val="115"/>
          <w:sz w:val="21"/>
          <w:szCs w:val="21"/>
        </w:rPr>
        <w:t xml:space="preserve"> </w:t>
      </w:r>
      <w:r>
        <w:rPr>
          <w:rFonts w:ascii="Arial" w:hAnsi="Arial" w:cs="Arial"/>
          <w:color w:val="282826"/>
          <w:w w:val="115"/>
          <w:sz w:val="21"/>
          <w:szCs w:val="21"/>
        </w:rPr>
        <w:t>times</w:t>
      </w:r>
      <w:r>
        <w:rPr>
          <w:rFonts w:ascii="Arial" w:hAnsi="Arial" w:cs="Arial"/>
          <w:color w:val="282826"/>
          <w:spacing w:val="-46"/>
          <w:w w:val="115"/>
          <w:sz w:val="21"/>
          <w:szCs w:val="21"/>
        </w:rPr>
        <w:t xml:space="preserve"> </w:t>
      </w:r>
      <w:r>
        <w:rPr>
          <w:rFonts w:ascii="Arial" w:hAnsi="Arial" w:cs="Arial"/>
          <w:color w:val="565654"/>
          <w:w w:val="115"/>
          <w:sz w:val="21"/>
          <w:szCs w:val="21"/>
        </w:rPr>
        <w:t>,</w:t>
      </w:r>
    </w:p>
    <w:p w:rsidR="00A319D6" w:rsidRDefault="00A319D6">
      <w:pPr>
        <w:pStyle w:val="BodyText"/>
        <w:tabs>
          <w:tab w:val="left" w:pos="2101"/>
        </w:tabs>
        <w:kinsoku w:val="0"/>
        <w:overflowPunct w:val="0"/>
        <w:spacing w:before="8"/>
        <w:ind w:left="508"/>
        <w:rPr>
          <w:color w:val="000000"/>
        </w:rPr>
      </w:pPr>
      <w:r>
        <w:rPr>
          <w:color w:val="282826"/>
          <w:w w:val="105"/>
        </w:rPr>
        <w:t>demonstratin</w:t>
      </w:r>
      <w:r>
        <w:rPr>
          <w:color w:val="282826"/>
          <w:w w:val="105"/>
        </w:rPr>
        <w:tab/>
        <w:t>a</w:t>
      </w:r>
      <w:r>
        <w:rPr>
          <w:color w:val="282826"/>
          <w:spacing w:val="-12"/>
          <w:w w:val="105"/>
        </w:rPr>
        <w:t xml:space="preserve"> </w:t>
      </w:r>
      <w:r>
        <w:rPr>
          <w:color w:val="282826"/>
          <w:w w:val="105"/>
        </w:rPr>
        <w:t>tactfuf</w:t>
      </w:r>
      <w:r>
        <w:rPr>
          <w:color w:val="282826"/>
          <w:spacing w:val="-45"/>
          <w:w w:val="105"/>
        </w:rPr>
        <w:t xml:space="preserve"> </w:t>
      </w:r>
      <w:r>
        <w:rPr>
          <w:color w:val="565654"/>
          <w:w w:val="105"/>
        </w:rPr>
        <w:t>,</w:t>
      </w:r>
      <w:r>
        <w:rPr>
          <w:color w:val="565654"/>
          <w:spacing w:val="-20"/>
          <w:w w:val="105"/>
        </w:rPr>
        <w:t xml:space="preserve"> </w:t>
      </w:r>
      <w:r>
        <w:rPr>
          <w:color w:val="282826"/>
          <w:w w:val="105"/>
        </w:rPr>
        <w:t>sensitive</w:t>
      </w:r>
      <w:r>
        <w:rPr>
          <w:color w:val="282826"/>
          <w:spacing w:val="4"/>
          <w:w w:val="105"/>
        </w:rPr>
        <w:t xml:space="preserve"> </w:t>
      </w:r>
      <w:r>
        <w:rPr>
          <w:color w:val="282826"/>
          <w:w w:val="105"/>
        </w:rPr>
        <w:t>a</w:t>
      </w:r>
      <w:r>
        <w:rPr>
          <w:color w:val="282826"/>
          <w:spacing w:val="58"/>
          <w:w w:val="105"/>
        </w:rPr>
        <w:t xml:space="preserve"> </w:t>
      </w:r>
      <w:r>
        <w:rPr>
          <w:color w:val="282826"/>
          <w:w w:val="105"/>
        </w:rPr>
        <w:t>proach</w:t>
      </w:r>
      <w:r>
        <w:rPr>
          <w:color w:val="282826"/>
          <w:spacing w:val="-6"/>
          <w:w w:val="105"/>
        </w:rPr>
        <w:t xml:space="preserve"> </w:t>
      </w:r>
      <w:r>
        <w:rPr>
          <w:color w:val="282826"/>
          <w:w w:val="105"/>
        </w:rPr>
        <w:t>as re</w:t>
      </w:r>
      <w:r>
        <w:rPr>
          <w:color w:val="282826"/>
          <w:spacing w:val="55"/>
          <w:w w:val="105"/>
        </w:rPr>
        <w:t xml:space="preserve"> </w:t>
      </w:r>
      <w:r>
        <w:rPr>
          <w:color w:val="181A18"/>
          <w:w w:val="105"/>
        </w:rPr>
        <w:t>uire</w:t>
      </w:r>
      <w:r>
        <w:rPr>
          <w:color w:val="181A18"/>
          <w:spacing w:val="15"/>
          <w:w w:val="105"/>
        </w:rPr>
        <w:t>d</w:t>
      </w:r>
      <w:r>
        <w:rPr>
          <w:color w:val="565654"/>
          <w:w w:val="105"/>
        </w:rPr>
        <w:t>.</w:t>
      </w:r>
    </w:p>
    <w:p w:rsidR="00A319D6" w:rsidRDefault="00A319D6">
      <w:pPr>
        <w:pStyle w:val="BodyText"/>
        <w:tabs>
          <w:tab w:val="left" w:pos="2101"/>
        </w:tabs>
        <w:kinsoku w:val="0"/>
        <w:overflowPunct w:val="0"/>
        <w:spacing w:before="8"/>
        <w:ind w:left="508"/>
        <w:rPr>
          <w:color w:val="000000"/>
        </w:rPr>
        <w:sectPr w:rsidR="00A319D6">
          <w:pgSz w:w="12240" w:h="15840"/>
          <w:pgMar w:top="1060" w:right="1000" w:bottom="280" w:left="1460" w:header="720" w:footer="720" w:gutter="0"/>
          <w:cols w:space="720" w:equalWidth="0">
            <w:col w:w="9780"/>
          </w:cols>
          <w:noEndnote/>
        </w:sectPr>
      </w:pPr>
    </w:p>
    <w:p w:rsidR="00A319D6" w:rsidRDefault="00097A51">
      <w:pPr>
        <w:kinsoku w:val="0"/>
        <w:overflowPunct w:val="0"/>
        <w:spacing w:before="7" w:line="90" w:lineRule="exact"/>
        <w:rPr>
          <w:sz w:val="9"/>
          <w:szCs w:val="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891540</wp:posOffset>
                </wp:positionH>
                <wp:positionV relativeFrom="page">
                  <wp:posOffset>8269605</wp:posOffset>
                </wp:positionV>
                <wp:extent cx="6195060" cy="1572895"/>
                <wp:effectExtent l="0" t="0" r="0" b="0"/>
                <wp:wrapNone/>
                <wp:docPr id="1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5060" cy="1572895"/>
                          <a:chOff x="1404" y="13023"/>
                          <a:chExt cx="9756" cy="2477"/>
                        </a:xfrm>
                      </wpg:grpSpPr>
                      <wps:wsp>
                        <wps:cNvPr id="16" name="Freeform 34"/>
                        <wps:cNvSpPr>
                          <a:spLocks/>
                        </wps:cNvSpPr>
                        <wps:spPr bwMode="auto">
                          <a:xfrm>
                            <a:off x="1414" y="13037"/>
                            <a:ext cx="9736" cy="20"/>
                          </a:xfrm>
                          <a:custGeom>
                            <a:avLst/>
                            <a:gdLst>
                              <a:gd name="T0" fmla="*/ 0 w 9736"/>
                              <a:gd name="T1" fmla="*/ 0 h 20"/>
                              <a:gd name="T2" fmla="*/ 9736 w 97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36" h="20">
                                <a:moveTo>
                                  <a:pt x="0" y="0"/>
                                </a:moveTo>
                                <a:lnTo>
                                  <a:pt x="9736" y="0"/>
                                </a:lnTo>
                              </a:path>
                            </a:pathLst>
                          </a:custGeom>
                          <a:noFill/>
                          <a:ln w="12134">
                            <a:solidFill>
                              <a:srgbClr val="87878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5"/>
                        <wps:cNvSpPr>
                          <a:spLocks/>
                        </wps:cNvSpPr>
                        <wps:spPr bwMode="auto">
                          <a:xfrm>
                            <a:off x="1423" y="13027"/>
                            <a:ext cx="20" cy="2468"/>
                          </a:xfrm>
                          <a:custGeom>
                            <a:avLst/>
                            <a:gdLst>
                              <a:gd name="T0" fmla="*/ 0 w 20"/>
                              <a:gd name="T1" fmla="*/ 2467 h 2468"/>
                              <a:gd name="T2" fmla="*/ 0 w 20"/>
                              <a:gd name="T3" fmla="*/ 0 h 2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68">
                                <a:moveTo>
                                  <a:pt x="0" y="2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67">
                            <a:solidFill>
                              <a:srgbClr val="8C8C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6"/>
                        <wps:cNvSpPr>
                          <a:spLocks/>
                        </wps:cNvSpPr>
                        <wps:spPr bwMode="auto">
                          <a:xfrm>
                            <a:off x="1423" y="15486"/>
                            <a:ext cx="9727" cy="20"/>
                          </a:xfrm>
                          <a:custGeom>
                            <a:avLst/>
                            <a:gdLst>
                              <a:gd name="T0" fmla="*/ 0 w 9727"/>
                              <a:gd name="T1" fmla="*/ 0 h 20"/>
                              <a:gd name="T2" fmla="*/ 9727 w 972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27" h="20">
                                <a:moveTo>
                                  <a:pt x="0" y="0"/>
                                </a:moveTo>
                                <a:lnTo>
                                  <a:pt x="9727" y="0"/>
                                </a:lnTo>
                              </a:path>
                            </a:pathLst>
                          </a:custGeom>
                          <a:noFill/>
                          <a:ln w="6067">
                            <a:solidFill>
                              <a:srgbClr val="87878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7"/>
                        <wps:cNvSpPr>
                          <a:spLocks/>
                        </wps:cNvSpPr>
                        <wps:spPr bwMode="auto">
                          <a:xfrm>
                            <a:off x="11150" y="13027"/>
                            <a:ext cx="20" cy="2459"/>
                          </a:xfrm>
                          <a:custGeom>
                            <a:avLst/>
                            <a:gdLst>
                              <a:gd name="T0" fmla="*/ 0 w 20"/>
                              <a:gd name="T1" fmla="*/ 2458 h 2459"/>
                              <a:gd name="T2" fmla="*/ 0 w 20"/>
                              <a:gd name="T3" fmla="*/ 0 h 2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59">
                                <a:moveTo>
                                  <a:pt x="0" y="2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67">
                            <a:solidFill>
                              <a:srgbClr val="93939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189AB" id="Group 33" o:spid="_x0000_s1026" style="position:absolute;margin-left:70.2pt;margin-top:651.15pt;width:487.8pt;height:123.85pt;z-index:-251653632;mso-position-horizontal-relative:page;mso-position-vertical-relative:page" coordorigin="1404,13023" coordsize="9756,2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" o:allowincell="f">
                <v:shape id="Freeform 34" o:spid="_x0000_s1027" style="position:absolute;left:1414;top:13037;width:9736;height:20;visibility:visible;mso-wrap-style:square;v-text-anchor:top" coordsize="97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N3c8QA&#10;AADbAAAADwAAAGRycy9kb3ducmV2LnhtbERPS2vCQBC+C/0PyxS8SN1YaCypq5QWReihGl89Dtkx&#10;G8zOhuyq6b/vFgRv8/E9ZzLrbC0u1PrKsYLRMAFBXDhdcalgu5k/vYLwAVlj7ZgU/JKH2fShN8FM&#10;uyuv6ZKHUsQQ9hkqMCE0mZS+MGTRD11DHLmjay2GCNtS6havMdzW8jlJUmmx4thgsKEPQ8UpP1sF&#10;6YsZHwc/n4vV7nvenL72u+1hM1Kq/9i9v4EI1IW7+OZe6jg/hf9f4gF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zd3PEAAAA2wAAAA8AAAAAAAAAAAAAAAAAmAIAAGRycy9k&#10;b3ducmV2LnhtbFBLBQYAAAAABAAEAPUAAACJAwAAAAA=&#10;" path="m,l9736,e" filled="f" strokecolor="#878783" strokeweight=".33706mm">
                  <v:path arrowok="t" o:connecttype="custom" o:connectlocs="0,0;9736,0" o:connectangles="0,0"/>
                </v:shape>
                <v:shape id="Freeform 35" o:spid="_x0000_s1028" style="position:absolute;left:1423;top:13027;width:20;height:2468;visibility:visible;mso-wrap-style:square;v-text-anchor:top" coordsize="20,2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348cEA&#10;AADbAAAADwAAAGRycy9kb3ducmV2LnhtbERP32vCMBB+F/wfwgm+2dSBTrtGEUdhLxPmxOejuTXd&#10;mkvWZFr/ezMY7O0+vp9XbgfbiQv1oXWsYJ7lIIhrp1tuFJzeq9kKRIjIGjvHpOBGAbab8ajEQrsr&#10;v9HlGBuRQjgUqMDE6AspQ23IYsicJ07ch+stxgT7RuoeryncdvIhz5fSYsupwaCnvaH66/hjFbSH&#10;z3PlfLN+vu0Xr8br71O1Xio1nQy7JxCRhvgv/nO/6DT/EX5/SQ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N+PHBAAAA2wAAAA8AAAAAAAAAAAAAAAAAmAIAAGRycy9kb3du&#10;cmV2LnhtbFBLBQYAAAAABAAEAPUAAACGAwAAAAA=&#10;" path="m,2467l,e" filled="f" strokecolor="#8c8c87" strokeweight=".16853mm">
                  <v:path arrowok="t" o:connecttype="custom" o:connectlocs="0,2467;0,0" o:connectangles="0,0"/>
                </v:shape>
                <v:shape id="Freeform 36" o:spid="_x0000_s1029" style="position:absolute;left:1423;top:15486;width:9727;height:20;visibility:visible;mso-wrap-style:square;v-text-anchor:top" coordsize="972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/DMMQA&#10;AADbAAAADwAAAGRycy9kb3ducmV2LnhtbESPwW7CQAxE75X6DytX6q1s4FChlAUBKlURl5byAVbW&#10;JBFZb5o1SejX14dKvdma8czzYjWGxvTUpTqyg+kkA0NcRF9z6eD0tXuag0mC7LGJTA5ulGC1vL9b&#10;YO7jwJ/UH6U0GsIpRweVSJtbm4qKAqZJbIlVO8cuoOjaldZ3OGh4aOwsy55twJq1ocKWthUVl+M1&#10;OMh+9iFc27qXyzff3jbycXjdD849PozrFzBCo/yb/67fveIrrP6iA9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/wzDEAAAA2wAAAA8AAAAAAAAAAAAAAAAAmAIAAGRycy9k&#10;b3ducmV2LnhtbFBLBQYAAAAABAAEAPUAAACJAwAAAAA=&#10;" path="m,l9727,e" filled="f" strokecolor="#878783" strokeweight=".16853mm">
                  <v:path arrowok="t" o:connecttype="custom" o:connectlocs="0,0;9727,0" o:connectangles="0,0"/>
                </v:shape>
                <v:shape id="Freeform 37" o:spid="_x0000_s1030" style="position:absolute;left:11150;top:13027;width:20;height:2459;visibility:visible;mso-wrap-style:square;v-text-anchor:top" coordsize="20,2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FO3sMA&#10;AADbAAAADwAAAGRycy9kb3ducmV2LnhtbERPTWvCQBC9F/oflil4Ed3oQWx0lVAR9KIYpeptyE6T&#10;tNnZkF01/ntXEHqbx/uc6bw1lbhS40rLCgb9CARxZnXJuYLDftkbg3AeWWNlmRTcycF89v42xVjb&#10;G+/omvpchBB2MSoovK9jKV1WkEHXtzVx4H5sY9AH2ORSN3gL4aaSwygaSYMlh4YCa/oqKPtLL0ZB&#10;NzlstsNNtUq/T9vjebFOfu/HRKnOR5tMQHhq/b/45V7pMP8Tnr+E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FO3sMAAADbAAAADwAAAAAAAAAAAAAAAACYAgAAZHJzL2Rv&#10;d25yZXYueG1sUEsFBgAAAAAEAAQA9QAAAIgDAAAAAA==&#10;" path="m,2458l,e" filled="f" strokecolor="#939393" strokeweight=".16853mm">
                  <v:path arrowok="t" o:connecttype="custom" o:connectlocs="0,2458;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8"/>
      </w:tblGrid>
      <w:tr w:rsidR="00A319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6"/>
        </w:trPr>
        <w:tc>
          <w:tcPr>
            <w:tcW w:w="9728" w:type="dxa"/>
            <w:tcBorders>
              <w:top w:val="nil"/>
              <w:left w:val="single" w:sz="6" w:space="0" w:color="9C9C9C"/>
              <w:bottom w:val="single" w:sz="4" w:space="0" w:color="80807C"/>
              <w:right w:val="single" w:sz="4" w:space="0" w:color="878783"/>
            </w:tcBorders>
          </w:tcPr>
          <w:p w:rsidR="00A319D6" w:rsidRDefault="00A319D6">
            <w:pPr>
              <w:pStyle w:val="TableParagraph"/>
              <w:kinsoku w:val="0"/>
              <w:overflowPunct w:val="0"/>
              <w:spacing w:before="1" w:line="100" w:lineRule="exact"/>
              <w:rPr>
                <w:sz w:val="10"/>
                <w:szCs w:val="10"/>
              </w:rPr>
            </w:pPr>
          </w:p>
          <w:p w:rsidR="00A319D6" w:rsidRDefault="00A319D6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319D6" w:rsidRDefault="00A319D6">
            <w:pPr>
              <w:pStyle w:val="ListParagraph"/>
              <w:numPr>
                <w:ilvl w:val="0"/>
                <w:numId w:val="2"/>
              </w:numPr>
              <w:tabs>
                <w:tab w:val="left" w:pos="496"/>
              </w:tabs>
              <w:kinsoku w:val="0"/>
              <w:overflowPunct w:val="0"/>
              <w:spacing w:line="243" w:lineRule="auto"/>
              <w:ind w:left="506" w:right="115" w:hanging="354"/>
            </w:pPr>
            <w:r>
              <w:rPr>
                <w:rFonts w:ascii="Arial" w:hAnsi="Arial" w:cs="Arial"/>
                <w:color w:val="3D3D3B"/>
                <w:sz w:val="23"/>
                <w:szCs w:val="23"/>
              </w:rPr>
              <w:t>The</w:t>
            </w:r>
            <w:r>
              <w:rPr>
                <w:rFonts w:ascii="Arial" w:hAnsi="Arial" w:cs="Arial"/>
                <w:color w:val="3D3D3B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post</w:t>
            </w:r>
            <w:r>
              <w:rPr>
                <w:rFonts w:ascii="Arial" w:hAnsi="Arial" w:cs="Arial"/>
                <w:color w:val="3D3D3B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holder</w:t>
            </w:r>
            <w:r>
              <w:rPr>
                <w:rFonts w:ascii="Arial" w:hAnsi="Arial" w:cs="Arial"/>
                <w:color w:val="3D3D3B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will</w:t>
            </w:r>
            <w:r>
              <w:rPr>
                <w:rFonts w:ascii="Arial" w:hAnsi="Arial" w:cs="Arial"/>
                <w:color w:val="3D3D3B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advise</w:t>
            </w:r>
            <w:r>
              <w:rPr>
                <w:rFonts w:ascii="Arial" w:hAnsi="Arial" w:cs="Arial"/>
                <w:color w:val="3D3D3B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A2A28"/>
                <w:sz w:val="23"/>
                <w:szCs w:val="23"/>
              </w:rPr>
              <w:t>Senior</w:t>
            </w:r>
            <w:r>
              <w:rPr>
                <w:rFonts w:ascii="Arial" w:hAnsi="Arial" w:cs="Arial"/>
                <w:color w:val="2A2A28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Charge</w:t>
            </w:r>
            <w:r>
              <w:rPr>
                <w:rFonts w:ascii="Arial" w:hAnsi="Arial" w:cs="Arial"/>
                <w:color w:val="3D3D3B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A2A28"/>
                <w:sz w:val="23"/>
                <w:szCs w:val="23"/>
              </w:rPr>
              <w:t>N</w:t>
            </w:r>
            <w:r>
              <w:rPr>
                <w:rFonts w:ascii="Arial" w:hAnsi="Arial" w:cs="Arial"/>
                <w:color w:val="2A2A28"/>
                <w:spacing w:val="-3"/>
                <w:sz w:val="23"/>
                <w:szCs w:val="23"/>
              </w:rPr>
              <w:t>u</w:t>
            </w:r>
            <w:r>
              <w:rPr>
                <w:rFonts w:ascii="Arial" w:hAnsi="Arial" w:cs="Arial"/>
                <w:color w:val="0E0F0C"/>
                <w:spacing w:val="-11"/>
                <w:sz w:val="23"/>
                <w:szCs w:val="23"/>
              </w:rPr>
              <w:t>r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se</w:t>
            </w:r>
            <w:r>
              <w:rPr>
                <w:rFonts w:ascii="Arial" w:hAnsi="Arial" w:cs="Arial"/>
                <w:color w:val="3D3D3B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A2A28"/>
                <w:sz w:val="23"/>
                <w:szCs w:val="23"/>
              </w:rPr>
              <w:t>and</w:t>
            </w:r>
            <w:r>
              <w:rPr>
                <w:rFonts w:ascii="Arial" w:hAnsi="Arial" w:cs="Arial"/>
                <w:color w:val="2A2A28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General</w:t>
            </w:r>
            <w:r>
              <w:rPr>
                <w:rFonts w:ascii="Arial" w:hAnsi="Arial" w:cs="Arial"/>
                <w:color w:val="3D3D3B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Serv.ice</w:t>
            </w:r>
            <w:r>
              <w:rPr>
                <w:rFonts w:ascii="Arial" w:hAnsi="Arial" w:cs="Arial"/>
                <w:color w:val="3D3D3B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Supervisors</w:t>
            </w:r>
            <w:r>
              <w:rPr>
                <w:rFonts w:ascii="Arial" w:hAnsi="Arial" w:cs="Arial"/>
                <w:color w:val="3D3D3B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of</w:t>
            </w:r>
            <w:r>
              <w:rPr>
                <w:rFonts w:ascii="Arial" w:hAnsi="Arial" w:cs="Arial"/>
                <w:color w:val="3D3D3B"/>
                <w:w w:val="10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any</w:t>
            </w:r>
            <w:r>
              <w:rPr>
                <w:rFonts w:ascii="Arial" w:hAnsi="Arial" w:cs="Arial"/>
                <w:color w:val="3D3D3B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general</w:t>
            </w:r>
            <w:r>
              <w:rPr>
                <w:rFonts w:ascii="Arial" w:hAnsi="Arial" w:cs="Arial"/>
                <w:color w:val="3D3D3B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security</w:t>
            </w:r>
            <w:r>
              <w:rPr>
                <w:rFonts w:ascii="Arial" w:hAnsi="Arial" w:cs="Arial"/>
                <w:color w:val="3D3D3B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related</w:t>
            </w:r>
            <w:r>
              <w:rPr>
                <w:rFonts w:ascii="Arial" w:hAnsi="Arial" w:cs="Arial"/>
                <w:color w:val="3D3D3B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issues</w:t>
            </w:r>
            <w:r>
              <w:rPr>
                <w:rFonts w:ascii="Arial" w:hAnsi="Arial" w:cs="Arial"/>
                <w:color w:val="3D3D3B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or</w:t>
            </w:r>
            <w:r>
              <w:rPr>
                <w:rFonts w:ascii="Arial" w:hAnsi="Arial" w:cs="Arial"/>
                <w:color w:val="3D3D3B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concerns.</w:t>
            </w:r>
          </w:p>
        </w:tc>
      </w:tr>
      <w:tr w:rsidR="00A319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20"/>
        </w:trPr>
        <w:tc>
          <w:tcPr>
            <w:tcW w:w="9728" w:type="dxa"/>
            <w:tcBorders>
              <w:top w:val="single" w:sz="4" w:space="0" w:color="80807C"/>
              <w:left w:val="single" w:sz="6" w:space="0" w:color="9C9C9C"/>
              <w:bottom w:val="single" w:sz="4" w:space="0" w:color="808080"/>
              <w:right w:val="single" w:sz="4" w:space="0" w:color="878783"/>
            </w:tcBorders>
          </w:tcPr>
          <w:p w:rsidR="00A319D6" w:rsidRDefault="00A319D6">
            <w:pPr>
              <w:pStyle w:val="TableParagraph"/>
              <w:kinsoku w:val="0"/>
              <w:overflowPunct w:val="0"/>
              <w:spacing w:line="259" w:lineRule="exact"/>
              <w:ind w:left="449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E0F0C"/>
                <w:sz w:val="23"/>
                <w:szCs w:val="23"/>
              </w:rPr>
              <w:t xml:space="preserve">6. </w:t>
            </w:r>
            <w:r>
              <w:rPr>
                <w:rFonts w:ascii="Arial" w:hAnsi="Arial" w:cs="Arial"/>
                <w:b/>
                <w:bCs/>
                <w:color w:val="0E0F0C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E0F0C"/>
                <w:sz w:val="23"/>
                <w:szCs w:val="23"/>
              </w:rPr>
              <w:t>SYSTEMS</w:t>
            </w:r>
            <w:r>
              <w:rPr>
                <w:rFonts w:ascii="Arial" w:hAnsi="Arial" w:cs="Arial"/>
                <w:b/>
                <w:bCs/>
                <w:color w:val="0E0F0C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E0F0C"/>
                <w:sz w:val="23"/>
                <w:szCs w:val="23"/>
              </w:rPr>
              <w:t>AND</w:t>
            </w:r>
            <w:r>
              <w:rPr>
                <w:rFonts w:ascii="Arial" w:hAnsi="Arial" w:cs="Arial"/>
                <w:b/>
                <w:bCs/>
                <w:color w:val="0E0F0C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E0F0C"/>
                <w:sz w:val="23"/>
                <w:szCs w:val="23"/>
              </w:rPr>
              <w:t>EQUIPMENT</w:t>
            </w:r>
          </w:p>
          <w:p w:rsidR="00A319D6" w:rsidRDefault="00A319D6">
            <w:pPr>
              <w:pStyle w:val="TableParagraph"/>
              <w:kinsoku w:val="0"/>
              <w:overflowPunct w:val="0"/>
              <w:spacing w:before="10" w:line="280" w:lineRule="exact"/>
              <w:rPr>
                <w:sz w:val="28"/>
                <w:szCs w:val="28"/>
              </w:rPr>
            </w:pPr>
          </w:p>
          <w:p w:rsidR="00A319D6" w:rsidRDefault="00A319D6">
            <w:pPr>
              <w:pStyle w:val="TableParagraph"/>
              <w:kinsoku w:val="0"/>
              <w:overflowPunct w:val="0"/>
              <w:ind w:left="86" w:right="115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3D3D3B"/>
                <w:sz w:val="23"/>
                <w:szCs w:val="23"/>
              </w:rPr>
              <w:t>The</w:t>
            </w:r>
            <w:r>
              <w:rPr>
                <w:rFonts w:ascii="Arial" w:hAnsi="Arial" w:cs="Arial"/>
                <w:color w:val="3D3D3B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post</w:t>
            </w:r>
            <w:r>
              <w:rPr>
                <w:rFonts w:ascii="Arial" w:hAnsi="Arial" w:cs="Arial"/>
                <w:color w:val="3D3D3B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A2A28"/>
                <w:sz w:val="23"/>
                <w:szCs w:val="23"/>
              </w:rPr>
              <w:t>may</w:t>
            </w:r>
            <w:r>
              <w:rPr>
                <w:rFonts w:ascii="Arial" w:hAnsi="Arial" w:cs="Arial"/>
                <w:color w:val="2A2A28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A2A28"/>
                <w:sz w:val="23"/>
                <w:szCs w:val="23"/>
              </w:rPr>
              <w:t>involve</w:t>
            </w:r>
            <w:r>
              <w:rPr>
                <w:rFonts w:ascii="Arial" w:hAnsi="Arial" w:cs="Arial"/>
                <w:color w:val="2A2A28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the</w:t>
            </w:r>
            <w:r>
              <w:rPr>
                <w:rFonts w:ascii="Arial" w:hAnsi="Arial" w:cs="Arial"/>
                <w:color w:val="3D3D3B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use</w:t>
            </w:r>
            <w:r>
              <w:rPr>
                <w:rFonts w:ascii="Arial" w:hAnsi="Arial" w:cs="Arial"/>
                <w:color w:val="3D3D3B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of</w:t>
            </w:r>
            <w:r>
              <w:rPr>
                <w:rFonts w:ascii="Arial" w:hAnsi="Arial" w:cs="Arial"/>
                <w:color w:val="3D3D3B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A2A28"/>
                <w:sz w:val="23"/>
                <w:szCs w:val="23"/>
              </w:rPr>
              <w:t>barrows</w:t>
            </w:r>
            <w:r>
              <w:rPr>
                <w:rFonts w:ascii="Arial" w:hAnsi="Arial" w:cs="Arial"/>
                <w:color w:val="2A2A28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and</w:t>
            </w:r>
            <w:r>
              <w:rPr>
                <w:rFonts w:ascii="Arial" w:hAnsi="Arial" w:cs="Arial"/>
                <w:color w:val="3D3D3B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trolleys</w:t>
            </w:r>
            <w:r>
              <w:rPr>
                <w:rFonts w:ascii="Arial" w:hAnsi="Arial" w:cs="Arial"/>
                <w:color w:val="3D3D3B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for</w:t>
            </w:r>
            <w:r>
              <w:rPr>
                <w:rFonts w:ascii="Arial" w:hAnsi="Arial" w:cs="Arial"/>
                <w:color w:val="3D3D3B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the</w:t>
            </w:r>
            <w:r>
              <w:rPr>
                <w:rFonts w:ascii="Arial" w:hAnsi="Arial" w:cs="Arial"/>
                <w:color w:val="3D3D3B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transportation</w:t>
            </w:r>
            <w:r>
              <w:rPr>
                <w:rFonts w:ascii="Arial" w:hAnsi="Arial" w:cs="Arial"/>
                <w:color w:val="3D3D3B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of</w:t>
            </w:r>
            <w:r>
              <w:rPr>
                <w:rFonts w:ascii="Arial" w:hAnsi="Arial" w:cs="Arial"/>
                <w:color w:val="3D3D3B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A2A28"/>
                <w:sz w:val="23"/>
                <w:szCs w:val="23"/>
              </w:rPr>
              <w:t>goods.</w:t>
            </w:r>
          </w:p>
          <w:p w:rsidR="00A319D6" w:rsidRDefault="00A319D6">
            <w:pPr>
              <w:pStyle w:val="TableParagraph"/>
              <w:kinsoku w:val="0"/>
              <w:overflowPunct w:val="0"/>
              <w:spacing w:before="13" w:line="251" w:lineRule="auto"/>
              <w:ind w:left="86" w:right="116"/>
            </w:pP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The</w:t>
            </w:r>
            <w:r>
              <w:rPr>
                <w:rFonts w:ascii="Arial" w:hAnsi="Arial" w:cs="Arial"/>
                <w:color w:val="3D3D3B"/>
                <w:spacing w:val="3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post</w:t>
            </w:r>
            <w:r>
              <w:rPr>
                <w:rFonts w:ascii="Arial" w:hAnsi="Arial" w:cs="Arial"/>
                <w:color w:val="3D3D3B"/>
                <w:spacing w:val="-5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holder</w:t>
            </w:r>
            <w:r>
              <w:rPr>
                <w:rFonts w:ascii="Arial" w:hAnsi="Arial" w:cs="Arial"/>
                <w:color w:val="3D3D3B"/>
                <w:spacing w:val="-1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is</w:t>
            </w:r>
            <w:r>
              <w:rPr>
                <w:rFonts w:ascii="Arial" w:hAnsi="Arial" w:cs="Arial"/>
                <w:color w:val="3D3D3B"/>
                <w:spacing w:val="-10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required</w:t>
            </w:r>
            <w:r>
              <w:rPr>
                <w:rFonts w:ascii="Arial" w:hAnsi="Arial" w:cs="Arial"/>
                <w:color w:val="3D3D3B"/>
                <w:spacing w:val="-5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 xml:space="preserve">to </w:t>
            </w:r>
            <w:r>
              <w:rPr>
                <w:rFonts w:ascii="Arial" w:hAnsi="Arial" w:cs="Arial"/>
                <w:color w:val="2A2A28"/>
                <w:w w:val="105"/>
                <w:sz w:val="23"/>
                <w:szCs w:val="23"/>
              </w:rPr>
              <w:t>have</w:t>
            </w:r>
            <w:r>
              <w:rPr>
                <w:rFonts w:ascii="Arial" w:hAnsi="Arial" w:cs="Arial"/>
                <w:color w:val="2A2A28"/>
                <w:spacing w:val="-5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A2A28"/>
                <w:w w:val="105"/>
                <w:sz w:val="23"/>
                <w:szCs w:val="23"/>
              </w:rPr>
              <w:t>an</w:t>
            </w:r>
            <w:r>
              <w:rPr>
                <w:rFonts w:ascii="Arial" w:hAnsi="Arial" w:cs="Arial"/>
                <w:color w:val="2A2A28"/>
                <w:spacing w:val="1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understanding</w:t>
            </w:r>
            <w:r>
              <w:rPr>
                <w:rFonts w:ascii="Arial" w:hAnsi="Arial" w:cs="Arial"/>
                <w:color w:val="3D3D3B"/>
                <w:spacing w:val="12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of</w:t>
            </w:r>
            <w:r>
              <w:rPr>
                <w:rFonts w:ascii="Arial" w:hAnsi="Arial" w:cs="Arial"/>
                <w:color w:val="3D3D3B"/>
                <w:spacing w:val="-3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basic</w:t>
            </w:r>
            <w:r>
              <w:rPr>
                <w:rFonts w:ascii="Arial" w:hAnsi="Arial" w:cs="Arial"/>
                <w:color w:val="3D3D3B"/>
                <w:spacing w:val="-6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computer</w:t>
            </w:r>
            <w:r>
              <w:rPr>
                <w:rFonts w:ascii="Arial" w:hAnsi="Arial" w:cs="Arial"/>
                <w:color w:val="3D3D3B"/>
                <w:spacing w:val="6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systems</w:t>
            </w:r>
            <w:r>
              <w:rPr>
                <w:rFonts w:ascii="Arial" w:hAnsi="Arial" w:cs="Arial"/>
                <w:color w:val="3D3D3B"/>
                <w:spacing w:val="10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in</w:t>
            </w:r>
            <w:r>
              <w:rPr>
                <w:rFonts w:ascii="Arial" w:hAnsi="Arial" w:cs="Arial"/>
                <w:color w:val="3D3D3B"/>
                <w:spacing w:val="-14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order</w:t>
            </w:r>
            <w:r>
              <w:rPr>
                <w:rFonts w:ascii="Arial" w:hAnsi="Arial" w:cs="Arial"/>
                <w:color w:val="3D3D3B"/>
                <w:w w:val="102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to</w:t>
            </w:r>
            <w:r>
              <w:rPr>
                <w:rFonts w:ascii="Arial" w:hAnsi="Arial" w:cs="Arial"/>
                <w:color w:val="3D3D3B"/>
                <w:spacing w:val="-23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access</w:t>
            </w:r>
            <w:r>
              <w:rPr>
                <w:rFonts w:ascii="Arial" w:hAnsi="Arial" w:cs="Arial"/>
                <w:color w:val="3D3D3B"/>
                <w:spacing w:val="-12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computerised</w:t>
            </w:r>
            <w:r>
              <w:rPr>
                <w:rFonts w:ascii="Arial" w:hAnsi="Arial" w:cs="Arial"/>
                <w:color w:val="3D3D3B"/>
                <w:spacing w:val="1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supplies</w:t>
            </w:r>
            <w:r>
              <w:rPr>
                <w:rFonts w:ascii="Arial" w:hAnsi="Arial" w:cs="Arial"/>
                <w:color w:val="3D3D3B"/>
                <w:spacing w:val="-10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orderin</w:t>
            </w:r>
            <w:r>
              <w:rPr>
                <w:rFonts w:ascii="Arial" w:hAnsi="Arial" w:cs="Arial"/>
                <w:color w:val="3D3D3B"/>
                <w:spacing w:val="19"/>
                <w:w w:val="105"/>
                <w:sz w:val="23"/>
                <w:szCs w:val="23"/>
              </w:rPr>
              <w:t>g</w:t>
            </w:r>
            <w:r>
              <w:rPr>
                <w:rFonts w:ascii="Arial" w:hAnsi="Arial" w:cs="Arial"/>
                <w:color w:val="5E5E5D"/>
                <w:w w:val="105"/>
                <w:sz w:val="23"/>
                <w:szCs w:val="23"/>
              </w:rPr>
              <w:t>.</w:t>
            </w:r>
          </w:p>
        </w:tc>
      </w:tr>
      <w:tr w:rsidR="00A319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3"/>
        </w:trPr>
        <w:tc>
          <w:tcPr>
            <w:tcW w:w="9728" w:type="dxa"/>
            <w:tcBorders>
              <w:top w:val="single" w:sz="4" w:space="0" w:color="808080"/>
              <w:left w:val="single" w:sz="6" w:space="0" w:color="9C9C9C"/>
              <w:bottom w:val="single" w:sz="6" w:space="0" w:color="909090"/>
              <w:right w:val="single" w:sz="4" w:space="0" w:color="878783"/>
            </w:tcBorders>
          </w:tcPr>
          <w:p w:rsidR="00A319D6" w:rsidRDefault="00A319D6">
            <w:pPr>
              <w:pStyle w:val="TableParagraph"/>
              <w:kinsoku w:val="0"/>
              <w:overflowPunct w:val="0"/>
              <w:spacing w:line="254" w:lineRule="exact"/>
              <w:ind w:left="95" w:right="566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E0F0C"/>
                <w:w w:val="105"/>
                <w:sz w:val="23"/>
                <w:szCs w:val="23"/>
              </w:rPr>
              <w:t>7</w:t>
            </w:r>
            <w:r>
              <w:rPr>
                <w:rFonts w:ascii="Arial" w:hAnsi="Arial" w:cs="Arial"/>
                <w:b/>
                <w:bCs/>
                <w:color w:val="3D3D3B"/>
                <w:w w:val="105"/>
                <w:sz w:val="23"/>
                <w:szCs w:val="23"/>
              </w:rPr>
              <w:t>.</w:t>
            </w:r>
            <w:r>
              <w:rPr>
                <w:rFonts w:ascii="Arial" w:hAnsi="Arial" w:cs="Arial"/>
                <w:b/>
                <w:bCs/>
                <w:color w:val="3D3D3B"/>
                <w:spacing w:val="17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E0F0C"/>
                <w:w w:val="105"/>
                <w:sz w:val="23"/>
                <w:szCs w:val="23"/>
              </w:rPr>
              <w:t>DECISIONS</w:t>
            </w:r>
            <w:r>
              <w:rPr>
                <w:rFonts w:ascii="Arial" w:hAnsi="Arial" w:cs="Arial"/>
                <w:b/>
                <w:bCs/>
                <w:color w:val="0E0F0C"/>
                <w:spacing w:val="-15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E0F0C"/>
                <w:w w:val="105"/>
                <w:sz w:val="23"/>
                <w:szCs w:val="23"/>
              </w:rPr>
              <w:t>AND</w:t>
            </w:r>
            <w:r>
              <w:rPr>
                <w:rFonts w:ascii="Arial" w:hAnsi="Arial" w:cs="Arial"/>
                <w:b/>
                <w:bCs/>
                <w:color w:val="0E0F0C"/>
                <w:spacing w:val="-17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A2A28"/>
                <w:spacing w:val="3"/>
                <w:w w:val="105"/>
                <w:sz w:val="23"/>
                <w:szCs w:val="23"/>
              </w:rPr>
              <w:t>J</w:t>
            </w:r>
            <w:r>
              <w:rPr>
                <w:rFonts w:ascii="Arial" w:hAnsi="Arial" w:cs="Arial"/>
                <w:b/>
                <w:bCs/>
                <w:color w:val="0E0F0C"/>
                <w:w w:val="105"/>
                <w:sz w:val="23"/>
                <w:szCs w:val="23"/>
              </w:rPr>
              <w:t>UDGEMENTS</w:t>
            </w:r>
          </w:p>
          <w:p w:rsidR="00A319D6" w:rsidRDefault="00A319D6">
            <w:pPr>
              <w:pStyle w:val="TableParagraph"/>
              <w:kinsoku w:val="0"/>
              <w:overflowPunct w:val="0"/>
              <w:spacing w:before="11" w:line="260" w:lineRule="exact"/>
              <w:rPr>
                <w:sz w:val="26"/>
                <w:szCs w:val="26"/>
              </w:rPr>
            </w:pPr>
          </w:p>
          <w:p w:rsidR="00A319D6" w:rsidRDefault="00A319D6">
            <w:pPr>
              <w:pStyle w:val="TableParagraph"/>
              <w:kinsoku w:val="0"/>
              <w:overflowPunct w:val="0"/>
              <w:spacing w:line="251" w:lineRule="auto"/>
              <w:ind w:left="95" w:right="112" w:firstLine="9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Identify</w:t>
            </w:r>
            <w:r>
              <w:rPr>
                <w:rFonts w:ascii="Arial" w:hAnsi="Arial" w:cs="Arial"/>
                <w:color w:val="3D3D3B"/>
                <w:spacing w:val="25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areas</w:t>
            </w:r>
            <w:r>
              <w:rPr>
                <w:rFonts w:ascii="Arial" w:hAnsi="Arial" w:cs="Arial"/>
                <w:color w:val="3D3D3B"/>
                <w:spacing w:val="24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where</w:t>
            </w:r>
            <w:r>
              <w:rPr>
                <w:rFonts w:ascii="Arial" w:hAnsi="Arial" w:cs="Arial"/>
                <w:color w:val="3D3D3B"/>
                <w:spacing w:val="39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service</w:t>
            </w:r>
            <w:r>
              <w:rPr>
                <w:rFonts w:ascii="Arial" w:hAnsi="Arial" w:cs="Arial"/>
                <w:color w:val="3D3D3B"/>
                <w:spacing w:val="30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delivery</w:t>
            </w:r>
            <w:r>
              <w:rPr>
                <w:rFonts w:ascii="Arial" w:hAnsi="Arial" w:cs="Arial"/>
                <w:color w:val="3D3D3B"/>
                <w:spacing w:val="40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at</w:t>
            </w:r>
            <w:r>
              <w:rPr>
                <w:rFonts w:ascii="Arial" w:hAnsi="Arial" w:cs="Arial"/>
                <w:color w:val="3D3D3B"/>
                <w:spacing w:val="22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Ward</w:t>
            </w:r>
            <w:r>
              <w:rPr>
                <w:rFonts w:ascii="Arial" w:hAnsi="Arial" w:cs="Arial"/>
                <w:color w:val="3D3D3B"/>
                <w:spacing w:val="36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level</w:t>
            </w:r>
            <w:r>
              <w:rPr>
                <w:rFonts w:ascii="Arial" w:hAnsi="Arial" w:cs="Arial"/>
                <w:color w:val="3D3D3B"/>
                <w:spacing w:val="15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could</w:t>
            </w:r>
            <w:r>
              <w:rPr>
                <w:rFonts w:ascii="Arial" w:hAnsi="Arial" w:cs="Arial"/>
                <w:color w:val="3D3D3B"/>
                <w:spacing w:val="36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be</w:t>
            </w:r>
            <w:r>
              <w:rPr>
                <w:rFonts w:ascii="Arial" w:hAnsi="Arial" w:cs="Arial"/>
                <w:color w:val="3D3D3B"/>
                <w:spacing w:val="26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improved</w:t>
            </w:r>
            <w:r>
              <w:rPr>
                <w:rFonts w:ascii="Arial" w:hAnsi="Arial" w:cs="Arial"/>
                <w:color w:val="3D3D3B"/>
                <w:spacing w:val="27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and</w:t>
            </w:r>
            <w:r>
              <w:rPr>
                <w:rFonts w:ascii="Arial" w:hAnsi="Arial" w:cs="Arial"/>
                <w:color w:val="3D3D3B"/>
                <w:spacing w:val="17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assess</w:t>
            </w:r>
            <w:r>
              <w:rPr>
                <w:rFonts w:ascii="Arial" w:hAnsi="Arial" w:cs="Arial"/>
                <w:color w:val="3D3D3B"/>
                <w:spacing w:val="25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the</w:t>
            </w:r>
            <w:r>
              <w:rPr>
                <w:rFonts w:ascii="Arial" w:hAnsi="Arial" w:cs="Arial"/>
                <w:color w:val="3D3D3B"/>
                <w:w w:val="103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impact</w:t>
            </w:r>
            <w:r>
              <w:rPr>
                <w:rFonts w:ascii="Arial" w:hAnsi="Arial" w:cs="Arial"/>
                <w:color w:val="3D3D3B"/>
                <w:spacing w:val="-22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of</w:t>
            </w:r>
            <w:r>
              <w:rPr>
                <w:rFonts w:ascii="Arial" w:hAnsi="Arial" w:cs="Arial"/>
                <w:color w:val="3D3D3B"/>
                <w:spacing w:val="-6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reorganising</w:t>
            </w:r>
            <w:r>
              <w:rPr>
                <w:rFonts w:ascii="Arial" w:hAnsi="Arial" w:cs="Arial"/>
                <w:color w:val="3D3D3B"/>
                <w:spacing w:val="-3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service</w:t>
            </w:r>
            <w:r>
              <w:rPr>
                <w:rFonts w:ascii="Arial" w:hAnsi="Arial" w:cs="Arial"/>
                <w:color w:val="3D3D3B"/>
                <w:spacing w:val="-13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A2A28"/>
                <w:w w:val="105"/>
                <w:sz w:val="23"/>
                <w:szCs w:val="23"/>
              </w:rPr>
              <w:t>activity</w:t>
            </w:r>
            <w:r>
              <w:rPr>
                <w:rFonts w:ascii="Arial" w:hAnsi="Arial" w:cs="Arial"/>
                <w:color w:val="2A2A28"/>
                <w:spacing w:val="-51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727270"/>
                <w:w w:val="135"/>
                <w:sz w:val="23"/>
                <w:szCs w:val="23"/>
              </w:rPr>
              <w:t>.</w:t>
            </w:r>
          </w:p>
          <w:p w:rsidR="00A319D6" w:rsidRDefault="00A319D6">
            <w:pPr>
              <w:pStyle w:val="TableParagraph"/>
              <w:kinsoku w:val="0"/>
              <w:overflowPunct w:val="0"/>
              <w:spacing w:before="8" w:line="260" w:lineRule="exact"/>
              <w:rPr>
                <w:sz w:val="26"/>
                <w:szCs w:val="26"/>
              </w:rPr>
            </w:pPr>
          </w:p>
          <w:p w:rsidR="00A319D6" w:rsidRDefault="00A319D6">
            <w:pPr>
              <w:pStyle w:val="TableParagraph"/>
              <w:kinsoku w:val="0"/>
              <w:overflowPunct w:val="0"/>
              <w:spacing w:line="247" w:lineRule="auto"/>
              <w:ind w:left="95" w:right="113" w:firstLine="9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3D3D3B"/>
                <w:sz w:val="23"/>
                <w:szCs w:val="23"/>
              </w:rPr>
              <w:t>Respond</w:t>
            </w:r>
            <w:r>
              <w:rPr>
                <w:rFonts w:ascii="Arial" w:hAnsi="Arial" w:cs="Arial"/>
                <w:color w:val="3D3D3B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A2A28"/>
                <w:sz w:val="23"/>
                <w:szCs w:val="23"/>
              </w:rPr>
              <w:t>to</w:t>
            </w:r>
            <w:r>
              <w:rPr>
                <w:rFonts w:ascii="Arial" w:hAnsi="Arial" w:cs="Arial"/>
                <w:color w:val="2A2A28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a</w:t>
            </w:r>
            <w:r>
              <w:rPr>
                <w:rFonts w:ascii="Arial" w:hAnsi="Arial" w:cs="Arial"/>
                <w:color w:val="3D3D3B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wide</w:t>
            </w:r>
            <w:r>
              <w:rPr>
                <w:rFonts w:ascii="Arial" w:hAnsi="Arial" w:cs="Arial"/>
                <w:color w:val="3D3D3B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range</w:t>
            </w:r>
            <w:r>
              <w:rPr>
                <w:rFonts w:ascii="Arial" w:hAnsi="Arial" w:cs="Arial"/>
                <w:color w:val="3D3D3B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of</w:t>
            </w:r>
            <w:r>
              <w:rPr>
                <w:rFonts w:ascii="Arial" w:hAnsi="Arial" w:cs="Arial"/>
                <w:color w:val="3D3D3B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sensitive</w:t>
            </w:r>
            <w:r>
              <w:rPr>
                <w:rFonts w:ascii="Arial" w:hAnsi="Arial" w:cs="Arial"/>
                <w:color w:val="3D3D3B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situations</w:t>
            </w:r>
            <w:r>
              <w:rPr>
                <w:rFonts w:ascii="Arial" w:hAnsi="Arial" w:cs="Arial"/>
                <w:color w:val="3D3D3B"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encountered</w:t>
            </w:r>
            <w:r>
              <w:rPr>
                <w:rFonts w:ascii="Arial" w:hAnsi="Arial" w:cs="Arial"/>
                <w:color w:val="3D3D3B"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at</w:t>
            </w:r>
            <w:r>
              <w:rPr>
                <w:rFonts w:ascii="Arial" w:hAnsi="Arial" w:cs="Arial"/>
                <w:color w:val="3D3D3B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A2A28"/>
                <w:sz w:val="23"/>
                <w:szCs w:val="23"/>
              </w:rPr>
              <w:t>Ward</w:t>
            </w:r>
            <w:r>
              <w:rPr>
                <w:rFonts w:ascii="Arial" w:hAnsi="Arial" w:cs="Arial"/>
                <w:color w:val="2A2A28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A2A28"/>
                <w:sz w:val="23"/>
                <w:szCs w:val="23"/>
              </w:rPr>
              <w:t>level</w:t>
            </w:r>
            <w:r>
              <w:rPr>
                <w:rFonts w:ascii="Arial" w:hAnsi="Arial" w:cs="Arial"/>
                <w:color w:val="2A2A28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A2A28"/>
                <w:sz w:val="23"/>
                <w:szCs w:val="23"/>
              </w:rPr>
              <w:t>on</w:t>
            </w:r>
            <w:r>
              <w:rPr>
                <w:rFonts w:ascii="Arial" w:hAnsi="Arial" w:cs="Arial"/>
                <w:color w:val="2A2A28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A2A28"/>
                <w:sz w:val="23"/>
                <w:szCs w:val="23"/>
              </w:rPr>
              <w:t>a</w:t>
            </w:r>
            <w:r>
              <w:rPr>
                <w:rFonts w:ascii="Arial" w:hAnsi="Arial" w:cs="Arial"/>
                <w:color w:val="2A2A28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A2A28"/>
                <w:sz w:val="23"/>
                <w:szCs w:val="23"/>
              </w:rPr>
              <w:t>regular</w:t>
            </w:r>
            <w:r>
              <w:rPr>
                <w:rFonts w:ascii="Arial" w:hAnsi="Arial" w:cs="Arial"/>
                <w:color w:val="2A2A28"/>
                <w:w w:val="10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basis,</w:t>
            </w:r>
            <w:r>
              <w:rPr>
                <w:rFonts w:ascii="Arial" w:hAnsi="Arial" w:cs="Arial"/>
                <w:color w:val="3D3D3B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A2A28"/>
                <w:sz w:val="23"/>
                <w:szCs w:val="23"/>
              </w:rPr>
              <w:t>responding</w:t>
            </w:r>
            <w:r>
              <w:rPr>
                <w:rFonts w:ascii="Arial" w:hAnsi="Arial" w:cs="Arial"/>
                <w:color w:val="2A2A28"/>
                <w:spacing w:val="53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sensitively</w:t>
            </w:r>
            <w:r>
              <w:rPr>
                <w:rFonts w:ascii="Arial" w:hAnsi="Arial" w:cs="Arial"/>
                <w:color w:val="3D3D3B"/>
                <w:spacing w:val="58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A2A28"/>
                <w:sz w:val="23"/>
                <w:szCs w:val="23"/>
              </w:rPr>
              <w:t>and</w:t>
            </w:r>
            <w:r>
              <w:rPr>
                <w:rFonts w:ascii="Arial" w:hAnsi="Arial" w:cs="Arial"/>
                <w:color w:val="2A2A28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tactfully</w:t>
            </w:r>
            <w:r>
              <w:rPr>
                <w:rFonts w:ascii="Arial" w:hAnsi="Arial" w:cs="Arial"/>
                <w:color w:val="3D3D3B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as</w:t>
            </w:r>
            <w:r>
              <w:rPr>
                <w:rFonts w:ascii="Arial" w:hAnsi="Arial" w:cs="Arial"/>
                <w:color w:val="3D3D3B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A2A28"/>
                <w:sz w:val="23"/>
                <w:szCs w:val="23"/>
              </w:rPr>
              <w:t>required</w:t>
            </w:r>
            <w:r>
              <w:rPr>
                <w:rFonts w:ascii="Arial" w:hAnsi="Arial" w:cs="Arial"/>
                <w:color w:val="2A2A28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A2A28"/>
                <w:sz w:val="23"/>
                <w:szCs w:val="23"/>
              </w:rPr>
              <w:t>in</w:t>
            </w:r>
            <w:r>
              <w:rPr>
                <w:rFonts w:ascii="Arial" w:hAnsi="Arial" w:cs="Arial"/>
                <w:color w:val="2A2A28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areas</w:t>
            </w:r>
            <w:r>
              <w:rPr>
                <w:rFonts w:ascii="Arial" w:hAnsi="Arial" w:cs="Arial"/>
                <w:color w:val="3D3D3B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where</w:t>
            </w:r>
            <w:r>
              <w:rPr>
                <w:rFonts w:ascii="Arial" w:hAnsi="Arial" w:cs="Arial"/>
                <w:color w:val="3D3D3B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for</w:t>
            </w:r>
            <w:r>
              <w:rPr>
                <w:rFonts w:ascii="Arial" w:hAnsi="Arial" w:cs="Arial"/>
                <w:color w:val="3D3D3B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example</w:t>
            </w:r>
            <w:r>
              <w:rPr>
                <w:rFonts w:ascii="Arial" w:hAnsi="Arial" w:cs="Arial"/>
                <w:color w:val="3D3D3B"/>
                <w:w w:val="102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children</w:t>
            </w:r>
            <w:r>
              <w:rPr>
                <w:rFonts w:ascii="Arial" w:hAnsi="Arial" w:cs="Arial"/>
                <w:color w:val="3D3D3B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are</w:t>
            </w:r>
            <w:r>
              <w:rPr>
                <w:rFonts w:ascii="Arial" w:hAnsi="Arial" w:cs="Arial"/>
                <w:color w:val="3D3D3B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seriously</w:t>
            </w:r>
            <w:r>
              <w:rPr>
                <w:rFonts w:ascii="Arial" w:hAnsi="Arial" w:cs="Arial"/>
                <w:color w:val="3D3D3B"/>
                <w:spacing w:val="56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unwell</w:t>
            </w:r>
            <w:r>
              <w:rPr>
                <w:rFonts w:ascii="Arial" w:hAnsi="Arial" w:cs="Arial"/>
                <w:color w:val="3D3D3B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or</w:t>
            </w:r>
            <w:r>
              <w:rPr>
                <w:rFonts w:ascii="Arial" w:hAnsi="Arial" w:cs="Arial"/>
                <w:color w:val="3D3D3B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A2A28"/>
                <w:sz w:val="23"/>
                <w:szCs w:val="23"/>
              </w:rPr>
              <w:t>parents/patients</w:t>
            </w:r>
            <w:r>
              <w:rPr>
                <w:rFonts w:ascii="Arial" w:hAnsi="Arial" w:cs="Arial"/>
                <w:color w:val="2A2A28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are</w:t>
            </w:r>
            <w:r>
              <w:rPr>
                <w:rFonts w:ascii="Arial" w:hAnsi="Arial" w:cs="Arial"/>
                <w:color w:val="3D3D3B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obviously</w:t>
            </w:r>
            <w:r>
              <w:rPr>
                <w:rFonts w:ascii="Arial" w:hAnsi="Arial" w:cs="Arial"/>
                <w:color w:val="3D3D3B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distressed.</w:t>
            </w:r>
          </w:p>
          <w:p w:rsidR="00A319D6" w:rsidRDefault="00A319D6">
            <w:pPr>
              <w:pStyle w:val="TableParagraph"/>
              <w:kinsoku w:val="0"/>
              <w:overflowPunct w:val="0"/>
              <w:spacing w:before="2" w:line="280" w:lineRule="exact"/>
              <w:rPr>
                <w:sz w:val="28"/>
                <w:szCs w:val="28"/>
              </w:rPr>
            </w:pPr>
          </w:p>
          <w:p w:rsidR="00A319D6" w:rsidRDefault="00A319D6">
            <w:pPr>
              <w:pStyle w:val="TableParagraph"/>
              <w:kinsoku w:val="0"/>
              <w:overflowPunct w:val="0"/>
              <w:spacing w:line="249" w:lineRule="auto"/>
              <w:ind w:left="86" w:right="100" w:firstLine="9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The</w:t>
            </w:r>
            <w:r>
              <w:rPr>
                <w:rFonts w:ascii="Arial" w:hAnsi="Arial" w:cs="Arial"/>
                <w:color w:val="3D3D3B"/>
                <w:spacing w:val="17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undertaking</w:t>
            </w:r>
            <w:r>
              <w:rPr>
                <w:rFonts w:ascii="Arial" w:hAnsi="Arial" w:cs="Arial"/>
                <w:color w:val="3D3D3B"/>
                <w:spacing w:val="13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of</w:t>
            </w:r>
            <w:r>
              <w:rPr>
                <w:rFonts w:ascii="Arial" w:hAnsi="Arial" w:cs="Arial"/>
                <w:color w:val="3D3D3B"/>
                <w:spacing w:val="11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all</w:t>
            </w:r>
            <w:r>
              <w:rPr>
                <w:rFonts w:ascii="Arial" w:hAnsi="Arial" w:cs="Arial"/>
                <w:color w:val="3D3D3B"/>
                <w:spacing w:val="-5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duties</w:t>
            </w:r>
            <w:r>
              <w:rPr>
                <w:rFonts w:ascii="Arial" w:hAnsi="Arial" w:cs="Arial"/>
                <w:color w:val="3D3D3B"/>
                <w:spacing w:val="17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must</w:t>
            </w:r>
            <w:r>
              <w:rPr>
                <w:rFonts w:ascii="Arial" w:hAnsi="Arial" w:cs="Arial"/>
                <w:color w:val="3D3D3B"/>
                <w:spacing w:val="8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be</w:t>
            </w:r>
            <w:r>
              <w:rPr>
                <w:rFonts w:ascii="Arial" w:hAnsi="Arial" w:cs="Arial"/>
                <w:color w:val="3D3D3B"/>
                <w:spacing w:val="6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prioritised</w:t>
            </w:r>
            <w:r>
              <w:rPr>
                <w:rFonts w:ascii="Arial" w:hAnsi="Arial" w:cs="Arial"/>
                <w:color w:val="3D3D3B"/>
                <w:spacing w:val="12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on</w:t>
            </w:r>
            <w:r>
              <w:rPr>
                <w:rFonts w:ascii="Arial" w:hAnsi="Arial" w:cs="Arial"/>
                <w:color w:val="3D3D3B"/>
                <w:spacing w:val="6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an</w:t>
            </w:r>
            <w:r>
              <w:rPr>
                <w:rFonts w:ascii="Arial" w:hAnsi="Arial" w:cs="Arial"/>
                <w:color w:val="3D3D3B"/>
                <w:spacing w:val="-3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ongoing</w:t>
            </w:r>
            <w:r>
              <w:rPr>
                <w:rFonts w:ascii="Arial" w:hAnsi="Arial" w:cs="Arial"/>
                <w:color w:val="3D3D3B"/>
                <w:spacing w:val="6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daily</w:t>
            </w:r>
            <w:r>
              <w:rPr>
                <w:rFonts w:ascii="Arial" w:hAnsi="Arial" w:cs="Arial"/>
                <w:color w:val="3D3D3B"/>
                <w:spacing w:val="15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basis</w:t>
            </w:r>
            <w:r>
              <w:rPr>
                <w:rFonts w:ascii="Arial" w:hAnsi="Arial" w:cs="Arial"/>
                <w:color w:val="3D3D3B"/>
                <w:spacing w:val="4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to</w:t>
            </w:r>
            <w:r>
              <w:rPr>
                <w:rFonts w:ascii="Arial" w:hAnsi="Arial" w:cs="Arial"/>
                <w:color w:val="3D3D3B"/>
                <w:spacing w:val="6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ensure</w:t>
            </w:r>
            <w:r>
              <w:rPr>
                <w:rFonts w:ascii="Arial" w:hAnsi="Arial" w:cs="Arial"/>
                <w:color w:val="3D3D3B"/>
                <w:spacing w:val="8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the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efficient</w:t>
            </w:r>
            <w:r>
              <w:rPr>
                <w:rFonts w:ascii="Arial" w:hAnsi="Arial" w:cs="Arial"/>
                <w:color w:val="3D3D3B"/>
                <w:spacing w:val="26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delivery</w:t>
            </w:r>
            <w:r>
              <w:rPr>
                <w:rFonts w:ascii="Arial" w:hAnsi="Arial" w:cs="Arial"/>
                <w:color w:val="3D3D3B"/>
                <w:spacing w:val="32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of</w:t>
            </w:r>
            <w:r>
              <w:rPr>
                <w:rFonts w:ascii="Arial" w:hAnsi="Arial" w:cs="Arial"/>
                <w:color w:val="3D3D3B"/>
                <w:spacing w:val="25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services.</w:t>
            </w:r>
            <w:r>
              <w:rPr>
                <w:rFonts w:ascii="Arial" w:hAnsi="Arial" w:cs="Arial"/>
                <w:color w:val="3D3D3B"/>
                <w:spacing w:val="39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A2A28"/>
                <w:w w:val="105"/>
                <w:sz w:val="23"/>
                <w:szCs w:val="23"/>
              </w:rPr>
              <w:t>The</w:t>
            </w:r>
            <w:r>
              <w:rPr>
                <w:rFonts w:ascii="Arial" w:hAnsi="Arial" w:cs="Arial"/>
                <w:color w:val="2A2A28"/>
                <w:spacing w:val="40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A2A28"/>
                <w:w w:val="105"/>
                <w:sz w:val="23"/>
                <w:szCs w:val="23"/>
              </w:rPr>
              <w:t>Housekeeper</w:t>
            </w:r>
            <w:r>
              <w:rPr>
                <w:rFonts w:ascii="Arial" w:hAnsi="Arial" w:cs="Arial"/>
                <w:color w:val="2A2A28"/>
                <w:spacing w:val="34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is</w:t>
            </w:r>
            <w:r>
              <w:rPr>
                <w:rFonts w:ascii="Arial" w:hAnsi="Arial" w:cs="Arial"/>
                <w:color w:val="3D3D3B"/>
                <w:spacing w:val="17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expected</w:t>
            </w:r>
            <w:r>
              <w:rPr>
                <w:rFonts w:ascii="Arial" w:hAnsi="Arial" w:cs="Arial"/>
                <w:color w:val="3D3D3B"/>
                <w:spacing w:val="33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to</w:t>
            </w:r>
            <w:r>
              <w:rPr>
                <w:rFonts w:ascii="Arial" w:hAnsi="Arial" w:cs="Arial"/>
                <w:color w:val="3D3D3B"/>
                <w:spacing w:val="19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make</w:t>
            </w:r>
            <w:r>
              <w:rPr>
                <w:rFonts w:ascii="Arial" w:hAnsi="Arial" w:cs="Arial"/>
                <w:color w:val="3D3D3B"/>
                <w:spacing w:val="14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appropriate</w:t>
            </w:r>
            <w:r>
              <w:rPr>
                <w:rFonts w:ascii="Arial" w:hAnsi="Arial" w:cs="Arial"/>
                <w:color w:val="3D3D3B"/>
                <w:w w:val="102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judgements</w:t>
            </w:r>
            <w:r>
              <w:rPr>
                <w:rFonts w:ascii="Arial" w:hAnsi="Arial" w:cs="Arial"/>
                <w:color w:val="3D3D3B"/>
                <w:spacing w:val="49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relating</w:t>
            </w:r>
            <w:r>
              <w:rPr>
                <w:rFonts w:ascii="Arial" w:hAnsi="Arial" w:cs="Arial"/>
                <w:color w:val="3D3D3B"/>
                <w:spacing w:val="18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to</w:t>
            </w:r>
            <w:r>
              <w:rPr>
                <w:rFonts w:ascii="Arial" w:hAnsi="Arial" w:cs="Arial"/>
                <w:color w:val="3D3D3B"/>
                <w:spacing w:val="22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issues  that</w:t>
            </w:r>
            <w:r>
              <w:rPr>
                <w:rFonts w:ascii="Arial" w:hAnsi="Arial" w:cs="Arial"/>
                <w:color w:val="3D3D3B"/>
                <w:spacing w:val="24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are</w:t>
            </w:r>
            <w:r>
              <w:rPr>
                <w:rFonts w:ascii="Arial" w:hAnsi="Arial" w:cs="Arial"/>
                <w:color w:val="3D3D3B"/>
                <w:spacing w:val="21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reported</w:t>
            </w:r>
            <w:r>
              <w:rPr>
                <w:rFonts w:ascii="Arial" w:hAnsi="Arial" w:cs="Arial"/>
                <w:color w:val="3D3D3B"/>
                <w:spacing w:val="20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and</w:t>
            </w:r>
            <w:r>
              <w:rPr>
                <w:rFonts w:ascii="Arial" w:hAnsi="Arial" w:cs="Arial"/>
                <w:color w:val="3D3D3B"/>
                <w:spacing w:val="13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deal</w:t>
            </w:r>
            <w:r>
              <w:rPr>
                <w:rFonts w:ascii="Arial" w:hAnsi="Arial" w:cs="Arial"/>
                <w:color w:val="3D3D3B"/>
                <w:spacing w:val="7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with</w:t>
            </w:r>
            <w:r>
              <w:rPr>
                <w:rFonts w:ascii="Arial" w:hAnsi="Arial" w:cs="Arial"/>
                <w:color w:val="3D3D3B"/>
                <w:spacing w:val="22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such</w:t>
            </w:r>
            <w:r>
              <w:rPr>
                <w:rFonts w:ascii="Arial" w:hAnsi="Arial" w:cs="Arial"/>
                <w:color w:val="3D3D3B"/>
                <w:spacing w:val="10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via</w:t>
            </w:r>
            <w:r>
              <w:rPr>
                <w:rFonts w:ascii="Arial" w:hAnsi="Arial" w:cs="Arial"/>
                <w:color w:val="3D3D3B"/>
                <w:spacing w:val="26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standard</w:t>
            </w:r>
            <w:r>
              <w:rPr>
                <w:rFonts w:ascii="Arial" w:hAnsi="Arial" w:cs="Arial"/>
                <w:color w:val="3D3D3B"/>
                <w:w w:val="10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processes</w:t>
            </w:r>
            <w:r>
              <w:rPr>
                <w:rFonts w:ascii="Arial" w:hAnsi="Arial" w:cs="Arial"/>
                <w:color w:val="3D3D3B"/>
                <w:spacing w:val="-43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727270"/>
                <w:w w:val="105"/>
                <w:sz w:val="23"/>
                <w:szCs w:val="23"/>
              </w:rPr>
              <w:t>,</w:t>
            </w:r>
            <w:r>
              <w:rPr>
                <w:rFonts w:ascii="Arial" w:hAnsi="Arial" w:cs="Arial"/>
                <w:color w:val="727270"/>
                <w:spacing w:val="-18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and</w:t>
            </w:r>
            <w:r>
              <w:rPr>
                <w:rFonts w:ascii="Arial" w:hAnsi="Arial" w:cs="Arial"/>
                <w:color w:val="3D3D3B"/>
                <w:spacing w:val="6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being</w:t>
            </w:r>
            <w:r>
              <w:rPr>
                <w:rFonts w:ascii="Arial" w:hAnsi="Arial" w:cs="Arial"/>
                <w:color w:val="3D3D3B"/>
                <w:spacing w:val="3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able</w:t>
            </w:r>
            <w:r>
              <w:rPr>
                <w:rFonts w:ascii="Arial" w:hAnsi="Arial" w:cs="Arial"/>
                <w:color w:val="3D3D3B"/>
                <w:spacing w:val="-3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to</w:t>
            </w:r>
            <w:r>
              <w:rPr>
                <w:rFonts w:ascii="Arial" w:hAnsi="Arial" w:cs="Arial"/>
                <w:color w:val="3D3D3B"/>
                <w:spacing w:val="13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identify</w:t>
            </w:r>
            <w:r>
              <w:rPr>
                <w:rFonts w:ascii="Arial" w:hAnsi="Arial" w:cs="Arial"/>
                <w:color w:val="3D3D3B"/>
                <w:spacing w:val="9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issues</w:t>
            </w:r>
            <w:r>
              <w:rPr>
                <w:rFonts w:ascii="Arial" w:hAnsi="Arial" w:cs="Arial"/>
                <w:color w:val="3D3D3B"/>
                <w:spacing w:val="3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and</w:t>
            </w:r>
            <w:r>
              <w:rPr>
                <w:rFonts w:ascii="Arial" w:hAnsi="Arial" w:cs="Arial"/>
                <w:color w:val="3D3D3B"/>
                <w:spacing w:val="5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situations</w:t>
            </w:r>
            <w:r>
              <w:rPr>
                <w:rFonts w:ascii="Arial" w:hAnsi="Arial" w:cs="Arial"/>
                <w:color w:val="3D3D3B"/>
                <w:spacing w:val="8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A2A28"/>
                <w:w w:val="105"/>
                <w:sz w:val="23"/>
                <w:szCs w:val="23"/>
              </w:rPr>
              <w:t>that</w:t>
            </w:r>
            <w:r>
              <w:rPr>
                <w:rFonts w:ascii="Arial" w:hAnsi="Arial" w:cs="Arial"/>
                <w:color w:val="2A2A28"/>
                <w:spacing w:val="15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require</w:t>
            </w:r>
            <w:r>
              <w:rPr>
                <w:rFonts w:ascii="Arial" w:hAnsi="Arial" w:cs="Arial"/>
                <w:color w:val="3D3D3B"/>
                <w:spacing w:val="-4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advice</w:t>
            </w:r>
            <w:r>
              <w:rPr>
                <w:rFonts w:ascii="Arial" w:hAnsi="Arial" w:cs="Arial"/>
                <w:color w:val="3D3D3B"/>
                <w:spacing w:val="-48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5E5E5D"/>
                <w:w w:val="105"/>
                <w:sz w:val="23"/>
                <w:szCs w:val="23"/>
              </w:rPr>
              <w:t>,</w:t>
            </w:r>
            <w:r>
              <w:rPr>
                <w:rFonts w:ascii="Arial" w:hAnsi="Arial" w:cs="Arial"/>
                <w:color w:val="5E5E5D"/>
                <w:spacing w:val="-9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input</w:t>
            </w:r>
            <w:r>
              <w:rPr>
                <w:rFonts w:ascii="Arial" w:hAnsi="Arial" w:cs="Arial"/>
                <w:color w:val="3D3D3B"/>
                <w:spacing w:val="-1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and</w:t>
            </w:r>
            <w:r>
              <w:rPr>
                <w:rFonts w:ascii="Arial" w:hAnsi="Arial" w:cs="Arial"/>
                <w:color w:val="3D3D3B"/>
                <w:w w:val="102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assistance</w:t>
            </w:r>
            <w:r>
              <w:rPr>
                <w:rFonts w:ascii="Arial" w:hAnsi="Arial" w:cs="Arial"/>
                <w:color w:val="3D3D3B"/>
                <w:spacing w:val="-20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from</w:t>
            </w:r>
            <w:r>
              <w:rPr>
                <w:rFonts w:ascii="Arial" w:hAnsi="Arial" w:cs="Arial"/>
                <w:color w:val="3D3D3B"/>
                <w:spacing w:val="-12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colleagues</w:t>
            </w:r>
            <w:r>
              <w:rPr>
                <w:rFonts w:ascii="Arial" w:hAnsi="Arial" w:cs="Arial"/>
                <w:color w:val="3D3D3B"/>
                <w:spacing w:val="-9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or</w:t>
            </w:r>
            <w:r>
              <w:rPr>
                <w:rFonts w:ascii="Arial" w:hAnsi="Arial" w:cs="Arial"/>
                <w:color w:val="3D3D3B"/>
                <w:spacing w:val="-14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line</w:t>
            </w:r>
            <w:r>
              <w:rPr>
                <w:rFonts w:ascii="Arial" w:hAnsi="Arial" w:cs="Arial"/>
                <w:color w:val="3D3D3B"/>
                <w:spacing w:val="-31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A2A28"/>
                <w:w w:val="105"/>
                <w:sz w:val="23"/>
                <w:szCs w:val="23"/>
              </w:rPr>
              <w:t>managers.</w:t>
            </w:r>
          </w:p>
          <w:p w:rsidR="00A319D6" w:rsidRDefault="00A319D6">
            <w:pPr>
              <w:pStyle w:val="TableParagraph"/>
              <w:kinsoku w:val="0"/>
              <w:overflowPunct w:val="0"/>
              <w:spacing w:before="10" w:line="260" w:lineRule="exact"/>
              <w:rPr>
                <w:sz w:val="26"/>
                <w:szCs w:val="26"/>
              </w:rPr>
            </w:pPr>
          </w:p>
          <w:p w:rsidR="00A319D6" w:rsidRDefault="00A319D6">
            <w:pPr>
              <w:pStyle w:val="TableParagraph"/>
              <w:kinsoku w:val="0"/>
              <w:overflowPunct w:val="0"/>
              <w:spacing w:line="251" w:lineRule="auto"/>
              <w:ind w:left="105" w:right="100" w:hanging="10"/>
              <w:jc w:val="both"/>
            </w:pPr>
            <w:r>
              <w:rPr>
                <w:rFonts w:ascii="Arial" w:hAnsi="Arial" w:cs="Arial"/>
                <w:color w:val="3D3D3B"/>
                <w:sz w:val="23"/>
                <w:szCs w:val="23"/>
              </w:rPr>
              <w:t>Think</w:t>
            </w:r>
            <w:r>
              <w:rPr>
                <w:rFonts w:ascii="Arial" w:hAnsi="Arial" w:cs="Arial"/>
                <w:color w:val="3D3D3B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creatively</w:t>
            </w:r>
            <w:r>
              <w:rPr>
                <w:rFonts w:ascii="Arial" w:hAnsi="Arial" w:cs="Arial"/>
                <w:color w:val="3D3D3B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about</w:t>
            </w:r>
            <w:r>
              <w:rPr>
                <w:rFonts w:ascii="Arial" w:hAnsi="Arial" w:cs="Arial"/>
                <w:color w:val="3D3D3B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the</w:t>
            </w:r>
            <w:r>
              <w:rPr>
                <w:rFonts w:ascii="Arial" w:hAnsi="Arial" w:cs="Arial"/>
                <w:color w:val="3D3D3B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most</w:t>
            </w:r>
            <w:r>
              <w:rPr>
                <w:rFonts w:ascii="Arial" w:hAnsi="Arial" w:cs="Arial"/>
                <w:color w:val="3D3D3B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A2A28"/>
                <w:sz w:val="23"/>
                <w:szCs w:val="23"/>
              </w:rPr>
              <w:t>appropriate</w:t>
            </w:r>
            <w:r>
              <w:rPr>
                <w:rFonts w:ascii="Arial" w:hAnsi="Arial" w:cs="Arial"/>
                <w:color w:val="2A2A28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means</w:t>
            </w:r>
            <w:r>
              <w:rPr>
                <w:rFonts w:ascii="Arial" w:hAnsi="Arial" w:cs="Arial"/>
                <w:color w:val="3D3D3B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of</w:t>
            </w:r>
            <w:r>
              <w:rPr>
                <w:rFonts w:ascii="Arial" w:hAnsi="Arial" w:cs="Arial"/>
                <w:color w:val="3D3D3B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support</w:t>
            </w:r>
            <w:r>
              <w:rPr>
                <w:rFonts w:ascii="Arial" w:hAnsi="Arial" w:cs="Arial"/>
                <w:color w:val="3D3D3B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services</w:t>
            </w:r>
            <w:r>
              <w:rPr>
                <w:rFonts w:ascii="Arial" w:hAnsi="Arial" w:cs="Arial"/>
                <w:color w:val="3D3D3B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A2A28"/>
                <w:sz w:val="23"/>
                <w:szCs w:val="23"/>
              </w:rPr>
              <w:t>delivery</w:t>
            </w:r>
            <w:r>
              <w:rPr>
                <w:rFonts w:ascii="Arial" w:hAnsi="Arial" w:cs="Arial"/>
                <w:color w:val="2A2A28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and</w:t>
            </w:r>
            <w:r>
              <w:rPr>
                <w:rFonts w:ascii="Arial" w:hAnsi="Arial" w:cs="Arial"/>
                <w:color w:val="3D3D3B"/>
                <w:w w:val="102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suggest</w:t>
            </w:r>
            <w:r>
              <w:rPr>
                <w:rFonts w:ascii="Arial" w:hAnsi="Arial" w:cs="Arial"/>
                <w:color w:val="3D3D3B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new</w:t>
            </w:r>
            <w:r>
              <w:rPr>
                <w:rFonts w:ascii="Arial" w:hAnsi="Arial" w:cs="Arial"/>
                <w:color w:val="3D3D3B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improved</w:t>
            </w:r>
            <w:r>
              <w:rPr>
                <w:rFonts w:ascii="Arial" w:hAnsi="Arial" w:cs="Arial"/>
                <w:color w:val="3D3D3B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systems</w:t>
            </w:r>
            <w:r>
              <w:rPr>
                <w:rFonts w:ascii="Arial" w:hAnsi="Arial" w:cs="Arial"/>
                <w:color w:val="3D3D3B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which</w:t>
            </w:r>
            <w:r>
              <w:rPr>
                <w:rFonts w:ascii="Arial" w:hAnsi="Arial" w:cs="Arial"/>
                <w:color w:val="3D3D3B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could</w:t>
            </w:r>
            <w:r>
              <w:rPr>
                <w:rFonts w:ascii="Arial" w:hAnsi="Arial" w:cs="Arial"/>
                <w:color w:val="3D3D3B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benefit</w:t>
            </w:r>
            <w:r>
              <w:rPr>
                <w:rFonts w:ascii="Arial" w:hAnsi="Arial" w:cs="Arial"/>
                <w:color w:val="3D3D3B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patient</w:t>
            </w:r>
            <w:r>
              <w:rPr>
                <w:rFonts w:ascii="Arial" w:hAnsi="Arial" w:cs="Arial"/>
                <w:color w:val="3D3D3B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services/care</w:t>
            </w:r>
            <w:r>
              <w:rPr>
                <w:rFonts w:ascii="Arial" w:hAnsi="Arial" w:cs="Arial"/>
                <w:color w:val="3D3D3B"/>
                <w:spacing w:val="-29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727270"/>
                <w:sz w:val="23"/>
                <w:szCs w:val="23"/>
              </w:rPr>
              <w:t>,</w:t>
            </w:r>
            <w:r>
              <w:rPr>
                <w:rFonts w:ascii="Arial" w:hAnsi="Arial" w:cs="Arial"/>
                <w:color w:val="727270"/>
                <w:spacing w:val="5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Ward</w:t>
            </w:r>
            <w:r>
              <w:rPr>
                <w:rFonts w:ascii="Arial" w:hAnsi="Arial" w:cs="Arial"/>
                <w:color w:val="3D3D3B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and</w:t>
            </w:r>
            <w:r>
              <w:rPr>
                <w:rFonts w:ascii="Arial" w:hAnsi="Arial" w:cs="Arial"/>
                <w:color w:val="3D3D3B"/>
                <w:w w:val="102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General</w:t>
            </w:r>
            <w:r>
              <w:rPr>
                <w:rFonts w:ascii="Arial" w:hAnsi="Arial" w:cs="Arial"/>
                <w:color w:val="3D3D3B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Services</w:t>
            </w:r>
            <w:r>
              <w:rPr>
                <w:rFonts w:ascii="Arial" w:hAnsi="Arial" w:cs="Arial"/>
                <w:color w:val="3D3D3B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staff</w:t>
            </w:r>
            <w:r>
              <w:rPr>
                <w:rFonts w:ascii="Arial" w:hAnsi="Arial" w:cs="Arial"/>
                <w:color w:val="3D3D3B"/>
                <w:spacing w:val="-4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5E5E5D"/>
                <w:sz w:val="23"/>
                <w:szCs w:val="23"/>
              </w:rPr>
              <w:t>.</w:t>
            </w:r>
          </w:p>
        </w:tc>
      </w:tr>
      <w:tr w:rsidR="00A319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5"/>
        </w:trPr>
        <w:tc>
          <w:tcPr>
            <w:tcW w:w="9728" w:type="dxa"/>
            <w:tcBorders>
              <w:top w:val="single" w:sz="6" w:space="0" w:color="909090"/>
              <w:left w:val="single" w:sz="6" w:space="0" w:color="9C9C9C"/>
              <w:bottom w:val="single" w:sz="6" w:space="0" w:color="878783"/>
              <w:right w:val="single" w:sz="4" w:space="0" w:color="878783"/>
            </w:tcBorders>
          </w:tcPr>
          <w:p w:rsidR="00A319D6" w:rsidRDefault="00A319D6">
            <w:pPr>
              <w:pStyle w:val="TableParagraph"/>
              <w:kinsoku w:val="0"/>
              <w:overflowPunct w:val="0"/>
              <w:spacing w:line="259" w:lineRule="exact"/>
              <w:ind w:left="114" w:right="4583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2A2A28"/>
                <w:sz w:val="23"/>
                <w:szCs w:val="23"/>
              </w:rPr>
              <w:t xml:space="preserve">8. </w:t>
            </w:r>
            <w:r>
              <w:rPr>
                <w:rFonts w:ascii="Arial" w:hAnsi="Arial" w:cs="Arial"/>
                <w:b/>
                <w:bCs/>
                <w:color w:val="2A2A28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A2A28"/>
                <w:sz w:val="23"/>
                <w:szCs w:val="23"/>
              </w:rPr>
              <w:t>C</w:t>
            </w:r>
            <w:r>
              <w:rPr>
                <w:rFonts w:ascii="Arial" w:hAnsi="Arial" w:cs="Arial"/>
                <w:b/>
                <w:bCs/>
                <w:color w:val="2A2A28"/>
                <w:spacing w:val="3"/>
                <w:sz w:val="23"/>
                <w:szCs w:val="23"/>
              </w:rPr>
              <w:t>O</w:t>
            </w:r>
            <w:r>
              <w:rPr>
                <w:rFonts w:ascii="Arial" w:hAnsi="Arial" w:cs="Arial"/>
                <w:b/>
                <w:bCs/>
                <w:color w:val="0E0F0C"/>
                <w:sz w:val="23"/>
                <w:szCs w:val="23"/>
              </w:rPr>
              <w:t>MMUNI</w:t>
            </w:r>
            <w:r>
              <w:rPr>
                <w:rFonts w:ascii="Arial" w:hAnsi="Arial" w:cs="Arial"/>
                <w:b/>
                <w:bCs/>
                <w:color w:val="2A2A28"/>
                <w:spacing w:val="-3"/>
                <w:sz w:val="23"/>
                <w:szCs w:val="23"/>
              </w:rPr>
              <w:t>C</w:t>
            </w:r>
            <w:r>
              <w:rPr>
                <w:rFonts w:ascii="Arial" w:hAnsi="Arial" w:cs="Arial"/>
                <w:b/>
                <w:bCs/>
                <w:color w:val="0E0F0C"/>
                <w:sz w:val="23"/>
                <w:szCs w:val="23"/>
              </w:rPr>
              <w:t>ATION</w:t>
            </w:r>
            <w:r>
              <w:rPr>
                <w:rFonts w:ascii="Arial" w:hAnsi="Arial" w:cs="Arial"/>
                <w:b/>
                <w:bCs/>
                <w:color w:val="0E0F0C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E0F0C"/>
                <w:sz w:val="23"/>
                <w:szCs w:val="23"/>
              </w:rPr>
              <w:t>AND</w:t>
            </w:r>
            <w:r>
              <w:rPr>
                <w:rFonts w:ascii="Arial" w:hAnsi="Arial" w:cs="Arial"/>
                <w:b/>
                <w:bCs/>
                <w:color w:val="0E0F0C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E0F0C"/>
                <w:sz w:val="23"/>
                <w:szCs w:val="23"/>
              </w:rPr>
              <w:t>RELATIONSHIP</w:t>
            </w:r>
            <w:r>
              <w:rPr>
                <w:rFonts w:ascii="Arial" w:hAnsi="Arial" w:cs="Arial"/>
                <w:b/>
                <w:bCs/>
                <w:color w:val="0E0F0C"/>
                <w:spacing w:val="-32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A2A28"/>
                <w:sz w:val="23"/>
                <w:szCs w:val="23"/>
              </w:rPr>
              <w:t>S</w:t>
            </w:r>
          </w:p>
          <w:p w:rsidR="00A319D6" w:rsidRDefault="00A319D6">
            <w:pPr>
              <w:pStyle w:val="TableParagraph"/>
              <w:kinsoku w:val="0"/>
              <w:overflowPunct w:val="0"/>
              <w:spacing w:before="10" w:line="280" w:lineRule="exact"/>
              <w:rPr>
                <w:sz w:val="28"/>
                <w:szCs w:val="28"/>
              </w:rPr>
            </w:pPr>
          </w:p>
          <w:p w:rsidR="00A319D6" w:rsidRDefault="00A319D6">
            <w:pPr>
              <w:pStyle w:val="TableParagraph"/>
              <w:kinsoku w:val="0"/>
              <w:overflowPunct w:val="0"/>
              <w:spacing w:line="243" w:lineRule="auto"/>
              <w:ind w:left="114" w:right="89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3D3D3B"/>
                <w:sz w:val="23"/>
                <w:szCs w:val="23"/>
              </w:rPr>
              <w:t>Communicate</w:t>
            </w:r>
            <w:r>
              <w:rPr>
                <w:rFonts w:ascii="Arial" w:hAnsi="Arial" w:cs="Arial"/>
                <w:color w:val="3D3D3B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and</w:t>
            </w:r>
            <w:r>
              <w:rPr>
                <w:rFonts w:ascii="Arial" w:hAnsi="Arial" w:cs="Arial"/>
                <w:color w:val="3D3D3B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develop</w:t>
            </w:r>
            <w:r>
              <w:rPr>
                <w:rFonts w:ascii="Arial" w:hAnsi="Arial" w:cs="Arial"/>
                <w:color w:val="3D3D3B"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good</w:t>
            </w:r>
            <w:r>
              <w:rPr>
                <w:rFonts w:ascii="Arial" w:hAnsi="Arial" w:cs="Arial"/>
                <w:color w:val="3D3D3B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relationships</w:t>
            </w:r>
            <w:r>
              <w:rPr>
                <w:rFonts w:ascii="Arial" w:hAnsi="Arial" w:cs="Arial"/>
                <w:color w:val="3D3D3B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with</w:t>
            </w:r>
            <w:r>
              <w:rPr>
                <w:rFonts w:ascii="Arial" w:hAnsi="Arial" w:cs="Arial"/>
                <w:color w:val="3D3D3B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A2A28"/>
                <w:sz w:val="23"/>
                <w:szCs w:val="23"/>
              </w:rPr>
              <w:t>a</w:t>
            </w:r>
            <w:r>
              <w:rPr>
                <w:rFonts w:ascii="Arial" w:hAnsi="Arial" w:cs="Arial"/>
                <w:color w:val="2A2A28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wide</w:t>
            </w:r>
            <w:r>
              <w:rPr>
                <w:rFonts w:ascii="Arial" w:hAnsi="Arial" w:cs="Arial"/>
                <w:color w:val="3D3D3B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range</w:t>
            </w:r>
            <w:r>
              <w:rPr>
                <w:rFonts w:ascii="Arial" w:hAnsi="Arial" w:cs="Arial"/>
                <w:color w:val="3D3D3B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of</w:t>
            </w:r>
            <w:r>
              <w:rPr>
                <w:rFonts w:ascii="Arial" w:hAnsi="Arial" w:cs="Arial"/>
                <w:color w:val="3D3D3B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patients/parents</w:t>
            </w:r>
            <w:r>
              <w:rPr>
                <w:rFonts w:ascii="Arial" w:hAnsi="Arial" w:cs="Arial"/>
                <w:color w:val="3D3D3B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and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visitors</w:t>
            </w:r>
            <w:r>
              <w:rPr>
                <w:rFonts w:ascii="Arial" w:hAnsi="Arial" w:cs="Arial"/>
                <w:color w:val="3D3D3B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who</w:t>
            </w:r>
            <w:r>
              <w:rPr>
                <w:rFonts w:ascii="Arial" w:hAnsi="Arial" w:cs="Arial"/>
                <w:color w:val="3D3D3B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may</w:t>
            </w:r>
            <w:r>
              <w:rPr>
                <w:rFonts w:ascii="Arial" w:hAnsi="Arial" w:cs="Arial"/>
                <w:color w:val="3D3D3B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have</w:t>
            </w:r>
            <w:r>
              <w:rPr>
                <w:rFonts w:ascii="Arial" w:hAnsi="Arial" w:cs="Arial"/>
                <w:color w:val="3D3D3B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particular</w:t>
            </w:r>
            <w:r>
              <w:rPr>
                <w:rFonts w:ascii="Arial" w:hAnsi="Arial" w:cs="Arial"/>
                <w:color w:val="3D3D3B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A2A28"/>
                <w:sz w:val="23"/>
                <w:szCs w:val="23"/>
              </w:rPr>
              <w:t>requests</w:t>
            </w:r>
            <w:r>
              <w:rPr>
                <w:rFonts w:ascii="Arial" w:hAnsi="Arial" w:cs="Arial"/>
                <w:color w:val="2A2A28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and</w:t>
            </w:r>
            <w:r>
              <w:rPr>
                <w:rFonts w:ascii="Arial" w:hAnsi="Arial" w:cs="Arial"/>
                <w:color w:val="3D3D3B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A2A28"/>
                <w:sz w:val="23"/>
                <w:szCs w:val="23"/>
              </w:rPr>
              <w:t>queries</w:t>
            </w:r>
            <w:r>
              <w:rPr>
                <w:rFonts w:ascii="Arial" w:hAnsi="Arial" w:cs="Arial"/>
                <w:color w:val="2A2A28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in</w:t>
            </w:r>
            <w:r>
              <w:rPr>
                <w:rFonts w:ascii="Arial" w:hAnsi="Arial" w:cs="Arial"/>
                <w:color w:val="3D3D3B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A2A28"/>
                <w:sz w:val="23"/>
                <w:szCs w:val="23"/>
              </w:rPr>
              <w:t>relation</w:t>
            </w:r>
            <w:r>
              <w:rPr>
                <w:rFonts w:ascii="Arial" w:hAnsi="Arial" w:cs="Arial"/>
                <w:color w:val="2A2A28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to</w:t>
            </w:r>
            <w:r>
              <w:rPr>
                <w:rFonts w:ascii="Arial" w:hAnsi="Arial" w:cs="Arial"/>
                <w:color w:val="3D3D3B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the</w:t>
            </w:r>
            <w:r>
              <w:rPr>
                <w:rFonts w:ascii="Arial" w:hAnsi="Arial" w:cs="Arial"/>
                <w:color w:val="3D3D3B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services</w:t>
            </w:r>
            <w:r>
              <w:rPr>
                <w:rFonts w:ascii="Arial" w:hAnsi="Arial" w:cs="Arial"/>
                <w:color w:val="3D3D3B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provide</w:t>
            </w:r>
            <w:r>
              <w:rPr>
                <w:rFonts w:ascii="Arial" w:hAnsi="Arial" w:cs="Arial"/>
                <w:color w:val="3D3D3B"/>
                <w:spacing w:val="7"/>
                <w:sz w:val="23"/>
                <w:szCs w:val="23"/>
              </w:rPr>
              <w:t>d</w:t>
            </w:r>
            <w:r>
              <w:rPr>
                <w:rFonts w:ascii="Arial" w:hAnsi="Arial" w:cs="Arial"/>
                <w:color w:val="5E5E5D"/>
                <w:sz w:val="23"/>
                <w:szCs w:val="23"/>
              </w:rPr>
              <w:t>.</w:t>
            </w:r>
          </w:p>
          <w:p w:rsidR="00A319D6" w:rsidRDefault="00A319D6">
            <w:pPr>
              <w:pStyle w:val="TableParagraph"/>
              <w:kinsoku w:val="0"/>
              <w:overflowPunct w:val="0"/>
              <w:spacing w:before="17" w:line="260" w:lineRule="exact"/>
              <w:rPr>
                <w:sz w:val="26"/>
                <w:szCs w:val="26"/>
              </w:rPr>
            </w:pPr>
          </w:p>
          <w:p w:rsidR="00A319D6" w:rsidRDefault="00A319D6">
            <w:pPr>
              <w:pStyle w:val="TableParagraph"/>
              <w:kinsoku w:val="0"/>
              <w:overflowPunct w:val="0"/>
              <w:spacing w:line="247" w:lineRule="auto"/>
              <w:ind w:left="114" w:right="60" w:firstLine="9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From</w:t>
            </w:r>
            <w:r>
              <w:rPr>
                <w:rFonts w:ascii="Arial" w:hAnsi="Arial" w:cs="Arial"/>
                <w:color w:val="3D3D3B"/>
                <w:spacing w:val="29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A2A28"/>
                <w:w w:val="105"/>
                <w:sz w:val="23"/>
                <w:szCs w:val="23"/>
              </w:rPr>
              <w:t>an</w:t>
            </w:r>
            <w:r>
              <w:rPr>
                <w:rFonts w:ascii="Arial" w:hAnsi="Arial" w:cs="Arial"/>
                <w:color w:val="2A2A28"/>
                <w:spacing w:val="24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operational</w:t>
            </w:r>
            <w:r>
              <w:rPr>
                <w:rFonts w:ascii="Arial" w:hAnsi="Arial" w:cs="Arial"/>
                <w:color w:val="3D3D3B"/>
                <w:spacing w:val="44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and</w:t>
            </w:r>
            <w:r>
              <w:rPr>
                <w:rFonts w:ascii="Arial" w:hAnsi="Arial" w:cs="Arial"/>
                <w:color w:val="3D3D3B"/>
                <w:spacing w:val="32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service</w:t>
            </w:r>
            <w:r>
              <w:rPr>
                <w:rFonts w:ascii="Arial" w:hAnsi="Arial" w:cs="Arial"/>
                <w:color w:val="3D3D3B"/>
                <w:spacing w:val="36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development</w:t>
            </w:r>
            <w:r>
              <w:rPr>
                <w:rFonts w:ascii="Arial" w:hAnsi="Arial" w:cs="Arial"/>
                <w:color w:val="3D3D3B"/>
                <w:spacing w:val="50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A2A28"/>
                <w:w w:val="105"/>
                <w:sz w:val="23"/>
                <w:szCs w:val="23"/>
              </w:rPr>
              <w:t>perspective</w:t>
            </w:r>
            <w:r>
              <w:rPr>
                <w:rFonts w:ascii="Arial" w:hAnsi="Arial" w:cs="Arial"/>
                <w:color w:val="2A2A28"/>
                <w:spacing w:val="34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the</w:t>
            </w:r>
            <w:r>
              <w:rPr>
                <w:rFonts w:ascii="Arial" w:hAnsi="Arial" w:cs="Arial"/>
                <w:color w:val="3D3D3B"/>
                <w:spacing w:val="43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Housekeeper</w:t>
            </w:r>
            <w:r>
              <w:rPr>
                <w:rFonts w:ascii="Arial" w:hAnsi="Arial" w:cs="Arial"/>
                <w:color w:val="3D3D3B"/>
                <w:spacing w:val="32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will</w:t>
            </w:r>
            <w:r>
              <w:rPr>
                <w:rFonts w:ascii="Arial" w:hAnsi="Arial" w:cs="Arial"/>
                <w:color w:val="3D3D3B"/>
                <w:w w:val="102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communicate</w:t>
            </w:r>
            <w:r>
              <w:rPr>
                <w:rFonts w:ascii="Arial" w:hAnsi="Arial" w:cs="Arial"/>
                <w:color w:val="3D3D3B"/>
                <w:spacing w:val="36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with</w:t>
            </w:r>
            <w:r>
              <w:rPr>
                <w:rFonts w:ascii="Arial" w:hAnsi="Arial" w:cs="Arial"/>
                <w:color w:val="3D3D3B"/>
                <w:spacing w:val="28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and</w:t>
            </w:r>
            <w:r>
              <w:rPr>
                <w:rFonts w:ascii="Arial" w:hAnsi="Arial" w:cs="Arial"/>
                <w:color w:val="3D3D3B"/>
                <w:spacing w:val="18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develop</w:t>
            </w:r>
            <w:r>
              <w:rPr>
                <w:rFonts w:ascii="Arial" w:hAnsi="Arial" w:cs="Arial"/>
                <w:color w:val="3D3D3B"/>
                <w:spacing w:val="45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networking</w:t>
            </w:r>
            <w:r>
              <w:rPr>
                <w:rFonts w:ascii="Arial" w:hAnsi="Arial" w:cs="Arial"/>
                <w:color w:val="3D3D3B"/>
                <w:spacing w:val="39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relationships</w:t>
            </w:r>
            <w:r>
              <w:rPr>
                <w:rFonts w:ascii="Arial" w:hAnsi="Arial" w:cs="Arial"/>
                <w:color w:val="3D3D3B"/>
                <w:spacing w:val="27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with</w:t>
            </w:r>
            <w:r>
              <w:rPr>
                <w:rFonts w:ascii="Arial" w:hAnsi="Arial" w:cs="Arial"/>
                <w:color w:val="3D3D3B"/>
                <w:spacing w:val="35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/>
                <w:color w:val="3D3D3B"/>
                <w:spacing w:val="16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wide</w:t>
            </w:r>
            <w:r>
              <w:rPr>
                <w:rFonts w:ascii="Arial" w:hAnsi="Arial" w:cs="Arial"/>
                <w:color w:val="3D3D3B"/>
                <w:spacing w:val="36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range</w:t>
            </w:r>
            <w:r>
              <w:rPr>
                <w:rFonts w:ascii="Arial" w:hAnsi="Arial" w:cs="Arial"/>
                <w:color w:val="3D3D3B"/>
                <w:spacing w:val="25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of</w:t>
            </w:r>
            <w:r>
              <w:rPr>
                <w:rFonts w:ascii="Arial" w:hAnsi="Arial" w:cs="Arial"/>
                <w:color w:val="3D3D3B"/>
                <w:spacing w:val="25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staff</w:t>
            </w:r>
            <w:r>
              <w:rPr>
                <w:rFonts w:ascii="Arial" w:hAnsi="Arial" w:cs="Arial"/>
                <w:color w:val="3D3D3B"/>
                <w:spacing w:val="29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/>
                <w:color w:val="3D3D3B"/>
                <w:spacing w:val="18"/>
                <w:w w:val="105"/>
                <w:sz w:val="23"/>
                <w:szCs w:val="23"/>
              </w:rPr>
              <w:t>g</w:t>
            </w:r>
            <w:r>
              <w:rPr>
                <w:rFonts w:ascii="Arial" w:hAnsi="Arial" w:cs="Arial"/>
                <w:color w:val="727270"/>
                <w:w w:val="105"/>
                <w:sz w:val="23"/>
                <w:szCs w:val="23"/>
              </w:rPr>
              <w:t>.</w:t>
            </w:r>
            <w:r>
              <w:rPr>
                <w:rFonts w:ascii="Arial" w:hAnsi="Arial" w:cs="Arial"/>
                <w:color w:val="727270"/>
                <w:w w:val="122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General</w:t>
            </w:r>
            <w:r>
              <w:rPr>
                <w:rFonts w:ascii="Arial" w:hAnsi="Arial" w:cs="Arial"/>
                <w:color w:val="3D3D3B"/>
                <w:spacing w:val="42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Services</w:t>
            </w:r>
            <w:r>
              <w:rPr>
                <w:rFonts w:ascii="Arial" w:hAnsi="Arial" w:cs="Arial"/>
                <w:color w:val="3D3D3B"/>
                <w:spacing w:val="52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A2A28"/>
                <w:w w:val="105"/>
                <w:sz w:val="23"/>
                <w:szCs w:val="23"/>
              </w:rPr>
              <w:t>Managers</w:t>
            </w:r>
            <w:r>
              <w:rPr>
                <w:rFonts w:ascii="Arial" w:hAnsi="Arial" w:cs="Arial"/>
                <w:color w:val="2A2A28"/>
                <w:spacing w:val="43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and</w:t>
            </w:r>
            <w:r>
              <w:rPr>
                <w:rFonts w:ascii="Arial" w:hAnsi="Arial" w:cs="Arial"/>
                <w:color w:val="3D3D3B"/>
                <w:spacing w:val="45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Supervisors</w:t>
            </w:r>
            <w:r>
              <w:rPr>
                <w:rFonts w:ascii="Arial" w:hAnsi="Arial" w:cs="Arial"/>
                <w:color w:val="3D3D3B"/>
                <w:spacing w:val="-40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727270"/>
                <w:w w:val="105"/>
                <w:sz w:val="23"/>
                <w:szCs w:val="23"/>
              </w:rPr>
              <w:t>,</w:t>
            </w:r>
            <w:r>
              <w:rPr>
                <w:rFonts w:ascii="Arial" w:hAnsi="Arial" w:cs="Arial"/>
                <w:color w:val="727270"/>
                <w:spacing w:val="15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Ward</w:t>
            </w:r>
            <w:r>
              <w:rPr>
                <w:rFonts w:ascii="Arial" w:hAnsi="Arial" w:cs="Arial"/>
                <w:color w:val="3D3D3B"/>
                <w:spacing w:val="47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A2A28"/>
                <w:w w:val="105"/>
                <w:sz w:val="23"/>
                <w:szCs w:val="23"/>
              </w:rPr>
              <w:t>and</w:t>
            </w:r>
            <w:r>
              <w:rPr>
                <w:rFonts w:ascii="Arial" w:hAnsi="Arial" w:cs="Arial"/>
                <w:color w:val="2A2A28"/>
                <w:spacing w:val="46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Clinical</w:t>
            </w:r>
            <w:r>
              <w:rPr>
                <w:rFonts w:ascii="Arial" w:hAnsi="Arial" w:cs="Arial"/>
                <w:color w:val="3D3D3B"/>
                <w:spacing w:val="52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Managers</w:t>
            </w:r>
            <w:r>
              <w:rPr>
                <w:rFonts w:ascii="Arial" w:hAnsi="Arial" w:cs="Arial"/>
                <w:color w:val="3D3D3B"/>
                <w:spacing w:val="35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and</w:t>
            </w:r>
            <w:r>
              <w:rPr>
                <w:rFonts w:ascii="Arial" w:hAnsi="Arial" w:cs="Arial"/>
                <w:color w:val="3D3D3B"/>
                <w:spacing w:val="36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staff</w:t>
            </w:r>
            <w:r>
              <w:rPr>
                <w:rFonts w:ascii="Arial" w:hAnsi="Arial" w:cs="Arial"/>
                <w:color w:val="3D3D3B"/>
                <w:spacing w:val="-51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828280"/>
                <w:w w:val="105"/>
                <w:sz w:val="23"/>
                <w:szCs w:val="23"/>
              </w:rPr>
              <w:t>,</w:t>
            </w:r>
            <w:r>
              <w:rPr>
                <w:rFonts w:ascii="Arial" w:hAnsi="Arial" w:cs="Arial"/>
                <w:color w:val="828280"/>
                <w:w w:val="11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Infection</w:t>
            </w:r>
            <w:r>
              <w:rPr>
                <w:rFonts w:ascii="Arial" w:hAnsi="Arial" w:cs="Arial"/>
                <w:color w:val="3D3D3B"/>
                <w:spacing w:val="36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Control</w:t>
            </w:r>
            <w:r>
              <w:rPr>
                <w:rFonts w:ascii="Arial" w:hAnsi="Arial" w:cs="Arial"/>
                <w:color w:val="3D3D3B"/>
                <w:spacing w:val="50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A2A28"/>
                <w:w w:val="105"/>
                <w:sz w:val="23"/>
                <w:szCs w:val="23"/>
              </w:rPr>
              <w:t>Nurse</w:t>
            </w:r>
            <w:r>
              <w:rPr>
                <w:rFonts w:ascii="Arial" w:hAnsi="Arial" w:cs="Arial"/>
                <w:color w:val="2A2A28"/>
                <w:spacing w:val="14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/>
                <w:color w:val="828280"/>
                <w:w w:val="105"/>
                <w:sz w:val="23"/>
                <w:szCs w:val="23"/>
              </w:rPr>
              <w:t>,</w:t>
            </w:r>
            <w:r>
              <w:rPr>
                <w:rFonts w:ascii="Arial" w:hAnsi="Arial" w:cs="Arial"/>
                <w:color w:val="828280"/>
                <w:spacing w:val="14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Supplies</w:t>
            </w:r>
            <w:r>
              <w:rPr>
                <w:rFonts w:ascii="Arial" w:hAnsi="Arial" w:cs="Arial"/>
                <w:color w:val="3D3D3B"/>
                <w:spacing w:val="42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Manager</w:t>
            </w:r>
            <w:r>
              <w:rPr>
                <w:rFonts w:ascii="Arial" w:hAnsi="Arial" w:cs="Arial"/>
                <w:color w:val="3D3D3B"/>
                <w:spacing w:val="16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/>
                <w:color w:val="727270"/>
                <w:w w:val="105"/>
                <w:sz w:val="23"/>
                <w:szCs w:val="23"/>
              </w:rPr>
              <w:t>,</w:t>
            </w:r>
            <w:r>
              <w:rPr>
                <w:rFonts w:ascii="Arial" w:hAnsi="Arial" w:cs="Arial"/>
                <w:color w:val="727270"/>
                <w:spacing w:val="22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Medical</w:t>
            </w:r>
            <w:r>
              <w:rPr>
                <w:rFonts w:ascii="Arial" w:hAnsi="Arial" w:cs="Arial"/>
                <w:color w:val="3D3D3B"/>
                <w:spacing w:val="40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A2A28"/>
                <w:w w:val="105"/>
                <w:sz w:val="23"/>
                <w:szCs w:val="23"/>
              </w:rPr>
              <w:t>Illustration</w:t>
            </w:r>
            <w:r>
              <w:rPr>
                <w:rFonts w:ascii="Arial" w:hAnsi="Arial" w:cs="Arial"/>
                <w:color w:val="2A2A28"/>
                <w:spacing w:val="36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A2A28"/>
                <w:w w:val="105"/>
                <w:sz w:val="23"/>
                <w:szCs w:val="23"/>
              </w:rPr>
              <w:t>Managers</w:t>
            </w:r>
            <w:r>
              <w:rPr>
                <w:rFonts w:ascii="Arial" w:hAnsi="Arial" w:cs="Arial"/>
                <w:color w:val="2A2A28"/>
                <w:spacing w:val="34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and</w:t>
            </w:r>
            <w:r>
              <w:rPr>
                <w:rFonts w:ascii="Arial" w:hAnsi="Arial" w:cs="Arial"/>
                <w:color w:val="3D3D3B"/>
                <w:spacing w:val="35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staff</w:t>
            </w:r>
            <w:r>
              <w:rPr>
                <w:rFonts w:ascii="Arial" w:hAnsi="Arial" w:cs="Arial"/>
                <w:color w:val="3D3D3B"/>
                <w:spacing w:val="-51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727270"/>
                <w:w w:val="105"/>
                <w:sz w:val="23"/>
                <w:szCs w:val="23"/>
              </w:rPr>
              <w:t>,</w:t>
            </w:r>
            <w:r>
              <w:rPr>
                <w:rFonts w:ascii="Arial" w:hAnsi="Arial" w:cs="Arial"/>
                <w:color w:val="727270"/>
                <w:w w:val="11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Heads</w:t>
            </w:r>
            <w:r>
              <w:rPr>
                <w:rFonts w:ascii="Arial" w:hAnsi="Arial" w:cs="Arial"/>
                <w:color w:val="3D3D3B"/>
                <w:spacing w:val="-17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of</w:t>
            </w:r>
            <w:r>
              <w:rPr>
                <w:rFonts w:ascii="Arial" w:hAnsi="Arial" w:cs="Arial"/>
                <w:color w:val="3D3D3B"/>
                <w:spacing w:val="2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Departments</w:t>
            </w:r>
            <w:r>
              <w:rPr>
                <w:rFonts w:ascii="Arial" w:hAnsi="Arial" w:cs="Arial"/>
                <w:color w:val="3D3D3B"/>
                <w:spacing w:val="-39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727270"/>
                <w:w w:val="105"/>
                <w:sz w:val="23"/>
                <w:szCs w:val="23"/>
              </w:rPr>
              <w:t>,</w:t>
            </w:r>
            <w:r>
              <w:rPr>
                <w:rFonts w:ascii="Arial" w:hAnsi="Arial" w:cs="Arial"/>
                <w:color w:val="727270"/>
                <w:spacing w:val="-25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and</w:t>
            </w:r>
            <w:r>
              <w:rPr>
                <w:rFonts w:ascii="Arial" w:hAnsi="Arial" w:cs="Arial"/>
                <w:color w:val="3D3D3B"/>
                <w:spacing w:val="-11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administra</w:t>
            </w:r>
            <w:r>
              <w:rPr>
                <w:rFonts w:ascii="Arial" w:hAnsi="Arial" w:cs="Arial"/>
                <w:color w:val="3D3D3B"/>
                <w:spacing w:val="17"/>
                <w:w w:val="105"/>
                <w:sz w:val="23"/>
                <w:szCs w:val="23"/>
              </w:rPr>
              <w:t>t</w:t>
            </w:r>
            <w:r>
              <w:rPr>
                <w:rFonts w:ascii="Arial" w:hAnsi="Arial" w:cs="Arial"/>
                <w:color w:val="5E5E5D"/>
                <w:spacing w:val="-27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ve</w:t>
            </w:r>
            <w:r>
              <w:rPr>
                <w:rFonts w:ascii="Arial" w:hAnsi="Arial" w:cs="Arial"/>
                <w:color w:val="3D3D3B"/>
                <w:spacing w:val="-2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and</w:t>
            </w:r>
            <w:r>
              <w:rPr>
                <w:rFonts w:ascii="Arial" w:hAnsi="Arial" w:cs="Arial"/>
                <w:color w:val="3D3D3B"/>
                <w:spacing w:val="-10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clerical</w:t>
            </w:r>
            <w:r>
              <w:rPr>
                <w:rFonts w:ascii="Arial" w:hAnsi="Arial" w:cs="Arial"/>
                <w:color w:val="3D3D3B"/>
                <w:spacing w:val="-8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w w:val="105"/>
                <w:sz w:val="23"/>
                <w:szCs w:val="23"/>
              </w:rPr>
              <w:t>staf</w:t>
            </w:r>
            <w:r>
              <w:rPr>
                <w:rFonts w:ascii="Arial" w:hAnsi="Arial" w:cs="Arial"/>
                <w:color w:val="3D3D3B"/>
                <w:spacing w:val="11"/>
                <w:w w:val="105"/>
                <w:sz w:val="23"/>
                <w:szCs w:val="23"/>
              </w:rPr>
              <w:t>f</w:t>
            </w:r>
            <w:r>
              <w:rPr>
                <w:rFonts w:ascii="Arial" w:hAnsi="Arial" w:cs="Arial"/>
                <w:color w:val="727270"/>
                <w:w w:val="105"/>
                <w:sz w:val="23"/>
                <w:szCs w:val="23"/>
              </w:rPr>
              <w:t>.</w:t>
            </w:r>
          </w:p>
          <w:p w:rsidR="00A319D6" w:rsidRDefault="00A319D6">
            <w:pPr>
              <w:pStyle w:val="TableParagraph"/>
              <w:kinsoku w:val="0"/>
              <w:overflowPunct w:val="0"/>
              <w:spacing w:before="2" w:line="280" w:lineRule="exact"/>
              <w:rPr>
                <w:sz w:val="28"/>
                <w:szCs w:val="28"/>
              </w:rPr>
            </w:pPr>
          </w:p>
          <w:p w:rsidR="00A319D6" w:rsidRDefault="00A319D6">
            <w:pPr>
              <w:pStyle w:val="TableParagraph"/>
              <w:kinsoku w:val="0"/>
              <w:overflowPunct w:val="0"/>
              <w:spacing w:line="251" w:lineRule="auto"/>
              <w:ind w:left="114" w:right="100" w:firstLine="9"/>
              <w:jc w:val="both"/>
            </w:pPr>
            <w:r>
              <w:rPr>
                <w:rFonts w:ascii="Arial" w:hAnsi="Arial" w:cs="Arial"/>
                <w:color w:val="3D3D3B"/>
                <w:sz w:val="23"/>
                <w:szCs w:val="23"/>
              </w:rPr>
              <w:t>Communication</w:t>
            </w:r>
            <w:r>
              <w:rPr>
                <w:rFonts w:ascii="Arial" w:hAnsi="Arial" w:cs="Arial"/>
                <w:color w:val="3D3D3B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would</w:t>
            </w:r>
            <w:r>
              <w:rPr>
                <w:rFonts w:ascii="Arial" w:hAnsi="Arial" w:cs="Arial"/>
                <w:color w:val="3D3D3B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normally</w:t>
            </w:r>
            <w:r>
              <w:rPr>
                <w:rFonts w:ascii="Arial" w:hAnsi="Arial" w:cs="Arial"/>
                <w:color w:val="3D3D3B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be</w:t>
            </w:r>
            <w:r>
              <w:rPr>
                <w:rFonts w:ascii="Arial" w:hAnsi="Arial" w:cs="Arial"/>
                <w:color w:val="3D3D3B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face</w:t>
            </w:r>
            <w:r>
              <w:rPr>
                <w:rFonts w:ascii="Arial" w:hAnsi="Arial" w:cs="Arial"/>
                <w:color w:val="3D3D3B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to</w:t>
            </w:r>
            <w:r>
              <w:rPr>
                <w:rFonts w:ascii="Arial" w:hAnsi="Arial" w:cs="Arial"/>
                <w:color w:val="3D3D3B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face</w:t>
            </w:r>
            <w:r>
              <w:rPr>
                <w:rFonts w:ascii="Arial" w:hAnsi="Arial" w:cs="Arial"/>
                <w:color w:val="3D3D3B"/>
                <w:spacing w:val="-36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5E5E5D"/>
                <w:sz w:val="23"/>
                <w:szCs w:val="23"/>
              </w:rPr>
              <w:t>,</w:t>
            </w:r>
            <w:r>
              <w:rPr>
                <w:rFonts w:ascii="Arial" w:hAnsi="Arial" w:cs="Arial"/>
                <w:color w:val="5E5E5D"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by</w:t>
            </w:r>
            <w:r>
              <w:rPr>
                <w:rFonts w:ascii="Arial" w:hAnsi="Arial" w:cs="Arial"/>
                <w:color w:val="3D3D3B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telephone</w:t>
            </w:r>
            <w:r>
              <w:rPr>
                <w:rFonts w:ascii="Arial" w:hAnsi="Arial" w:cs="Arial"/>
                <w:color w:val="3D3D3B"/>
                <w:spacing w:val="-3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5E5E5D"/>
                <w:sz w:val="23"/>
                <w:szCs w:val="23"/>
              </w:rPr>
              <w:t>,</w:t>
            </w:r>
            <w:r>
              <w:rPr>
                <w:rFonts w:ascii="Arial" w:hAnsi="Arial" w:cs="Arial"/>
                <w:color w:val="5E5E5D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written</w:t>
            </w:r>
            <w:r>
              <w:rPr>
                <w:rFonts w:ascii="Arial" w:hAnsi="Arial" w:cs="Arial"/>
                <w:color w:val="3D3D3B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and</w:t>
            </w:r>
            <w:r>
              <w:rPr>
                <w:rFonts w:ascii="Arial" w:hAnsi="Arial" w:cs="Arial"/>
                <w:color w:val="3D3D3B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electronic</w:t>
            </w:r>
            <w:r>
              <w:rPr>
                <w:rFonts w:ascii="Arial" w:hAnsi="Arial" w:cs="Arial"/>
                <w:color w:val="3D3D3B"/>
                <w:w w:val="10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D3D3B"/>
                <w:sz w:val="23"/>
                <w:szCs w:val="23"/>
              </w:rPr>
              <w:t>formats.</w:t>
            </w:r>
          </w:p>
        </w:tc>
      </w:tr>
    </w:tbl>
    <w:p w:rsidR="00A319D6" w:rsidRDefault="00A319D6">
      <w:pPr>
        <w:kinsoku w:val="0"/>
        <w:overflowPunct w:val="0"/>
        <w:spacing w:line="200" w:lineRule="exact"/>
        <w:rPr>
          <w:sz w:val="20"/>
          <w:szCs w:val="20"/>
        </w:rPr>
      </w:pPr>
    </w:p>
    <w:p w:rsidR="00A319D6" w:rsidRDefault="00A319D6">
      <w:pPr>
        <w:kinsoku w:val="0"/>
        <w:overflowPunct w:val="0"/>
        <w:spacing w:before="19" w:line="260" w:lineRule="exact"/>
        <w:rPr>
          <w:sz w:val="26"/>
          <w:szCs w:val="26"/>
        </w:rPr>
      </w:pPr>
    </w:p>
    <w:p w:rsidR="00A319D6" w:rsidRDefault="00A319D6">
      <w:pPr>
        <w:pStyle w:val="Heading1"/>
        <w:numPr>
          <w:ilvl w:val="0"/>
          <w:numId w:val="1"/>
        </w:numPr>
        <w:tabs>
          <w:tab w:val="left" w:pos="592"/>
        </w:tabs>
        <w:kinsoku w:val="0"/>
        <w:overflowPunct w:val="0"/>
        <w:spacing w:before="70"/>
        <w:ind w:left="592" w:right="5383"/>
        <w:jc w:val="both"/>
        <w:rPr>
          <w:b w:val="0"/>
          <w:bCs w:val="0"/>
          <w:color w:val="000000"/>
        </w:rPr>
      </w:pPr>
      <w:r>
        <w:rPr>
          <w:color w:val="0E0F0C"/>
        </w:rPr>
        <w:t>P</w:t>
      </w:r>
      <w:r>
        <w:rPr>
          <w:color w:val="0E0F0C"/>
          <w:spacing w:val="-20"/>
        </w:rPr>
        <w:t>H</w:t>
      </w:r>
      <w:r>
        <w:rPr>
          <w:color w:val="2A2A28"/>
        </w:rPr>
        <w:t>Y</w:t>
      </w:r>
      <w:r>
        <w:rPr>
          <w:color w:val="2A2A28"/>
          <w:spacing w:val="-38"/>
        </w:rPr>
        <w:t xml:space="preserve"> </w:t>
      </w:r>
      <w:r>
        <w:rPr>
          <w:color w:val="0E0F0C"/>
        </w:rPr>
        <w:t>SI</w:t>
      </w:r>
      <w:r>
        <w:rPr>
          <w:color w:val="2A2A28"/>
          <w:spacing w:val="-3"/>
        </w:rPr>
        <w:t>C</w:t>
      </w:r>
      <w:r>
        <w:rPr>
          <w:color w:val="0E0F0C"/>
        </w:rPr>
        <w:t>AL</w:t>
      </w:r>
      <w:r>
        <w:rPr>
          <w:color w:val="0E0F0C"/>
          <w:spacing w:val="34"/>
        </w:rPr>
        <w:t xml:space="preserve"> </w:t>
      </w:r>
      <w:r>
        <w:rPr>
          <w:color w:val="0E0F0C"/>
        </w:rPr>
        <w:t>DEMANDS</w:t>
      </w:r>
      <w:r>
        <w:rPr>
          <w:color w:val="0E0F0C"/>
          <w:spacing w:val="46"/>
        </w:rPr>
        <w:t xml:space="preserve"> </w:t>
      </w:r>
      <w:r>
        <w:rPr>
          <w:color w:val="0E0F0C"/>
        </w:rPr>
        <w:t>OF</w:t>
      </w:r>
      <w:r>
        <w:rPr>
          <w:color w:val="0E0F0C"/>
          <w:spacing w:val="19"/>
        </w:rPr>
        <w:t xml:space="preserve"> </w:t>
      </w:r>
      <w:r>
        <w:rPr>
          <w:color w:val="0E0F0C"/>
        </w:rPr>
        <w:t>THE</w:t>
      </w:r>
      <w:r>
        <w:rPr>
          <w:color w:val="0E0F0C"/>
          <w:spacing w:val="13"/>
        </w:rPr>
        <w:t xml:space="preserve"> </w:t>
      </w:r>
      <w:r>
        <w:rPr>
          <w:color w:val="0E0F0C"/>
        </w:rPr>
        <w:t>JOB</w:t>
      </w:r>
    </w:p>
    <w:p w:rsidR="00A319D6" w:rsidRDefault="00A319D6">
      <w:pPr>
        <w:kinsoku w:val="0"/>
        <w:overflowPunct w:val="0"/>
        <w:spacing w:before="12" w:line="240" w:lineRule="exact"/>
      </w:pPr>
    </w:p>
    <w:p w:rsidR="00A319D6" w:rsidRDefault="00A319D6">
      <w:pPr>
        <w:pStyle w:val="BodyText"/>
        <w:kinsoku w:val="0"/>
        <w:overflowPunct w:val="0"/>
        <w:spacing w:line="251" w:lineRule="auto"/>
        <w:ind w:left="258" w:right="488" w:hanging="10"/>
        <w:jc w:val="both"/>
        <w:rPr>
          <w:color w:val="000000"/>
        </w:rPr>
      </w:pPr>
      <w:r>
        <w:rPr>
          <w:color w:val="3D3D3B"/>
          <w:w w:val="105"/>
        </w:rPr>
        <w:t>A</w:t>
      </w:r>
      <w:r>
        <w:rPr>
          <w:color w:val="3D3D3B"/>
          <w:spacing w:val="17"/>
          <w:w w:val="105"/>
        </w:rPr>
        <w:t xml:space="preserve"> </w:t>
      </w:r>
      <w:r>
        <w:rPr>
          <w:color w:val="3D3D3B"/>
          <w:w w:val="105"/>
        </w:rPr>
        <w:t>significant</w:t>
      </w:r>
      <w:r>
        <w:rPr>
          <w:color w:val="3D3D3B"/>
          <w:spacing w:val="28"/>
          <w:w w:val="105"/>
        </w:rPr>
        <w:t xml:space="preserve"> </w:t>
      </w:r>
      <w:r>
        <w:rPr>
          <w:color w:val="3D3D3B"/>
          <w:w w:val="105"/>
        </w:rPr>
        <w:t>proportion</w:t>
      </w:r>
      <w:r>
        <w:rPr>
          <w:color w:val="3D3D3B"/>
          <w:spacing w:val="16"/>
          <w:w w:val="105"/>
        </w:rPr>
        <w:t xml:space="preserve"> </w:t>
      </w:r>
      <w:r>
        <w:rPr>
          <w:color w:val="3D3D3B"/>
          <w:w w:val="105"/>
        </w:rPr>
        <w:t>of</w:t>
      </w:r>
      <w:r>
        <w:rPr>
          <w:color w:val="3D3D3B"/>
          <w:spacing w:val="10"/>
          <w:w w:val="105"/>
        </w:rPr>
        <w:t xml:space="preserve"> </w:t>
      </w:r>
      <w:r>
        <w:rPr>
          <w:color w:val="3D3D3B"/>
          <w:w w:val="105"/>
        </w:rPr>
        <w:t>The</w:t>
      </w:r>
      <w:r>
        <w:rPr>
          <w:color w:val="3D3D3B"/>
          <w:spacing w:val="21"/>
          <w:w w:val="105"/>
        </w:rPr>
        <w:t xml:space="preserve"> </w:t>
      </w:r>
      <w:r>
        <w:rPr>
          <w:color w:val="2A2A28"/>
          <w:w w:val="105"/>
        </w:rPr>
        <w:t>Housekeepers</w:t>
      </w:r>
      <w:r>
        <w:rPr>
          <w:color w:val="2A2A28"/>
          <w:spacing w:val="28"/>
          <w:w w:val="105"/>
        </w:rPr>
        <w:t xml:space="preserve"> </w:t>
      </w:r>
      <w:r>
        <w:rPr>
          <w:color w:val="3D3D3B"/>
          <w:w w:val="105"/>
        </w:rPr>
        <w:t>working</w:t>
      </w:r>
      <w:r>
        <w:rPr>
          <w:color w:val="3D3D3B"/>
          <w:spacing w:val="25"/>
          <w:w w:val="105"/>
        </w:rPr>
        <w:t xml:space="preserve"> </w:t>
      </w:r>
      <w:r>
        <w:rPr>
          <w:color w:val="3D3D3B"/>
          <w:w w:val="105"/>
        </w:rPr>
        <w:t>time</w:t>
      </w:r>
      <w:r>
        <w:rPr>
          <w:color w:val="3D3D3B"/>
          <w:spacing w:val="7"/>
          <w:w w:val="105"/>
        </w:rPr>
        <w:t xml:space="preserve"> </w:t>
      </w:r>
      <w:r>
        <w:rPr>
          <w:color w:val="3D3D3B"/>
          <w:w w:val="105"/>
        </w:rPr>
        <w:t>will</w:t>
      </w:r>
      <w:r>
        <w:rPr>
          <w:color w:val="3D3D3B"/>
          <w:spacing w:val="21"/>
          <w:w w:val="105"/>
        </w:rPr>
        <w:t xml:space="preserve"> </w:t>
      </w:r>
      <w:r>
        <w:rPr>
          <w:color w:val="3D3D3B"/>
          <w:w w:val="105"/>
        </w:rPr>
        <w:t>be</w:t>
      </w:r>
      <w:r>
        <w:rPr>
          <w:color w:val="3D3D3B"/>
          <w:spacing w:val="1"/>
          <w:w w:val="105"/>
        </w:rPr>
        <w:t xml:space="preserve"> </w:t>
      </w:r>
      <w:r>
        <w:rPr>
          <w:color w:val="3D3D3B"/>
          <w:w w:val="105"/>
        </w:rPr>
        <w:t>spent</w:t>
      </w:r>
      <w:r>
        <w:rPr>
          <w:color w:val="3D3D3B"/>
          <w:spacing w:val="24"/>
          <w:w w:val="105"/>
        </w:rPr>
        <w:t xml:space="preserve"> </w:t>
      </w:r>
      <w:r>
        <w:rPr>
          <w:color w:val="3D3D3B"/>
          <w:w w:val="105"/>
        </w:rPr>
        <w:t>undertaking</w:t>
      </w:r>
      <w:r>
        <w:rPr>
          <w:color w:val="3D3D3B"/>
          <w:w w:val="101"/>
        </w:rPr>
        <w:t xml:space="preserve"> </w:t>
      </w:r>
      <w:r>
        <w:rPr>
          <w:color w:val="3D3D3B"/>
          <w:w w:val="105"/>
        </w:rPr>
        <w:t>duties</w:t>
      </w:r>
      <w:r>
        <w:rPr>
          <w:color w:val="3D3D3B"/>
          <w:spacing w:val="-11"/>
          <w:w w:val="105"/>
        </w:rPr>
        <w:t xml:space="preserve"> </w:t>
      </w:r>
      <w:r>
        <w:rPr>
          <w:color w:val="3D3D3B"/>
          <w:w w:val="105"/>
        </w:rPr>
        <w:t>either</w:t>
      </w:r>
      <w:r>
        <w:rPr>
          <w:color w:val="3D3D3B"/>
          <w:spacing w:val="-12"/>
          <w:w w:val="105"/>
        </w:rPr>
        <w:t xml:space="preserve"> </w:t>
      </w:r>
      <w:r>
        <w:rPr>
          <w:color w:val="3D3D3B"/>
          <w:w w:val="105"/>
        </w:rPr>
        <w:t>standing</w:t>
      </w:r>
      <w:r>
        <w:rPr>
          <w:color w:val="3D3D3B"/>
          <w:spacing w:val="-12"/>
          <w:w w:val="105"/>
        </w:rPr>
        <w:t xml:space="preserve"> </w:t>
      </w:r>
      <w:r>
        <w:rPr>
          <w:color w:val="3D3D3B"/>
          <w:w w:val="105"/>
        </w:rPr>
        <w:t>or</w:t>
      </w:r>
      <w:r>
        <w:rPr>
          <w:color w:val="3D3D3B"/>
          <w:spacing w:val="-23"/>
          <w:w w:val="105"/>
        </w:rPr>
        <w:t xml:space="preserve"> </w:t>
      </w:r>
      <w:r>
        <w:rPr>
          <w:color w:val="3D3D3B"/>
          <w:w w:val="105"/>
        </w:rPr>
        <w:t>walking</w:t>
      </w:r>
      <w:r>
        <w:rPr>
          <w:color w:val="3D3D3B"/>
          <w:spacing w:val="-44"/>
          <w:w w:val="105"/>
        </w:rPr>
        <w:t xml:space="preserve"> </w:t>
      </w:r>
      <w:r>
        <w:rPr>
          <w:color w:val="5E5E5D"/>
          <w:w w:val="135"/>
        </w:rPr>
        <w:t>.</w:t>
      </w:r>
    </w:p>
    <w:p w:rsidR="00A319D6" w:rsidRDefault="00A319D6">
      <w:pPr>
        <w:kinsoku w:val="0"/>
        <w:overflowPunct w:val="0"/>
        <w:spacing w:before="18" w:line="260" w:lineRule="exact"/>
        <w:rPr>
          <w:sz w:val="26"/>
          <w:szCs w:val="26"/>
        </w:rPr>
      </w:pPr>
    </w:p>
    <w:p w:rsidR="00A319D6" w:rsidRDefault="00A319D6">
      <w:pPr>
        <w:pStyle w:val="BodyText"/>
        <w:kinsoku w:val="0"/>
        <w:overflowPunct w:val="0"/>
        <w:spacing w:line="247" w:lineRule="auto"/>
        <w:ind w:left="267" w:right="440" w:hanging="10"/>
        <w:jc w:val="both"/>
        <w:rPr>
          <w:color w:val="000000"/>
        </w:rPr>
      </w:pPr>
      <w:r>
        <w:rPr>
          <w:color w:val="3D3D3B"/>
        </w:rPr>
        <w:t>A</w:t>
      </w:r>
      <w:r>
        <w:rPr>
          <w:color w:val="3D3D3B"/>
          <w:spacing w:val="2"/>
        </w:rPr>
        <w:t xml:space="preserve"> </w:t>
      </w:r>
      <w:r>
        <w:rPr>
          <w:color w:val="3D3D3B"/>
        </w:rPr>
        <w:t>variety</w:t>
      </w:r>
      <w:r>
        <w:rPr>
          <w:color w:val="3D3D3B"/>
          <w:spacing w:val="15"/>
        </w:rPr>
        <w:t xml:space="preserve"> </w:t>
      </w:r>
      <w:r>
        <w:rPr>
          <w:color w:val="3D3D3B"/>
        </w:rPr>
        <w:t>of</w:t>
      </w:r>
      <w:r>
        <w:rPr>
          <w:color w:val="3D3D3B"/>
          <w:spacing w:val="56"/>
        </w:rPr>
        <w:t xml:space="preserve"> </w:t>
      </w:r>
      <w:r>
        <w:rPr>
          <w:color w:val="3D3D3B"/>
        </w:rPr>
        <w:t>tasks</w:t>
      </w:r>
      <w:r>
        <w:rPr>
          <w:color w:val="3D3D3B"/>
          <w:spacing w:val="4"/>
        </w:rPr>
        <w:t xml:space="preserve"> </w:t>
      </w:r>
      <w:r>
        <w:rPr>
          <w:color w:val="2A2A28"/>
        </w:rPr>
        <w:t>will</w:t>
      </w:r>
      <w:r>
        <w:rPr>
          <w:color w:val="2A2A28"/>
          <w:spacing w:val="18"/>
        </w:rPr>
        <w:t xml:space="preserve"> </w:t>
      </w:r>
      <w:r>
        <w:rPr>
          <w:color w:val="3D3D3B"/>
        </w:rPr>
        <w:t>involve</w:t>
      </w:r>
      <w:r>
        <w:rPr>
          <w:color w:val="3D3D3B"/>
          <w:spacing w:val="3"/>
        </w:rPr>
        <w:t xml:space="preserve"> </w:t>
      </w:r>
      <w:r>
        <w:rPr>
          <w:color w:val="2A2A28"/>
        </w:rPr>
        <w:t>carrying</w:t>
      </w:r>
      <w:r>
        <w:rPr>
          <w:color w:val="2A2A28"/>
          <w:spacing w:val="5"/>
        </w:rPr>
        <w:t xml:space="preserve"> </w:t>
      </w:r>
      <w:r>
        <w:rPr>
          <w:color w:val="3D3D3B"/>
        </w:rPr>
        <w:t>various</w:t>
      </w:r>
      <w:r>
        <w:rPr>
          <w:color w:val="3D3D3B"/>
          <w:spacing w:val="25"/>
        </w:rPr>
        <w:t xml:space="preserve"> </w:t>
      </w:r>
      <w:r>
        <w:rPr>
          <w:color w:val="2A2A28"/>
        </w:rPr>
        <w:t xml:space="preserve">loads,  </w:t>
      </w:r>
      <w:r>
        <w:rPr>
          <w:color w:val="3D3D3B"/>
        </w:rPr>
        <w:t>e.g.</w:t>
      </w:r>
      <w:r>
        <w:rPr>
          <w:color w:val="3D3D3B"/>
          <w:spacing w:val="57"/>
        </w:rPr>
        <w:t xml:space="preserve"> </w:t>
      </w:r>
      <w:r>
        <w:rPr>
          <w:color w:val="3D3D3B"/>
        </w:rPr>
        <w:t>curtains</w:t>
      </w:r>
      <w:r>
        <w:rPr>
          <w:color w:val="3D3D3B"/>
          <w:spacing w:val="-32"/>
        </w:rPr>
        <w:t xml:space="preserve"> </w:t>
      </w:r>
      <w:r>
        <w:rPr>
          <w:color w:val="5E5E5D"/>
        </w:rPr>
        <w:t>,</w:t>
      </w:r>
      <w:r>
        <w:rPr>
          <w:color w:val="5E5E5D"/>
          <w:spacing w:val="32"/>
        </w:rPr>
        <w:t xml:space="preserve"> </w:t>
      </w:r>
      <w:r>
        <w:rPr>
          <w:color w:val="3D3D3B"/>
        </w:rPr>
        <w:t xml:space="preserve">general  </w:t>
      </w:r>
      <w:r>
        <w:rPr>
          <w:color w:val="2A2A28"/>
        </w:rPr>
        <w:t>delivery</w:t>
      </w:r>
      <w:r>
        <w:rPr>
          <w:color w:val="2A2A28"/>
          <w:w w:val="102"/>
        </w:rPr>
        <w:t xml:space="preserve"> </w:t>
      </w:r>
      <w:r>
        <w:rPr>
          <w:color w:val="2A2A28"/>
        </w:rPr>
        <w:t>receipt</w:t>
      </w:r>
      <w:r>
        <w:rPr>
          <w:color w:val="2A2A28"/>
          <w:spacing w:val="14"/>
        </w:rPr>
        <w:t xml:space="preserve"> </w:t>
      </w:r>
      <w:r>
        <w:rPr>
          <w:color w:val="2A2A28"/>
        </w:rPr>
        <w:t>and</w:t>
      </w:r>
      <w:r>
        <w:rPr>
          <w:color w:val="2A2A28"/>
          <w:spacing w:val="22"/>
        </w:rPr>
        <w:t xml:space="preserve"> </w:t>
      </w:r>
      <w:r>
        <w:rPr>
          <w:color w:val="3D3D3B"/>
        </w:rPr>
        <w:t>storage.</w:t>
      </w:r>
      <w:r>
        <w:rPr>
          <w:color w:val="3D3D3B"/>
          <w:spacing w:val="23"/>
        </w:rPr>
        <w:t xml:space="preserve"> </w:t>
      </w:r>
      <w:r>
        <w:rPr>
          <w:color w:val="2A2A28"/>
        </w:rPr>
        <w:t>Various</w:t>
      </w:r>
      <w:r>
        <w:rPr>
          <w:color w:val="2A2A28"/>
          <w:spacing w:val="24"/>
        </w:rPr>
        <w:t xml:space="preserve"> </w:t>
      </w:r>
      <w:r>
        <w:rPr>
          <w:color w:val="2A2A28"/>
        </w:rPr>
        <w:t>duties</w:t>
      </w:r>
      <w:r>
        <w:rPr>
          <w:color w:val="2A2A28"/>
          <w:spacing w:val="13"/>
        </w:rPr>
        <w:t xml:space="preserve"> </w:t>
      </w:r>
      <w:r>
        <w:rPr>
          <w:color w:val="2A2A28"/>
        </w:rPr>
        <w:t>will</w:t>
      </w:r>
      <w:r>
        <w:rPr>
          <w:color w:val="2A2A28"/>
          <w:spacing w:val="21"/>
        </w:rPr>
        <w:t xml:space="preserve"> </w:t>
      </w:r>
      <w:r>
        <w:rPr>
          <w:color w:val="3D3D3B"/>
        </w:rPr>
        <w:t>also</w:t>
      </w:r>
      <w:r>
        <w:rPr>
          <w:color w:val="3D3D3B"/>
          <w:spacing w:val="33"/>
        </w:rPr>
        <w:t xml:space="preserve"> </w:t>
      </w:r>
      <w:r>
        <w:rPr>
          <w:color w:val="3D3D3B"/>
        </w:rPr>
        <w:t>necessitate</w:t>
      </w:r>
      <w:r>
        <w:rPr>
          <w:color w:val="3D3D3B"/>
          <w:spacing w:val="28"/>
        </w:rPr>
        <w:t xml:space="preserve"> </w:t>
      </w:r>
      <w:r>
        <w:rPr>
          <w:color w:val="3D3D3B"/>
        </w:rPr>
        <w:t>lifting</w:t>
      </w:r>
      <w:r>
        <w:rPr>
          <w:color w:val="3D3D3B"/>
          <w:spacing w:val="19"/>
        </w:rPr>
        <w:t xml:space="preserve"> </w:t>
      </w:r>
      <w:r>
        <w:rPr>
          <w:color w:val="3D3D3B"/>
        </w:rPr>
        <w:t>and</w:t>
      </w:r>
      <w:r>
        <w:rPr>
          <w:color w:val="3D3D3B"/>
          <w:spacing w:val="11"/>
        </w:rPr>
        <w:t xml:space="preserve"> </w:t>
      </w:r>
      <w:r>
        <w:rPr>
          <w:color w:val="3D3D3B"/>
        </w:rPr>
        <w:t>s</w:t>
      </w:r>
      <w:r>
        <w:rPr>
          <w:color w:val="3D3D3B"/>
          <w:spacing w:val="2"/>
        </w:rPr>
        <w:t>t</w:t>
      </w:r>
      <w:r>
        <w:rPr>
          <w:color w:val="0E0F0C"/>
          <w:spacing w:val="-1"/>
        </w:rPr>
        <w:t>r</w:t>
      </w:r>
      <w:r>
        <w:rPr>
          <w:color w:val="2A2A28"/>
        </w:rPr>
        <w:t>etching</w:t>
      </w:r>
      <w:r>
        <w:rPr>
          <w:color w:val="2A2A28"/>
          <w:spacing w:val="-33"/>
        </w:rPr>
        <w:t xml:space="preserve"> </w:t>
      </w:r>
      <w:r>
        <w:rPr>
          <w:color w:val="727270"/>
        </w:rPr>
        <w:t>,</w:t>
      </w:r>
      <w:r>
        <w:rPr>
          <w:color w:val="727270"/>
          <w:spacing w:val="45"/>
        </w:rPr>
        <w:t xml:space="preserve"> </w:t>
      </w:r>
      <w:r>
        <w:rPr>
          <w:color w:val="3D3D3B"/>
        </w:rPr>
        <w:t>e</w:t>
      </w:r>
      <w:r>
        <w:rPr>
          <w:color w:val="5E5E5D"/>
          <w:spacing w:val="-19"/>
        </w:rPr>
        <w:t>.</w:t>
      </w:r>
      <w:r>
        <w:rPr>
          <w:color w:val="3D3D3B"/>
          <w:spacing w:val="5"/>
        </w:rPr>
        <w:t>g</w:t>
      </w:r>
      <w:r>
        <w:rPr>
          <w:color w:val="5E5E5D"/>
        </w:rPr>
        <w:t>.</w:t>
      </w:r>
      <w:r>
        <w:rPr>
          <w:color w:val="5E5E5D"/>
          <w:w w:val="122"/>
        </w:rPr>
        <w:t xml:space="preserve"> </w:t>
      </w:r>
      <w:r>
        <w:rPr>
          <w:color w:val="3D3D3B"/>
        </w:rPr>
        <w:t>arranging</w:t>
      </w:r>
      <w:r>
        <w:rPr>
          <w:color w:val="3D3D3B"/>
          <w:spacing w:val="37"/>
        </w:rPr>
        <w:t xml:space="preserve"> </w:t>
      </w:r>
      <w:r>
        <w:rPr>
          <w:color w:val="2A2A28"/>
        </w:rPr>
        <w:t>various</w:t>
      </w:r>
      <w:r>
        <w:rPr>
          <w:color w:val="2A2A28"/>
          <w:spacing w:val="35"/>
        </w:rPr>
        <w:t xml:space="preserve"> </w:t>
      </w:r>
      <w:r>
        <w:rPr>
          <w:color w:val="3D3D3B"/>
        </w:rPr>
        <w:t>storage</w:t>
      </w:r>
      <w:r>
        <w:rPr>
          <w:color w:val="3D3D3B"/>
          <w:spacing w:val="40"/>
        </w:rPr>
        <w:t xml:space="preserve"> </w:t>
      </w:r>
      <w:r>
        <w:rPr>
          <w:color w:val="3D3D3B"/>
        </w:rPr>
        <w:t>areas.</w:t>
      </w:r>
    </w:p>
    <w:p w:rsidR="00A319D6" w:rsidRDefault="00A319D6">
      <w:pPr>
        <w:pStyle w:val="BodyText"/>
        <w:kinsoku w:val="0"/>
        <w:overflowPunct w:val="0"/>
        <w:spacing w:line="247" w:lineRule="auto"/>
        <w:ind w:left="267" w:right="440" w:hanging="10"/>
        <w:jc w:val="both"/>
        <w:rPr>
          <w:color w:val="000000"/>
        </w:rPr>
        <w:sectPr w:rsidR="00A319D6">
          <w:pgSz w:w="12240" w:h="15840"/>
          <w:pgMar w:top="1060" w:right="1000" w:bottom="280" w:left="1280" w:header="720" w:footer="720" w:gutter="0"/>
          <w:cols w:space="720" w:equalWidth="0">
            <w:col w:w="9960"/>
          </w:cols>
          <w:noEndnote/>
        </w:sectPr>
      </w:pPr>
    </w:p>
    <w:p w:rsidR="00A319D6" w:rsidRDefault="00A319D6">
      <w:pPr>
        <w:pStyle w:val="BodyText"/>
        <w:kinsoku w:val="0"/>
        <w:overflowPunct w:val="0"/>
        <w:spacing w:before="72" w:line="251" w:lineRule="auto"/>
        <w:ind w:left="120" w:right="418" w:hanging="10"/>
        <w:jc w:val="both"/>
        <w:rPr>
          <w:color w:val="000000"/>
        </w:rPr>
      </w:pPr>
      <w:r>
        <w:rPr>
          <w:color w:val="3F3F3F"/>
          <w:w w:val="105"/>
        </w:rPr>
        <w:t>The</w:t>
      </w:r>
      <w:r>
        <w:rPr>
          <w:color w:val="3F3F3F"/>
          <w:spacing w:val="60"/>
          <w:w w:val="105"/>
        </w:rPr>
        <w:t xml:space="preserve"> </w:t>
      </w:r>
      <w:r>
        <w:rPr>
          <w:color w:val="2F2F2D"/>
          <w:w w:val="105"/>
        </w:rPr>
        <w:t>Housekeeper</w:t>
      </w:r>
      <w:r>
        <w:rPr>
          <w:color w:val="2F2F2D"/>
          <w:spacing w:val="46"/>
          <w:w w:val="105"/>
        </w:rPr>
        <w:t xml:space="preserve"> </w:t>
      </w:r>
      <w:r>
        <w:rPr>
          <w:color w:val="3F3F3F"/>
          <w:w w:val="105"/>
        </w:rPr>
        <w:t>will</w:t>
      </w:r>
      <w:r>
        <w:rPr>
          <w:color w:val="3F3F3F"/>
          <w:spacing w:val="67"/>
          <w:w w:val="105"/>
        </w:rPr>
        <w:t xml:space="preserve"> </w:t>
      </w:r>
      <w:r>
        <w:rPr>
          <w:color w:val="3F3F3F"/>
          <w:w w:val="105"/>
        </w:rPr>
        <w:t>use</w:t>
      </w:r>
      <w:r>
        <w:rPr>
          <w:color w:val="3F3F3F"/>
          <w:spacing w:val="41"/>
          <w:w w:val="105"/>
        </w:rPr>
        <w:t xml:space="preserve"> </w:t>
      </w:r>
      <w:r>
        <w:rPr>
          <w:color w:val="3F3F3F"/>
          <w:w w:val="105"/>
        </w:rPr>
        <w:t>various</w:t>
      </w:r>
      <w:r>
        <w:rPr>
          <w:color w:val="3F3F3F"/>
          <w:spacing w:val="59"/>
          <w:w w:val="105"/>
        </w:rPr>
        <w:t xml:space="preserve"> </w:t>
      </w:r>
      <w:r>
        <w:rPr>
          <w:color w:val="2F2F2D"/>
          <w:w w:val="105"/>
        </w:rPr>
        <w:t>pieces</w:t>
      </w:r>
      <w:r>
        <w:rPr>
          <w:color w:val="2F2F2D"/>
          <w:spacing w:val="47"/>
          <w:w w:val="105"/>
        </w:rPr>
        <w:t xml:space="preserve"> </w:t>
      </w:r>
      <w:r>
        <w:rPr>
          <w:color w:val="3F3F3F"/>
          <w:w w:val="105"/>
        </w:rPr>
        <w:t>of</w:t>
      </w:r>
      <w:r>
        <w:rPr>
          <w:color w:val="3F3F3F"/>
          <w:spacing w:val="46"/>
          <w:w w:val="105"/>
        </w:rPr>
        <w:t xml:space="preserve"> </w:t>
      </w:r>
      <w:r>
        <w:rPr>
          <w:color w:val="3F3F3F"/>
          <w:w w:val="105"/>
        </w:rPr>
        <w:t>equipmenUmachinery</w:t>
      </w:r>
      <w:r>
        <w:rPr>
          <w:color w:val="3F3F3F"/>
          <w:spacing w:val="13"/>
          <w:w w:val="105"/>
        </w:rPr>
        <w:t xml:space="preserve"> </w:t>
      </w:r>
      <w:r>
        <w:rPr>
          <w:color w:val="3F3F3F"/>
          <w:w w:val="105"/>
        </w:rPr>
        <w:t>to</w:t>
      </w:r>
      <w:r>
        <w:rPr>
          <w:color w:val="3F3F3F"/>
          <w:spacing w:val="49"/>
          <w:w w:val="105"/>
        </w:rPr>
        <w:t xml:space="preserve"> </w:t>
      </w:r>
      <w:r>
        <w:rPr>
          <w:color w:val="3F3F3F"/>
          <w:w w:val="105"/>
        </w:rPr>
        <w:t>support</w:t>
      </w:r>
      <w:r>
        <w:rPr>
          <w:color w:val="3F3F3F"/>
          <w:spacing w:val="55"/>
          <w:w w:val="105"/>
        </w:rPr>
        <w:t xml:space="preserve"> </w:t>
      </w:r>
      <w:r>
        <w:rPr>
          <w:color w:val="3F3F3F"/>
          <w:w w:val="105"/>
        </w:rPr>
        <w:t>and assist</w:t>
      </w:r>
      <w:r>
        <w:rPr>
          <w:color w:val="3F3F3F"/>
          <w:spacing w:val="-28"/>
          <w:w w:val="105"/>
        </w:rPr>
        <w:t xml:space="preserve"> </w:t>
      </w:r>
      <w:r>
        <w:rPr>
          <w:color w:val="3F3F3F"/>
          <w:w w:val="105"/>
        </w:rPr>
        <w:t>with</w:t>
      </w:r>
      <w:r>
        <w:rPr>
          <w:color w:val="3F3F3F"/>
          <w:spacing w:val="-29"/>
          <w:w w:val="105"/>
        </w:rPr>
        <w:t xml:space="preserve"> </w:t>
      </w:r>
      <w:r>
        <w:rPr>
          <w:color w:val="3F3F3F"/>
          <w:w w:val="105"/>
        </w:rPr>
        <w:t>Ward</w:t>
      </w:r>
      <w:r>
        <w:rPr>
          <w:color w:val="3F3F3F"/>
          <w:spacing w:val="-18"/>
          <w:w w:val="105"/>
        </w:rPr>
        <w:t xml:space="preserve"> </w:t>
      </w:r>
      <w:r>
        <w:rPr>
          <w:color w:val="3F3F3F"/>
          <w:w w:val="105"/>
        </w:rPr>
        <w:t>cleaning</w:t>
      </w:r>
      <w:r>
        <w:rPr>
          <w:color w:val="3F3F3F"/>
          <w:spacing w:val="-31"/>
          <w:w w:val="105"/>
        </w:rPr>
        <w:t xml:space="preserve"> </w:t>
      </w:r>
      <w:r>
        <w:rPr>
          <w:color w:val="3F3F3F"/>
          <w:w w:val="105"/>
        </w:rPr>
        <w:t>tasks/schedules</w:t>
      </w:r>
    </w:p>
    <w:p w:rsidR="00A319D6" w:rsidRDefault="00A319D6">
      <w:pPr>
        <w:kinsoku w:val="0"/>
        <w:overflowPunct w:val="0"/>
        <w:spacing w:before="7" w:line="280" w:lineRule="exact"/>
        <w:rPr>
          <w:sz w:val="28"/>
          <w:szCs w:val="28"/>
        </w:rPr>
      </w:pPr>
    </w:p>
    <w:p w:rsidR="00A319D6" w:rsidRDefault="00A319D6">
      <w:pPr>
        <w:pStyle w:val="Heading1"/>
        <w:numPr>
          <w:ilvl w:val="0"/>
          <w:numId w:val="1"/>
        </w:numPr>
        <w:tabs>
          <w:tab w:val="left" w:pos="588"/>
        </w:tabs>
        <w:kinsoku w:val="0"/>
        <w:overflowPunct w:val="0"/>
        <w:ind w:left="588" w:right="2991" w:hanging="459"/>
        <w:jc w:val="both"/>
        <w:rPr>
          <w:b w:val="0"/>
          <w:bCs w:val="0"/>
          <w:color w:val="000000"/>
        </w:rPr>
      </w:pPr>
      <w:r>
        <w:rPr>
          <w:color w:val="0C0C0C"/>
        </w:rPr>
        <w:t>MOST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CHALLENGING</w:t>
      </w:r>
      <w:r>
        <w:rPr>
          <w:color w:val="0C0C0C"/>
          <w:spacing w:val="-28"/>
        </w:rPr>
        <w:t xml:space="preserve"> </w:t>
      </w:r>
      <w:r>
        <w:rPr>
          <w:color w:val="2F2F2D"/>
        </w:rPr>
        <w:t>/</w:t>
      </w:r>
      <w:r>
        <w:rPr>
          <w:color w:val="2F2F2D"/>
          <w:spacing w:val="-38"/>
        </w:rPr>
        <w:t xml:space="preserve"> </w:t>
      </w:r>
      <w:r>
        <w:rPr>
          <w:color w:val="0C0C0C"/>
        </w:rPr>
        <w:t>DIFFICULT</w:t>
      </w:r>
      <w:r>
        <w:rPr>
          <w:color w:val="0C0C0C"/>
          <w:spacing w:val="46"/>
        </w:rPr>
        <w:t xml:space="preserve"> </w:t>
      </w:r>
      <w:r>
        <w:rPr>
          <w:color w:val="0C0C0C"/>
        </w:rPr>
        <w:t>PARTS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JOB</w:t>
      </w:r>
    </w:p>
    <w:p w:rsidR="00A319D6" w:rsidRDefault="00A319D6">
      <w:pPr>
        <w:kinsoku w:val="0"/>
        <w:overflowPunct w:val="0"/>
        <w:spacing w:before="11" w:line="260" w:lineRule="exact"/>
        <w:rPr>
          <w:sz w:val="26"/>
          <w:szCs w:val="26"/>
        </w:rPr>
      </w:pPr>
    </w:p>
    <w:p w:rsidR="00A319D6" w:rsidRDefault="00A319D6">
      <w:pPr>
        <w:pStyle w:val="BodyText"/>
        <w:kinsoku w:val="0"/>
        <w:overflowPunct w:val="0"/>
        <w:spacing w:line="247" w:lineRule="auto"/>
        <w:ind w:right="417"/>
        <w:jc w:val="both"/>
        <w:rPr>
          <w:color w:val="000000"/>
        </w:rPr>
      </w:pPr>
      <w:r>
        <w:rPr>
          <w:color w:val="2F2F2D"/>
        </w:rPr>
        <w:t>Development</w:t>
      </w:r>
      <w:r>
        <w:rPr>
          <w:color w:val="2F2F2D"/>
          <w:spacing w:val="56"/>
        </w:rPr>
        <w:t xml:space="preserve"> </w:t>
      </w:r>
      <w:r>
        <w:rPr>
          <w:color w:val="3F3F3F"/>
        </w:rPr>
        <w:t>of</w:t>
      </w:r>
      <w:r>
        <w:rPr>
          <w:color w:val="3F3F3F"/>
          <w:spacing w:val="38"/>
        </w:rPr>
        <w:t xml:space="preserve"> </w:t>
      </w:r>
      <w:r>
        <w:rPr>
          <w:color w:val="3F3F3F"/>
        </w:rPr>
        <w:t>a</w:t>
      </w:r>
      <w:r>
        <w:rPr>
          <w:color w:val="3F3F3F"/>
          <w:spacing w:val="57"/>
        </w:rPr>
        <w:t xml:space="preserve"> </w:t>
      </w:r>
      <w:r>
        <w:rPr>
          <w:color w:val="2F2F2D"/>
        </w:rPr>
        <w:t>new</w:t>
      </w:r>
      <w:r>
        <w:rPr>
          <w:color w:val="2F2F2D"/>
          <w:spacing w:val="43"/>
        </w:rPr>
        <w:t xml:space="preserve"> </w:t>
      </w:r>
      <w:r>
        <w:rPr>
          <w:color w:val="2F2F2D"/>
        </w:rPr>
        <w:t>role,</w:t>
      </w:r>
      <w:r>
        <w:rPr>
          <w:color w:val="2F2F2D"/>
          <w:spacing w:val="34"/>
        </w:rPr>
        <w:t xml:space="preserve"> </w:t>
      </w:r>
      <w:r>
        <w:rPr>
          <w:color w:val="2F2F2D"/>
        </w:rPr>
        <w:t>ensuring</w:t>
      </w:r>
      <w:r>
        <w:rPr>
          <w:color w:val="2F2F2D"/>
          <w:spacing w:val="43"/>
        </w:rPr>
        <w:t xml:space="preserve"> </w:t>
      </w:r>
      <w:r>
        <w:rPr>
          <w:color w:val="2F2F2D"/>
        </w:rPr>
        <w:t>that</w:t>
      </w:r>
      <w:r>
        <w:rPr>
          <w:color w:val="2F2F2D"/>
          <w:spacing w:val="45"/>
        </w:rPr>
        <w:t xml:space="preserve"> </w:t>
      </w:r>
      <w:r>
        <w:rPr>
          <w:color w:val="2F2F2D"/>
        </w:rPr>
        <w:t>the</w:t>
      </w:r>
      <w:r>
        <w:rPr>
          <w:color w:val="2F2F2D"/>
          <w:spacing w:val="45"/>
        </w:rPr>
        <w:t xml:space="preserve"> </w:t>
      </w:r>
      <w:r>
        <w:rPr>
          <w:color w:val="2F2F2D"/>
        </w:rPr>
        <w:t>wide</w:t>
      </w:r>
      <w:r>
        <w:rPr>
          <w:color w:val="2F2F2D"/>
          <w:spacing w:val="54"/>
        </w:rPr>
        <w:t xml:space="preserve"> </w:t>
      </w:r>
      <w:r>
        <w:rPr>
          <w:color w:val="2F2F2D"/>
        </w:rPr>
        <w:t>range</w:t>
      </w:r>
      <w:r>
        <w:rPr>
          <w:color w:val="2F2F2D"/>
          <w:spacing w:val="49"/>
        </w:rPr>
        <w:t xml:space="preserve"> </w:t>
      </w:r>
      <w:r>
        <w:rPr>
          <w:color w:val="3F3F3F"/>
        </w:rPr>
        <w:t>of</w:t>
      </w:r>
      <w:r>
        <w:rPr>
          <w:color w:val="3F3F3F"/>
          <w:spacing w:val="38"/>
        </w:rPr>
        <w:t xml:space="preserve"> </w:t>
      </w:r>
      <w:r>
        <w:rPr>
          <w:color w:val="2F2F2D"/>
        </w:rPr>
        <w:t>duties</w:t>
      </w:r>
      <w:r>
        <w:rPr>
          <w:color w:val="2F2F2D"/>
          <w:spacing w:val="-41"/>
        </w:rPr>
        <w:t xml:space="preserve"> </w:t>
      </w:r>
      <w:r>
        <w:rPr>
          <w:color w:val="70706E"/>
        </w:rPr>
        <w:t>,</w:t>
      </w:r>
      <w:r>
        <w:rPr>
          <w:color w:val="70706E"/>
          <w:spacing w:val="13"/>
        </w:rPr>
        <w:t xml:space="preserve"> </w:t>
      </w:r>
      <w:r>
        <w:rPr>
          <w:color w:val="2F2F2D"/>
        </w:rPr>
        <w:t>tasks</w:t>
      </w:r>
      <w:r>
        <w:rPr>
          <w:color w:val="2F2F2D"/>
          <w:spacing w:val="62"/>
        </w:rPr>
        <w:t xml:space="preserve"> </w:t>
      </w:r>
      <w:r>
        <w:rPr>
          <w:color w:val="2F2F2D"/>
        </w:rPr>
        <w:t>and</w:t>
      </w:r>
      <w:r>
        <w:rPr>
          <w:color w:val="2F2F2D"/>
          <w:spacing w:val="53"/>
        </w:rPr>
        <w:t xml:space="preserve"> </w:t>
      </w:r>
      <w:r>
        <w:rPr>
          <w:color w:val="3F3F3F"/>
        </w:rPr>
        <w:t>issues</w:t>
      </w:r>
      <w:r>
        <w:rPr>
          <w:color w:val="3F3F3F"/>
          <w:w w:val="103"/>
        </w:rPr>
        <w:t xml:space="preserve"> </w:t>
      </w:r>
      <w:r>
        <w:rPr>
          <w:color w:val="3F3F3F"/>
        </w:rPr>
        <w:t>involved</w:t>
      </w:r>
      <w:r>
        <w:rPr>
          <w:color w:val="3F3F3F"/>
          <w:spacing w:val="29"/>
        </w:rPr>
        <w:t xml:space="preserve"> </w:t>
      </w:r>
      <w:r>
        <w:rPr>
          <w:color w:val="2F2F2D"/>
        </w:rPr>
        <w:t>are</w:t>
      </w:r>
      <w:r>
        <w:rPr>
          <w:color w:val="2F2F2D"/>
          <w:spacing w:val="27"/>
        </w:rPr>
        <w:t xml:space="preserve"> </w:t>
      </w:r>
      <w:r>
        <w:rPr>
          <w:color w:val="3F3F3F"/>
        </w:rPr>
        <w:t>co-ordinated</w:t>
      </w:r>
      <w:r>
        <w:rPr>
          <w:color w:val="3F3F3F"/>
          <w:spacing w:val="54"/>
        </w:rPr>
        <w:t xml:space="preserve"> </w:t>
      </w:r>
      <w:r>
        <w:rPr>
          <w:color w:val="2F2F2D"/>
        </w:rPr>
        <w:t>and</w:t>
      </w:r>
      <w:r>
        <w:rPr>
          <w:color w:val="2F2F2D"/>
          <w:spacing w:val="41"/>
        </w:rPr>
        <w:t xml:space="preserve"> </w:t>
      </w:r>
      <w:r>
        <w:rPr>
          <w:color w:val="3F3F3F"/>
        </w:rPr>
        <w:t>undertaken</w:t>
      </w:r>
      <w:r>
        <w:rPr>
          <w:color w:val="3F3F3F"/>
          <w:spacing w:val="30"/>
        </w:rPr>
        <w:t xml:space="preserve"> </w:t>
      </w:r>
      <w:r>
        <w:rPr>
          <w:color w:val="2F2F2D"/>
        </w:rPr>
        <w:t>to</w:t>
      </w:r>
      <w:r>
        <w:rPr>
          <w:color w:val="2F2F2D"/>
          <w:spacing w:val="40"/>
        </w:rPr>
        <w:t xml:space="preserve"> </w:t>
      </w:r>
      <w:r>
        <w:rPr>
          <w:color w:val="3F3F3F"/>
        </w:rPr>
        <w:t>a</w:t>
      </w:r>
      <w:r>
        <w:rPr>
          <w:color w:val="3F3F3F"/>
          <w:spacing w:val="33"/>
        </w:rPr>
        <w:t xml:space="preserve"> </w:t>
      </w:r>
      <w:r>
        <w:rPr>
          <w:color w:val="2F2F2D"/>
        </w:rPr>
        <w:t>high</w:t>
      </w:r>
      <w:r>
        <w:rPr>
          <w:color w:val="2F2F2D"/>
          <w:spacing w:val="23"/>
        </w:rPr>
        <w:t xml:space="preserve"> </w:t>
      </w:r>
      <w:r>
        <w:rPr>
          <w:color w:val="3F3F3F"/>
        </w:rPr>
        <w:t>standard</w:t>
      </w:r>
      <w:r>
        <w:rPr>
          <w:color w:val="3F3F3F"/>
          <w:spacing w:val="47"/>
        </w:rPr>
        <w:t xml:space="preserve"> </w:t>
      </w:r>
      <w:r>
        <w:rPr>
          <w:color w:val="2F2F2D"/>
        </w:rPr>
        <w:t>by</w:t>
      </w:r>
      <w:r>
        <w:rPr>
          <w:color w:val="2F2F2D"/>
          <w:spacing w:val="25"/>
        </w:rPr>
        <w:t xml:space="preserve"> </w:t>
      </w:r>
      <w:r>
        <w:rPr>
          <w:color w:val="3F3F3F"/>
        </w:rPr>
        <w:t>the</w:t>
      </w:r>
      <w:r>
        <w:rPr>
          <w:color w:val="3F3F3F"/>
          <w:spacing w:val="33"/>
        </w:rPr>
        <w:t xml:space="preserve"> </w:t>
      </w:r>
      <w:r>
        <w:rPr>
          <w:color w:val="2F2F2D"/>
        </w:rPr>
        <w:t>appropriate</w:t>
      </w:r>
      <w:r>
        <w:rPr>
          <w:color w:val="2F2F2D"/>
          <w:w w:val="102"/>
        </w:rPr>
        <w:t xml:space="preserve"> </w:t>
      </w:r>
      <w:r>
        <w:rPr>
          <w:color w:val="3F3F3F"/>
        </w:rPr>
        <w:t>members/groups</w:t>
      </w:r>
      <w:r>
        <w:rPr>
          <w:color w:val="3F3F3F"/>
          <w:spacing w:val="43"/>
        </w:rPr>
        <w:t xml:space="preserve"> </w:t>
      </w:r>
      <w:r>
        <w:rPr>
          <w:color w:val="3F3F3F"/>
        </w:rPr>
        <w:t>of</w:t>
      </w:r>
      <w:r>
        <w:rPr>
          <w:color w:val="3F3F3F"/>
          <w:spacing w:val="19"/>
        </w:rPr>
        <w:t xml:space="preserve"> </w:t>
      </w:r>
      <w:r>
        <w:rPr>
          <w:color w:val="3F3F3F"/>
        </w:rPr>
        <w:t>staff.</w:t>
      </w:r>
    </w:p>
    <w:p w:rsidR="00A319D6" w:rsidRDefault="00A319D6">
      <w:pPr>
        <w:kinsoku w:val="0"/>
        <w:overflowPunct w:val="0"/>
        <w:spacing w:before="2" w:line="280" w:lineRule="exact"/>
        <w:rPr>
          <w:sz w:val="28"/>
          <w:szCs w:val="28"/>
        </w:rPr>
      </w:pPr>
    </w:p>
    <w:p w:rsidR="00A319D6" w:rsidRDefault="00A319D6">
      <w:pPr>
        <w:pStyle w:val="BodyText"/>
        <w:kinsoku w:val="0"/>
        <w:overflowPunct w:val="0"/>
        <w:spacing w:line="247" w:lineRule="auto"/>
        <w:ind w:left="120" w:right="419" w:hanging="10"/>
        <w:jc w:val="both"/>
        <w:rPr>
          <w:color w:val="000000"/>
        </w:rPr>
      </w:pPr>
      <w:r>
        <w:rPr>
          <w:color w:val="3F3F3F"/>
        </w:rPr>
        <w:t>Assisting</w:t>
      </w:r>
      <w:r>
        <w:rPr>
          <w:color w:val="3F3F3F"/>
          <w:spacing w:val="58"/>
        </w:rPr>
        <w:t xml:space="preserve"> </w:t>
      </w:r>
      <w:r>
        <w:rPr>
          <w:color w:val="3F3F3F"/>
        </w:rPr>
        <w:t>with</w:t>
      </w:r>
      <w:r>
        <w:rPr>
          <w:color w:val="3F3F3F"/>
          <w:spacing w:val="49"/>
        </w:rPr>
        <w:t xml:space="preserve"> </w:t>
      </w:r>
      <w:r>
        <w:rPr>
          <w:color w:val="3F3F3F"/>
        </w:rPr>
        <w:t>the</w:t>
      </w:r>
      <w:r>
        <w:rPr>
          <w:color w:val="3F3F3F"/>
          <w:spacing w:val="51"/>
        </w:rPr>
        <w:t xml:space="preserve"> </w:t>
      </w:r>
      <w:r>
        <w:rPr>
          <w:color w:val="3F3F3F"/>
        </w:rPr>
        <w:t>development</w:t>
      </w:r>
      <w:r>
        <w:rPr>
          <w:color w:val="3F3F3F"/>
          <w:spacing w:val="62"/>
        </w:rPr>
        <w:t xml:space="preserve"> </w:t>
      </w:r>
      <w:r>
        <w:rPr>
          <w:color w:val="3F3F3F"/>
        </w:rPr>
        <w:t>of</w:t>
      </w:r>
      <w:r>
        <w:rPr>
          <w:color w:val="3F3F3F"/>
          <w:spacing w:val="32"/>
        </w:rPr>
        <w:t xml:space="preserve"> </w:t>
      </w:r>
      <w:r>
        <w:rPr>
          <w:color w:val="3F3F3F"/>
        </w:rPr>
        <w:t xml:space="preserve">the  </w:t>
      </w:r>
      <w:r>
        <w:rPr>
          <w:color w:val="2F2F2D"/>
        </w:rPr>
        <w:t>Housekeeper</w:t>
      </w:r>
      <w:r>
        <w:rPr>
          <w:color w:val="2F2F2D"/>
          <w:spacing w:val="2"/>
        </w:rPr>
        <w:t xml:space="preserve"> </w:t>
      </w:r>
      <w:r>
        <w:rPr>
          <w:color w:val="3F3F3F"/>
        </w:rPr>
        <w:t>rol</w:t>
      </w:r>
      <w:r>
        <w:rPr>
          <w:color w:val="3F3F3F"/>
          <w:spacing w:val="-2"/>
        </w:rPr>
        <w:t>e</w:t>
      </w:r>
      <w:r>
        <w:rPr>
          <w:color w:val="70706E"/>
        </w:rPr>
        <w:t>,</w:t>
      </w:r>
      <w:r>
        <w:rPr>
          <w:color w:val="70706E"/>
          <w:spacing w:val="1"/>
        </w:rPr>
        <w:t xml:space="preserve"> </w:t>
      </w:r>
      <w:r>
        <w:rPr>
          <w:color w:val="3F3F3F"/>
        </w:rPr>
        <w:t>suggesting</w:t>
      </w:r>
      <w:r>
        <w:rPr>
          <w:color w:val="3F3F3F"/>
          <w:spacing w:val="11"/>
        </w:rPr>
        <w:t xml:space="preserve"> </w:t>
      </w:r>
      <w:r>
        <w:rPr>
          <w:color w:val="3F3F3F"/>
        </w:rPr>
        <w:t>areas</w:t>
      </w:r>
      <w:r>
        <w:rPr>
          <w:color w:val="3F3F3F"/>
          <w:spacing w:val="2"/>
        </w:rPr>
        <w:t xml:space="preserve"> </w:t>
      </w:r>
      <w:r>
        <w:rPr>
          <w:color w:val="3F3F3F"/>
        </w:rPr>
        <w:t>of</w:t>
      </w:r>
      <w:r>
        <w:rPr>
          <w:color w:val="3F3F3F"/>
          <w:spacing w:val="55"/>
        </w:rPr>
        <w:t xml:space="preserve"> </w:t>
      </w:r>
      <w:r>
        <w:rPr>
          <w:color w:val="3F3F3F"/>
        </w:rPr>
        <w:t>service</w:t>
      </w:r>
      <w:r>
        <w:rPr>
          <w:color w:val="3F3F3F"/>
          <w:w w:val="103"/>
        </w:rPr>
        <w:t xml:space="preserve"> </w:t>
      </w:r>
      <w:r>
        <w:rPr>
          <w:color w:val="3F3F3F"/>
        </w:rPr>
        <w:t>for</w:t>
      </w:r>
      <w:r>
        <w:rPr>
          <w:color w:val="3F3F3F"/>
          <w:spacing w:val="14"/>
        </w:rPr>
        <w:t xml:space="preserve"> </w:t>
      </w:r>
      <w:r>
        <w:rPr>
          <w:color w:val="3F3F3F"/>
        </w:rPr>
        <w:t>improvemen</w:t>
      </w:r>
      <w:r>
        <w:rPr>
          <w:color w:val="3F3F3F"/>
          <w:spacing w:val="15"/>
        </w:rPr>
        <w:t>t</w:t>
      </w:r>
      <w:r>
        <w:rPr>
          <w:color w:val="80807E"/>
        </w:rPr>
        <w:t>,</w:t>
      </w:r>
      <w:r>
        <w:rPr>
          <w:color w:val="80807E"/>
          <w:spacing w:val="26"/>
        </w:rPr>
        <w:t xml:space="preserve"> </w:t>
      </w:r>
      <w:r>
        <w:rPr>
          <w:color w:val="3F3F3F"/>
        </w:rPr>
        <w:t>making</w:t>
      </w:r>
      <w:r>
        <w:rPr>
          <w:color w:val="3F3F3F"/>
          <w:spacing w:val="52"/>
        </w:rPr>
        <w:t xml:space="preserve"> </w:t>
      </w:r>
      <w:r>
        <w:rPr>
          <w:color w:val="3F3F3F"/>
        </w:rPr>
        <w:t>judgements</w:t>
      </w:r>
      <w:r>
        <w:rPr>
          <w:color w:val="3F3F3F"/>
          <w:spacing w:val="52"/>
        </w:rPr>
        <w:t xml:space="preserve"> </w:t>
      </w:r>
      <w:r>
        <w:rPr>
          <w:color w:val="3F3F3F"/>
        </w:rPr>
        <w:t>about</w:t>
      </w:r>
      <w:r>
        <w:rPr>
          <w:color w:val="3F3F3F"/>
          <w:spacing w:val="7"/>
        </w:rPr>
        <w:t xml:space="preserve"> </w:t>
      </w:r>
      <w:r>
        <w:rPr>
          <w:color w:val="3F3F3F"/>
        </w:rPr>
        <w:t>the</w:t>
      </w:r>
      <w:r>
        <w:rPr>
          <w:color w:val="3F3F3F"/>
          <w:spacing w:val="10"/>
        </w:rPr>
        <w:t xml:space="preserve"> </w:t>
      </w:r>
      <w:r>
        <w:rPr>
          <w:color w:val="3F3F3F"/>
        </w:rPr>
        <w:t>potential</w:t>
      </w:r>
      <w:r>
        <w:rPr>
          <w:color w:val="3F3F3F"/>
          <w:spacing w:val="12"/>
        </w:rPr>
        <w:t xml:space="preserve"> </w:t>
      </w:r>
      <w:r>
        <w:rPr>
          <w:color w:val="3F3F3F"/>
        </w:rPr>
        <w:t>impact</w:t>
      </w:r>
      <w:r>
        <w:rPr>
          <w:color w:val="3F3F3F"/>
          <w:spacing w:val="5"/>
        </w:rPr>
        <w:t xml:space="preserve"> </w:t>
      </w:r>
      <w:r>
        <w:rPr>
          <w:color w:val="3F3F3F"/>
        </w:rPr>
        <w:t>of</w:t>
      </w:r>
      <w:r>
        <w:rPr>
          <w:color w:val="3F3F3F"/>
          <w:spacing w:val="4"/>
        </w:rPr>
        <w:t xml:space="preserve"> </w:t>
      </w:r>
      <w:r>
        <w:rPr>
          <w:color w:val="3F3F3F"/>
        </w:rPr>
        <w:t>change</w:t>
      </w:r>
      <w:r>
        <w:rPr>
          <w:color w:val="3F3F3F"/>
          <w:spacing w:val="4"/>
        </w:rPr>
        <w:t xml:space="preserve"> </w:t>
      </w:r>
      <w:r>
        <w:rPr>
          <w:color w:val="3F3F3F"/>
        </w:rPr>
        <w:t>or</w:t>
      </w:r>
      <w:r>
        <w:rPr>
          <w:color w:val="3F3F3F"/>
          <w:w w:val="103"/>
        </w:rPr>
        <w:t xml:space="preserve"> </w:t>
      </w:r>
      <w:r>
        <w:rPr>
          <w:color w:val="3F3F3F"/>
        </w:rPr>
        <w:t>reorganisation</w:t>
      </w:r>
      <w:r>
        <w:rPr>
          <w:color w:val="3F3F3F"/>
          <w:spacing w:val="29"/>
        </w:rPr>
        <w:t xml:space="preserve"> </w:t>
      </w:r>
      <w:r>
        <w:rPr>
          <w:color w:val="3F3F3F"/>
        </w:rPr>
        <w:t>of</w:t>
      </w:r>
      <w:r>
        <w:rPr>
          <w:color w:val="3F3F3F"/>
          <w:spacing w:val="26"/>
        </w:rPr>
        <w:t xml:space="preserve"> </w:t>
      </w:r>
      <w:r>
        <w:rPr>
          <w:color w:val="3F3F3F"/>
        </w:rPr>
        <w:t>current</w:t>
      </w:r>
      <w:r>
        <w:rPr>
          <w:color w:val="3F3F3F"/>
          <w:spacing w:val="39"/>
        </w:rPr>
        <w:t xml:space="preserve"> </w:t>
      </w:r>
      <w:r>
        <w:rPr>
          <w:color w:val="3F3F3F"/>
        </w:rPr>
        <w:t>methods.</w:t>
      </w:r>
    </w:p>
    <w:p w:rsidR="00A319D6" w:rsidRDefault="00A319D6">
      <w:pPr>
        <w:kinsoku w:val="0"/>
        <w:overflowPunct w:val="0"/>
        <w:spacing w:before="2" w:line="280" w:lineRule="exact"/>
        <w:rPr>
          <w:sz w:val="28"/>
          <w:szCs w:val="28"/>
        </w:rPr>
      </w:pPr>
    </w:p>
    <w:p w:rsidR="00A319D6" w:rsidRDefault="00A319D6">
      <w:pPr>
        <w:pStyle w:val="BodyText"/>
        <w:kinsoku w:val="0"/>
        <w:overflowPunct w:val="0"/>
        <w:ind w:left="139" w:right="419"/>
        <w:jc w:val="both"/>
        <w:rPr>
          <w:color w:val="000000"/>
        </w:rPr>
      </w:pPr>
      <w:r>
        <w:rPr>
          <w:color w:val="2F2F2D"/>
        </w:rPr>
        <w:t>Influencing</w:t>
      </w:r>
      <w:r>
        <w:rPr>
          <w:color w:val="2F2F2D"/>
          <w:spacing w:val="51"/>
        </w:rPr>
        <w:t xml:space="preserve"> </w:t>
      </w:r>
      <w:r>
        <w:rPr>
          <w:color w:val="2F2F2D"/>
        </w:rPr>
        <w:t>and</w:t>
      </w:r>
      <w:r>
        <w:rPr>
          <w:color w:val="2F2F2D"/>
          <w:spacing w:val="35"/>
        </w:rPr>
        <w:t xml:space="preserve"> </w:t>
      </w:r>
      <w:r>
        <w:rPr>
          <w:color w:val="2F2F2D"/>
        </w:rPr>
        <w:t xml:space="preserve">facilitating </w:t>
      </w:r>
      <w:r>
        <w:rPr>
          <w:color w:val="2F2F2D"/>
          <w:spacing w:val="16"/>
        </w:rPr>
        <w:t xml:space="preserve"> </w:t>
      </w:r>
      <w:r>
        <w:rPr>
          <w:color w:val="3F3F3F"/>
        </w:rPr>
        <w:t xml:space="preserve">change </w:t>
      </w:r>
      <w:r>
        <w:rPr>
          <w:color w:val="3F3F3F"/>
          <w:spacing w:val="3"/>
        </w:rPr>
        <w:t xml:space="preserve"> </w:t>
      </w:r>
      <w:r>
        <w:rPr>
          <w:color w:val="2F2F2D"/>
        </w:rPr>
        <w:t>in</w:t>
      </w:r>
      <w:r>
        <w:rPr>
          <w:color w:val="2F2F2D"/>
          <w:spacing w:val="38"/>
        </w:rPr>
        <w:t xml:space="preserve"> </w:t>
      </w:r>
      <w:r>
        <w:rPr>
          <w:color w:val="3F3F3F"/>
        </w:rPr>
        <w:t>terms</w:t>
      </w:r>
      <w:r>
        <w:rPr>
          <w:color w:val="3F3F3F"/>
          <w:spacing w:val="60"/>
        </w:rPr>
        <w:t xml:space="preserve"> </w:t>
      </w:r>
      <w:r>
        <w:rPr>
          <w:color w:val="3F3F3F"/>
        </w:rPr>
        <w:t>of</w:t>
      </w:r>
      <w:r>
        <w:rPr>
          <w:color w:val="3F3F3F"/>
          <w:spacing w:val="54"/>
        </w:rPr>
        <w:t xml:space="preserve"> </w:t>
      </w:r>
      <w:r>
        <w:rPr>
          <w:color w:val="3F3F3F"/>
        </w:rPr>
        <w:t>support</w:t>
      </w:r>
      <w:r>
        <w:rPr>
          <w:color w:val="3F3F3F"/>
          <w:spacing w:val="63"/>
        </w:rPr>
        <w:t xml:space="preserve"> </w:t>
      </w:r>
      <w:r>
        <w:rPr>
          <w:color w:val="2F2F2D"/>
        </w:rPr>
        <w:t xml:space="preserve">service </w:t>
      </w:r>
      <w:r>
        <w:rPr>
          <w:color w:val="2F2F2D"/>
          <w:spacing w:val="1"/>
        </w:rPr>
        <w:t xml:space="preserve"> </w:t>
      </w:r>
      <w:r>
        <w:rPr>
          <w:color w:val="2F2F2D"/>
        </w:rPr>
        <w:t>deliv</w:t>
      </w:r>
      <w:r>
        <w:rPr>
          <w:color w:val="2F2F2D"/>
          <w:spacing w:val="10"/>
        </w:rPr>
        <w:t>e</w:t>
      </w:r>
      <w:r>
        <w:rPr>
          <w:color w:val="0C0C0C"/>
          <w:spacing w:val="-11"/>
        </w:rPr>
        <w:t>r</w:t>
      </w:r>
      <w:r>
        <w:rPr>
          <w:color w:val="3F3F3F"/>
        </w:rPr>
        <w:t>y</w:t>
      </w:r>
      <w:r>
        <w:rPr>
          <w:color w:val="3F3F3F"/>
          <w:spacing w:val="-36"/>
        </w:rPr>
        <w:t xml:space="preserve"> </w:t>
      </w:r>
      <w:r>
        <w:rPr>
          <w:color w:val="70706E"/>
        </w:rPr>
        <w:t>,</w:t>
      </w:r>
      <w:r>
        <w:rPr>
          <w:color w:val="70706E"/>
          <w:spacing w:val="30"/>
        </w:rPr>
        <w:t xml:space="preserve"> </w:t>
      </w:r>
      <w:r>
        <w:rPr>
          <w:color w:val="2F2F2D"/>
        </w:rPr>
        <w:t>b</w:t>
      </w:r>
      <w:r>
        <w:rPr>
          <w:color w:val="2F2F2D"/>
          <w:spacing w:val="-1"/>
        </w:rPr>
        <w:t>e</w:t>
      </w:r>
      <w:r>
        <w:rPr>
          <w:color w:val="0C0C0C"/>
          <w:spacing w:val="-11"/>
        </w:rPr>
        <w:t>i</w:t>
      </w:r>
      <w:r>
        <w:rPr>
          <w:color w:val="2F2F2D"/>
        </w:rPr>
        <w:t>ng</w:t>
      </w:r>
      <w:r>
        <w:rPr>
          <w:color w:val="2F2F2D"/>
          <w:spacing w:val="39"/>
        </w:rPr>
        <w:t xml:space="preserve"> </w:t>
      </w:r>
      <w:r>
        <w:rPr>
          <w:color w:val="2F2F2D"/>
        </w:rPr>
        <w:t>able</w:t>
      </w:r>
      <w:r>
        <w:rPr>
          <w:color w:val="2F2F2D"/>
          <w:spacing w:val="50"/>
        </w:rPr>
        <w:t xml:space="preserve"> </w:t>
      </w:r>
      <w:r>
        <w:rPr>
          <w:color w:val="2F2F2D"/>
        </w:rPr>
        <w:t>to</w:t>
      </w:r>
    </w:p>
    <w:p w:rsidR="00A319D6" w:rsidRDefault="00A319D6">
      <w:pPr>
        <w:pStyle w:val="BodyText"/>
        <w:kinsoku w:val="0"/>
        <w:overflowPunct w:val="0"/>
        <w:spacing w:before="3"/>
        <w:ind w:right="2568"/>
        <w:jc w:val="both"/>
        <w:rPr>
          <w:color w:val="000000"/>
        </w:rPr>
      </w:pPr>
      <w:r>
        <w:rPr>
          <w:color w:val="3F3F3F"/>
        </w:rPr>
        <w:t>clearly</w:t>
      </w:r>
      <w:r>
        <w:rPr>
          <w:color w:val="3F3F3F"/>
          <w:spacing w:val="38"/>
        </w:rPr>
        <w:t xml:space="preserve"> </w:t>
      </w:r>
      <w:r>
        <w:rPr>
          <w:color w:val="2F2F2D"/>
        </w:rPr>
        <w:t>demonstrate</w:t>
      </w:r>
      <w:r>
        <w:rPr>
          <w:color w:val="2F2F2D"/>
          <w:spacing w:val="48"/>
        </w:rPr>
        <w:t xml:space="preserve"> </w:t>
      </w:r>
      <w:r>
        <w:rPr>
          <w:color w:val="3F3F3F"/>
        </w:rPr>
        <w:t>or</w:t>
      </w:r>
      <w:r>
        <w:rPr>
          <w:color w:val="3F3F3F"/>
          <w:spacing w:val="20"/>
        </w:rPr>
        <w:t xml:space="preserve"> </w:t>
      </w:r>
      <w:r>
        <w:rPr>
          <w:color w:val="3F3F3F"/>
        </w:rPr>
        <w:t>communicate</w:t>
      </w:r>
      <w:r>
        <w:rPr>
          <w:color w:val="3F3F3F"/>
          <w:spacing w:val="52"/>
        </w:rPr>
        <w:t xml:space="preserve"> </w:t>
      </w:r>
      <w:r>
        <w:rPr>
          <w:color w:val="2F2F2D"/>
        </w:rPr>
        <w:t>potential</w:t>
      </w:r>
      <w:r>
        <w:rPr>
          <w:color w:val="2F2F2D"/>
          <w:spacing w:val="37"/>
        </w:rPr>
        <w:t xml:space="preserve"> </w:t>
      </w:r>
      <w:r>
        <w:rPr>
          <w:color w:val="3F3F3F"/>
        </w:rPr>
        <w:t>improved</w:t>
      </w:r>
      <w:r>
        <w:rPr>
          <w:color w:val="3F3F3F"/>
          <w:spacing w:val="21"/>
        </w:rPr>
        <w:t xml:space="preserve"> </w:t>
      </w:r>
      <w:r>
        <w:rPr>
          <w:color w:val="2F2F2D"/>
        </w:rPr>
        <w:t>outcomes</w:t>
      </w:r>
      <w:r>
        <w:rPr>
          <w:color w:val="2F2F2D"/>
          <w:spacing w:val="-22"/>
        </w:rPr>
        <w:t xml:space="preserve"> </w:t>
      </w:r>
      <w:r>
        <w:rPr>
          <w:color w:val="70706E"/>
        </w:rPr>
        <w:t>.</w:t>
      </w:r>
    </w:p>
    <w:p w:rsidR="00A319D6" w:rsidRDefault="00A319D6">
      <w:pPr>
        <w:kinsoku w:val="0"/>
        <w:overflowPunct w:val="0"/>
        <w:spacing w:before="10" w:line="280" w:lineRule="exact"/>
        <w:rPr>
          <w:sz w:val="28"/>
          <w:szCs w:val="28"/>
        </w:rPr>
      </w:pPr>
    </w:p>
    <w:p w:rsidR="00A319D6" w:rsidRDefault="00A319D6">
      <w:pPr>
        <w:pStyle w:val="BodyText"/>
        <w:kinsoku w:val="0"/>
        <w:overflowPunct w:val="0"/>
        <w:spacing w:line="247" w:lineRule="auto"/>
        <w:ind w:right="415"/>
        <w:jc w:val="both"/>
        <w:rPr>
          <w:color w:val="000000"/>
        </w:rPr>
      </w:pPr>
      <w:r>
        <w:rPr>
          <w:color w:val="3F3F3F"/>
        </w:rPr>
        <w:t>Suggesting</w:t>
      </w:r>
      <w:r>
        <w:rPr>
          <w:color w:val="3F3F3F"/>
          <w:spacing w:val="15"/>
        </w:rPr>
        <w:t xml:space="preserve"> </w:t>
      </w:r>
      <w:r>
        <w:rPr>
          <w:color w:val="3F3F3F"/>
        </w:rPr>
        <w:t>how</w:t>
      </w:r>
      <w:r>
        <w:rPr>
          <w:color w:val="3F3F3F"/>
          <w:spacing w:val="54"/>
        </w:rPr>
        <w:t xml:space="preserve"> </w:t>
      </w:r>
      <w:r>
        <w:rPr>
          <w:color w:val="3F3F3F"/>
        </w:rPr>
        <w:t>best</w:t>
      </w:r>
      <w:r>
        <w:rPr>
          <w:color w:val="3F3F3F"/>
          <w:spacing w:val="41"/>
        </w:rPr>
        <w:t xml:space="preserve"> </w:t>
      </w:r>
      <w:r>
        <w:rPr>
          <w:color w:val="3F3F3F"/>
        </w:rPr>
        <w:t>to</w:t>
      </w:r>
      <w:r>
        <w:rPr>
          <w:color w:val="3F3F3F"/>
          <w:spacing w:val="2"/>
        </w:rPr>
        <w:t xml:space="preserve"> </w:t>
      </w:r>
      <w:r>
        <w:rPr>
          <w:color w:val="3F3F3F"/>
        </w:rPr>
        <w:t>resolve issues</w:t>
      </w:r>
      <w:r>
        <w:rPr>
          <w:color w:val="3F3F3F"/>
          <w:spacing w:val="52"/>
        </w:rPr>
        <w:t xml:space="preserve"> </w:t>
      </w:r>
      <w:r>
        <w:rPr>
          <w:color w:val="3F3F3F"/>
        </w:rPr>
        <w:t>arising</w:t>
      </w:r>
      <w:r>
        <w:rPr>
          <w:color w:val="3F3F3F"/>
          <w:spacing w:val="55"/>
        </w:rPr>
        <w:t xml:space="preserve"> </w:t>
      </w:r>
      <w:r>
        <w:rPr>
          <w:color w:val="3F3F3F"/>
        </w:rPr>
        <w:t>which</w:t>
      </w:r>
      <w:r>
        <w:rPr>
          <w:color w:val="3F3F3F"/>
          <w:spacing w:val="15"/>
        </w:rPr>
        <w:t xml:space="preserve"> </w:t>
      </w:r>
      <w:r>
        <w:rPr>
          <w:color w:val="2F2F2D"/>
        </w:rPr>
        <w:t>relate</w:t>
      </w:r>
      <w:r>
        <w:rPr>
          <w:color w:val="2F2F2D"/>
          <w:spacing w:val="48"/>
        </w:rPr>
        <w:t xml:space="preserve"> </w:t>
      </w:r>
      <w:r>
        <w:rPr>
          <w:color w:val="3F3F3F"/>
        </w:rPr>
        <w:t>to</w:t>
      </w:r>
      <w:r>
        <w:rPr>
          <w:color w:val="3F3F3F"/>
          <w:spacing w:val="2"/>
        </w:rPr>
        <w:t xml:space="preserve"> </w:t>
      </w:r>
      <w:r>
        <w:rPr>
          <w:color w:val="3F3F3F"/>
        </w:rPr>
        <w:t>ad</w:t>
      </w:r>
      <w:r>
        <w:rPr>
          <w:color w:val="3F3F3F"/>
          <w:spacing w:val="62"/>
        </w:rPr>
        <w:t xml:space="preserve"> </w:t>
      </w:r>
      <w:r>
        <w:rPr>
          <w:color w:val="3F3F3F"/>
        </w:rPr>
        <w:t>hoc</w:t>
      </w:r>
      <w:r>
        <w:rPr>
          <w:color w:val="3F3F3F"/>
          <w:spacing w:val="55"/>
        </w:rPr>
        <w:t xml:space="preserve"> </w:t>
      </w:r>
      <w:r>
        <w:rPr>
          <w:color w:val="3F3F3F"/>
        </w:rPr>
        <w:t>housekeeping</w:t>
      </w:r>
      <w:r>
        <w:rPr>
          <w:color w:val="3F3F3F"/>
          <w:w w:val="102"/>
        </w:rPr>
        <w:t xml:space="preserve"> </w:t>
      </w:r>
      <w:r>
        <w:rPr>
          <w:color w:val="3F3F3F"/>
        </w:rPr>
        <w:t>related</w:t>
      </w:r>
      <w:r>
        <w:rPr>
          <w:color w:val="3F3F3F"/>
          <w:spacing w:val="30"/>
        </w:rPr>
        <w:t xml:space="preserve"> </w:t>
      </w:r>
      <w:r>
        <w:rPr>
          <w:color w:val="3F3F3F"/>
        </w:rPr>
        <w:t>tasks</w:t>
      </w:r>
      <w:r>
        <w:rPr>
          <w:color w:val="3F3F3F"/>
          <w:spacing w:val="59"/>
        </w:rPr>
        <w:t xml:space="preserve"> </w:t>
      </w:r>
      <w:r>
        <w:rPr>
          <w:color w:val="3F3F3F"/>
        </w:rPr>
        <w:t>requiring</w:t>
      </w:r>
      <w:r>
        <w:rPr>
          <w:color w:val="3F3F3F"/>
          <w:spacing w:val="46"/>
        </w:rPr>
        <w:t xml:space="preserve"> </w:t>
      </w:r>
      <w:r>
        <w:rPr>
          <w:color w:val="3F3F3F"/>
        </w:rPr>
        <w:t>attention</w:t>
      </w:r>
      <w:r>
        <w:rPr>
          <w:color w:val="3F3F3F"/>
          <w:spacing w:val="-34"/>
        </w:rPr>
        <w:t xml:space="preserve"> </w:t>
      </w:r>
      <w:r>
        <w:rPr>
          <w:color w:val="70706E"/>
        </w:rPr>
        <w:t>,</w:t>
      </w:r>
      <w:r>
        <w:rPr>
          <w:color w:val="70706E"/>
          <w:spacing w:val="3"/>
        </w:rPr>
        <w:t xml:space="preserve"> </w:t>
      </w:r>
      <w:r>
        <w:rPr>
          <w:color w:val="3F3F3F"/>
        </w:rPr>
        <w:t>where</w:t>
      </w:r>
      <w:r>
        <w:rPr>
          <w:color w:val="3F3F3F"/>
          <w:spacing w:val="52"/>
        </w:rPr>
        <w:t xml:space="preserve"> </w:t>
      </w:r>
      <w:r>
        <w:rPr>
          <w:color w:val="3F3F3F"/>
        </w:rPr>
        <w:t>there</w:t>
      </w:r>
      <w:r>
        <w:rPr>
          <w:color w:val="3F3F3F"/>
          <w:spacing w:val="46"/>
        </w:rPr>
        <w:t xml:space="preserve"> </w:t>
      </w:r>
      <w:r>
        <w:rPr>
          <w:color w:val="3F3F3F"/>
        </w:rPr>
        <w:t>is</w:t>
      </w:r>
      <w:r>
        <w:rPr>
          <w:color w:val="3F3F3F"/>
          <w:spacing w:val="36"/>
        </w:rPr>
        <w:t xml:space="preserve"> </w:t>
      </w:r>
      <w:r>
        <w:rPr>
          <w:color w:val="3F3F3F"/>
        </w:rPr>
        <w:t>currently</w:t>
      </w:r>
      <w:r>
        <w:rPr>
          <w:color w:val="3F3F3F"/>
          <w:spacing w:val="60"/>
        </w:rPr>
        <w:t xml:space="preserve"> </w:t>
      </w:r>
      <w:r>
        <w:rPr>
          <w:color w:val="3F3F3F"/>
        </w:rPr>
        <w:t>no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clear</w:t>
      </w:r>
      <w:r>
        <w:rPr>
          <w:color w:val="3F3F3F"/>
          <w:spacing w:val="54"/>
        </w:rPr>
        <w:t xml:space="preserve"> </w:t>
      </w:r>
      <w:r>
        <w:rPr>
          <w:color w:val="3F3F3F"/>
        </w:rPr>
        <w:t>line</w:t>
      </w:r>
      <w:r>
        <w:rPr>
          <w:color w:val="3F3F3F"/>
          <w:spacing w:val="31"/>
        </w:rPr>
        <w:t xml:space="preserve"> </w:t>
      </w:r>
      <w:r>
        <w:rPr>
          <w:color w:val="3F3F3F"/>
        </w:rPr>
        <w:t>of</w:t>
      </w:r>
      <w:r>
        <w:rPr>
          <w:color w:val="3F3F3F"/>
          <w:w w:val="101"/>
        </w:rPr>
        <w:t xml:space="preserve"> </w:t>
      </w:r>
      <w:r>
        <w:rPr>
          <w:color w:val="3F3F3F"/>
        </w:rPr>
        <w:t xml:space="preserve">accountability/responsibility </w:t>
      </w:r>
      <w:r>
        <w:rPr>
          <w:color w:val="3F3F3F"/>
          <w:spacing w:val="18"/>
        </w:rPr>
        <w:t xml:space="preserve"> </w:t>
      </w:r>
      <w:r>
        <w:rPr>
          <w:color w:val="3F3F3F"/>
        </w:rPr>
        <w:t>for</w:t>
      </w:r>
      <w:r>
        <w:rPr>
          <w:color w:val="3F3F3F"/>
          <w:spacing w:val="47"/>
        </w:rPr>
        <w:t xml:space="preserve"> </w:t>
      </w:r>
      <w:r>
        <w:rPr>
          <w:color w:val="3F3F3F"/>
        </w:rPr>
        <w:t>such</w:t>
      </w:r>
      <w:r>
        <w:rPr>
          <w:color w:val="3F3F3F"/>
          <w:spacing w:val="32"/>
        </w:rPr>
        <w:t xml:space="preserve"> </w:t>
      </w:r>
      <w:r>
        <w:rPr>
          <w:color w:val="3F3F3F"/>
        </w:rPr>
        <w:t>individual</w:t>
      </w:r>
      <w:r>
        <w:rPr>
          <w:color w:val="3F3F3F"/>
          <w:spacing w:val="20"/>
        </w:rPr>
        <w:t xml:space="preserve"> </w:t>
      </w:r>
      <w:r>
        <w:rPr>
          <w:color w:val="3F3F3F"/>
        </w:rPr>
        <w:t>tasks</w:t>
      </w:r>
      <w:r>
        <w:rPr>
          <w:color w:val="3F3F3F"/>
          <w:spacing w:val="44"/>
        </w:rPr>
        <w:t xml:space="preserve"> </w:t>
      </w:r>
      <w:r>
        <w:rPr>
          <w:color w:val="3F3F3F"/>
        </w:rPr>
        <w:t>being</w:t>
      </w:r>
      <w:r>
        <w:rPr>
          <w:color w:val="3F3F3F"/>
          <w:spacing w:val="33"/>
        </w:rPr>
        <w:t xml:space="preserve"> </w:t>
      </w:r>
      <w:r>
        <w:rPr>
          <w:color w:val="3F3F3F"/>
        </w:rPr>
        <w:t>undertake</w:t>
      </w:r>
      <w:r>
        <w:rPr>
          <w:color w:val="3F3F3F"/>
          <w:spacing w:val="17"/>
        </w:rPr>
        <w:t>n</w:t>
      </w:r>
      <w:r>
        <w:rPr>
          <w:color w:val="70706E"/>
        </w:rPr>
        <w:t>.</w:t>
      </w:r>
    </w:p>
    <w:p w:rsidR="00A319D6" w:rsidRDefault="00A319D6">
      <w:pPr>
        <w:kinsoku w:val="0"/>
        <w:overflowPunct w:val="0"/>
        <w:spacing w:before="2" w:line="280" w:lineRule="exact"/>
        <w:rPr>
          <w:sz w:val="28"/>
          <w:szCs w:val="28"/>
        </w:rPr>
      </w:pPr>
    </w:p>
    <w:p w:rsidR="00A319D6" w:rsidRDefault="00A319D6">
      <w:pPr>
        <w:pStyle w:val="BodyText"/>
        <w:kinsoku w:val="0"/>
        <w:overflowPunct w:val="0"/>
        <w:spacing w:line="243" w:lineRule="auto"/>
        <w:ind w:right="420" w:firstLine="9"/>
        <w:jc w:val="both"/>
        <w:rPr>
          <w:color w:val="000000"/>
        </w:rPr>
      </w:pPr>
      <w:r>
        <w:rPr>
          <w:color w:val="3F3F3F"/>
          <w:w w:val="105"/>
        </w:rPr>
        <w:t>Developing</w:t>
      </w:r>
      <w:r>
        <w:rPr>
          <w:color w:val="3F3F3F"/>
          <w:spacing w:val="65"/>
          <w:w w:val="105"/>
        </w:rPr>
        <w:t xml:space="preserve"> </w:t>
      </w:r>
      <w:r>
        <w:rPr>
          <w:color w:val="2F2F2D"/>
          <w:w w:val="105"/>
        </w:rPr>
        <w:t>robust</w:t>
      </w:r>
      <w:r>
        <w:rPr>
          <w:color w:val="2F2F2D"/>
          <w:spacing w:val="52"/>
          <w:w w:val="105"/>
        </w:rPr>
        <w:t xml:space="preserve"> </w:t>
      </w:r>
      <w:r>
        <w:rPr>
          <w:color w:val="3F3F3F"/>
          <w:w w:val="105"/>
        </w:rPr>
        <w:t>support networks</w:t>
      </w:r>
      <w:r>
        <w:rPr>
          <w:color w:val="3F3F3F"/>
          <w:spacing w:val="64"/>
          <w:w w:val="105"/>
        </w:rPr>
        <w:t xml:space="preserve"> </w:t>
      </w:r>
      <w:r>
        <w:rPr>
          <w:color w:val="3F3F3F"/>
          <w:w w:val="105"/>
        </w:rPr>
        <w:t>to</w:t>
      </w:r>
      <w:r>
        <w:rPr>
          <w:color w:val="3F3F3F"/>
          <w:spacing w:val="55"/>
          <w:w w:val="105"/>
        </w:rPr>
        <w:t xml:space="preserve"> </w:t>
      </w:r>
      <w:r>
        <w:rPr>
          <w:color w:val="3F3F3F"/>
          <w:w w:val="105"/>
        </w:rPr>
        <w:t>facilitate</w:t>
      </w:r>
      <w:r>
        <w:rPr>
          <w:color w:val="3F3F3F"/>
          <w:spacing w:val="66"/>
          <w:w w:val="105"/>
        </w:rPr>
        <w:t xml:space="preserve"> </w:t>
      </w:r>
      <w:r>
        <w:rPr>
          <w:color w:val="3F3F3F"/>
          <w:w w:val="105"/>
        </w:rPr>
        <w:t>general</w:t>
      </w:r>
      <w:r>
        <w:rPr>
          <w:color w:val="3F3F3F"/>
          <w:spacing w:val="62"/>
          <w:w w:val="105"/>
        </w:rPr>
        <w:t xml:space="preserve"> </w:t>
      </w:r>
      <w:r>
        <w:rPr>
          <w:color w:val="3F3F3F"/>
          <w:w w:val="105"/>
        </w:rPr>
        <w:t>improvement</w:t>
      </w:r>
      <w:r>
        <w:rPr>
          <w:color w:val="3F3F3F"/>
          <w:spacing w:val="62"/>
          <w:w w:val="105"/>
        </w:rPr>
        <w:t xml:space="preserve"> </w:t>
      </w:r>
      <w:r>
        <w:rPr>
          <w:color w:val="3F3F3F"/>
          <w:w w:val="105"/>
        </w:rPr>
        <w:t>of</w:t>
      </w:r>
      <w:r>
        <w:rPr>
          <w:color w:val="3F3F3F"/>
          <w:spacing w:val="53"/>
          <w:w w:val="105"/>
        </w:rPr>
        <w:t xml:space="preserve"> </w:t>
      </w:r>
      <w:r>
        <w:rPr>
          <w:color w:val="3F3F3F"/>
          <w:w w:val="105"/>
        </w:rPr>
        <w:t>services</w:t>
      </w:r>
      <w:r>
        <w:rPr>
          <w:color w:val="3F3F3F"/>
          <w:w w:val="103"/>
        </w:rPr>
        <w:t xml:space="preserve"> </w:t>
      </w:r>
      <w:r>
        <w:rPr>
          <w:color w:val="3F3F3F"/>
          <w:w w:val="105"/>
        </w:rPr>
        <w:t>delivered</w:t>
      </w:r>
      <w:r>
        <w:rPr>
          <w:color w:val="3F3F3F"/>
          <w:spacing w:val="-6"/>
          <w:w w:val="105"/>
        </w:rPr>
        <w:t xml:space="preserve"> </w:t>
      </w:r>
      <w:r>
        <w:rPr>
          <w:color w:val="2F2F2D"/>
          <w:w w:val="105"/>
        </w:rPr>
        <w:t>at</w:t>
      </w:r>
      <w:r>
        <w:rPr>
          <w:color w:val="2F2F2D"/>
          <w:spacing w:val="-29"/>
          <w:w w:val="105"/>
        </w:rPr>
        <w:t xml:space="preserve"> </w:t>
      </w:r>
      <w:r>
        <w:rPr>
          <w:color w:val="2F2F2D"/>
          <w:w w:val="105"/>
        </w:rPr>
        <w:t>Ward</w:t>
      </w:r>
      <w:r>
        <w:rPr>
          <w:color w:val="2F2F2D"/>
          <w:spacing w:val="1"/>
          <w:w w:val="105"/>
        </w:rPr>
        <w:t xml:space="preserve"> </w:t>
      </w:r>
      <w:r>
        <w:rPr>
          <w:color w:val="2F2F2D"/>
          <w:w w:val="105"/>
        </w:rPr>
        <w:t>level.</w:t>
      </w:r>
    </w:p>
    <w:p w:rsidR="00A319D6" w:rsidRDefault="00A319D6">
      <w:pPr>
        <w:kinsoku w:val="0"/>
        <w:overflowPunct w:val="0"/>
        <w:spacing w:before="7" w:line="280" w:lineRule="exact"/>
        <w:rPr>
          <w:sz w:val="28"/>
          <w:szCs w:val="28"/>
        </w:rPr>
      </w:pPr>
    </w:p>
    <w:p w:rsidR="00A319D6" w:rsidRDefault="00A319D6">
      <w:pPr>
        <w:pStyle w:val="BodyText"/>
        <w:kinsoku w:val="0"/>
        <w:overflowPunct w:val="0"/>
        <w:ind w:left="148" w:right="410"/>
        <w:jc w:val="both"/>
        <w:rPr>
          <w:color w:val="000000"/>
        </w:rPr>
      </w:pPr>
      <w:r>
        <w:rPr>
          <w:color w:val="3F3F3F"/>
        </w:rPr>
        <w:t>Balancing</w:t>
      </w:r>
      <w:r>
        <w:rPr>
          <w:color w:val="3F3F3F"/>
          <w:spacing w:val="55"/>
        </w:rPr>
        <w:t xml:space="preserve"> </w:t>
      </w:r>
      <w:r>
        <w:rPr>
          <w:color w:val="2F2F2D"/>
        </w:rPr>
        <w:t xml:space="preserve">and </w:t>
      </w:r>
      <w:r>
        <w:rPr>
          <w:color w:val="2F2F2D"/>
          <w:spacing w:val="1"/>
        </w:rPr>
        <w:t xml:space="preserve"> </w:t>
      </w:r>
      <w:r>
        <w:rPr>
          <w:color w:val="2F2F2D"/>
        </w:rPr>
        <w:t>prioritising</w:t>
      </w:r>
      <w:r>
        <w:rPr>
          <w:color w:val="2F2F2D"/>
          <w:spacing w:val="54"/>
        </w:rPr>
        <w:t xml:space="preserve"> </w:t>
      </w:r>
      <w:r>
        <w:rPr>
          <w:color w:val="3F3F3F"/>
        </w:rPr>
        <w:t>the</w:t>
      </w:r>
      <w:r>
        <w:rPr>
          <w:color w:val="3F3F3F"/>
          <w:spacing w:val="55"/>
        </w:rPr>
        <w:t xml:space="preserve"> </w:t>
      </w:r>
      <w:r>
        <w:rPr>
          <w:color w:val="2F2F2D"/>
        </w:rPr>
        <w:t xml:space="preserve">comprehensive </w:t>
      </w:r>
      <w:r>
        <w:rPr>
          <w:color w:val="2F2F2D"/>
          <w:spacing w:val="38"/>
        </w:rPr>
        <w:t xml:space="preserve"> </w:t>
      </w:r>
      <w:r>
        <w:rPr>
          <w:color w:val="2F2F2D"/>
        </w:rPr>
        <w:t>range</w:t>
      </w:r>
      <w:r>
        <w:rPr>
          <w:color w:val="2F2F2D"/>
          <w:spacing w:val="63"/>
        </w:rPr>
        <w:t xml:space="preserve"> </w:t>
      </w:r>
      <w:r>
        <w:rPr>
          <w:color w:val="2F2F2D"/>
        </w:rPr>
        <w:t>of</w:t>
      </w:r>
      <w:r>
        <w:rPr>
          <w:color w:val="2F2F2D"/>
          <w:spacing w:val="47"/>
        </w:rPr>
        <w:t xml:space="preserve"> </w:t>
      </w:r>
      <w:r>
        <w:rPr>
          <w:color w:val="3F3F3F"/>
        </w:rPr>
        <w:t>tasks</w:t>
      </w:r>
      <w:r>
        <w:rPr>
          <w:color w:val="3F3F3F"/>
          <w:spacing w:val="-37"/>
        </w:rPr>
        <w:t xml:space="preserve"> </w:t>
      </w:r>
      <w:r>
        <w:rPr>
          <w:color w:val="70706E"/>
        </w:rPr>
        <w:t>,</w:t>
      </w:r>
      <w:r>
        <w:rPr>
          <w:color w:val="70706E"/>
          <w:spacing w:val="46"/>
        </w:rPr>
        <w:t xml:space="preserve"> </w:t>
      </w:r>
      <w:r>
        <w:rPr>
          <w:color w:val="3F3F3F"/>
        </w:rPr>
        <w:t>using</w:t>
      </w:r>
      <w:r>
        <w:rPr>
          <w:color w:val="3F3F3F"/>
          <w:spacing w:val="62"/>
        </w:rPr>
        <w:t xml:space="preserve"> </w:t>
      </w:r>
      <w:r>
        <w:rPr>
          <w:color w:val="3F3F3F"/>
        </w:rPr>
        <w:t xml:space="preserve">own </w:t>
      </w:r>
      <w:r>
        <w:rPr>
          <w:color w:val="3F3F3F"/>
          <w:spacing w:val="5"/>
        </w:rPr>
        <w:t xml:space="preserve"> </w:t>
      </w:r>
      <w:r>
        <w:rPr>
          <w:color w:val="2F2F2D"/>
        </w:rPr>
        <w:t>initiativ</w:t>
      </w:r>
      <w:r>
        <w:rPr>
          <w:color w:val="2F2F2D"/>
          <w:spacing w:val="14"/>
        </w:rPr>
        <w:t>e</w:t>
      </w:r>
      <w:r>
        <w:rPr>
          <w:color w:val="70706E"/>
        </w:rPr>
        <w:t>,</w:t>
      </w:r>
      <w:r>
        <w:rPr>
          <w:color w:val="70706E"/>
          <w:spacing w:val="52"/>
        </w:rPr>
        <w:t xml:space="preserve"> </w:t>
      </w:r>
      <w:r>
        <w:rPr>
          <w:color w:val="2F2F2D"/>
        </w:rPr>
        <w:t>to</w:t>
      </w:r>
    </w:p>
    <w:p w:rsidR="00A319D6" w:rsidRDefault="00A319D6">
      <w:pPr>
        <w:pStyle w:val="BodyText"/>
        <w:kinsoku w:val="0"/>
        <w:overflowPunct w:val="0"/>
        <w:spacing w:before="3"/>
        <w:ind w:left="139" w:right="3673"/>
        <w:jc w:val="both"/>
        <w:rPr>
          <w:color w:val="000000"/>
        </w:rPr>
      </w:pPr>
      <w:r>
        <w:rPr>
          <w:color w:val="3F3F3F"/>
        </w:rPr>
        <w:t>ensure</w:t>
      </w:r>
      <w:r>
        <w:rPr>
          <w:color w:val="3F3F3F"/>
          <w:spacing w:val="30"/>
        </w:rPr>
        <w:t xml:space="preserve"> </w:t>
      </w:r>
      <w:r>
        <w:rPr>
          <w:color w:val="3F3F3F"/>
        </w:rPr>
        <w:t>consistent</w:t>
      </w:r>
      <w:r>
        <w:rPr>
          <w:color w:val="3F3F3F"/>
          <w:spacing w:val="18"/>
        </w:rPr>
        <w:t xml:space="preserve"> </w:t>
      </w:r>
      <w:r>
        <w:rPr>
          <w:color w:val="3F3F3F"/>
        </w:rPr>
        <w:t>development</w:t>
      </w:r>
      <w:r>
        <w:rPr>
          <w:color w:val="3F3F3F"/>
          <w:spacing w:val="34"/>
        </w:rPr>
        <w:t xml:space="preserve"> </w:t>
      </w:r>
      <w:r>
        <w:rPr>
          <w:color w:val="3F3F3F"/>
        </w:rPr>
        <w:t>of</w:t>
      </w:r>
      <w:r>
        <w:rPr>
          <w:color w:val="3F3F3F"/>
          <w:spacing w:val="18"/>
        </w:rPr>
        <w:t xml:space="preserve"> </w:t>
      </w:r>
      <w:r>
        <w:rPr>
          <w:color w:val="3F3F3F"/>
        </w:rPr>
        <w:t>standards</w:t>
      </w:r>
      <w:r>
        <w:rPr>
          <w:color w:val="3F3F3F"/>
          <w:spacing w:val="36"/>
        </w:rPr>
        <w:t xml:space="preserve"> </w:t>
      </w:r>
      <w:r>
        <w:rPr>
          <w:color w:val="2F2F2D"/>
        </w:rPr>
        <w:t>in</w:t>
      </w:r>
      <w:r>
        <w:rPr>
          <w:color w:val="2F2F2D"/>
          <w:spacing w:val="13"/>
        </w:rPr>
        <w:t xml:space="preserve"> </w:t>
      </w:r>
      <w:r>
        <w:rPr>
          <w:color w:val="3F3F3F"/>
        </w:rPr>
        <w:t>all</w:t>
      </w:r>
      <w:r>
        <w:rPr>
          <w:color w:val="3F3F3F"/>
          <w:spacing w:val="22"/>
        </w:rPr>
        <w:t xml:space="preserve"> </w:t>
      </w:r>
      <w:r>
        <w:rPr>
          <w:color w:val="3F3F3F"/>
        </w:rPr>
        <w:t>areas.</w:t>
      </w:r>
    </w:p>
    <w:p w:rsidR="00A319D6" w:rsidRDefault="00A319D6">
      <w:pPr>
        <w:kinsoku w:val="0"/>
        <w:overflowPunct w:val="0"/>
        <w:spacing w:before="10" w:line="280" w:lineRule="exact"/>
        <w:rPr>
          <w:sz w:val="28"/>
          <w:szCs w:val="28"/>
        </w:rPr>
      </w:pPr>
    </w:p>
    <w:p w:rsidR="00A319D6" w:rsidRDefault="00A319D6">
      <w:pPr>
        <w:pStyle w:val="BodyText"/>
        <w:kinsoku w:val="0"/>
        <w:overflowPunct w:val="0"/>
        <w:spacing w:line="251" w:lineRule="auto"/>
        <w:ind w:right="426" w:firstLine="19"/>
        <w:jc w:val="both"/>
        <w:rPr>
          <w:color w:val="000000"/>
        </w:rPr>
      </w:pPr>
      <w:r>
        <w:rPr>
          <w:color w:val="3F3F3F"/>
        </w:rPr>
        <w:t>Undertaking</w:t>
      </w:r>
      <w:r>
        <w:rPr>
          <w:color w:val="3F3F3F"/>
          <w:spacing w:val="32"/>
        </w:rPr>
        <w:t xml:space="preserve"> </w:t>
      </w:r>
      <w:r>
        <w:rPr>
          <w:color w:val="3F3F3F"/>
        </w:rPr>
        <w:t>some</w:t>
      </w:r>
      <w:r>
        <w:rPr>
          <w:color w:val="3F3F3F"/>
          <w:spacing w:val="53"/>
        </w:rPr>
        <w:t xml:space="preserve"> </w:t>
      </w:r>
      <w:r>
        <w:rPr>
          <w:color w:val="3F3F3F"/>
        </w:rPr>
        <w:t>unpleasant</w:t>
      </w:r>
      <w:r>
        <w:rPr>
          <w:color w:val="3F3F3F"/>
          <w:spacing w:val="36"/>
        </w:rPr>
        <w:t xml:space="preserve"> </w:t>
      </w:r>
      <w:r>
        <w:rPr>
          <w:color w:val="3F3F3F"/>
        </w:rPr>
        <w:t>duties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on</w:t>
      </w:r>
      <w:r>
        <w:rPr>
          <w:color w:val="3F3F3F"/>
          <w:spacing w:val="36"/>
        </w:rPr>
        <w:t xml:space="preserve"> </w:t>
      </w:r>
      <w:r>
        <w:rPr>
          <w:color w:val="3F3F3F"/>
        </w:rPr>
        <w:t>occasions</w:t>
      </w:r>
      <w:r>
        <w:rPr>
          <w:color w:val="3F3F3F"/>
          <w:spacing w:val="-22"/>
        </w:rPr>
        <w:t xml:space="preserve"> </w:t>
      </w:r>
      <w:r>
        <w:rPr>
          <w:color w:val="80807E"/>
        </w:rPr>
        <w:t>,</w:t>
      </w:r>
      <w:r>
        <w:rPr>
          <w:color w:val="80807E"/>
          <w:spacing w:val="-5"/>
        </w:rPr>
        <w:t xml:space="preserve"> </w:t>
      </w:r>
      <w:r>
        <w:rPr>
          <w:color w:val="3F3F3F"/>
        </w:rPr>
        <w:t>eg.</w:t>
      </w:r>
      <w:r>
        <w:rPr>
          <w:color w:val="3F3F3F"/>
          <w:spacing w:val="31"/>
        </w:rPr>
        <w:t xml:space="preserve"> </w:t>
      </w:r>
      <w:r>
        <w:rPr>
          <w:color w:val="2F2F2D"/>
        </w:rPr>
        <w:t>assisting</w:t>
      </w:r>
      <w:r>
        <w:rPr>
          <w:color w:val="2F2F2D"/>
          <w:spacing w:val="44"/>
        </w:rPr>
        <w:t xml:space="preserve"> </w:t>
      </w:r>
      <w:r>
        <w:rPr>
          <w:color w:val="3F3F3F"/>
        </w:rPr>
        <w:t>with</w:t>
      </w:r>
      <w:r>
        <w:rPr>
          <w:color w:val="3F3F3F"/>
          <w:spacing w:val="48"/>
        </w:rPr>
        <w:t xml:space="preserve"> </w:t>
      </w:r>
      <w:r>
        <w:rPr>
          <w:color w:val="3F3F3F"/>
        </w:rPr>
        <w:t>cleaning</w:t>
      </w:r>
      <w:r>
        <w:rPr>
          <w:color w:val="3F3F3F"/>
          <w:spacing w:val="22"/>
        </w:rPr>
        <w:t xml:space="preserve"> </w:t>
      </w:r>
      <w:r>
        <w:rPr>
          <w:color w:val="3F3F3F"/>
        </w:rPr>
        <w:t>flooded</w:t>
      </w:r>
      <w:r>
        <w:rPr>
          <w:color w:val="3F3F3F"/>
          <w:w w:val="102"/>
        </w:rPr>
        <w:t xml:space="preserve"> </w:t>
      </w:r>
      <w:r>
        <w:rPr>
          <w:color w:val="3F3F3F"/>
        </w:rPr>
        <w:t>toilets.</w:t>
      </w:r>
    </w:p>
    <w:p w:rsidR="00A319D6" w:rsidRDefault="00A319D6">
      <w:pPr>
        <w:kinsoku w:val="0"/>
        <w:overflowPunct w:val="0"/>
        <w:spacing w:before="8" w:line="260" w:lineRule="exact"/>
        <w:rPr>
          <w:sz w:val="26"/>
          <w:szCs w:val="26"/>
        </w:rPr>
      </w:pPr>
    </w:p>
    <w:p w:rsidR="00A319D6" w:rsidRDefault="00A319D6">
      <w:pPr>
        <w:pStyle w:val="BodyText"/>
        <w:kinsoku w:val="0"/>
        <w:overflowPunct w:val="0"/>
        <w:spacing w:line="247" w:lineRule="auto"/>
        <w:ind w:left="139" w:right="399" w:firstLine="9"/>
        <w:jc w:val="both"/>
        <w:rPr>
          <w:color w:val="000000"/>
        </w:rPr>
      </w:pPr>
      <w:r>
        <w:rPr>
          <w:color w:val="3F3F3F"/>
          <w:w w:val="105"/>
        </w:rPr>
        <w:t>Dealing</w:t>
      </w:r>
      <w:r>
        <w:rPr>
          <w:color w:val="3F3F3F"/>
          <w:spacing w:val="-10"/>
          <w:w w:val="105"/>
        </w:rPr>
        <w:t xml:space="preserve"> </w:t>
      </w:r>
      <w:r>
        <w:rPr>
          <w:color w:val="2F2F2D"/>
          <w:w w:val="105"/>
        </w:rPr>
        <w:t>with</w:t>
      </w:r>
      <w:r>
        <w:rPr>
          <w:color w:val="2F2F2D"/>
          <w:spacing w:val="-2"/>
          <w:w w:val="105"/>
        </w:rPr>
        <w:t xml:space="preserve"> </w:t>
      </w:r>
      <w:r>
        <w:rPr>
          <w:color w:val="3F3F3F"/>
          <w:w w:val="105"/>
        </w:rPr>
        <w:t>patients/parents</w:t>
      </w:r>
      <w:r>
        <w:rPr>
          <w:color w:val="3F3F3F"/>
          <w:spacing w:val="12"/>
          <w:w w:val="105"/>
        </w:rPr>
        <w:t xml:space="preserve"> </w:t>
      </w:r>
      <w:r>
        <w:rPr>
          <w:color w:val="2F2F2D"/>
          <w:w w:val="105"/>
        </w:rPr>
        <w:t>in</w:t>
      </w:r>
      <w:r>
        <w:rPr>
          <w:color w:val="2F2F2D"/>
          <w:spacing w:val="-18"/>
          <w:w w:val="105"/>
        </w:rPr>
        <w:t xml:space="preserve"> </w:t>
      </w:r>
      <w:r>
        <w:rPr>
          <w:color w:val="3F3F3F"/>
          <w:w w:val="105"/>
        </w:rPr>
        <w:t>sensitive</w:t>
      </w:r>
      <w:r>
        <w:rPr>
          <w:color w:val="3F3F3F"/>
          <w:spacing w:val="10"/>
          <w:w w:val="105"/>
        </w:rPr>
        <w:t xml:space="preserve"> </w:t>
      </w:r>
      <w:r>
        <w:rPr>
          <w:color w:val="3F3F3F"/>
          <w:w w:val="105"/>
        </w:rPr>
        <w:t>circumstances</w:t>
      </w:r>
      <w:r>
        <w:rPr>
          <w:color w:val="3F3F3F"/>
          <w:spacing w:val="4"/>
          <w:w w:val="105"/>
        </w:rPr>
        <w:t xml:space="preserve"> </w:t>
      </w:r>
      <w:r>
        <w:rPr>
          <w:color w:val="3F3F3F"/>
          <w:w w:val="105"/>
        </w:rPr>
        <w:t>and</w:t>
      </w:r>
      <w:r>
        <w:rPr>
          <w:color w:val="3F3F3F"/>
          <w:spacing w:val="-9"/>
          <w:w w:val="105"/>
        </w:rPr>
        <w:t xml:space="preserve"> </w:t>
      </w:r>
      <w:r>
        <w:rPr>
          <w:color w:val="3F3F3F"/>
          <w:w w:val="105"/>
        </w:rPr>
        <w:t>sometimes</w:t>
      </w:r>
      <w:r>
        <w:rPr>
          <w:color w:val="3F3F3F"/>
          <w:spacing w:val="-1"/>
          <w:w w:val="105"/>
        </w:rPr>
        <w:t xml:space="preserve"> </w:t>
      </w:r>
      <w:r>
        <w:rPr>
          <w:color w:val="3F3F3F"/>
          <w:w w:val="105"/>
        </w:rPr>
        <w:t>in</w:t>
      </w:r>
      <w:r>
        <w:rPr>
          <w:color w:val="3F3F3F"/>
          <w:spacing w:val="-18"/>
          <w:w w:val="105"/>
        </w:rPr>
        <w:t xml:space="preserve"> </w:t>
      </w:r>
      <w:r>
        <w:rPr>
          <w:color w:val="3F3F3F"/>
          <w:w w:val="105"/>
        </w:rPr>
        <w:t>difficult</w:t>
      </w:r>
      <w:r>
        <w:rPr>
          <w:color w:val="3F3F3F"/>
          <w:spacing w:val="-6"/>
          <w:w w:val="105"/>
        </w:rPr>
        <w:t xml:space="preserve"> </w:t>
      </w:r>
      <w:r>
        <w:rPr>
          <w:color w:val="3F3F3F"/>
          <w:w w:val="105"/>
        </w:rPr>
        <w:t>and challenging</w:t>
      </w:r>
      <w:r>
        <w:rPr>
          <w:color w:val="3F3F3F"/>
          <w:spacing w:val="26"/>
          <w:w w:val="105"/>
        </w:rPr>
        <w:t xml:space="preserve"> </w:t>
      </w:r>
      <w:r>
        <w:rPr>
          <w:color w:val="3F3F3F"/>
          <w:w w:val="105"/>
        </w:rPr>
        <w:t>situations</w:t>
      </w:r>
      <w:r>
        <w:rPr>
          <w:color w:val="3F3F3F"/>
          <w:spacing w:val="23"/>
          <w:w w:val="105"/>
        </w:rPr>
        <w:t xml:space="preserve"> </w:t>
      </w:r>
      <w:r>
        <w:rPr>
          <w:color w:val="3F3F3F"/>
          <w:w w:val="105"/>
        </w:rPr>
        <w:t>associated</w:t>
      </w:r>
      <w:r>
        <w:rPr>
          <w:color w:val="3F3F3F"/>
          <w:spacing w:val="16"/>
          <w:w w:val="105"/>
        </w:rPr>
        <w:t xml:space="preserve"> </w:t>
      </w:r>
      <w:r>
        <w:rPr>
          <w:color w:val="2F2F2D"/>
          <w:w w:val="105"/>
        </w:rPr>
        <w:t>with</w:t>
      </w:r>
      <w:r>
        <w:rPr>
          <w:color w:val="2F2F2D"/>
          <w:spacing w:val="19"/>
          <w:w w:val="105"/>
        </w:rPr>
        <w:t xml:space="preserve"> </w:t>
      </w:r>
      <w:r>
        <w:rPr>
          <w:color w:val="2F2F2D"/>
          <w:w w:val="105"/>
        </w:rPr>
        <w:t>members</w:t>
      </w:r>
      <w:r>
        <w:rPr>
          <w:color w:val="2F2F2D"/>
          <w:spacing w:val="25"/>
          <w:w w:val="105"/>
        </w:rPr>
        <w:t xml:space="preserve"> </w:t>
      </w:r>
      <w:r>
        <w:rPr>
          <w:color w:val="3F3F3F"/>
          <w:w w:val="105"/>
        </w:rPr>
        <w:t>of</w:t>
      </w:r>
      <w:r>
        <w:rPr>
          <w:color w:val="3F3F3F"/>
          <w:spacing w:val="9"/>
          <w:w w:val="105"/>
        </w:rPr>
        <w:t xml:space="preserve"> </w:t>
      </w:r>
      <w:r>
        <w:rPr>
          <w:color w:val="2F2F2D"/>
          <w:w w:val="105"/>
        </w:rPr>
        <w:t>the</w:t>
      </w:r>
      <w:r>
        <w:rPr>
          <w:color w:val="2F2F2D"/>
          <w:spacing w:val="22"/>
          <w:w w:val="105"/>
        </w:rPr>
        <w:t xml:space="preserve"> </w:t>
      </w:r>
      <w:r>
        <w:rPr>
          <w:color w:val="2F2F2D"/>
          <w:w w:val="105"/>
        </w:rPr>
        <w:t>public</w:t>
      </w:r>
      <w:r>
        <w:rPr>
          <w:color w:val="2F2F2D"/>
          <w:spacing w:val="6"/>
          <w:w w:val="105"/>
        </w:rPr>
        <w:t xml:space="preserve"> </w:t>
      </w:r>
      <w:r>
        <w:rPr>
          <w:color w:val="3F3F3F"/>
          <w:w w:val="105"/>
        </w:rPr>
        <w:t>who</w:t>
      </w:r>
      <w:r>
        <w:rPr>
          <w:color w:val="3F3F3F"/>
          <w:spacing w:val="27"/>
          <w:w w:val="105"/>
        </w:rPr>
        <w:t xml:space="preserve"> </w:t>
      </w:r>
      <w:r>
        <w:rPr>
          <w:color w:val="3F3F3F"/>
          <w:w w:val="105"/>
        </w:rPr>
        <w:t>can</w:t>
      </w:r>
      <w:r>
        <w:rPr>
          <w:color w:val="3F3F3F"/>
          <w:spacing w:val="20"/>
          <w:w w:val="105"/>
        </w:rPr>
        <w:t xml:space="preserve"> </w:t>
      </w:r>
      <w:r>
        <w:rPr>
          <w:color w:val="3F3F3F"/>
          <w:w w:val="105"/>
        </w:rPr>
        <w:t>be</w:t>
      </w:r>
      <w:r>
        <w:rPr>
          <w:color w:val="3F3F3F"/>
          <w:spacing w:val="4"/>
          <w:w w:val="105"/>
        </w:rPr>
        <w:t xml:space="preserve"> </w:t>
      </w:r>
      <w:r>
        <w:rPr>
          <w:color w:val="2F2F2D"/>
          <w:w w:val="105"/>
        </w:rPr>
        <w:t>aggressive</w:t>
      </w:r>
      <w:r>
        <w:rPr>
          <w:color w:val="2F2F2D"/>
          <w:w w:val="103"/>
        </w:rPr>
        <w:t xml:space="preserve"> </w:t>
      </w:r>
      <w:r>
        <w:rPr>
          <w:color w:val="3F3F3F"/>
          <w:w w:val="105"/>
        </w:rPr>
        <w:t>and</w:t>
      </w:r>
      <w:r>
        <w:rPr>
          <w:color w:val="3F3F3F"/>
          <w:spacing w:val="-37"/>
          <w:w w:val="105"/>
        </w:rPr>
        <w:t xml:space="preserve"> </w:t>
      </w:r>
      <w:r>
        <w:rPr>
          <w:color w:val="3F3F3F"/>
          <w:w w:val="105"/>
        </w:rPr>
        <w:t>sometimes</w:t>
      </w:r>
      <w:r>
        <w:rPr>
          <w:color w:val="3F3F3F"/>
          <w:spacing w:val="-27"/>
          <w:w w:val="105"/>
        </w:rPr>
        <w:t xml:space="preserve"> </w:t>
      </w:r>
      <w:r>
        <w:rPr>
          <w:color w:val="3F3F3F"/>
          <w:w w:val="105"/>
        </w:rPr>
        <w:t>violent.</w:t>
      </w:r>
    </w:p>
    <w:p w:rsidR="00A319D6" w:rsidRDefault="00A319D6">
      <w:pPr>
        <w:kinsoku w:val="0"/>
        <w:overflowPunct w:val="0"/>
        <w:spacing w:before="13" w:line="260" w:lineRule="exact"/>
        <w:rPr>
          <w:sz w:val="26"/>
          <w:szCs w:val="26"/>
        </w:rPr>
      </w:pPr>
    </w:p>
    <w:p w:rsidR="00A319D6" w:rsidRDefault="00097A51">
      <w:pPr>
        <w:pStyle w:val="BodyText"/>
        <w:kinsoku w:val="0"/>
        <w:overflowPunct w:val="0"/>
        <w:spacing w:line="251" w:lineRule="auto"/>
        <w:ind w:left="148" w:right="399" w:hanging="10"/>
        <w:jc w:val="both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1041400</wp:posOffset>
                </wp:positionV>
                <wp:extent cx="6203950" cy="2272030"/>
                <wp:effectExtent l="0" t="0" r="0" b="0"/>
                <wp:wrapNone/>
                <wp:docPr id="1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3950" cy="2272030"/>
                          <a:chOff x="1404" y="1640"/>
                          <a:chExt cx="9770" cy="3578"/>
                        </a:xfrm>
                      </wpg:grpSpPr>
                      <wps:wsp>
                        <wps:cNvPr id="11" name="Freeform 39"/>
                        <wps:cNvSpPr>
                          <a:spLocks/>
                        </wps:cNvSpPr>
                        <wps:spPr bwMode="auto">
                          <a:xfrm>
                            <a:off x="1414" y="1660"/>
                            <a:ext cx="9746" cy="20"/>
                          </a:xfrm>
                          <a:custGeom>
                            <a:avLst/>
                            <a:gdLst>
                              <a:gd name="T0" fmla="*/ 0 w 9746"/>
                              <a:gd name="T1" fmla="*/ 0 h 20"/>
                              <a:gd name="T2" fmla="*/ 9746 w 974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46" h="20">
                                <a:moveTo>
                                  <a:pt x="0" y="0"/>
                                </a:moveTo>
                                <a:lnTo>
                                  <a:pt x="9746" y="0"/>
                                </a:lnTo>
                              </a:path>
                            </a:pathLst>
                          </a:custGeom>
                          <a:noFill/>
                          <a:ln w="12134">
                            <a:solidFill>
                              <a:srgbClr val="8787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"/>
                        <wps:cNvSpPr>
                          <a:spLocks/>
                        </wps:cNvSpPr>
                        <wps:spPr bwMode="auto">
                          <a:xfrm>
                            <a:off x="1428" y="1650"/>
                            <a:ext cx="20" cy="3558"/>
                          </a:xfrm>
                          <a:custGeom>
                            <a:avLst/>
                            <a:gdLst>
                              <a:gd name="T0" fmla="*/ 0 w 20"/>
                              <a:gd name="T1" fmla="*/ 3558 h 3558"/>
                              <a:gd name="T2" fmla="*/ 0 w 20"/>
                              <a:gd name="T3" fmla="*/ 0 h 3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558">
                                <a:moveTo>
                                  <a:pt x="0" y="3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34">
                            <a:solidFill>
                              <a:srgbClr val="9393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1"/>
                        <wps:cNvSpPr>
                          <a:spLocks/>
                        </wps:cNvSpPr>
                        <wps:spPr bwMode="auto">
                          <a:xfrm>
                            <a:off x="1433" y="5199"/>
                            <a:ext cx="9736" cy="20"/>
                          </a:xfrm>
                          <a:custGeom>
                            <a:avLst/>
                            <a:gdLst>
                              <a:gd name="T0" fmla="*/ 0 w 9736"/>
                              <a:gd name="T1" fmla="*/ 0 h 20"/>
                              <a:gd name="T2" fmla="*/ 9736 w 97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36" h="20">
                                <a:moveTo>
                                  <a:pt x="0" y="0"/>
                                </a:moveTo>
                                <a:lnTo>
                                  <a:pt x="9736" y="0"/>
                                </a:lnTo>
                              </a:path>
                            </a:pathLst>
                          </a:custGeom>
                          <a:noFill/>
                          <a:ln w="6067">
                            <a:solidFill>
                              <a:srgbClr val="87878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2"/>
                        <wps:cNvSpPr>
                          <a:spLocks/>
                        </wps:cNvSpPr>
                        <wps:spPr bwMode="auto">
                          <a:xfrm>
                            <a:off x="11155" y="1650"/>
                            <a:ext cx="20" cy="3549"/>
                          </a:xfrm>
                          <a:custGeom>
                            <a:avLst/>
                            <a:gdLst>
                              <a:gd name="T0" fmla="*/ 0 w 20"/>
                              <a:gd name="T1" fmla="*/ 3548 h 3549"/>
                              <a:gd name="T2" fmla="*/ 0 w 20"/>
                              <a:gd name="T3" fmla="*/ 0 h 35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549">
                                <a:moveTo>
                                  <a:pt x="0" y="3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34">
                            <a:solidFill>
                              <a:srgbClr val="9797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9001E4" id="Group 38" o:spid="_x0000_s1026" style="position:absolute;margin-left:70.2pt;margin-top:82pt;width:488.5pt;height:178.9pt;z-index:-251651584;mso-position-horizontal-relative:page" coordorigin="1404,1640" coordsize="9770,3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" o:allowincell="f">
                <v:shape id="Freeform 39" o:spid="_x0000_s1027" style="position:absolute;left:1414;top:1660;width:9746;height:20;visibility:visible;mso-wrap-style:square;v-text-anchor:top" coordsize="974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uwXL8A&#10;AADbAAAADwAAAGRycy9kb3ducmV2LnhtbESPzQrCMBCE74LvEFbwIprqQbQaRQRRj/4cPK7N2hab&#10;TW1irW9vBMHbLjM73+x82ZhC1FS53LKC4SACQZxYnXOq4Hza9CcgnEfWWFgmBW9ysFy0W3OMtX3x&#10;geqjT0UIYRejgsz7MpbSJRkZdANbEgftZiuDPqxVKnWFrxBuCjmKorE0mHMgZFjSOqPkfnyawF1v&#10;H6MeX9/729TW6eXuDDUTpbqdZjUD4anxf/PveqdD/SF8fwkDyM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O7BcvwAAANsAAAAPAAAAAAAAAAAAAAAAAJgCAABkcnMvZG93bnJl&#10;di54bWxQSwUGAAAAAAQABAD1AAAAhAMAAAAA&#10;" path="m,l9746,e" filled="f" strokecolor="#878787" strokeweight=".33706mm">
                  <v:path arrowok="t" o:connecttype="custom" o:connectlocs="0,0;9746,0" o:connectangles="0,0"/>
                </v:shape>
                <v:shape id="Freeform 40" o:spid="_x0000_s1028" style="position:absolute;left:1428;top:1650;width:20;height:3558;visibility:visible;mso-wrap-style:square;v-text-anchor:top" coordsize="20,3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Ikj8AA&#10;AADbAAAADwAAAGRycy9kb3ducmV2LnhtbERPTWsCMRC9F/wPYQRvNdGDtKtRVKx4smjrfdiMm8XN&#10;ZNmkce2vbwqF3ubxPmex6l0jEnWh9qxhMlYgiEtvaq40fH68Pb+ACBHZYOOZNDwowGo5eFpgYfyd&#10;T5TOsRI5hEOBGmyMbSFlKC05DGPfEmfu6juHMcOukqbDew53jZwqNZMOa84NFlvaWipv5y+n4fRN&#10;ar9L1r0e0vGSNs37ca2S1qNhv56DiNTHf/Gf+2Dy/Cn8/pIPkM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Ikj8AAAADbAAAADwAAAAAAAAAAAAAAAACYAgAAZHJzL2Rvd25y&#10;ZXYueG1sUEsFBgAAAAAEAAQA9QAAAIUDAAAAAA==&#10;" path="m,3558l,e" filled="f" strokecolor="#939390" strokeweight=".33706mm">
                  <v:path arrowok="t" o:connecttype="custom" o:connectlocs="0,3558;0,0" o:connectangles="0,0"/>
                </v:shape>
                <v:shape id="Freeform 41" o:spid="_x0000_s1029" style="position:absolute;left:1433;top:5199;width:9736;height:20;visibility:visible;mso-wrap-style:square;v-text-anchor:top" coordsize="97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aDLMAA&#10;AADbAAAADwAAAGRycy9kb3ducmV2LnhtbERPS4vCMBC+C/6HMII3TV0fLF2jyIIoeNKK7HFoxqZu&#10;MylNrN1/vxEEb/PxPWe57mwlWmp86VjBZJyAIM6dLrlQcM62o08QPiBrrByTgj/ysF71e0tMtXvw&#10;kdpTKEQMYZ+iAhNCnUrpc0MW/djVxJG7usZiiLAppG7wEcNtJT+SZCEtlhwbDNb0bSj/Pd2tAlff&#10;b9qc5+2syorb4XLd/dBhqtRw0G2+QATqwlv8cu91nD+F5y/x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aDLMAAAADbAAAADwAAAAAAAAAAAAAAAACYAgAAZHJzL2Rvd25y&#10;ZXYueG1sUEsFBgAAAAAEAAQA9QAAAIUDAAAAAA==&#10;" path="m,l9736,e" filled="f" strokecolor="#878783" strokeweight=".16853mm">
                  <v:path arrowok="t" o:connecttype="custom" o:connectlocs="0,0;9736,0" o:connectangles="0,0"/>
                </v:shape>
                <v:shape id="Freeform 42" o:spid="_x0000_s1030" style="position:absolute;left:11155;top:1650;width:20;height:3549;visibility:visible;mso-wrap-style:square;v-text-anchor:top" coordsize="20,3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/4er8A&#10;AADbAAAADwAAAGRycy9kb3ducmV2LnhtbERPS4vCMBC+C/sfwix409TX7lKNIgsLvaqVvQ7J2Fab&#10;SWlirf/eCIK3+fies9r0thYdtb5yrGAyTkAQa2cqLhTkh7/RDwgfkA3WjknBnTxs1h+DFabG3XhH&#10;3T4UIoawT1FBGUKTSul1SRb92DXEkTu51mKIsC2kafEWw20tp0nyJS1WHBtKbOi3JH3ZX60CXX9n&#10;x/zQ/W/Pvc5MflpMr7NGqeFnv12CCNSHt/jlzkycP4fnL/EAu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v/h6vwAAANsAAAAPAAAAAAAAAAAAAAAAAJgCAABkcnMvZG93bnJl&#10;di54bWxQSwUGAAAAAAQABAD1AAAAhAMAAAAA&#10;" path="m,3548l,e" filled="f" strokecolor="#979797" strokeweight=".33706mm">
                  <v:path arrowok="t" o:connecttype="custom" o:connectlocs="0,3548;0,0" o:connectangles="0,0"/>
                </v:shape>
                <w10:wrap anchorx="page"/>
              </v:group>
            </w:pict>
          </mc:Fallback>
        </mc:AlternateContent>
      </w:r>
      <w:r w:rsidR="00A319D6">
        <w:rPr>
          <w:color w:val="3F3F3F"/>
        </w:rPr>
        <w:t>Working</w:t>
      </w:r>
      <w:r w:rsidR="00A319D6">
        <w:rPr>
          <w:color w:val="3F3F3F"/>
          <w:spacing w:val="56"/>
        </w:rPr>
        <w:t xml:space="preserve"> </w:t>
      </w:r>
      <w:r w:rsidR="00A319D6">
        <w:rPr>
          <w:color w:val="3F3F3F"/>
        </w:rPr>
        <w:t>in</w:t>
      </w:r>
      <w:r w:rsidR="00A319D6">
        <w:rPr>
          <w:color w:val="3F3F3F"/>
          <w:spacing w:val="24"/>
        </w:rPr>
        <w:t xml:space="preserve"> </w:t>
      </w:r>
      <w:r w:rsidR="00A319D6">
        <w:rPr>
          <w:color w:val="3F3F3F"/>
        </w:rPr>
        <w:t>an</w:t>
      </w:r>
      <w:r w:rsidR="00A319D6">
        <w:rPr>
          <w:color w:val="3F3F3F"/>
          <w:spacing w:val="34"/>
        </w:rPr>
        <w:t xml:space="preserve"> </w:t>
      </w:r>
      <w:r w:rsidR="00A319D6">
        <w:rPr>
          <w:color w:val="3F3F3F"/>
        </w:rPr>
        <w:t>environment</w:t>
      </w:r>
      <w:r w:rsidR="00A319D6">
        <w:rPr>
          <w:color w:val="3F3F3F"/>
          <w:spacing w:val="45"/>
        </w:rPr>
        <w:t xml:space="preserve"> </w:t>
      </w:r>
      <w:r w:rsidR="00A319D6">
        <w:rPr>
          <w:color w:val="3F3F3F"/>
        </w:rPr>
        <w:t>where</w:t>
      </w:r>
      <w:r w:rsidR="00A319D6">
        <w:rPr>
          <w:color w:val="3F3F3F"/>
          <w:spacing w:val="36"/>
        </w:rPr>
        <w:t xml:space="preserve"> </w:t>
      </w:r>
      <w:r w:rsidR="00A319D6">
        <w:rPr>
          <w:color w:val="3F3F3F"/>
        </w:rPr>
        <w:t>there</w:t>
      </w:r>
      <w:r w:rsidR="00A319D6">
        <w:rPr>
          <w:color w:val="3F3F3F"/>
          <w:spacing w:val="40"/>
        </w:rPr>
        <w:t xml:space="preserve"> </w:t>
      </w:r>
      <w:r w:rsidR="00A319D6">
        <w:rPr>
          <w:color w:val="3F3F3F"/>
        </w:rPr>
        <w:t>can</w:t>
      </w:r>
      <w:r w:rsidR="00A319D6">
        <w:rPr>
          <w:color w:val="3F3F3F"/>
          <w:spacing w:val="35"/>
        </w:rPr>
        <w:t xml:space="preserve"> </w:t>
      </w:r>
      <w:r w:rsidR="00A319D6">
        <w:rPr>
          <w:color w:val="3F3F3F"/>
        </w:rPr>
        <w:t>be</w:t>
      </w:r>
      <w:r w:rsidR="00A319D6">
        <w:rPr>
          <w:color w:val="3F3F3F"/>
          <w:spacing w:val="11"/>
        </w:rPr>
        <w:t xml:space="preserve"> </w:t>
      </w:r>
      <w:r w:rsidR="00A319D6">
        <w:rPr>
          <w:color w:val="3F3F3F"/>
        </w:rPr>
        <w:t>emotional</w:t>
      </w:r>
      <w:r w:rsidR="00A319D6">
        <w:rPr>
          <w:color w:val="3F3F3F"/>
          <w:spacing w:val="39"/>
        </w:rPr>
        <w:t xml:space="preserve"> </w:t>
      </w:r>
      <w:r w:rsidR="00A319D6">
        <w:rPr>
          <w:color w:val="3F3F3F"/>
        </w:rPr>
        <w:t>situations</w:t>
      </w:r>
      <w:r w:rsidR="00A319D6">
        <w:rPr>
          <w:color w:val="3F3F3F"/>
          <w:spacing w:val="38"/>
        </w:rPr>
        <w:t xml:space="preserve"> </w:t>
      </w:r>
      <w:r w:rsidR="00A319D6">
        <w:rPr>
          <w:color w:val="3F3F3F"/>
        </w:rPr>
        <w:t>when</w:t>
      </w:r>
      <w:r w:rsidR="00A319D6">
        <w:rPr>
          <w:color w:val="3F3F3F"/>
          <w:spacing w:val="48"/>
        </w:rPr>
        <w:t xml:space="preserve"> </w:t>
      </w:r>
      <w:r w:rsidR="00A319D6">
        <w:rPr>
          <w:color w:val="2F2F2D"/>
        </w:rPr>
        <w:t>patients</w:t>
      </w:r>
      <w:r w:rsidR="00A319D6">
        <w:rPr>
          <w:color w:val="2F2F2D"/>
          <w:spacing w:val="25"/>
        </w:rPr>
        <w:t xml:space="preserve"> </w:t>
      </w:r>
      <w:r w:rsidR="00A319D6">
        <w:rPr>
          <w:color w:val="3F3F3F"/>
        </w:rPr>
        <w:t>are</w:t>
      </w:r>
      <w:r w:rsidR="00A319D6">
        <w:rPr>
          <w:color w:val="3F3F3F"/>
          <w:w w:val="104"/>
        </w:rPr>
        <w:t xml:space="preserve"> </w:t>
      </w:r>
      <w:r w:rsidR="00A319D6">
        <w:rPr>
          <w:color w:val="3F3F3F"/>
        </w:rPr>
        <w:t>seriously</w:t>
      </w:r>
      <w:r w:rsidR="00A319D6">
        <w:rPr>
          <w:color w:val="3F3F3F"/>
          <w:spacing w:val="46"/>
        </w:rPr>
        <w:t xml:space="preserve"> </w:t>
      </w:r>
      <w:r w:rsidR="00A319D6">
        <w:rPr>
          <w:color w:val="3F3F3F"/>
        </w:rPr>
        <w:t>ill</w:t>
      </w:r>
      <w:r w:rsidR="00A319D6">
        <w:rPr>
          <w:color w:val="3F3F3F"/>
          <w:spacing w:val="2"/>
        </w:rPr>
        <w:t xml:space="preserve"> </w:t>
      </w:r>
      <w:r w:rsidR="00A319D6">
        <w:rPr>
          <w:color w:val="3F3F3F"/>
        </w:rPr>
        <w:t>or</w:t>
      </w:r>
      <w:r w:rsidR="00A319D6">
        <w:rPr>
          <w:color w:val="3F3F3F"/>
          <w:spacing w:val="12"/>
        </w:rPr>
        <w:t xml:space="preserve"> </w:t>
      </w:r>
      <w:r w:rsidR="00A319D6">
        <w:rPr>
          <w:color w:val="3F3F3F"/>
        </w:rPr>
        <w:t>di</w:t>
      </w:r>
      <w:r w:rsidR="00A319D6">
        <w:rPr>
          <w:color w:val="3F3F3F"/>
          <w:spacing w:val="14"/>
        </w:rPr>
        <w:t>e</w:t>
      </w:r>
      <w:r w:rsidR="00A319D6">
        <w:rPr>
          <w:color w:val="70706E"/>
        </w:rPr>
        <w:t>,</w:t>
      </w:r>
      <w:r w:rsidR="00A319D6">
        <w:rPr>
          <w:color w:val="70706E"/>
          <w:spacing w:val="12"/>
        </w:rPr>
        <w:t xml:space="preserve"> </w:t>
      </w:r>
      <w:r w:rsidR="00A319D6">
        <w:rPr>
          <w:color w:val="3F3F3F"/>
        </w:rPr>
        <w:t>and</w:t>
      </w:r>
      <w:r w:rsidR="00A319D6">
        <w:rPr>
          <w:color w:val="3F3F3F"/>
          <w:spacing w:val="10"/>
        </w:rPr>
        <w:t xml:space="preserve"> </w:t>
      </w:r>
      <w:r w:rsidR="00A319D6">
        <w:rPr>
          <w:color w:val="3F3F3F"/>
        </w:rPr>
        <w:t>trying</w:t>
      </w:r>
      <w:r w:rsidR="00A319D6">
        <w:rPr>
          <w:color w:val="3F3F3F"/>
          <w:spacing w:val="24"/>
        </w:rPr>
        <w:t xml:space="preserve"> </w:t>
      </w:r>
      <w:r w:rsidR="00A319D6">
        <w:rPr>
          <w:color w:val="2F2F2D"/>
        </w:rPr>
        <w:t>to</w:t>
      </w:r>
      <w:r w:rsidR="00A319D6">
        <w:rPr>
          <w:color w:val="2F2F2D"/>
          <w:spacing w:val="23"/>
        </w:rPr>
        <w:t xml:space="preserve"> </w:t>
      </w:r>
      <w:r w:rsidR="00A319D6">
        <w:rPr>
          <w:color w:val="3F3F3F"/>
        </w:rPr>
        <w:t>remain</w:t>
      </w:r>
      <w:r w:rsidR="00A319D6">
        <w:rPr>
          <w:color w:val="3F3F3F"/>
          <w:spacing w:val="4"/>
        </w:rPr>
        <w:t xml:space="preserve"> </w:t>
      </w:r>
      <w:r w:rsidR="00A319D6">
        <w:rPr>
          <w:color w:val="3F3F3F"/>
        </w:rPr>
        <w:t>focused</w:t>
      </w:r>
      <w:r w:rsidR="00A319D6">
        <w:rPr>
          <w:color w:val="3F3F3F"/>
          <w:spacing w:val="47"/>
        </w:rPr>
        <w:t xml:space="preserve"> </w:t>
      </w:r>
      <w:r w:rsidR="00A319D6">
        <w:rPr>
          <w:color w:val="3F3F3F"/>
        </w:rPr>
        <w:t>on</w:t>
      </w:r>
      <w:r w:rsidR="00A319D6">
        <w:rPr>
          <w:color w:val="3F3F3F"/>
          <w:spacing w:val="11"/>
        </w:rPr>
        <w:t xml:space="preserve"> </w:t>
      </w:r>
      <w:r w:rsidR="00A319D6">
        <w:rPr>
          <w:color w:val="3F3F3F"/>
        </w:rPr>
        <w:t>duties</w:t>
      </w:r>
      <w:r w:rsidR="00A319D6">
        <w:rPr>
          <w:color w:val="3F3F3F"/>
          <w:spacing w:val="29"/>
        </w:rPr>
        <w:t xml:space="preserve"> </w:t>
      </w:r>
      <w:r w:rsidR="00A319D6">
        <w:rPr>
          <w:color w:val="3F3F3F"/>
        </w:rPr>
        <w:t>on these</w:t>
      </w:r>
      <w:r w:rsidR="00A319D6">
        <w:rPr>
          <w:color w:val="3F3F3F"/>
          <w:spacing w:val="33"/>
        </w:rPr>
        <w:t xml:space="preserve"> </w:t>
      </w:r>
      <w:r w:rsidR="00A319D6">
        <w:rPr>
          <w:color w:val="3F3F3F"/>
        </w:rPr>
        <w:t>occasions.</w:t>
      </w:r>
    </w:p>
    <w:p w:rsidR="00A319D6" w:rsidRDefault="00A319D6">
      <w:pPr>
        <w:kinsoku w:val="0"/>
        <w:overflowPunct w:val="0"/>
        <w:spacing w:line="100" w:lineRule="exact"/>
        <w:rPr>
          <w:sz w:val="10"/>
          <w:szCs w:val="10"/>
        </w:rPr>
      </w:pPr>
    </w:p>
    <w:p w:rsidR="00A319D6" w:rsidRDefault="00A319D6">
      <w:pPr>
        <w:kinsoku w:val="0"/>
        <w:overflowPunct w:val="0"/>
        <w:spacing w:line="200" w:lineRule="exact"/>
        <w:rPr>
          <w:sz w:val="20"/>
          <w:szCs w:val="20"/>
        </w:rPr>
      </w:pPr>
    </w:p>
    <w:p w:rsidR="00A319D6" w:rsidRDefault="00A319D6">
      <w:pPr>
        <w:kinsoku w:val="0"/>
        <w:overflowPunct w:val="0"/>
        <w:spacing w:line="200" w:lineRule="exact"/>
        <w:rPr>
          <w:sz w:val="20"/>
          <w:szCs w:val="20"/>
        </w:rPr>
      </w:pPr>
    </w:p>
    <w:p w:rsidR="00A319D6" w:rsidRDefault="00A319D6">
      <w:pPr>
        <w:kinsoku w:val="0"/>
        <w:overflowPunct w:val="0"/>
        <w:spacing w:line="200" w:lineRule="exact"/>
        <w:rPr>
          <w:sz w:val="20"/>
          <w:szCs w:val="20"/>
        </w:rPr>
      </w:pPr>
    </w:p>
    <w:p w:rsidR="00A319D6" w:rsidRDefault="00A319D6">
      <w:pPr>
        <w:kinsoku w:val="0"/>
        <w:overflowPunct w:val="0"/>
        <w:spacing w:line="200" w:lineRule="exact"/>
        <w:rPr>
          <w:sz w:val="20"/>
          <w:szCs w:val="20"/>
        </w:rPr>
      </w:pPr>
    </w:p>
    <w:p w:rsidR="00A319D6" w:rsidRDefault="00A319D6">
      <w:pPr>
        <w:kinsoku w:val="0"/>
        <w:overflowPunct w:val="0"/>
        <w:spacing w:line="200" w:lineRule="exact"/>
        <w:rPr>
          <w:sz w:val="20"/>
          <w:szCs w:val="20"/>
        </w:rPr>
      </w:pPr>
    </w:p>
    <w:p w:rsidR="00A319D6" w:rsidRDefault="00097A51">
      <w:pPr>
        <w:pStyle w:val="Heading1"/>
        <w:numPr>
          <w:ilvl w:val="0"/>
          <w:numId w:val="1"/>
        </w:numPr>
        <w:tabs>
          <w:tab w:val="left" w:pos="626"/>
        </w:tabs>
        <w:kinsoku w:val="0"/>
        <w:overflowPunct w:val="0"/>
        <w:ind w:left="626" w:right="997" w:hanging="459"/>
        <w:jc w:val="both"/>
        <w:rPr>
          <w:b w:val="0"/>
          <w:bCs w:val="0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-6808470</wp:posOffset>
                </wp:positionV>
                <wp:extent cx="6219190" cy="6292850"/>
                <wp:effectExtent l="0" t="0" r="0" b="0"/>
                <wp:wrapNone/>
                <wp:docPr id="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9190" cy="6292850"/>
                          <a:chOff x="1366" y="-10722"/>
                          <a:chExt cx="9794" cy="9910"/>
                        </a:xfrm>
                      </wpg:grpSpPr>
                      <wps:wsp>
                        <wps:cNvPr id="6" name="Freeform 44"/>
                        <wps:cNvSpPr>
                          <a:spLocks/>
                        </wps:cNvSpPr>
                        <wps:spPr bwMode="auto">
                          <a:xfrm>
                            <a:off x="1395" y="-10717"/>
                            <a:ext cx="20" cy="9900"/>
                          </a:xfrm>
                          <a:custGeom>
                            <a:avLst/>
                            <a:gdLst>
                              <a:gd name="T0" fmla="*/ 0 w 20"/>
                              <a:gd name="T1" fmla="*/ 9900 h 9900"/>
                              <a:gd name="T2" fmla="*/ 0 w 20"/>
                              <a:gd name="T3" fmla="*/ 0 h 9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900">
                                <a:moveTo>
                                  <a:pt x="0" y="9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67">
                            <a:solidFill>
                              <a:srgbClr val="9393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5"/>
                        <wps:cNvSpPr>
                          <a:spLocks/>
                        </wps:cNvSpPr>
                        <wps:spPr bwMode="auto">
                          <a:xfrm>
                            <a:off x="1375" y="-9870"/>
                            <a:ext cx="9747" cy="20"/>
                          </a:xfrm>
                          <a:custGeom>
                            <a:avLst/>
                            <a:gdLst>
                              <a:gd name="T0" fmla="*/ 0 w 9747"/>
                              <a:gd name="T1" fmla="*/ 0 h 20"/>
                              <a:gd name="T2" fmla="*/ 9746 w 97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47" h="20">
                                <a:moveTo>
                                  <a:pt x="0" y="0"/>
                                </a:moveTo>
                                <a:lnTo>
                                  <a:pt x="9746" y="0"/>
                                </a:lnTo>
                              </a:path>
                            </a:pathLst>
                          </a:custGeom>
                          <a:noFill/>
                          <a:ln w="12134">
                            <a:solidFill>
                              <a:srgbClr val="7C80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6"/>
                        <wps:cNvSpPr>
                          <a:spLocks/>
                        </wps:cNvSpPr>
                        <wps:spPr bwMode="auto">
                          <a:xfrm>
                            <a:off x="1404" y="-826"/>
                            <a:ext cx="9746" cy="20"/>
                          </a:xfrm>
                          <a:custGeom>
                            <a:avLst/>
                            <a:gdLst>
                              <a:gd name="T0" fmla="*/ 0 w 9746"/>
                              <a:gd name="T1" fmla="*/ 0 h 20"/>
                              <a:gd name="T2" fmla="*/ 9746 w 974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46" h="20">
                                <a:moveTo>
                                  <a:pt x="0" y="0"/>
                                </a:moveTo>
                                <a:lnTo>
                                  <a:pt x="9746" y="0"/>
                                </a:lnTo>
                              </a:path>
                            </a:pathLst>
                          </a:custGeom>
                          <a:noFill/>
                          <a:ln w="12134">
                            <a:solidFill>
                              <a:srgbClr val="9093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7"/>
                        <wps:cNvSpPr>
                          <a:spLocks/>
                        </wps:cNvSpPr>
                        <wps:spPr bwMode="auto">
                          <a:xfrm>
                            <a:off x="11126" y="-10698"/>
                            <a:ext cx="20" cy="9881"/>
                          </a:xfrm>
                          <a:custGeom>
                            <a:avLst/>
                            <a:gdLst>
                              <a:gd name="T0" fmla="*/ 0 w 20"/>
                              <a:gd name="T1" fmla="*/ 9880 h 9881"/>
                              <a:gd name="T2" fmla="*/ 0 w 20"/>
                              <a:gd name="T3" fmla="*/ 0 h 98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881">
                                <a:moveTo>
                                  <a:pt x="0" y="9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67">
                            <a:solidFill>
                              <a:srgbClr val="9093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08E6B" id="Group 43" o:spid="_x0000_s1026" style="position:absolute;margin-left:68.3pt;margin-top:-536.1pt;width:489.7pt;height:495.5pt;z-index:-251652608;mso-position-horizontal-relative:page" coordorigin="1366,-10722" coordsize="9794,9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" o:allowincell="f">
                <v:shape id="Freeform 44" o:spid="_x0000_s1027" style="position:absolute;left:1395;top:-10717;width:20;height:9900;visibility:visible;mso-wrap-style:square;v-text-anchor:top" coordsize="20,9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PvdsMA&#10;AADaAAAADwAAAGRycy9kb3ducmV2LnhtbESP0WrCQBRE3wv+w3KFvhSzMaUiMZsggkVfKk39gGv2&#10;mgSzd0N2jenfdwuFPg4zc4bJisl0YqTBtZYVLKMYBHFldcu1gvPXfrEG4Tyyxs4yKfgmB0U+e8ow&#10;1fbBnzSWvhYBwi5FBY33fSqlqxoy6CLbEwfvageDPsihlnrAR4CbTiZxvJIGWw4LDfa0a6i6lXej&#10;4IXeTscPc8F3eUiOr+XS7cqTU+p5Pm03IDxN/j/81z5oBSv4vRJu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PvdsMAAADaAAAADwAAAAAAAAAAAAAAAACYAgAAZHJzL2Rv&#10;d25yZXYueG1sUEsFBgAAAAAEAAQA9QAAAIgDAAAAAA==&#10;" path="m,9900l,e" filled="f" strokecolor="#939390" strokeweight=".16853mm">
                  <v:path arrowok="t" o:connecttype="custom" o:connectlocs="0,9900;0,0" o:connectangles="0,0"/>
                </v:shape>
                <v:shape id="Freeform 45" o:spid="_x0000_s1028" style="position:absolute;left:1375;top:-9870;width:9747;height:20;visibility:visible;mso-wrap-style:square;v-text-anchor:top" coordsize="97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7kEMEA&#10;AADaAAAADwAAAGRycy9kb3ducmV2LnhtbESP3YrCMBSE7wXfIRzBG9F0XVilGkUEQQSF9ef+2Bzb&#10;anJSmqzWt98IgpfDzHzDTOeNNeJOtS8dK/gaJCCIM6dLzhUcD6v+GIQPyBqNY1LwJA/zWbs1xVS7&#10;B//SfR9yESHsU1RQhFClUvqsIIt+4Cri6F1cbTFEWedS1/iIcGvkMEl+pMWS40KBFS0Lym77P6vA&#10;fO/y0h9ovXteF1s+b0606hmlup1mMQERqAmf8Lu91gpG8LoSb4C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O5BDBAAAA2gAAAA8AAAAAAAAAAAAAAAAAmAIAAGRycy9kb3du&#10;cmV2LnhtbFBLBQYAAAAABAAEAPUAAACGAwAAAAA=&#10;" path="m,l9746,e" filled="f" strokecolor="#7c807c" strokeweight=".33706mm">
                  <v:path arrowok="t" o:connecttype="custom" o:connectlocs="0,0;9746,0" o:connectangles="0,0"/>
                </v:shape>
                <v:shape id="Freeform 46" o:spid="_x0000_s1029" style="position:absolute;left:1404;top:-826;width:9746;height:20;visibility:visible;mso-wrap-style:square;v-text-anchor:top" coordsize="974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k/AsEA&#10;AADaAAAADwAAAGRycy9kb3ducmV2LnhtbERPW2vCMBR+H/gfwhH2NtMKDq3GIl6gjDGwbu/H5th2&#10;a05Kkmnnr18eBnv8+O6rfDCduJLzrWUF6SQBQVxZ3XKt4P10eJqD8AFZY2eZFPyQh3w9elhhpu2N&#10;j3QtQy1iCPsMFTQh9JmUvmrIoJ/YnjhyF+sMhghdLbXDWww3nZwmybM02HJsaLCnbUPVV/ltFBSL&#10;t+n+0oeP+3z28uqKdHeW90+lHsfDZgki0BD+xX/uQiuIW+OVe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ZPwLBAAAA2gAAAA8AAAAAAAAAAAAAAAAAmAIAAGRycy9kb3du&#10;cmV2LnhtbFBLBQYAAAAABAAEAPUAAACGAwAAAAA=&#10;" path="m,l9746,e" filled="f" strokecolor="#909390" strokeweight=".33706mm">
                  <v:path arrowok="t" o:connecttype="custom" o:connectlocs="0,0;9746,0" o:connectangles="0,0"/>
                </v:shape>
                <v:shape id="Freeform 47" o:spid="_x0000_s1030" style="position:absolute;left:11126;top:-10698;width:20;height:9881;visibility:visible;mso-wrap-style:square;v-text-anchor:top" coordsize="20,9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XAS8MA&#10;AADaAAAADwAAAGRycy9kb3ducmV2LnhtbESPQWsCMRSE74X+h/AEbzWrB9lujSKCpVDQ1l16fmxe&#10;d7duXkISdf33piB4HGbmG2axGkwvzuRDZ1nBdJKBIK6t7rhRUJXblxxEiMgae8uk4EoBVsvnpwUW&#10;2l74m86H2IgE4VCggjZGV0gZ6pYMhol1xMn7td5gTNI3Unu8JLjp5SzL5tJgx2mhRUeblurj4WQU&#10;5G7mqq/yJ6/su8dy+3na7P92So1Hw/oNRKQhPsL39odW8Ar/V9IN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XAS8MAAADaAAAADwAAAAAAAAAAAAAAAACYAgAAZHJzL2Rv&#10;d25yZXYueG1sUEsFBgAAAAAEAAQA9QAAAIgDAAAAAA==&#10;" path="m,9880l,e" filled="f" strokecolor="#909390" strokeweight=".16853mm">
                  <v:path arrowok="t" o:connecttype="custom" o:connectlocs="0,9880;0,0" o:connectangles="0,0"/>
                </v:shape>
                <w10:wrap anchorx="page"/>
              </v:group>
            </w:pict>
          </mc:Fallback>
        </mc:AlternateContent>
      </w:r>
      <w:r w:rsidR="00A319D6">
        <w:rPr>
          <w:color w:val="0C0C0C"/>
        </w:rPr>
        <w:t>KNOWLEDGE</w:t>
      </w:r>
      <w:r w:rsidR="00A319D6">
        <w:rPr>
          <w:color w:val="0C0C0C"/>
          <w:spacing w:val="-32"/>
        </w:rPr>
        <w:t xml:space="preserve"> </w:t>
      </w:r>
      <w:r w:rsidR="00A319D6">
        <w:rPr>
          <w:color w:val="2F2F2D"/>
        </w:rPr>
        <w:t>,</w:t>
      </w:r>
      <w:r w:rsidR="00A319D6">
        <w:rPr>
          <w:color w:val="2F2F2D"/>
          <w:spacing w:val="1"/>
        </w:rPr>
        <w:t xml:space="preserve"> </w:t>
      </w:r>
      <w:r w:rsidR="00A319D6">
        <w:rPr>
          <w:color w:val="0C0C0C"/>
        </w:rPr>
        <w:t>TRAINING</w:t>
      </w:r>
      <w:r w:rsidR="00A319D6">
        <w:rPr>
          <w:color w:val="0C0C0C"/>
          <w:spacing w:val="45"/>
        </w:rPr>
        <w:t xml:space="preserve"> </w:t>
      </w:r>
      <w:r w:rsidR="00A319D6">
        <w:rPr>
          <w:color w:val="0C0C0C"/>
        </w:rPr>
        <w:t>AND</w:t>
      </w:r>
      <w:r w:rsidR="00A319D6">
        <w:rPr>
          <w:color w:val="0C0C0C"/>
          <w:spacing w:val="37"/>
        </w:rPr>
        <w:t xml:space="preserve"> </w:t>
      </w:r>
      <w:r w:rsidR="00A319D6">
        <w:rPr>
          <w:color w:val="0C0C0C"/>
          <w:spacing w:val="-19"/>
        </w:rPr>
        <w:t>E</w:t>
      </w:r>
      <w:r w:rsidR="00A319D6">
        <w:rPr>
          <w:color w:val="2F2F2D"/>
        </w:rPr>
        <w:t>X</w:t>
      </w:r>
      <w:r w:rsidR="00A319D6">
        <w:rPr>
          <w:color w:val="2F2F2D"/>
          <w:spacing w:val="-39"/>
        </w:rPr>
        <w:t xml:space="preserve"> </w:t>
      </w:r>
      <w:r w:rsidR="00A319D6">
        <w:rPr>
          <w:color w:val="0C0C0C"/>
        </w:rPr>
        <w:t>PERIENCE</w:t>
      </w:r>
      <w:r w:rsidR="00A319D6">
        <w:rPr>
          <w:color w:val="0C0C0C"/>
          <w:spacing w:val="33"/>
        </w:rPr>
        <w:t xml:space="preserve"> </w:t>
      </w:r>
      <w:r w:rsidR="00A319D6">
        <w:rPr>
          <w:color w:val="0C0C0C"/>
        </w:rPr>
        <w:t>REQUIRE</w:t>
      </w:r>
      <w:r w:rsidR="00A319D6">
        <w:rPr>
          <w:color w:val="0C0C0C"/>
          <w:spacing w:val="17"/>
        </w:rPr>
        <w:t xml:space="preserve"> </w:t>
      </w:r>
      <w:r w:rsidR="00A319D6">
        <w:rPr>
          <w:color w:val="0C0C0C"/>
        </w:rPr>
        <w:t>TO</w:t>
      </w:r>
      <w:r w:rsidR="00A319D6">
        <w:rPr>
          <w:color w:val="0C0C0C"/>
          <w:spacing w:val="42"/>
        </w:rPr>
        <w:t xml:space="preserve"> </w:t>
      </w:r>
      <w:r w:rsidR="00A319D6">
        <w:rPr>
          <w:color w:val="0C0C0C"/>
        </w:rPr>
        <w:t>DO</w:t>
      </w:r>
      <w:r w:rsidR="00A319D6">
        <w:rPr>
          <w:color w:val="0C0C0C"/>
          <w:spacing w:val="14"/>
        </w:rPr>
        <w:t xml:space="preserve"> </w:t>
      </w:r>
      <w:r w:rsidR="00A319D6">
        <w:rPr>
          <w:color w:val="0C0C0C"/>
        </w:rPr>
        <w:t>THE</w:t>
      </w:r>
      <w:r w:rsidR="00A319D6">
        <w:rPr>
          <w:color w:val="0C0C0C"/>
          <w:spacing w:val="33"/>
        </w:rPr>
        <w:t xml:space="preserve"> </w:t>
      </w:r>
      <w:r w:rsidR="00A319D6">
        <w:rPr>
          <w:color w:val="2F2F2D"/>
          <w:spacing w:val="-4"/>
        </w:rPr>
        <w:t>J</w:t>
      </w:r>
      <w:r w:rsidR="00A319D6">
        <w:rPr>
          <w:color w:val="0C0C0C"/>
        </w:rPr>
        <w:t>OB</w:t>
      </w:r>
    </w:p>
    <w:p w:rsidR="00A319D6" w:rsidRDefault="00A319D6">
      <w:pPr>
        <w:kinsoku w:val="0"/>
        <w:overflowPunct w:val="0"/>
        <w:spacing w:before="11" w:line="260" w:lineRule="exact"/>
        <w:rPr>
          <w:sz w:val="26"/>
          <w:szCs w:val="26"/>
        </w:rPr>
      </w:pPr>
    </w:p>
    <w:p w:rsidR="00A319D6" w:rsidRDefault="00A319D6">
      <w:pPr>
        <w:pStyle w:val="BodyText"/>
        <w:kinsoku w:val="0"/>
        <w:overflowPunct w:val="0"/>
        <w:ind w:left="167" w:right="4923"/>
        <w:jc w:val="both"/>
        <w:rPr>
          <w:color w:val="000000"/>
        </w:rPr>
      </w:pPr>
      <w:r>
        <w:rPr>
          <w:color w:val="2F2F2D"/>
        </w:rPr>
        <w:t>Familiarity</w:t>
      </w:r>
      <w:r>
        <w:rPr>
          <w:color w:val="2F2F2D"/>
          <w:spacing w:val="25"/>
        </w:rPr>
        <w:t xml:space="preserve"> </w:t>
      </w:r>
      <w:r>
        <w:rPr>
          <w:color w:val="2F2F2D"/>
        </w:rPr>
        <w:t>with</w:t>
      </w:r>
      <w:r>
        <w:rPr>
          <w:color w:val="2F2F2D"/>
          <w:spacing w:val="47"/>
        </w:rPr>
        <w:t xml:space="preserve"> </w:t>
      </w:r>
      <w:r>
        <w:rPr>
          <w:color w:val="2F2F2D"/>
        </w:rPr>
        <w:t>Hospital</w:t>
      </w:r>
      <w:r>
        <w:rPr>
          <w:color w:val="2F2F2D"/>
          <w:spacing w:val="15"/>
        </w:rPr>
        <w:t xml:space="preserve"> </w:t>
      </w:r>
      <w:r>
        <w:rPr>
          <w:color w:val="2F2F2D"/>
        </w:rPr>
        <w:t>Ward</w:t>
      </w:r>
      <w:r>
        <w:rPr>
          <w:color w:val="2F2F2D"/>
          <w:spacing w:val="21"/>
        </w:rPr>
        <w:t xml:space="preserve"> </w:t>
      </w:r>
      <w:r>
        <w:rPr>
          <w:color w:val="2F2F2D"/>
        </w:rPr>
        <w:t>environments.</w:t>
      </w:r>
    </w:p>
    <w:p w:rsidR="00A319D6" w:rsidRDefault="00A319D6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:rsidR="00A319D6" w:rsidRDefault="00A319D6">
      <w:pPr>
        <w:pStyle w:val="BodyText"/>
        <w:kinsoku w:val="0"/>
        <w:overflowPunct w:val="0"/>
        <w:spacing w:line="251" w:lineRule="auto"/>
        <w:ind w:left="158" w:right="104" w:firstLine="9"/>
        <w:jc w:val="both"/>
        <w:rPr>
          <w:color w:val="000000"/>
        </w:rPr>
      </w:pPr>
      <w:r>
        <w:rPr>
          <w:color w:val="3F3F3F"/>
        </w:rPr>
        <w:t>Experience</w:t>
      </w:r>
      <w:r>
        <w:rPr>
          <w:color w:val="3F3F3F"/>
          <w:spacing w:val="19"/>
        </w:rPr>
        <w:t xml:space="preserve"> </w:t>
      </w:r>
      <w:r>
        <w:rPr>
          <w:color w:val="3F3F3F"/>
        </w:rPr>
        <w:t>or</w:t>
      </w:r>
      <w:r>
        <w:rPr>
          <w:color w:val="3F3F3F"/>
          <w:spacing w:val="18"/>
        </w:rPr>
        <w:t xml:space="preserve"> </w:t>
      </w:r>
      <w:r>
        <w:rPr>
          <w:color w:val="3F3F3F"/>
        </w:rPr>
        <w:t>ability</w:t>
      </w:r>
      <w:r>
        <w:rPr>
          <w:color w:val="3F3F3F"/>
          <w:spacing w:val="9"/>
        </w:rPr>
        <w:t xml:space="preserve"> </w:t>
      </w:r>
      <w:r>
        <w:rPr>
          <w:color w:val="3F3F3F"/>
        </w:rPr>
        <w:t>to</w:t>
      </w:r>
      <w:r>
        <w:rPr>
          <w:color w:val="3F3F3F"/>
          <w:spacing w:val="18"/>
        </w:rPr>
        <w:t xml:space="preserve"> </w:t>
      </w:r>
      <w:r>
        <w:rPr>
          <w:color w:val="3F3F3F"/>
        </w:rPr>
        <w:t>identify</w:t>
      </w:r>
      <w:r>
        <w:rPr>
          <w:color w:val="3F3F3F"/>
          <w:spacing w:val="12"/>
        </w:rPr>
        <w:t xml:space="preserve"> </w:t>
      </w:r>
      <w:r>
        <w:rPr>
          <w:color w:val="3F3F3F"/>
        </w:rPr>
        <w:t>areas</w:t>
      </w:r>
      <w:r>
        <w:rPr>
          <w:color w:val="3F3F3F"/>
          <w:spacing w:val="3"/>
        </w:rPr>
        <w:t xml:space="preserve"> </w:t>
      </w:r>
      <w:r>
        <w:rPr>
          <w:color w:val="3F3F3F"/>
        </w:rPr>
        <w:t>where</w:t>
      </w:r>
      <w:r>
        <w:rPr>
          <w:color w:val="3F3F3F"/>
          <w:spacing w:val="23"/>
        </w:rPr>
        <w:t xml:space="preserve"> </w:t>
      </w:r>
      <w:r>
        <w:rPr>
          <w:color w:val="3F3F3F"/>
        </w:rPr>
        <w:t>service</w:t>
      </w:r>
      <w:r>
        <w:rPr>
          <w:color w:val="3F3F3F"/>
          <w:spacing w:val="11"/>
        </w:rPr>
        <w:t xml:space="preserve"> </w:t>
      </w:r>
      <w:r>
        <w:rPr>
          <w:color w:val="2F2F2D"/>
        </w:rPr>
        <w:t>delivery</w:t>
      </w:r>
      <w:r>
        <w:rPr>
          <w:color w:val="2F2F2D"/>
          <w:spacing w:val="24"/>
        </w:rPr>
        <w:t xml:space="preserve"> </w:t>
      </w:r>
      <w:r>
        <w:rPr>
          <w:color w:val="3F3F3F"/>
        </w:rPr>
        <w:t>at</w:t>
      </w:r>
      <w:r>
        <w:rPr>
          <w:color w:val="3F3F3F"/>
          <w:spacing w:val="11"/>
        </w:rPr>
        <w:t xml:space="preserve"> </w:t>
      </w:r>
      <w:r>
        <w:rPr>
          <w:color w:val="3F3F3F"/>
        </w:rPr>
        <w:t>Ward</w:t>
      </w:r>
      <w:r>
        <w:rPr>
          <w:color w:val="3F3F3F"/>
          <w:spacing w:val="25"/>
        </w:rPr>
        <w:t xml:space="preserve"> </w:t>
      </w:r>
      <w:r>
        <w:rPr>
          <w:color w:val="3F3F3F"/>
        </w:rPr>
        <w:t>level</w:t>
      </w:r>
      <w:r>
        <w:rPr>
          <w:color w:val="3F3F3F"/>
          <w:spacing w:val="2"/>
        </w:rPr>
        <w:t xml:space="preserve"> </w:t>
      </w:r>
      <w:r>
        <w:rPr>
          <w:color w:val="3F3F3F"/>
        </w:rPr>
        <w:t>could</w:t>
      </w:r>
      <w:r>
        <w:rPr>
          <w:color w:val="3F3F3F"/>
          <w:spacing w:val="21"/>
        </w:rPr>
        <w:t xml:space="preserve"> </w:t>
      </w:r>
      <w:r>
        <w:rPr>
          <w:color w:val="3F3F3F"/>
        </w:rPr>
        <w:t>be</w:t>
      </w:r>
      <w:r>
        <w:rPr>
          <w:color w:val="3F3F3F"/>
          <w:w w:val="101"/>
        </w:rPr>
        <w:t xml:space="preserve"> </w:t>
      </w:r>
      <w:r>
        <w:rPr>
          <w:color w:val="3F3F3F"/>
        </w:rPr>
        <w:t>improve</w:t>
      </w:r>
      <w:r>
        <w:rPr>
          <w:color w:val="3F3F3F"/>
          <w:spacing w:val="18"/>
        </w:rPr>
        <w:t>d</w:t>
      </w:r>
      <w:r>
        <w:rPr>
          <w:color w:val="70706E"/>
        </w:rPr>
        <w:t>,</w:t>
      </w:r>
      <w:r>
        <w:rPr>
          <w:color w:val="70706E"/>
          <w:spacing w:val="8"/>
        </w:rPr>
        <w:t xml:space="preserve"> </w:t>
      </w:r>
      <w:r>
        <w:rPr>
          <w:color w:val="3F3F3F"/>
        </w:rPr>
        <w:t>assess</w:t>
      </w:r>
      <w:r>
        <w:rPr>
          <w:color w:val="3F3F3F"/>
          <w:spacing w:val="37"/>
        </w:rPr>
        <w:t xml:space="preserve"> </w:t>
      </w:r>
      <w:r>
        <w:rPr>
          <w:color w:val="3F3F3F"/>
        </w:rPr>
        <w:t>the</w:t>
      </w:r>
      <w:r>
        <w:rPr>
          <w:color w:val="3F3F3F"/>
          <w:spacing w:val="44"/>
        </w:rPr>
        <w:t xml:space="preserve"> </w:t>
      </w:r>
      <w:r>
        <w:rPr>
          <w:color w:val="3F3F3F"/>
        </w:rPr>
        <w:t>impact</w:t>
      </w:r>
      <w:r>
        <w:rPr>
          <w:color w:val="3F3F3F"/>
          <w:spacing w:val="21"/>
        </w:rPr>
        <w:t xml:space="preserve"> </w:t>
      </w:r>
      <w:r>
        <w:rPr>
          <w:color w:val="3F3F3F"/>
        </w:rPr>
        <w:t>of</w:t>
      </w:r>
      <w:r>
        <w:rPr>
          <w:color w:val="3F3F3F"/>
          <w:spacing w:val="48"/>
        </w:rPr>
        <w:t xml:space="preserve"> </w:t>
      </w:r>
      <w:r>
        <w:rPr>
          <w:color w:val="3F3F3F"/>
        </w:rPr>
        <w:t>reorganising</w:t>
      </w:r>
      <w:r>
        <w:rPr>
          <w:color w:val="3F3F3F"/>
          <w:spacing w:val="51"/>
        </w:rPr>
        <w:t xml:space="preserve"> </w:t>
      </w:r>
      <w:r>
        <w:rPr>
          <w:color w:val="3F3F3F"/>
        </w:rPr>
        <w:t>service</w:t>
      </w:r>
      <w:r>
        <w:rPr>
          <w:color w:val="3F3F3F"/>
          <w:spacing w:val="36"/>
        </w:rPr>
        <w:t xml:space="preserve"> </w:t>
      </w:r>
      <w:r>
        <w:rPr>
          <w:color w:val="2F2F2D"/>
        </w:rPr>
        <w:t>activity</w:t>
      </w:r>
      <w:r>
        <w:rPr>
          <w:color w:val="2F2F2D"/>
          <w:spacing w:val="44"/>
        </w:rPr>
        <w:t xml:space="preserve"> </w:t>
      </w:r>
      <w:r>
        <w:rPr>
          <w:color w:val="3F3F3F"/>
        </w:rPr>
        <w:t>and</w:t>
      </w:r>
      <w:r>
        <w:rPr>
          <w:color w:val="3F3F3F"/>
          <w:spacing w:val="39"/>
        </w:rPr>
        <w:t xml:space="preserve"> </w:t>
      </w:r>
      <w:r>
        <w:rPr>
          <w:color w:val="3F3F3F"/>
        </w:rPr>
        <w:t>navigate</w:t>
      </w:r>
      <w:r>
        <w:rPr>
          <w:color w:val="3F3F3F"/>
          <w:spacing w:val="33"/>
        </w:rPr>
        <w:t xml:space="preserve"> </w:t>
      </w:r>
      <w:r>
        <w:rPr>
          <w:color w:val="3F3F3F"/>
        </w:rPr>
        <w:t>agreed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change</w:t>
      </w:r>
      <w:r>
        <w:rPr>
          <w:color w:val="3F3F3F"/>
          <w:w w:val="103"/>
        </w:rPr>
        <w:t xml:space="preserve"> </w:t>
      </w:r>
      <w:r>
        <w:rPr>
          <w:color w:val="3F3F3F"/>
        </w:rPr>
        <w:t>to</w:t>
      </w:r>
      <w:r>
        <w:rPr>
          <w:color w:val="3F3F3F"/>
          <w:spacing w:val="21"/>
        </w:rPr>
        <w:t xml:space="preserve"> </w:t>
      </w:r>
      <w:r>
        <w:rPr>
          <w:color w:val="3F3F3F"/>
        </w:rPr>
        <w:t>a</w:t>
      </w:r>
      <w:r>
        <w:rPr>
          <w:color w:val="3F3F3F"/>
          <w:spacing w:val="26"/>
        </w:rPr>
        <w:t xml:space="preserve"> </w:t>
      </w:r>
      <w:r>
        <w:rPr>
          <w:color w:val="3F3F3F"/>
        </w:rPr>
        <w:t>successful</w:t>
      </w:r>
      <w:r>
        <w:rPr>
          <w:color w:val="3F3F3F"/>
          <w:spacing w:val="39"/>
        </w:rPr>
        <w:t xml:space="preserve"> </w:t>
      </w:r>
      <w:r>
        <w:rPr>
          <w:color w:val="3F3F3F"/>
        </w:rPr>
        <w:t>conclusion</w:t>
      </w:r>
      <w:r>
        <w:rPr>
          <w:color w:val="3F3F3F"/>
          <w:spacing w:val="-28"/>
        </w:rPr>
        <w:t xml:space="preserve"> </w:t>
      </w:r>
      <w:r>
        <w:rPr>
          <w:color w:val="70706E"/>
          <w:w w:val="135"/>
        </w:rPr>
        <w:t>.</w:t>
      </w:r>
    </w:p>
    <w:p w:rsidR="00A319D6" w:rsidRDefault="00A319D6">
      <w:pPr>
        <w:kinsoku w:val="0"/>
        <w:overflowPunct w:val="0"/>
        <w:spacing w:before="19" w:line="240" w:lineRule="exact"/>
      </w:pPr>
    </w:p>
    <w:p w:rsidR="00A319D6" w:rsidRDefault="00A319D6">
      <w:pPr>
        <w:pStyle w:val="BodyText"/>
        <w:kinsoku w:val="0"/>
        <w:overflowPunct w:val="0"/>
        <w:spacing w:line="251" w:lineRule="auto"/>
        <w:ind w:left="167" w:right="100" w:firstLine="9"/>
        <w:rPr>
          <w:color w:val="000000"/>
        </w:rPr>
      </w:pPr>
      <w:r>
        <w:rPr>
          <w:color w:val="2F2F2D"/>
        </w:rPr>
        <w:t xml:space="preserve">Demonstrate </w:t>
      </w:r>
      <w:r>
        <w:rPr>
          <w:color w:val="2F2F2D"/>
          <w:spacing w:val="30"/>
        </w:rPr>
        <w:t xml:space="preserve"> </w:t>
      </w:r>
      <w:r>
        <w:rPr>
          <w:color w:val="2F2F2D"/>
        </w:rPr>
        <w:t xml:space="preserve">knowledge </w:t>
      </w:r>
      <w:r>
        <w:rPr>
          <w:color w:val="2F2F2D"/>
          <w:spacing w:val="31"/>
        </w:rPr>
        <w:t xml:space="preserve"> </w:t>
      </w:r>
      <w:r>
        <w:rPr>
          <w:color w:val="3F3F3F"/>
        </w:rPr>
        <w:t xml:space="preserve">and </w:t>
      </w:r>
      <w:r>
        <w:rPr>
          <w:color w:val="3F3F3F"/>
          <w:spacing w:val="12"/>
        </w:rPr>
        <w:t xml:space="preserve"> </w:t>
      </w:r>
      <w:r>
        <w:rPr>
          <w:color w:val="2F2F2D"/>
        </w:rPr>
        <w:t xml:space="preserve">experience </w:t>
      </w:r>
      <w:r>
        <w:rPr>
          <w:color w:val="2F2F2D"/>
          <w:spacing w:val="47"/>
        </w:rPr>
        <w:t xml:space="preserve"> </w:t>
      </w:r>
      <w:r>
        <w:rPr>
          <w:color w:val="3F3F3F"/>
        </w:rPr>
        <w:t xml:space="preserve">of </w:t>
      </w:r>
      <w:r>
        <w:rPr>
          <w:color w:val="3F3F3F"/>
          <w:spacing w:val="21"/>
        </w:rPr>
        <w:t xml:space="preserve"> </w:t>
      </w:r>
      <w:r>
        <w:rPr>
          <w:color w:val="3F3F3F"/>
        </w:rPr>
        <w:t xml:space="preserve">hospital </w:t>
      </w:r>
      <w:r>
        <w:rPr>
          <w:color w:val="3F3F3F"/>
          <w:spacing w:val="20"/>
        </w:rPr>
        <w:t xml:space="preserve"> </w:t>
      </w:r>
      <w:r>
        <w:rPr>
          <w:color w:val="2F2F2D"/>
        </w:rPr>
        <w:t xml:space="preserve">cleaning </w:t>
      </w:r>
      <w:r>
        <w:rPr>
          <w:color w:val="2F2F2D"/>
          <w:spacing w:val="34"/>
        </w:rPr>
        <w:t xml:space="preserve"> </w:t>
      </w:r>
      <w:r>
        <w:rPr>
          <w:color w:val="3F3F3F"/>
        </w:rPr>
        <w:t>practices</w:t>
      </w:r>
      <w:r>
        <w:rPr>
          <w:color w:val="3F3F3F"/>
          <w:spacing w:val="-34"/>
        </w:rPr>
        <w:t xml:space="preserve"> </w:t>
      </w:r>
      <w:r>
        <w:rPr>
          <w:color w:val="70706E"/>
        </w:rPr>
        <w:t>,</w:t>
      </w:r>
      <w:r>
        <w:rPr>
          <w:color w:val="70706E"/>
          <w:spacing w:val="59"/>
        </w:rPr>
        <w:t xml:space="preserve"> </w:t>
      </w:r>
      <w:r>
        <w:rPr>
          <w:color w:val="2F2F2D"/>
        </w:rPr>
        <w:t xml:space="preserve">particularly </w:t>
      </w:r>
      <w:r>
        <w:rPr>
          <w:color w:val="2F2F2D"/>
          <w:spacing w:val="27"/>
        </w:rPr>
        <w:t xml:space="preserve"> </w:t>
      </w:r>
      <w:r>
        <w:rPr>
          <w:color w:val="3F3F3F"/>
        </w:rPr>
        <w:t>of</w:t>
      </w:r>
      <w:r>
        <w:rPr>
          <w:color w:val="3F3F3F"/>
          <w:w w:val="101"/>
        </w:rPr>
        <w:t xml:space="preserve"> </w:t>
      </w:r>
      <w:r>
        <w:rPr>
          <w:color w:val="3F3F3F"/>
        </w:rPr>
        <w:t>isolation</w:t>
      </w:r>
      <w:r>
        <w:rPr>
          <w:color w:val="3F3F3F"/>
          <w:spacing w:val="32"/>
        </w:rPr>
        <w:t xml:space="preserve"> </w:t>
      </w:r>
      <w:r>
        <w:rPr>
          <w:color w:val="2F2F2D"/>
        </w:rPr>
        <w:t>areas.</w:t>
      </w:r>
    </w:p>
    <w:p w:rsidR="00A319D6" w:rsidRDefault="00A319D6">
      <w:pPr>
        <w:kinsoku w:val="0"/>
        <w:overflowPunct w:val="0"/>
        <w:spacing w:before="19" w:line="240" w:lineRule="exact"/>
      </w:pPr>
    </w:p>
    <w:p w:rsidR="00A319D6" w:rsidRDefault="00A319D6">
      <w:pPr>
        <w:pStyle w:val="BodyText"/>
        <w:kinsoku w:val="0"/>
        <w:overflowPunct w:val="0"/>
        <w:spacing w:line="251" w:lineRule="auto"/>
        <w:ind w:left="177" w:right="118"/>
        <w:rPr>
          <w:color w:val="000000"/>
        </w:rPr>
      </w:pPr>
      <w:r>
        <w:rPr>
          <w:color w:val="3F3F3F"/>
        </w:rPr>
        <w:t>Demonstrate</w:t>
      </w:r>
      <w:r>
        <w:rPr>
          <w:color w:val="3F3F3F"/>
          <w:spacing w:val="58"/>
        </w:rPr>
        <w:t xml:space="preserve"> </w:t>
      </w:r>
      <w:r>
        <w:rPr>
          <w:color w:val="2F2F2D"/>
        </w:rPr>
        <w:t>knowledge</w:t>
      </w:r>
      <w:r>
        <w:rPr>
          <w:color w:val="2F2F2D"/>
          <w:spacing w:val="63"/>
        </w:rPr>
        <w:t xml:space="preserve"> </w:t>
      </w:r>
      <w:r>
        <w:rPr>
          <w:color w:val="3F3F3F"/>
        </w:rPr>
        <w:t>and</w:t>
      </w:r>
      <w:r>
        <w:rPr>
          <w:color w:val="3F3F3F"/>
          <w:spacing w:val="47"/>
        </w:rPr>
        <w:t xml:space="preserve"> </w:t>
      </w:r>
      <w:r>
        <w:rPr>
          <w:color w:val="3F3F3F"/>
        </w:rPr>
        <w:t xml:space="preserve">experience </w:t>
      </w:r>
      <w:r>
        <w:rPr>
          <w:color w:val="3F3F3F"/>
          <w:spacing w:val="25"/>
        </w:rPr>
        <w:t xml:space="preserve"> </w:t>
      </w:r>
      <w:r>
        <w:rPr>
          <w:color w:val="2F2F2D"/>
        </w:rPr>
        <w:t>in</w:t>
      </w:r>
      <w:r>
        <w:rPr>
          <w:color w:val="2F2F2D"/>
          <w:spacing w:val="25"/>
        </w:rPr>
        <w:t xml:space="preserve"> </w:t>
      </w:r>
      <w:r>
        <w:rPr>
          <w:color w:val="3F3F3F"/>
        </w:rPr>
        <w:t>the</w:t>
      </w:r>
      <w:r>
        <w:rPr>
          <w:color w:val="3F3F3F"/>
          <w:spacing w:val="47"/>
        </w:rPr>
        <w:t xml:space="preserve"> </w:t>
      </w:r>
      <w:r>
        <w:rPr>
          <w:color w:val="3F3F3F"/>
        </w:rPr>
        <w:t>safe</w:t>
      </w:r>
      <w:r>
        <w:rPr>
          <w:color w:val="3F3F3F"/>
          <w:spacing w:val="48"/>
        </w:rPr>
        <w:t xml:space="preserve"> </w:t>
      </w:r>
      <w:r>
        <w:rPr>
          <w:color w:val="2F2F2D"/>
        </w:rPr>
        <w:t>and</w:t>
      </w:r>
      <w:r>
        <w:rPr>
          <w:color w:val="2F2F2D"/>
          <w:spacing w:val="44"/>
        </w:rPr>
        <w:t xml:space="preserve"> </w:t>
      </w:r>
      <w:r>
        <w:rPr>
          <w:color w:val="2F2F2D"/>
        </w:rPr>
        <w:t xml:space="preserve">appropriate </w:t>
      </w:r>
      <w:r>
        <w:rPr>
          <w:color w:val="2F2F2D"/>
          <w:spacing w:val="11"/>
        </w:rPr>
        <w:t xml:space="preserve"> </w:t>
      </w:r>
      <w:r>
        <w:rPr>
          <w:color w:val="3F3F3F"/>
        </w:rPr>
        <w:t>use</w:t>
      </w:r>
      <w:r>
        <w:rPr>
          <w:color w:val="3F3F3F"/>
          <w:spacing w:val="35"/>
        </w:rPr>
        <w:t xml:space="preserve"> </w:t>
      </w:r>
      <w:r>
        <w:rPr>
          <w:color w:val="3F3F3F"/>
        </w:rPr>
        <w:t>of</w:t>
      </w:r>
      <w:r>
        <w:rPr>
          <w:color w:val="3F3F3F"/>
          <w:spacing w:val="51"/>
        </w:rPr>
        <w:t xml:space="preserve"> </w:t>
      </w:r>
      <w:r>
        <w:rPr>
          <w:color w:val="2F2F2D"/>
        </w:rPr>
        <w:t>all</w:t>
      </w:r>
      <w:r>
        <w:rPr>
          <w:color w:val="2F2F2D"/>
          <w:spacing w:val="43"/>
        </w:rPr>
        <w:t xml:space="preserve"> </w:t>
      </w:r>
      <w:r>
        <w:rPr>
          <w:color w:val="3F3F3F"/>
        </w:rPr>
        <w:t>cleaning</w:t>
      </w:r>
      <w:r>
        <w:rPr>
          <w:color w:val="3F3F3F"/>
          <w:w w:val="101"/>
        </w:rPr>
        <w:t xml:space="preserve"> </w:t>
      </w:r>
      <w:r>
        <w:rPr>
          <w:color w:val="3F3F3F"/>
        </w:rPr>
        <w:t>related</w:t>
      </w:r>
      <w:r>
        <w:rPr>
          <w:color w:val="3F3F3F"/>
          <w:spacing w:val="20"/>
        </w:rPr>
        <w:t xml:space="preserve"> </w:t>
      </w:r>
      <w:r>
        <w:rPr>
          <w:color w:val="3F3F3F"/>
        </w:rPr>
        <w:t>equipment.</w:t>
      </w:r>
    </w:p>
    <w:p w:rsidR="00A319D6" w:rsidRDefault="00A319D6">
      <w:pPr>
        <w:pStyle w:val="BodyText"/>
        <w:kinsoku w:val="0"/>
        <w:overflowPunct w:val="0"/>
        <w:spacing w:line="251" w:lineRule="auto"/>
        <w:ind w:left="177" w:right="118"/>
        <w:rPr>
          <w:color w:val="000000"/>
        </w:rPr>
        <w:sectPr w:rsidR="00A319D6">
          <w:pgSz w:w="12240" w:h="15840"/>
          <w:pgMar w:top="1080" w:right="1080" w:bottom="280" w:left="1380" w:header="720" w:footer="720" w:gutter="0"/>
          <w:cols w:space="720" w:equalWidth="0">
            <w:col w:w="9780"/>
          </w:cols>
          <w:noEndnote/>
        </w:sectPr>
      </w:pPr>
    </w:p>
    <w:p w:rsidR="00A319D6" w:rsidRDefault="00097A51">
      <w:pPr>
        <w:pStyle w:val="BodyText"/>
        <w:kinsoku w:val="0"/>
        <w:overflowPunct w:val="0"/>
        <w:spacing w:before="66" w:line="251" w:lineRule="auto"/>
        <w:ind w:left="205" w:right="148" w:firstLine="9"/>
        <w:jc w:val="both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898525</wp:posOffset>
                </wp:positionH>
                <wp:positionV relativeFrom="page">
                  <wp:posOffset>736600</wp:posOffset>
                </wp:positionV>
                <wp:extent cx="6174105" cy="3685540"/>
                <wp:effectExtent l="0" t="0" r="0" b="0"/>
                <wp:wrapNone/>
                <wp:docPr id="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4105" cy="3685540"/>
                          <a:chOff x="1415" y="1160"/>
                          <a:chExt cx="9723" cy="5804"/>
                        </a:xfrm>
                      </wpg:grpSpPr>
                      <wps:wsp>
                        <wps:cNvPr id="2" name="Freeform 49"/>
                        <wps:cNvSpPr>
                          <a:spLocks/>
                        </wps:cNvSpPr>
                        <wps:spPr bwMode="auto">
                          <a:xfrm>
                            <a:off x="1420" y="1165"/>
                            <a:ext cx="20" cy="5790"/>
                          </a:xfrm>
                          <a:custGeom>
                            <a:avLst/>
                            <a:gdLst>
                              <a:gd name="T0" fmla="*/ 0 w 20"/>
                              <a:gd name="T1" fmla="*/ 5789 h 5790"/>
                              <a:gd name="T2" fmla="*/ 0 w 20"/>
                              <a:gd name="T3" fmla="*/ 0 h 5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790">
                                <a:moveTo>
                                  <a:pt x="0" y="57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53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0"/>
                        <wps:cNvSpPr>
                          <a:spLocks/>
                        </wps:cNvSpPr>
                        <wps:spPr bwMode="auto">
                          <a:xfrm>
                            <a:off x="1420" y="6955"/>
                            <a:ext cx="9714" cy="20"/>
                          </a:xfrm>
                          <a:custGeom>
                            <a:avLst/>
                            <a:gdLst>
                              <a:gd name="T0" fmla="*/ 0 w 9714"/>
                              <a:gd name="T1" fmla="*/ 0 h 20"/>
                              <a:gd name="T2" fmla="*/ 9713 w 97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14" h="20">
                                <a:moveTo>
                                  <a:pt x="0" y="0"/>
                                </a:moveTo>
                                <a:lnTo>
                                  <a:pt x="9713" y="0"/>
                                </a:lnTo>
                              </a:path>
                            </a:pathLst>
                          </a:custGeom>
                          <a:noFill/>
                          <a:ln w="6053">
                            <a:solidFill>
                              <a:srgbClr val="83838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1"/>
                        <wps:cNvSpPr>
                          <a:spLocks/>
                        </wps:cNvSpPr>
                        <wps:spPr bwMode="auto">
                          <a:xfrm>
                            <a:off x="11115" y="1184"/>
                            <a:ext cx="20" cy="5771"/>
                          </a:xfrm>
                          <a:custGeom>
                            <a:avLst/>
                            <a:gdLst>
                              <a:gd name="T0" fmla="*/ 0 w 20"/>
                              <a:gd name="T1" fmla="*/ 5770 h 5771"/>
                              <a:gd name="T2" fmla="*/ 0 w 20"/>
                              <a:gd name="T3" fmla="*/ 0 h 57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771">
                                <a:moveTo>
                                  <a:pt x="0" y="5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06">
                            <a:solidFill>
                              <a:srgbClr val="9090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6D7BD" id="Group 48" o:spid="_x0000_s1026" style="position:absolute;margin-left:70.75pt;margin-top:58pt;width:486.15pt;height:290.2pt;z-index:-251650560;mso-position-horizontal-relative:page;mso-position-vertical-relative:page" coordorigin="1415,1160" coordsize="9723,5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" o:allowincell="f">
                <v:shape id="Freeform 49" o:spid="_x0000_s1027" style="position:absolute;left:1420;top:1165;width:20;height:5790;visibility:visible;mso-wrap-style:square;v-text-anchor:top" coordsize="20,5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rU8EA&#10;AADaAAAADwAAAGRycy9kb3ducmV2LnhtbESPUUsDMRCE3wX/Q1jBN5uzFWmvTYsoguiT1/6A5bK9&#10;pL3dHElsz39vCgUfh5n5hlltRu7ViWLyQQw8TipQJG2wXjoDu+37wxxUyigW+yBk4JcSbNa3Nyus&#10;bTjLN52a3KkCkVSjAZfzUGudWkeMaRIGkuLtQ2TMRcZO24jnAudeT6vqWTN6KQsOB3p11B6bHzaw&#10;cHE38+L5jZv5U+QDdrOvT2Pu78aXJahMY/4PX9sf1sAULlfKDd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oK1PBAAAA2gAAAA8AAAAAAAAAAAAAAAAAmAIAAGRycy9kb3du&#10;cmV2LnhtbFBLBQYAAAAABAAEAPUAAACGAwAAAAA=&#10;" path="m,5789l,e" filled="f" strokecolor="#909090" strokeweight=".16814mm">
                  <v:path arrowok="t" o:connecttype="custom" o:connectlocs="0,5789;0,0" o:connectangles="0,0"/>
                </v:shape>
                <v:shape id="Freeform 50" o:spid="_x0000_s1028" style="position:absolute;left:1420;top:6955;width:9714;height:20;visibility:visible;mso-wrap-style:square;v-text-anchor:top" coordsize="971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m+hMEA&#10;AADaAAAADwAAAGRycy9kb3ducmV2LnhtbESPzarCMBSE9xd8h3AEd9e0/iHVKCIUxMUFqwuXh+bY&#10;FpuT0sRa395cEFwOM/MNs972phYdta6yrCAeRyCIc6srLhRczunvEoTzyBpry6TgRQ62m8HPGhNt&#10;n3yiLvOFCBB2CSoovW8SKV1ekkE3tg1x8G62NeiDbAupW3wGuKnlJIoW0mDFYaHEhvYl5ffsYRQs&#10;9W2exv09m8X+6rpjXM/Pf6lSo2G/W4Hw1Ptv+NM+aAVT+L8Sb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5voTBAAAA2gAAAA8AAAAAAAAAAAAAAAAAmAIAAGRycy9kb3du&#10;cmV2LnhtbFBLBQYAAAAABAAEAPUAAACGAwAAAAA=&#10;" path="m,l9713,e" filled="f" strokecolor="#838383" strokeweight=".16814mm">
                  <v:path arrowok="t" o:connecttype="custom" o:connectlocs="0,0;9713,0" o:connectangles="0,0"/>
                </v:shape>
                <v:shape id="Freeform 51" o:spid="_x0000_s1029" style="position:absolute;left:11115;top:1184;width:20;height:5771;visibility:visible;mso-wrap-style:square;v-text-anchor:top" coordsize="20,5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7rXMMA&#10;AADaAAAADwAAAGRycy9kb3ducmV2LnhtbESPT2vCQBTE74LfYXmCF2k2SpGSZhNEEAr2UpVCbs/s&#10;M3/3bchuNf323UKhx2FmfsOk+WR6cafRNZYVrKMYBHFpdcOVgsv58PQCwnlkjb1lUvBNDvJsPksx&#10;0fbBH3Q/+UoECLsEFdTeD4mUrqzJoIvsQBy8mx0N+iDHSuoRHwFuermJ46002HBYqHGgfU1ld/oy&#10;Ct4r/Xntr8d2XWCx6cyuaFeHQqnlYtq9gvA0+f/wX/tNK3iG3yvhBs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7rXMMAAADaAAAADwAAAAAAAAAAAAAAAACYAgAAZHJzL2Rv&#10;d25yZXYueG1sUEsFBgAAAAAEAAQA9QAAAIgDAAAAAA==&#10;" path="m,5770l,e" filled="f" strokecolor="#90908c" strokeweight=".33628mm">
                  <v:path arrowok="t" o:connecttype="custom" o:connectlocs="0,5770;0,0" o:connectangles="0,0"/>
                </v:shape>
                <w10:wrap anchorx="page" anchory="page"/>
              </v:group>
            </w:pict>
          </mc:Fallback>
        </mc:AlternateContent>
      </w:r>
      <w:r w:rsidR="00A319D6">
        <w:rPr>
          <w:color w:val="2B2D2B"/>
        </w:rPr>
        <w:t>Demonstrate</w:t>
      </w:r>
      <w:r w:rsidR="00A319D6">
        <w:rPr>
          <w:color w:val="2B2D2B"/>
          <w:spacing w:val="19"/>
        </w:rPr>
        <w:t xml:space="preserve"> </w:t>
      </w:r>
      <w:r w:rsidR="00A319D6">
        <w:rPr>
          <w:color w:val="2B2D2B"/>
        </w:rPr>
        <w:t>an</w:t>
      </w:r>
      <w:r w:rsidR="00A319D6">
        <w:rPr>
          <w:color w:val="2B2D2B"/>
          <w:spacing w:val="6"/>
        </w:rPr>
        <w:t xml:space="preserve"> </w:t>
      </w:r>
      <w:r w:rsidR="00A319D6">
        <w:rPr>
          <w:color w:val="2B2D2B"/>
        </w:rPr>
        <w:t>ability</w:t>
      </w:r>
      <w:r w:rsidR="00A319D6">
        <w:rPr>
          <w:color w:val="2B2D2B"/>
          <w:spacing w:val="8"/>
        </w:rPr>
        <w:t xml:space="preserve"> </w:t>
      </w:r>
      <w:r w:rsidR="00A319D6">
        <w:rPr>
          <w:color w:val="3D3D3B"/>
        </w:rPr>
        <w:t>to</w:t>
      </w:r>
      <w:r w:rsidR="00A319D6">
        <w:rPr>
          <w:color w:val="3D3D3B"/>
          <w:spacing w:val="19"/>
        </w:rPr>
        <w:t xml:space="preserve"> </w:t>
      </w:r>
      <w:r w:rsidR="00A319D6">
        <w:rPr>
          <w:color w:val="3D3D3B"/>
        </w:rPr>
        <w:t>develop</w:t>
      </w:r>
      <w:r w:rsidR="00A319D6">
        <w:rPr>
          <w:color w:val="3D3D3B"/>
          <w:spacing w:val="27"/>
        </w:rPr>
        <w:t xml:space="preserve"> </w:t>
      </w:r>
      <w:r w:rsidR="00A319D6">
        <w:rPr>
          <w:color w:val="2B2D2B"/>
        </w:rPr>
        <w:t>and</w:t>
      </w:r>
      <w:r w:rsidR="00A319D6">
        <w:rPr>
          <w:color w:val="2B2D2B"/>
          <w:spacing w:val="18"/>
        </w:rPr>
        <w:t xml:space="preserve"> </w:t>
      </w:r>
      <w:r w:rsidR="00A319D6">
        <w:rPr>
          <w:color w:val="3D3D3B"/>
        </w:rPr>
        <w:t>maintain</w:t>
      </w:r>
      <w:r w:rsidR="00A319D6">
        <w:rPr>
          <w:color w:val="3D3D3B"/>
          <w:spacing w:val="18"/>
        </w:rPr>
        <w:t xml:space="preserve"> </w:t>
      </w:r>
      <w:r w:rsidR="00A319D6">
        <w:rPr>
          <w:color w:val="3D3D3B"/>
        </w:rPr>
        <w:t>effective</w:t>
      </w:r>
      <w:r w:rsidR="00A319D6">
        <w:rPr>
          <w:color w:val="3D3D3B"/>
          <w:spacing w:val="13"/>
        </w:rPr>
        <w:t xml:space="preserve"> </w:t>
      </w:r>
      <w:r w:rsidR="00A319D6">
        <w:rPr>
          <w:color w:val="2B2D2B"/>
        </w:rPr>
        <w:t>and</w:t>
      </w:r>
      <w:r w:rsidR="00A319D6">
        <w:rPr>
          <w:color w:val="2B2D2B"/>
          <w:spacing w:val="9"/>
        </w:rPr>
        <w:t xml:space="preserve"> </w:t>
      </w:r>
      <w:r w:rsidR="00A319D6">
        <w:rPr>
          <w:color w:val="3D3D3B"/>
        </w:rPr>
        <w:t>efficient</w:t>
      </w:r>
      <w:r w:rsidR="00A319D6">
        <w:rPr>
          <w:color w:val="3D3D3B"/>
          <w:spacing w:val="22"/>
        </w:rPr>
        <w:t xml:space="preserve"> </w:t>
      </w:r>
      <w:r w:rsidR="00A319D6">
        <w:rPr>
          <w:color w:val="2B2D2B"/>
        </w:rPr>
        <w:t>administrative</w:t>
      </w:r>
      <w:r w:rsidR="00A319D6">
        <w:rPr>
          <w:color w:val="2B2D2B"/>
          <w:spacing w:val="-20"/>
        </w:rPr>
        <w:t xml:space="preserve"> </w:t>
      </w:r>
      <w:r w:rsidR="00A319D6">
        <w:rPr>
          <w:color w:val="545452"/>
        </w:rPr>
        <w:t>,</w:t>
      </w:r>
      <w:r w:rsidR="00A319D6">
        <w:rPr>
          <w:color w:val="545452"/>
          <w:w w:val="75"/>
        </w:rPr>
        <w:t xml:space="preserve"> </w:t>
      </w:r>
      <w:r w:rsidR="00A319D6">
        <w:rPr>
          <w:color w:val="2B2D2B"/>
        </w:rPr>
        <w:t>monitoring</w:t>
      </w:r>
      <w:r w:rsidR="00A319D6">
        <w:rPr>
          <w:color w:val="2B2D2B"/>
          <w:spacing w:val="3"/>
        </w:rPr>
        <w:t xml:space="preserve"> </w:t>
      </w:r>
      <w:r w:rsidR="00A319D6">
        <w:rPr>
          <w:color w:val="2B2D2B"/>
        </w:rPr>
        <w:t>and</w:t>
      </w:r>
      <w:r w:rsidR="00A319D6">
        <w:rPr>
          <w:color w:val="2B2D2B"/>
          <w:spacing w:val="63"/>
        </w:rPr>
        <w:t xml:space="preserve"> </w:t>
      </w:r>
      <w:r w:rsidR="00A319D6">
        <w:rPr>
          <w:color w:val="3D3D3B"/>
        </w:rPr>
        <w:t>recording</w:t>
      </w:r>
      <w:r w:rsidR="00A319D6">
        <w:rPr>
          <w:color w:val="3D3D3B"/>
          <w:spacing w:val="59"/>
        </w:rPr>
        <w:t xml:space="preserve"> </w:t>
      </w:r>
      <w:r w:rsidR="00A319D6">
        <w:rPr>
          <w:color w:val="3D3D3B"/>
        </w:rPr>
        <w:t>systems</w:t>
      </w:r>
      <w:r w:rsidR="00A319D6">
        <w:rPr>
          <w:color w:val="3D3D3B"/>
          <w:spacing w:val="63"/>
        </w:rPr>
        <w:t xml:space="preserve"> </w:t>
      </w:r>
      <w:r w:rsidR="00A319D6">
        <w:rPr>
          <w:color w:val="3D3D3B"/>
        </w:rPr>
        <w:t>and</w:t>
      </w:r>
      <w:r w:rsidR="00A319D6">
        <w:rPr>
          <w:color w:val="3D3D3B"/>
          <w:spacing w:val="56"/>
        </w:rPr>
        <w:t xml:space="preserve"> </w:t>
      </w:r>
      <w:r w:rsidR="00A319D6">
        <w:rPr>
          <w:color w:val="2B2D2B"/>
        </w:rPr>
        <w:t>have</w:t>
      </w:r>
      <w:r w:rsidR="00A319D6">
        <w:rPr>
          <w:color w:val="2B2D2B"/>
          <w:spacing w:val="46"/>
        </w:rPr>
        <w:t xml:space="preserve"> </w:t>
      </w:r>
      <w:r w:rsidR="00A319D6">
        <w:rPr>
          <w:color w:val="2B2D2B"/>
        </w:rPr>
        <w:t>an</w:t>
      </w:r>
      <w:r w:rsidR="00A319D6">
        <w:rPr>
          <w:color w:val="2B2D2B"/>
          <w:spacing w:val="53"/>
        </w:rPr>
        <w:t xml:space="preserve"> </w:t>
      </w:r>
      <w:r w:rsidR="00A319D6">
        <w:rPr>
          <w:color w:val="2B2D2B"/>
        </w:rPr>
        <w:t>understanding</w:t>
      </w:r>
      <w:r w:rsidR="00A319D6">
        <w:rPr>
          <w:color w:val="2B2D2B"/>
          <w:spacing w:val="12"/>
        </w:rPr>
        <w:t xml:space="preserve"> </w:t>
      </w:r>
      <w:r w:rsidR="00A319D6">
        <w:rPr>
          <w:color w:val="3D3D3B"/>
        </w:rPr>
        <w:t>of</w:t>
      </w:r>
      <w:r w:rsidR="00A319D6">
        <w:rPr>
          <w:color w:val="3D3D3B"/>
          <w:spacing w:val="59"/>
        </w:rPr>
        <w:t xml:space="preserve"> </w:t>
      </w:r>
      <w:r w:rsidR="00A319D6">
        <w:rPr>
          <w:color w:val="3D3D3B"/>
        </w:rPr>
        <w:t xml:space="preserve">basic </w:t>
      </w:r>
      <w:r w:rsidR="00A319D6">
        <w:rPr>
          <w:color w:val="3D3D3B"/>
          <w:spacing w:val="45"/>
        </w:rPr>
        <w:t xml:space="preserve"> </w:t>
      </w:r>
      <w:r w:rsidR="00A319D6">
        <w:rPr>
          <w:color w:val="3D3D3B"/>
        </w:rPr>
        <w:t>computer</w:t>
      </w:r>
      <w:r w:rsidR="00A319D6">
        <w:rPr>
          <w:color w:val="3D3D3B"/>
          <w:w w:val="101"/>
        </w:rPr>
        <w:t xml:space="preserve"> </w:t>
      </w:r>
      <w:r w:rsidR="00A319D6">
        <w:rPr>
          <w:color w:val="2B2D2B"/>
        </w:rPr>
        <w:t>systems</w:t>
      </w:r>
      <w:r w:rsidR="00A319D6">
        <w:rPr>
          <w:color w:val="2B2D2B"/>
          <w:spacing w:val="-17"/>
        </w:rPr>
        <w:t xml:space="preserve"> </w:t>
      </w:r>
      <w:r w:rsidR="00A319D6">
        <w:rPr>
          <w:color w:val="666664"/>
        </w:rPr>
        <w:t>.</w:t>
      </w:r>
    </w:p>
    <w:p w:rsidR="00A319D6" w:rsidRDefault="00A319D6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:rsidR="00A319D6" w:rsidRDefault="00A319D6">
      <w:pPr>
        <w:pStyle w:val="BodyText"/>
        <w:kinsoku w:val="0"/>
        <w:overflowPunct w:val="0"/>
        <w:ind w:left="195" w:right="137"/>
        <w:jc w:val="both"/>
        <w:rPr>
          <w:color w:val="000000"/>
        </w:rPr>
      </w:pPr>
      <w:r>
        <w:rPr>
          <w:color w:val="3D3D3B"/>
          <w:w w:val="105"/>
        </w:rPr>
        <w:t xml:space="preserve">Awareness  </w:t>
      </w:r>
      <w:r>
        <w:rPr>
          <w:color w:val="3D3D3B"/>
          <w:spacing w:val="5"/>
          <w:w w:val="105"/>
        </w:rPr>
        <w:t xml:space="preserve"> </w:t>
      </w:r>
      <w:r>
        <w:rPr>
          <w:color w:val="3D3D3B"/>
          <w:w w:val="105"/>
        </w:rPr>
        <w:t xml:space="preserve">and </w:t>
      </w:r>
      <w:r>
        <w:rPr>
          <w:color w:val="3D3D3B"/>
          <w:spacing w:val="55"/>
          <w:w w:val="105"/>
        </w:rPr>
        <w:t xml:space="preserve"> </w:t>
      </w:r>
      <w:r>
        <w:rPr>
          <w:color w:val="3D3D3B"/>
          <w:w w:val="105"/>
        </w:rPr>
        <w:t xml:space="preserve">understanding  </w:t>
      </w:r>
      <w:r>
        <w:rPr>
          <w:color w:val="3D3D3B"/>
          <w:spacing w:val="3"/>
          <w:w w:val="105"/>
        </w:rPr>
        <w:t xml:space="preserve"> </w:t>
      </w:r>
      <w:r>
        <w:rPr>
          <w:color w:val="3D3D3B"/>
          <w:w w:val="105"/>
        </w:rPr>
        <w:t xml:space="preserve">of </w:t>
      </w:r>
      <w:r>
        <w:rPr>
          <w:color w:val="3D3D3B"/>
          <w:spacing w:val="58"/>
          <w:w w:val="105"/>
        </w:rPr>
        <w:t xml:space="preserve"> </w:t>
      </w:r>
      <w:r>
        <w:rPr>
          <w:color w:val="1C1C1C"/>
          <w:spacing w:val="-19"/>
          <w:w w:val="105"/>
        </w:rPr>
        <w:t>H</w:t>
      </w:r>
      <w:r>
        <w:rPr>
          <w:color w:val="3D3D3B"/>
          <w:w w:val="105"/>
        </w:rPr>
        <w:t xml:space="preserve">ospital </w:t>
      </w:r>
      <w:r>
        <w:rPr>
          <w:color w:val="3D3D3B"/>
          <w:spacing w:val="40"/>
          <w:w w:val="105"/>
        </w:rPr>
        <w:t xml:space="preserve"> </w:t>
      </w:r>
      <w:r>
        <w:rPr>
          <w:color w:val="3D3D3B"/>
          <w:w w:val="105"/>
        </w:rPr>
        <w:t xml:space="preserve">Acquired  </w:t>
      </w:r>
      <w:r>
        <w:rPr>
          <w:color w:val="3D3D3B"/>
          <w:spacing w:val="12"/>
          <w:w w:val="105"/>
        </w:rPr>
        <w:t xml:space="preserve"> </w:t>
      </w:r>
      <w:r>
        <w:rPr>
          <w:color w:val="3D3D3B"/>
          <w:w w:val="105"/>
        </w:rPr>
        <w:t xml:space="preserve">Infection </w:t>
      </w:r>
      <w:r>
        <w:rPr>
          <w:color w:val="3D3D3B"/>
          <w:spacing w:val="46"/>
          <w:w w:val="105"/>
        </w:rPr>
        <w:t xml:space="preserve"> </w:t>
      </w:r>
      <w:r>
        <w:rPr>
          <w:color w:val="3D3D3B"/>
          <w:w w:val="105"/>
        </w:rPr>
        <w:t xml:space="preserve">principles </w:t>
      </w:r>
      <w:r>
        <w:rPr>
          <w:color w:val="3D3D3B"/>
          <w:spacing w:val="53"/>
          <w:w w:val="105"/>
        </w:rPr>
        <w:t xml:space="preserve"> </w:t>
      </w:r>
      <w:r>
        <w:rPr>
          <w:color w:val="3D3D3B"/>
          <w:w w:val="105"/>
        </w:rPr>
        <w:t xml:space="preserve">and </w:t>
      </w:r>
      <w:r>
        <w:rPr>
          <w:color w:val="3D3D3B"/>
          <w:spacing w:val="55"/>
          <w:w w:val="105"/>
        </w:rPr>
        <w:t xml:space="preserve"> </w:t>
      </w:r>
      <w:r>
        <w:rPr>
          <w:color w:val="3D3D3B"/>
          <w:w w:val="105"/>
        </w:rPr>
        <w:t>its</w:t>
      </w:r>
    </w:p>
    <w:p w:rsidR="00A319D6" w:rsidRDefault="00A319D6">
      <w:pPr>
        <w:pStyle w:val="BodyText"/>
        <w:kinsoku w:val="0"/>
        <w:overflowPunct w:val="0"/>
        <w:spacing w:before="3"/>
        <w:ind w:left="214" w:right="8432"/>
        <w:jc w:val="both"/>
        <w:rPr>
          <w:color w:val="000000"/>
        </w:rPr>
      </w:pPr>
      <w:r>
        <w:rPr>
          <w:color w:val="2B2D2B"/>
        </w:rPr>
        <w:t>prevention</w:t>
      </w:r>
      <w:r>
        <w:rPr>
          <w:color w:val="2B2D2B"/>
          <w:spacing w:val="-20"/>
        </w:rPr>
        <w:t xml:space="preserve"> </w:t>
      </w:r>
      <w:r>
        <w:rPr>
          <w:color w:val="666664"/>
        </w:rPr>
        <w:t>.</w:t>
      </w:r>
    </w:p>
    <w:p w:rsidR="00A319D6" w:rsidRDefault="00A319D6">
      <w:pPr>
        <w:kinsoku w:val="0"/>
        <w:overflowPunct w:val="0"/>
        <w:spacing w:before="10" w:line="280" w:lineRule="exact"/>
        <w:rPr>
          <w:sz w:val="28"/>
          <w:szCs w:val="28"/>
        </w:rPr>
      </w:pPr>
    </w:p>
    <w:p w:rsidR="00A319D6" w:rsidRDefault="00A319D6">
      <w:pPr>
        <w:pStyle w:val="BodyText"/>
        <w:kinsoku w:val="0"/>
        <w:overflowPunct w:val="0"/>
        <w:ind w:left="195" w:right="3417"/>
        <w:jc w:val="both"/>
        <w:rPr>
          <w:color w:val="000000"/>
        </w:rPr>
      </w:pPr>
      <w:r>
        <w:rPr>
          <w:color w:val="2B2D2B"/>
        </w:rPr>
        <w:t>Awareness</w:t>
      </w:r>
      <w:r>
        <w:rPr>
          <w:color w:val="2B2D2B"/>
          <w:spacing w:val="51"/>
        </w:rPr>
        <w:t xml:space="preserve"> </w:t>
      </w:r>
      <w:r>
        <w:rPr>
          <w:color w:val="2B2D2B"/>
        </w:rPr>
        <w:t>and</w:t>
      </w:r>
      <w:r>
        <w:rPr>
          <w:color w:val="2B2D2B"/>
          <w:spacing w:val="36"/>
        </w:rPr>
        <w:t xml:space="preserve"> </w:t>
      </w:r>
      <w:r>
        <w:rPr>
          <w:color w:val="3D3D3B"/>
        </w:rPr>
        <w:t>und</w:t>
      </w:r>
      <w:r>
        <w:rPr>
          <w:color w:val="3D3D3B"/>
          <w:spacing w:val="11"/>
        </w:rPr>
        <w:t>e</w:t>
      </w:r>
      <w:r>
        <w:rPr>
          <w:color w:val="1C1C1C"/>
        </w:rPr>
        <w:t>r</w:t>
      </w:r>
      <w:r>
        <w:rPr>
          <w:color w:val="3D3D3B"/>
        </w:rPr>
        <w:t>standing</w:t>
      </w:r>
      <w:r>
        <w:rPr>
          <w:color w:val="3D3D3B"/>
          <w:spacing w:val="37"/>
        </w:rPr>
        <w:t xml:space="preserve"> </w:t>
      </w:r>
      <w:r>
        <w:rPr>
          <w:color w:val="2B2D2B"/>
        </w:rPr>
        <w:t>of</w:t>
      </w:r>
      <w:r>
        <w:rPr>
          <w:color w:val="2B2D2B"/>
          <w:spacing w:val="31"/>
        </w:rPr>
        <w:t xml:space="preserve"> </w:t>
      </w:r>
      <w:r>
        <w:rPr>
          <w:color w:val="2B2D2B"/>
        </w:rPr>
        <w:t>Food</w:t>
      </w:r>
      <w:r>
        <w:rPr>
          <w:color w:val="2B2D2B"/>
          <w:spacing w:val="31"/>
        </w:rPr>
        <w:t xml:space="preserve"> </w:t>
      </w:r>
      <w:r>
        <w:rPr>
          <w:color w:val="2B2D2B"/>
        </w:rPr>
        <w:t>Hygiene</w:t>
      </w:r>
      <w:r>
        <w:rPr>
          <w:color w:val="2B2D2B"/>
          <w:spacing w:val="22"/>
        </w:rPr>
        <w:t xml:space="preserve"> </w:t>
      </w:r>
      <w:r>
        <w:rPr>
          <w:color w:val="3D3D3B"/>
        </w:rPr>
        <w:t>principle</w:t>
      </w:r>
      <w:r>
        <w:rPr>
          <w:color w:val="3D3D3B"/>
          <w:spacing w:val="18"/>
        </w:rPr>
        <w:t>s</w:t>
      </w:r>
      <w:r>
        <w:rPr>
          <w:color w:val="666664"/>
        </w:rPr>
        <w:t>.</w:t>
      </w:r>
    </w:p>
    <w:p w:rsidR="00A319D6" w:rsidRDefault="00A319D6">
      <w:pPr>
        <w:kinsoku w:val="0"/>
        <w:overflowPunct w:val="0"/>
        <w:spacing w:line="280" w:lineRule="exact"/>
        <w:rPr>
          <w:sz w:val="28"/>
          <w:szCs w:val="28"/>
        </w:rPr>
      </w:pPr>
    </w:p>
    <w:p w:rsidR="00A319D6" w:rsidRDefault="00A319D6">
      <w:pPr>
        <w:pStyle w:val="BodyText"/>
        <w:kinsoku w:val="0"/>
        <w:overflowPunct w:val="0"/>
        <w:ind w:left="224" w:right="3620"/>
        <w:jc w:val="both"/>
        <w:rPr>
          <w:color w:val="000000"/>
        </w:rPr>
      </w:pPr>
      <w:r>
        <w:rPr>
          <w:color w:val="2B2D2B"/>
          <w:w w:val="105"/>
        </w:rPr>
        <w:t>Participate</w:t>
      </w:r>
      <w:r>
        <w:rPr>
          <w:color w:val="2B2D2B"/>
          <w:spacing w:val="-9"/>
          <w:w w:val="105"/>
        </w:rPr>
        <w:t xml:space="preserve"> </w:t>
      </w:r>
      <w:r>
        <w:rPr>
          <w:color w:val="3D3D3B"/>
          <w:w w:val="105"/>
        </w:rPr>
        <w:t>in</w:t>
      </w:r>
      <w:r>
        <w:rPr>
          <w:color w:val="3D3D3B"/>
          <w:spacing w:val="-16"/>
          <w:w w:val="105"/>
        </w:rPr>
        <w:t xml:space="preserve"> </w:t>
      </w:r>
      <w:r>
        <w:rPr>
          <w:color w:val="3D3D3B"/>
          <w:w w:val="105"/>
        </w:rPr>
        <w:t>Divisional</w:t>
      </w:r>
      <w:r>
        <w:rPr>
          <w:color w:val="3D3D3B"/>
          <w:spacing w:val="-10"/>
          <w:w w:val="105"/>
        </w:rPr>
        <w:t xml:space="preserve"> </w:t>
      </w:r>
      <w:r>
        <w:rPr>
          <w:color w:val="3D3D3B"/>
          <w:w w:val="105"/>
        </w:rPr>
        <w:t>and</w:t>
      </w:r>
      <w:r>
        <w:rPr>
          <w:color w:val="3D3D3B"/>
          <w:spacing w:val="-6"/>
          <w:w w:val="105"/>
        </w:rPr>
        <w:t xml:space="preserve"> </w:t>
      </w:r>
      <w:r>
        <w:rPr>
          <w:color w:val="3D3D3B"/>
          <w:w w:val="105"/>
        </w:rPr>
        <w:t>Local</w:t>
      </w:r>
      <w:r>
        <w:rPr>
          <w:color w:val="3D3D3B"/>
          <w:spacing w:val="-18"/>
          <w:w w:val="105"/>
        </w:rPr>
        <w:t xml:space="preserve"> </w:t>
      </w:r>
      <w:r>
        <w:rPr>
          <w:color w:val="2B2D2B"/>
          <w:w w:val="105"/>
        </w:rPr>
        <w:t>Induction</w:t>
      </w:r>
      <w:r>
        <w:rPr>
          <w:color w:val="2B2D2B"/>
          <w:spacing w:val="-14"/>
          <w:w w:val="105"/>
        </w:rPr>
        <w:t xml:space="preserve"> </w:t>
      </w:r>
      <w:r>
        <w:rPr>
          <w:color w:val="3D3D3B"/>
          <w:w w:val="105"/>
        </w:rPr>
        <w:t>programm</w:t>
      </w:r>
      <w:r>
        <w:rPr>
          <w:color w:val="3D3D3B"/>
          <w:spacing w:val="18"/>
          <w:w w:val="105"/>
        </w:rPr>
        <w:t>e</w:t>
      </w:r>
      <w:r>
        <w:rPr>
          <w:color w:val="666664"/>
          <w:w w:val="105"/>
        </w:rPr>
        <w:t>.</w:t>
      </w:r>
    </w:p>
    <w:p w:rsidR="00A319D6" w:rsidRDefault="00A319D6">
      <w:pPr>
        <w:kinsoku w:val="0"/>
        <w:overflowPunct w:val="0"/>
        <w:spacing w:before="10" w:line="280" w:lineRule="exact"/>
        <w:rPr>
          <w:sz w:val="28"/>
          <w:szCs w:val="28"/>
        </w:rPr>
      </w:pPr>
    </w:p>
    <w:p w:rsidR="00A319D6" w:rsidRDefault="00A319D6">
      <w:pPr>
        <w:pStyle w:val="BodyText"/>
        <w:kinsoku w:val="0"/>
        <w:overflowPunct w:val="0"/>
        <w:spacing w:line="248" w:lineRule="auto"/>
        <w:ind w:left="214" w:right="128" w:firstLine="9"/>
        <w:jc w:val="both"/>
        <w:rPr>
          <w:color w:val="000000"/>
        </w:rPr>
      </w:pPr>
      <w:r>
        <w:rPr>
          <w:color w:val="2B2D2B"/>
        </w:rPr>
        <w:t>Knowledge</w:t>
      </w:r>
      <w:r>
        <w:rPr>
          <w:color w:val="2B2D2B"/>
          <w:spacing w:val="5"/>
        </w:rPr>
        <w:t xml:space="preserve"> </w:t>
      </w:r>
      <w:r>
        <w:rPr>
          <w:color w:val="3D3D3B"/>
        </w:rPr>
        <w:t>and</w:t>
      </w:r>
      <w:r>
        <w:rPr>
          <w:color w:val="3D3D3B"/>
          <w:spacing w:val="2"/>
        </w:rPr>
        <w:t xml:space="preserve"> </w:t>
      </w:r>
      <w:r>
        <w:rPr>
          <w:color w:val="3D3D3B"/>
        </w:rPr>
        <w:t>understanding</w:t>
      </w:r>
      <w:r>
        <w:rPr>
          <w:color w:val="3D3D3B"/>
          <w:spacing w:val="24"/>
        </w:rPr>
        <w:t xml:space="preserve"> </w:t>
      </w:r>
      <w:r>
        <w:rPr>
          <w:color w:val="3D3D3B"/>
        </w:rPr>
        <w:t>of</w:t>
      </w:r>
      <w:r>
        <w:rPr>
          <w:color w:val="3D3D3B"/>
          <w:spacing w:val="8"/>
        </w:rPr>
        <w:t xml:space="preserve"> </w:t>
      </w:r>
      <w:r>
        <w:rPr>
          <w:color w:val="1C1C1C"/>
          <w:spacing w:val="-18"/>
        </w:rPr>
        <w:t>H</w:t>
      </w:r>
      <w:r>
        <w:rPr>
          <w:color w:val="3D3D3B"/>
        </w:rPr>
        <w:t>ospital</w:t>
      </w:r>
      <w:r>
        <w:rPr>
          <w:color w:val="3D3D3B"/>
          <w:spacing w:val="50"/>
        </w:rPr>
        <w:t xml:space="preserve"> </w:t>
      </w:r>
      <w:r>
        <w:rPr>
          <w:color w:val="3D3D3B"/>
        </w:rPr>
        <w:t>and</w:t>
      </w:r>
      <w:r>
        <w:rPr>
          <w:color w:val="3D3D3B"/>
          <w:spacing w:val="56"/>
        </w:rPr>
        <w:t xml:space="preserve"> </w:t>
      </w:r>
      <w:r>
        <w:rPr>
          <w:color w:val="2B2D2B"/>
        </w:rPr>
        <w:t xml:space="preserve">departmental </w:t>
      </w:r>
      <w:r>
        <w:rPr>
          <w:color w:val="2B2D2B"/>
          <w:spacing w:val="9"/>
        </w:rPr>
        <w:t xml:space="preserve"> </w:t>
      </w:r>
      <w:r>
        <w:rPr>
          <w:color w:val="2B2D2B"/>
        </w:rPr>
        <w:t xml:space="preserve">policies </w:t>
      </w:r>
      <w:r>
        <w:rPr>
          <w:color w:val="2B2D2B"/>
          <w:spacing w:val="2"/>
        </w:rPr>
        <w:t xml:space="preserve"> </w:t>
      </w:r>
      <w:r>
        <w:rPr>
          <w:color w:val="3D3D3B"/>
        </w:rPr>
        <w:t xml:space="preserve">that </w:t>
      </w:r>
      <w:r>
        <w:rPr>
          <w:color w:val="3D3D3B"/>
          <w:spacing w:val="6"/>
        </w:rPr>
        <w:t xml:space="preserve"> </w:t>
      </w:r>
      <w:r>
        <w:rPr>
          <w:color w:val="2B2D2B"/>
        </w:rPr>
        <w:t>affect</w:t>
      </w:r>
      <w:r>
        <w:rPr>
          <w:color w:val="2B2D2B"/>
          <w:spacing w:val="58"/>
        </w:rPr>
        <w:t xml:space="preserve"> </w:t>
      </w:r>
      <w:r>
        <w:rPr>
          <w:color w:val="3D3D3B"/>
        </w:rPr>
        <w:t>day</w:t>
      </w:r>
      <w:r>
        <w:rPr>
          <w:color w:val="3D3D3B"/>
          <w:spacing w:val="50"/>
        </w:rPr>
        <w:t xml:space="preserve"> </w:t>
      </w:r>
      <w:r>
        <w:rPr>
          <w:color w:val="2B2D2B"/>
        </w:rPr>
        <w:t>to</w:t>
      </w:r>
      <w:r>
        <w:rPr>
          <w:color w:val="2B2D2B"/>
          <w:w w:val="109"/>
        </w:rPr>
        <w:t xml:space="preserve"> </w:t>
      </w:r>
      <w:r>
        <w:rPr>
          <w:color w:val="2B2D2B"/>
        </w:rPr>
        <w:t>day</w:t>
      </w:r>
      <w:r>
        <w:rPr>
          <w:color w:val="2B2D2B"/>
          <w:spacing w:val="63"/>
        </w:rPr>
        <w:t xml:space="preserve"> </w:t>
      </w:r>
      <w:r>
        <w:rPr>
          <w:color w:val="3D3D3B"/>
        </w:rPr>
        <w:t>activities</w:t>
      </w:r>
      <w:r>
        <w:rPr>
          <w:color w:val="3D3D3B"/>
          <w:spacing w:val="-35"/>
        </w:rPr>
        <w:t xml:space="preserve"> </w:t>
      </w:r>
      <w:r>
        <w:rPr>
          <w:color w:val="666664"/>
        </w:rPr>
        <w:t>,</w:t>
      </w:r>
      <w:r>
        <w:rPr>
          <w:color w:val="666664"/>
          <w:spacing w:val="56"/>
        </w:rPr>
        <w:t xml:space="preserve"> </w:t>
      </w:r>
      <w:r>
        <w:rPr>
          <w:color w:val="2B2D2B"/>
        </w:rPr>
        <w:t>eg.</w:t>
      </w:r>
      <w:r>
        <w:rPr>
          <w:color w:val="2B2D2B"/>
          <w:spacing w:val="9"/>
        </w:rPr>
        <w:t xml:space="preserve"> </w:t>
      </w:r>
      <w:r>
        <w:rPr>
          <w:color w:val="0C0C0C"/>
          <w:spacing w:val="-8"/>
        </w:rPr>
        <w:t>H</w:t>
      </w:r>
      <w:r>
        <w:rPr>
          <w:color w:val="3D3D3B"/>
        </w:rPr>
        <w:t>e</w:t>
      </w:r>
      <w:r>
        <w:rPr>
          <w:color w:val="3D3D3B"/>
          <w:spacing w:val="5"/>
        </w:rPr>
        <w:t>a</w:t>
      </w:r>
      <w:r>
        <w:rPr>
          <w:color w:val="1C1C1C"/>
        </w:rPr>
        <w:t>lth</w:t>
      </w:r>
      <w:r>
        <w:rPr>
          <w:color w:val="1C1C1C"/>
          <w:spacing w:val="45"/>
        </w:rPr>
        <w:t xml:space="preserve"> </w:t>
      </w:r>
      <w:r>
        <w:rPr>
          <w:color w:val="3D3D3B"/>
          <w:sz w:val="22"/>
          <w:szCs w:val="22"/>
        </w:rPr>
        <w:t>&amp;</w:t>
      </w:r>
      <w:r>
        <w:rPr>
          <w:color w:val="3D3D3B"/>
          <w:spacing w:val="56"/>
          <w:sz w:val="22"/>
          <w:szCs w:val="22"/>
        </w:rPr>
        <w:t xml:space="preserve"> </w:t>
      </w:r>
      <w:r>
        <w:rPr>
          <w:color w:val="2B2D2B"/>
        </w:rPr>
        <w:t>Safety,</w:t>
      </w:r>
      <w:r>
        <w:rPr>
          <w:color w:val="2B2D2B"/>
          <w:spacing w:val="3"/>
        </w:rPr>
        <w:t xml:space="preserve"> </w:t>
      </w:r>
      <w:r>
        <w:rPr>
          <w:color w:val="2B2D2B"/>
        </w:rPr>
        <w:t>Lifting</w:t>
      </w:r>
      <w:r>
        <w:rPr>
          <w:color w:val="2B2D2B"/>
          <w:spacing w:val="53"/>
        </w:rPr>
        <w:t xml:space="preserve"> </w:t>
      </w:r>
      <w:r>
        <w:rPr>
          <w:color w:val="2B2D2B"/>
          <w:sz w:val="22"/>
          <w:szCs w:val="22"/>
        </w:rPr>
        <w:t>&amp;</w:t>
      </w:r>
      <w:r>
        <w:rPr>
          <w:color w:val="2B2D2B"/>
          <w:spacing w:val="6"/>
          <w:sz w:val="22"/>
          <w:szCs w:val="22"/>
        </w:rPr>
        <w:t xml:space="preserve"> </w:t>
      </w:r>
      <w:r>
        <w:rPr>
          <w:color w:val="2B2D2B"/>
        </w:rPr>
        <w:t>Hand</w:t>
      </w:r>
      <w:r>
        <w:rPr>
          <w:color w:val="0C0C0C"/>
          <w:spacing w:val="-11"/>
        </w:rPr>
        <w:t>l</w:t>
      </w:r>
      <w:r>
        <w:rPr>
          <w:color w:val="3D3D3B"/>
        </w:rPr>
        <w:t>ing,</w:t>
      </w:r>
      <w:r>
        <w:rPr>
          <w:color w:val="3D3D3B"/>
          <w:spacing w:val="3"/>
        </w:rPr>
        <w:t xml:space="preserve"> </w:t>
      </w:r>
      <w:r>
        <w:rPr>
          <w:color w:val="0C0C0C"/>
          <w:spacing w:val="-20"/>
        </w:rPr>
        <w:t>I</w:t>
      </w:r>
      <w:r>
        <w:rPr>
          <w:color w:val="2B2D2B"/>
        </w:rPr>
        <w:t>nfection</w:t>
      </w:r>
      <w:r>
        <w:rPr>
          <w:color w:val="2B2D2B"/>
          <w:spacing w:val="57"/>
        </w:rPr>
        <w:t xml:space="preserve"> </w:t>
      </w:r>
      <w:r>
        <w:rPr>
          <w:color w:val="3D3D3B"/>
        </w:rPr>
        <w:t>Contro</w:t>
      </w:r>
      <w:r>
        <w:rPr>
          <w:color w:val="3D3D3B"/>
          <w:spacing w:val="9"/>
        </w:rPr>
        <w:t>l</w:t>
      </w:r>
      <w:r>
        <w:rPr>
          <w:color w:val="666664"/>
        </w:rPr>
        <w:t>,</w:t>
      </w:r>
      <w:r>
        <w:rPr>
          <w:color w:val="666664"/>
          <w:spacing w:val="38"/>
        </w:rPr>
        <w:t xml:space="preserve"> </w:t>
      </w:r>
      <w:r>
        <w:rPr>
          <w:color w:val="2B2D2B"/>
        </w:rPr>
        <w:t>Environmental</w:t>
      </w:r>
      <w:r>
        <w:rPr>
          <w:color w:val="2B2D2B"/>
          <w:w w:val="101"/>
        </w:rPr>
        <w:t xml:space="preserve"> </w:t>
      </w:r>
      <w:r>
        <w:rPr>
          <w:color w:val="2B2D2B"/>
        </w:rPr>
        <w:t>Cleanliness</w:t>
      </w:r>
      <w:r>
        <w:rPr>
          <w:color w:val="2B2D2B"/>
          <w:spacing w:val="13"/>
        </w:rPr>
        <w:t xml:space="preserve"> </w:t>
      </w:r>
      <w:r>
        <w:rPr>
          <w:color w:val="3D3D3B"/>
        </w:rPr>
        <w:t>Standards</w:t>
      </w:r>
      <w:r>
        <w:rPr>
          <w:color w:val="3D3D3B"/>
          <w:spacing w:val="-33"/>
        </w:rPr>
        <w:t xml:space="preserve"> </w:t>
      </w:r>
      <w:r>
        <w:rPr>
          <w:color w:val="666664"/>
        </w:rPr>
        <w:t>,</w:t>
      </w:r>
      <w:r>
        <w:rPr>
          <w:color w:val="666664"/>
          <w:spacing w:val="38"/>
        </w:rPr>
        <w:t xml:space="preserve"> </w:t>
      </w:r>
      <w:r>
        <w:rPr>
          <w:color w:val="2B2D2B"/>
        </w:rPr>
        <w:t>Monitoring</w:t>
      </w:r>
      <w:r>
        <w:rPr>
          <w:color w:val="2B2D2B"/>
          <w:spacing w:val="59"/>
        </w:rPr>
        <w:t xml:space="preserve"> </w:t>
      </w:r>
      <w:r>
        <w:rPr>
          <w:color w:val="2B2D2B"/>
        </w:rPr>
        <w:t>Tools</w:t>
      </w:r>
      <w:r>
        <w:rPr>
          <w:color w:val="2B2D2B"/>
          <w:spacing w:val="-32"/>
        </w:rPr>
        <w:t xml:space="preserve"> </w:t>
      </w:r>
      <w:r>
        <w:rPr>
          <w:color w:val="666664"/>
        </w:rPr>
        <w:t>,</w:t>
      </w:r>
      <w:r>
        <w:rPr>
          <w:color w:val="666664"/>
          <w:spacing w:val="27"/>
        </w:rPr>
        <w:t xml:space="preserve"> </w:t>
      </w:r>
      <w:r>
        <w:rPr>
          <w:color w:val="3D3D3B"/>
        </w:rPr>
        <w:t>Safety</w:t>
      </w:r>
      <w:r>
        <w:rPr>
          <w:color w:val="3D3D3B"/>
          <w:spacing w:val="5"/>
        </w:rPr>
        <w:t xml:space="preserve"> </w:t>
      </w:r>
      <w:r>
        <w:rPr>
          <w:color w:val="3D3D3B"/>
        </w:rPr>
        <w:t>of</w:t>
      </w:r>
      <w:r>
        <w:rPr>
          <w:color w:val="3D3D3B"/>
          <w:spacing w:val="62"/>
        </w:rPr>
        <w:t xml:space="preserve"> </w:t>
      </w:r>
      <w:r>
        <w:rPr>
          <w:color w:val="2B2D2B"/>
        </w:rPr>
        <w:t>Medical</w:t>
      </w:r>
      <w:r>
        <w:rPr>
          <w:color w:val="2B2D2B"/>
          <w:spacing w:val="52"/>
        </w:rPr>
        <w:t xml:space="preserve"> </w:t>
      </w:r>
      <w:r>
        <w:rPr>
          <w:color w:val="3D3D3B"/>
        </w:rPr>
        <w:t>Gase</w:t>
      </w:r>
      <w:r>
        <w:rPr>
          <w:color w:val="3D3D3B"/>
          <w:spacing w:val="17"/>
        </w:rPr>
        <w:t>s</w:t>
      </w:r>
      <w:r>
        <w:rPr>
          <w:color w:val="666664"/>
        </w:rPr>
        <w:t>,</w:t>
      </w:r>
      <w:r>
        <w:rPr>
          <w:color w:val="666664"/>
          <w:spacing w:val="27"/>
        </w:rPr>
        <w:t xml:space="preserve"> </w:t>
      </w:r>
      <w:r>
        <w:rPr>
          <w:color w:val="3D3D3B"/>
        </w:rPr>
        <w:t>COS</w:t>
      </w:r>
      <w:r>
        <w:rPr>
          <w:color w:val="3D3D3B"/>
          <w:spacing w:val="10"/>
        </w:rPr>
        <w:t>H</w:t>
      </w:r>
      <w:r>
        <w:rPr>
          <w:color w:val="1C1C1C"/>
        </w:rPr>
        <w:t>H</w:t>
      </w:r>
      <w:r>
        <w:rPr>
          <w:color w:val="1C1C1C"/>
          <w:spacing w:val="47"/>
        </w:rPr>
        <w:t xml:space="preserve"> </w:t>
      </w:r>
      <w:r>
        <w:rPr>
          <w:color w:val="2B2D2B"/>
        </w:rPr>
        <w:t>Reg</w:t>
      </w:r>
      <w:r>
        <w:rPr>
          <w:color w:val="2B2D2B"/>
          <w:spacing w:val="9"/>
        </w:rPr>
        <w:t>s</w:t>
      </w:r>
      <w:r>
        <w:rPr>
          <w:color w:val="777977"/>
        </w:rPr>
        <w:t>,</w:t>
      </w:r>
      <w:r>
        <w:rPr>
          <w:color w:val="777977"/>
          <w:spacing w:val="38"/>
        </w:rPr>
        <w:t xml:space="preserve"> </w:t>
      </w:r>
      <w:r>
        <w:rPr>
          <w:color w:val="3D3D3B"/>
        </w:rPr>
        <w:t>Fire</w:t>
      </w:r>
      <w:r>
        <w:rPr>
          <w:color w:val="3D3D3B"/>
          <w:w w:val="103"/>
        </w:rPr>
        <w:t xml:space="preserve"> </w:t>
      </w:r>
      <w:r>
        <w:rPr>
          <w:color w:val="2B2D2B"/>
        </w:rPr>
        <w:t>Safety</w:t>
      </w:r>
      <w:r>
        <w:rPr>
          <w:color w:val="2B2D2B"/>
          <w:spacing w:val="36"/>
        </w:rPr>
        <w:t xml:space="preserve"> </w:t>
      </w:r>
      <w:r>
        <w:rPr>
          <w:color w:val="3D3D3B"/>
        </w:rPr>
        <w:t>and</w:t>
      </w:r>
      <w:r>
        <w:rPr>
          <w:color w:val="3D3D3B"/>
          <w:spacing w:val="32"/>
        </w:rPr>
        <w:t xml:space="preserve"> </w:t>
      </w:r>
      <w:r>
        <w:rPr>
          <w:color w:val="3D3D3B"/>
        </w:rPr>
        <w:t>Evacuation</w:t>
      </w:r>
      <w:r>
        <w:rPr>
          <w:color w:val="3D3D3B"/>
          <w:spacing w:val="22"/>
        </w:rPr>
        <w:t xml:space="preserve"> </w:t>
      </w:r>
      <w:r>
        <w:rPr>
          <w:color w:val="2B2D2B"/>
        </w:rPr>
        <w:t>Training</w:t>
      </w:r>
      <w:r>
        <w:rPr>
          <w:color w:val="2B2D2B"/>
          <w:spacing w:val="-37"/>
        </w:rPr>
        <w:t xml:space="preserve"> </w:t>
      </w:r>
      <w:r>
        <w:rPr>
          <w:color w:val="545452"/>
        </w:rPr>
        <w:t>.</w:t>
      </w:r>
    </w:p>
    <w:p w:rsidR="00A319D6" w:rsidRDefault="00A319D6">
      <w:pPr>
        <w:kinsoku w:val="0"/>
        <w:overflowPunct w:val="0"/>
        <w:spacing w:line="280" w:lineRule="exact"/>
        <w:rPr>
          <w:sz w:val="28"/>
          <w:szCs w:val="28"/>
        </w:rPr>
      </w:pPr>
    </w:p>
    <w:p w:rsidR="00A319D6" w:rsidRDefault="00A319D6">
      <w:pPr>
        <w:pStyle w:val="BodyText"/>
        <w:kinsoku w:val="0"/>
        <w:overflowPunct w:val="0"/>
        <w:spacing w:line="247" w:lineRule="auto"/>
        <w:ind w:left="224" w:right="123" w:hanging="20"/>
        <w:jc w:val="both"/>
        <w:rPr>
          <w:color w:val="000000"/>
        </w:rPr>
      </w:pPr>
      <w:r>
        <w:rPr>
          <w:color w:val="3D3D3B"/>
        </w:rPr>
        <w:t>Awareness</w:t>
      </w:r>
      <w:r>
        <w:rPr>
          <w:color w:val="3D3D3B"/>
          <w:spacing w:val="14"/>
        </w:rPr>
        <w:t xml:space="preserve"> </w:t>
      </w:r>
      <w:r>
        <w:rPr>
          <w:color w:val="3D3D3B"/>
        </w:rPr>
        <w:t>of</w:t>
      </w:r>
      <w:r>
        <w:rPr>
          <w:color w:val="3D3D3B"/>
          <w:spacing w:val="49"/>
        </w:rPr>
        <w:t xml:space="preserve"> </w:t>
      </w:r>
      <w:r>
        <w:rPr>
          <w:color w:val="3D3D3B"/>
        </w:rPr>
        <w:t>the</w:t>
      </w:r>
      <w:r>
        <w:rPr>
          <w:color w:val="3D3D3B"/>
          <w:spacing w:val="1"/>
        </w:rPr>
        <w:t xml:space="preserve"> </w:t>
      </w:r>
      <w:r>
        <w:rPr>
          <w:color w:val="3D3D3B"/>
        </w:rPr>
        <w:t>Division</w:t>
      </w:r>
      <w:r>
        <w:rPr>
          <w:color w:val="777977"/>
          <w:spacing w:val="-5"/>
        </w:rPr>
        <w:t>'</w:t>
      </w:r>
      <w:r>
        <w:rPr>
          <w:color w:val="3D3D3B"/>
        </w:rPr>
        <w:t>s</w:t>
      </w:r>
      <w:r>
        <w:rPr>
          <w:color w:val="3D3D3B"/>
          <w:spacing w:val="58"/>
        </w:rPr>
        <w:t xml:space="preserve"> </w:t>
      </w:r>
      <w:r>
        <w:rPr>
          <w:color w:val="3D3D3B"/>
        </w:rPr>
        <w:t>policy</w:t>
      </w:r>
      <w:r>
        <w:rPr>
          <w:color w:val="3D3D3B"/>
          <w:spacing w:val="55"/>
        </w:rPr>
        <w:t xml:space="preserve"> </w:t>
      </w:r>
      <w:r>
        <w:rPr>
          <w:color w:val="3D3D3B"/>
        </w:rPr>
        <w:t>on</w:t>
      </w:r>
      <w:r>
        <w:rPr>
          <w:color w:val="3D3D3B"/>
          <w:spacing w:val="52"/>
        </w:rPr>
        <w:t xml:space="preserve"> </w:t>
      </w:r>
      <w:r>
        <w:rPr>
          <w:color w:val="3D3D3B"/>
        </w:rPr>
        <w:t>confidentiality</w:t>
      </w:r>
      <w:r>
        <w:rPr>
          <w:color w:val="3D3D3B"/>
          <w:spacing w:val="22"/>
        </w:rPr>
        <w:t xml:space="preserve"> </w:t>
      </w:r>
      <w:r>
        <w:rPr>
          <w:color w:val="3D3D3B"/>
        </w:rPr>
        <w:t>and</w:t>
      </w:r>
      <w:r>
        <w:rPr>
          <w:color w:val="3D3D3B"/>
          <w:spacing w:val="55"/>
        </w:rPr>
        <w:t xml:space="preserve"> </w:t>
      </w:r>
      <w:r>
        <w:rPr>
          <w:color w:val="3D3D3B"/>
        </w:rPr>
        <w:t>the</w:t>
      </w:r>
      <w:r>
        <w:rPr>
          <w:color w:val="3D3D3B"/>
          <w:spacing w:val="2"/>
        </w:rPr>
        <w:t xml:space="preserve"> </w:t>
      </w:r>
      <w:r>
        <w:rPr>
          <w:color w:val="2B2D2B"/>
        </w:rPr>
        <w:t>Data</w:t>
      </w:r>
      <w:r>
        <w:rPr>
          <w:color w:val="2B2D2B"/>
          <w:spacing w:val="1"/>
        </w:rPr>
        <w:t xml:space="preserve"> </w:t>
      </w:r>
      <w:r>
        <w:rPr>
          <w:color w:val="3D3D3B"/>
        </w:rPr>
        <w:t>Protection</w:t>
      </w:r>
      <w:r>
        <w:rPr>
          <w:color w:val="3D3D3B"/>
          <w:spacing w:val="45"/>
        </w:rPr>
        <w:t xml:space="preserve"> </w:t>
      </w:r>
      <w:r>
        <w:rPr>
          <w:color w:val="3D3D3B"/>
        </w:rPr>
        <w:t>Act</w:t>
      </w:r>
      <w:r>
        <w:rPr>
          <w:color w:val="3D3D3B"/>
          <w:spacing w:val="28"/>
        </w:rPr>
        <w:t xml:space="preserve"> </w:t>
      </w:r>
      <w:r>
        <w:rPr>
          <w:color w:val="3D3D3B"/>
        </w:rPr>
        <w:t>1998</w:t>
      </w:r>
      <w:r>
        <w:rPr>
          <w:color w:val="3D3D3B"/>
          <w:w w:val="102"/>
        </w:rPr>
        <w:t xml:space="preserve"> </w:t>
      </w:r>
      <w:r>
        <w:rPr>
          <w:color w:val="2B2D2B"/>
        </w:rPr>
        <w:t>relating</w:t>
      </w:r>
      <w:r>
        <w:rPr>
          <w:color w:val="2B2D2B"/>
          <w:spacing w:val="28"/>
        </w:rPr>
        <w:t xml:space="preserve"> </w:t>
      </w:r>
      <w:r>
        <w:rPr>
          <w:color w:val="3D3D3B"/>
        </w:rPr>
        <w:t>to</w:t>
      </w:r>
      <w:r>
        <w:rPr>
          <w:color w:val="3D3D3B"/>
          <w:spacing w:val="47"/>
        </w:rPr>
        <w:t xml:space="preserve"> </w:t>
      </w:r>
      <w:r>
        <w:rPr>
          <w:color w:val="545452"/>
        </w:rPr>
        <w:t>inf</w:t>
      </w:r>
      <w:r>
        <w:rPr>
          <w:color w:val="545452"/>
          <w:spacing w:val="2"/>
        </w:rPr>
        <w:t>o</w:t>
      </w:r>
      <w:r>
        <w:rPr>
          <w:color w:val="2B2D2B"/>
        </w:rPr>
        <w:t>rmation</w:t>
      </w:r>
      <w:r>
        <w:rPr>
          <w:color w:val="2B2D2B"/>
          <w:spacing w:val="38"/>
        </w:rPr>
        <w:t xml:space="preserve"> </w:t>
      </w:r>
      <w:r>
        <w:rPr>
          <w:color w:val="3D3D3B"/>
        </w:rPr>
        <w:t>held</w:t>
      </w:r>
      <w:r>
        <w:rPr>
          <w:color w:val="3D3D3B"/>
          <w:spacing w:val="27"/>
        </w:rPr>
        <w:t xml:space="preserve"> </w:t>
      </w:r>
      <w:r>
        <w:rPr>
          <w:color w:val="2B2D2B"/>
        </w:rPr>
        <w:t>manually</w:t>
      </w:r>
      <w:r>
        <w:rPr>
          <w:color w:val="2B2D2B"/>
          <w:spacing w:val="32"/>
        </w:rPr>
        <w:t xml:space="preserve"> </w:t>
      </w:r>
      <w:r>
        <w:rPr>
          <w:color w:val="3D3D3B"/>
        </w:rPr>
        <w:t>or</w:t>
      </w:r>
      <w:r>
        <w:rPr>
          <w:color w:val="3D3D3B"/>
          <w:spacing w:val="46"/>
        </w:rPr>
        <w:t xml:space="preserve"> </w:t>
      </w:r>
      <w:r>
        <w:rPr>
          <w:color w:val="3D3D3B"/>
        </w:rPr>
        <w:t>on</w:t>
      </w:r>
      <w:r>
        <w:rPr>
          <w:color w:val="3D3D3B"/>
          <w:spacing w:val="35"/>
        </w:rPr>
        <w:t xml:space="preserve"> </w:t>
      </w:r>
      <w:r>
        <w:rPr>
          <w:color w:val="3D3D3B"/>
        </w:rPr>
        <w:t>computerised</w:t>
      </w:r>
      <w:r>
        <w:rPr>
          <w:color w:val="3D3D3B"/>
          <w:spacing w:val="57"/>
        </w:rPr>
        <w:t xml:space="preserve"> </w:t>
      </w:r>
      <w:r>
        <w:rPr>
          <w:color w:val="3D3D3B"/>
        </w:rPr>
        <w:t>systems</w:t>
      </w:r>
      <w:r>
        <w:rPr>
          <w:color w:val="3D3D3B"/>
          <w:spacing w:val="-32"/>
        </w:rPr>
        <w:t xml:space="preserve"> </w:t>
      </w:r>
      <w:r>
        <w:rPr>
          <w:color w:val="777977"/>
        </w:rPr>
        <w:t>.</w:t>
      </w:r>
      <w:r>
        <w:rPr>
          <w:color w:val="777977"/>
          <w:spacing w:val="27"/>
        </w:rPr>
        <w:t xml:space="preserve"> </w:t>
      </w:r>
      <w:r>
        <w:rPr>
          <w:color w:val="2B2D2B"/>
        </w:rPr>
        <w:t>They</w:t>
      </w:r>
      <w:r>
        <w:rPr>
          <w:color w:val="2B2D2B"/>
          <w:spacing w:val="50"/>
        </w:rPr>
        <w:t xml:space="preserve"> </w:t>
      </w:r>
      <w:r>
        <w:rPr>
          <w:color w:val="3D3D3B"/>
        </w:rPr>
        <w:t>are</w:t>
      </w:r>
      <w:r>
        <w:rPr>
          <w:color w:val="3D3D3B"/>
          <w:spacing w:val="44"/>
        </w:rPr>
        <w:t xml:space="preserve"> </w:t>
      </w:r>
      <w:r>
        <w:rPr>
          <w:color w:val="2B2D2B"/>
        </w:rPr>
        <w:t>required</w:t>
      </w:r>
      <w:r>
        <w:rPr>
          <w:color w:val="2B2D2B"/>
          <w:spacing w:val="43"/>
        </w:rPr>
        <w:t xml:space="preserve"> </w:t>
      </w:r>
      <w:r>
        <w:rPr>
          <w:color w:val="3D3D3B"/>
        </w:rPr>
        <w:t>to</w:t>
      </w:r>
      <w:r>
        <w:rPr>
          <w:color w:val="3D3D3B"/>
          <w:w w:val="103"/>
        </w:rPr>
        <w:t xml:space="preserve"> </w:t>
      </w:r>
      <w:r>
        <w:rPr>
          <w:color w:val="1C1C1C"/>
        </w:rPr>
        <w:t>r</w:t>
      </w:r>
      <w:r>
        <w:rPr>
          <w:color w:val="1C1C1C"/>
          <w:spacing w:val="-3"/>
        </w:rPr>
        <w:t>e</w:t>
      </w:r>
      <w:r>
        <w:rPr>
          <w:color w:val="3D3D3B"/>
        </w:rPr>
        <w:t>spect</w:t>
      </w:r>
      <w:r>
        <w:rPr>
          <w:color w:val="3D3D3B"/>
          <w:spacing w:val="13"/>
        </w:rPr>
        <w:t xml:space="preserve"> </w:t>
      </w:r>
      <w:r>
        <w:rPr>
          <w:color w:val="2B2D2B"/>
        </w:rPr>
        <w:t>the</w:t>
      </w:r>
      <w:r>
        <w:rPr>
          <w:color w:val="2B2D2B"/>
          <w:spacing w:val="23"/>
        </w:rPr>
        <w:t xml:space="preserve"> </w:t>
      </w:r>
      <w:r>
        <w:rPr>
          <w:color w:val="3D3D3B"/>
        </w:rPr>
        <w:t>con</w:t>
      </w:r>
      <w:r>
        <w:rPr>
          <w:color w:val="3D3D3B"/>
          <w:spacing w:val="18"/>
        </w:rPr>
        <w:t>f</w:t>
      </w:r>
      <w:r>
        <w:rPr>
          <w:color w:val="1C1C1C"/>
        </w:rPr>
        <w:t>identi</w:t>
      </w:r>
      <w:r>
        <w:rPr>
          <w:color w:val="1C1C1C"/>
          <w:spacing w:val="13"/>
        </w:rPr>
        <w:t>a</w:t>
      </w:r>
      <w:r>
        <w:rPr>
          <w:color w:val="3D3D3B"/>
        </w:rPr>
        <w:t>lity</w:t>
      </w:r>
      <w:r>
        <w:rPr>
          <w:color w:val="3D3D3B"/>
          <w:spacing w:val="9"/>
        </w:rPr>
        <w:t xml:space="preserve"> </w:t>
      </w:r>
      <w:r>
        <w:rPr>
          <w:color w:val="3D3D3B"/>
        </w:rPr>
        <w:t>and</w:t>
      </w:r>
      <w:r>
        <w:rPr>
          <w:color w:val="3D3D3B"/>
          <w:spacing w:val="24"/>
        </w:rPr>
        <w:t xml:space="preserve"> </w:t>
      </w:r>
      <w:r>
        <w:rPr>
          <w:color w:val="1C1C1C"/>
        </w:rPr>
        <w:t>pri</w:t>
      </w:r>
      <w:r>
        <w:rPr>
          <w:color w:val="1C1C1C"/>
          <w:spacing w:val="-1"/>
        </w:rPr>
        <w:t>v</w:t>
      </w:r>
      <w:r>
        <w:rPr>
          <w:color w:val="3D3D3B"/>
        </w:rPr>
        <w:t>acy</w:t>
      </w:r>
      <w:r>
        <w:rPr>
          <w:color w:val="3D3D3B"/>
          <w:spacing w:val="26"/>
        </w:rPr>
        <w:t xml:space="preserve"> </w:t>
      </w:r>
      <w:r>
        <w:rPr>
          <w:color w:val="3D3D3B"/>
        </w:rPr>
        <w:t>of</w:t>
      </w:r>
      <w:r>
        <w:rPr>
          <w:color w:val="3D3D3B"/>
          <w:spacing w:val="17"/>
        </w:rPr>
        <w:t xml:space="preserve"> </w:t>
      </w:r>
      <w:r>
        <w:rPr>
          <w:color w:val="2B2D2B"/>
        </w:rPr>
        <w:t>patients</w:t>
      </w:r>
      <w:r>
        <w:rPr>
          <w:color w:val="2B2D2B"/>
          <w:spacing w:val="22"/>
        </w:rPr>
        <w:t xml:space="preserve"> </w:t>
      </w:r>
      <w:r>
        <w:rPr>
          <w:color w:val="2B2D2B"/>
        </w:rPr>
        <w:t>and</w:t>
      </w:r>
      <w:r>
        <w:rPr>
          <w:color w:val="2B2D2B"/>
          <w:spacing w:val="21"/>
        </w:rPr>
        <w:t xml:space="preserve"> </w:t>
      </w:r>
      <w:r>
        <w:rPr>
          <w:color w:val="3D3D3B"/>
        </w:rPr>
        <w:t>staff</w:t>
      </w:r>
      <w:r>
        <w:rPr>
          <w:color w:val="3D3D3B"/>
          <w:spacing w:val="22"/>
        </w:rPr>
        <w:t xml:space="preserve"> </w:t>
      </w:r>
      <w:r>
        <w:rPr>
          <w:color w:val="2B2D2B"/>
        </w:rPr>
        <w:t>at</w:t>
      </w:r>
      <w:r>
        <w:rPr>
          <w:color w:val="2B2D2B"/>
          <w:spacing w:val="14"/>
        </w:rPr>
        <w:t xml:space="preserve"> </w:t>
      </w:r>
      <w:r>
        <w:rPr>
          <w:color w:val="2B2D2B"/>
        </w:rPr>
        <w:t>all</w:t>
      </w:r>
      <w:r>
        <w:rPr>
          <w:color w:val="2B2D2B"/>
          <w:spacing w:val="-3"/>
        </w:rPr>
        <w:t xml:space="preserve"> </w:t>
      </w:r>
      <w:r>
        <w:rPr>
          <w:color w:val="2B2D2B"/>
        </w:rPr>
        <w:t>times</w:t>
      </w:r>
      <w:r>
        <w:rPr>
          <w:color w:val="2B2D2B"/>
          <w:spacing w:val="-36"/>
        </w:rPr>
        <w:t xml:space="preserve"> </w:t>
      </w:r>
      <w:r>
        <w:rPr>
          <w:color w:val="666664"/>
        </w:rPr>
        <w:t>.</w:t>
      </w:r>
    </w:p>
    <w:p w:rsidR="00A319D6" w:rsidRDefault="00A319D6">
      <w:pPr>
        <w:kinsoku w:val="0"/>
        <w:overflowPunct w:val="0"/>
        <w:spacing w:before="3" w:line="110" w:lineRule="exact"/>
        <w:rPr>
          <w:sz w:val="11"/>
          <w:szCs w:val="11"/>
        </w:rPr>
      </w:pPr>
    </w:p>
    <w:p w:rsidR="00A319D6" w:rsidRDefault="00A319D6">
      <w:pPr>
        <w:kinsoku w:val="0"/>
        <w:overflowPunct w:val="0"/>
        <w:spacing w:line="200" w:lineRule="exact"/>
        <w:rPr>
          <w:sz w:val="20"/>
          <w:szCs w:val="20"/>
        </w:rPr>
      </w:pPr>
    </w:p>
    <w:p w:rsidR="00A319D6" w:rsidRDefault="00A319D6">
      <w:pPr>
        <w:kinsoku w:val="0"/>
        <w:overflowPunct w:val="0"/>
        <w:spacing w:line="200" w:lineRule="exact"/>
        <w:rPr>
          <w:sz w:val="20"/>
          <w:szCs w:val="20"/>
        </w:rPr>
      </w:pPr>
    </w:p>
    <w:p w:rsidR="00A319D6" w:rsidRDefault="00A319D6">
      <w:pPr>
        <w:kinsoku w:val="0"/>
        <w:overflowPunct w:val="0"/>
        <w:spacing w:line="200" w:lineRule="exact"/>
        <w:rPr>
          <w:sz w:val="20"/>
          <w:szCs w:val="20"/>
        </w:rPr>
      </w:pPr>
    </w:p>
    <w:p w:rsidR="00A319D6" w:rsidRDefault="00A319D6">
      <w:pPr>
        <w:kinsoku w:val="0"/>
        <w:overflowPunct w:val="0"/>
        <w:spacing w:line="200" w:lineRule="exact"/>
        <w:rPr>
          <w:sz w:val="20"/>
          <w:szCs w:val="20"/>
        </w:rPr>
      </w:pPr>
    </w:p>
    <w:p w:rsidR="00A319D6" w:rsidRDefault="00A319D6">
      <w:pPr>
        <w:kinsoku w:val="0"/>
        <w:overflowPunct w:val="0"/>
        <w:spacing w:line="200" w:lineRule="exact"/>
        <w:rPr>
          <w:sz w:val="20"/>
          <w:szCs w:val="20"/>
        </w:rPr>
      </w:pPr>
    </w:p>
    <w:p w:rsidR="00A319D6" w:rsidRDefault="00A319D6">
      <w:pPr>
        <w:pStyle w:val="BodyText"/>
        <w:kinsoku w:val="0"/>
        <w:overflowPunct w:val="0"/>
        <w:spacing w:line="249" w:lineRule="auto"/>
        <w:ind w:left="119" w:right="117"/>
        <w:jc w:val="both"/>
        <w:rPr>
          <w:color w:val="000000"/>
        </w:rPr>
      </w:pPr>
      <w:r>
        <w:rPr>
          <w:color w:val="0C0C0C"/>
          <w:w w:val="110"/>
        </w:rPr>
        <w:t>T</w:t>
      </w:r>
      <w:r>
        <w:rPr>
          <w:color w:val="0C0C0C"/>
          <w:spacing w:val="1"/>
          <w:w w:val="110"/>
        </w:rPr>
        <w:t>h</w:t>
      </w:r>
      <w:r>
        <w:rPr>
          <w:color w:val="2B2D2B"/>
          <w:w w:val="110"/>
        </w:rPr>
        <w:t>e</w:t>
      </w:r>
      <w:r>
        <w:rPr>
          <w:color w:val="2B2D2B"/>
          <w:spacing w:val="25"/>
          <w:w w:val="110"/>
        </w:rPr>
        <w:t xml:space="preserve"> </w:t>
      </w:r>
      <w:r>
        <w:rPr>
          <w:color w:val="0C0C0C"/>
          <w:w w:val="110"/>
        </w:rPr>
        <w:t>post</w:t>
      </w:r>
      <w:r>
        <w:rPr>
          <w:color w:val="0C0C0C"/>
          <w:spacing w:val="25"/>
          <w:w w:val="110"/>
        </w:rPr>
        <w:t xml:space="preserve"> </w:t>
      </w:r>
      <w:r>
        <w:rPr>
          <w:color w:val="0C0C0C"/>
          <w:w w:val="110"/>
        </w:rPr>
        <w:t>holder</w:t>
      </w:r>
      <w:r>
        <w:rPr>
          <w:color w:val="0C0C0C"/>
          <w:spacing w:val="35"/>
          <w:w w:val="110"/>
        </w:rPr>
        <w:t xml:space="preserve"> </w:t>
      </w:r>
      <w:r>
        <w:rPr>
          <w:color w:val="0C0C0C"/>
          <w:w w:val="110"/>
        </w:rPr>
        <w:t>is</w:t>
      </w:r>
      <w:r>
        <w:rPr>
          <w:color w:val="0C0C0C"/>
          <w:spacing w:val="16"/>
          <w:w w:val="110"/>
        </w:rPr>
        <w:t xml:space="preserve"> </w:t>
      </w:r>
      <w:r>
        <w:rPr>
          <w:color w:val="2B2D2B"/>
          <w:w w:val="110"/>
        </w:rPr>
        <w:t>e</w:t>
      </w:r>
      <w:r>
        <w:rPr>
          <w:color w:val="2B2D2B"/>
          <w:spacing w:val="2"/>
          <w:w w:val="110"/>
        </w:rPr>
        <w:t>x</w:t>
      </w:r>
      <w:r>
        <w:rPr>
          <w:color w:val="0C0C0C"/>
          <w:spacing w:val="-8"/>
          <w:w w:val="110"/>
        </w:rPr>
        <w:t>p</w:t>
      </w:r>
      <w:r>
        <w:rPr>
          <w:color w:val="2B2D2B"/>
          <w:w w:val="110"/>
        </w:rPr>
        <w:t>e</w:t>
      </w:r>
      <w:r>
        <w:rPr>
          <w:color w:val="2B2D2B"/>
          <w:spacing w:val="2"/>
          <w:w w:val="110"/>
        </w:rPr>
        <w:t>c</w:t>
      </w:r>
      <w:r>
        <w:rPr>
          <w:color w:val="0C0C0C"/>
          <w:spacing w:val="-6"/>
          <w:w w:val="110"/>
        </w:rPr>
        <w:t>t</w:t>
      </w:r>
      <w:r>
        <w:rPr>
          <w:color w:val="2B2D2B"/>
          <w:spacing w:val="-9"/>
          <w:w w:val="110"/>
        </w:rPr>
        <w:t>e</w:t>
      </w:r>
      <w:r>
        <w:rPr>
          <w:color w:val="0C0C0C"/>
          <w:w w:val="110"/>
        </w:rPr>
        <w:t>d</w:t>
      </w:r>
      <w:r>
        <w:rPr>
          <w:color w:val="0C0C0C"/>
          <w:spacing w:val="15"/>
          <w:w w:val="110"/>
        </w:rPr>
        <w:t xml:space="preserve"> </w:t>
      </w:r>
      <w:r>
        <w:rPr>
          <w:color w:val="0C0C0C"/>
          <w:w w:val="110"/>
        </w:rPr>
        <w:t>at</w:t>
      </w:r>
      <w:r>
        <w:rPr>
          <w:color w:val="0C0C0C"/>
          <w:spacing w:val="16"/>
          <w:w w:val="110"/>
        </w:rPr>
        <w:t xml:space="preserve"> </w:t>
      </w:r>
      <w:r>
        <w:rPr>
          <w:color w:val="0C0C0C"/>
          <w:w w:val="110"/>
        </w:rPr>
        <w:t>all</w:t>
      </w:r>
      <w:r>
        <w:rPr>
          <w:color w:val="0C0C0C"/>
          <w:spacing w:val="17"/>
          <w:w w:val="110"/>
        </w:rPr>
        <w:t xml:space="preserve"> </w:t>
      </w:r>
      <w:r>
        <w:rPr>
          <w:color w:val="0C0C0C"/>
          <w:w w:val="110"/>
        </w:rPr>
        <w:t>times</w:t>
      </w:r>
      <w:r>
        <w:rPr>
          <w:color w:val="0C0C0C"/>
          <w:spacing w:val="42"/>
          <w:w w:val="110"/>
        </w:rPr>
        <w:t xml:space="preserve"> </w:t>
      </w:r>
      <w:r>
        <w:rPr>
          <w:color w:val="0C0C0C"/>
          <w:w w:val="110"/>
        </w:rPr>
        <w:t>to</w:t>
      </w:r>
      <w:r>
        <w:rPr>
          <w:color w:val="0C0C0C"/>
          <w:spacing w:val="35"/>
          <w:w w:val="110"/>
        </w:rPr>
        <w:t xml:space="preserve"> </w:t>
      </w:r>
      <w:r>
        <w:rPr>
          <w:color w:val="0C0C0C"/>
          <w:w w:val="110"/>
        </w:rPr>
        <w:t>prac</w:t>
      </w:r>
      <w:r>
        <w:rPr>
          <w:color w:val="0C0C0C"/>
          <w:spacing w:val="-2"/>
          <w:w w:val="110"/>
        </w:rPr>
        <w:t>t</w:t>
      </w:r>
      <w:r>
        <w:rPr>
          <w:color w:val="2B2D2B"/>
          <w:w w:val="110"/>
        </w:rPr>
        <w:t>ice</w:t>
      </w:r>
      <w:r>
        <w:rPr>
          <w:color w:val="2B2D2B"/>
          <w:spacing w:val="20"/>
          <w:w w:val="110"/>
        </w:rPr>
        <w:t xml:space="preserve"> </w:t>
      </w:r>
      <w:r>
        <w:rPr>
          <w:color w:val="1C1C1C"/>
          <w:w w:val="110"/>
        </w:rPr>
        <w:t>competencies</w:t>
      </w:r>
      <w:r>
        <w:rPr>
          <w:color w:val="1C1C1C"/>
          <w:spacing w:val="48"/>
          <w:w w:val="110"/>
        </w:rPr>
        <w:t xml:space="preserve"> </w:t>
      </w:r>
      <w:r>
        <w:rPr>
          <w:color w:val="0C0C0C"/>
          <w:w w:val="110"/>
        </w:rPr>
        <w:t>that</w:t>
      </w:r>
      <w:r>
        <w:rPr>
          <w:color w:val="0C0C0C"/>
          <w:spacing w:val="27"/>
          <w:w w:val="110"/>
        </w:rPr>
        <w:t xml:space="preserve"> </w:t>
      </w:r>
      <w:r>
        <w:rPr>
          <w:color w:val="0C0C0C"/>
          <w:w w:val="110"/>
        </w:rPr>
        <w:t>demonstra</w:t>
      </w:r>
      <w:r>
        <w:rPr>
          <w:color w:val="0C0C0C"/>
          <w:spacing w:val="7"/>
          <w:w w:val="110"/>
        </w:rPr>
        <w:t>t</w:t>
      </w:r>
      <w:r>
        <w:rPr>
          <w:color w:val="2B2D2B"/>
          <w:w w:val="110"/>
        </w:rPr>
        <w:t>e</w:t>
      </w:r>
      <w:r>
        <w:rPr>
          <w:color w:val="2B2D2B"/>
          <w:w w:val="111"/>
        </w:rPr>
        <w:t xml:space="preserve"> </w:t>
      </w:r>
      <w:r>
        <w:rPr>
          <w:color w:val="1C1C1C"/>
          <w:w w:val="110"/>
        </w:rPr>
        <w:t>insight,</w:t>
      </w:r>
      <w:r>
        <w:rPr>
          <w:color w:val="1C1C1C"/>
          <w:spacing w:val="2"/>
          <w:w w:val="110"/>
        </w:rPr>
        <w:t xml:space="preserve"> </w:t>
      </w:r>
      <w:r>
        <w:rPr>
          <w:color w:val="0C0C0C"/>
          <w:w w:val="110"/>
        </w:rPr>
        <w:t>understanding</w:t>
      </w:r>
      <w:r>
        <w:rPr>
          <w:color w:val="0C0C0C"/>
          <w:spacing w:val="10"/>
          <w:w w:val="110"/>
        </w:rPr>
        <w:t xml:space="preserve"> </w:t>
      </w:r>
      <w:r>
        <w:rPr>
          <w:color w:val="1C1C1C"/>
          <w:w w:val="110"/>
        </w:rPr>
        <w:t>and</w:t>
      </w:r>
      <w:r>
        <w:rPr>
          <w:color w:val="1C1C1C"/>
          <w:spacing w:val="1"/>
          <w:w w:val="110"/>
        </w:rPr>
        <w:t xml:space="preserve"> </w:t>
      </w:r>
      <w:r>
        <w:rPr>
          <w:color w:val="0C0C0C"/>
          <w:w w:val="110"/>
        </w:rPr>
        <w:t>mut</w:t>
      </w:r>
      <w:r>
        <w:rPr>
          <w:color w:val="0C0C0C"/>
          <w:spacing w:val="-7"/>
          <w:w w:val="110"/>
        </w:rPr>
        <w:t>u</w:t>
      </w:r>
      <w:r>
        <w:rPr>
          <w:color w:val="2B2D2B"/>
          <w:w w:val="110"/>
        </w:rPr>
        <w:t>al</w:t>
      </w:r>
      <w:r>
        <w:rPr>
          <w:color w:val="2B2D2B"/>
          <w:spacing w:val="65"/>
          <w:w w:val="110"/>
        </w:rPr>
        <w:t xml:space="preserve"> </w:t>
      </w:r>
      <w:r>
        <w:rPr>
          <w:color w:val="0C0C0C"/>
          <w:spacing w:val="-12"/>
          <w:w w:val="110"/>
        </w:rPr>
        <w:t>r</w:t>
      </w:r>
      <w:r>
        <w:rPr>
          <w:color w:val="2B2D2B"/>
          <w:w w:val="110"/>
        </w:rPr>
        <w:t>e</w:t>
      </w:r>
      <w:r>
        <w:rPr>
          <w:color w:val="2B2D2B"/>
          <w:spacing w:val="14"/>
          <w:w w:val="110"/>
        </w:rPr>
        <w:t>s</w:t>
      </w:r>
      <w:r>
        <w:rPr>
          <w:color w:val="0C0C0C"/>
          <w:spacing w:val="-8"/>
          <w:w w:val="110"/>
        </w:rPr>
        <w:t>p</w:t>
      </w:r>
      <w:r>
        <w:rPr>
          <w:color w:val="2B2D2B"/>
          <w:w w:val="110"/>
        </w:rPr>
        <w:t>e</w:t>
      </w:r>
      <w:r>
        <w:rPr>
          <w:color w:val="2B2D2B"/>
          <w:spacing w:val="2"/>
          <w:w w:val="110"/>
        </w:rPr>
        <w:t>c</w:t>
      </w:r>
      <w:r>
        <w:rPr>
          <w:color w:val="0C0C0C"/>
          <w:w w:val="110"/>
        </w:rPr>
        <w:t>t</w:t>
      </w:r>
      <w:r>
        <w:rPr>
          <w:color w:val="0C0C0C"/>
          <w:spacing w:val="64"/>
          <w:w w:val="110"/>
        </w:rPr>
        <w:t xml:space="preserve"> </w:t>
      </w:r>
      <w:r>
        <w:rPr>
          <w:color w:val="1C1C1C"/>
          <w:w w:val="110"/>
        </w:rPr>
        <w:t>of</w:t>
      </w:r>
      <w:r>
        <w:rPr>
          <w:color w:val="1C1C1C"/>
          <w:spacing w:val="6"/>
          <w:w w:val="110"/>
        </w:rPr>
        <w:t xml:space="preserve"> </w:t>
      </w:r>
      <w:r>
        <w:rPr>
          <w:color w:val="0C0C0C"/>
          <w:spacing w:val="-8"/>
          <w:w w:val="110"/>
        </w:rPr>
        <w:t>p</w:t>
      </w:r>
      <w:r>
        <w:rPr>
          <w:color w:val="2B2D2B"/>
          <w:w w:val="110"/>
        </w:rPr>
        <w:t>at</w:t>
      </w:r>
      <w:r>
        <w:rPr>
          <w:color w:val="0C0C0C"/>
          <w:w w:val="110"/>
        </w:rPr>
        <w:t>ients,</w:t>
      </w:r>
      <w:r>
        <w:rPr>
          <w:color w:val="0C0C0C"/>
          <w:spacing w:val="58"/>
          <w:w w:val="110"/>
        </w:rPr>
        <w:t xml:space="preserve"> </w:t>
      </w:r>
      <w:r>
        <w:rPr>
          <w:color w:val="0C0C0C"/>
          <w:w w:val="110"/>
        </w:rPr>
        <w:t>their</w:t>
      </w:r>
      <w:r>
        <w:rPr>
          <w:color w:val="0C0C0C"/>
          <w:spacing w:val="2"/>
          <w:w w:val="110"/>
        </w:rPr>
        <w:t xml:space="preserve"> </w:t>
      </w:r>
      <w:r>
        <w:rPr>
          <w:color w:val="0C0C0C"/>
          <w:w w:val="110"/>
        </w:rPr>
        <w:t>famili</w:t>
      </w:r>
      <w:r>
        <w:rPr>
          <w:color w:val="0C0C0C"/>
          <w:spacing w:val="11"/>
          <w:w w:val="110"/>
        </w:rPr>
        <w:t>e</w:t>
      </w:r>
      <w:r>
        <w:rPr>
          <w:color w:val="2B2D2B"/>
          <w:w w:val="110"/>
        </w:rPr>
        <w:t>s,</w:t>
      </w:r>
      <w:r>
        <w:rPr>
          <w:color w:val="2B2D2B"/>
          <w:spacing w:val="59"/>
          <w:w w:val="110"/>
        </w:rPr>
        <w:t xml:space="preserve"> </w:t>
      </w:r>
      <w:r>
        <w:rPr>
          <w:color w:val="0C0C0C"/>
          <w:w w:val="110"/>
        </w:rPr>
        <w:t>carers</w:t>
      </w:r>
      <w:r>
        <w:rPr>
          <w:color w:val="0C0C0C"/>
          <w:spacing w:val="16"/>
          <w:w w:val="110"/>
        </w:rPr>
        <w:t xml:space="preserve"> </w:t>
      </w:r>
      <w:r>
        <w:rPr>
          <w:color w:val="2B2D2B"/>
          <w:spacing w:val="3"/>
          <w:w w:val="110"/>
        </w:rPr>
        <w:t>a</w:t>
      </w:r>
      <w:r>
        <w:rPr>
          <w:color w:val="0C0C0C"/>
          <w:w w:val="110"/>
        </w:rPr>
        <w:t>nd</w:t>
      </w:r>
      <w:r>
        <w:rPr>
          <w:color w:val="0C0C0C"/>
          <w:w w:val="117"/>
        </w:rPr>
        <w:t xml:space="preserve"> </w:t>
      </w:r>
      <w:r>
        <w:rPr>
          <w:color w:val="1C1C1C"/>
          <w:w w:val="110"/>
        </w:rPr>
        <w:t>work</w:t>
      </w:r>
      <w:r>
        <w:rPr>
          <w:color w:val="1C1C1C"/>
          <w:spacing w:val="47"/>
          <w:w w:val="110"/>
        </w:rPr>
        <w:t xml:space="preserve"> </w:t>
      </w:r>
      <w:r>
        <w:rPr>
          <w:color w:val="2B2D2B"/>
          <w:w w:val="110"/>
        </w:rPr>
        <w:t>c</w:t>
      </w:r>
      <w:r>
        <w:rPr>
          <w:color w:val="2B2D2B"/>
          <w:spacing w:val="12"/>
          <w:w w:val="110"/>
        </w:rPr>
        <w:t>o</w:t>
      </w:r>
      <w:r>
        <w:rPr>
          <w:color w:val="0C0C0C"/>
          <w:w w:val="110"/>
        </w:rPr>
        <w:t>lleague</w:t>
      </w:r>
      <w:r>
        <w:rPr>
          <w:color w:val="0C0C0C"/>
          <w:spacing w:val="19"/>
          <w:w w:val="110"/>
        </w:rPr>
        <w:t>s</w:t>
      </w:r>
      <w:r>
        <w:rPr>
          <w:color w:val="2B2D2B"/>
          <w:w w:val="110"/>
        </w:rPr>
        <w:t>.</w:t>
      </w:r>
      <w:r>
        <w:rPr>
          <w:color w:val="2B2D2B"/>
          <w:spacing w:val="24"/>
          <w:w w:val="110"/>
        </w:rPr>
        <w:t xml:space="preserve"> </w:t>
      </w:r>
      <w:r>
        <w:rPr>
          <w:color w:val="0C0C0C"/>
          <w:w w:val="110"/>
        </w:rPr>
        <w:t>W</w:t>
      </w:r>
      <w:r>
        <w:rPr>
          <w:color w:val="0C0C0C"/>
          <w:spacing w:val="15"/>
          <w:w w:val="110"/>
        </w:rPr>
        <w:t>h</w:t>
      </w:r>
      <w:r>
        <w:rPr>
          <w:color w:val="2B2D2B"/>
          <w:spacing w:val="3"/>
          <w:w w:val="110"/>
        </w:rPr>
        <w:t>e</w:t>
      </w:r>
      <w:r>
        <w:rPr>
          <w:color w:val="0C0C0C"/>
          <w:w w:val="110"/>
        </w:rPr>
        <w:t>th</w:t>
      </w:r>
      <w:r>
        <w:rPr>
          <w:color w:val="2B2D2B"/>
          <w:spacing w:val="1"/>
          <w:w w:val="110"/>
        </w:rPr>
        <w:t>e</w:t>
      </w:r>
      <w:r>
        <w:rPr>
          <w:color w:val="0C0C0C"/>
          <w:w w:val="110"/>
        </w:rPr>
        <w:t>r</w:t>
      </w:r>
      <w:r>
        <w:rPr>
          <w:color w:val="0C0C0C"/>
          <w:spacing w:val="23"/>
          <w:w w:val="110"/>
        </w:rPr>
        <w:t xml:space="preserve"> </w:t>
      </w:r>
      <w:r>
        <w:rPr>
          <w:color w:val="0C0C0C"/>
          <w:w w:val="110"/>
        </w:rPr>
        <w:t xml:space="preserve">in </w:t>
      </w:r>
      <w:r>
        <w:rPr>
          <w:color w:val="1C1C1C"/>
          <w:w w:val="110"/>
        </w:rPr>
        <w:t>a</w:t>
      </w:r>
      <w:r>
        <w:rPr>
          <w:color w:val="1C1C1C"/>
          <w:spacing w:val="30"/>
          <w:w w:val="110"/>
        </w:rPr>
        <w:t xml:space="preserve"> </w:t>
      </w:r>
      <w:r>
        <w:rPr>
          <w:color w:val="2B2D2B"/>
          <w:spacing w:val="18"/>
          <w:w w:val="110"/>
        </w:rPr>
        <w:t>c</w:t>
      </w:r>
      <w:r>
        <w:rPr>
          <w:color w:val="0C0C0C"/>
          <w:w w:val="110"/>
        </w:rPr>
        <w:t>lini</w:t>
      </w:r>
      <w:r>
        <w:rPr>
          <w:color w:val="0C0C0C"/>
          <w:spacing w:val="6"/>
          <w:w w:val="110"/>
        </w:rPr>
        <w:t>c</w:t>
      </w:r>
      <w:r>
        <w:rPr>
          <w:color w:val="2B2D2B"/>
          <w:spacing w:val="12"/>
          <w:w w:val="110"/>
        </w:rPr>
        <w:t>a</w:t>
      </w:r>
      <w:r>
        <w:rPr>
          <w:color w:val="0C0C0C"/>
          <w:w w:val="110"/>
        </w:rPr>
        <w:t>l</w:t>
      </w:r>
      <w:r>
        <w:rPr>
          <w:color w:val="0C0C0C"/>
          <w:spacing w:val="1"/>
          <w:w w:val="110"/>
        </w:rPr>
        <w:t xml:space="preserve"> </w:t>
      </w:r>
      <w:r>
        <w:rPr>
          <w:color w:val="1C1C1C"/>
          <w:w w:val="110"/>
        </w:rPr>
        <w:t>or</w:t>
      </w:r>
      <w:r>
        <w:rPr>
          <w:color w:val="1C1C1C"/>
          <w:spacing w:val="38"/>
          <w:w w:val="110"/>
        </w:rPr>
        <w:t xml:space="preserve"> </w:t>
      </w:r>
      <w:r>
        <w:rPr>
          <w:color w:val="0C0C0C"/>
          <w:w w:val="110"/>
        </w:rPr>
        <w:t>non</w:t>
      </w:r>
      <w:r>
        <w:rPr>
          <w:color w:val="0C0C0C"/>
          <w:spacing w:val="18"/>
          <w:w w:val="110"/>
        </w:rPr>
        <w:t xml:space="preserve"> </w:t>
      </w:r>
      <w:r>
        <w:rPr>
          <w:color w:val="1C1C1C"/>
          <w:w w:val="110"/>
        </w:rPr>
        <w:t>clinical</w:t>
      </w:r>
      <w:r>
        <w:rPr>
          <w:color w:val="1C1C1C"/>
          <w:spacing w:val="41"/>
          <w:w w:val="110"/>
        </w:rPr>
        <w:t xml:space="preserve"> </w:t>
      </w:r>
      <w:r>
        <w:rPr>
          <w:color w:val="0C0C0C"/>
          <w:w w:val="110"/>
        </w:rPr>
        <w:t>role</w:t>
      </w:r>
      <w:r>
        <w:rPr>
          <w:color w:val="0C0C0C"/>
          <w:spacing w:val="15"/>
          <w:w w:val="110"/>
        </w:rPr>
        <w:t xml:space="preserve"> </w:t>
      </w:r>
      <w:r>
        <w:rPr>
          <w:color w:val="1C1C1C"/>
          <w:w w:val="110"/>
        </w:rPr>
        <w:t>the</w:t>
      </w:r>
      <w:r>
        <w:rPr>
          <w:color w:val="1C1C1C"/>
          <w:spacing w:val="39"/>
          <w:w w:val="110"/>
        </w:rPr>
        <w:t xml:space="preserve"> </w:t>
      </w:r>
      <w:r>
        <w:rPr>
          <w:color w:val="0C0C0C"/>
          <w:w w:val="110"/>
        </w:rPr>
        <w:t>post</w:t>
      </w:r>
      <w:r>
        <w:rPr>
          <w:color w:val="0C0C0C"/>
          <w:spacing w:val="13"/>
          <w:w w:val="110"/>
        </w:rPr>
        <w:t xml:space="preserve"> </w:t>
      </w:r>
      <w:r>
        <w:rPr>
          <w:color w:val="0C0C0C"/>
          <w:w w:val="110"/>
        </w:rPr>
        <w:t>hol</w:t>
      </w:r>
      <w:r>
        <w:rPr>
          <w:color w:val="0C0C0C"/>
          <w:spacing w:val="-9"/>
          <w:w w:val="110"/>
        </w:rPr>
        <w:t>d</w:t>
      </w:r>
      <w:r>
        <w:rPr>
          <w:color w:val="2B2D2B"/>
          <w:spacing w:val="12"/>
          <w:w w:val="110"/>
        </w:rPr>
        <w:t>e</w:t>
      </w:r>
      <w:r>
        <w:rPr>
          <w:color w:val="0C0C0C"/>
          <w:w w:val="110"/>
        </w:rPr>
        <w:t>r</w:t>
      </w:r>
      <w:r>
        <w:rPr>
          <w:color w:val="0C0C0C"/>
          <w:spacing w:val="24"/>
          <w:w w:val="110"/>
        </w:rPr>
        <w:t xml:space="preserve"> </w:t>
      </w:r>
      <w:r>
        <w:rPr>
          <w:color w:val="1C1C1C"/>
          <w:w w:val="110"/>
        </w:rPr>
        <w:t>is</w:t>
      </w:r>
      <w:r>
        <w:rPr>
          <w:color w:val="1C1C1C"/>
          <w:w w:val="119"/>
        </w:rPr>
        <w:t xml:space="preserve"> </w:t>
      </w:r>
      <w:r>
        <w:rPr>
          <w:color w:val="1C1C1C"/>
          <w:w w:val="110"/>
        </w:rPr>
        <w:t>expected</w:t>
      </w:r>
      <w:r>
        <w:rPr>
          <w:color w:val="1C1C1C"/>
          <w:spacing w:val="64"/>
          <w:w w:val="110"/>
        </w:rPr>
        <w:t xml:space="preserve"> </w:t>
      </w:r>
      <w:r>
        <w:rPr>
          <w:color w:val="2B2D2B"/>
          <w:w w:val="110"/>
        </w:rPr>
        <w:t>at</w:t>
      </w:r>
      <w:r>
        <w:rPr>
          <w:color w:val="2B2D2B"/>
          <w:spacing w:val="43"/>
          <w:w w:val="110"/>
        </w:rPr>
        <w:t xml:space="preserve"> </w:t>
      </w:r>
      <w:r>
        <w:rPr>
          <w:color w:val="1C1C1C"/>
          <w:w w:val="110"/>
        </w:rPr>
        <w:t>all</w:t>
      </w:r>
      <w:r>
        <w:rPr>
          <w:color w:val="1C1C1C"/>
          <w:spacing w:val="46"/>
          <w:w w:val="110"/>
        </w:rPr>
        <w:t xml:space="preserve"> </w:t>
      </w:r>
      <w:r>
        <w:rPr>
          <w:color w:val="1C1C1C"/>
          <w:w w:val="110"/>
        </w:rPr>
        <w:t>times</w:t>
      </w:r>
      <w:r>
        <w:rPr>
          <w:color w:val="1C1C1C"/>
          <w:spacing w:val="58"/>
          <w:w w:val="110"/>
        </w:rPr>
        <w:t xml:space="preserve"> </w:t>
      </w:r>
      <w:r>
        <w:rPr>
          <w:color w:val="1C1C1C"/>
          <w:w w:val="110"/>
        </w:rPr>
        <w:t>to</w:t>
      </w:r>
      <w:r>
        <w:rPr>
          <w:color w:val="1C1C1C"/>
          <w:spacing w:val="61"/>
          <w:w w:val="110"/>
        </w:rPr>
        <w:t xml:space="preserve"> </w:t>
      </w:r>
      <w:r>
        <w:rPr>
          <w:color w:val="1C1C1C"/>
          <w:w w:val="110"/>
        </w:rPr>
        <w:t>be</w:t>
      </w:r>
      <w:r>
        <w:rPr>
          <w:color w:val="1C1C1C"/>
          <w:spacing w:val="39"/>
          <w:w w:val="110"/>
        </w:rPr>
        <w:t xml:space="preserve"> </w:t>
      </w:r>
      <w:r>
        <w:rPr>
          <w:color w:val="1C1C1C"/>
          <w:w w:val="110"/>
        </w:rPr>
        <w:t>an</w:t>
      </w:r>
      <w:r>
        <w:rPr>
          <w:color w:val="1C1C1C"/>
          <w:spacing w:val="50"/>
          <w:w w:val="110"/>
        </w:rPr>
        <w:t xml:space="preserve"> </w:t>
      </w:r>
      <w:r>
        <w:rPr>
          <w:color w:val="1C1C1C"/>
          <w:w w:val="110"/>
        </w:rPr>
        <w:t>exemplar</w:t>
      </w:r>
      <w:r>
        <w:rPr>
          <w:color w:val="1C1C1C"/>
          <w:spacing w:val="1"/>
          <w:w w:val="110"/>
        </w:rPr>
        <w:t xml:space="preserve"> </w:t>
      </w:r>
      <w:r>
        <w:rPr>
          <w:color w:val="1C1C1C"/>
          <w:w w:val="110"/>
        </w:rPr>
        <w:t>of</w:t>
      </w:r>
      <w:r>
        <w:rPr>
          <w:color w:val="1C1C1C"/>
          <w:spacing w:val="57"/>
          <w:w w:val="110"/>
        </w:rPr>
        <w:t xml:space="preserve"> </w:t>
      </w:r>
      <w:r>
        <w:rPr>
          <w:color w:val="0C0C0C"/>
          <w:w w:val="110"/>
        </w:rPr>
        <w:t>person</w:t>
      </w:r>
      <w:r>
        <w:rPr>
          <w:color w:val="0C0C0C"/>
          <w:spacing w:val="49"/>
          <w:w w:val="110"/>
        </w:rPr>
        <w:t xml:space="preserve"> </w:t>
      </w:r>
      <w:r>
        <w:rPr>
          <w:color w:val="1C1C1C"/>
          <w:w w:val="110"/>
        </w:rPr>
        <w:t>centred</w:t>
      </w:r>
      <w:r>
        <w:rPr>
          <w:color w:val="1C1C1C"/>
          <w:spacing w:val="42"/>
          <w:w w:val="110"/>
        </w:rPr>
        <w:t xml:space="preserve"> </w:t>
      </w:r>
      <w:r>
        <w:rPr>
          <w:color w:val="1C1C1C"/>
          <w:w w:val="110"/>
        </w:rPr>
        <w:t>car</w:t>
      </w:r>
      <w:r>
        <w:rPr>
          <w:color w:val="1C1C1C"/>
          <w:spacing w:val="7"/>
          <w:w w:val="110"/>
        </w:rPr>
        <w:t>e</w:t>
      </w:r>
      <w:r>
        <w:rPr>
          <w:color w:val="3D3D3B"/>
          <w:w w:val="110"/>
        </w:rPr>
        <w:t>,</w:t>
      </w:r>
      <w:r>
        <w:rPr>
          <w:color w:val="3D3D3B"/>
          <w:spacing w:val="8"/>
          <w:w w:val="110"/>
        </w:rPr>
        <w:t xml:space="preserve"> </w:t>
      </w:r>
      <w:r>
        <w:rPr>
          <w:color w:val="2B2D2B"/>
          <w:spacing w:val="3"/>
          <w:w w:val="110"/>
        </w:rPr>
        <w:t>e</w:t>
      </w:r>
      <w:r>
        <w:rPr>
          <w:color w:val="0C0C0C"/>
          <w:w w:val="110"/>
        </w:rPr>
        <w:t>mbracing</w:t>
      </w:r>
      <w:r>
        <w:rPr>
          <w:color w:val="0C0C0C"/>
          <w:spacing w:val="51"/>
          <w:w w:val="110"/>
        </w:rPr>
        <w:t xml:space="preserve"> </w:t>
      </w:r>
      <w:r>
        <w:rPr>
          <w:color w:val="1C1C1C"/>
          <w:w w:val="110"/>
        </w:rPr>
        <w:t>their</w:t>
      </w:r>
      <w:r>
        <w:rPr>
          <w:color w:val="1C1C1C"/>
          <w:w w:val="112"/>
        </w:rPr>
        <w:t xml:space="preserve"> </w:t>
      </w:r>
      <w:r>
        <w:rPr>
          <w:color w:val="1C1C1C"/>
          <w:w w:val="110"/>
        </w:rPr>
        <w:t>Code</w:t>
      </w:r>
      <w:r>
        <w:rPr>
          <w:color w:val="1C1C1C"/>
          <w:spacing w:val="56"/>
          <w:w w:val="110"/>
        </w:rPr>
        <w:t xml:space="preserve"> </w:t>
      </w:r>
      <w:r>
        <w:rPr>
          <w:color w:val="1C1C1C"/>
          <w:w w:val="110"/>
        </w:rPr>
        <w:t>of</w:t>
      </w:r>
      <w:r>
        <w:rPr>
          <w:color w:val="1C1C1C"/>
          <w:spacing w:val="54"/>
          <w:w w:val="110"/>
        </w:rPr>
        <w:t xml:space="preserve"> </w:t>
      </w:r>
      <w:r>
        <w:rPr>
          <w:color w:val="1C1C1C"/>
          <w:w w:val="110"/>
        </w:rPr>
        <w:t>Conduct</w:t>
      </w:r>
      <w:r>
        <w:rPr>
          <w:color w:val="1C1C1C"/>
          <w:spacing w:val="52"/>
          <w:w w:val="110"/>
        </w:rPr>
        <w:t xml:space="preserve"> </w:t>
      </w:r>
      <w:r>
        <w:rPr>
          <w:color w:val="0C0C0C"/>
          <w:spacing w:val="-6"/>
          <w:w w:val="110"/>
        </w:rPr>
        <w:t>t</w:t>
      </w:r>
      <w:r>
        <w:rPr>
          <w:color w:val="2B2D2B"/>
          <w:w w:val="110"/>
        </w:rPr>
        <w:t>o</w:t>
      </w:r>
      <w:r>
        <w:rPr>
          <w:color w:val="2B2D2B"/>
          <w:spacing w:val="52"/>
          <w:w w:val="110"/>
        </w:rPr>
        <w:t xml:space="preserve"> </w:t>
      </w:r>
      <w:r>
        <w:rPr>
          <w:color w:val="1C1C1C"/>
          <w:w w:val="110"/>
        </w:rPr>
        <w:t>a</w:t>
      </w:r>
      <w:r>
        <w:rPr>
          <w:color w:val="1C1C1C"/>
          <w:spacing w:val="61"/>
          <w:w w:val="110"/>
        </w:rPr>
        <w:t xml:space="preserve"> </w:t>
      </w:r>
      <w:r>
        <w:rPr>
          <w:color w:val="0C0C0C"/>
          <w:w w:val="110"/>
        </w:rPr>
        <w:t>high</w:t>
      </w:r>
      <w:r>
        <w:rPr>
          <w:color w:val="0C0C0C"/>
          <w:spacing w:val="39"/>
          <w:w w:val="110"/>
        </w:rPr>
        <w:t xml:space="preserve"> </w:t>
      </w:r>
      <w:r>
        <w:rPr>
          <w:color w:val="1C1C1C"/>
          <w:w w:val="110"/>
        </w:rPr>
        <w:t>standard</w:t>
      </w:r>
      <w:r>
        <w:rPr>
          <w:color w:val="1C1C1C"/>
          <w:spacing w:val="68"/>
          <w:w w:val="110"/>
        </w:rPr>
        <w:t xml:space="preserve"> </w:t>
      </w:r>
      <w:r>
        <w:rPr>
          <w:color w:val="1C1C1C"/>
          <w:w w:val="110"/>
        </w:rPr>
        <w:t>as</w:t>
      </w:r>
      <w:r>
        <w:rPr>
          <w:color w:val="1C1C1C"/>
          <w:spacing w:val="66"/>
          <w:w w:val="110"/>
        </w:rPr>
        <w:t xml:space="preserve"> </w:t>
      </w:r>
      <w:r>
        <w:rPr>
          <w:color w:val="0C0C0C"/>
          <w:w w:val="110"/>
        </w:rPr>
        <w:t>part</w:t>
      </w:r>
      <w:r>
        <w:rPr>
          <w:color w:val="0C0C0C"/>
          <w:spacing w:val="35"/>
          <w:w w:val="110"/>
        </w:rPr>
        <w:t xml:space="preserve"> </w:t>
      </w:r>
      <w:r>
        <w:rPr>
          <w:color w:val="1C1C1C"/>
          <w:w w:val="110"/>
        </w:rPr>
        <w:t>of</w:t>
      </w:r>
      <w:r>
        <w:rPr>
          <w:color w:val="1C1C1C"/>
          <w:spacing w:val="66"/>
          <w:w w:val="110"/>
        </w:rPr>
        <w:t xml:space="preserve"> </w:t>
      </w:r>
      <w:r>
        <w:rPr>
          <w:color w:val="1C1C1C"/>
          <w:w w:val="110"/>
        </w:rPr>
        <w:t>an</w:t>
      </w:r>
      <w:r>
        <w:rPr>
          <w:color w:val="1C1C1C"/>
          <w:spacing w:val="57"/>
          <w:w w:val="110"/>
        </w:rPr>
        <w:t xml:space="preserve"> </w:t>
      </w:r>
      <w:r>
        <w:rPr>
          <w:color w:val="0C0C0C"/>
          <w:w w:val="110"/>
        </w:rPr>
        <w:t>integra</w:t>
      </w:r>
      <w:r>
        <w:rPr>
          <w:color w:val="0C0C0C"/>
          <w:spacing w:val="-5"/>
          <w:w w:val="110"/>
        </w:rPr>
        <w:t>t</w:t>
      </w:r>
      <w:r>
        <w:rPr>
          <w:color w:val="2B2D2B"/>
          <w:spacing w:val="3"/>
          <w:w w:val="110"/>
        </w:rPr>
        <w:t>e</w:t>
      </w:r>
      <w:r>
        <w:rPr>
          <w:color w:val="0C0C0C"/>
          <w:w w:val="110"/>
        </w:rPr>
        <w:t>d</w:t>
      </w:r>
      <w:r>
        <w:rPr>
          <w:color w:val="0C0C0C"/>
          <w:spacing w:val="50"/>
          <w:w w:val="110"/>
        </w:rPr>
        <w:t xml:space="preserve"> </w:t>
      </w:r>
      <w:r>
        <w:rPr>
          <w:color w:val="0C0C0C"/>
          <w:spacing w:val="-17"/>
          <w:w w:val="110"/>
        </w:rPr>
        <w:t>h</w:t>
      </w:r>
      <w:r>
        <w:rPr>
          <w:color w:val="2B2D2B"/>
          <w:w w:val="110"/>
        </w:rPr>
        <w:t>ea</w:t>
      </w:r>
      <w:r>
        <w:rPr>
          <w:color w:val="2B2D2B"/>
          <w:spacing w:val="-12"/>
          <w:w w:val="110"/>
        </w:rPr>
        <w:t>l</w:t>
      </w:r>
      <w:r>
        <w:rPr>
          <w:color w:val="0C0C0C"/>
          <w:w w:val="110"/>
        </w:rPr>
        <w:t>th</w:t>
      </w:r>
      <w:r>
        <w:rPr>
          <w:color w:val="0C0C0C"/>
          <w:spacing w:val="59"/>
          <w:w w:val="110"/>
        </w:rPr>
        <w:t xml:space="preserve"> </w:t>
      </w:r>
      <w:r>
        <w:rPr>
          <w:color w:val="0C0C0C"/>
          <w:w w:val="110"/>
        </w:rPr>
        <w:t>pro</w:t>
      </w:r>
      <w:r>
        <w:rPr>
          <w:color w:val="0C0C0C"/>
          <w:spacing w:val="-2"/>
          <w:w w:val="110"/>
        </w:rPr>
        <w:t>f</w:t>
      </w:r>
      <w:r>
        <w:rPr>
          <w:color w:val="2B2D2B"/>
          <w:w w:val="110"/>
        </w:rPr>
        <w:t>essional</w:t>
      </w:r>
      <w:r>
        <w:rPr>
          <w:color w:val="2B2D2B"/>
          <w:w w:val="112"/>
        </w:rPr>
        <w:t xml:space="preserve"> </w:t>
      </w:r>
      <w:r>
        <w:rPr>
          <w:color w:val="0C0C0C"/>
          <w:w w:val="110"/>
        </w:rPr>
        <w:t>team</w:t>
      </w:r>
      <w:r>
        <w:rPr>
          <w:color w:val="0C0C0C"/>
          <w:spacing w:val="-48"/>
          <w:w w:val="110"/>
        </w:rPr>
        <w:t xml:space="preserve"> </w:t>
      </w:r>
      <w:r>
        <w:rPr>
          <w:color w:val="3D3D3B"/>
          <w:w w:val="135"/>
        </w:rPr>
        <w:t>.</w:t>
      </w:r>
    </w:p>
    <w:sectPr w:rsidR="00A319D6">
      <w:pgSz w:w="12240" w:h="15840"/>
      <w:pgMar w:top="1380" w:right="1080" w:bottom="280" w:left="1320" w:header="720" w:footer="720" w:gutter="0"/>
      <w:cols w:space="720" w:equalWidth="0">
        <w:col w:w="9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4"/>
      <w:numFmt w:val="decimal"/>
      <w:lvlText w:val="%1."/>
      <w:lvlJc w:val="left"/>
      <w:pPr>
        <w:ind w:hanging="346"/>
      </w:pPr>
      <w:rPr>
        <w:rFonts w:ascii="Arial" w:hAnsi="Arial" w:cs="Arial"/>
        <w:b/>
        <w:bCs/>
        <w:color w:val="070705"/>
        <w:w w:val="103"/>
        <w:sz w:val="23"/>
        <w:szCs w:val="23"/>
      </w:rPr>
    </w:lvl>
    <w:lvl w:ilvl="1">
      <w:numFmt w:val="bullet"/>
      <w:lvlText w:val="•"/>
      <w:lvlJc w:val="left"/>
      <w:pPr>
        <w:ind w:hanging="346"/>
      </w:pPr>
      <w:rPr>
        <w:rFonts w:ascii="Arial" w:hAnsi="Arial"/>
        <w:b w:val="0"/>
        <w:color w:val="282826"/>
        <w:w w:val="149"/>
        <w:sz w:val="23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hanging="356"/>
      </w:pPr>
      <w:rPr>
        <w:rFonts w:ascii="Arial" w:hAnsi="Arial"/>
        <w:b w:val="0"/>
        <w:color w:val="181A18"/>
        <w:w w:val="149"/>
        <w:sz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hanging="346"/>
      </w:pPr>
      <w:rPr>
        <w:rFonts w:ascii="Arial" w:hAnsi="Arial"/>
        <w:b w:val="0"/>
        <w:color w:val="282826"/>
        <w:w w:val="164"/>
        <w:sz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hanging="344"/>
      </w:pPr>
      <w:rPr>
        <w:rFonts w:ascii="Arial" w:hAnsi="Arial"/>
        <w:b w:val="0"/>
        <w:color w:val="0E0F0C"/>
        <w:w w:val="149"/>
        <w:sz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9"/>
      <w:numFmt w:val="decimal"/>
      <w:lvlText w:val="%1."/>
      <w:lvlJc w:val="left"/>
      <w:pPr>
        <w:ind w:hanging="335"/>
      </w:pPr>
      <w:rPr>
        <w:rFonts w:ascii="Arial" w:hAnsi="Arial" w:cs="Arial"/>
        <w:b/>
        <w:bCs/>
        <w:color w:val="2A2A28"/>
        <w:spacing w:val="3"/>
        <w:w w:val="102"/>
        <w:sz w:val="23"/>
        <w:szCs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E6"/>
    <w:rsid w:val="00093F6F"/>
    <w:rsid w:val="00097A51"/>
    <w:rsid w:val="001B6CB3"/>
    <w:rsid w:val="003B03FD"/>
    <w:rsid w:val="004138AF"/>
    <w:rsid w:val="0043638D"/>
    <w:rsid w:val="005828E6"/>
    <w:rsid w:val="008126F3"/>
    <w:rsid w:val="00830766"/>
    <w:rsid w:val="00A319D6"/>
    <w:rsid w:val="00A50801"/>
    <w:rsid w:val="00B44A52"/>
    <w:rsid w:val="00D4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6"/>
    <o:shapelayout v:ext="edit">
      <o:idmap v:ext="edit" data="1"/>
    </o:shapelayout>
  </w:shapeDefaults>
  <w:decimalSymbol w:val="."/>
  <w:listSeparator w:val=","/>
  <w14:defaultImageDpi w14:val="0"/>
  <w15:docId w15:val="{4D05C260-B333-4B67-91C6-90ABE5B7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outlineLvl w:val="0"/>
    </w:pPr>
    <w:rPr>
      <w:rFonts w:ascii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29"/>
    </w:pPr>
    <w:rPr>
      <w:rFonts w:ascii="Arial" w:hAnsi="Arial" w:cs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NHS Greater Glasgow and Clyde</Company>
  <LinksUpToDate>false</LinksUpToDate>
  <CharactersWithSpaces>13015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belllo8368</dc:creator>
  <cp:keywords/>
  <dc:description/>
  <cp:lastModifiedBy>Mcdonald, Marion</cp:lastModifiedBy>
  <cp:revision>2</cp:revision>
  <dcterms:created xsi:type="dcterms:W3CDTF">2023-07-31T14:22:00Z</dcterms:created>
  <dcterms:modified xsi:type="dcterms:W3CDTF">2023-07-31T14:22:00Z</dcterms:modified>
</cp:coreProperties>
</file>