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ook w:val="0000" w:firstRow="0" w:lastRow="0" w:firstColumn="0" w:lastColumn="0" w:noHBand="0" w:noVBand="0"/>
      </w:tblPr>
      <w:tblGrid>
        <w:gridCol w:w="310"/>
        <w:gridCol w:w="2457"/>
        <w:gridCol w:w="142"/>
        <w:gridCol w:w="2864"/>
        <w:gridCol w:w="2361"/>
        <w:gridCol w:w="1532"/>
        <w:gridCol w:w="977"/>
        <w:gridCol w:w="1765"/>
      </w:tblGrid>
      <w:tr w:rsidR="006C7891" w:rsidTr="008F5073">
        <w:trPr>
          <w:gridBefore w:val="1"/>
          <w:wBefore w:w="310" w:type="dxa"/>
        </w:trPr>
        <w:tc>
          <w:tcPr>
            <w:tcW w:w="2599" w:type="dxa"/>
            <w:gridSpan w:val="2"/>
          </w:tcPr>
          <w:p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757" w:type="dxa"/>
            <w:gridSpan w:val="3"/>
          </w:tcPr>
          <w:p w:rsidR="00081124" w:rsidRPr="001A5AA0" w:rsidRDefault="00081124" w:rsidP="001A5AA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42" w:type="dxa"/>
            <w:gridSpan w:val="2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:rsidTr="008F5073">
        <w:trPr>
          <w:gridBefore w:val="1"/>
          <w:wBefore w:w="310" w:type="dxa"/>
        </w:trPr>
        <w:tc>
          <w:tcPr>
            <w:tcW w:w="2599" w:type="dxa"/>
            <w:gridSpan w:val="2"/>
          </w:tcPr>
          <w:p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757" w:type="dxa"/>
            <w:gridSpan w:val="3"/>
          </w:tcPr>
          <w:p w:rsidR="006C7891" w:rsidRDefault="004A539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Medical Secretary</w:t>
            </w:r>
          </w:p>
        </w:tc>
        <w:tc>
          <w:tcPr>
            <w:tcW w:w="2742" w:type="dxa"/>
            <w:gridSpan w:val="2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:rsidTr="008F5073">
        <w:trPr>
          <w:gridBefore w:val="1"/>
          <w:wBefore w:w="310" w:type="dxa"/>
        </w:trPr>
        <w:tc>
          <w:tcPr>
            <w:tcW w:w="2599" w:type="dxa"/>
            <w:gridSpan w:val="2"/>
          </w:tcPr>
          <w:p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757" w:type="dxa"/>
            <w:gridSpan w:val="3"/>
          </w:tcPr>
          <w:p w:rsidR="006C7891" w:rsidRDefault="004A539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Surgical Division – General Surgery</w:t>
            </w:r>
          </w:p>
        </w:tc>
        <w:tc>
          <w:tcPr>
            <w:tcW w:w="2742" w:type="dxa"/>
            <w:gridSpan w:val="2"/>
          </w:tcPr>
          <w:p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:rsidTr="008F5073">
        <w:trPr>
          <w:gridBefore w:val="1"/>
          <w:wBefore w:w="310" w:type="dxa"/>
        </w:trPr>
        <w:tc>
          <w:tcPr>
            <w:tcW w:w="2599" w:type="dxa"/>
            <w:gridSpan w:val="2"/>
          </w:tcPr>
          <w:p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  <w:p w:rsidR="009E2226" w:rsidRDefault="009E2226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57" w:type="dxa"/>
            <w:gridSpan w:val="3"/>
          </w:tcPr>
          <w:p w:rsidR="000C4FC7" w:rsidRDefault="004A539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37.5, Monday to Friday</w:t>
            </w:r>
          </w:p>
        </w:tc>
        <w:tc>
          <w:tcPr>
            <w:tcW w:w="2742" w:type="dxa"/>
            <w:gridSpan w:val="2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:rsidTr="004A53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765" w:type="dxa"/>
        </w:trPr>
        <w:tc>
          <w:tcPr>
            <w:tcW w:w="27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:rsidR="000C4FC7" w:rsidRPr="003B557D" w:rsidRDefault="000C4FC7" w:rsidP="009E58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EVAULATION</w:t>
            </w:r>
          </w:p>
        </w:tc>
      </w:tr>
      <w:tr w:rsidR="008F5073" w:rsidTr="004A53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65" w:type="dxa"/>
        </w:trPr>
        <w:tc>
          <w:tcPr>
            <w:tcW w:w="2767" w:type="dxa"/>
            <w:gridSpan w:val="2"/>
            <w:tcBorders>
              <w:top w:val="nil"/>
            </w:tcBorders>
          </w:tcPr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  <w:tcBorders>
              <w:top w:val="nil"/>
            </w:tcBorders>
          </w:tcPr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 xml:space="preserve">Previous experience in NHS administrative/secretarial role </w:t>
            </w:r>
          </w:p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Staff supervision</w:t>
            </w:r>
            <w:r w:rsidR="004A5390">
              <w:rPr>
                <w:rFonts w:ascii="Arial" w:hAnsi="Arial" w:cs="Arial"/>
                <w:sz w:val="22"/>
                <w:szCs w:val="22"/>
              </w:rPr>
              <w:t xml:space="preserve"> and appraisal</w:t>
            </w:r>
          </w:p>
        </w:tc>
        <w:tc>
          <w:tcPr>
            <w:tcW w:w="2509" w:type="dxa"/>
            <w:gridSpan w:val="2"/>
            <w:tcBorders>
              <w:top w:val="nil"/>
            </w:tcBorders>
          </w:tcPr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8F5073" w:rsidTr="004A53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65" w:type="dxa"/>
        </w:trPr>
        <w:tc>
          <w:tcPr>
            <w:tcW w:w="2767" w:type="dxa"/>
            <w:gridSpan w:val="2"/>
          </w:tcPr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:rsidR="008F5073" w:rsidRPr="003B557D" w:rsidRDefault="008F5073" w:rsidP="009E58DD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(Training;  Research;  Publications)</w:t>
            </w:r>
          </w:p>
          <w:p w:rsidR="008F5073" w:rsidRPr="003B557D" w:rsidRDefault="008F5073" w:rsidP="009E58DD">
            <w:pPr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06" w:type="dxa"/>
            <w:gridSpan w:val="2"/>
          </w:tcPr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 xml:space="preserve">A formal secretarial qualification such as RSA3 </w:t>
            </w:r>
            <w:r w:rsidR="004A5390">
              <w:rPr>
                <w:rFonts w:ascii="Arial" w:hAnsi="Arial" w:cs="Arial"/>
                <w:sz w:val="22"/>
                <w:szCs w:val="22"/>
              </w:rPr>
              <w:t xml:space="preserve">/HNC </w:t>
            </w:r>
            <w:r w:rsidRPr="004A5390">
              <w:rPr>
                <w:rFonts w:ascii="Arial" w:hAnsi="Arial" w:cs="Arial"/>
                <w:sz w:val="22"/>
                <w:szCs w:val="22"/>
              </w:rPr>
              <w:t xml:space="preserve">or equivalent knowledge gained through previous experience. </w:t>
            </w:r>
          </w:p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F5073" w:rsidRPr="004A5390" w:rsidRDefault="008F5073" w:rsidP="004B69E2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</w:tcPr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9" w:type="dxa"/>
            <w:gridSpan w:val="2"/>
          </w:tcPr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8F5073" w:rsidTr="004A53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65" w:type="dxa"/>
        </w:trPr>
        <w:tc>
          <w:tcPr>
            <w:tcW w:w="2767" w:type="dxa"/>
            <w:gridSpan w:val="2"/>
          </w:tcPr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8F5073" w:rsidRPr="004A5390" w:rsidRDefault="008F5073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Excellent interpersonal and communication skills.</w:t>
            </w:r>
          </w:p>
          <w:p w:rsidR="008F5073" w:rsidRPr="004A5390" w:rsidRDefault="008F5073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F5073" w:rsidRPr="004A5390" w:rsidRDefault="008F5073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Excellent organisational skills.</w:t>
            </w:r>
          </w:p>
          <w:p w:rsidR="008F5073" w:rsidRPr="004A5390" w:rsidRDefault="008F5073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F5073" w:rsidRPr="004A5390" w:rsidRDefault="008F5073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 xml:space="preserve">Proficient IT skills with sound knowledge of Microsoft packages. </w:t>
            </w:r>
          </w:p>
          <w:p w:rsidR="008F5073" w:rsidRPr="004A5390" w:rsidRDefault="008F5073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 xml:space="preserve">Advanced audio typing skills </w:t>
            </w:r>
          </w:p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 xml:space="preserve">Working knowledge of Hospital IT systems </w:t>
            </w:r>
            <w:r w:rsidR="004A5390" w:rsidRPr="004A5390">
              <w:rPr>
                <w:rFonts w:ascii="Arial" w:hAnsi="Arial" w:cs="Arial"/>
                <w:sz w:val="22"/>
                <w:szCs w:val="22"/>
              </w:rPr>
              <w:t>and medical terminology</w:t>
            </w:r>
          </w:p>
          <w:p w:rsidR="008F5073" w:rsidRPr="004A5390" w:rsidRDefault="008F5073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</w:tcPr>
          <w:p w:rsidR="008F5073" w:rsidRDefault="008F5073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Minute Taking</w:t>
            </w:r>
          </w:p>
          <w:p w:rsidR="004A5390" w:rsidRDefault="004A5390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A5390" w:rsidRDefault="004A5390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Medirota</w:t>
            </w:r>
            <w:proofErr w:type="spellEnd"/>
          </w:p>
          <w:p w:rsidR="004A5390" w:rsidRDefault="004A5390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A5390" w:rsidRPr="004A5390" w:rsidRDefault="004A5390" w:rsidP="004B69E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F5073" w:rsidRPr="004A5390" w:rsidRDefault="004A5390" w:rsidP="004A5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knowledge of </w:t>
            </w:r>
            <w:r w:rsidRPr="004A5390">
              <w:rPr>
                <w:rFonts w:ascii="Arial" w:hAnsi="Arial" w:cs="Arial"/>
                <w:sz w:val="22"/>
                <w:szCs w:val="22"/>
              </w:rPr>
              <w:t>OPERA, Clinical Portal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TrakCare</w:t>
            </w:r>
            <w:proofErr w:type="spellEnd"/>
            <w:r w:rsidRPr="004A5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  <w:gridSpan w:val="2"/>
          </w:tcPr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8F5073" w:rsidTr="004A53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65" w:type="dxa"/>
        </w:trPr>
        <w:tc>
          <w:tcPr>
            <w:tcW w:w="2767" w:type="dxa"/>
            <w:gridSpan w:val="2"/>
          </w:tcPr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8F5073" w:rsidRPr="003B557D" w:rsidRDefault="008F5073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06" w:type="dxa"/>
            <w:gridSpan w:val="2"/>
          </w:tcPr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Ability to be flexible in dealing with conflicting demands in a dynamic and challenging environment.</w:t>
            </w:r>
          </w:p>
          <w:p w:rsidR="008F5073" w:rsidRPr="004A5390" w:rsidRDefault="008F5073" w:rsidP="004B69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F5073" w:rsidRPr="004A5390" w:rsidRDefault="008F5073" w:rsidP="00D8743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61" w:type="dxa"/>
          </w:tcPr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9" w:type="dxa"/>
            <w:gridSpan w:val="2"/>
          </w:tcPr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8F5073" w:rsidTr="004A53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65" w:type="dxa"/>
        </w:trPr>
        <w:tc>
          <w:tcPr>
            <w:tcW w:w="2767" w:type="dxa"/>
            <w:gridSpan w:val="2"/>
          </w:tcPr>
          <w:p w:rsidR="008F5073" w:rsidRPr="000C4FC7" w:rsidRDefault="008F5073" w:rsidP="004A5390">
            <w:pPr>
              <w:jc w:val="both"/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</w:tc>
        <w:tc>
          <w:tcPr>
            <w:tcW w:w="3006" w:type="dxa"/>
            <w:gridSpan w:val="2"/>
          </w:tcPr>
          <w:p w:rsidR="008F5073" w:rsidRPr="004A5390" w:rsidRDefault="008F5073" w:rsidP="004A5390">
            <w:pPr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Ability to work across NHS Tayside if required.</w:t>
            </w:r>
          </w:p>
        </w:tc>
        <w:tc>
          <w:tcPr>
            <w:tcW w:w="2361" w:type="dxa"/>
          </w:tcPr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9" w:type="dxa"/>
            <w:gridSpan w:val="2"/>
          </w:tcPr>
          <w:p w:rsidR="008F5073" w:rsidRPr="004A5390" w:rsidRDefault="008F5073" w:rsidP="004B69E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4A5390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</w:tbl>
    <w:p w:rsidR="000C4FC7" w:rsidRDefault="000C4FC7" w:rsidP="000C4FC7">
      <w:pPr>
        <w:tabs>
          <w:tab w:val="left" w:pos="2700"/>
          <w:tab w:val="left" w:pos="6750"/>
        </w:tabs>
        <w:rPr>
          <w:b/>
          <w:sz w:val="16"/>
        </w:rPr>
      </w:pPr>
    </w:p>
    <w:p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073" w:rsidRDefault="008F5073">
      <w:r>
        <w:separator/>
      </w:r>
    </w:p>
  </w:endnote>
  <w:endnote w:type="continuationSeparator" w:id="0">
    <w:p w:rsidR="008F5073" w:rsidRDefault="008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6B8" w:rsidRDefault="00EF56B8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:rsidR="00EF56B8" w:rsidRDefault="00EF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073" w:rsidRDefault="008F5073">
      <w:r>
        <w:separator/>
      </w:r>
    </w:p>
  </w:footnote>
  <w:footnote w:type="continuationSeparator" w:id="0">
    <w:p w:rsidR="008F5073" w:rsidRDefault="008F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390"/>
    <w:rsid w:val="00005E5F"/>
    <w:rsid w:val="000772B8"/>
    <w:rsid w:val="00081124"/>
    <w:rsid w:val="00097B2D"/>
    <w:rsid w:val="000C4FC7"/>
    <w:rsid w:val="001318B3"/>
    <w:rsid w:val="001357CD"/>
    <w:rsid w:val="00177A1D"/>
    <w:rsid w:val="001A5AA0"/>
    <w:rsid w:val="0020343F"/>
    <w:rsid w:val="00231DFD"/>
    <w:rsid w:val="00263A2D"/>
    <w:rsid w:val="0031059B"/>
    <w:rsid w:val="003143F3"/>
    <w:rsid w:val="00345E90"/>
    <w:rsid w:val="00395B79"/>
    <w:rsid w:val="003F422D"/>
    <w:rsid w:val="00476869"/>
    <w:rsid w:val="004A4E68"/>
    <w:rsid w:val="004A5390"/>
    <w:rsid w:val="004B574E"/>
    <w:rsid w:val="00570310"/>
    <w:rsid w:val="005B5D2B"/>
    <w:rsid w:val="005B6897"/>
    <w:rsid w:val="005D50A4"/>
    <w:rsid w:val="005D7DD8"/>
    <w:rsid w:val="00601595"/>
    <w:rsid w:val="00660382"/>
    <w:rsid w:val="006C7891"/>
    <w:rsid w:val="006D0AA8"/>
    <w:rsid w:val="006F66DE"/>
    <w:rsid w:val="007063FE"/>
    <w:rsid w:val="007E1057"/>
    <w:rsid w:val="007F442A"/>
    <w:rsid w:val="008155ED"/>
    <w:rsid w:val="00815698"/>
    <w:rsid w:val="00840853"/>
    <w:rsid w:val="008713D1"/>
    <w:rsid w:val="008A1CFB"/>
    <w:rsid w:val="008C6B03"/>
    <w:rsid w:val="008D0245"/>
    <w:rsid w:val="008F5073"/>
    <w:rsid w:val="0098111B"/>
    <w:rsid w:val="00983722"/>
    <w:rsid w:val="009C3F79"/>
    <w:rsid w:val="009E2226"/>
    <w:rsid w:val="009E7F02"/>
    <w:rsid w:val="00A00013"/>
    <w:rsid w:val="00A135AC"/>
    <w:rsid w:val="00A15DDE"/>
    <w:rsid w:val="00A67116"/>
    <w:rsid w:val="00AA4A26"/>
    <w:rsid w:val="00AD780B"/>
    <w:rsid w:val="00AE42CB"/>
    <w:rsid w:val="00B35AE8"/>
    <w:rsid w:val="00B83F0E"/>
    <w:rsid w:val="00BA688D"/>
    <w:rsid w:val="00BB4210"/>
    <w:rsid w:val="00C179B5"/>
    <w:rsid w:val="00C33C06"/>
    <w:rsid w:val="00C62F25"/>
    <w:rsid w:val="00CE600A"/>
    <w:rsid w:val="00D015BB"/>
    <w:rsid w:val="00D05EC8"/>
    <w:rsid w:val="00D7738D"/>
    <w:rsid w:val="00D8743A"/>
    <w:rsid w:val="00D92F4B"/>
    <w:rsid w:val="00DE2CE4"/>
    <w:rsid w:val="00DF121B"/>
    <w:rsid w:val="00E0426C"/>
    <w:rsid w:val="00E760FF"/>
    <w:rsid w:val="00E8121A"/>
    <w:rsid w:val="00EC4085"/>
    <w:rsid w:val="00EF4DFF"/>
    <w:rsid w:val="00EF56B8"/>
    <w:rsid w:val="00F75705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7DFAF"/>
  <w15:docId w15:val="{D263AD09-E472-4064-ABF8-5335C6C4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mhay</dc:creator>
  <cp:lastModifiedBy>Morag Souter</cp:lastModifiedBy>
  <cp:revision>3</cp:revision>
  <cp:lastPrinted>2018-09-20T08:35:00Z</cp:lastPrinted>
  <dcterms:created xsi:type="dcterms:W3CDTF">2023-07-27T15:26:00Z</dcterms:created>
  <dcterms:modified xsi:type="dcterms:W3CDTF">2023-08-04T09:20:00Z</dcterms:modified>
</cp:coreProperties>
</file>