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941B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08CF7E2A" wp14:editId="1B27CB08">
            <wp:simplePos x="0" y="0"/>
            <wp:positionH relativeFrom="column">
              <wp:posOffset>5391150</wp:posOffset>
            </wp:positionH>
            <wp:positionV relativeFrom="paragraph">
              <wp:posOffset>-457200</wp:posOffset>
            </wp:positionV>
            <wp:extent cx="1257300" cy="1057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104" w:type="dxa"/>
        <w:tblInd w:w="-14" w:type="dxa"/>
        <w:tblLook w:val="0000" w:firstRow="0" w:lastRow="0" w:firstColumn="0" w:lastColumn="0" w:noHBand="0" w:noVBand="0"/>
      </w:tblPr>
      <w:tblGrid>
        <w:gridCol w:w="8256"/>
        <w:gridCol w:w="1898"/>
        <w:gridCol w:w="1950"/>
      </w:tblGrid>
      <w:tr w:rsidR="006C7891" w14:paraId="5920757E" w14:textId="77777777" w:rsidTr="00810B80">
        <w:tc>
          <w:tcPr>
            <w:tcW w:w="8256" w:type="dxa"/>
          </w:tcPr>
          <w:p w14:paraId="1009CE37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6338D7F0" w14:textId="49911C42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1898" w:type="dxa"/>
          </w:tcPr>
          <w:p w14:paraId="16C108BA" w14:textId="77777777" w:rsidR="00081124" w:rsidRPr="001A5AA0" w:rsidRDefault="00081124" w:rsidP="001A5AA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0" w:type="dxa"/>
          </w:tcPr>
          <w:p w14:paraId="067888B0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7C1E4015" w14:textId="77777777" w:rsidTr="00810B80">
        <w:tc>
          <w:tcPr>
            <w:tcW w:w="8256" w:type="dxa"/>
          </w:tcPr>
          <w:p w14:paraId="4D484D65" w14:textId="77777777" w:rsidR="006C7891" w:rsidRDefault="006C7891" w:rsidP="009B7584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  <w:r w:rsidR="00810B80">
              <w:t>Highly Specialised Physiotherapist – MSK Service (Occupational Health)/ Band 7</w:t>
            </w:r>
            <w:r w:rsidR="009B7584">
              <w:t xml:space="preserve"> </w:t>
            </w:r>
          </w:p>
        </w:tc>
        <w:tc>
          <w:tcPr>
            <w:tcW w:w="1898" w:type="dxa"/>
          </w:tcPr>
          <w:p w14:paraId="69CE07BC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1950" w:type="dxa"/>
          </w:tcPr>
          <w:p w14:paraId="200BB4A7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0B0F51F4" w14:textId="77777777" w:rsidTr="00810B80">
        <w:tc>
          <w:tcPr>
            <w:tcW w:w="8256" w:type="dxa"/>
          </w:tcPr>
          <w:p w14:paraId="2F8D6888" w14:textId="77777777" w:rsidR="006C7891" w:rsidRDefault="006C7891" w:rsidP="009B7584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  <w:r w:rsidR="00F93908">
              <w:rPr>
                <w:rFonts w:ascii="Arial" w:hAnsi="Arial" w:cs="Arial"/>
                <w:b/>
                <w:sz w:val="22"/>
              </w:rPr>
              <w:t xml:space="preserve"> </w:t>
            </w:r>
            <w:r w:rsidR="00810B80">
              <w:rPr>
                <w:rFonts w:ascii="Arial" w:hAnsi="Arial" w:cs="Arial"/>
                <w:b/>
                <w:sz w:val="22"/>
              </w:rPr>
              <w:t>Dundee with travel across Tayside</w:t>
            </w:r>
          </w:p>
        </w:tc>
        <w:tc>
          <w:tcPr>
            <w:tcW w:w="1898" w:type="dxa"/>
          </w:tcPr>
          <w:p w14:paraId="5EEFE978" w14:textId="77777777" w:rsidR="006C7891" w:rsidRDefault="006C789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0" w:type="dxa"/>
          </w:tcPr>
          <w:p w14:paraId="34DC860C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0E10851B" w14:textId="77777777" w:rsidTr="00810B80">
        <w:tc>
          <w:tcPr>
            <w:tcW w:w="8256" w:type="dxa"/>
          </w:tcPr>
          <w:p w14:paraId="65C7BE14" w14:textId="77777777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  <w:r w:rsidR="00F93908">
              <w:rPr>
                <w:rFonts w:ascii="Arial" w:hAnsi="Arial" w:cs="Arial"/>
                <w:b/>
                <w:sz w:val="22"/>
              </w:rPr>
              <w:t xml:space="preserve"> 37.5</w:t>
            </w:r>
            <w:r w:rsidR="00810B80">
              <w:rPr>
                <w:rFonts w:ascii="Arial" w:hAnsi="Arial" w:cs="Arial"/>
                <w:b/>
                <w:sz w:val="22"/>
              </w:rPr>
              <w:t xml:space="preserve"> Hours/ Week (part time options considered)</w:t>
            </w:r>
          </w:p>
          <w:p w14:paraId="3AD3E733" w14:textId="77777777" w:rsidR="009E2226" w:rsidRDefault="009E2226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8" w:type="dxa"/>
          </w:tcPr>
          <w:p w14:paraId="6E595283" w14:textId="77777777" w:rsidR="000C4FC7" w:rsidRDefault="000C4FC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0" w:type="dxa"/>
          </w:tcPr>
          <w:p w14:paraId="73BF5443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810B80" w14:paraId="2434EAE4" w14:textId="77777777" w:rsidTr="00810B80">
        <w:tc>
          <w:tcPr>
            <w:tcW w:w="8256" w:type="dxa"/>
          </w:tcPr>
          <w:p w14:paraId="2ACF0C8A" w14:textId="77777777" w:rsidR="00810B80" w:rsidRDefault="00810B80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8" w:type="dxa"/>
          </w:tcPr>
          <w:p w14:paraId="6420D8A8" w14:textId="77777777" w:rsidR="00810B80" w:rsidRDefault="00810B8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0" w:type="dxa"/>
          </w:tcPr>
          <w:p w14:paraId="5B248CA8" w14:textId="77777777" w:rsidR="00810B80" w:rsidRDefault="00810B8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1D23E8D9" w14:textId="77777777" w:rsidR="000C4FC7" w:rsidRDefault="000C4FC7" w:rsidP="000C4FC7">
      <w:pPr>
        <w:tabs>
          <w:tab w:val="left" w:pos="2700"/>
          <w:tab w:val="left" w:pos="6750"/>
        </w:tabs>
        <w:rPr>
          <w:b/>
          <w:sz w:val="16"/>
        </w:rPr>
      </w:pPr>
    </w:p>
    <w:tbl>
      <w:tblPr>
        <w:tblW w:w="104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3457"/>
        <w:gridCol w:w="2551"/>
        <w:gridCol w:w="2395"/>
      </w:tblGrid>
      <w:tr w:rsidR="00810B80" w:rsidRPr="00810B80" w14:paraId="702D1053" w14:textId="77777777" w:rsidTr="00810B80">
        <w:trPr>
          <w:trHeight w:val="30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5A89345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F2667A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CRITERIA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F63443D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E3DB87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ESSENTIAL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0D9B0A0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A59C15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DESIRABLE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05B10E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50A54AA2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METHOD OF EVALUATION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810B80" w:rsidRPr="00810B80" w14:paraId="3214583A" w14:textId="77777777" w:rsidTr="00810B80">
        <w:trPr>
          <w:trHeight w:val="30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83A70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EXPERIENCE: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01469EF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0D4C95F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E21D55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03030B5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6D6F3C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F52033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2262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Comprehensive evidence of experience in managing patients with MSK conditions/ injuries </w:t>
            </w:r>
          </w:p>
          <w:p w14:paraId="728D8EF6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BB25E7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Evidence of professional knowledge and experience to a Masters level or equivalent. </w:t>
            </w:r>
          </w:p>
          <w:p w14:paraId="44DDDE4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 </w:t>
            </w:r>
          </w:p>
          <w:p w14:paraId="0EA44F3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Evidence of ongoing training and reflective practice. </w:t>
            </w:r>
          </w:p>
          <w:p w14:paraId="507F9E2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AE3790A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Wide range of post graduate physiotherapy experience in a variety of care groups. </w:t>
            </w:r>
          </w:p>
          <w:p w14:paraId="13A74EED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48B88DB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Evidence of advanced practice modules eg SOM/OMS Accredited McKenzie Credentialed MACP </w:t>
            </w:r>
          </w:p>
          <w:p w14:paraId="480DFA3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5B452D2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Evidence of Leadership skills. </w:t>
            </w:r>
          </w:p>
          <w:p w14:paraId="07E31AB3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E84087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Completion of Physiotherapy Clinical Educators course and experience in the supervision of others (e.g. undergraduate PT  students).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582F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Participation in Research. </w:t>
            </w:r>
          </w:p>
          <w:p w14:paraId="77BF01D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75B7994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Evidence of improvement through audit and / or data collection. </w:t>
            </w:r>
          </w:p>
          <w:p w14:paraId="1F8148B0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DCE4B73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Knowledge of National and local MSK pathways. </w:t>
            </w:r>
          </w:p>
          <w:p w14:paraId="2E31478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390F9B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Exposure to creating new patient pathways </w:t>
            </w:r>
          </w:p>
          <w:p w14:paraId="5BC84010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C4E7F3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5A72BC1D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Ability to request imaging. </w:t>
            </w:r>
          </w:p>
          <w:p w14:paraId="7EA796A6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7E4B50A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Experience in teaching. </w:t>
            </w:r>
          </w:p>
          <w:p w14:paraId="2A61AAFA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7FE8F4F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Evidence of considerable postgraduate experience in a range of in and outpatient specialties including Occupational Health. </w:t>
            </w:r>
          </w:p>
          <w:p w14:paraId="270B624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62C02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Application form </w:t>
            </w:r>
          </w:p>
          <w:p w14:paraId="1F93505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717E377A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Certificates </w:t>
            </w:r>
          </w:p>
          <w:p w14:paraId="122338A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6C417040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CPD portfolio which outlines </w:t>
            </w:r>
          </w:p>
          <w:p w14:paraId="257C44A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experience gained and </w:t>
            </w:r>
          </w:p>
          <w:p w14:paraId="2B63A3C0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development activities </w:t>
            </w:r>
          </w:p>
          <w:p w14:paraId="288DBCB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relevant to the post </w:t>
            </w:r>
          </w:p>
          <w:p w14:paraId="608E7D25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5563D02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Interview </w:t>
            </w:r>
          </w:p>
          <w:p w14:paraId="71354E9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51502A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Reference </w:t>
            </w:r>
          </w:p>
        </w:tc>
      </w:tr>
      <w:tr w:rsidR="00810B80" w:rsidRPr="00810B80" w14:paraId="64608740" w14:textId="77777777" w:rsidTr="00810B80">
        <w:trPr>
          <w:trHeight w:val="30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97772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QUALIFICATIONS: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1B82A1B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(Training; Research; Publications) </w:t>
            </w:r>
          </w:p>
          <w:p w14:paraId="3134118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591E32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8C3367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D460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Current Health and Care Professions Council (HCPC) Registration. </w:t>
            </w:r>
          </w:p>
          <w:p w14:paraId="7C44495D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62BF784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Degree or equivalent in physiotherapy. </w:t>
            </w:r>
          </w:p>
          <w:p w14:paraId="667659F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6566439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Masters modules.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B5F5B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CSP membership. </w:t>
            </w:r>
          </w:p>
          <w:p w14:paraId="43C5F0B0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BAF667B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Non-medical Prescriber or commitment to study towards. </w:t>
            </w:r>
          </w:p>
          <w:p w14:paraId="32FB4EA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6E0551E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Masters qualification. 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FB90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Application form </w:t>
            </w:r>
          </w:p>
          <w:p w14:paraId="6ED3B6ED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B1D865A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Certificates/portfolio evidence </w:t>
            </w:r>
          </w:p>
          <w:p w14:paraId="46B8060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CCC4ADB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810B80" w:rsidRPr="00810B80" w14:paraId="1F3C410D" w14:textId="77777777" w:rsidTr="00810B80">
        <w:trPr>
          <w:trHeight w:val="30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19E5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KNOWLEDGE &amp; SKILLS: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893F4E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7F27FDF6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C46CCB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0328562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D7F0A6A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F46F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Demonstrable excellent and effective communication skills: </w:t>
            </w:r>
          </w:p>
          <w:p w14:paraId="3E128D5B" w14:textId="77777777" w:rsidR="00810B80" w:rsidRPr="00810B80" w:rsidRDefault="00810B80" w:rsidP="00810B80">
            <w:pPr>
              <w:numPr>
                <w:ilvl w:val="0"/>
                <w:numId w:val="15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verbal </w:t>
            </w:r>
          </w:p>
          <w:p w14:paraId="68C5C029" w14:textId="77777777" w:rsidR="00810B80" w:rsidRPr="00810B80" w:rsidRDefault="00810B80" w:rsidP="00810B80">
            <w:pPr>
              <w:numPr>
                <w:ilvl w:val="0"/>
                <w:numId w:val="15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non-verbal </w:t>
            </w:r>
          </w:p>
          <w:p w14:paraId="0569D883" w14:textId="77777777" w:rsidR="00810B80" w:rsidRPr="00810B80" w:rsidRDefault="00810B80" w:rsidP="00810B80">
            <w:pPr>
              <w:numPr>
                <w:ilvl w:val="0"/>
                <w:numId w:val="15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listening </w:t>
            </w:r>
          </w:p>
          <w:p w14:paraId="48A3D77B" w14:textId="77777777" w:rsidR="00810B80" w:rsidRPr="00810B80" w:rsidRDefault="00810B80" w:rsidP="00810B80">
            <w:pPr>
              <w:numPr>
                <w:ilvl w:val="0"/>
                <w:numId w:val="15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written </w:t>
            </w:r>
          </w:p>
          <w:p w14:paraId="508E64D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01C09B0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Evidence of ability to reflect and learn through reflective practice. </w:t>
            </w:r>
          </w:p>
          <w:p w14:paraId="5508111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18580D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Highly developed clinical reasoning skills.  </w:t>
            </w:r>
          </w:p>
          <w:p w14:paraId="69ADB4BD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7FBACA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 </w:t>
            </w:r>
          </w:p>
          <w:p w14:paraId="1D1C1F8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Service/ Quality Improvement / Audit skills. </w:t>
            </w:r>
          </w:p>
          <w:p w14:paraId="5AF30843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890DA5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Knowledge of clinical, care and professional governance and their application to practice/service delivery. </w:t>
            </w:r>
          </w:p>
          <w:p w14:paraId="4C910053" w14:textId="01823C50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65ED2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Organisational skills. </w:t>
            </w:r>
          </w:p>
          <w:p w14:paraId="623082F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7A1E28E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Organised CPD Portfolio. </w:t>
            </w:r>
          </w:p>
          <w:p w14:paraId="721435ED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0C65C9CD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Leadership, delegation, and supervisory skills. </w:t>
            </w:r>
          </w:p>
          <w:p w14:paraId="37FB64F6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25D00A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Ability to deputise. </w:t>
            </w:r>
          </w:p>
          <w:p w14:paraId="04EE742A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AEB27E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 xml:space="preserve">Working knowledge and 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skills in information technology.   </w:t>
            </w:r>
          </w:p>
          <w:p w14:paraId="3A66AF0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05628F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Teaching &amp; presentation skills. </w:t>
            </w:r>
          </w:p>
          <w:p w14:paraId="546D6743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041F5AA6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Assertive. </w:t>
            </w:r>
          </w:p>
          <w:p w14:paraId="41E5359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145F74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42BA686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02CB5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Interview – may include practical element </w:t>
            </w:r>
          </w:p>
          <w:p w14:paraId="70E00746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5D83FB5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CPD Portfolio  </w:t>
            </w:r>
          </w:p>
          <w:p w14:paraId="2B4F379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913772A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ACF56A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References </w:t>
            </w:r>
          </w:p>
        </w:tc>
      </w:tr>
      <w:tr w:rsidR="00810B80" w:rsidRPr="00810B80" w14:paraId="4F8415C8" w14:textId="77777777" w:rsidTr="00810B80">
        <w:trPr>
          <w:trHeight w:val="30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8574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PERSONAL QUALITIES: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0592A8B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1D19E" w14:textId="7003391E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  <w:p w14:paraId="019359F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Responsible. </w:t>
            </w:r>
          </w:p>
          <w:p w14:paraId="0CEE273B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Adaptable. </w:t>
            </w:r>
          </w:p>
          <w:p w14:paraId="2763AA26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Approachable. </w:t>
            </w:r>
          </w:p>
          <w:p w14:paraId="35833D1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Reliable.</w:t>
            </w:r>
            <w:r w:rsidRPr="00810B80">
              <w:rPr>
                <w:rFonts w:ascii="Arial" w:hAnsi="Arial" w:cs="Arial"/>
                <w:sz w:val="20"/>
                <w:lang w:eastAsia="en-GB"/>
              </w:rPr>
              <w:t>  </w:t>
            </w:r>
          </w:p>
          <w:p w14:paraId="06CCB122" w14:textId="753F1BA8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Keen, positive and forward thinking with a flexible approach. </w:t>
            </w:r>
          </w:p>
          <w:p w14:paraId="75B41F7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 </w:t>
            </w:r>
          </w:p>
          <w:p w14:paraId="1A29232E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Ability to recognise and manage pressures/stress. </w:t>
            </w:r>
          </w:p>
          <w:p w14:paraId="37375FA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625E19A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Commitment to quality and service improvement. </w:t>
            </w:r>
          </w:p>
          <w:p w14:paraId="4F0B2982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7A443425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Positive approach to learning.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15A1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903E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Application form </w:t>
            </w:r>
          </w:p>
          <w:p w14:paraId="2A58C5C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AA88151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Interview </w:t>
            </w:r>
          </w:p>
          <w:p w14:paraId="1D75DD5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DB90F12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References </w:t>
            </w:r>
          </w:p>
        </w:tc>
      </w:tr>
      <w:tr w:rsidR="00810B80" w:rsidRPr="00810B80" w14:paraId="5C02DB6D" w14:textId="77777777" w:rsidTr="00810B80">
        <w:trPr>
          <w:trHeight w:val="30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4773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OTHER:</w:t>
            </w: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729F5A5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6659AD1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9535F4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2E7BA2B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DA0CA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Ability to travel across Tayside </w:t>
            </w:r>
          </w:p>
          <w:p w14:paraId="03AE579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5262755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Awareness of limitations. </w:t>
            </w:r>
          </w:p>
          <w:p w14:paraId="263CB418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01D5D19E" w14:textId="77777777" w:rsidR="00810B80" w:rsidRPr="00810B80" w:rsidRDefault="00810B80" w:rsidP="00810B80">
            <w:pPr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Demonstrate ethics, values and personal qualities and behaviours consistent with the vision, culture and values of NHS Tayside </w:t>
            </w:r>
          </w:p>
          <w:p w14:paraId="02D7462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17AB495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Application form fully completed.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A8E03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Extensive knowledge of structure and working practices of NHS. </w:t>
            </w:r>
          </w:p>
          <w:p w14:paraId="7896C666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4B461F5B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DB9E7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Application form </w:t>
            </w:r>
          </w:p>
          <w:p w14:paraId="6141B692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105EF35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Interview </w:t>
            </w:r>
          </w:p>
          <w:p w14:paraId="4BB69ADF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376035F4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CPD folder </w:t>
            </w:r>
          </w:p>
          <w:p w14:paraId="01029C6C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5C379959" w14:textId="77777777" w:rsidR="00810B80" w:rsidRPr="00810B80" w:rsidRDefault="00810B80" w:rsidP="00810B80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10B80">
              <w:rPr>
                <w:rFonts w:ascii="Arial" w:hAnsi="Arial" w:cs="Arial"/>
                <w:sz w:val="22"/>
                <w:szCs w:val="22"/>
                <w:lang w:eastAsia="en-GB"/>
              </w:rPr>
              <w:t>References </w:t>
            </w:r>
          </w:p>
        </w:tc>
      </w:tr>
    </w:tbl>
    <w:p w14:paraId="74A8BFB5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sectPr w:rsidR="00B35AE8" w:rsidSect="00810B80">
      <w:footerReference w:type="default" r:id="rId8"/>
      <w:type w:val="continuous"/>
      <w:pgSz w:w="11907" w:h="16840" w:code="9"/>
      <w:pgMar w:top="720" w:right="720" w:bottom="720" w:left="720" w:header="1151" w:footer="10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1B44" w14:textId="77777777" w:rsidR="00A22E2F" w:rsidRDefault="00A22E2F">
      <w:r>
        <w:separator/>
      </w:r>
    </w:p>
  </w:endnote>
  <w:endnote w:type="continuationSeparator" w:id="0">
    <w:p w14:paraId="63547C68" w14:textId="77777777" w:rsidR="00A22E2F" w:rsidRDefault="00A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C790" w14:textId="77777777" w:rsidR="00EF56B8" w:rsidRDefault="00EF56B8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C56DBBC" wp14:editId="2B38C05F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1F2987C7" w14:textId="77777777" w:rsidR="00EF56B8" w:rsidRDefault="00EF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A71B" w14:textId="77777777" w:rsidR="00A22E2F" w:rsidRDefault="00A22E2F">
      <w:r>
        <w:separator/>
      </w:r>
    </w:p>
  </w:footnote>
  <w:footnote w:type="continuationSeparator" w:id="0">
    <w:p w14:paraId="7BA5444D" w14:textId="77777777" w:rsidR="00A22E2F" w:rsidRDefault="00A2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9A"/>
    <w:multiLevelType w:val="hybridMultilevel"/>
    <w:tmpl w:val="3C3C3432"/>
    <w:lvl w:ilvl="0" w:tplc="35E2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56939"/>
    <w:multiLevelType w:val="multilevel"/>
    <w:tmpl w:val="1DE8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02A0715"/>
    <w:multiLevelType w:val="hybridMultilevel"/>
    <w:tmpl w:val="7EF84D34"/>
    <w:lvl w:ilvl="0" w:tplc="F9026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885351">
    <w:abstractNumId w:val="14"/>
  </w:num>
  <w:num w:numId="2" w16cid:durableId="452946928">
    <w:abstractNumId w:val="9"/>
  </w:num>
  <w:num w:numId="3" w16cid:durableId="1687709383">
    <w:abstractNumId w:val="7"/>
  </w:num>
  <w:num w:numId="4" w16cid:durableId="1044863682">
    <w:abstractNumId w:val="4"/>
  </w:num>
  <w:num w:numId="5" w16cid:durableId="188489747">
    <w:abstractNumId w:val="6"/>
  </w:num>
  <w:num w:numId="6" w16cid:durableId="1734352887">
    <w:abstractNumId w:val="8"/>
  </w:num>
  <w:num w:numId="7" w16cid:durableId="906381647">
    <w:abstractNumId w:val="0"/>
  </w:num>
  <w:num w:numId="8" w16cid:durableId="2110932989">
    <w:abstractNumId w:val="1"/>
  </w:num>
  <w:num w:numId="9" w16cid:durableId="735470435">
    <w:abstractNumId w:val="2"/>
  </w:num>
  <w:num w:numId="10" w16cid:durableId="1368526615">
    <w:abstractNumId w:val="3"/>
  </w:num>
  <w:num w:numId="11" w16cid:durableId="1998457432">
    <w:abstractNumId w:val="11"/>
  </w:num>
  <w:num w:numId="12" w16cid:durableId="1146707853">
    <w:abstractNumId w:val="12"/>
  </w:num>
  <w:num w:numId="13" w16cid:durableId="161240420">
    <w:abstractNumId w:val="13"/>
  </w:num>
  <w:num w:numId="14" w16cid:durableId="914973064">
    <w:abstractNumId w:val="5"/>
  </w:num>
  <w:num w:numId="15" w16cid:durableId="1501847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908"/>
    <w:rsid w:val="00005E5F"/>
    <w:rsid w:val="000772B8"/>
    <w:rsid w:val="00081124"/>
    <w:rsid w:val="00097B2D"/>
    <w:rsid w:val="000C4FC7"/>
    <w:rsid w:val="000D27EF"/>
    <w:rsid w:val="001318B3"/>
    <w:rsid w:val="001357CD"/>
    <w:rsid w:val="00177A1D"/>
    <w:rsid w:val="001A5AA0"/>
    <w:rsid w:val="0020343F"/>
    <w:rsid w:val="00231DFD"/>
    <w:rsid w:val="00263A2D"/>
    <w:rsid w:val="00282EEB"/>
    <w:rsid w:val="00295D41"/>
    <w:rsid w:val="0031059B"/>
    <w:rsid w:val="003143F3"/>
    <w:rsid w:val="0034366A"/>
    <w:rsid w:val="00345946"/>
    <w:rsid w:val="00345E90"/>
    <w:rsid w:val="00367040"/>
    <w:rsid w:val="00395B79"/>
    <w:rsid w:val="00476869"/>
    <w:rsid w:val="004A4E68"/>
    <w:rsid w:val="004B574E"/>
    <w:rsid w:val="00570310"/>
    <w:rsid w:val="00583A1F"/>
    <w:rsid w:val="005B5D2B"/>
    <w:rsid w:val="005B6897"/>
    <w:rsid w:val="005D50A4"/>
    <w:rsid w:val="005D7DD8"/>
    <w:rsid w:val="00601595"/>
    <w:rsid w:val="006C7891"/>
    <w:rsid w:val="006D0AA8"/>
    <w:rsid w:val="006F66DE"/>
    <w:rsid w:val="007063FE"/>
    <w:rsid w:val="007618D3"/>
    <w:rsid w:val="007E1057"/>
    <w:rsid w:val="007F442A"/>
    <w:rsid w:val="00810B80"/>
    <w:rsid w:val="008155ED"/>
    <w:rsid w:val="00815698"/>
    <w:rsid w:val="00840853"/>
    <w:rsid w:val="008713D1"/>
    <w:rsid w:val="008A1CFB"/>
    <w:rsid w:val="008A31AD"/>
    <w:rsid w:val="008C6B03"/>
    <w:rsid w:val="009514D5"/>
    <w:rsid w:val="0098111B"/>
    <w:rsid w:val="00983722"/>
    <w:rsid w:val="009B7584"/>
    <w:rsid w:val="009C3F79"/>
    <w:rsid w:val="009E2226"/>
    <w:rsid w:val="009E7F02"/>
    <w:rsid w:val="00A00013"/>
    <w:rsid w:val="00A135AC"/>
    <w:rsid w:val="00A15DDE"/>
    <w:rsid w:val="00A22E2F"/>
    <w:rsid w:val="00A3653E"/>
    <w:rsid w:val="00AA4A26"/>
    <w:rsid w:val="00AD780B"/>
    <w:rsid w:val="00AE42CB"/>
    <w:rsid w:val="00AF79E8"/>
    <w:rsid w:val="00AF7DE0"/>
    <w:rsid w:val="00B35AE8"/>
    <w:rsid w:val="00B5529D"/>
    <w:rsid w:val="00B83F0E"/>
    <w:rsid w:val="00BA688D"/>
    <w:rsid w:val="00BB4210"/>
    <w:rsid w:val="00C042D5"/>
    <w:rsid w:val="00C179B5"/>
    <w:rsid w:val="00C33C06"/>
    <w:rsid w:val="00C62F25"/>
    <w:rsid w:val="00CE600A"/>
    <w:rsid w:val="00D015BB"/>
    <w:rsid w:val="00D05EC8"/>
    <w:rsid w:val="00D7738D"/>
    <w:rsid w:val="00D92F4B"/>
    <w:rsid w:val="00DE2CE4"/>
    <w:rsid w:val="00DF121B"/>
    <w:rsid w:val="00E0426C"/>
    <w:rsid w:val="00E760FF"/>
    <w:rsid w:val="00E8121A"/>
    <w:rsid w:val="00EC4085"/>
    <w:rsid w:val="00EF4DFF"/>
    <w:rsid w:val="00EF56B8"/>
    <w:rsid w:val="00F93908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E2745"/>
  <w15:docId w15:val="{0DA456B8-3D8C-4B24-A798-8F918B5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  <w:style w:type="paragraph" w:customStyle="1" w:styleId="paragraph">
    <w:name w:val="paragraph"/>
    <w:basedOn w:val="Normal"/>
    <w:rsid w:val="00810B80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810B80"/>
  </w:style>
  <w:style w:type="character" w:customStyle="1" w:styleId="eop">
    <w:name w:val="eop"/>
    <w:basedOn w:val="DefaultParagraphFont"/>
    <w:rsid w:val="0081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gcrighton</dc:creator>
  <cp:lastModifiedBy>Trudy Boag</cp:lastModifiedBy>
  <cp:revision>4</cp:revision>
  <cp:lastPrinted>2018-09-20T08:35:00Z</cp:lastPrinted>
  <dcterms:created xsi:type="dcterms:W3CDTF">2023-09-01T12:10:00Z</dcterms:created>
  <dcterms:modified xsi:type="dcterms:W3CDTF">2023-10-03T11:45:00Z</dcterms:modified>
</cp:coreProperties>
</file>