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BCEA" w14:textId="77777777" w:rsidR="006F66DE" w:rsidRDefault="00345E90" w:rsidP="006F66DE">
      <w:pPr>
        <w:pStyle w:val="Header"/>
        <w:pBdr>
          <w:bottom w:val="single" w:sz="6" w:space="1" w:color="auto"/>
        </w:pBdr>
        <w:tabs>
          <w:tab w:val="clear" w:pos="8306"/>
          <w:tab w:val="right" w:pos="9360"/>
        </w:tabs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8"/>
          <w:lang w:eastAsia="en-GB"/>
        </w:rPr>
        <w:drawing>
          <wp:anchor distT="0" distB="0" distL="114300" distR="114300" simplePos="0" relativeHeight="251657728" behindDoc="0" locked="0" layoutInCell="1" allowOverlap="1" wp14:anchorId="37C07A44" wp14:editId="6E1F5186">
            <wp:simplePos x="0" y="0"/>
            <wp:positionH relativeFrom="column">
              <wp:posOffset>4931410</wp:posOffset>
            </wp:positionH>
            <wp:positionV relativeFrom="paragraph">
              <wp:posOffset>-554990</wp:posOffset>
            </wp:positionV>
            <wp:extent cx="1257300" cy="1057910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66DE">
        <w:rPr>
          <w:rFonts w:ascii="Arial" w:hAnsi="Arial" w:cs="Arial"/>
          <w:b/>
          <w:bCs/>
          <w:sz w:val="28"/>
        </w:rPr>
        <w:t>Person Specification</w:t>
      </w:r>
      <w:r w:rsidR="006F66DE">
        <w:rPr>
          <w:rFonts w:ascii="Arial" w:hAnsi="Arial" w:cs="Arial"/>
          <w:b/>
          <w:bCs/>
          <w:sz w:val="28"/>
        </w:rPr>
        <w:tab/>
      </w:r>
      <w:r w:rsidR="006F66DE">
        <w:rPr>
          <w:rFonts w:ascii="Arial" w:hAnsi="Arial" w:cs="Arial"/>
          <w:b/>
          <w:bCs/>
          <w:sz w:val="28"/>
        </w:rPr>
        <w:tab/>
      </w:r>
    </w:p>
    <w:tbl>
      <w:tblPr>
        <w:tblW w:w="12090" w:type="dxa"/>
        <w:tblLook w:val="0000" w:firstRow="0" w:lastRow="0" w:firstColumn="0" w:lastColumn="0" w:noHBand="0" w:noVBand="0"/>
      </w:tblPr>
      <w:tblGrid>
        <w:gridCol w:w="2235"/>
        <w:gridCol w:w="6933"/>
        <w:gridCol w:w="2922"/>
      </w:tblGrid>
      <w:tr w:rsidR="006C7891" w14:paraId="74E53580" w14:textId="77777777" w:rsidTr="008A1CFB">
        <w:tc>
          <w:tcPr>
            <w:tcW w:w="2235" w:type="dxa"/>
          </w:tcPr>
          <w:p w14:paraId="6CED5557" w14:textId="77777777" w:rsidR="006C7891" w:rsidRDefault="006C7891" w:rsidP="00EE5495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  <w:p w14:paraId="67EFE004" w14:textId="77777777" w:rsidR="006C7891" w:rsidRDefault="006C7891" w:rsidP="00EE5495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  <w:tc>
          <w:tcPr>
            <w:tcW w:w="6933" w:type="dxa"/>
          </w:tcPr>
          <w:p w14:paraId="7871EB91" w14:textId="77777777" w:rsidR="006C7891" w:rsidRDefault="006C7891" w:rsidP="00005E5F">
            <w:pPr>
              <w:tabs>
                <w:tab w:val="left" w:pos="2700"/>
                <w:tab w:val="left" w:pos="6750"/>
              </w:tabs>
            </w:pPr>
          </w:p>
          <w:p w14:paraId="45670C04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  <w:tc>
          <w:tcPr>
            <w:tcW w:w="2922" w:type="dxa"/>
          </w:tcPr>
          <w:p w14:paraId="1D44D67D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6C7891" w14:paraId="02E4725A" w14:textId="77777777" w:rsidTr="008A1CFB">
        <w:tc>
          <w:tcPr>
            <w:tcW w:w="2235" w:type="dxa"/>
          </w:tcPr>
          <w:p w14:paraId="18426344" w14:textId="77777777" w:rsidR="006C7891" w:rsidRDefault="006C7891" w:rsidP="00EE5495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  <w:r>
              <w:t xml:space="preserve">JOB TITLE/BAND:  </w:t>
            </w:r>
          </w:p>
        </w:tc>
        <w:tc>
          <w:tcPr>
            <w:tcW w:w="6933" w:type="dxa"/>
          </w:tcPr>
          <w:p w14:paraId="45E6F39B" w14:textId="77777777" w:rsidR="006C7891" w:rsidRDefault="00EE5495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  <w:r>
              <w:t>Charge Nurse, Band 6</w:t>
            </w:r>
          </w:p>
        </w:tc>
        <w:tc>
          <w:tcPr>
            <w:tcW w:w="2922" w:type="dxa"/>
          </w:tcPr>
          <w:p w14:paraId="481C5B39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6C7891" w14:paraId="5838FA63" w14:textId="77777777" w:rsidTr="008A1CFB">
        <w:tc>
          <w:tcPr>
            <w:tcW w:w="2235" w:type="dxa"/>
          </w:tcPr>
          <w:p w14:paraId="1103959B" w14:textId="77777777" w:rsidR="006C7891" w:rsidRDefault="006C7891" w:rsidP="00EE5495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LOCATION:</w:t>
            </w:r>
            <w:r w:rsidR="00EE5495">
              <w:rPr>
                <w:rFonts w:ascii="Arial" w:hAnsi="Arial" w:cs="Arial"/>
                <w:b/>
                <w:sz w:val="22"/>
              </w:rPr>
              <w:t xml:space="preserve">  </w:t>
            </w:r>
          </w:p>
        </w:tc>
        <w:tc>
          <w:tcPr>
            <w:tcW w:w="6933" w:type="dxa"/>
          </w:tcPr>
          <w:p w14:paraId="518F038C" w14:textId="77777777" w:rsidR="006C7891" w:rsidRDefault="00C818A8" w:rsidP="00264D1B">
            <w:pPr>
              <w:jc w:val="both"/>
              <w:rPr>
                <w:rFonts w:ascii="Arial" w:hAnsi="Arial" w:cs="Arial"/>
                <w:b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</w:rPr>
              <w:t>Moredun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 xml:space="preserve"> Ward</w:t>
            </w:r>
            <w:r w:rsidR="00264D1B">
              <w:rPr>
                <w:rFonts w:ascii="Arial" w:hAnsi="Arial" w:cs="Arial"/>
                <w:b/>
                <w:sz w:val="22"/>
              </w:rPr>
              <w:t>, Murray Royal Hospital</w:t>
            </w:r>
          </w:p>
        </w:tc>
        <w:tc>
          <w:tcPr>
            <w:tcW w:w="2922" w:type="dxa"/>
          </w:tcPr>
          <w:p w14:paraId="7687F117" w14:textId="77777777" w:rsidR="006C7891" w:rsidRDefault="006C7891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6C7891" w14:paraId="744E0F76" w14:textId="77777777" w:rsidTr="008A1CFB">
        <w:tc>
          <w:tcPr>
            <w:tcW w:w="2235" w:type="dxa"/>
          </w:tcPr>
          <w:p w14:paraId="1CEA8BB2" w14:textId="77777777" w:rsidR="006C7891" w:rsidRDefault="006C7891" w:rsidP="00EE5495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HOURS:</w:t>
            </w:r>
          </w:p>
        </w:tc>
        <w:tc>
          <w:tcPr>
            <w:tcW w:w="6933" w:type="dxa"/>
          </w:tcPr>
          <w:p w14:paraId="6CFDFC6F" w14:textId="2CEEECCE" w:rsidR="006C7891" w:rsidRDefault="006D31FF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37.5 </w:t>
            </w:r>
            <w:r w:rsidR="003A615E">
              <w:rPr>
                <w:rFonts w:ascii="Arial" w:hAnsi="Arial" w:cs="Arial"/>
                <w:b/>
                <w:sz w:val="22"/>
              </w:rPr>
              <w:t xml:space="preserve">hours per week </w:t>
            </w:r>
            <w:r>
              <w:rPr>
                <w:rFonts w:ascii="Arial" w:hAnsi="Arial" w:cs="Arial"/>
                <w:b/>
                <w:sz w:val="22"/>
              </w:rPr>
              <w:t xml:space="preserve">- </w:t>
            </w:r>
            <w:r w:rsidR="00FB1AA5">
              <w:rPr>
                <w:rFonts w:ascii="Arial" w:hAnsi="Arial" w:cs="Arial"/>
                <w:b/>
                <w:sz w:val="22"/>
              </w:rPr>
              <w:t>150 hours over 4</w:t>
            </w:r>
            <w:r w:rsidR="00EE5495">
              <w:rPr>
                <w:rFonts w:ascii="Arial" w:hAnsi="Arial" w:cs="Arial"/>
                <w:b/>
                <w:sz w:val="22"/>
              </w:rPr>
              <w:t xml:space="preserve"> week</w:t>
            </w:r>
            <w:r w:rsidR="00FB1AA5">
              <w:rPr>
                <w:rFonts w:ascii="Arial" w:hAnsi="Arial" w:cs="Arial"/>
                <w:b/>
                <w:sz w:val="22"/>
              </w:rPr>
              <w:t>s</w:t>
            </w:r>
          </w:p>
        </w:tc>
        <w:tc>
          <w:tcPr>
            <w:tcW w:w="2922" w:type="dxa"/>
          </w:tcPr>
          <w:p w14:paraId="66CA272E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</w:tbl>
    <w:p w14:paraId="71B41674" w14:textId="77777777" w:rsidR="00B35AE8" w:rsidRDefault="00B35AE8">
      <w:pPr>
        <w:tabs>
          <w:tab w:val="left" w:pos="3600"/>
          <w:tab w:val="left" w:leader="dot" w:pos="9180"/>
        </w:tabs>
        <w:jc w:val="both"/>
        <w:rPr>
          <w:bCs/>
          <w:sz w:val="22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260"/>
        <w:gridCol w:w="2977"/>
        <w:gridCol w:w="2126"/>
      </w:tblGrid>
      <w:tr w:rsidR="00570310" w:rsidRPr="00A00013" w14:paraId="428E86B3" w14:textId="77777777" w:rsidTr="00DF121B">
        <w:tc>
          <w:tcPr>
            <w:tcW w:w="2410" w:type="dxa"/>
            <w:shd w:val="clear" w:color="auto" w:fill="BFBFBF"/>
          </w:tcPr>
          <w:p w14:paraId="24CE5242" w14:textId="77777777" w:rsidR="00570310" w:rsidRPr="00A00013" w:rsidRDefault="0057031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1A367A08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CRITERIA</w:t>
            </w:r>
          </w:p>
        </w:tc>
        <w:tc>
          <w:tcPr>
            <w:tcW w:w="3260" w:type="dxa"/>
            <w:shd w:val="clear" w:color="auto" w:fill="BFBFBF"/>
          </w:tcPr>
          <w:p w14:paraId="36F44665" w14:textId="77777777" w:rsidR="00570310" w:rsidRPr="00A00013" w:rsidRDefault="0057031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543D6117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2977" w:type="dxa"/>
            <w:shd w:val="clear" w:color="auto" w:fill="BFBFBF"/>
          </w:tcPr>
          <w:p w14:paraId="51C2855F" w14:textId="77777777" w:rsidR="00570310" w:rsidRPr="00A00013" w:rsidRDefault="0057031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2E837B6F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2126" w:type="dxa"/>
            <w:shd w:val="clear" w:color="auto" w:fill="BFBFBF"/>
          </w:tcPr>
          <w:p w14:paraId="052316B6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2E2AFF3D" w14:textId="77777777" w:rsidR="00D7738D" w:rsidRPr="00A00013" w:rsidRDefault="00EF4DFF" w:rsidP="00EF4DFF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METHOD OF EVALUATION</w:t>
            </w:r>
          </w:p>
        </w:tc>
      </w:tr>
      <w:tr w:rsidR="00570310" w:rsidRPr="00A00013" w14:paraId="419A860C" w14:textId="77777777" w:rsidTr="00DF121B">
        <w:tc>
          <w:tcPr>
            <w:tcW w:w="2410" w:type="dxa"/>
          </w:tcPr>
          <w:p w14:paraId="70D25C10" w14:textId="77777777" w:rsidR="00570310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EXPERIENCE:</w:t>
            </w:r>
          </w:p>
          <w:p w14:paraId="5122C640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3E1C6994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630B34EB" w14:textId="77777777" w:rsidR="00AE42CB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3FFA19A0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78B5EB6F" w14:textId="77777777" w:rsidR="00AE42CB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7615F922" w14:textId="77777777" w:rsidR="009E7F02" w:rsidRPr="00A00013" w:rsidRDefault="009E7F02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14:paraId="44037846" w14:textId="77777777" w:rsidR="00570310" w:rsidRPr="00F33985" w:rsidRDefault="00F33985" w:rsidP="00F33985">
            <w:pPr>
              <w:tabs>
                <w:tab w:val="left" w:pos="2700"/>
                <w:tab w:val="left" w:pos="675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33985">
              <w:rPr>
                <w:rFonts w:ascii="Arial" w:hAnsi="Arial" w:cs="Arial"/>
                <w:sz w:val="22"/>
                <w:szCs w:val="22"/>
              </w:rPr>
              <w:t>Extensive post</w:t>
            </w:r>
            <w:r w:rsidR="00EE5495" w:rsidRPr="00F33985">
              <w:rPr>
                <w:rFonts w:ascii="Arial" w:hAnsi="Arial" w:cs="Arial"/>
                <w:sz w:val="22"/>
                <w:szCs w:val="22"/>
              </w:rPr>
              <w:t xml:space="preserve"> registration experience working in NHS mental health</w:t>
            </w:r>
            <w:r w:rsidR="002F08FA">
              <w:rPr>
                <w:rFonts w:ascii="Arial" w:hAnsi="Arial" w:cs="Arial"/>
                <w:sz w:val="22"/>
                <w:szCs w:val="22"/>
              </w:rPr>
              <w:t>/learning disability</w:t>
            </w:r>
            <w:r w:rsidR="00EE5495" w:rsidRPr="00F33985">
              <w:rPr>
                <w:rFonts w:ascii="Arial" w:hAnsi="Arial" w:cs="Arial"/>
                <w:sz w:val="22"/>
                <w:szCs w:val="22"/>
              </w:rPr>
              <w:t xml:space="preserve"> services. </w:t>
            </w:r>
          </w:p>
          <w:p w14:paraId="5429F70F" w14:textId="77777777" w:rsidR="00EE5495" w:rsidRPr="00F33985" w:rsidRDefault="00EE5495" w:rsidP="00395B79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8F7EE49" w14:textId="77777777" w:rsidR="00EE5495" w:rsidRPr="00F33985" w:rsidRDefault="00EE5495" w:rsidP="00395B79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  <w:r w:rsidRPr="00F33985">
              <w:rPr>
                <w:rFonts w:ascii="Arial" w:hAnsi="Arial" w:cs="Arial"/>
                <w:sz w:val="22"/>
                <w:szCs w:val="22"/>
              </w:rPr>
              <w:t>Ability to fulfil criteria outlined within job description.</w:t>
            </w:r>
          </w:p>
        </w:tc>
        <w:tc>
          <w:tcPr>
            <w:tcW w:w="2977" w:type="dxa"/>
          </w:tcPr>
          <w:p w14:paraId="0A7D5FAF" w14:textId="77777777" w:rsidR="00395B79" w:rsidRPr="00F33985" w:rsidRDefault="00EE5495" w:rsidP="00F33985">
            <w:pPr>
              <w:tabs>
                <w:tab w:val="left" w:pos="2700"/>
                <w:tab w:val="left" w:pos="675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33985">
              <w:rPr>
                <w:rFonts w:ascii="Arial" w:hAnsi="Arial" w:cs="Arial"/>
                <w:sz w:val="22"/>
                <w:szCs w:val="22"/>
              </w:rPr>
              <w:t xml:space="preserve">Experience at Band 6 within an </w:t>
            </w:r>
            <w:r w:rsidR="002F08FA">
              <w:rPr>
                <w:rFonts w:ascii="Arial" w:hAnsi="Arial" w:cs="Arial"/>
                <w:sz w:val="22"/>
                <w:szCs w:val="22"/>
              </w:rPr>
              <w:t>inpatient</w:t>
            </w:r>
            <w:r w:rsidR="00264D1B">
              <w:rPr>
                <w:rFonts w:ascii="Arial" w:hAnsi="Arial" w:cs="Arial"/>
                <w:sz w:val="22"/>
                <w:szCs w:val="22"/>
              </w:rPr>
              <w:t xml:space="preserve"> mental health</w:t>
            </w:r>
            <w:r w:rsidR="00807E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33985">
              <w:rPr>
                <w:rFonts w:ascii="Arial" w:hAnsi="Arial" w:cs="Arial"/>
                <w:sz w:val="22"/>
                <w:szCs w:val="22"/>
              </w:rPr>
              <w:t>setting.</w:t>
            </w:r>
          </w:p>
          <w:p w14:paraId="06CC650A" w14:textId="77777777" w:rsidR="00EE5495" w:rsidRPr="00F33985" w:rsidRDefault="00EE5495" w:rsidP="009E7F02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A4CE767" w14:textId="77777777" w:rsidR="00EE5495" w:rsidRPr="00F33985" w:rsidRDefault="00EE5495" w:rsidP="009E7F02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  <w:r w:rsidRPr="00F33985">
              <w:rPr>
                <w:rFonts w:ascii="Arial" w:hAnsi="Arial" w:cs="Arial"/>
                <w:sz w:val="22"/>
                <w:szCs w:val="22"/>
              </w:rPr>
              <w:t>Experience of working in a variety of clinical settings / services.</w:t>
            </w:r>
          </w:p>
        </w:tc>
        <w:tc>
          <w:tcPr>
            <w:tcW w:w="2126" w:type="dxa"/>
          </w:tcPr>
          <w:p w14:paraId="23565228" w14:textId="77777777" w:rsidR="00570310" w:rsidRPr="00F33985" w:rsidRDefault="00EE5495" w:rsidP="00F33985">
            <w:pPr>
              <w:tabs>
                <w:tab w:val="left" w:pos="2700"/>
                <w:tab w:val="left" w:pos="675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33985">
              <w:rPr>
                <w:rFonts w:ascii="Arial" w:hAnsi="Arial" w:cs="Arial"/>
                <w:sz w:val="22"/>
                <w:szCs w:val="22"/>
              </w:rPr>
              <w:t>Application and interview.</w:t>
            </w:r>
          </w:p>
        </w:tc>
      </w:tr>
      <w:tr w:rsidR="00570310" w:rsidRPr="00A00013" w14:paraId="59627A1A" w14:textId="77777777" w:rsidTr="00F33985">
        <w:trPr>
          <w:trHeight w:val="2120"/>
        </w:trPr>
        <w:tc>
          <w:tcPr>
            <w:tcW w:w="2410" w:type="dxa"/>
          </w:tcPr>
          <w:p w14:paraId="60155911" w14:textId="77777777" w:rsidR="00570310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QUALIFICATIONS:</w:t>
            </w:r>
          </w:p>
          <w:p w14:paraId="2E06D1CB" w14:textId="77777777" w:rsidR="00BA688D" w:rsidRDefault="00BA688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 w:rsidRPr="00A00013">
              <w:rPr>
                <w:rFonts w:ascii="Arial" w:hAnsi="Arial" w:cs="Arial"/>
              </w:rPr>
              <w:t>(Training; Research; Publications)</w:t>
            </w:r>
          </w:p>
          <w:p w14:paraId="56AB32CF" w14:textId="77777777" w:rsidR="001318B3" w:rsidRDefault="001318B3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00C915C8" w14:textId="77777777" w:rsidR="001318B3" w:rsidRDefault="001318B3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3D554052" w14:textId="77777777" w:rsidR="009E7F02" w:rsidRPr="00A00013" w:rsidRDefault="009E7F02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0A915925" w14:textId="77777777" w:rsidR="00BA688D" w:rsidRPr="00A00013" w:rsidRDefault="00BA688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51586BC" w14:textId="77777777" w:rsidR="00570310" w:rsidRPr="00F33985" w:rsidRDefault="00F33985" w:rsidP="00F33985">
            <w:pPr>
              <w:tabs>
                <w:tab w:val="left" w:pos="2700"/>
                <w:tab w:val="left" w:pos="675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33985">
              <w:rPr>
                <w:rFonts w:ascii="Arial" w:hAnsi="Arial" w:cs="Arial"/>
                <w:sz w:val="22"/>
                <w:szCs w:val="22"/>
              </w:rPr>
              <w:t>First Level Registered Mental Health Nurse.</w:t>
            </w:r>
          </w:p>
          <w:p w14:paraId="25DE86CE" w14:textId="77777777" w:rsidR="00F33985" w:rsidRDefault="00F33985" w:rsidP="00395B79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F6E63E9" w14:textId="77777777" w:rsidR="003A615E" w:rsidRPr="00D06D9C" w:rsidRDefault="003A615E" w:rsidP="003A615E">
            <w:pP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bookmarkStart w:id="0" w:name="_Hlk120010527"/>
            <w:r w:rsidRPr="00D06D9C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Registered Nurse with valid UK NMC Registration</w:t>
            </w:r>
          </w:p>
          <w:bookmarkEnd w:id="0"/>
          <w:p w14:paraId="33D908CD" w14:textId="77777777" w:rsidR="003A615E" w:rsidRPr="00F33985" w:rsidRDefault="003A615E" w:rsidP="00395B79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4E662A0" w14:textId="77777777" w:rsidR="00F33985" w:rsidRPr="00F33985" w:rsidRDefault="00F33985" w:rsidP="00395B79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  <w:r w:rsidRPr="00F33985">
              <w:rPr>
                <w:rFonts w:ascii="Arial" w:hAnsi="Arial" w:cs="Arial"/>
                <w:sz w:val="22"/>
                <w:szCs w:val="22"/>
              </w:rPr>
              <w:t>Evidence of continued professional development.</w:t>
            </w:r>
          </w:p>
        </w:tc>
        <w:tc>
          <w:tcPr>
            <w:tcW w:w="2977" w:type="dxa"/>
          </w:tcPr>
          <w:p w14:paraId="75629380" w14:textId="77777777" w:rsidR="00570310" w:rsidRPr="00F33985" w:rsidRDefault="00F33985" w:rsidP="00F33985">
            <w:pPr>
              <w:tabs>
                <w:tab w:val="left" w:pos="2700"/>
                <w:tab w:val="left" w:pos="675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33985">
              <w:rPr>
                <w:rFonts w:ascii="Arial" w:hAnsi="Arial" w:cs="Arial"/>
                <w:sz w:val="22"/>
                <w:szCs w:val="22"/>
              </w:rPr>
              <w:t xml:space="preserve">Management Training, Leadership Training, First Level </w:t>
            </w:r>
            <w:proofErr w:type="gramStart"/>
            <w:r w:rsidRPr="00F33985">
              <w:rPr>
                <w:rFonts w:ascii="Arial" w:hAnsi="Arial" w:cs="Arial"/>
                <w:sz w:val="22"/>
                <w:szCs w:val="22"/>
              </w:rPr>
              <w:t>Degree</w:t>
            </w:r>
            <w:proofErr w:type="gramEnd"/>
            <w:r w:rsidRPr="00F33985">
              <w:rPr>
                <w:rFonts w:ascii="Arial" w:hAnsi="Arial" w:cs="Arial"/>
                <w:sz w:val="22"/>
                <w:szCs w:val="22"/>
              </w:rPr>
              <w:t xml:space="preserve"> or qualifications equivalent to level 9 of Scottish Credit and Qualifications Framework (SCQF)</w:t>
            </w:r>
          </w:p>
        </w:tc>
        <w:tc>
          <w:tcPr>
            <w:tcW w:w="2126" w:type="dxa"/>
          </w:tcPr>
          <w:p w14:paraId="61C18D9C" w14:textId="77777777" w:rsidR="00570310" w:rsidRPr="00F33985" w:rsidRDefault="00F33985" w:rsidP="00F33985">
            <w:pPr>
              <w:tabs>
                <w:tab w:val="left" w:pos="2700"/>
                <w:tab w:val="left" w:pos="675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33985">
              <w:rPr>
                <w:rFonts w:ascii="Arial" w:hAnsi="Arial" w:cs="Arial"/>
                <w:sz w:val="22"/>
                <w:szCs w:val="22"/>
              </w:rPr>
              <w:t>Application</w:t>
            </w:r>
          </w:p>
        </w:tc>
      </w:tr>
      <w:tr w:rsidR="00570310" w:rsidRPr="00A00013" w14:paraId="5E818CB5" w14:textId="77777777" w:rsidTr="00DF121B">
        <w:tc>
          <w:tcPr>
            <w:tcW w:w="2410" w:type="dxa"/>
          </w:tcPr>
          <w:p w14:paraId="31F32EE2" w14:textId="77777777" w:rsidR="00570310" w:rsidRPr="00A00013" w:rsidRDefault="00BA688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KNOWLEDGE &amp; SKILLS:</w:t>
            </w:r>
          </w:p>
          <w:p w14:paraId="595A5C1B" w14:textId="77777777" w:rsidR="00BA688D" w:rsidRPr="00A00013" w:rsidRDefault="00BA688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7A8C6700" w14:textId="77777777" w:rsidR="00BA688D" w:rsidRPr="00A00013" w:rsidRDefault="00BA688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77585A1E" w14:textId="77777777" w:rsidR="00BA688D" w:rsidRDefault="00BA688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13861920" w14:textId="77777777" w:rsidR="009E7F02" w:rsidRPr="00A00013" w:rsidRDefault="009E7F02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1A7EAD94" w14:textId="77777777" w:rsidR="00BA688D" w:rsidRPr="00A00013" w:rsidRDefault="00BA688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14:paraId="08D5CF26" w14:textId="77777777" w:rsidR="00570310" w:rsidRPr="00F33985" w:rsidRDefault="00F33985" w:rsidP="00F33985">
            <w:pPr>
              <w:tabs>
                <w:tab w:val="left" w:pos="2700"/>
                <w:tab w:val="left" w:pos="675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F33985">
              <w:rPr>
                <w:rFonts w:ascii="Arial" w:hAnsi="Arial" w:cs="Arial"/>
                <w:sz w:val="22"/>
                <w:szCs w:val="22"/>
              </w:rPr>
              <w:t xml:space="preserve">rganisation, </w:t>
            </w:r>
            <w:proofErr w:type="gramStart"/>
            <w:r w:rsidRPr="00F33985">
              <w:rPr>
                <w:rFonts w:ascii="Arial" w:hAnsi="Arial" w:cs="Arial"/>
                <w:sz w:val="22"/>
                <w:szCs w:val="22"/>
              </w:rPr>
              <w:t>prioritisation</w:t>
            </w:r>
            <w:proofErr w:type="gramEnd"/>
            <w:r w:rsidRPr="00F33985">
              <w:rPr>
                <w:rFonts w:ascii="Arial" w:hAnsi="Arial" w:cs="Arial"/>
                <w:sz w:val="22"/>
                <w:szCs w:val="22"/>
              </w:rPr>
              <w:t xml:space="preserve"> and time management skills.</w:t>
            </w:r>
          </w:p>
          <w:p w14:paraId="0D78AA1E" w14:textId="77777777" w:rsidR="00F33985" w:rsidRPr="00F33985" w:rsidRDefault="00F3398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922F50C" w14:textId="77777777" w:rsidR="00F33985" w:rsidRPr="00F33985" w:rsidRDefault="00F3398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  <w:r w:rsidRPr="00F33985">
              <w:rPr>
                <w:rFonts w:ascii="Arial" w:hAnsi="Arial" w:cs="Arial"/>
                <w:sz w:val="22"/>
                <w:szCs w:val="22"/>
              </w:rPr>
              <w:t>Effective communication and leadership skills.</w:t>
            </w:r>
          </w:p>
          <w:p w14:paraId="7D1FB761" w14:textId="77777777" w:rsidR="00F33985" w:rsidRPr="00F33985" w:rsidRDefault="00F3398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4CB0544" w14:textId="77777777" w:rsidR="00F33985" w:rsidRPr="00F33985" w:rsidRDefault="00F3398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  <w:r w:rsidRPr="00F33985">
              <w:rPr>
                <w:rFonts w:ascii="Arial" w:hAnsi="Arial" w:cs="Arial"/>
                <w:sz w:val="22"/>
                <w:szCs w:val="22"/>
              </w:rPr>
              <w:t>Ability to work autonomously and as part of a multi professional team.</w:t>
            </w:r>
          </w:p>
          <w:p w14:paraId="3B95D373" w14:textId="77777777" w:rsidR="00F33985" w:rsidRPr="00F33985" w:rsidRDefault="00F3398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DDDC322" w14:textId="77777777" w:rsidR="00F33985" w:rsidRPr="00F33985" w:rsidRDefault="00F3398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  <w:r w:rsidRPr="00F33985">
              <w:rPr>
                <w:rFonts w:ascii="Arial" w:hAnsi="Arial" w:cs="Arial"/>
                <w:sz w:val="22"/>
                <w:szCs w:val="22"/>
              </w:rPr>
              <w:t xml:space="preserve">Knowledge and understanding </w:t>
            </w:r>
            <w:r w:rsidR="00807E46">
              <w:rPr>
                <w:rFonts w:ascii="Arial" w:hAnsi="Arial" w:cs="Arial"/>
                <w:sz w:val="22"/>
                <w:szCs w:val="22"/>
              </w:rPr>
              <w:t>of Mental Health Act and National drivers.</w:t>
            </w:r>
          </w:p>
          <w:p w14:paraId="04097C34" w14:textId="77777777" w:rsidR="00F33985" w:rsidRPr="00F33985" w:rsidRDefault="00F3398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AEE78AE" w14:textId="77777777" w:rsidR="00F33985" w:rsidRDefault="00F3398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  <w:r w:rsidRPr="00F33985">
              <w:rPr>
                <w:rFonts w:ascii="Arial" w:hAnsi="Arial" w:cs="Arial"/>
                <w:sz w:val="22"/>
                <w:szCs w:val="22"/>
              </w:rPr>
              <w:t>Knowledge and experience of change management.</w:t>
            </w:r>
          </w:p>
          <w:p w14:paraId="2998A858" w14:textId="77777777" w:rsidR="00F33985" w:rsidRPr="00F33985" w:rsidRDefault="00F3398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07EF8A1" w14:textId="77777777" w:rsidR="00570310" w:rsidRDefault="00F33985" w:rsidP="00F33985">
            <w:pPr>
              <w:tabs>
                <w:tab w:val="left" w:pos="2700"/>
                <w:tab w:val="left" w:pos="675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33985">
              <w:rPr>
                <w:rFonts w:ascii="Arial" w:hAnsi="Arial" w:cs="Arial"/>
                <w:sz w:val="22"/>
                <w:szCs w:val="22"/>
              </w:rPr>
              <w:t>Understating and interest in clinical governance.</w:t>
            </w:r>
          </w:p>
          <w:p w14:paraId="02152F54" w14:textId="77777777" w:rsidR="005060B3" w:rsidRDefault="005060B3" w:rsidP="00F33985">
            <w:pPr>
              <w:tabs>
                <w:tab w:val="left" w:pos="2700"/>
                <w:tab w:val="left" w:pos="675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01C56024" w14:textId="77777777" w:rsidR="005060B3" w:rsidRPr="00F33985" w:rsidRDefault="005060B3" w:rsidP="00F33985">
            <w:pPr>
              <w:tabs>
                <w:tab w:val="left" w:pos="2700"/>
                <w:tab w:val="left" w:pos="675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C060885" w14:textId="77777777" w:rsidR="00570310" w:rsidRPr="00F33985" w:rsidRDefault="00F33985" w:rsidP="00F33985">
            <w:pPr>
              <w:tabs>
                <w:tab w:val="left" w:pos="2700"/>
                <w:tab w:val="left" w:pos="675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33985">
              <w:rPr>
                <w:rFonts w:ascii="Arial" w:hAnsi="Arial" w:cs="Arial"/>
                <w:sz w:val="22"/>
                <w:szCs w:val="22"/>
              </w:rPr>
              <w:t>Application and interview.</w:t>
            </w:r>
          </w:p>
        </w:tc>
      </w:tr>
      <w:tr w:rsidR="00570310" w:rsidRPr="00A00013" w14:paraId="74770106" w14:textId="77777777" w:rsidTr="00DF121B">
        <w:tc>
          <w:tcPr>
            <w:tcW w:w="2410" w:type="dxa"/>
          </w:tcPr>
          <w:p w14:paraId="2AFFEF63" w14:textId="77777777" w:rsidR="00570310" w:rsidRPr="00A00013" w:rsidRDefault="00BA688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PERSONAL QUALITIES:</w:t>
            </w:r>
          </w:p>
          <w:p w14:paraId="378F855A" w14:textId="77777777" w:rsidR="00BA688D" w:rsidRDefault="00BA688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17FBA61D" w14:textId="77777777" w:rsidR="009E7F02" w:rsidRDefault="009E7F02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2C2066E6" w14:textId="77777777" w:rsidR="009E7F02" w:rsidRDefault="009E7F02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72186084" w14:textId="77777777" w:rsidR="009E7F02" w:rsidRDefault="009E7F02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77D916F3" w14:textId="77777777" w:rsidR="009E7F02" w:rsidRDefault="009E7F02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185FC0F3" w14:textId="77777777" w:rsidR="003A615E" w:rsidRPr="003A615E" w:rsidRDefault="003A615E" w:rsidP="003A615E">
            <w:pPr>
              <w:rPr>
                <w:rFonts w:ascii="Arial" w:hAnsi="Arial" w:cs="Arial"/>
              </w:rPr>
            </w:pPr>
          </w:p>
          <w:p w14:paraId="2C3B956D" w14:textId="77777777" w:rsidR="003A615E" w:rsidRPr="003A615E" w:rsidRDefault="003A615E" w:rsidP="003A6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4E0389D" w14:textId="77777777" w:rsidR="00570310" w:rsidRPr="00F33985" w:rsidRDefault="00F33985" w:rsidP="00F33985">
            <w:pPr>
              <w:tabs>
                <w:tab w:val="left" w:pos="2700"/>
                <w:tab w:val="left" w:pos="675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33985">
              <w:rPr>
                <w:rFonts w:ascii="Arial" w:hAnsi="Arial" w:cs="Arial"/>
                <w:sz w:val="22"/>
                <w:szCs w:val="22"/>
              </w:rPr>
              <w:t>Effective role model.</w:t>
            </w:r>
          </w:p>
          <w:p w14:paraId="660782F1" w14:textId="77777777" w:rsidR="00F33985" w:rsidRPr="00F33985" w:rsidRDefault="00F3398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937502F" w14:textId="79FBEA8B" w:rsidR="00F33985" w:rsidRPr="00F33985" w:rsidRDefault="003A615E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  <w:r w:rsidRPr="00F33985">
              <w:rPr>
                <w:rFonts w:ascii="Arial" w:hAnsi="Arial" w:cs="Arial"/>
                <w:sz w:val="22"/>
                <w:szCs w:val="22"/>
              </w:rPr>
              <w:t>Self-awareness</w:t>
            </w:r>
            <w:r w:rsidR="00F33985" w:rsidRPr="00F33985">
              <w:rPr>
                <w:rFonts w:ascii="Arial" w:hAnsi="Arial" w:cs="Arial"/>
                <w:sz w:val="22"/>
                <w:szCs w:val="22"/>
              </w:rPr>
              <w:t xml:space="preserve"> and recognises own limitations.</w:t>
            </w:r>
          </w:p>
          <w:p w14:paraId="5FDF8921" w14:textId="77777777" w:rsidR="00807E46" w:rsidRDefault="00807E46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D9C9A92" w14:textId="183EE9C0" w:rsidR="00807E46" w:rsidRPr="00F33985" w:rsidRDefault="003A615E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807E46">
              <w:rPr>
                <w:rFonts w:ascii="Arial" w:hAnsi="Arial" w:cs="Arial"/>
                <w:sz w:val="22"/>
                <w:szCs w:val="22"/>
              </w:rPr>
              <w:t>eam motivational skills.</w:t>
            </w:r>
          </w:p>
          <w:p w14:paraId="1BE295E1" w14:textId="77777777" w:rsidR="00F33985" w:rsidRPr="00F33985" w:rsidRDefault="00F3398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E9C8D1D" w14:textId="77777777" w:rsidR="00F33985" w:rsidRDefault="00F3398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  <w:r w:rsidRPr="00F33985">
              <w:rPr>
                <w:rFonts w:ascii="Arial" w:hAnsi="Arial" w:cs="Arial"/>
                <w:sz w:val="22"/>
                <w:szCs w:val="22"/>
              </w:rPr>
              <w:t xml:space="preserve">Organisational and </w:t>
            </w:r>
            <w:proofErr w:type="gramStart"/>
            <w:r w:rsidRPr="00F33985">
              <w:rPr>
                <w:rFonts w:ascii="Arial" w:hAnsi="Arial" w:cs="Arial"/>
                <w:sz w:val="22"/>
                <w:szCs w:val="22"/>
              </w:rPr>
              <w:t>decision making</w:t>
            </w:r>
            <w:proofErr w:type="gramEnd"/>
            <w:r w:rsidRPr="00F33985">
              <w:rPr>
                <w:rFonts w:ascii="Arial" w:hAnsi="Arial" w:cs="Arial"/>
                <w:sz w:val="22"/>
                <w:szCs w:val="22"/>
              </w:rPr>
              <w:t xml:space="preserve"> skills.</w:t>
            </w:r>
          </w:p>
          <w:p w14:paraId="36DE6A1A" w14:textId="77777777" w:rsidR="003C17BA" w:rsidRPr="00F33985" w:rsidRDefault="003C17BA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D9935C0" w14:textId="77777777" w:rsidR="00570310" w:rsidRPr="00F33985" w:rsidRDefault="0057031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9AFB31B" w14:textId="77777777" w:rsidR="00570310" w:rsidRPr="00F33985" w:rsidRDefault="00F33985" w:rsidP="00F33985">
            <w:pPr>
              <w:tabs>
                <w:tab w:val="left" w:pos="2700"/>
                <w:tab w:val="left" w:pos="675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33985"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</w:tr>
      <w:tr w:rsidR="00570310" w:rsidRPr="00A00013" w14:paraId="629FCFF5" w14:textId="77777777" w:rsidTr="00DF121B">
        <w:tc>
          <w:tcPr>
            <w:tcW w:w="2410" w:type="dxa"/>
          </w:tcPr>
          <w:p w14:paraId="146F4ACE" w14:textId="77777777" w:rsidR="00570310" w:rsidRPr="00A00013" w:rsidRDefault="00BA688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lastRenderedPageBreak/>
              <w:t>OTHER:</w:t>
            </w:r>
          </w:p>
          <w:p w14:paraId="0C956BA0" w14:textId="77777777" w:rsidR="00BA688D" w:rsidRDefault="00BA688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 w:rsidRPr="00A00013">
              <w:rPr>
                <w:rFonts w:ascii="Arial" w:hAnsi="Arial" w:cs="Arial"/>
              </w:rPr>
              <w:t>(</w:t>
            </w:r>
            <w:proofErr w:type="gramStart"/>
            <w:r w:rsidR="00A27FA6" w:rsidRPr="00A00013">
              <w:rPr>
                <w:rFonts w:ascii="Arial" w:hAnsi="Arial" w:cs="Arial"/>
              </w:rPr>
              <w:t>egg</w:t>
            </w:r>
            <w:proofErr w:type="gramEnd"/>
            <w:r w:rsidRPr="00A00013">
              <w:rPr>
                <w:rFonts w:ascii="Arial" w:hAnsi="Arial" w:cs="Arial"/>
              </w:rPr>
              <w:t xml:space="preserve"> travel across Tayside)</w:t>
            </w:r>
          </w:p>
          <w:p w14:paraId="5B4E81BC" w14:textId="77777777" w:rsidR="001318B3" w:rsidRDefault="001318B3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6DD3F45E" w14:textId="77777777" w:rsidR="00BA688D" w:rsidRDefault="00BA688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7752A9A4" w14:textId="77777777" w:rsidR="009E7F02" w:rsidRDefault="009E7F02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3942DD35" w14:textId="77777777" w:rsidR="009E7F02" w:rsidRDefault="009E7F02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552D11FE" w14:textId="77777777" w:rsidR="009E7F02" w:rsidRPr="00A00013" w:rsidRDefault="009E7F02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D183203" w14:textId="77777777" w:rsidR="00570310" w:rsidRPr="00F33985" w:rsidRDefault="00F33985" w:rsidP="003C17BA">
            <w:pPr>
              <w:tabs>
                <w:tab w:val="left" w:pos="2700"/>
                <w:tab w:val="left" w:pos="675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33985">
              <w:rPr>
                <w:rFonts w:ascii="Arial" w:hAnsi="Arial" w:cs="Arial"/>
                <w:sz w:val="22"/>
                <w:szCs w:val="22"/>
              </w:rPr>
              <w:t>Ability to travel across Tayside.</w:t>
            </w:r>
          </w:p>
        </w:tc>
        <w:tc>
          <w:tcPr>
            <w:tcW w:w="2977" w:type="dxa"/>
          </w:tcPr>
          <w:p w14:paraId="644376C7" w14:textId="77777777" w:rsidR="00570310" w:rsidRPr="00F33985" w:rsidRDefault="0057031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B309A65" w14:textId="77777777" w:rsidR="00570310" w:rsidRPr="00F33985" w:rsidRDefault="00F33985" w:rsidP="003C17BA">
            <w:pPr>
              <w:tabs>
                <w:tab w:val="left" w:pos="2700"/>
                <w:tab w:val="left" w:pos="675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33985"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</w:tr>
    </w:tbl>
    <w:p w14:paraId="27F9DDD8" w14:textId="77777777" w:rsidR="00B35AE8" w:rsidRDefault="00B35AE8">
      <w:pPr>
        <w:tabs>
          <w:tab w:val="left" w:pos="2700"/>
          <w:tab w:val="left" w:pos="6750"/>
        </w:tabs>
        <w:rPr>
          <w:rFonts w:ascii="Arial" w:hAnsi="Arial" w:cs="Arial"/>
        </w:rPr>
      </w:pPr>
    </w:p>
    <w:sectPr w:rsidR="00B35AE8" w:rsidSect="006F66DE">
      <w:type w:val="continuous"/>
      <w:pgSz w:w="11907" w:h="16840" w:code="9"/>
      <w:pgMar w:top="1418" w:right="1134" w:bottom="1418" w:left="1134" w:header="1151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89AA4" w14:textId="77777777" w:rsidR="00264D1B" w:rsidRDefault="00264D1B">
      <w:r>
        <w:separator/>
      </w:r>
    </w:p>
  </w:endnote>
  <w:endnote w:type="continuationSeparator" w:id="0">
    <w:p w14:paraId="46F7A118" w14:textId="77777777" w:rsidR="00264D1B" w:rsidRDefault="0026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7852E" w14:textId="77777777" w:rsidR="00264D1B" w:rsidRDefault="00264D1B">
      <w:r>
        <w:separator/>
      </w:r>
    </w:p>
  </w:footnote>
  <w:footnote w:type="continuationSeparator" w:id="0">
    <w:p w14:paraId="62D87461" w14:textId="77777777" w:rsidR="00264D1B" w:rsidRDefault="00264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4" w15:restartNumberingAfterBreak="0">
    <w:nsid w:val="11297F06"/>
    <w:multiLevelType w:val="hybridMultilevel"/>
    <w:tmpl w:val="B4F82548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F073C"/>
    <w:multiLevelType w:val="hybridMultilevel"/>
    <w:tmpl w:val="9230AD74"/>
    <w:lvl w:ilvl="0" w:tplc="9006AF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36BA3E30"/>
    <w:multiLevelType w:val="hybridMultilevel"/>
    <w:tmpl w:val="D3F88670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67482"/>
    <w:multiLevelType w:val="hybridMultilevel"/>
    <w:tmpl w:val="CF2432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BA181D"/>
    <w:multiLevelType w:val="hybridMultilevel"/>
    <w:tmpl w:val="8CD2DF84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A37C0"/>
    <w:multiLevelType w:val="hybridMultilevel"/>
    <w:tmpl w:val="7C265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D1EF1"/>
    <w:multiLevelType w:val="hybridMultilevel"/>
    <w:tmpl w:val="8154E02C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7510060">
    <w:abstractNumId w:val="10"/>
  </w:num>
  <w:num w:numId="2" w16cid:durableId="1703167625">
    <w:abstractNumId w:val="8"/>
  </w:num>
  <w:num w:numId="3" w16cid:durableId="874586833">
    <w:abstractNumId w:val="6"/>
  </w:num>
  <w:num w:numId="4" w16cid:durableId="531844974">
    <w:abstractNumId w:val="4"/>
  </w:num>
  <w:num w:numId="5" w16cid:durableId="1015687281">
    <w:abstractNumId w:val="5"/>
  </w:num>
  <w:num w:numId="6" w16cid:durableId="1524399974">
    <w:abstractNumId w:val="7"/>
  </w:num>
  <w:num w:numId="7" w16cid:durableId="694503482">
    <w:abstractNumId w:val="0"/>
  </w:num>
  <w:num w:numId="8" w16cid:durableId="1847593187">
    <w:abstractNumId w:val="1"/>
  </w:num>
  <w:num w:numId="9" w16cid:durableId="647132810">
    <w:abstractNumId w:val="2"/>
  </w:num>
  <w:num w:numId="10" w16cid:durableId="99760664">
    <w:abstractNumId w:val="3"/>
  </w:num>
  <w:num w:numId="11" w16cid:durableId="17567067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879"/>
    <w:rsid w:val="00005E5F"/>
    <w:rsid w:val="00054010"/>
    <w:rsid w:val="000772B8"/>
    <w:rsid w:val="00097B2D"/>
    <w:rsid w:val="00107181"/>
    <w:rsid w:val="001318B3"/>
    <w:rsid w:val="001357CD"/>
    <w:rsid w:val="00177A1D"/>
    <w:rsid w:val="0020343F"/>
    <w:rsid w:val="00231DFD"/>
    <w:rsid w:val="00246505"/>
    <w:rsid w:val="00264D1B"/>
    <w:rsid w:val="002F08FA"/>
    <w:rsid w:val="0031059B"/>
    <w:rsid w:val="003143F3"/>
    <w:rsid w:val="00333F5F"/>
    <w:rsid w:val="00345E90"/>
    <w:rsid w:val="00352926"/>
    <w:rsid w:val="00395B79"/>
    <w:rsid w:val="003A4DE4"/>
    <w:rsid w:val="003A615E"/>
    <w:rsid w:val="003C17BA"/>
    <w:rsid w:val="003D7882"/>
    <w:rsid w:val="003F785F"/>
    <w:rsid w:val="00476869"/>
    <w:rsid w:val="004B574E"/>
    <w:rsid w:val="004C5967"/>
    <w:rsid w:val="005060B3"/>
    <w:rsid w:val="00535B29"/>
    <w:rsid w:val="00570310"/>
    <w:rsid w:val="005B5D2B"/>
    <w:rsid w:val="005B6897"/>
    <w:rsid w:val="005D50A4"/>
    <w:rsid w:val="005D7DD8"/>
    <w:rsid w:val="00601595"/>
    <w:rsid w:val="006449E5"/>
    <w:rsid w:val="006C7891"/>
    <w:rsid w:val="006D0AA8"/>
    <w:rsid w:val="006D190D"/>
    <w:rsid w:val="006D31FF"/>
    <w:rsid w:val="006E5C32"/>
    <w:rsid w:val="006F66DE"/>
    <w:rsid w:val="00706C8E"/>
    <w:rsid w:val="007E1057"/>
    <w:rsid w:val="007F442A"/>
    <w:rsid w:val="00807E46"/>
    <w:rsid w:val="00815698"/>
    <w:rsid w:val="00840853"/>
    <w:rsid w:val="008A1CFB"/>
    <w:rsid w:val="0098111B"/>
    <w:rsid w:val="00983722"/>
    <w:rsid w:val="009C3F79"/>
    <w:rsid w:val="009C409D"/>
    <w:rsid w:val="009E7F02"/>
    <w:rsid w:val="00A00013"/>
    <w:rsid w:val="00A135AC"/>
    <w:rsid w:val="00A15DDE"/>
    <w:rsid w:val="00A27FA6"/>
    <w:rsid w:val="00AA4A26"/>
    <w:rsid w:val="00AD7877"/>
    <w:rsid w:val="00AE42CB"/>
    <w:rsid w:val="00B26A34"/>
    <w:rsid w:val="00B35AE8"/>
    <w:rsid w:val="00B83F0E"/>
    <w:rsid w:val="00BA688D"/>
    <w:rsid w:val="00BB4210"/>
    <w:rsid w:val="00C33C06"/>
    <w:rsid w:val="00C62F25"/>
    <w:rsid w:val="00C818A8"/>
    <w:rsid w:val="00CE600A"/>
    <w:rsid w:val="00D17447"/>
    <w:rsid w:val="00D276C7"/>
    <w:rsid w:val="00D45879"/>
    <w:rsid w:val="00D7738D"/>
    <w:rsid w:val="00DE2CE4"/>
    <w:rsid w:val="00DE7913"/>
    <w:rsid w:val="00DF121B"/>
    <w:rsid w:val="00E8121A"/>
    <w:rsid w:val="00EC4085"/>
    <w:rsid w:val="00ED378E"/>
    <w:rsid w:val="00EE5495"/>
    <w:rsid w:val="00EF4DFF"/>
    <w:rsid w:val="00EF60AF"/>
    <w:rsid w:val="00F0368B"/>
    <w:rsid w:val="00F33985"/>
    <w:rsid w:val="00FB1AA5"/>
    <w:rsid w:val="00FC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51CBD6"/>
  <w15:docId w15:val="{DD928A41-6C34-4D3F-89CD-D0812E08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442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F442A"/>
    <w:pPr>
      <w:keepNext/>
      <w:tabs>
        <w:tab w:val="left" w:pos="3600"/>
        <w:tab w:val="left" w:leader="dot" w:pos="9180"/>
      </w:tabs>
      <w:spacing w:line="480" w:lineRule="auto"/>
      <w:jc w:val="both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44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F442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7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5E5F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PERSON SPECIFICATION 2015.dotx</Template>
  <TotalTime>1</TotalTime>
  <Pages>2</Pages>
  <Words>199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Dell Computer Corporation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shill3</dc:creator>
  <cp:lastModifiedBy>Barbara Soltys</cp:lastModifiedBy>
  <cp:revision>3</cp:revision>
  <cp:lastPrinted>2016-09-21T13:35:00Z</cp:lastPrinted>
  <dcterms:created xsi:type="dcterms:W3CDTF">2023-10-10T09:42:00Z</dcterms:created>
  <dcterms:modified xsi:type="dcterms:W3CDTF">2023-10-12T15:17:00Z</dcterms:modified>
</cp:coreProperties>
</file>