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64FA" w14:textId="77777777" w:rsidR="00FA3522" w:rsidRPr="008259C5" w:rsidRDefault="005D124E" w:rsidP="008259C5">
      <w:pPr>
        <w:pStyle w:val="Heading1"/>
        <w:kinsoku w:val="0"/>
        <w:overflowPunct w:val="0"/>
        <w:spacing w:before="72"/>
        <w:ind w:left="300"/>
        <w:rPr>
          <w:b w:val="0"/>
          <w:bCs w:val="0"/>
        </w:rPr>
      </w:pPr>
      <w:r>
        <w:rPr>
          <w:spacing w:val="-1"/>
        </w:rPr>
        <w:t>N</w:t>
      </w:r>
      <w:r w:rsidR="00FA3522" w:rsidRPr="008259C5">
        <w:rPr>
          <w:spacing w:val="-1"/>
        </w:rPr>
        <w:t>H</w:t>
      </w:r>
      <w:r w:rsidR="00FA3522" w:rsidRPr="008259C5">
        <w:t xml:space="preserve">S </w:t>
      </w:r>
      <w:r w:rsidR="00FA3522" w:rsidRPr="008259C5">
        <w:rPr>
          <w:spacing w:val="1"/>
        </w:rPr>
        <w:t>T</w:t>
      </w:r>
      <w:r w:rsidR="00FA3522" w:rsidRPr="008259C5">
        <w:rPr>
          <w:spacing w:val="-6"/>
        </w:rPr>
        <w:t>A</w:t>
      </w:r>
      <w:r w:rsidR="00FA3522" w:rsidRPr="008259C5">
        <w:rPr>
          <w:spacing w:val="1"/>
        </w:rPr>
        <w:t>Y</w:t>
      </w:r>
      <w:r w:rsidR="00FA3522" w:rsidRPr="008259C5">
        <w:rPr>
          <w:spacing w:val="-1"/>
        </w:rPr>
        <w:t>S</w:t>
      </w:r>
      <w:r w:rsidR="00FA3522" w:rsidRPr="008259C5">
        <w:rPr>
          <w:spacing w:val="1"/>
        </w:rPr>
        <w:t>I</w:t>
      </w:r>
      <w:r w:rsidR="00FA3522" w:rsidRPr="008259C5">
        <w:rPr>
          <w:spacing w:val="-1"/>
        </w:rPr>
        <w:t>D</w:t>
      </w:r>
      <w:r w:rsidR="00FA3522" w:rsidRPr="008259C5">
        <w:t>E –</w:t>
      </w:r>
      <w:r w:rsidR="00FA3522" w:rsidRPr="008259C5">
        <w:rPr>
          <w:spacing w:val="3"/>
        </w:rPr>
        <w:t xml:space="preserve"> </w:t>
      </w:r>
      <w:r w:rsidR="00FA3522" w:rsidRPr="008259C5">
        <w:rPr>
          <w:spacing w:val="-9"/>
        </w:rPr>
        <w:t>A</w:t>
      </w:r>
      <w:r w:rsidR="00FA3522" w:rsidRPr="008259C5">
        <w:rPr>
          <w:spacing w:val="1"/>
        </w:rPr>
        <w:t>G</w:t>
      </w:r>
      <w:r w:rsidR="00FA3522" w:rsidRPr="008259C5">
        <w:rPr>
          <w:spacing w:val="-1"/>
        </w:rPr>
        <w:t>E</w:t>
      </w:r>
      <w:r w:rsidR="00FA3522" w:rsidRPr="008259C5">
        <w:rPr>
          <w:spacing w:val="1"/>
        </w:rPr>
        <w:t>ND</w:t>
      </w:r>
      <w:r w:rsidR="00FA3522" w:rsidRPr="008259C5">
        <w:t>A</w:t>
      </w:r>
      <w:r w:rsidR="00FA3522" w:rsidRPr="008259C5">
        <w:rPr>
          <w:spacing w:val="-5"/>
        </w:rPr>
        <w:t xml:space="preserve"> </w:t>
      </w:r>
      <w:r w:rsidR="00FA3522" w:rsidRPr="008259C5">
        <w:rPr>
          <w:spacing w:val="-1"/>
        </w:rPr>
        <w:t>F</w:t>
      </w:r>
      <w:r w:rsidR="00FA3522" w:rsidRPr="008259C5">
        <w:rPr>
          <w:spacing w:val="1"/>
        </w:rPr>
        <w:t>O</w:t>
      </w:r>
      <w:r w:rsidR="00FA3522" w:rsidRPr="008259C5">
        <w:t xml:space="preserve">R </w:t>
      </w:r>
      <w:r w:rsidR="00FA3522" w:rsidRPr="008259C5">
        <w:rPr>
          <w:spacing w:val="-1"/>
        </w:rPr>
        <w:t>C</w:t>
      </w:r>
      <w:r w:rsidR="00FA3522" w:rsidRPr="008259C5">
        <w:rPr>
          <w:spacing w:val="1"/>
        </w:rPr>
        <w:t>H</w:t>
      </w:r>
      <w:r w:rsidR="00FA3522" w:rsidRPr="008259C5">
        <w:rPr>
          <w:spacing w:val="-6"/>
        </w:rPr>
        <w:t>A</w:t>
      </w:r>
      <w:r w:rsidR="00FA3522" w:rsidRPr="008259C5">
        <w:rPr>
          <w:spacing w:val="-1"/>
        </w:rPr>
        <w:t>N</w:t>
      </w:r>
      <w:r w:rsidR="00FA3522" w:rsidRPr="008259C5">
        <w:rPr>
          <w:spacing w:val="1"/>
        </w:rPr>
        <w:t>G</w:t>
      </w:r>
      <w:r w:rsidR="00FA3522" w:rsidRPr="008259C5">
        <w:t>E</w:t>
      </w:r>
    </w:p>
    <w:p w14:paraId="5515B4B1" w14:textId="77777777" w:rsidR="00FA3522" w:rsidRPr="008259C5" w:rsidRDefault="00FA3522" w:rsidP="00196D55">
      <w:pPr>
        <w:pStyle w:val="BodyText"/>
        <w:kinsoku w:val="0"/>
        <w:overflowPunct w:val="0"/>
        <w:spacing w:before="1"/>
        <w:ind w:left="300"/>
      </w:pPr>
      <w:r w:rsidRPr="008259C5">
        <w:t>J</w:t>
      </w:r>
      <w:r w:rsidRPr="008259C5">
        <w:rPr>
          <w:spacing w:val="1"/>
        </w:rPr>
        <w:t>O</w:t>
      </w:r>
      <w:r w:rsidRPr="008259C5">
        <w:t xml:space="preserve">B </w:t>
      </w:r>
      <w:r w:rsidRPr="008259C5">
        <w:rPr>
          <w:spacing w:val="-1"/>
        </w:rPr>
        <w:t>DESCR</w:t>
      </w:r>
      <w:r w:rsidRPr="008259C5">
        <w:rPr>
          <w:spacing w:val="1"/>
        </w:rPr>
        <w:t>I</w:t>
      </w:r>
      <w:r w:rsidRPr="008259C5">
        <w:rPr>
          <w:spacing w:val="-4"/>
        </w:rPr>
        <w:t>P</w:t>
      </w:r>
      <w:r w:rsidRPr="008259C5">
        <w:rPr>
          <w:spacing w:val="1"/>
        </w:rPr>
        <w:t>T</w:t>
      </w:r>
      <w:r w:rsidRPr="008259C5">
        <w:rPr>
          <w:spacing w:val="-2"/>
        </w:rPr>
        <w:t>I</w:t>
      </w:r>
      <w:r w:rsidRPr="008259C5">
        <w:rPr>
          <w:spacing w:val="1"/>
        </w:rPr>
        <w:t>O</w:t>
      </w:r>
      <w:r w:rsidRPr="008259C5">
        <w:t>N</w:t>
      </w:r>
    </w:p>
    <w:tbl>
      <w:tblPr>
        <w:tblW w:w="10097" w:type="dxa"/>
        <w:tblInd w:w="-421" w:type="dxa"/>
        <w:tblLayout w:type="fixed"/>
        <w:tblCellMar>
          <w:left w:w="0" w:type="dxa"/>
          <w:right w:w="0" w:type="dxa"/>
        </w:tblCellMar>
        <w:tblLook w:val="0000" w:firstRow="0" w:lastRow="0" w:firstColumn="0" w:lastColumn="0" w:noHBand="0" w:noVBand="0"/>
      </w:tblPr>
      <w:tblGrid>
        <w:gridCol w:w="2726"/>
        <w:gridCol w:w="2552"/>
        <w:gridCol w:w="4819"/>
      </w:tblGrid>
      <w:tr w:rsidR="00FA3522" w:rsidRPr="008259C5" w14:paraId="674F26AD" w14:textId="77777777" w:rsidTr="009479FA">
        <w:trPr>
          <w:trHeight w:hRule="exact" w:val="760"/>
        </w:trPr>
        <w:tc>
          <w:tcPr>
            <w:tcW w:w="2726" w:type="dxa"/>
            <w:tcBorders>
              <w:top w:val="single" w:sz="4" w:space="0" w:color="000000"/>
              <w:left w:val="single" w:sz="4" w:space="0" w:color="000000"/>
              <w:bottom w:val="single" w:sz="4" w:space="0" w:color="000000"/>
              <w:right w:val="single" w:sz="4" w:space="0" w:color="000000"/>
            </w:tcBorders>
          </w:tcPr>
          <w:p w14:paraId="3CC1DD77" w14:textId="77777777" w:rsidR="00FA3522" w:rsidRPr="008259C5" w:rsidRDefault="00FA3522" w:rsidP="008259C5">
            <w:pPr>
              <w:pStyle w:val="TableParagraph"/>
              <w:kinsoku w:val="0"/>
              <w:overflowPunct w:val="0"/>
              <w:ind w:left="102"/>
              <w:rPr>
                <w:rFonts w:ascii="Arial" w:hAnsi="Arial" w:cs="Arial"/>
              </w:rPr>
            </w:pPr>
            <w:r w:rsidRPr="008259C5">
              <w:rPr>
                <w:rFonts w:ascii="Arial" w:hAnsi="Arial" w:cs="Arial"/>
                <w:b/>
                <w:bCs/>
                <w:spacing w:val="-1"/>
                <w:sz w:val="22"/>
                <w:szCs w:val="22"/>
              </w:rPr>
              <w:t>1</w:t>
            </w:r>
            <w:r w:rsidRPr="008259C5">
              <w:rPr>
                <w:rFonts w:ascii="Arial" w:hAnsi="Arial" w:cs="Arial"/>
                <w:b/>
                <w:bCs/>
                <w:spacing w:val="1"/>
                <w:sz w:val="22"/>
                <w:szCs w:val="22"/>
              </w:rPr>
              <w:t>.</w:t>
            </w:r>
            <w:r w:rsidRPr="008259C5">
              <w:rPr>
                <w:rFonts w:ascii="Arial" w:hAnsi="Arial" w:cs="Arial"/>
                <w:b/>
                <w:bCs/>
                <w:spacing w:val="-1"/>
                <w:sz w:val="22"/>
                <w:szCs w:val="22"/>
              </w:rPr>
              <w:t>J</w:t>
            </w:r>
            <w:r w:rsidRPr="008259C5">
              <w:rPr>
                <w:rFonts w:ascii="Arial" w:hAnsi="Arial" w:cs="Arial"/>
                <w:b/>
                <w:bCs/>
                <w:spacing w:val="1"/>
                <w:sz w:val="22"/>
                <w:szCs w:val="22"/>
              </w:rPr>
              <w:t>O</w:t>
            </w:r>
            <w:r w:rsidRPr="008259C5">
              <w:rPr>
                <w:rFonts w:ascii="Arial" w:hAnsi="Arial" w:cs="Arial"/>
                <w:b/>
                <w:bCs/>
                <w:sz w:val="22"/>
                <w:szCs w:val="22"/>
              </w:rPr>
              <w:t>B</w:t>
            </w:r>
            <w:r w:rsidRPr="008259C5">
              <w:rPr>
                <w:rFonts w:ascii="Arial" w:hAnsi="Arial" w:cs="Arial"/>
                <w:b/>
                <w:bCs/>
                <w:spacing w:val="-3"/>
                <w:sz w:val="22"/>
                <w:szCs w:val="22"/>
              </w:rPr>
              <w:t xml:space="preserve"> </w:t>
            </w:r>
            <w:r w:rsidRPr="008259C5">
              <w:rPr>
                <w:rFonts w:ascii="Arial" w:hAnsi="Arial" w:cs="Arial"/>
                <w:b/>
                <w:bCs/>
                <w:spacing w:val="1"/>
                <w:sz w:val="22"/>
                <w:szCs w:val="22"/>
              </w:rPr>
              <w:t>I</w:t>
            </w:r>
            <w:r w:rsidRPr="008259C5">
              <w:rPr>
                <w:rFonts w:ascii="Arial" w:hAnsi="Arial" w:cs="Arial"/>
                <w:b/>
                <w:bCs/>
                <w:spacing w:val="-1"/>
                <w:sz w:val="22"/>
                <w:szCs w:val="22"/>
              </w:rPr>
              <w:t>DEN</w:t>
            </w:r>
            <w:r w:rsidRPr="008259C5">
              <w:rPr>
                <w:rFonts w:ascii="Arial" w:hAnsi="Arial" w:cs="Arial"/>
                <w:b/>
                <w:bCs/>
                <w:spacing w:val="-3"/>
                <w:sz w:val="22"/>
                <w:szCs w:val="22"/>
              </w:rPr>
              <w:t>T</w:t>
            </w:r>
            <w:r w:rsidRPr="008259C5">
              <w:rPr>
                <w:rFonts w:ascii="Arial" w:hAnsi="Arial" w:cs="Arial"/>
                <w:b/>
                <w:bCs/>
                <w:spacing w:val="1"/>
                <w:sz w:val="22"/>
                <w:szCs w:val="22"/>
              </w:rPr>
              <w:t>I</w:t>
            </w:r>
            <w:r w:rsidRPr="008259C5">
              <w:rPr>
                <w:rFonts w:ascii="Arial" w:hAnsi="Arial" w:cs="Arial"/>
                <w:b/>
                <w:bCs/>
                <w:spacing w:val="-1"/>
                <w:sz w:val="22"/>
                <w:szCs w:val="22"/>
              </w:rPr>
              <w:t>F</w:t>
            </w:r>
            <w:r w:rsidRPr="008259C5">
              <w:rPr>
                <w:rFonts w:ascii="Arial" w:hAnsi="Arial" w:cs="Arial"/>
                <w:b/>
                <w:bCs/>
                <w:spacing w:val="1"/>
                <w:sz w:val="22"/>
                <w:szCs w:val="22"/>
              </w:rPr>
              <w:t>IC</w:t>
            </w:r>
            <w:r w:rsidRPr="008259C5">
              <w:rPr>
                <w:rFonts w:ascii="Arial" w:hAnsi="Arial" w:cs="Arial"/>
                <w:b/>
                <w:bCs/>
                <w:spacing w:val="-6"/>
                <w:sz w:val="22"/>
                <w:szCs w:val="22"/>
              </w:rPr>
              <w:t>A</w:t>
            </w:r>
            <w:r w:rsidRPr="008259C5">
              <w:rPr>
                <w:rFonts w:ascii="Arial" w:hAnsi="Arial" w:cs="Arial"/>
                <w:b/>
                <w:bCs/>
                <w:spacing w:val="-3"/>
                <w:sz w:val="22"/>
                <w:szCs w:val="22"/>
              </w:rPr>
              <w:t>T</w:t>
            </w:r>
            <w:r w:rsidRPr="008259C5">
              <w:rPr>
                <w:rFonts w:ascii="Arial" w:hAnsi="Arial" w:cs="Arial"/>
                <w:b/>
                <w:bCs/>
                <w:spacing w:val="1"/>
                <w:sz w:val="22"/>
                <w:szCs w:val="22"/>
              </w:rPr>
              <w:t>I</w:t>
            </w:r>
            <w:r w:rsidRPr="008259C5">
              <w:rPr>
                <w:rFonts w:ascii="Arial" w:hAnsi="Arial" w:cs="Arial"/>
                <w:b/>
                <w:bCs/>
                <w:spacing w:val="3"/>
                <w:sz w:val="22"/>
                <w:szCs w:val="22"/>
              </w:rPr>
              <w:t>O</w:t>
            </w:r>
            <w:r w:rsidRPr="008259C5">
              <w:rPr>
                <w:rFonts w:ascii="Arial" w:hAnsi="Arial" w:cs="Arial"/>
                <w:b/>
                <w:bCs/>
                <w:sz w:val="22"/>
                <w:szCs w:val="22"/>
              </w:rPr>
              <w:t>N</w:t>
            </w:r>
          </w:p>
        </w:tc>
        <w:tc>
          <w:tcPr>
            <w:tcW w:w="2552" w:type="dxa"/>
            <w:tcBorders>
              <w:top w:val="single" w:sz="4" w:space="0" w:color="000000"/>
              <w:left w:val="single" w:sz="4" w:space="0" w:color="000000"/>
              <w:bottom w:val="single" w:sz="4" w:space="0" w:color="000000"/>
              <w:right w:val="single" w:sz="4" w:space="0" w:color="000000"/>
            </w:tcBorders>
          </w:tcPr>
          <w:p w14:paraId="7459FF09" w14:textId="77777777" w:rsidR="00FA3522" w:rsidRPr="008259C5" w:rsidRDefault="00FA3522" w:rsidP="008259C5">
            <w:pPr>
              <w:pStyle w:val="TableParagraph"/>
              <w:kinsoku w:val="0"/>
              <w:overflowPunct w:val="0"/>
              <w:ind w:left="102"/>
              <w:rPr>
                <w:rFonts w:ascii="Arial" w:hAnsi="Arial" w:cs="Arial"/>
              </w:rPr>
            </w:pPr>
            <w:r w:rsidRPr="008259C5">
              <w:rPr>
                <w:rFonts w:ascii="Arial" w:hAnsi="Arial" w:cs="Arial"/>
                <w:sz w:val="22"/>
                <w:szCs w:val="22"/>
              </w:rPr>
              <w:t>J</w:t>
            </w:r>
            <w:r w:rsidRPr="008259C5">
              <w:rPr>
                <w:rFonts w:ascii="Arial" w:hAnsi="Arial" w:cs="Arial"/>
                <w:spacing w:val="-1"/>
                <w:sz w:val="22"/>
                <w:szCs w:val="22"/>
              </w:rPr>
              <w:t>o</w:t>
            </w:r>
            <w:r w:rsidRPr="008259C5">
              <w:rPr>
                <w:rFonts w:ascii="Arial" w:hAnsi="Arial" w:cs="Arial"/>
                <w:sz w:val="22"/>
                <w:szCs w:val="22"/>
              </w:rPr>
              <w:t>b</w:t>
            </w:r>
            <w:r w:rsidRPr="008259C5">
              <w:rPr>
                <w:rFonts w:ascii="Arial" w:hAnsi="Arial" w:cs="Arial"/>
                <w:spacing w:val="-2"/>
                <w:sz w:val="22"/>
                <w:szCs w:val="22"/>
              </w:rPr>
              <w:t xml:space="preserve"> </w:t>
            </w:r>
            <w:r w:rsidRPr="008259C5">
              <w:rPr>
                <w:rFonts w:ascii="Arial" w:hAnsi="Arial" w:cs="Arial"/>
                <w:spacing w:val="1"/>
                <w:sz w:val="22"/>
                <w:szCs w:val="22"/>
              </w:rPr>
              <w:t>T</w:t>
            </w:r>
            <w:r w:rsidRPr="008259C5">
              <w:rPr>
                <w:rFonts w:ascii="Arial" w:hAnsi="Arial" w:cs="Arial"/>
                <w:spacing w:val="-1"/>
                <w:sz w:val="22"/>
                <w:szCs w:val="22"/>
              </w:rPr>
              <w:t>i</w:t>
            </w:r>
            <w:r w:rsidRPr="008259C5">
              <w:rPr>
                <w:rFonts w:ascii="Arial" w:hAnsi="Arial" w:cs="Arial"/>
                <w:spacing w:val="1"/>
                <w:sz w:val="22"/>
                <w:szCs w:val="22"/>
              </w:rPr>
              <w:t>t</w:t>
            </w:r>
            <w:r w:rsidRPr="008259C5">
              <w:rPr>
                <w:rFonts w:ascii="Arial" w:hAnsi="Arial" w:cs="Arial"/>
                <w:spacing w:val="-1"/>
                <w:sz w:val="22"/>
                <w:szCs w:val="22"/>
              </w:rPr>
              <w:t>l</w:t>
            </w:r>
            <w:r w:rsidRPr="008259C5">
              <w:rPr>
                <w:rFonts w:ascii="Arial" w:hAnsi="Arial" w:cs="Arial"/>
                <w:sz w:val="22"/>
                <w:szCs w:val="22"/>
              </w:rPr>
              <w:t>e</w:t>
            </w:r>
          </w:p>
        </w:tc>
        <w:tc>
          <w:tcPr>
            <w:tcW w:w="4819" w:type="dxa"/>
            <w:tcBorders>
              <w:top w:val="single" w:sz="4" w:space="0" w:color="000000"/>
              <w:left w:val="single" w:sz="4" w:space="0" w:color="000000"/>
              <w:bottom w:val="single" w:sz="4" w:space="0" w:color="000000"/>
              <w:right w:val="single" w:sz="4" w:space="0" w:color="000000"/>
            </w:tcBorders>
          </w:tcPr>
          <w:p w14:paraId="3B99F02F" w14:textId="77777777" w:rsidR="009479FA" w:rsidRDefault="00D339F9" w:rsidP="00D339F9">
            <w:pPr>
              <w:pStyle w:val="TableParagraph"/>
              <w:kinsoku w:val="0"/>
              <w:overflowPunct w:val="0"/>
              <w:ind w:left="102"/>
              <w:rPr>
                <w:rFonts w:ascii="Arial" w:hAnsi="Arial" w:cs="Arial"/>
                <w:spacing w:val="2"/>
              </w:rPr>
            </w:pPr>
            <w:r>
              <w:rPr>
                <w:rFonts w:ascii="Arial" w:hAnsi="Arial" w:cs="Arial"/>
                <w:spacing w:val="-1"/>
                <w:sz w:val="22"/>
                <w:szCs w:val="22"/>
              </w:rPr>
              <w:t xml:space="preserve">Trainee  </w:t>
            </w:r>
            <w:r w:rsidR="00FA3522" w:rsidRPr="008259C5">
              <w:rPr>
                <w:rFonts w:ascii="Arial" w:hAnsi="Arial" w:cs="Arial"/>
                <w:spacing w:val="-1"/>
                <w:sz w:val="22"/>
                <w:szCs w:val="22"/>
              </w:rPr>
              <w:t>Ad</w:t>
            </w:r>
            <w:r w:rsidR="00FA3522" w:rsidRPr="008259C5">
              <w:rPr>
                <w:rFonts w:ascii="Arial" w:hAnsi="Arial" w:cs="Arial"/>
                <w:spacing w:val="-3"/>
                <w:sz w:val="22"/>
                <w:szCs w:val="22"/>
              </w:rPr>
              <w:t>v</w:t>
            </w:r>
            <w:r w:rsidR="00FA3522" w:rsidRPr="008259C5">
              <w:rPr>
                <w:rFonts w:ascii="Arial" w:hAnsi="Arial" w:cs="Arial"/>
                <w:spacing w:val="-1"/>
                <w:sz w:val="22"/>
                <w:szCs w:val="22"/>
              </w:rPr>
              <w:t>an</w:t>
            </w:r>
            <w:r w:rsidR="00FA3522" w:rsidRPr="008259C5">
              <w:rPr>
                <w:rFonts w:ascii="Arial" w:hAnsi="Arial" w:cs="Arial"/>
                <w:sz w:val="22"/>
                <w:szCs w:val="22"/>
              </w:rPr>
              <w:t>c</w:t>
            </w:r>
            <w:r w:rsidR="00FA3522" w:rsidRPr="008259C5">
              <w:rPr>
                <w:rFonts w:ascii="Arial" w:hAnsi="Arial" w:cs="Arial"/>
                <w:spacing w:val="-1"/>
                <w:sz w:val="22"/>
                <w:szCs w:val="22"/>
              </w:rPr>
              <w:t>e</w:t>
            </w:r>
            <w:r w:rsidR="00FA3522" w:rsidRPr="008259C5">
              <w:rPr>
                <w:rFonts w:ascii="Arial" w:hAnsi="Arial" w:cs="Arial"/>
                <w:sz w:val="22"/>
                <w:szCs w:val="22"/>
              </w:rPr>
              <w:t xml:space="preserve">d </w:t>
            </w:r>
            <w:r w:rsidR="00FA3522" w:rsidRPr="008259C5">
              <w:rPr>
                <w:rFonts w:ascii="Arial" w:hAnsi="Arial" w:cs="Arial"/>
                <w:spacing w:val="-1"/>
                <w:sz w:val="22"/>
                <w:szCs w:val="22"/>
              </w:rPr>
              <w:t>Nu</w:t>
            </w:r>
            <w:r w:rsidR="00FA3522" w:rsidRPr="008259C5">
              <w:rPr>
                <w:rFonts w:ascii="Arial" w:hAnsi="Arial" w:cs="Arial"/>
                <w:sz w:val="22"/>
                <w:szCs w:val="22"/>
              </w:rPr>
              <w:t xml:space="preserve">rse </w:t>
            </w:r>
            <w:r w:rsidR="00FA3522" w:rsidRPr="008259C5">
              <w:rPr>
                <w:rFonts w:ascii="Arial" w:hAnsi="Arial" w:cs="Arial"/>
                <w:spacing w:val="-1"/>
                <w:sz w:val="22"/>
                <w:szCs w:val="22"/>
              </w:rPr>
              <w:t>P</w:t>
            </w:r>
            <w:r w:rsidR="00FA3522" w:rsidRPr="008259C5">
              <w:rPr>
                <w:rFonts w:ascii="Arial" w:hAnsi="Arial" w:cs="Arial"/>
                <w:sz w:val="22"/>
                <w:szCs w:val="22"/>
              </w:rPr>
              <w:t>r</w:t>
            </w:r>
            <w:r w:rsidR="00FA3522" w:rsidRPr="008259C5">
              <w:rPr>
                <w:rFonts w:ascii="Arial" w:hAnsi="Arial" w:cs="Arial"/>
                <w:spacing w:val="-1"/>
                <w:sz w:val="22"/>
                <w:szCs w:val="22"/>
              </w:rPr>
              <w:t>a</w:t>
            </w:r>
            <w:r w:rsidR="00FA3522" w:rsidRPr="008259C5">
              <w:rPr>
                <w:rFonts w:ascii="Arial" w:hAnsi="Arial" w:cs="Arial"/>
                <w:spacing w:val="-3"/>
                <w:sz w:val="22"/>
                <w:szCs w:val="22"/>
              </w:rPr>
              <w:t>c</w:t>
            </w:r>
            <w:r w:rsidR="00FA3522" w:rsidRPr="008259C5">
              <w:rPr>
                <w:rFonts w:ascii="Arial" w:hAnsi="Arial" w:cs="Arial"/>
                <w:spacing w:val="1"/>
                <w:sz w:val="22"/>
                <w:szCs w:val="22"/>
              </w:rPr>
              <w:t>t</w:t>
            </w:r>
            <w:r w:rsidR="00FA3522" w:rsidRPr="008259C5">
              <w:rPr>
                <w:rFonts w:ascii="Arial" w:hAnsi="Arial" w:cs="Arial"/>
                <w:spacing w:val="-1"/>
                <w:sz w:val="22"/>
                <w:szCs w:val="22"/>
              </w:rPr>
              <w:t>i</w:t>
            </w:r>
            <w:r w:rsidR="00FA3522" w:rsidRPr="008259C5">
              <w:rPr>
                <w:rFonts w:ascii="Arial" w:hAnsi="Arial" w:cs="Arial"/>
                <w:spacing w:val="1"/>
                <w:sz w:val="22"/>
                <w:szCs w:val="22"/>
              </w:rPr>
              <w:t>t</w:t>
            </w:r>
            <w:r w:rsidR="00FA3522" w:rsidRPr="008259C5">
              <w:rPr>
                <w:rFonts w:ascii="Arial" w:hAnsi="Arial" w:cs="Arial"/>
                <w:spacing w:val="-4"/>
                <w:sz w:val="22"/>
                <w:szCs w:val="22"/>
              </w:rPr>
              <w:t>i</w:t>
            </w:r>
            <w:r w:rsidR="00FA3522" w:rsidRPr="008259C5">
              <w:rPr>
                <w:rFonts w:ascii="Arial" w:hAnsi="Arial" w:cs="Arial"/>
                <w:spacing w:val="-1"/>
                <w:sz w:val="22"/>
                <w:szCs w:val="22"/>
              </w:rPr>
              <w:t>one</w:t>
            </w:r>
            <w:r w:rsidR="00FA3522" w:rsidRPr="008259C5">
              <w:rPr>
                <w:rFonts w:ascii="Arial" w:hAnsi="Arial" w:cs="Arial"/>
                <w:sz w:val="22"/>
                <w:szCs w:val="22"/>
              </w:rPr>
              <w:t>r</w:t>
            </w:r>
            <w:r w:rsidR="00FA3522" w:rsidRPr="008259C5">
              <w:rPr>
                <w:rFonts w:ascii="Arial" w:hAnsi="Arial" w:cs="Arial"/>
                <w:spacing w:val="2"/>
                <w:sz w:val="22"/>
                <w:szCs w:val="22"/>
              </w:rPr>
              <w:t xml:space="preserve"> </w:t>
            </w:r>
          </w:p>
          <w:p w14:paraId="1BA014EA" w14:textId="77777777" w:rsidR="00FA3522" w:rsidRPr="008259C5" w:rsidRDefault="009479FA" w:rsidP="009479FA">
            <w:pPr>
              <w:pStyle w:val="TableParagraph"/>
              <w:kinsoku w:val="0"/>
              <w:overflowPunct w:val="0"/>
              <w:ind w:left="102"/>
              <w:rPr>
                <w:rFonts w:ascii="Arial" w:hAnsi="Arial" w:cs="Arial"/>
              </w:rPr>
            </w:pPr>
            <w:r>
              <w:rPr>
                <w:rFonts w:ascii="Arial" w:hAnsi="Arial" w:cs="Arial"/>
                <w:spacing w:val="2"/>
                <w:sz w:val="22"/>
                <w:szCs w:val="22"/>
              </w:rPr>
              <w:t>Band 7 – equivalent to band 6 during trainee period ( maximum  18 months)</w:t>
            </w:r>
          </w:p>
        </w:tc>
      </w:tr>
      <w:tr w:rsidR="00FA3522" w:rsidRPr="008259C5" w14:paraId="20F729A4" w14:textId="77777777" w:rsidTr="00752D5C">
        <w:trPr>
          <w:trHeight w:hRule="exact" w:val="516"/>
        </w:trPr>
        <w:tc>
          <w:tcPr>
            <w:tcW w:w="2726" w:type="dxa"/>
            <w:tcBorders>
              <w:top w:val="single" w:sz="4" w:space="0" w:color="000000"/>
              <w:left w:val="single" w:sz="4" w:space="0" w:color="000000"/>
              <w:bottom w:val="single" w:sz="4" w:space="0" w:color="000000"/>
              <w:right w:val="single" w:sz="4" w:space="0" w:color="000000"/>
            </w:tcBorders>
          </w:tcPr>
          <w:p w14:paraId="628BBA99" w14:textId="77777777" w:rsidR="00FA3522" w:rsidRPr="008259C5" w:rsidRDefault="00FA3522" w:rsidP="008259C5">
            <w:pPr>
              <w:rPr>
                <w:rFonts w:ascii="Arial" w:hAnsi="Arial" w:cs="Arial"/>
              </w:rPr>
            </w:pPr>
          </w:p>
        </w:tc>
        <w:tc>
          <w:tcPr>
            <w:tcW w:w="2552" w:type="dxa"/>
            <w:tcBorders>
              <w:top w:val="single" w:sz="4" w:space="0" w:color="000000"/>
              <w:left w:val="single" w:sz="4" w:space="0" w:color="000000"/>
              <w:bottom w:val="single" w:sz="4" w:space="0" w:color="000000"/>
              <w:right w:val="single" w:sz="4" w:space="0" w:color="000000"/>
            </w:tcBorders>
          </w:tcPr>
          <w:p w14:paraId="2582742C" w14:textId="77777777" w:rsidR="00FA3522" w:rsidRPr="008259C5" w:rsidRDefault="00FA3522" w:rsidP="008259C5">
            <w:pPr>
              <w:pStyle w:val="TableParagraph"/>
              <w:kinsoku w:val="0"/>
              <w:overflowPunct w:val="0"/>
              <w:ind w:left="102"/>
              <w:rPr>
                <w:rFonts w:ascii="Arial" w:hAnsi="Arial" w:cs="Arial"/>
              </w:rPr>
            </w:pPr>
            <w:r w:rsidRPr="008259C5">
              <w:rPr>
                <w:rFonts w:ascii="Arial" w:hAnsi="Arial" w:cs="Arial"/>
                <w:spacing w:val="-1"/>
                <w:sz w:val="22"/>
                <w:szCs w:val="22"/>
              </w:rPr>
              <w:t>Depa</w:t>
            </w:r>
            <w:r w:rsidRPr="008259C5">
              <w:rPr>
                <w:rFonts w:ascii="Arial" w:hAnsi="Arial" w:cs="Arial"/>
                <w:sz w:val="22"/>
                <w:szCs w:val="22"/>
              </w:rPr>
              <w:t>r</w:t>
            </w:r>
            <w:r w:rsidRPr="008259C5">
              <w:rPr>
                <w:rFonts w:ascii="Arial" w:hAnsi="Arial" w:cs="Arial"/>
                <w:spacing w:val="1"/>
                <w:sz w:val="22"/>
                <w:szCs w:val="22"/>
              </w:rPr>
              <w:t>t</w:t>
            </w:r>
            <w:r w:rsidRPr="008259C5">
              <w:rPr>
                <w:rFonts w:ascii="Arial" w:hAnsi="Arial" w:cs="Arial"/>
                <w:sz w:val="22"/>
                <w:szCs w:val="22"/>
              </w:rPr>
              <w:t>m</w:t>
            </w:r>
            <w:r w:rsidRPr="008259C5">
              <w:rPr>
                <w:rFonts w:ascii="Arial" w:hAnsi="Arial" w:cs="Arial"/>
                <w:spacing w:val="-3"/>
                <w:sz w:val="22"/>
                <w:szCs w:val="22"/>
              </w:rPr>
              <w:t>e</w:t>
            </w:r>
            <w:r w:rsidRPr="008259C5">
              <w:rPr>
                <w:rFonts w:ascii="Arial" w:hAnsi="Arial" w:cs="Arial"/>
                <w:spacing w:val="-1"/>
                <w:sz w:val="22"/>
                <w:szCs w:val="22"/>
              </w:rPr>
              <w:t>n</w:t>
            </w:r>
            <w:r w:rsidRPr="008259C5">
              <w:rPr>
                <w:rFonts w:ascii="Arial" w:hAnsi="Arial" w:cs="Arial"/>
                <w:spacing w:val="-2"/>
                <w:sz w:val="22"/>
                <w:szCs w:val="22"/>
              </w:rPr>
              <w:t>t</w:t>
            </w:r>
            <w:r w:rsidRPr="008259C5">
              <w:rPr>
                <w:rFonts w:ascii="Arial" w:hAnsi="Arial" w:cs="Arial"/>
                <w:sz w:val="22"/>
                <w:szCs w:val="22"/>
              </w:rPr>
              <w:t>(s</w:t>
            </w:r>
            <w:r w:rsidRPr="008259C5">
              <w:rPr>
                <w:rFonts w:ascii="Arial" w:hAnsi="Arial" w:cs="Arial"/>
                <w:spacing w:val="-2"/>
                <w:sz w:val="22"/>
                <w:szCs w:val="22"/>
              </w:rPr>
              <w:t>)</w:t>
            </w:r>
            <w:r w:rsidRPr="008259C5">
              <w:rPr>
                <w:rFonts w:ascii="Arial" w:hAnsi="Arial" w:cs="Arial"/>
                <w:spacing w:val="1"/>
                <w:sz w:val="22"/>
                <w:szCs w:val="22"/>
              </w:rPr>
              <w:t>/</w:t>
            </w:r>
            <w:r w:rsidRPr="008259C5">
              <w:rPr>
                <w:rFonts w:ascii="Arial" w:hAnsi="Arial" w:cs="Arial"/>
                <w:spacing w:val="-1"/>
                <w:sz w:val="22"/>
                <w:szCs w:val="22"/>
              </w:rPr>
              <w:t>Lo</w:t>
            </w:r>
            <w:r w:rsidRPr="008259C5">
              <w:rPr>
                <w:rFonts w:ascii="Arial" w:hAnsi="Arial" w:cs="Arial"/>
                <w:sz w:val="22"/>
                <w:szCs w:val="22"/>
              </w:rPr>
              <w:t>ca</w:t>
            </w:r>
            <w:r w:rsidRPr="008259C5">
              <w:rPr>
                <w:rFonts w:ascii="Arial" w:hAnsi="Arial" w:cs="Arial"/>
                <w:spacing w:val="1"/>
                <w:sz w:val="22"/>
                <w:szCs w:val="22"/>
              </w:rPr>
              <w:t>t</w:t>
            </w:r>
            <w:r w:rsidRPr="008259C5">
              <w:rPr>
                <w:rFonts w:ascii="Arial" w:hAnsi="Arial" w:cs="Arial"/>
                <w:spacing w:val="-1"/>
                <w:sz w:val="22"/>
                <w:szCs w:val="22"/>
              </w:rPr>
              <w:t>io</w:t>
            </w:r>
            <w:r w:rsidRPr="008259C5">
              <w:rPr>
                <w:rFonts w:ascii="Arial" w:hAnsi="Arial" w:cs="Arial"/>
                <w:sz w:val="22"/>
                <w:szCs w:val="22"/>
              </w:rPr>
              <w:t>n</w:t>
            </w:r>
          </w:p>
        </w:tc>
        <w:tc>
          <w:tcPr>
            <w:tcW w:w="4819" w:type="dxa"/>
            <w:tcBorders>
              <w:top w:val="single" w:sz="4" w:space="0" w:color="000000"/>
              <w:left w:val="single" w:sz="4" w:space="0" w:color="000000"/>
              <w:bottom w:val="single" w:sz="4" w:space="0" w:color="000000"/>
              <w:right w:val="single" w:sz="4" w:space="0" w:color="000000"/>
            </w:tcBorders>
          </w:tcPr>
          <w:p w14:paraId="18AF87BD" w14:textId="77777777" w:rsidR="00FA3522" w:rsidRPr="008259C5" w:rsidRDefault="009017B0" w:rsidP="008259C5">
            <w:pPr>
              <w:pStyle w:val="TableParagraph"/>
              <w:kinsoku w:val="0"/>
              <w:overflowPunct w:val="0"/>
              <w:ind w:left="102"/>
              <w:rPr>
                <w:rFonts w:ascii="Arial" w:hAnsi="Arial" w:cs="Arial"/>
              </w:rPr>
            </w:pPr>
            <w:r w:rsidRPr="008259C5">
              <w:rPr>
                <w:rFonts w:ascii="Arial" w:hAnsi="Arial" w:cs="Arial"/>
                <w:spacing w:val="-1"/>
                <w:sz w:val="22"/>
                <w:szCs w:val="22"/>
              </w:rPr>
              <w:t>Access</w:t>
            </w:r>
            <w:r w:rsidR="008259C5">
              <w:rPr>
                <w:rFonts w:ascii="Arial" w:hAnsi="Arial" w:cs="Arial"/>
                <w:spacing w:val="-1"/>
                <w:sz w:val="22"/>
                <w:szCs w:val="22"/>
              </w:rPr>
              <w:t xml:space="preserve"> Directorate</w:t>
            </w:r>
            <w:r w:rsidR="00FA3522" w:rsidRPr="008259C5">
              <w:rPr>
                <w:rFonts w:ascii="Arial" w:hAnsi="Arial" w:cs="Arial"/>
                <w:spacing w:val="7"/>
                <w:sz w:val="22"/>
                <w:szCs w:val="22"/>
              </w:rPr>
              <w:t xml:space="preserve"> </w:t>
            </w:r>
            <w:r w:rsidR="00FA3522" w:rsidRPr="008259C5">
              <w:rPr>
                <w:rFonts w:ascii="Arial" w:hAnsi="Arial" w:cs="Arial"/>
                <w:spacing w:val="8"/>
                <w:sz w:val="22"/>
                <w:szCs w:val="22"/>
              </w:rPr>
              <w:t xml:space="preserve"> </w:t>
            </w:r>
            <w:r w:rsidR="00FA3522" w:rsidRPr="008259C5">
              <w:rPr>
                <w:rFonts w:ascii="Arial" w:hAnsi="Arial" w:cs="Arial"/>
                <w:sz w:val="22"/>
                <w:szCs w:val="22"/>
              </w:rPr>
              <w:t>–</w:t>
            </w:r>
            <w:r w:rsidR="00FA3522" w:rsidRPr="008259C5">
              <w:rPr>
                <w:rFonts w:ascii="Arial" w:hAnsi="Arial" w:cs="Arial"/>
                <w:spacing w:val="8"/>
                <w:sz w:val="22"/>
                <w:szCs w:val="22"/>
              </w:rPr>
              <w:t xml:space="preserve"> </w:t>
            </w:r>
            <w:r w:rsidRPr="008259C5">
              <w:rPr>
                <w:rFonts w:ascii="Arial" w:hAnsi="Arial" w:cs="Arial"/>
                <w:spacing w:val="8"/>
                <w:sz w:val="22"/>
                <w:szCs w:val="22"/>
              </w:rPr>
              <w:t xml:space="preserve">Stracathro Regional Treatment Centre ( SRTC) </w:t>
            </w:r>
          </w:p>
        </w:tc>
      </w:tr>
      <w:tr w:rsidR="00FA3522" w:rsidRPr="008259C5" w14:paraId="44E526A6" w14:textId="77777777" w:rsidTr="009479FA">
        <w:trPr>
          <w:trHeight w:hRule="exact" w:val="12829"/>
        </w:trPr>
        <w:tc>
          <w:tcPr>
            <w:tcW w:w="10097" w:type="dxa"/>
            <w:gridSpan w:val="3"/>
            <w:tcBorders>
              <w:top w:val="single" w:sz="4" w:space="0" w:color="000000"/>
              <w:left w:val="single" w:sz="4" w:space="0" w:color="000000"/>
              <w:bottom w:val="single" w:sz="4" w:space="0" w:color="000000"/>
              <w:right w:val="single" w:sz="4" w:space="0" w:color="000000"/>
            </w:tcBorders>
          </w:tcPr>
          <w:p w14:paraId="45053319" w14:textId="77777777" w:rsidR="00FA3522" w:rsidRDefault="00FA3522" w:rsidP="008259C5">
            <w:pPr>
              <w:pStyle w:val="Heading1"/>
              <w:numPr>
                <w:ilvl w:val="0"/>
                <w:numId w:val="9"/>
              </w:numPr>
              <w:tabs>
                <w:tab w:val="left" w:pos="349"/>
              </w:tabs>
              <w:kinsoku w:val="0"/>
              <w:overflowPunct w:val="0"/>
              <w:ind w:left="349"/>
            </w:pPr>
            <w:r w:rsidRPr="008259C5">
              <w:rPr>
                <w:spacing w:val="-3"/>
              </w:rPr>
              <w:t>J</w:t>
            </w:r>
            <w:r w:rsidRPr="008259C5">
              <w:rPr>
                <w:spacing w:val="1"/>
              </w:rPr>
              <w:t>O</w:t>
            </w:r>
            <w:r w:rsidRPr="008259C5">
              <w:t xml:space="preserve">B </w:t>
            </w:r>
            <w:r w:rsidRPr="008259C5">
              <w:rPr>
                <w:spacing w:val="-1"/>
              </w:rPr>
              <w:t>PURP</w:t>
            </w:r>
            <w:r w:rsidRPr="008259C5">
              <w:rPr>
                <w:spacing w:val="1"/>
              </w:rPr>
              <w:t>O</w:t>
            </w:r>
            <w:r w:rsidRPr="008259C5">
              <w:rPr>
                <w:spacing w:val="-1"/>
              </w:rPr>
              <w:t>S</w:t>
            </w:r>
            <w:r w:rsidRPr="008259C5">
              <w:t>E</w:t>
            </w:r>
          </w:p>
          <w:p w14:paraId="73861A99" w14:textId="77777777" w:rsidR="009060F4" w:rsidRPr="009060F4" w:rsidRDefault="009060F4" w:rsidP="009060F4"/>
          <w:p w14:paraId="7AB75B96" w14:textId="77777777" w:rsidR="00512BE0" w:rsidRDefault="00D339F9" w:rsidP="00752D5C">
            <w:pPr>
              <w:pStyle w:val="TableParagraph"/>
              <w:kinsoku w:val="0"/>
              <w:overflowPunct w:val="0"/>
              <w:ind w:left="317" w:right="113"/>
              <w:rPr>
                <w:rFonts w:ascii="Arial" w:hAnsi="Arial" w:cs="Arial"/>
                <w:spacing w:val="1"/>
              </w:rPr>
            </w:pPr>
            <w:r w:rsidRPr="00D339F9">
              <w:rPr>
                <w:rFonts w:ascii="Arial" w:hAnsi="Arial" w:cs="Arial"/>
                <w:spacing w:val="1"/>
                <w:sz w:val="22"/>
                <w:szCs w:val="22"/>
              </w:rPr>
              <w:t xml:space="preserve">The Trainee Advanced Nurse Practitioner is a developmental </w:t>
            </w:r>
            <w:r w:rsidR="00FA6C48" w:rsidRPr="00D339F9">
              <w:rPr>
                <w:rFonts w:ascii="Arial" w:hAnsi="Arial" w:cs="Arial"/>
                <w:spacing w:val="1"/>
                <w:sz w:val="22"/>
                <w:szCs w:val="22"/>
              </w:rPr>
              <w:t>post</w:t>
            </w:r>
            <w:r w:rsidR="009479FA">
              <w:rPr>
                <w:rFonts w:ascii="Arial" w:hAnsi="Arial" w:cs="Arial"/>
                <w:spacing w:val="1"/>
                <w:sz w:val="22"/>
                <w:szCs w:val="22"/>
              </w:rPr>
              <w:t xml:space="preserve">  </w:t>
            </w:r>
            <w:r w:rsidR="006B6F29">
              <w:rPr>
                <w:rFonts w:ascii="Arial" w:hAnsi="Arial" w:cs="Arial"/>
                <w:spacing w:val="1"/>
                <w:sz w:val="22"/>
                <w:szCs w:val="22"/>
              </w:rPr>
              <w:t xml:space="preserve">, </w:t>
            </w:r>
            <w:r w:rsidR="006B6F29" w:rsidRPr="00D339F9">
              <w:rPr>
                <w:rFonts w:ascii="Arial" w:hAnsi="Arial" w:cs="Arial"/>
                <w:spacing w:val="1"/>
                <w:sz w:val="22"/>
                <w:szCs w:val="22"/>
              </w:rPr>
              <w:t>working</w:t>
            </w:r>
            <w:r w:rsidRPr="00D339F9">
              <w:rPr>
                <w:rFonts w:ascii="Arial" w:hAnsi="Arial" w:cs="Arial"/>
                <w:spacing w:val="1"/>
                <w:sz w:val="22"/>
                <w:szCs w:val="22"/>
              </w:rPr>
              <w:t xml:space="preserve"> towards becoming an Advanced Nurse Practitioner and the key result areas outlined in the </w:t>
            </w:r>
            <w:r w:rsidR="006B6F29">
              <w:rPr>
                <w:rFonts w:ascii="Arial" w:hAnsi="Arial" w:cs="Arial"/>
                <w:spacing w:val="1"/>
                <w:sz w:val="22"/>
                <w:szCs w:val="22"/>
              </w:rPr>
              <w:t>B</w:t>
            </w:r>
            <w:r w:rsidRPr="00D339F9">
              <w:rPr>
                <w:rFonts w:ascii="Arial" w:hAnsi="Arial" w:cs="Arial"/>
                <w:spacing w:val="1"/>
                <w:sz w:val="22"/>
                <w:szCs w:val="22"/>
              </w:rPr>
              <w:t xml:space="preserve">and 7 job description.  The role is supervised and clearly linked to competencies that require completion within a pre arranged and </w:t>
            </w:r>
            <w:r w:rsidR="003A482F" w:rsidRPr="00D339F9">
              <w:rPr>
                <w:rFonts w:ascii="Arial" w:hAnsi="Arial" w:cs="Arial"/>
                <w:spacing w:val="1"/>
                <w:sz w:val="22"/>
                <w:szCs w:val="22"/>
              </w:rPr>
              <w:t xml:space="preserve">designated </w:t>
            </w:r>
            <w:r w:rsidR="003A482F">
              <w:rPr>
                <w:rFonts w:ascii="Arial" w:hAnsi="Arial" w:cs="Arial"/>
                <w:spacing w:val="1"/>
                <w:sz w:val="22"/>
                <w:szCs w:val="22"/>
              </w:rPr>
              <w:t xml:space="preserve"> time</w:t>
            </w:r>
            <w:r w:rsidRPr="00D339F9">
              <w:rPr>
                <w:rFonts w:ascii="Arial" w:hAnsi="Arial" w:cs="Arial"/>
                <w:spacing w:val="1"/>
                <w:sz w:val="22"/>
                <w:szCs w:val="22"/>
              </w:rPr>
              <w:t xml:space="preserve"> frame of </w:t>
            </w:r>
            <w:r w:rsidR="00196D55">
              <w:rPr>
                <w:rFonts w:ascii="Arial" w:hAnsi="Arial" w:cs="Arial"/>
                <w:spacing w:val="1"/>
                <w:sz w:val="22"/>
                <w:szCs w:val="22"/>
              </w:rPr>
              <w:t>12- 1</w:t>
            </w:r>
            <w:r w:rsidRPr="00D339F9">
              <w:rPr>
                <w:rFonts w:ascii="Arial" w:hAnsi="Arial" w:cs="Arial"/>
                <w:spacing w:val="1"/>
                <w:sz w:val="22"/>
                <w:szCs w:val="22"/>
              </w:rPr>
              <w:t xml:space="preserve">8 months.  The focus will be on developing autonomous practice.  </w:t>
            </w:r>
          </w:p>
          <w:p w14:paraId="67417B02" w14:textId="77777777" w:rsidR="009060F4" w:rsidRDefault="00FA3522" w:rsidP="00752D5C">
            <w:pPr>
              <w:pStyle w:val="TableParagraph"/>
              <w:kinsoku w:val="0"/>
              <w:overflowPunct w:val="0"/>
              <w:ind w:left="317" w:right="113"/>
              <w:rPr>
                <w:rFonts w:ascii="Arial" w:hAnsi="Arial" w:cs="Arial"/>
                <w:spacing w:val="1"/>
              </w:rPr>
            </w:pP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z w:val="22"/>
                <w:szCs w:val="22"/>
              </w:rPr>
              <w:t>e</w:t>
            </w:r>
            <w:r w:rsidRPr="00491E69">
              <w:rPr>
                <w:rFonts w:ascii="Arial" w:hAnsi="Arial" w:cs="Arial"/>
                <w:spacing w:val="-2"/>
                <w:sz w:val="22"/>
                <w:szCs w:val="22"/>
              </w:rPr>
              <w:t xml:space="preserve"> </w:t>
            </w:r>
            <w:r w:rsidRPr="00491E69">
              <w:rPr>
                <w:rFonts w:ascii="Arial" w:hAnsi="Arial" w:cs="Arial"/>
                <w:spacing w:val="-1"/>
                <w:sz w:val="22"/>
                <w:szCs w:val="22"/>
              </w:rPr>
              <w:t>po</w:t>
            </w:r>
            <w:r w:rsidRPr="00491E69">
              <w:rPr>
                <w:rFonts w:ascii="Arial" w:hAnsi="Arial" w:cs="Arial"/>
                <w:sz w:val="22"/>
                <w:szCs w:val="22"/>
              </w:rPr>
              <w:t>st</w:t>
            </w:r>
            <w:r w:rsidRPr="00491E69">
              <w:rPr>
                <w:rFonts w:ascii="Arial" w:hAnsi="Arial" w:cs="Arial"/>
                <w:spacing w:val="-1"/>
                <w:sz w:val="22"/>
                <w:szCs w:val="22"/>
              </w:rPr>
              <w:t xml:space="preserve"> holde</w:t>
            </w:r>
            <w:r w:rsidRPr="00491E69">
              <w:rPr>
                <w:rFonts w:ascii="Arial" w:hAnsi="Arial" w:cs="Arial"/>
                <w:sz w:val="22"/>
                <w:szCs w:val="22"/>
              </w:rPr>
              <w:t>r</w:t>
            </w:r>
            <w:r w:rsidRPr="00491E69">
              <w:rPr>
                <w:rFonts w:ascii="Arial" w:hAnsi="Arial" w:cs="Arial"/>
                <w:spacing w:val="-1"/>
                <w:sz w:val="22"/>
                <w:szCs w:val="22"/>
              </w:rPr>
              <w:t xml:space="preserve"> </w:t>
            </w:r>
            <w:r w:rsidR="002860F4" w:rsidRPr="00491E69">
              <w:rPr>
                <w:rFonts w:ascii="Arial" w:hAnsi="Arial" w:cs="Arial"/>
                <w:spacing w:val="-4"/>
                <w:sz w:val="22"/>
                <w:szCs w:val="22"/>
              </w:rPr>
              <w:t>w</w:t>
            </w:r>
            <w:r w:rsidR="002860F4" w:rsidRPr="00491E69">
              <w:rPr>
                <w:rFonts w:ascii="Arial" w:hAnsi="Arial" w:cs="Arial"/>
                <w:spacing w:val="-1"/>
                <w:sz w:val="22"/>
                <w:szCs w:val="22"/>
              </w:rPr>
              <w:t>i</w:t>
            </w:r>
            <w:r w:rsidR="002860F4" w:rsidRPr="00491E69">
              <w:rPr>
                <w:rFonts w:ascii="Arial" w:hAnsi="Arial" w:cs="Arial"/>
                <w:spacing w:val="1"/>
                <w:sz w:val="22"/>
                <w:szCs w:val="22"/>
              </w:rPr>
              <w:t>l</w:t>
            </w:r>
            <w:r w:rsidR="002860F4" w:rsidRPr="00491E69">
              <w:rPr>
                <w:rFonts w:ascii="Arial" w:hAnsi="Arial" w:cs="Arial"/>
                <w:sz w:val="22"/>
                <w:szCs w:val="22"/>
              </w:rPr>
              <w:t xml:space="preserve">l </w:t>
            </w:r>
            <w:r w:rsidR="002860F4" w:rsidRPr="00D339F9">
              <w:rPr>
                <w:rFonts w:ascii="Arial" w:hAnsi="Arial" w:cs="Arial"/>
                <w:spacing w:val="1"/>
                <w:sz w:val="22"/>
                <w:szCs w:val="22"/>
              </w:rPr>
              <w:t>work</w:t>
            </w:r>
            <w:r w:rsidR="009060F4" w:rsidRPr="00D339F9">
              <w:rPr>
                <w:rFonts w:ascii="Arial" w:hAnsi="Arial" w:cs="Arial"/>
                <w:spacing w:val="1"/>
                <w:sz w:val="22"/>
                <w:szCs w:val="22"/>
              </w:rPr>
              <w:t xml:space="preserve"> towards</w:t>
            </w:r>
            <w:r w:rsidR="009060F4">
              <w:rPr>
                <w:rFonts w:ascii="Arial" w:hAnsi="Arial" w:cs="Arial"/>
                <w:spacing w:val="1"/>
                <w:sz w:val="22"/>
                <w:szCs w:val="22"/>
              </w:rPr>
              <w:t xml:space="preserve"> providing </w:t>
            </w:r>
            <w:r w:rsidR="002860F4" w:rsidRPr="00491E69">
              <w:rPr>
                <w:rFonts w:ascii="Arial" w:hAnsi="Arial" w:cs="Arial"/>
                <w:sz w:val="22"/>
                <w:szCs w:val="22"/>
              </w:rPr>
              <w:t xml:space="preserve">advanced </w:t>
            </w:r>
            <w:r w:rsidR="002860F4">
              <w:rPr>
                <w:rFonts w:ascii="Arial" w:hAnsi="Arial" w:cs="Arial"/>
                <w:sz w:val="22"/>
                <w:szCs w:val="22"/>
              </w:rPr>
              <w:t>theoretical</w:t>
            </w:r>
            <w:r w:rsidRPr="00491E69">
              <w:rPr>
                <w:rFonts w:ascii="Arial" w:hAnsi="Arial" w:cs="Arial"/>
                <w:spacing w:val="-3"/>
                <w:sz w:val="22"/>
                <w:szCs w:val="22"/>
              </w:rPr>
              <w:t xml:space="preserve"> </w:t>
            </w:r>
            <w:r w:rsidRPr="00491E69">
              <w:rPr>
                <w:rFonts w:ascii="Arial" w:hAnsi="Arial" w:cs="Arial"/>
                <w:spacing w:val="-1"/>
                <w:sz w:val="22"/>
                <w:szCs w:val="22"/>
              </w:rPr>
              <w:t>an</w:t>
            </w:r>
            <w:r w:rsidRPr="00491E69">
              <w:rPr>
                <w:rFonts w:ascii="Arial" w:hAnsi="Arial" w:cs="Arial"/>
                <w:sz w:val="22"/>
                <w:szCs w:val="22"/>
              </w:rPr>
              <w:t xml:space="preserve">d </w:t>
            </w:r>
            <w:r w:rsidRPr="00491E69">
              <w:rPr>
                <w:rFonts w:ascii="Arial" w:hAnsi="Arial" w:cs="Arial"/>
                <w:spacing w:val="-1"/>
                <w:sz w:val="22"/>
                <w:szCs w:val="22"/>
              </w:rPr>
              <w:t>p</w:t>
            </w:r>
            <w:r w:rsidRPr="00491E69">
              <w:rPr>
                <w:rFonts w:ascii="Arial" w:hAnsi="Arial" w:cs="Arial"/>
                <w:sz w:val="22"/>
                <w:szCs w:val="22"/>
              </w:rPr>
              <w:t>r</w:t>
            </w:r>
            <w:r w:rsidRPr="00491E69">
              <w:rPr>
                <w:rFonts w:ascii="Arial" w:hAnsi="Arial" w:cs="Arial"/>
                <w:spacing w:val="-1"/>
                <w:sz w:val="22"/>
                <w:szCs w:val="22"/>
              </w:rPr>
              <w:t>a</w:t>
            </w:r>
            <w:r w:rsidRPr="00491E69">
              <w:rPr>
                <w:rFonts w:ascii="Arial" w:hAnsi="Arial" w:cs="Arial"/>
                <w:spacing w:val="-3"/>
                <w:sz w:val="22"/>
                <w:szCs w:val="22"/>
              </w:rPr>
              <w:t>c</w:t>
            </w:r>
            <w:r w:rsidRPr="00491E69">
              <w:rPr>
                <w:rFonts w:ascii="Arial" w:hAnsi="Arial" w:cs="Arial"/>
                <w:spacing w:val="1"/>
                <w:sz w:val="22"/>
                <w:szCs w:val="22"/>
              </w:rPr>
              <w:t>t</w:t>
            </w:r>
            <w:r w:rsidRPr="00491E69">
              <w:rPr>
                <w:rFonts w:ascii="Arial" w:hAnsi="Arial" w:cs="Arial"/>
                <w:spacing w:val="-1"/>
                <w:sz w:val="22"/>
                <w:szCs w:val="22"/>
              </w:rPr>
              <w:t>i</w:t>
            </w:r>
            <w:r w:rsidRPr="00491E69">
              <w:rPr>
                <w:rFonts w:ascii="Arial" w:hAnsi="Arial" w:cs="Arial"/>
                <w:sz w:val="22"/>
                <w:szCs w:val="22"/>
              </w:rPr>
              <w:t>ce</w:t>
            </w:r>
            <w:r w:rsidRPr="00491E69">
              <w:rPr>
                <w:rFonts w:ascii="Arial" w:hAnsi="Arial" w:cs="Arial"/>
                <w:spacing w:val="-2"/>
                <w:sz w:val="22"/>
                <w:szCs w:val="22"/>
              </w:rPr>
              <w:t xml:space="preserve"> </w:t>
            </w:r>
            <w:r w:rsidRPr="00491E69">
              <w:rPr>
                <w:rFonts w:ascii="Arial" w:hAnsi="Arial" w:cs="Arial"/>
                <w:spacing w:val="2"/>
                <w:sz w:val="22"/>
                <w:szCs w:val="22"/>
              </w:rPr>
              <w:t>k</w:t>
            </w:r>
            <w:r w:rsidRPr="00491E69">
              <w:rPr>
                <w:rFonts w:ascii="Arial" w:hAnsi="Arial" w:cs="Arial"/>
                <w:spacing w:val="-1"/>
                <w:sz w:val="22"/>
                <w:szCs w:val="22"/>
              </w:rPr>
              <w:t>no</w:t>
            </w:r>
            <w:r w:rsidRPr="00491E69">
              <w:rPr>
                <w:rFonts w:ascii="Arial" w:hAnsi="Arial" w:cs="Arial"/>
                <w:spacing w:val="-4"/>
                <w:sz w:val="22"/>
                <w:szCs w:val="22"/>
              </w:rPr>
              <w:t>w</w:t>
            </w:r>
            <w:r w:rsidRPr="00491E69">
              <w:rPr>
                <w:rFonts w:ascii="Arial" w:hAnsi="Arial" w:cs="Arial"/>
                <w:spacing w:val="-1"/>
                <w:sz w:val="22"/>
                <w:szCs w:val="22"/>
              </w:rPr>
              <w:t>led</w:t>
            </w:r>
            <w:r w:rsidRPr="00491E69">
              <w:rPr>
                <w:rFonts w:ascii="Arial" w:hAnsi="Arial" w:cs="Arial"/>
                <w:spacing w:val="2"/>
                <w:sz w:val="22"/>
                <w:szCs w:val="22"/>
              </w:rPr>
              <w:t>g</w:t>
            </w:r>
            <w:r w:rsidRPr="00491E69">
              <w:rPr>
                <w:rFonts w:ascii="Arial" w:hAnsi="Arial" w:cs="Arial"/>
                <w:sz w:val="22"/>
                <w:szCs w:val="22"/>
              </w:rPr>
              <w:t xml:space="preserve">e </w:t>
            </w:r>
            <w:r w:rsidRPr="00491E69">
              <w:rPr>
                <w:rFonts w:ascii="Arial" w:hAnsi="Arial" w:cs="Arial"/>
                <w:spacing w:val="-4"/>
                <w:sz w:val="22"/>
                <w:szCs w:val="22"/>
              </w:rPr>
              <w:t>i</w:t>
            </w:r>
            <w:r w:rsidRPr="00491E69">
              <w:rPr>
                <w:rFonts w:ascii="Arial" w:hAnsi="Arial" w:cs="Arial"/>
                <w:sz w:val="22"/>
                <w:szCs w:val="22"/>
              </w:rPr>
              <w:t xml:space="preserve">n </w:t>
            </w: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z w:val="22"/>
                <w:szCs w:val="22"/>
              </w:rPr>
              <w:t>e</w:t>
            </w:r>
            <w:r w:rsidRPr="00491E69">
              <w:rPr>
                <w:rFonts w:ascii="Arial" w:hAnsi="Arial" w:cs="Arial"/>
                <w:spacing w:val="-4"/>
                <w:sz w:val="22"/>
                <w:szCs w:val="22"/>
              </w:rPr>
              <w:t xml:space="preserve"> </w:t>
            </w:r>
            <w:r w:rsidRPr="00491E69">
              <w:rPr>
                <w:rFonts w:ascii="Arial" w:hAnsi="Arial" w:cs="Arial"/>
                <w:spacing w:val="3"/>
                <w:sz w:val="22"/>
                <w:szCs w:val="22"/>
              </w:rPr>
              <w:t>f</w:t>
            </w:r>
            <w:r w:rsidRPr="00491E69">
              <w:rPr>
                <w:rFonts w:ascii="Arial" w:hAnsi="Arial" w:cs="Arial"/>
                <w:spacing w:val="-1"/>
                <w:sz w:val="22"/>
                <w:szCs w:val="22"/>
              </w:rPr>
              <w:t>iel</w:t>
            </w:r>
            <w:r w:rsidRPr="00491E69">
              <w:rPr>
                <w:rFonts w:ascii="Arial" w:hAnsi="Arial" w:cs="Arial"/>
                <w:sz w:val="22"/>
                <w:szCs w:val="22"/>
              </w:rPr>
              <w:t xml:space="preserve">d </w:t>
            </w:r>
            <w:r w:rsidRPr="00491E69">
              <w:rPr>
                <w:rFonts w:ascii="Arial" w:hAnsi="Arial" w:cs="Arial"/>
                <w:spacing w:val="-3"/>
                <w:sz w:val="22"/>
                <w:szCs w:val="22"/>
              </w:rPr>
              <w:t>o</w:t>
            </w:r>
            <w:r w:rsidRPr="00491E69">
              <w:rPr>
                <w:rFonts w:ascii="Arial" w:hAnsi="Arial" w:cs="Arial"/>
                <w:sz w:val="22"/>
                <w:szCs w:val="22"/>
              </w:rPr>
              <w:t>f</w:t>
            </w:r>
            <w:r w:rsidRPr="00491E69">
              <w:rPr>
                <w:rFonts w:ascii="Arial" w:hAnsi="Arial" w:cs="Arial"/>
                <w:spacing w:val="2"/>
                <w:sz w:val="22"/>
                <w:szCs w:val="22"/>
              </w:rPr>
              <w:t xml:space="preserve"> </w:t>
            </w:r>
            <w:r w:rsidRPr="00491E69">
              <w:rPr>
                <w:rFonts w:ascii="Arial" w:hAnsi="Arial" w:cs="Arial"/>
                <w:spacing w:val="-1"/>
                <w:sz w:val="22"/>
                <w:szCs w:val="22"/>
              </w:rPr>
              <w:t>ad</w:t>
            </w:r>
            <w:r w:rsidRPr="00491E69">
              <w:rPr>
                <w:rFonts w:ascii="Arial" w:hAnsi="Arial" w:cs="Arial"/>
                <w:spacing w:val="-3"/>
                <w:sz w:val="22"/>
                <w:szCs w:val="22"/>
              </w:rPr>
              <w:t>v</w:t>
            </w:r>
            <w:r w:rsidRPr="00491E69">
              <w:rPr>
                <w:rFonts w:ascii="Arial" w:hAnsi="Arial" w:cs="Arial"/>
                <w:spacing w:val="-1"/>
                <w:sz w:val="22"/>
                <w:szCs w:val="22"/>
              </w:rPr>
              <w:t>an</w:t>
            </w:r>
            <w:r w:rsidRPr="00491E69">
              <w:rPr>
                <w:rFonts w:ascii="Arial" w:hAnsi="Arial" w:cs="Arial"/>
                <w:sz w:val="22"/>
                <w:szCs w:val="22"/>
              </w:rPr>
              <w:t>c</w:t>
            </w:r>
            <w:r w:rsidRPr="00491E69">
              <w:rPr>
                <w:rFonts w:ascii="Arial" w:hAnsi="Arial" w:cs="Arial"/>
                <w:spacing w:val="-1"/>
                <w:sz w:val="22"/>
                <w:szCs w:val="22"/>
              </w:rPr>
              <w:t>e</w:t>
            </w:r>
            <w:r w:rsidRPr="00491E69">
              <w:rPr>
                <w:rFonts w:ascii="Arial" w:hAnsi="Arial" w:cs="Arial"/>
                <w:sz w:val="22"/>
                <w:szCs w:val="22"/>
              </w:rPr>
              <w:t xml:space="preserve">d </w:t>
            </w:r>
            <w:r w:rsidRPr="00491E69">
              <w:rPr>
                <w:rFonts w:ascii="Arial" w:hAnsi="Arial" w:cs="Arial"/>
                <w:spacing w:val="-1"/>
                <w:sz w:val="22"/>
                <w:szCs w:val="22"/>
              </w:rPr>
              <w:t>nu</w:t>
            </w:r>
            <w:r w:rsidRPr="00491E69">
              <w:rPr>
                <w:rFonts w:ascii="Arial" w:hAnsi="Arial" w:cs="Arial"/>
                <w:sz w:val="22"/>
                <w:szCs w:val="22"/>
              </w:rPr>
              <w:t>rs</w:t>
            </w:r>
            <w:r w:rsidRPr="00491E69">
              <w:rPr>
                <w:rFonts w:ascii="Arial" w:hAnsi="Arial" w:cs="Arial"/>
                <w:spacing w:val="-1"/>
                <w:sz w:val="22"/>
                <w:szCs w:val="22"/>
              </w:rPr>
              <w:t>in</w:t>
            </w:r>
            <w:r w:rsidRPr="00491E69">
              <w:rPr>
                <w:rFonts w:ascii="Arial" w:hAnsi="Arial" w:cs="Arial"/>
                <w:sz w:val="22"/>
                <w:szCs w:val="22"/>
              </w:rPr>
              <w:t xml:space="preserve">g </w:t>
            </w:r>
            <w:r w:rsidRPr="00491E69">
              <w:rPr>
                <w:rFonts w:ascii="Arial" w:hAnsi="Arial" w:cs="Arial"/>
                <w:spacing w:val="-1"/>
                <w:sz w:val="22"/>
                <w:szCs w:val="22"/>
              </w:rPr>
              <w:t>p</w:t>
            </w:r>
            <w:r w:rsidRPr="00491E69">
              <w:rPr>
                <w:rFonts w:ascii="Arial" w:hAnsi="Arial" w:cs="Arial"/>
                <w:sz w:val="22"/>
                <w:szCs w:val="22"/>
              </w:rPr>
              <w:t>r</w:t>
            </w:r>
            <w:r w:rsidRPr="00491E69">
              <w:rPr>
                <w:rFonts w:ascii="Arial" w:hAnsi="Arial" w:cs="Arial"/>
                <w:spacing w:val="-3"/>
                <w:sz w:val="22"/>
                <w:szCs w:val="22"/>
              </w:rPr>
              <w:t>a</w:t>
            </w:r>
            <w:r w:rsidRPr="00491E69">
              <w:rPr>
                <w:rFonts w:ascii="Arial" w:hAnsi="Arial" w:cs="Arial"/>
                <w:sz w:val="22"/>
                <w:szCs w:val="22"/>
              </w:rPr>
              <w:t>c</w:t>
            </w:r>
            <w:r w:rsidRPr="00491E69">
              <w:rPr>
                <w:rFonts w:ascii="Arial" w:hAnsi="Arial" w:cs="Arial"/>
                <w:spacing w:val="1"/>
                <w:sz w:val="22"/>
                <w:szCs w:val="22"/>
              </w:rPr>
              <w:t>t</w:t>
            </w:r>
            <w:r w:rsidRPr="00491E69">
              <w:rPr>
                <w:rFonts w:ascii="Arial" w:hAnsi="Arial" w:cs="Arial"/>
                <w:spacing w:val="-1"/>
                <w:sz w:val="22"/>
                <w:szCs w:val="22"/>
              </w:rPr>
              <w:t>i</w:t>
            </w:r>
            <w:r w:rsidRPr="00491E69">
              <w:rPr>
                <w:rFonts w:ascii="Arial" w:hAnsi="Arial" w:cs="Arial"/>
                <w:sz w:val="22"/>
                <w:szCs w:val="22"/>
              </w:rPr>
              <w:t>ce</w:t>
            </w:r>
            <w:r w:rsidR="009060F4">
              <w:rPr>
                <w:rFonts w:ascii="Arial" w:hAnsi="Arial" w:cs="Arial"/>
                <w:sz w:val="22"/>
                <w:szCs w:val="22"/>
              </w:rPr>
              <w:t xml:space="preserve">.  </w:t>
            </w: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z w:val="22"/>
                <w:szCs w:val="22"/>
              </w:rPr>
              <w:t>e</w:t>
            </w:r>
            <w:r w:rsidRPr="00491E69">
              <w:rPr>
                <w:rFonts w:ascii="Arial" w:hAnsi="Arial" w:cs="Arial"/>
                <w:spacing w:val="-2"/>
                <w:sz w:val="22"/>
                <w:szCs w:val="22"/>
              </w:rPr>
              <w:t xml:space="preserve"> </w:t>
            </w:r>
            <w:r w:rsidR="009060F4">
              <w:rPr>
                <w:rFonts w:ascii="Arial" w:hAnsi="Arial" w:cs="Arial"/>
                <w:spacing w:val="-2"/>
                <w:sz w:val="22"/>
                <w:szCs w:val="22"/>
              </w:rPr>
              <w:t xml:space="preserve">Trainee </w:t>
            </w:r>
            <w:r w:rsidRPr="00491E69">
              <w:rPr>
                <w:rFonts w:ascii="Arial" w:hAnsi="Arial" w:cs="Arial"/>
                <w:spacing w:val="-1"/>
                <w:sz w:val="22"/>
                <w:szCs w:val="22"/>
              </w:rPr>
              <w:t>AN</w:t>
            </w:r>
            <w:r w:rsidRPr="00491E69">
              <w:rPr>
                <w:rFonts w:ascii="Arial" w:hAnsi="Arial" w:cs="Arial"/>
                <w:sz w:val="22"/>
                <w:szCs w:val="22"/>
              </w:rPr>
              <w:t xml:space="preserve">P </w:t>
            </w:r>
            <w:r w:rsidRPr="00491E69">
              <w:rPr>
                <w:rFonts w:ascii="Arial" w:hAnsi="Arial" w:cs="Arial"/>
                <w:spacing w:val="-1"/>
                <w:sz w:val="22"/>
                <w:szCs w:val="22"/>
              </w:rPr>
              <w:t>i</w:t>
            </w:r>
            <w:r w:rsidRPr="00491E69">
              <w:rPr>
                <w:rFonts w:ascii="Arial" w:hAnsi="Arial" w:cs="Arial"/>
                <w:sz w:val="22"/>
                <w:szCs w:val="22"/>
              </w:rPr>
              <w:t>s</w:t>
            </w:r>
            <w:r w:rsidRPr="00491E69">
              <w:rPr>
                <w:rFonts w:ascii="Arial" w:hAnsi="Arial" w:cs="Arial"/>
                <w:spacing w:val="1"/>
                <w:sz w:val="22"/>
                <w:szCs w:val="22"/>
              </w:rPr>
              <w:t xml:space="preserve"> </w:t>
            </w:r>
            <w:r w:rsidRPr="00491E69">
              <w:rPr>
                <w:rFonts w:ascii="Arial" w:hAnsi="Arial" w:cs="Arial"/>
                <w:spacing w:val="-1"/>
                <w:sz w:val="22"/>
                <w:szCs w:val="22"/>
              </w:rPr>
              <w:t>a</w:t>
            </w:r>
            <w:r w:rsidR="009060F4">
              <w:rPr>
                <w:rFonts w:ascii="Arial" w:hAnsi="Arial" w:cs="Arial"/>
                <w:spacing w:val="-1"/>
                <w:sz w:val="22"/>
                <w:szCs w:val="22"/>
              </w:rPr>
              <w:t xml:space="preserve"> supervised </w:t>
            </w:r>
            <w:r w:rsidR="002860F4">
              <w:rPr>
                <w:rFonts w:ascii="Arial" w:hAnsi="Arial" w:cs="Arial"/>
                <w:spacing w:val="-1"/>
                <w:sz w:val="22"/>
                <w:szCs w:val="22"/>
              </w:rPr>
              <w:t>role until</w:t>
            </w:r>
            <w:r w:rsidR="009060F4">
              <w:rPr>
                <w:rFonts w:ascii="Arial" w:hAnsi="Arial" w:cs="Arial"/>
                <w:spacing w:val="-1"/>
                <w:sz w:val="22"/>
                <w:szCs w:val="22"/>
              </w:rPr>
              <w:t xml:space="preserve"> d</w:t>
            </w:r>
            <w:r w:rsidR="009060F4" w:rsidRPr="00D339F9">
              <w:rPr>
                <w:rFonts w:ascii="Arial" w:hAnsi="Arial" w:cs="Arial"/>
                <w:spacing w:val="1"/>
                <w:sz w:val="22"/>
                <w:szCs w:val="22"/>
              </w:rPr>
              <w:t xml:space="preserve">emonstrated proficiency </w:t>
            </w:r>
            <w:r w:rsidR="009060F4">
              <w:rPr>
                <w:rFonts w:ascii="Arial" w:hAnsi="Arial" w:cs="Arial"/>
                <w:spacing w:val="1"/>
                <w:sz w:val="22"/>
                <w:szCs w:val="22"/>
              </w:rPr>
              <w:t xml:space="preserve">and any training requirements are successfully </w:t>
            </w:r>
            <w:r w:rsidR="0003761B">
              <w:rPr>
                <w:rFonts w:ascii="Arial" w:hAnsi="Arial" w:cs="Arial"/>
                <w:spacing w:val="1"/>
                <w:sz w:val="22"/>
                <w:szCs w:val="22"/>
              </w:rPr>
              <w:t>attained. This</w:t>
            </w:r>
            <w:r w:rsidR="009060F4">
              <w:rPr>
                <w:rFonts w:ascii="Arial" w:hAnsi="Arial" w:cs="Arial"/>
                <w:spacing w:val="1"/>
                <w:sz w:val="22"/>
                <w:szCs w:val="22"/>
              </w:rPr>
              <w:t xml:space="preserve"> includes </w:t>
            </w:r>
            <w:r w:rsidR="0003761B">
              <w:rPr>
                <w:rFonts w:ascii="Arial" w:hAnsi="Arial" w:cs="Arial"/>
                <w:spacing w:val="1"/>
                <w:sz w:val="22"/>
                <w:szCs w:val="22"/>
              </w:rPr>
              <w:t>a consolidation</w:t>
            </w:r>
            <w:r w:rsidR="009060F4">
              <w:rPr>
                <w:rFonts w:ascii="Arial" w:hAnsi="Arial" w:cs="Arial"/>
                <w:spacing w:val="1"/>
                <w:sz w:val="22"/>
                <w:szCs w:val="22"/>
              </w:rPr>
              <w:t xml:space="preserve"> of </w:t>
            </w:r>
            <w:r w:rsidR="008D1765">
              <w:rPr>
                <w:rFonts w:ascii="Arial" w:hAnsi="Arial" w:cs="Arial"/>
                <w:spacing w:val="1"/>
                <w:sz w:val="22"/>
                <w:szCs w:val="22"/>
              </w:rPr>
              <w:t>learning for</w:t>
            </w:r>
            <w:r w:rsidR="0003761B">
              <w:rPr>
                <w:rFonts w:ascii="Arial" w:hAnsi="Arial" w:cs="Arial"/>
                <w:spacing w:val="1"/>
                <w:sz w:val="22"/>
                <w:szCs w:val="22"/>
              </w:rPr>
              <w:t xml:space="preserve"> </w:t>
            </w:r>
            <w:r w:rsidR="008D1765">
              <w:rPr>
                <w:rFonts w:ascii="Arial" w:hAnsi="Arial" w:cs="Arial"/>
                <w:spacing w:val="1"/>
                <w:sz w:val="22"/>
                <w:szCs w:val="22"/>
              </w:rPr>
              <w:t>a minimum of</w:t>
            </w:r>
            <w:r w:rsidR="0003761B">
              <w:rPr>
                <w:rFonts w:ascii="Arial" w:hAnsi="Arial" w:cs="Arial"/>
                <w:spacing w:val="1"/>
                <w:sz w:val="22"/>
                <w:szCs w:val="22"/>
              </w:rPr>
              <w:t xml:space="preserve"> </w:t>
            </w:r>
            <w:r w:rsidR="00B85BB0">
              <w:rPr>
                <w:rFonts w:ascii="Arial" w:hAnsi="Arial" w:cs="Arial"/>
                <w:spacing w:val="1"/>
                <w:sz w:val="22"/>
                <w:szCs w:val="22"/>
              </w:rPr>
              <w:t>3</w:t>
            </w:r>
            <w:r w:rsidR="009060F4">
              <w:rPr>
                <w:rFonts w:ascii="Arial" w:hAnsi="Arial" w:cs="Arial"/>
                <w:spacing w:val="1"/>
                <w:sz w:val="22"/>
                <w:szCs w:val="22"/>
              </w:rPr>
              <w:t xml:space="preserve"> months.</w:t>
            </w:r>
          </w:p>
          <w:p w14:paraId="5618DCC2" w14:textId="77777777" w:rsidR="009060F4" w:rsidRDefault="009060F4" w:rsidP="00752D5C">
            <w:pPr>
              <w:pStyle w:val="TableParagraph"/>
              <w:kinsoku w:val="0"/>
              <w:overflowPunct w:val="0"/>
              <w:ind w:left="317" w:right="113"/>
              <w:rPr>
                <w:rFonts w:ascii="Arial" w:hAnsi="Arial" w:cs="Arial"/>
                <w:spacing w:val="1"/>
              </w:rPr>
            </w:pPr>
          </w:p>
          <w:p w14:paraId="12D9E0EF" w14:textId="77777777" w:rsidR="009060F4" w:rsidRDefault="009060F4" w:rsidP="00752D5C">
            <w:pPr>
              <w:pStyle w:val="BodyText"/>
              <w:ind w:left="317"/>
            </w:pPr>
            <w:r>
              <w:t>The post holder is required to successfully undertake the following training:</w:t>
            </w:r>
          </w:p>
          <w:p w14:paraId="4B96FE3A" w14:textId="77777777" w:rsidR="009060F4" w:rsidRDefault="009060F4" w:rsidP="00752D5C">
            <w:pPr>
              <w:pStyle w:val="BodyText"/>
              <w:ind w:left="317"/>
            </w:pPr>
          </w:p>
          <w:p w14:paraId="7AA3C2E5" w14:textId="77777777" w:rsidR="009060F4" w:rsidRDefault="009060F4" w:rsidP="00752D5C">
            <w:pPr>
              <w:pStyle w:val="BodyText"/>
              <w:numPr>
                <w:ilvl w:val="0"/>
                <w:numId w:val="31"/>
              </w:numPr>
            </w:pPr>
            <w:r>
              <w:t xml:space="preserve">Independent Prescriber Module ( level 11) </w:t>
            </w:r>
          </w:p>
          <w:p w14:paraId="7778C47F" w14:textId="77777777" w:rsidR="009060F4" w:rsidRDefault="009060F4" w:rsidP="00752D5C">
            <w:pPr>
              <w:pStyle w:val="BodyText"/>
              <w:numPr>
                <w:ilvl w:val="0"/>
                <w:numId w:val="31"/>
              </w:numPr>
            </w:pPr>
            <w:r>
              <w:t xml:space="preserve">Advanced  Level Clinical Assessment  ( level11) </w:t>
            </w:r>
          </w:p>
          <w:p w14:paraId="6F173F55" w14:textId="77777777" w:rsidR="00752D5C" w:rsidRDefault="00752D5C" w:rsidP="00752D5C">
            <w:pPr>
              <w:pStyle w:val="TableParagraph"/>
              <w:kinsoku w:val="0"/>
              <w:overflowPunct w:val="0"/>
              <w:ind w:left="317" w:right="113"/>
              <w:rPr>
                <w:rFonts w:ascii="Arial" w:hAnsi="Arial" w:cs="Arial"/>
                <w:spacing w:val="1"/>
              </w:rPr>
            </w:pPr>
          </w:p>
          <w:p w14:paraId="69E5A22D" w14:textId="77777777" w:rsidR="00A23E02" w:rsidRDefault="001D0773" w:rsidP="00752D5C">
            <w:pPr>
              <w:pStyle w:val="TableParagraph"/>
              <w:kinsoku w:val="0"/>
              <w:overflowPunct w:val="0"/>
              <w:ind w:left="317" w:right="113"/>
              <w:rPr>
                <w:rFonts w:ascii="Arial" w:hAnsi="Arial" w:cs="Arial"/>
                <w:spacing w:val="1"/>
              </w:rPr>
            </w:pPr>
            <w:r w:rsidRPr="001D0773">
              <w:rPr>
                <w:rFonts w:ascii="Arial" w:hAnsi="Arial" w:cs="Arial"/>
                <w:spacing w:val="1"/>
                <w:sz w:val="22"/>
                <w:szCs w:val="22"/>
              </w:rPr>
              <w:t xml:space="preserve">Demonstrated proficiency will advance this role from Band </w:t>
            </w:r>
            <w:r w:rsidR="009479FA" w:rsidRPr="001D0773">
              <w:rPr>
                <w:rFonts w:ascii="Arial" w:hAnsi="Arial" w:cs="Arial"/>
                <w:spacing w:val="1"/>
                <w:sz w:val="22"/>
                <w:szCs w:val="22"/>
              </w:rPr>
              <w:t>6 Trainee</w:t>
            </w:r>
            <w:r w:rsidRPr="001D0773">
              <w:rPr>
                <w:rFonts w:ascii="Arial" w:hAnsi="Arial" w:cs="Arial"/>
                <w:spacing w:val="1"/>
                <w:sz w:val="22"/>
                <w:szCs w:val="22"/>
              </w:rPr>
              <w:t xml:space="preserve"> Advanced Nurse Practitioner to Band 7 Advanced Nurse Practitioner.  </w:t>
            </w:r>
          </w:p>
          <w:p w14:paraId="298B93C2" w14:textId="77777777" w:rsidR="001D0773" w:rsidRDefault="001D0773" w:rsidP="00752D5C">
            <w:pPr>
              <w:pStyle w:val="TableParagraph"/>
              <w:kinsoku w:val="0"/>
              <w:overflowPunct w:val="0"/>
              <w:ind w:left="317" w:right="113"/>
              <w:rPr>
                <w:rFonts w:ascii="Arial" w:hAnsi="Arial" w:cs="Arial"/>
                <w:spacing w:val="1"/>
              </w:rPr>
            </w:pPr>
          </w:p>
          <w:p w14:paraId="6AB0332B" w14:textId="77777777" w:rsidR="00FA3522" w:rsidRPr="00491E69" w:rsidRDefault="00FA3522" w:rsidP="00752D5C">
            <w:pPr>
              <w:pStyle w:val="TableParagraph"/>
              <w:kinsoku w:val="0"/>
              <w:overflowPunct w:val="0"/>
              <w:ind w:left="317" w:right="113"/>
              <w:rPr>
                <w:rFonts w:ascii="Arial" w:hAnsi="Arial" w:cs="Arial"/>
              </w:rPr>
            </w:pP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z w:val="22"/>
                <w:szCs w:val="22"/>
              </w:rPr>
              <w:t>e</w:t>
            </w:r>
            <w:r w:rsidR="009060F4">
              <w:rPr>
                <w:rFonts w:ascii="Arial" w:hAnsi="Arial" w:cs="Arial"/>
                <w:sz w:val="22"/>
                <w:szCs w:val="22"/>
              </w:rPr>
              <w:t xml:space="preserve"> Trainee </w:t>
            </w:r>
            <w:r w:rsidRPr="00491E69">
              <w:rPr>
                <w:rFonts w:ascii="Arial" w:hAnsi="Arial" w:cs="Arial"/>
                <w:spacing w:val="-1"/>
                <w:sz w:val="22"/>
                <w:szCs w:val="22"/>
              </w:rPr>
              <w:t>AN</w:t>
            </w:r>
            <w:r w:rsidRPr="00491E69">
              <w:rPr>
                <w:rFonts w:ascii="Arial" w:hAnsi="Arial" w:cs="Arial"/>
                <w:sz w:val="22"/>
                <w:szCs w:val="22"/>
              </w:rPr>
              <w:t xml:space="preserve">P </w:t>
            </w:r>
            <w:r w:rsidRPr="00491E69">
              <w:rPr>
                <w:rFonts w:ascii="Arial" w:hAnsi="Arial" w:cs="Arial"/>
                <w:spacing w:val="-4"/>
                <w:sz w:val="22"/>
                <w:szCs w:val="22"/>
              </w:rPr>
              <w:t>w</w:t>
            </w:r>
            <w:r w:rsidRPr="00491E69">
              <w:rPr>
                <w:rFonts w:ascii="Arial" w:hAnsi="Arial" w:cs="Arial"/>
                <w:spacing w:val="-1"/>
                <w:sz w:val="22"/>
                <w:szCs w:val="22"/>
              </w:rPr>
              <w:t>il</w:t>
            </w:r>
            <w:r w:rsidRPr="00491E69">
              <w:rPr>
                <w:rFonts w:ascii="Arial" w:hAnsi="Arial" w:cs="Arial"/>
                <w:sz w:val="22"/>
                <w:szCs w:val="22"/>
              </w:rPr>
              <w:t>l c</w:t>
            </w:r>
            <w:r w:rsidRPr="00491E69">
              <w:rPr>
                <w:rFonts w:ascii="Arial" w:hAnsi="Arial" w:cs="Arial"/>
                <w:spacing w:val="-1"/>
                <w:sz w:val="22"/>
                <w:szCs w:val="22"/>
              </w:rPr>
              <w:t>o</w:t>
            </w:r>
            <w:r w:rsidRPr="00491E69">
              <w:rPr>
                <w:rFonts w:ascii="Arial" w:hAnsi="Arial" w:cs="Arial"/>
                <w:sz w:val="22"/>
                <w:szCs w:val="22"/>
              </w:rPr>
              <w:t>m</w:t>
            </w:r>
            <w:r w:rsidRPr="00491E69">
              <w:rPr>
                <w:rFonts w:ascii="Arial" w:hAnsi="Arial" w:cs="Arial"/>
                <w:spacing w:val="-1"/>
                <w:sz w:val="22"/>
                <w:szCs w:val="22"/>
              </w:rPr>
              <w:t>pli</w:t>
            </w:r>
            <w:r w:rsidRPr="00491E69">
              <w:rPr>
                <w:rFonts w:ascii="Arial" w:hAnsi="Arial" w:cs="Arial"/>
                <w:sz w:val="22"/>
                <w:szCs w:val="22"/>
              </w:rPr>
              <w:t>m</w:t>
            </w:r>
            <w:r w:rsidRPr="00491E69">
              <w:rPr>
                <w:rFonts w:ascii="Arial" w:hAnsi="Arial" w:cs="Arial"/>
                <w:spacing w:val="-1"/>
                <w:sz w:val="22"/>
                <w:szCs w:val="22"/>
              </w:rPr>
              <w:t>en</w:t>
            </w:r>
            <w:r w:rsidRPr="00491E69">
              <w:rPr>
                <w:rFonts w:ascii="Arial" w:hAnsi="Arial" w:cs="Arial"/>
                <w:sz w:val="22"/>
                <w:szCs w:val="22"/>
              </w:rPr>
              <w:t>t</w:t>
            </w:r>
            <w:r w:rsidRPr="00491E69">
              <w:rPr>
                <w:rFonts w:ascii="Arial" w:hAnsi="Arial" w:cs="Arial"/>
                <w:spacing w:val="-1"/>
                <w:sz w:val="22"/>
                <w:szCs w:val="22"/>
              </w:rPr>
              <w:t xml:space="preserve"> an</w:t>
            </w:r>
            <w:r w:rsidRPr="00491E69">
              <w:rPr>
                <w:rFonts w:ascii="Arial" w:hAnsi="Arial" w:cs="Arial"/>
                <w:sz w:val="22"/>
                <w:szCs w:val="22"/>
              </w:rPr>
              <w:t xml:space="preserve">d </w:t>
            </w:r>
            <w:r w:rsidRPr="00491E69">
              <w:rPr>
                <w:rFonts w:ascii="Arial" w:hAnsi="Arial" w:cs="Arial"/>
                <w:spacing w:val="-1"/>
                <w:sz w:val="22"/>
                <w:szCs w:val="22"/>
              </w:rPr>
              <w:t>a</w:t>
            </w:r>
            <w:r w:rsidRPr="00491E69">
              <w:rPr>
                <w:rFonts w:ascii="Arial" w:hAnsi="Arial" w:cs="Arial"/>
                <w:spacing w:val="-3"/>
                <w:sz w:val="22"/>
                <w:szCs w:val="22"/>
              </w:rPr>
              <w:t>u</w:t>
            </w:r>
            <w:r w:rsidRPr="00491E69">
              <w:rPr>
                <w:rFonts w:ascii="Arial" w:hAnsi="Arial" w:cs="Arial"/>
                <w:spacing w:val="-1"/>
                <w:sz w:val="22"/>
                <w:szCs w:val="22"/>
              </w:rPr>
              <w:t>g</w:t>
            </w:r>
            <w:r w:rsidRPr="00491E69">
              <w:rPr>
                <w:rFonts w:ascii="Arial" w:hAnsi="Arial" w:cs="Arial"/>
                <w:sz w:val="22"/>
                <w:szCs w:val="22"/>
              </w:rPr>
              <w:t>m</w:t>
            </w:r>
            <w:r w:rsidRPr="00491E69">
              <w:rPr>
                <w:rFonts w:ascii="Arial" w:hAnsi="Arial" w:cs="Arial"/>
                <w:spacing w:val="-1"/>
                <w:sz w:val="22"/>
                <w:szCs w:val="22"/>
              </w:rPr>
              <w:t>e</w:t>
            </w:r>
            <w:r w:rsidRPr="00491E69">
              <w:rPr>
                <w:rFonts w:ascii="Arial" w:hAnsi="Arial" w:cs="Arial"/>
                <w:spacing w:val="-3"/>
                <w:sz w:val="22"/>
                <w:szCs w:val="22"/>
              </w:rPr>
              <w:t>n</w:t>
            </w:r>
            <w:r w:rsidRPr="00491E69">
              <w:rPr>
                <w:rFonts w:ascii="Arial" w:hAnsi="Arial" w:cs="Arial"/>
                <w:sz w:val="22"/>
                <w:szCs w:val="22"/>
              </w:rPr>
              <w:t>t</w:t>
            </w:r>
            <w:r w:rsidRPr="00491E69">
              <w:rPr>
                <w:rFonts w:ascii="Arial" w:hAnsi="Arial" w:cs="Arial"/>
                <w:spacing w:val="2"/>
                <w:sz w:val="22"/>
                <w:szCs w:val="22"/>
              </w:rPr>
              <w:t xml:space="preserve"> </w:t>
            </w:r>
            <w:r w:rsidRPr="00491E69">
              <w:rPr>
                <w:rFonts w:ascii="Arial" w:hAnsi="Arial" w:cs="Arial"/>
                <w:sz w:val="22"/>
                <w:szCs w:val="22"/>
              </w:rPr>
              <w:t>c</w:t>
            </w:r>
            <w:r w:rsidRPr="00491E69">
              <w:rPr>
                <w:rFonts w:ascii="Arial" w:hAnsi="Arial" w:cs="Arial"/>
                <w:spacing w:val="-3"/>
                <w:sz w:val="22"/>
                <w:szCs w:val="22"/>
              </w:rPr>
              <w:t>a</w:t>
            </w:r>
            <w:r w:rsidRPr="00491E69">
              <w:rPr>
                <w:rFonts w:ascii="Arial" w:hAnsi="Arial" w:cs="Arial"/>
                <w:sz w:val="22"/>
                <w:szCs w:val="22"/>
              </w:rPr>
              <w:t xml:space="preserve">re </w:t>
            </w:r>
            <w:r w:rsidRPr="00491E69">
              <w:rPr>
                <w:rFonts w:ascii="Arial" w:hAnsi="Arial" w:cs="Arial"/>
                <w:spacing w:val="-3"/>
                <w:sz w:val="22"/>
                <w:szCs w:val="22"/>
              </w:rPr>
              <w:t>o</w:t>
            </w:r>
            <w:r w:rsidRPr="00491E69">
              <w:rPr>
                <w:rFonts w:ascii="Arial" w:hAnsi="Arial" w:cs="Arial"/>
                <w:spacing w:val="1"/>
                <w:sz w:val="22"/>
                <w:szCs w:val="22"/>
              </w:rPr>
              <w:t>f</w:t>
            </w:r>
            <w:r w:rsidRPr="00491E69">
              <w:rPr>
                <w:rFonts w:ascii="Arial" w:hAnsi="Arial" w:cs="Arial"/>
                <w:spacing w:val="3"/>
                <w:sz w:val="22"/>
                <w:szCs w:val="22"/>
              </w:rPr>
              <w:t>f</w:t>
            </w:r>
            <w:r w:rsidRPr="00491E69">
              <w:rPr>
                <w:rFonts w:ascii="Arial" w:hAnsi="Arial" w:cs="Arial"/>
                <w:spacing w:val="-3"/>
                <w:sz w:val="22"/>
                <w:szCs w:val="22"/>
              </w:rPr>
              <w:t>e</w:t>
            </w:r>
            <w:r w:rsidRPr="00491E69">
              <w:rPr>
                <w:rFonts w:ascii="Arial" w:hAnsi="Arial" w:cs="Arial"/>
                <w:sz w:val="22"/>
                <w:szCs w:val="22"/>
              </w:rPr>
              <w:t>r</w:t>
            </w:r>
            <w:r w:rsidRPr="00491E69">
              <w:rPr>
                <w:rFonts w:ascii="Arial" w:hAnsi="Arial" w:cs="Arial"/>
                <w:spacing w:val="-1"/>
                <w:sz w:val="22"/>
                <w:szCs w:val="22"/>
              </w:rPr>
              <w:t>e</w:t>
            </w:r>
            <w:r w:rsidRPr="00491E69">
              <w:rPr>
                <w:rFonts w:ascii="Arial" w:hAnsi="Arial" w:cs="Arial"/>
                <w:sz w:val="22"/>
                <w:szCs w:val="22"/>
              </w:rPr>
              <w:t xml:space="preserve">d </w:t>
            </w:r>
            <w:r w:rsidRPr="00491E69">
              <w:rPr>
                <w:rFonts w:ascii="Arial" w:hAnsi="Arial" w:cs="Arial"/>
                <w:spacing w:val="-1"/>
                <w:sz w:val="22"/>
                <w:szCs w:val="22"/>
              </w:rPr>
              <w:t>b</w:t>
            </w:r>
            <w:r w:rsidRPr="00491E69">
              <w:rPr>
                <w:rFonts w:ascii="Arial" w:hAnsi="Arial" w:cs="Arial"/>
                <w:sz w:val="22"/>
                <w:szCs w:val="22"/>
              </w:rPr>
              <w:t>y</w:t>
            </w:r>
            <w:r w:rsidRPr="00491E69">
              <w:rPr>
                <w:rFonts w:ascii="Arial" w:hAnsi="Arial" w:cs="Arial"/>
                <w:spacing w:val="-2"/>
                <w:sz w:val="22"/>
                <w:szCs w:val="22"/>
              </w:rPr>
              <w:t xml:space="preserve"> </w:t>
            </w:r>
            <w:r w:rsidR="00752D5C">
              <w:rPr>
                <w:rFonts w:ascii="Arial" w:hAnsi="Arial" w:cs="Arial"/>
                <w:spacing w:val="-2"/>
                <w:sz w:val="22"/>
                <w:szCs w:val="22"/>
              </w:rPr>
              <w:t xml:space="preserve">ANPs , </w:t>
            </w:r>
            <w:r w:rsidRPr="00491E69">
              <w:rPr>
                <w:rFonts w:ascii="Arial" w:hAnsi="Arial" w:cs="Arial"/>
                <w:spacing w:val="-1"/>
                <w:sz w:val="22"/>
                <w:szCs w:val="22"/>
              </w:rPr>
              <w:t>nu</w:t>
            </w:r>
            <w:r w:rsidRPr="00491E69">
              <w:rPr>
                <w:rFonts w:ascii="Arial" w:hAnsi="Arial" w:cs="Arial"/>
                <w:sz w:val="22"/>
                <w:szCs w:val="22"/>
              </w:rPr>
              <w:t>rs</w:t>
            </w:r>
            <w:r w:rsidRPr="00491E69">
              <w:rPr>
                <w:rFonts w:ascii="Arial" w:hAnsi="Arial" w:cs="Arial"/>
                <w:spacing w:val="-1"/>
                <w:sz w:val="22"/>
                <w:szCs w:val="22"/>
              </w:rPr>
              <w:t>i</w:t>
            </w:r>
            <w:r w:rsidRPr="00491E69">
              <w:rPr>
                <w:rFonts w:ascii="Arial" w:hAnsi="Arial" w:cs="Arial"/>
                <w:spacing w:val="-3"/>
                <w:sz w:val="22"/>
                <w:szCs w:val="22"/>
              </w:rPr>
              <w:t>n</w:t>
            </w:r>
            <w:r w:rsidRPr="00491E69">
              <w:rPr>
                <w:rFonts w:ascii="Arial" w:hAnsi="Arial" w:cs="Arial"/>
                <w:sz w:val="22"/>
                <w:szCs w:val="22"/>
              </w:rPr>
              <w:t xml:space="preserve">g </w:t>
            </w:r>
            <w:r w:rsidRPr="00491E69">
              <w:rPr>
                <w:rFonts w:ascii="Arial" w:hAnsi="Arial" w:cs="Arial"/>
                <w:spacing w:val="-1"/>
                <w:sz w:val="22"/>
                <w:szCs w:val="22"/>
              </w:rPr>
              <w:t>an</w:t>
            </w:r>
            <w:r w:rsidRPr="00491E69">
              <w:rPr>
                <w:rFonts w:ascii="Arial" w:hAnsi="Arial" w:cs="Arial"/>
                <w:sz w:val="22"/>
                <w:szCs w:val="22"/>
              </w:rPr>
              <w:t>d</w:t>
            </w:r>
            <w:r w:rsidRPr="00491E69">
              <w:rPr>
                <w:rFonts w:ascii="Arial" w:hAnsi="Arial" w:cs="Arial"/>
                <w:spacing w:val="-2"/>
                <w:sz w:val="22"/>
                <w:szCs w:val="22"/>
              </w:rPr>
              <w:t xml:space="preserve"> m</w:t>
            </w:r>
            <w:r w:rsidRPr="00491E69">
              <w:rPr>
                <w:rFonts w:ascii="Arial" w:hAnsi="Arial" w:cs="Arial"/>
                <w:spacing w:val="-1"/>
                <w:sz w:val="22"/>
                <w:szCs w:val="22"/>
              </w:rPr>
              <w:t>edi</w:t>
            </w:r>
            <w:r w:rsidRPr="00491E69">
              <w:rPr>
                <w:rFonts w:ascii="Arial" w:hAnsi="Arial" w:cs="Arial"/>
                <w:sz w:val="22"/>
                <w:szCs w:val="22"/>
              </w:rPr>
              <w:t>c</w:t>
            </w:r>
            <w:r w:rsidRPr="00491E69">
              <w:rPr>
                <w:rFonts w:ascii="Arial" w:hAnsi="Arial" w:cs="Arial"/>
                <w:spacing w:val="-1"/>
                <w:sz w:val="22"/>
                <w:szCs w:val="22"/>
              </w:rPr>
              <w:t>a</w:t>
            </w:r>
            <w:r w:rsidRPr="00491E69">
              <w:rPr>
                <w:rFonts w:ascii="Arial" w:hAnsi="Arial" w:cs="Arial"/>
                <w:sz w:val="22"/>
                <w:szCs w:val="22"/>
              </w:rPr>
              <w:t>l s</w:t>
            </w:r>
            <w:r w:rsidRPr="00491E69">
              <w:rPr>
                <w:rFonts w:ascii="Arial" w:hAnsi="Arial" w:cs="Arial"/>
                <w:spacing w:val="1"/>
                <w:sz w:val="22"/>
                <w:szCs w:val="22"/>
              </w:rPr>
              <w:t>t</w:t>
            </w:r>
            <w:r w:rsidRPr="00491E69">
              <w:rPr>
                <w:rFonts w:ascii="Arial" w:hAnsi="Arial" w:cs="Arial"/>
                <w:spacing w:val="-3"/>
                <w:sz w:val="22"/>
                <w:szCs w:val="22"/>
              </w:rPr>
              <w:t>a</w:t>
            </w:r>
            <w:r w:rsidRPr="00491E69">
              <w:rPr>
                <w:rFonts w:ascii="Arial" w:hAnsi="Arial" w:cs="Arial"/>
                <w:spacing w:val="1"/>
                <w:sz w:val="22"/>
                <w:szCs w:val="22"/>
              </w:rPr>
              <w:t>ff</w:t>
            </w:r>
            <w:r w:rsidRPr="00491E69">
              <w:rPr>
                <w:rFonts w:ascii="Arial" w:hAnsi="Arial" w:cs="Arial"/>
                <w:sz w:val="22"/>
                <w:szCs w:val="22"/>
              </w:rPr>
              <w:t>,</w:t>
            </w:r>
            <w:r w:rsidRPr="00491E69">
              <w:rPr>
                <w:rFonts w:ascii="Arial" w:hAnsi="Arial" w:cs="Arial"/>
                <w:spacing w:val="-1"/>
                <w:sz w:val="22"/>
                <w:szCs w:val="22"/>
              </w:rPr>
              <w:t xml:space="preserve"> a</w:t>
            </w:r>
            <w:r w:rsidRPr="00491E69">
              <w:rPr>
                <w:rFonts w:ascii="Arial" w:hAnsi="Arial" w:cs="Arial"/>
                <w:spacing w:val="-3"/>
                <w:sz w:val="22"/>
                <w:szCs w:val="22"/>
              </w:rPr>
              <w:t>c</w:t>
            </w:r>
            <w:r w:rsidRPr="00491E69">
              <w:rPr>
                <w:rFonts w:ascii="Arial" w:hAnsi="Arial" w:cs="Arial"/>
                <w:spacing w:val="1"/>
                <w:sz w:val="22"/>
                <w:szCs w:val="22"/>
              </w:rPr>
              <w:t>t</w:t>
            </w:r>
            <w:r w:rsidRPr="00491E69">
              <w:rPr>
                <w:rFonts w:ascii="Arial" w:hAnsi="Arial" w:cs="Arial"/>
                <w:spacing w:val="-1"/>
                <w:sz w:val="22"/>
                <w:szCs w:val="22"/>
              </w:rPr>
              <w:t>i</w:t>
            </w:r>
            <w:r w:rsidRPr="00491E69">
              <w:rPr>
                <w:rFonts w:ascii="Arial" w:hAnsi="Arial" w:cs="Arial"/>
                <w:spacing w:val="-3"/>
                <w:sz w:val="22"/>
                <w:szCs w:val="22"/>
              </w:rPr>
              <w:t>v</w:t>
            </w:r>
            <w:r w:rsidRPr="00491E69">
              <w:rPr>
                <w:rFonts w:ascii="Arial" w:hAnsi="Arial" w:cs="Arial"/>
                <w:spacing w:val="-1"/>
                <w:sz w:val="22"/>
                <w:szCs w:val="22"/>
              </w:rPr>
              <w:t>e</w:t>
            </w:r>
            <w:r w:rsidRPr="00491E69">
              <w:rPr>
                <w:rFonts w:ascii="Arial" w:hAnsi="Arial" w:cs="Arial"/>
                <w:spacing w:val="1"/>
                <w:sz w:val="22"/>
                <w:szCs w:val="22"/>
              </w:rPr>
              <w:t>l</w:t>
            </w:r>
            <w:r w:rsidRPr="00491E69">
              <w:rPr>
                <w:rFonts w:ascii="Arial" w:hAnsi="Arial" w:cs="Arial"/>
                <w:sz w:val="22"/>
                <w:szCs w:val="22"/>
              </w:rPr>
              <w:t>y</w:t>
            </w:r>
            <w:r w:rsidRPr="00491E69">
              <w:rPr>
                <w:rFonts w:ascii="Arial" w:hAnsi="Arial" w:cs="Arial"/>
                <w:spacing w:val="-2"/>
                <w:sz w:val="22"/>
                <w:szCs w:val="22"/>
              </w:rPr>
              <w:t xml:space="preserve"> </w:t>
            </w:r>
            <w:r w:rsidRPr="00491E69">
              <w:rPr>
                <w:rFonts w:ascii="Arial" w:hAnsi="Arial" w:cs="Arial"/>
                <w:spacing w:val="-1"/>
                <w:sz w:val="22"/>
                <w:szCs w:val="22"/>
              </w:rPr>
              <w:t>add</w:t>
            </w:r>
            <w:r w:rsidRPr="00491E69">
              <w:rPr>
                <w:rFonts w:ascii="Arial" w:hAnsi="Arial" w:cs="Arial"/>
                <w:sz w:val="22"/>
                <w:szCs w:val="22"/>
              </w:rPr>
              <w:t>r</w:t>
            </w:r>
            <w:r w:rsidRPr="00491E69">
              <w:rPr>
                <w:rFonts w:ascii="Arial" w:hAnsi="Arial" w:cs="Arial"/>
                <w:spacing w:val="-1"/>
                <w:sz w:val="22"/>
                <w:szCs w:val="22"/>
              </w:rPr>
              <w:t>e</w:t>
            </w:r>
            <w:r w:rsidRPr="00491E69">
              <w:rPr>
                <w:rFonts w:ascii="Arial" w:hAnsi="Arial" w:cs="Arial"/>
                <w:sz w:val="22"/>
                <w:szCs w:val="22"/>
              </w:rPr>
              <w:t>ss</w:t>
            </w:r>
            <w:r w:rsidRPr="00491E69">
              <w:rPr>
                <w:rFonts w:ascii="Arial" w:hAnsi="Arial" w:cs="Arial"/>
                <w:spacing w:val="-1"/>
                <w:sz w:val="22"/>
                <w:szCs w:val="22"/>
              </w:rPr>
              <w:t>in</w:t>
            </w:r>
            <w:r w:rsidRPr="00491E69">
              <w:rPr>
                <w:rFonts w:ascii="Arial" w:hAnsi="Arial" w:cs="Arial"/>
                <w:sz w:val="22"/>
                <w:szCs w:val="22"/>
              </w:rPr>
              <w:t xml:space="preserve">g </w:t>
            </w:r>
            <w:r w:rsidRPr="00491E69">
              <w:rPr>
                <w:rFonts w:ascii="Arial" w:hAnsi="Arial" w:cs="Arial"/>
                <w:spacing w:val="-1"/>
                <w:sz w:val="22"/>
                <w:szCs w:val="22"/>
              </w:rPr>
              <w:t>i</w:t>
            </w:r>
            <w:r w:rsidRPr="00491E69">
              <w:rPr>
                <w:rFonts w:ascii="Arial" w:hAnsi="Arial" w:cs="Arial"/>
                <w:sz w:val="22"/>
                <w:szCs w:val="22"/>
              </w:rPr>
              <w:t>ss</w:t>
            </w:r>
            <w:r w:rsidRPr="00491E69">
              <w:rPr>
                <w:rFonts w:ascii="Arial" w:hAnsi="Arial" w:cs="Arial"/>
                <w:spacing w:val="-1"/>
                <w:sz w:val="22"/>
                <w:szCs w:val="22"/>
              </w:rPr>
              <w:t>ue</w:t>
            </w:r>
            <w:r w:rsidRPr="00491E69">
              <w:rPr>
                <w:rFonts w:ascii="Arial" w:hAnsi="Arial" w:cs="Arial"/>
                <w:sz w:val="22"/>
                <w:szCs w:val="22"/>
              </w:rPr>
              <w:t>s</w:t>
            </w:r>
            <w:r w:rsidRPr="00491E69">
              <w:rPr>
                <w:rFonts w:ascii="Arial" w:hAnsi="Arial" w:cs="Arial"/>
                <w:spacing w:val="-2"/>
                <w:sz w:val="22"/>
                <w:szCs w:val="22"/>
              </w:rPr>
              <w:t xml:space="preserve"> </w:t>
            </w:r>
            <w:r w:rsidRPr="00491E69">
              <w:rPr>
                <w:rFonts w:ascii="Arial" w:hAnsi="Arial" w:cs="Arial"/>
                <w:spacing w:val="1"/>
                <w:sz w:val="22"/>
                <w:szCs w:val="22"/>
              </w:rPr>
              <w:t>t</w:t>
            </w:r>
            <w:r w:rsidRPr="00491E69">
              <w:rPr>
                <w:rFonts w:ascii="Arial" w:hAnsi="Arial" w:cs="Arial"/>
                <w:spacing w:val="-1"/>
                <w:sz w:val="22"/>
                <w:szCs w:val="22"/>
              </w:rPr>
              <w:t>ha</w:t>
            </w:r>
            <w:r w:rsidRPr="00491E69">
              <w:rPr>
                <w:rFonts w:ascii="Arial" w:hAnsi="Arial" w:cs="Arial"/>
                <w:sz w:val="22"/>
                <w:szCs w:val="22"/>
              </w:rPr>
              <w:t>t</w:t>
            </w:r>
            <w:r w:rsidRPr="00491E69">
              <w:rPr>
                <w:rFonts w:ascii="Arial" w:hAnsi="Arial" w:cs="Arial"/>
                <w:spacing w:val="-1"/>
                <w:sz w:val="22"/>
                <w:szCs w:val="22"/>
              </w:rPr>
              <w:t xml:space="preserve"> </w:t>
            </w:r>
            <w:r w:rsidRPr="00491E69">
              <w:rPr>
                <w:rFonts w:ascii="Arial" w:hAnsi="Arial" w:cs="Arial"/>
                <w:sz w:val="22"/>
                <w:szCs w:val="22"/>
              </w:rPr>
              <w:t>c</w:t>
            </w:r>
            <w:r w:rsidRPr="00491E69">
              <w:rPr>
                <w:rFonts w:ascii="Arial" w:hAnsi="Arial" w:cs="Arial"/>
                <w:spacing w:val="-1"/>
                <w:sz w:val="22"/>
                <w:szCs w:val="22"/>
              </w:rPr>
              <w:t>oul</w:t>
            </w:r>
            <w:r w:rsidRPr="00491E69">
              <w:rPr>
                <w:rFonts w:ascii="Arial" w:hAnsi="Arial" w:cs="Arial"/>
                <w:sz w:val="22"/>
                <w:szCs w:val="22"/>
              </w:rPr>
              <w:t>d</w:t>
            </w:r>
            <w:r w:rsidRPr="00491E69">
              <w:rPr>
                <w:rFonts w:ascii="Arial" w:hAnsi="Arial" w:cs="Arial"/>
                <w:spacing w:val="-2"/>
                <w:sz w:val="22"/>
                <w:szCs w:val="22"/>
              </w:rPr>
              <w:t xml:space="preserve"> </w:t>
            </w:r>
            <w:r w:rsidRPr="00491E69">
              <w:rPr>
                <w:rFonts w:ascii="Arial" w:hAnsi="Arial" w:cs="Arial"/>
                <w:spacing w:val="-1"/>
                <w:sz w:val="22"/>
                <w:szCs w:val="22"/>
              </w:rPr>
              <w:t>ne</w:t>
            </w:r>
            <w:r w:rsidRPr="00491E69">
              <w:rPr>
                <w:rFonts w:ascii="Arial" w:hAnsi="Arial" w:cs="Arial"/>
                <w:spacing w:val="2"/>
                <w:sz w:val="22"/>
                <w:szCs w:val="22"/>
              </w:rPr>
              <w:t>g</w:t>
            </w:r>
            <w:r w:rsidRPr="00491E69">
              <w:rPr>
                <w:rFonts w:ascii="Arial" w:hAnsi="Arial" w:cs="Arial"/>
                <w:spacing w:val="-3"/>
                <w:sz w:val="22"/>
                <w:szCs w:val="22"/>
              </w:rPr>
              <w:t>a</w:t>
            </w:r>
            <w:r w:rsidRPr="00491E69">
              <w:rPr>
                <w:rFonts w:ascii="Arial" w:hAnsi="Arial" w:cs="Arial"/>
                <w:spacing w:val="1"/>
                <w:sz w:val="22"/>
                <w:szCs w:val="22"/>
              </w:rPr>
              <w:t>t</w:t>
            </w:r>
            <w:r w:rsidRPr="00491E69">
              <w:rPr>
                <w:rFonts w:ascii="Arial" w:hAnsi="Arial" w:cs="Arial"/>
                <w:spacing w:val="-1"/>
                <w:sz w:val="22"/>
                <w:szCs w:val="22"/>
              </w:rPr>
              <w:t>i</w:t>
            </w:r>
            <w:r w:rsidRPr="00491E69">
              <w:rPr>
                <w:rFonts w:ascii="Arial" w:hAnsi="Arial" w:cs="Arial"/>
                <w:spacing w:val="-3"/>
                <w:sz w:val="22"/>
                <w:szCs w:val="22"/>
              </w:rPr>
              <w:t>v</w:t>
            </w:r>
            <w:r w:rsidRPr="00491E69">
              <w:rPr>
                <w:rFonts w:ascii="Arial" w:hAnsi="Arial" w:cs="Arial"/>
                <w:spacing w:val="-1"/>
                <w:sz w:val="22"/>
                <w:szCs w:val="22"/>
              </w:rPr>
              <w:t>e</w:t>
            </w:r>
            <w:r w:rsidRPr="00491E69">
              <w:rPr>
                <w:rFonts w:ascii="Arial" w:hAnsi="Arial" w:cs="Arial"/>
                <w:spacing w:val="1"/>
                <w:sz w:val="22"/>
                <w:szCs w:val="22"/>
              </w:rPr>
              <w:t>l</w:t>
            </w:r>
            <w:r w:rsidRPr="00491E69">
              <w:rPr>
                <w:rFonts w:ascii="Arial" w:hAnsi="Arial" w:cs="Arial"/>
                <w:sz w:val="22"/>
                <w:szCs w:val="22"/>
              </w:rPr>
              <w:t>y</w:t>
            </w:r>
            <w:r w:rsidRPr="00491E69">
              <w:rPr>
                <w:rFonts w:ascii="Arial" w:hAnsi="Arial" w:cs="Arial"/>
                <w:spacing w:val="-2"/>
                <w:sz w:val="22"/>
                <w:szCs w:val="22"/>
              </w:rPr>
              <w:t xml:space="preserve"> </w:t>
            </w:r>
            <w:r w:rsidRPr="00491E69">
              <w:rPr>
                <w:rFonts w:ascii="Arial" w:hAnsi="Arial" w:cs="Arial"/>
                <w:spacing w:val="-1"/>
                <w:sz w:val="22"/>
                <w:szCs w:val="22"/>
              </w:rPr>
              <w:t>i</w:t>
            </w:r>
            <w:r w:rsidRPr="00491E69">
              <w:rPr>
                <w:rFonts w:ascii="Arial" w:hAnsi="Arial" w:cs="Arial"/>
                <w:sz w:val="22"/>
                <w:szCs w:val="22"/>
              </w:rPr>
              <w:t>m</w:t>
            </w:r>
            <w:r w:rsidRPr="00491E69">
              <w:rPr>
                <w:rFonts w:ascii="Arial" w:hAnsi="Arial" w:cs="Arial"/>
                <w:spacing w:val="-1"/>
                <w:sz w:val="22"/>
                <w:szCs w:val="22"/>
              </w:rPr>
              <w:t>pa</w:t>
            </w:r>
            <w:r w:rsidRPr="00491E69">
              <w:rPr>
                <w:rFonts w:ascii="Arial" w:hAnsi="Arial" w:cs="Arial"/>
                <w:sz w:val="22"/>
                <w:szCs w:val="22"/>
              </w:rPr>
              <w:t>ct</w:t>
            </w:r>
            <w:r w:rsidRPr="00491E69">
              <w:rPr>
                <w:rFonts w:ascii="Arial" w:hAnsi="Arial" w:cs="Arial"/>
                <w:spacing w:val="2"/>
                <w:sz w:val="22"/>
                <w:szCs w:val="22"/>
              </w:rPr>
              <w:t xml:space="preserve"> </w:t>
            </w:r>
            <w:r w:rsidRPr="00491E69">
              <w:rPr>
                <w:rFonts w:ascii="Arial" w:hAnsi="Arial" w:cs="Arial"/>
                <w:spacing w:val="-1"/>
                <w:sz w:val="22"/>
                <w:szCs w:val="22"/>
              </w:rPr>
              <w:t>o</w:t>
            </w:r>
            <w:r w:rsidRPr="00491E69">
              <w:rPr>
                <w:rFonts w:ascii="Arial" w:hAnsi="Arial" w:cs="Arial"/>
                <w:sz w:val="22"/>
                <w:szCs w:val="22"/>
              </w:rPr>
              <w:t>n</w:t>
            </w:r>
            <w:r w:rsidRPr="00491E69">
              <w:rPr>
                <w:rFonts w:ascii="Arial" w:hAnsi="Arial" w:cs="Arial"/>
                <w:spacing w:val="-2"/>
                <w:sz w:val="22"/>
                <w:szCs w:val="22"/>
              </w:rPr>
              <w:t xml:space="preserve"> </w:t>
            </w: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z w:val="22"/>
                <w:szCs w:val="22"/>
              </w:rPr>
              <w:t xml:space="preserve">e </w:t>
            </w:r>
            <w:r w:rsidRPr="00491E69">
              <w:rPr>
                <w:rFonts w:ascii="Arial" w:hAnsi="Arial" w:cs="Arial"/>
                <w:spacing w:val="-1"/>
                <w:sz w:val="22"/>
                <w:szCs w:val="22"/>
              </w:rPr>
              <w:t>pa</w:t>
            </w:r>
            <w:r w:rsidRPr="00491E69">
              <w:rPr>
                <w:rFonts w:ascii="Arial" w:hAnsi="Arial" w:cs="Arial"/>
                <w:spacing w:val="1"/>
                <w:sz w:val="22"/>
                <w:szCs w:val="22"/>
              </w:rPr>
              <w:t>t</w:t>
            </w:r>
            <w:r w:rsidRPr="00491E69">
              <w:rPr>
                <w:rFonts w:ascii="Arial" w:hAnsi="Arial" w:cs="Arial"/>
                <w:spacing w:val="-1"/>
                <w:sz w:val="22"/>
                <w:szCs w:val="22"/>
              </w:rPr>
              <w:t>ien</w:t>
            </w:r>
            <w:r w:rsidRPr="00491E69">
              <w:rPr>
                <w:rFonts w:ascii="Arial" w:hAnsi="Arial" w:cs="Arial"/>
                <w:spacing w:val="1"/>
                <w:sz w:val="22"/>
                <w:szCs w:val="22"/>
              </w:rPr>
              <w:t>t</w:t>
            </w:r>
            <w:r w:rsidRPr="00491E69">
              <w:rPr>
                <w:rFonts w:ascii="Arial" w:hAnsi="Arial" w:cs="Arial"/>
                <w:sz w:val="22"/>
                <w:szCs w:val="22"/>
              </w:rPr>
              <w:t xml:space="preserve">s’ </w:t>
            </w:r>
            <w:r w:rsidRPr="00491E69">
              <w:rPr>
                <w:rFonts w:ascii="Arial" w:hAnsi="Arial" w:cs="Arial"/>
                <w:spacing w:val="-1"/>
                <w:sz w:val="22"/>
                <w:szCs w:val="22"/>
              </w:rPr>
              <w:t>p</w:t>
            </w:r>
            <w:r w:rsidRPr="00491E69">
              <w:rPr>
                <w:rFonts w:ascii="Arial" w:hAnsi="Arial" w:cs="Arial"/>
                <w:spacing w:val="-3"/>
                <w:sz w:val="22"/>
                <w:szCs w:val="22"/>
              </w:rPr>
              <w:t>a</w:t>
            </w: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pacing w:val="-4"/>
                <w:sz w:val="22"/>
                <w:szCs w:val="22"/>
              </w:rPr>
              <w:t>w</w:t>
            </w:r>
            <w:r w:rsidRPr="00491E69">
              <w:rPr>
                <w:rFonts w:ascii="Arial" w:hAnsi="Arial" w:cs="Arial"/>
                <w:spacing w:val="-1"/>
                <w:sz w:val="22"/>
                <w:szCs w:val="22"/>
              </w:rPr>
              <w:t>a</w:t>
            </w:r>
            <w:r w:rsidRPr="00491E69">
              <w:rPr>
                <w:rFonts w:ascii="Arial" w:hAnsi="Arial" w:cs="Arial"/>
                <w:sz w:val="22"/>
                <w:szCs w:val="22"/>
              </w:rPr>
              <w:t>y</w:t>
            </w:r>
            <w:r w:rsidRPr="00491E69">
              <w:rPr>
                <w:rFonts w:ascii="Arial" w:hAnsi="Arial" w:cs="Arial"/>
                <w:spacing w:val="-2"/>
                <w:sz w:val="22"/>
                <w:szCs w:val="22"/>
              </w:rPr>
              <w:t xml:space="preserve"> </w:t>
            </w:r>
            <w:r w:rsidRPr="00491E69">
              <w:rPr>
                <w:rFonts w:ascii="Arial" w:hAnsi="Arial" w:cs="Arial"/>
                <w:spacing w:val="-1"/>
                <w:sz w:val="22"/>
                <w:szCs w:val="22"/>
              </w:rPr>
              <w:t>enha</w:t>
            </w:r>
            <w:r w:rsidRPr="00491E69">
              <w:rPr>
                <w:rFonts w:ascii="Arial" w:hAnsi="Arial" w:cs="Arial"/>
                <w:spacing w:val="2"/>
                <w:sz w:val="22"/>
                <w:szCs w:val="22"/>
              </w:rPr>
              <w:t>n</w:t>
            </w:r>
            <w:r w:rsidRPr="00491E69">
              <w:rPr>
                <w:rFonts w:ascii="Arial" w:hAnsi="Arial" w:cs="Arial"/>
                <w:sz w:val="22"/>
                <w:szCs w:val="22"/>
              </w:rPr>
              <w:t>c</w:t>
            </w:r>
            <w:r w:rsidRPr="00491E69">
              <w:rPr>
                <w:rFonts w:ascii="Arial" w:hAnsi="Arial" w:cs="Arial"/>
                <w:spacing w:val="-1"/>
                <w:sz w:val="22"/>
                <w:szCs w:val="22"/>
              </w:rPr>
              <w:t>in</w:t>
            </w:r>
            <w:r w:rsidRPr="00491E69">
              <w:rPr>
                <w:rFonts w:ascii="Arial" w:hAnsi="Arial" w:cs="Arial"/>
                <w:sz w:val="22"/>
                <w:szCs w:val="22"/>
              </w:rPr>
              <w:t xml:space="preserve">g </w:t>
            </w: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z w:val="22"/>
                <w:szCs w:val="22"/>
              </w:rPr>
              <w:t>e</w:t>
            </w:r>
            <w:r w:rsidRPr="00491E69">
              <w:rPr>
                <w:rFonts w:ascii="Arial" w:hAnsi="Arial" w:cs="Arial"/>
                <w:spacing w:val="-2"/>
                <w:sz w:val="22"/>
                <w:szCs w:val="22"/>
              </w:rPr>
              <w:t xml:space="preserve"> </w:t>
            </w:r>
            <w:r w:rsidRPr="00491E69">
              <w:rPr>
                <w:rFonts w:ascii="Arial" w:hAnsi="Arial" w:cs="Arial"/>
                <w:sz w:val="22"/>
                <w:szCs w:val="22"/>
              </w:rPr>
              <w:t>r</w:t>
            </w:r>
            <w:r w:rsidRPr="00491E69">
              <w:rPr>
                <w:rFonts w:ascii="Arial" w:hAnsi="Arial" w:cs="Arial"/>
                <w:spacing w:val="-1"/>
                <w:sz w:val="22"/>
                <w:szCs w:val="22"/>
              </w:rPr>
              <w:t>e</w:t>
            </w:r>
            <w:r w:rsidRPr="00491E69">
              <w:rPr>
                <w:rFonts w:ascii="Arial" w:hAnsi="Arial" w:cs="Arial"/>
                <w:sz w:val="22"/>
                <w:szCs w:val="22"/>
              </w:rPr>
              <w:t>s</w:t>
            </w:r>
            <w:r w:rsidRPr="00491E69">
              <w:rPr>
                <w:rFonts w:ascii="Arial" w:hAnsi="Arial" w:cs="Arial"/>
                <w:spacing w:val="-1"/>
                <w:sz w:val="22"/>
                <w:szCs w:val="22"/>
              </w:rPr>
              <w:t>pon</w:t>
            </w:r>
            <w:r w:rsidRPr="00491E69">
              <w:rPr>
                <w:rFonts w:ascii="Arial" w:hAnsi="Arial" w:cs="Arial"/>
                <w:sz w:val="22"/>
                <w:szCs w:val="22"/>
              </w:rPr>
              <w:t>s</w:t>
            </w:r>
            <w:r w:rsidRPr="00491E69">
              <w:rPr>
                <w:rFonts w:ascii="Arial" w:hAnsi="Arial" w:cs="Arial"/>
                <w:spacing w:val="-1"/>
                <w:sz w:val="22"/>
                <w:szCs w:val="22"/>
              </w:rPr>
              <w:t>i</w:t>
            </w:r>
            <w:r w:rsidRPr="00491E69">
              <w:rPr>
                <w:rFonts w:ascii="Arial" w:hAnsi="Arial" w:cs="Arial"/>
                <w:spacing w:val="-3"/>
                <w:sz w:val="22"/>
                <w:szCs w:val="22"/>
              </w:rPr>
              <w:t>v</w:t>
            </w:r>
            <w:r w:rsidRPr="00491E69">
              <w:rPr>
                <w:rFonts w:ascii="Arial" w:hAnsi="Arial" w:cs="Arial"/>
                <w:spacing w:val="-1"/>
                <w:sz w:val="22"/>
                <w:szCs w:val="22"/>
              </w:rPr>
              <w:t>ene</w:t>
            </w:r>
            <w:r w:rsidRPr="00491E69">
              <w:rPr>
                <w:rFonts w:ascii="Arial" w:hAnsi="Arial" w:cs="Arial"/>
                <w:sz w:val="22"/>
                <w:szCs w:val="22"/>
              </w:rPr>
              <w:t>ss</w:t>
            </w:r>
            <w:r w:rsidRPr="00491E69">
              <w:rPr>
                <w:rFonts w:ascii="Arial" w:hAnsi="Arial" w:cs="Arial"/>
                <w:spacing w:val="-2"/>
                <w:sz w:val="22"/>
                <w:szCs w:val="22"/>
              </w:rPr>
              <w:t xml:space="preserve"> </w:t>
            </w:r>
            <w:r w:rsidRPr="00491E69">
              <w:rPr>
                <w:rFonts w:ascii="Arial" w:hAnsi="Arial" w:cs="Arial"/>
                <w:spacing w:val="-1"/>
                <w:sz w:val="22"/>
                <w:szCs w:val="22"/>
              </w:rPr>
              <w:t>an</w:t>
            </w:r>
            <w:r w:rsidRPr="00491E69">
              <w:rPr>
                <w:rFonts w:ascii="Arial" w:hAnsi="Arial" w:cs="Arial"/>
                <w:sz w:val="22"/>
                <w:szCs w:val="22"/>
              </w:rPr>
              <w:t xml:space="preserve">d </w:t>
            </w:r>
            <w:r w:rsidRPr="00491E69">
              <w:rPr>
                <w:rFonts w:ascii="Arial" w:hAnsi="Arial" w:cs="Arial"/>
                <w:spacing w:val="-3"/>
                <w:sz w:val="22"/>
                <w:szCs w:val="22"/>
              </w:rPr>
              <w:t>e</w:t>
            </w:r>
            <w:r w:rsidRPr="00491E69">
              <w:rPr>
                <w:rFonts w:ascii="Arial" w:hAnsi="Arial" w:cs="Arial"/>
                <w:spacing w:val="1"/>
                <w:sz w:val="22"/>
                <w:szCs w:val="22"/>
              </w:rPr>
              <w:t>f</w:t>
            </w:r>
            <w:r w:rsidRPr="00491E69">
              <w:rPr>
                <w:rFonts w:ascii="Arial" w:hAnsi="Arial" w:cs="Arial"/>
                <w:spacing w:val="3"/>
                <w:sz w:val="22"/>
                <w:szCs w:val="22"/>
              </w:rPr>
              <w:t>f</w:t>
            </w:r>
            <w:r w:rsidRPr="00491E69">
              <w:rPr>
                <w:rFonts w:ascii="Arial" w:hAnsi="Arial" w:cs="Arial"/>
                <w:spacing w:val="-1"/>
                <w:sz w:val="22"/>
                <w:szCs w:val="22"/>
              </w:rPr>
              <w:t>i</w:t>
            </w:r>
            <w:r w:rsidRPr="00491E69">
              <w:rPr>
                <w:rFonts w:ascii="Arial" w:hAnsi="Arial" w:cs="Arial"/>
                <w:sz w:val="22"/>
                <w:szCs w:val="22"/>
              </w:rPr>
              <w:t>c</w:t>
            </w:r>
            <w:r w:rsidRPr="00491E69">
              <w:rPr>
                <w:rFonts w:ascii="Arial" w:hAnsi="Arial" w:cs="Arial"/>
                <w:spacing w:val="-1"/>
                <w:sz w:val="22"/>
                <w:szCs w:val="22"/>
              </w:rPr>
              <w:t>ien</w:t>
            </w:r>
            <w:r w:rsidRPr="00491E69">
              <w:rPr>
                <w:rFonts w:ascii="Arial" w:hAnsi="Arial" w:cs="Arial"/>
                <w:sz w:val="22"/>
                <w:szCs w:val="22"/>
              </w:rPr>
              <w:t>cy</w:t>
            </w:r>
            <w:r w:rsidRPr="00491E69">
              <w:rPr>
                <w:rFonts w:ascii="Arial" w:hAnsi="Arial" w:cs="Arial"/>
                <w:spacing w:val="-2"/>
                <w:sz w:val="22"/>
                <w:szCs w:val="22"/>
              </w:rPr>
              <w:t xml:space="preserve"> </w:t>
            </w:r>
            <w:r w:rsidRPr="00491E69">
              <w:rPr>
                <w:rFonts w:ascii="Arial" w:hAnsi="Arial" w:cs="Arial"/>
                <w:spacing w:val="-3"/>
                <w:sz w:val="22"/>
                <w:szCs w:val="22"/>
              </w:rPr>
              <w:t>o</w:t>
            </w:r>
            <w:r w:rsidRPr="00491E69">
              <w:rPr>
                <w:rFonts w:ascii="Arial" w:hAnsi="Arial" w:cs="Arial"/>
                <w:sz w:val="22"/>
                <w:szCs w:val="22"/>
              </w:rPr>
              <w:t>f</w:t>
            </w:r>
            <w:r w:rsidRPr="00491E69">
              <w:rPr>
                <w:rFonts w:ascii="Arial" w:hAnsi="Arial" w:cs="Arial"/>
                <w:spacing w:val="2"/>
                <w:sz w:val="22"/>
                <w:szCs w:val="22"/>
              </w:rPr>
              <w:t xml:space="preserve"> </w:t>
            </w:r>
            <w:r w:rsidRPr="00491E69">
              <w:rPr>
                <w:rFonts w:ascii="Arial" w:hAnsi="Arial" w:cs="Arial"/>
                <w:sz w:val="22"/>
                <w:szCs w:val="22"/>
              </w:rPr>
              <w:t>c</w:t>
            </w:r>
            <w:r w:rsidRPr="00491E69">
              <w:rPr>
                <w:rFonts w:ascii="Arial" w:hAnsi="Arial" w:cs="Arial"/>
                <w:spacing w:val="-3"/>
                <w:sz w:val="22"/>
                <w:szCs w:val="22"/>
              </w:rPr>
              <w:t>a</w:t>
            </w:r>
            <w:r w:rsidRPr="00491E69">
              <w:rPr>
                <w:rFonts w:ascii="Arial" w:hAnsi="Arial" w:cs="Arial"/>
                <w:sz w:val="22"/>
                <w:szCs w:val="22"/>
              </w:rPr>
              <w:t xml:space="preserve">re </w:t>
            </w:r>
            <w:r w:rsidRPr="00491E69">
              <w:rPr>
                <w:rFonts w:ascii="Arial" w:hAnsi="Arial" w:cs="Arial"/>
                <w:spacing w:val="-3"/>
                <w:sz w:val="22"/>
                <w:szCs w:val="22"/>
              </w:rPr>
              <w:t>p</w:t>
            </w:r>
            <w:r w:rsidRPr="00491E69">
              <w:rPr>
                <w:rFonts w:ascii="Arial" w:hAnsi="Arial" w:cs="Arial"/>
                <w:spacing w:val="-2"/>
                <w:sz w:val="22"/>
                <w:szCs w:val="22"/>
              </w:rPr>
              <w:t>r</w:t>
            </w:r>
            <w:r w:rsidRPr="00491E69">
              <w:rPr>
                <w:rFonts w:ascii="Arial" w:hAnsi="Arial" w:cs="Arial"/>
                <w:spacing w:val="-1"/>
                <w:sz w:val="22"/>
                <w:szCs w:val="22"/>
              </w:rPr>
              <w:t>o</w:t>
            </w:r>
            <w:r w:rsidRPr="00491E69">
              <w:rPr>
                <w:rFonts w:ascii="Arial" w:hAnsi="Arial" w:cs="Arial"/>
                <w:spacing w:val="-3"/>
                <w:sz w:val="22"/>
                <w:szCs w:val="22"/>
              </w:rPr>
              <w:t>v</w:t>
            </w:r>
            <w:r w:rsidRPr="00491E69">
              <w:rPr>
                <w:rFonts w:ascii="Arial" w:hAnsi="Arial" w:cs="Arial"/>
                <w:spacing w:val="-1"/>
                <w:sz w:val="22"/>
                <w:szCs w:val="22"/>
              </w:rPr>
              <w:t>i</w:t>
            </w:r>
            <w:r w:rsidRPr="00491E69">
              <w:rPr>
                <w:rFonts w:ascii="Arial" w:hAnsi="Arial" w:cs="Arial"/>
                <w:sz w:val="22"/>
                <w:szCs w:val="22"/>
              </w:rPr>
              <w:t>s</w:t>
            </w:r>
            <w:r w:rsidRPr="00491E69">
              <w:rPr>
                <w:rFonts w:ascii="Arial" w:hAnsi="Arial" w:cs="Arial"/>
                <w:spacing w:val="-1"/>
                <w:sz w:val="22"/>
                <w:szCs w:val="22"/>
              </w:rPr>
              <w:t>io</w:t>
            </w:r>
            <w:r w:rsidRPr="00491E69">
              <w:rPr>
                <w:rFonts w:ascii="Arial" w:hAnsi="Arial" w:cs="Arial"/>
                <w:sz w:val="22"/>
                <w:szCs w:val="22"/>
              </w:rPr>
              <w:t xml:space="preserve">n </w:t>
            </w:r>
            <w:r w:rsidRPr="00491E69">
              <w:rPr>
                <w:rFonts w:ascii="Arial" w:hAnsi="Arial" w:cs="Arial"/>
                <w:spacing w:val="-1"/>
                <w:sz w:val="22"/>
                <w:szCs w:val="22"/>
              </w:rPr>
              <w:t>an</w:t>
            </w:r>
            <w:r w:rsidRPr="00491E69">
              <w:rPr>
                <w:rFonts w:ascii="Arial" w:hAnsi="Arial" w:cs="Arial"/>
                <w:sz w:val="22"/>
                <w:szCs w:val="22"/>
              </w:rPr>
              <w:t xml:space="preserve">d </w:t>
            </w: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z w:val="22"/>
                <w:szCs w:val="22"/>
              </w:rPr>
              <w:t xml:space="preserve">e </w:t>
            </w:r>
            <w:r w:rsidRPr="00491E69">
              <w:rPr>
                <w:rFonts w:ascii="Arial" w:hAnsi="Arial" w:cs="Arial"/>
                <w:spacing w:val="-1"/>
                <w:sz w:val="22"/>
                <w:szCs w:val="22"/>
              </w:rPr>
              <w:t>o</w:t>
            </w:r>
            <w:r w:rsidRPr="00491E69">
              <w:rPr>
                <w:rFonts w:ascii="Arial" w:hAnsi="Arial" w:cs="Arial"/>
                <w:spacing w:val="-3"/>
                <w:sz w:val="22"/>
                <w:szCs w:val="22"/>
              </w:rPr>
              <w:t>v</w:t>
            </w:r>
            <w:r w:rsidRPr="00491E69">
              <w:rPr>
                <w:rFonts w:ascii="Arial" w:hAnsi="Arial" w:cs="Arial"/>
                <w:spacing w:val="-1"/>
                <w:sz w:val="22"/>
                <w:szCs w:val="22"/>
              </w:rPr>
              <w:t>e</w:t>
            </w:r>
            <w:r w:rsidRPr="00491E69">
              <w:rPr>
                <w:rFonts w:ascii="Arial" w:hAnsi="Arial" w:cs="Arial"/>
                <w:sz w:val="22"/>
                <w:szCs w:val="22"/>
              </w:rPr>
              <w:t>r</w:t>
            </w:r>
            <w:r w:rsidRPr="00491E69">
              <w:rPr>
                <w:rFonts w:ascii="Arial" w:hAnsi="Arial" w:cs="Arial"/>
                <w:spacing w:val="-1"/>
                <w:sz w:val="22"/>
                <w:szCs w:val="22"/>
              </w:rPr>
              <w:t>al</w:t>
            </w:r>
            <w:r w:rsidRPr="00491E69">
              <w:rPr>
                <w:rFonts w:ascii="Arial" w:hAnsi="Arial" w:cs="Arial"/>
                <w:sz w:val="22"/>
                <w:szCs w:val="22"/>
              </w:rPr>
              <w:t xml:space="preserve">l </w:t>
            </w:r>
            <w:r w:rsidRPr="00491E69">
              <w:rPr>
                <w:rFonts w:ascii="Arial" w:hAnsi="Arial" w:cs="Arial"/>
                <w:spacing w:val="2"/>
                <w:sz w:val="22"/>
                <w:szCs w:val="22"/>
              </w:rPr>
              <w:t>q</w:t>
            </w:r>
            <w:r w:rsidRPr="00491E69">
              <w:rPr>
                <w:rFonts w:ascii="Arial" w:hAnsi="Arial" w:cs="Arial"/>
                <w:spacing w:val="-1"/>
                <w:sz w:val="22"/>
                <w:szCs w:val="22"/>
              </w:rPr>
              <w:t>uali</w:t>
            </w:r>
            <w:r w:rsidRPr="00491E69">
              <w:rPr>
                <w:rFonts w:ascii="Arial" w:hAnsi="Arial" w:cs="Arial"/>
                <w:spacing w:val="1"/>
                <w:sz w:val="22"/>
                <w:szCs w:val="22"/>
              </w:rPr>
              <w:t>t</w:t>
            </w:r>
            <w:r w:rsidRPr="00491E69">
              <w:rPr>
                <w:rFonts w:ascii="Arial" w:hAnsi="Arial" w:cs="Arial"/>
                <w:sz w:val="22"/>
                <w:szCs w:val="22"/>
              </w:rPr>
              <w:t>y</w:t>
            </w:r>
            <w:r w:rsidRPr="00491E69">
              <w:rPr>
                <w:rFonts w:ascii="Arial" w:hAnsi="Arial" w:cs="Arial"/>
                <w:spacing w:val="-2"/>
                <w:sz w:val="22"/>
                <w:szCs w:val="22"/>
              </w:rPr>
              <w:t xml:space="preserve"> </w:t>
            </w:r>
            <w:r w:rsidRPr="00491E69">
              <w:rPr>
                <w:rFonts w:ascii="Arial" w:hAnsi="Arial" w:cs="Arial"/>
                <w:spacing w:val="-3"/>
                <w:sz w:val="22"/>
                <w:szCs w:val="22"/>
              </w:rPr>
              <w:t>o</w:t>
            </w:r>
            <w:r w:rsidRPr="00491E69">
              <w:rPr>
                <w:rFonts w:ascii="Arial" w:hAnsi="Arial" w:cs="Arial"/>
                <w:sz w:val="22"/>
                <w:szCs w:val="22"/>
              </w:rPr>
              <w:t>f</w:t>
            </w:r>
            <w:r w:rsidRPr="00491E69">
              <w:rPr>
                <w:rFonts w:ascii="Arial" w:hAnsi="Arial" w:cs="Arial"/>
                <w:spacing w:val="2"/>
                <w:sz w:val="22"/>
                <w:szCs w:val="22"/>
              </w:rPr>
              <w:t xml:space="preserve"> </w:t>
            </w:r>
            <w:r w:rsidRPr="00491E69">
              <w:rPr>
                <w:rFonts w:ascii="Arial" w:hAnsi="Arial" w:cs="Arial"/>
                <w:spacing w:val="-1"/>
                <w:sz w:val="22"/>
                <w:szCs w:val="22"/>
              </w:rPr>
              <w:t>pa</w:t>
            </w:r>
            <w:r w:rsidRPr="00491E69">
              <w:rPr>
                <w:rFonts w:ascii="Arial" w:hAnsi="Arial" w:cs="Arial"/>
                <w:spacing w:val="1"/>
                <w:sz w:val="22"/>
                <w:szCs w:val="22"/>
              </w:rPr>
              <w:t>t</w:t>
            </w:r>
            <w:r w:rsidRPr="00491E69">
              <w:rPr>
                <w:rFonts w:ascii="Arial" w:hAnsi="Arial" w:cs="Arial"/>
                <w:spacing w:val="-1"/>
                <w:sz w:val="22"/>
                <w:szCs w:val="22"/>
              </w:rPr>
              <w:t>ien</w:t>
            </w:r>
            <w:r w:rsidRPr="00491E69">
              <w:rPr>
                <w:rFonts w:ascii="Arial" w:hAnsi="Arial" w:cs="Arial"/>
                <w:sz w:val="22"/>
                <w:szCs w:val="22"/>
              </w:rPr>
              <w:t>t</w:t>
            </w:r>
            <w:r w:rsidRPr="00491E69">
              <w:rPr>
                <w:rFonts w:ascii="Arial" w:hAnsi="Arial" w:cs="Arial"/>
                <w:spacing w:val="-1"/>
                <w:sz w:val="22"/>
                <w:szCs w:val="22"/>
              </w:rPr>
              <w:t xml:space="preserve"> </w:t>
            </w:r>
            <w:r w:rsidRPr="00491E69">
              <w:rPr>
                <w:rFonts w:ascii="Arial" w:hAnsi="Arial" w:cs="Arial"/>
                <w:sz w:val="22"/>
                <w:szCs w:val="22"/>
              </w:rPr>
              <w:t>c</w:t>
            </w:r>
            <w:r w:rsidRPr="00491E69">
              <w:rPr>
                <w:rFonts w:ascii="Arial" w:hAnsi="Arial" w:cs="Arial"/>
                <w:spacing w:val="-3"/>
                <w:sz w:val="22"/>
                <w:szCs w:val="22"/>
              </w:rPr>
              <w:t>a</w:t>
            </w:r>
            <w:r w:rsidRPr="00491E69">
              <w:rPr>
                <w:rFonts w:ascii="Arial" w:hAnsi="Arial" w:cs="Arial"/>
                <w:sz w:val="22"/>
                <w:szCs w:val="22"/>
              </w:rPr>
              <w:t>r</w:t>
            </w:r>
            <w:r w:rsidRPr="00491E69">
              <w:rPr>
                <w:rFonts w:ascii="Arial" w:hAnsi="Arial" w:cs="Arial"/>
                <w:spacing w:val="-1"/>
                <w:sz w:val="22"/>
                <w:szCs w:val="22"/>
              </w:rPr>
              <w:t>e</w:t>
            </w:r>
            <w:r w:rsidRPr="00491E69">
              <w:rPr>
                <w:rFonts w:ascii="Arial" w:hAnsi="Arial" w:cs="Arial"/>
                <w:sz w:val="22"/>
                <w:szCs w:val="22"/>
              </w:rPr>
              <w:t>.</w:t>
            </w:r>
          </w:p>
          <w:p w14:paraId="04A7F395" w14:textId="77777777" w:rsidR="00752D5C" w:rsidRDefault="00752D5C" w:rsidP="00752D5C">
            <w:pPr>
              <w:pStyle w:val="TableParagraph"/>
              <w:kinsoku w:val="0"/>
              <w:overflowPunct w:val="0"/>
              <w:spacing w:before="2"/>
              <w:ind w:left="317" w:right="415"/>
              <w:rPr>
                <w:rFonts w:ascii="Arial" w:hAnsi="Arial" w:cs="Arial"/>
                <w:spacing w:val="1"/>
              </w:rPr>
            </w:pPr>
          </w:p>
          <w:p w14:paraId="3A385161" w14:textId="77777777" w:rsidR="00FA3522" w:rsidRPr="00491E69" w:rsidRDefault="00FA3522" w:rsidP="00752D5C">
            <w:pPr>
              <w:pStyle w:val="TableParagraph"/>
              <w:kinsoku w:val="0"/>
              <w:overflowPunct w:val="0"/>
              <w:spacing w:before="2"/>
              <w:ind w:left="317" w:right="415"/>
              <w:rPr>
                <w:rFonts w:ascii="Arial" w:hAnsi="Arial" w:cs="Arial"/>
              </w:rPr>
            </w:pP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z w:val="22"/>
                <w:szCs w:val="22"/>
              </w:rPr>
              <w:t>e</w:t>
            </w:r>
            <w:r w:rsidRPr="00491E69">
              <w:rPr>
                <w:rFonts w:ascii="Arial" w:hAnsi="Arial" w:cs="Arial"/>
                <w:spacing w:val="-2"/>
                <w:sz w:val="22"/>
                <w:szCs w:val="22"/>
              </w:rPr>
              <w:t xml:space="preserve"> </w:t>
            </w:r>
            <w:r w:rsidR="009060F4">
              <w:rPr>
                <w:rFonts w:ascii="Arial" w:hAnsi="Arial" w:cs="Arial"/>
                <w:spacing w:val="-2"/>
                <w:sz w:val="22"/>
                <w:szCs w:val="22"/>
              </w:rPr>
              <w:t xml:space="preserve">trainee </w:t>
            </w:r>
            <w:r w:rsidRPr="00491E69">
              <w:rPr>
                <w:rFonts w:ascii="Arial" w:hAnsi="Arial" w:cs="Arial"/>
                <w:spacing w:val="-1"/>
                <w:sz w:val="22"/>
                <w:szCs w:val="22"/>
              </w:rPr>
              <w:t>AN</w:t>
            </w:r>
            <w:r w:rsidRPr="00491E69">
              <w:rPr>
                <w:rFonts w:ascii="Arial" w:hAnsi="Arial" w:cs="Arial"/>
                <w:sz w:val="22"/>
                <w:szCs w:val="22"/>
              </w:rPr>
              <w:t>P r</w:t>
            </w:r>
            <w:r w:rsidRPr="00491E69">
              <w:rPr>
                <w:rFonts w:ascii="Arial" w:hAnsi="Arial" w:cs="Arial"/>
                <w:spacing w:val="-1"/>
                <w:sz w:val="22"/>
                <w:szCs w:val="22"/>
              </w:rPr>
              <w:t>ol</w:t>
            </w:r>
            <w:r w:rsidRPr="00491E69">
              <w:rPr>
                <w:rFonts w:ascii="Arial" w:hAnsi="Arial" w:cs="Arial"/>
                <w:sz w:val="22"/>
                <w:szCs w:val="22"/>
              </w:rPr>
              <w:t xml:space="preserve">e </w:t>
            </w:r>
            <w:r w:rsidR="00752D5C">
              <w:rPr>
                <w:rFonts w:ascii="Arial" w:hAnsi="Arial" w:cs="Arial"/>
                <w:sz w:val="22"/>
                <w:szCs w:val="22"/>
              </w:rPr>
              <w:t xml:space="preserve">will work towards </w:t>
            </w: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pacing w:val="-3"/>
                <w:sz w:val="22"/>
                <w:szCs w:val="22"/>
              </w:rPr>
              <w:t>a</w:t>
            </w:r>
            <w:r w:rsidRPr="00491E69">
              <w:rPr>
                <w:rFonts w:ascii="Arial" w:hAnsi="Arial" w:cs="Arial"/>
                <w:sz w:val="22"/>
                <w:szCs w:val="22"/>
              </w:rPr>
              <w:t>t</w:t>
            </w:r>
            <w:r w:rsidRPr="00491E69">
              <w:rPr>
                <w:rFonts w:ascii="Arial" w:hAnsi="Arial" w:cs="Arial"/>
                <w:spacing w:val="-1"/>
                <w:sz w:val="22"/>
                <w:szCs w:val="22"/>
              </w:rPr>
              <w:t xml:space="preserve"> </w:t>
            </w:r>
            <w:r w:rsidRPr="00491E69">
              <w:rPr>
                <w:rFonts w:ascii="Arial" w:hAnsi="Arial" w:cs="Arial"/>
                <w:spacing w:val="-3"/>
                <w:sz w:val="22"/>
                <w:szCs w:val="22"/>
              </w:rPr>
              <w:t>o</w:t>
            </w:r>
            <w:r w:rsidRPr="00491E69">
              <w:rPr>
                <w:rFonts w:ascii="Arial" w:hAnsi="Arial" w:cs="Arial"/>
                <w:sz w:val="22"/>
                <w:szCs w:val="22"/>
              </w:rPr>
              <w:t>f</w:t>
            </w:r>
            <w:r w:rsidRPr="00491E69">
              <w:rPr>
                <w:rFonts w:ascii="Arial" w:hAnsi="Arial" w:cs="Arial"/>
                <w:spacing w:val="2"/>
                <w:sz w:val="22"/>
                <w:szCs w:val="22"/>
              </w:rPr>
              <w:t xml:space="preserve"> </w:t>
            </w:r>
            <w:r w:rsidRPr="00491E69">
              <w:rPr>
                <w:rFonts w:ascii="Arial" w:hAnsi="Arial" w:cs="Arial"/>
                <w:spacing w:val="-1"/>
                <w:sz w:val="22"/>
                <w:szCs w:val="22"/>
              </w:rPr>
              <w:t>e</w:t>
            </w:r>
            <w:r w:rsidRPr="00491E69">
              <w:rPr>
                <w:rFonts w:ascii="Arial" w:hAnsi="Arial" w:cs="Arial"/>
                <w:spacing w:val="-3"/>
                <w:sz w:val="22"/>
                <w:szCs w:val="22"/>
              </w:rPr>
              <w:t>x</w:t>
            </w:r>
            <w:r w:rsidRPr="00491E69">
              <w:rPr>
                <w:rFonts w:ascii="Arial" w:hAnsi="Arial" w:cs="Arial"/>
                <w:spacing w:val="-1"/>
                <w:sz w:val="22"/>
                <w:szCs w:val="22"/>
              </w:rPr>
              <w:t>pe</w:t>
            </w:r>
            <w:r w:rsidRPr="00491E69">
              <w:rPr>
                <w:rFonts w:ascii="Arial" w:hAnsi="Arial" w:cs="Arial"/>
                <w:sz w:val="22"/>
                <w:szCs w:val="22"/>
              </w:rPr>
              <w:t>rt</w:t>
            </w:r>
            <w:r w:rsidRPr="00491E69">
              <w:rPr>
                <w:rFonts w:ascii="Arial" w:hAnsi="Arial" w:cs="Arial"/>
                <w:spacing w:val="2"/>
                <w:sz w:val="22"/>
                <w:szCs w:val="22"/>
              </w:rPr>
              <w:t xml:space="preserve"> </w:t>
            </w:r>
            <w:r w:rsidRPr="00491E69">
              <w:rPr>
                <w:rFonts w:ascii="Arial" w:hAnsi="Arial" w:cs="Arial"/>
                <w:spacing w:val="-1"/>
                <w:sz w:val="22"/>
                <w:szCs w:val="22"/>
              </w:rPr>
              <w:t>n</w:t>
            </w:r>
            <w:r w:rsidRPr="00491E69">
              <w:rPr>
                <w:rFonts w:ascii="Arial" w:hAnsi="Arial" w:cs="Arial"/>
                <w:spacing w:val="-3"/>
                <w:sz w:val="22"/>
                <w:szCs w:val="22"/>
              </w:rPr>
              <w:t>u</w:t>
            </w:r>
            <w:r w:rsidRPr="00491E69">
              <w:rPr>
                <w:rFonts w:ascii="Arial" w:hAnsi="Arial" w:cs="Arial"/>
                <w:sz w:val="22"/>
                <w:szCs w:val="22"/>
              </w:rPr>
              <w:t>rse</w:t>
            </w:r>
            <w:r w:rsidR="009017B0" w:rsidRPr="00491E69">
              <w:rPr>
                <w:rFonts w:ascii="Arial" w:hAnsi="Arial" w:cs="Arial"/>
                <w:sz w:val="22"/>
                <w:szCs w:val="22"/>
              </w:rPr>
              <w:t xml:space="preserve">, </w:t>
            </w:r>
            <w:r w:rsidRPr="00491E69">
              <w:rPr>
                <w:rFonts w:ascii="Arial" w:hAnsi="Arial" w:cs="Arial"/>
                <w:sz w:val="22"/>
                <w:szCs w:val="22"/>
              </w:rPr>
              <w:t>c</w:t>
            </w:r>
            <w:r w:rsidRPr="00491E69">
              <w:rPr>
                <w:rFonts w:ascii="Arial" w:hAnsi="Arial" w:cs="Arial"/>
                <w:spacing w:val="-1"/>
                <w:sz w:val="22"/>
                <w:szCs w:val="22"/>
              </w:rPr>
              <w:t>lini</w:t>
            </w:r>
            <w:r w:rsidRPr="00491E69">
              <w:rPr>
                <w:rFonts w:ascii="Arial" w:hAnsi="Arial" w:cs="Arial"/>
                <w:sz w:val="22"/>
                <w:szCs w:val="22"/>
              </w:rPr>
              <w:t>c</w:t>
            </w:r>
            <w:r w:rsidRPr="00491E69">
              <w:rPr>
                <w:rFonts w:ascii="Arial" w:hAnsi="Arial" w:cs="Arial"/>
                <w:spacing w:val="-1"/>
                <w:sz w:val="22"/>
                <w:szCs w:val="22"/>
              </w:rPr>
              <w:t>a</w:t>
            </w:r>
            <w:r w:rsidRPr="00491E69">
              <w:rPr>
                <w:rFonts w:ascii="Arial" w:hAnsi="Arial" w:cs="Arial"/>
                <w:sz w:val="22"/>
                <w:szCs w:val="22"/>
              </w:rPr>
              <w:t xml:space="preserve">l </w:t>
            </w:r>
            <w:r w:rsidRPr="00491E69">
              <w:rPr>
                <w:rFonts w:ascii="Arial" w:hAnsi="Arial" w:cs="Arial"/>
                <w:spacing w:val="-1"/>
                <w:sz w:val="22"/>
                <w:szCs w:val="22"/>
              </w:rPr>
              <w:t>ad</w:t>
            </w:r>
            <w:r w:rsidRPr="00491E69">
              <w:rPr>
                <w:rFonts w:ascii="Arial" w:hAnsi="Arial" w:cs="Arial"/>
                <w:spacing w:val="-3"/>
                <w:sz w:val="22"/>
                <w:szCs w:val="22"/>
              </w:rPr>
              <w:t>v</w:t>
            </w:r>
            <w:r w:rsidRPr="00491E69">
              <w:rPr>
                <w:rFonts w:ascii="Arial" w:hAnsi="Arial" w:cs="Arial"/>
                <w:spacing w:val="-1"/>
                <w:sz w:val="22"/>
                <w:szCs w:val="22"/>
              </w:rPr>
              <w:t>i</w:t>
            </w:r>
            <w:r w:rsidRPr="00491E69">
              <w:rPr>
                <w:rFonts w:ascii="Arial" w:hAnsi="Arial" w:cs="Arial"/>
                <w:sz w:val="22"/>
                <w:szCs w:val="22"/>
              </w:rPr>
              <w:t>s</w:t>
            </w:r>
            <w:r w:rsidRPr="00491E69">
              <w:rPr>
                <w:rFonts w:ascii="Arial" w:hAnsi="Arial" w:cs="Arial"/>
                <w:spacing w:val="2"/>
                <w:sz w:val="22"/>
                <w:szCs w:val="22"/>
              </w:rPr>
              <w:t>o</w:t>
            </w:r>
            <w:r w:rsidRPr="00491E69">
              <w:rPr>
                <w:rFonts w:ascii="Arial" w:hAnsi="Arial" w:cs="Arial"/>
                <w:sz w:val="22"/>
                <w:szCs w:val="22"/>
              </w:rPr>
              <w:t>r,</w:t>
            </w:r>
            <w:r w:rsidRPr="00491E69">
              <w:rPr>
                <w:rFonts w:ascii="Arial" w:hAnsi="Arial" w:cs="Arial"/>
                <w:spacing w:val="-1"/>
                <w:sz w:val="22"/>
                <w:szCs w:val="22"/>
              </w:rPr>
              <w:t xml:space="preserve"> leade</w:t>
            </w:r>
            <w:r w:rsidRPr="00491E69">
              <w:rPr>
                <w:rFonts w:ascii="Arial" w:hAnsi="Arial" w:cs="Arial"/>
                <w:sz w:val="22"/>
                <w:szCs w:val="22"/>
              </w:rPr>
              <w:t>r</w:t>
            </w:r>
            <w:r w:rsidRPr="00491E69">
              <w:rPr>
                <w:rFonts w:ascii="Arial" w:hAnsi="Arial" w:cs="Arial"/>
                <w:spacing w:val="2"/>
                <w:sz w:val="22"/>
                <w:szCs w:val="22"/>
              </w:rPr>
              <w:t xml:space="preserve"> </w:t>
            </w:r>
            <w:r w:rsidRPr="00491E69">
              <w:rPr>
                <w:rFonts w:ascii="Arial" w:hAnsi="Arial" w:cs="Arial"/>
                <w:spacing w:val="-1"/>
                <w:sz w:val="22"/>
                <w:szCs w:val="22"/>
              </w:rPr>
              <w:t>an</w:t>
            </w:r>
            <w:r w:rsidRPr="00491E69">
              <w:rPr>
                <w:rFonts w:ascii="Arial" w:hAnsi="Arial" w:cs="Arial"/>
                <w:sz w:val="22"/>
                <w:szCs w:val="22"/>
              </w:rPr>
              <w:t>d</w:t>
            </w:r>
            <w:r w:rsidRPr="00491E69">
              <w:rPr>
                <w:rFonts w:ascii="Arial" w:hAnsi="Arial" w:cs="Arial"/>
                <w:spacing w:val="-2"/>
                <w:sz w:val="22"/>
                <w:szCs w:val="22"/>
              </w:rPr>
              <w:t xml:space="preserve"> </w:t>
            </w:r>
            <w:r w:rsidRPr="00491E69">
              <w:rPr>
                <w:rFonts w:ascii="Arial" w:hAnsi="Arial" w:cs="Arial"/>
                <w:spacing w:val="-1"/>
                <w:sz w:val="22"/>
                <w:szCs w:val="22"/>
              </w:rPr>
              <w:t>edu</w:t>
            </w:r>
            <w:r w:rsidRPr="00491E69">
              <w:rPr>
                <w:rFonts w:ascii="Arial" w:hAnsi="Arial" w:cs="Arial"/>
                <w:sz w:val="22"/>
                <w:szCs w:val="22"/>
              </w:rPr>
              <w:t>c</w:t>
            </w:r>
            <w:r w:rsidRPr="00491E69">
              <w:rPr>
                <w:rFonts w:ascii="Arial" w:hAnsi="Arial" w:cs="Arial"/>
                <w:spacing w:val="-3"/>
                <w:sz w:val="22"/>
                <w:szCs w:val="22"/>
              </w:rPr>
              <w:t>a</w:t>
            </w:r>
            <w:r w:rsidRPr="00491E69">
              <w:rPr>
                <w:rFonts w:ascii="Arial" w:hAnsi="Arial" w:cs="Arial"/>
                <w:spacing w:val="1"/>
                <w:sz w:val="22"/>
                <w:szCs w:val="22"/>
              </w:rPr>
              <w:t>t</w:t>
            </w:r>
            <w:r w:rsidRPr="00491E69">
              <w:rPr>
                <w:rFonts w:ascii="Arial" w:hAnsi="Arial" w:cs="Arial"/>
                <w:spacing w:val="-1"/>
                <w:sz w:val="22"/>
                <w:szCs w:val="22"/>
              </w:rPr>
              <w:t>o</w:t>
            </w:r>
            <w:r w:rsidRPr="00491E69">
              <w:rPr>
                <w:rFonts w:ascii="Arial" w:hAnsi="Arial" w:cs="Arial"/>
                <w:sz w:val="22"/>
                <w:szCs w:val="22"/>
              </w:rPr>
              <w:t xml:space="preserve">r </w:t>
            </w:r>
            <w:r w:rsidRPr="00491E69">
              <w:rPr>
                <w:rFonts w:ascii="Arial" w:hAnsi="Arial" w:cs="Arial"/>
                <w:spacing w:val="-1"/>
                <w:sz w:val="22"/>
                <w:szCs w:val="22"/>
              </w:rPr>
              <w:t>wi</w:t>
            </w:r>
            <w:r w:rsidRPr="00491E69">
              <w:rPr>
                <w:rFonts w:ascii="Arial" w:hAnsi="Arial" w:cs="Arial"/>
                <w:spacing w:val="1"/>
                <w:sz w:val="22"/>
                <w:szCs w:val="22"/>
              </w:rPr>
              <w:t>t</w:t>
            </w:r>
            <w:r w:rsidRPr="00491E69">
              <w:rPr>
                <w:rFonts w:ascii="Arial" w:hAnsi="Arial" w:cs="Arial"/>
                <w:spacing w:val="-1"/>
                <w:sz w:val="22"/>
                <w:szCs w:val="22"/>
              </w:rPr>
              <w:t>hi</w:t>
            </w:r>
            <w:r w:rsidRPr="00491E69">
              <w:rPr>
                <w:rFonts w:ascii="Arial" w:hAnsi="Arial" w:cs="Arial"/>
                <w:sz w:val="22"/>
                <w:szCs w:val="22"/>
              </w:rPr>
              <w:t xml:space="preserve">n </w:t>
            </w:r>
            <w:r w:rsidR="00752D5C">
              <w:rPr>
                <w:rFonts w:ascii="Arial" w:hAnsi="Arial" w:cs="Arial"/>
                <w:sz w:val="22"/>
                <w:szCs w:val="22"/>
              </w:rPr>
              <w:t xml:space="preserve">SRTC </w:t>
            </w:r>
            <w:r w:rsidR="00196D55">
              <w:rPr>
                <w:rFonts w:ascii="Arial" w:hAnsi="Arial" w:cs="Arial"/>
                <w:sz w:val="22"/>
                <w:szCs w:val="22"/>
              </w:rPr>
              <w:t>including the</w:t>
            </w:r>
            <w:r w:rsidR="00752D5C">
              <w:rPr>
                <w:rFonts w:ascii="Arial" w:hAnsi="Arial" w:cs="Arial"/>
                <w:sz w:val="22"/>
                <w:szCs w:val="22"/>
              </w:rPr>
              <w:t xml:space="preserve"> </w:t>
            </w:r>
            <w:r w:rsidR="009017B0" w:rsidRPr="00491E69">
              <w:rPr>
                <w:rFonts w:ascii="Arial" w:hAnsi="Arial" w:cs="Arial"/>
                <w:sz w:val="22"/>
                <w:szCs w:val="22"/>
              </w:rPr>
              <w:t>pre-assessment</w:t>
            </w:r>
            <w:r w:rsidR="00752D5C">
              <w:rPr>
                <w:rFonts w:ascii="Arial" w:hAnsi="Arial" w:cs="Arial"/>
                <w:sz w:val="22"/>
                <w:szCs w:val="22"/>
              </w:rPr>
              <w:t xml:space="preserve"> </w:t>
            </w:r>
            <w:r w:rsidR="00196D55">
              <w:rPr>
                <w:rFonts w:ascii="Arial" w:hAnsi="Arial" w:cs="Arial"/>
                <w:sz w:val="22"/>
                <w:szCs w:val="22"/>
              </w:rPr>
              <w:t>unit,</w:t>
            </w:r>
            <w:r w:rsidR="009017B0" w:rsidRPr="00491E69">
              <w:rPr>
                <w:rFonts w:ascii="Arial" w:hAnsi="Arial" w:cs="Arial"/>
                <w:sz w:val="22"/>
                <w:szCs w:val="22"/>
              </w:rPr>
              <w:t xml:space="preserve"> theatre and the </w:t>
            </w:r>
            <w:r w:rsidRPr="00491E69">
              <w:rPr>
                <w:rFonts w:ascii="Arial" w:hAnsi="Arial" w:cs="Arial"/>
                <w:spacing w:val="-1"/>
                <w:sz w:val="22"/>
                <w:szCs w:val="22"/>
              </w:rPr>
              <w:t>in</w:t>
            </w:r>
            <w:r w:rsidRPr="00491E69">
              <w:rPr>
                <w:rFonts w:ascii="Arial" w:hAnsi="Arial" w:cs="Arial"/>
                <w:sz w:val="22"/>
                <w:szCs w:val="22"/>
              </w:rPr>
              <w:t>-</w:t>
            </w:r>
            <w:r w:rsidRPr="00491E69">
              <w:rPr>
                <w:rFonts w:ascii="Arial" w:hAnsi="Arial" w:cs="Arial"/>
                <w:spacing w:val="-1"/>
                <w:sz w:val="22"/>
                <w:szCs w:val="22"/>
              </w:rPr>
              <w:t>pa</w:t>
            </w:r>
            <w:r w:rsidRPr="00491E69">
              <w:rPr>
                <w:rFonts w:ascii="Arial" w:hAnsi="Arial" w:cs="Arial"/>
                <w:spacing w:val="1"/>
                <w:sz w:val="22"/>
                <w:szCs w:val="22"/>
              </w:rPr>
              <w:t>t</w:t>
            </w:r>
            <w:r w:rsidRPr="00491E69">
              <w:rPr>
                <w:rFonts w:ascii="Arial" w:hAnsi="Arial" w:cs="Arial"/>
                <w:spacing w:val="-1"/>
                <w:sz w:val="22"/>
                <w:szCs w:val="22"/>
              </w:rPr>
              <w:t>ien</w:t>
            </w:r>
            <w:r w:rsidRPr="00491E69">
              <w:rPr>
                <w:rFonts w:ascii="Arial" w:hAnsi="Arial" w:cs="Arial"/>
                <w:sz w:val="22"/>
                <w:szCs w:val="22"/>
              </w:rPr>
              <w:t>t</w:t>
            </w:r>
            <w:r w:rsidRPr="00491E69">
              <w:rPr>
                <w:rFonts w:ascii="Arial" w:hAnsi="Arial" w:cs="Arial"/>
                <w:spacing w:val="2"/>
                <w:sz w:val="22"/>
                <w:szCs w:val="22"/>
              </w:rPr>
              <w:t xml:space="preserve"> </w:t>
            </w:r>
            <w:r w:rsidR="009017B0" w:rsidRPr="00491E69">
              <w:rPr>
                <w:rFonts w:ascii="Arial" w:hAnsi="Arial" w:cs="Arial"/>
                <w:spacing w:val="2"/>
                <w:sz w:val="22"/>
                <w:szCs w:val="22"/>
              </w:rPr>
              <w:t>ward</w:t>
            </w:r>
            <w:r w:rsidRPr="00491E69">
              <w:rPr>
                <w:rFonts w:ascii="Arial" w:hAnsi="Arial" w:cs="Arial"/>
                <w:sz w:val="22"/>
                <w:szCs w:val="22"/>
              </w:rPr>
              <w:t>,</w:t>
            </w:r>
            <w:r w:rsidRPr="00491E69">
              <w:rPr>
                <w:rFonts w:ascii="Arial" w:hAnsi="Arial" w:cs="Arial"/>
                <w:spacing w:val="2"/>
                <w:sz w:val="22"/>
                <w:szCs w:val="22"/>
              </w:rPr>
              <w:t xml:space="preserve"> </w:t>
            </w:r>
            <w:r w:rsidRPr="00491E69">
              <w:rPr>
                <w:rFonts w:ascii="Arial" w:hAnsi="Arial" w:cs="Arial"/>
                <w:spacing w:val="-4"/>
                <w:sz w:val="22"/>
                <w:szCs w:val="22"/>
              </w:rPr>
              <w:t>w</w:t>
            </w:r>
            <w:r w:rsidRPr="00491E69">
              <w:rPr>
                <w:rFonts w:ascii="Arial" w:hAnsi="Arial" w:cs="Arial"/>
                <w:spacing w:val="-1"/>
                <w:sz w:val="22"/>
                <w:szCs w:val="22"/>
              </w:rPr>
              <w:t>i</w:t>
            </w:r>
            <w:r w:rsidRPr="00491E69">
              <w:rPr>
                <w:rFonts w:ascii="Arial" w:hAnsi="Arial" w:cs="Arial"/>
                <w:spacing w:val="1"/>
                <w:sz w:val="22"/>
                <w:szCs w:val="22"/>
              </w:rPr>
              <w:t>t</w:t>
            </w:r>
            <w:r w:rsidRPr="00491E69">
              <w:rPr>
                <w:rFonts w:ascii="Arial" w:hAnsi="Arial" w:cs="Arial"/>
                <w:sz w:val="22"/>
                <w:szCs w:val="22"/>
              </w:rPr>
              <w:t xml:space="preserve">h a </w:t>
            </w:r>
            <w:r w:rsidRPr="00491E69">
              <w:rPr>
                <w:rFonts w:ascii="Arial" w:hAnsi="Arial" w:cs="Arial"/>
                <w:spacing w:val="-3"/>
                <w:sz w:val="22"/>
                <w:szCs w:val="22"/>
              </w:rPr>
              <w:t>h</w:t>
            </w:r>
            <w:r w:rsidRPr="00491E69">
              <w:rPr>
                <w:rFonts w:ascii="Arial" w:hAnsi="Arial" w:cs="Arial"/>
                <w:spacing w:val="-1"/>
                <w:sz w:val="22"/>
                <w:szCs w:val="22"/>
              </w:rPr>
              <w:t>i</w:t>
            </w:r>
            <w:r w:rsidRPr="00491E69">
              <w:rPr>
                <w:rFonts w:ascii="Arial" w:hAnsi="Arial" w:cs="Arial"/>
                <w:spacing w:val="2"/>
                <w:sz w:val="22"/>
                <w:szCs w:val="22"/>
              </w:rPr>
              <w:t>g</w:t>
            </w:r>
            <w:r w:rsidRPr="00491E69">
              <w:rPr>
                <w:rFonts w:ascii="Arial" w:hAnsi="Arial" w:cs="Arial"/>
                <w:sz w:val="22"/>
                <w:szCs w:val="22"/>
              </w:rPr>
              <w:t xml:space="preserve">h </w:t>
            </w:r>
            <w:r w:rsidRPr="00491E69">
              <w:rPr>
                <w:rFonts w:ascii="Arial" w:hAnsi="Arial" w:cs="Arial"/>
                <w:spacing w:val="-1"/>
                <w:sz w:val="22"/>
                <w:szCs w:val="22"/>
              </w:rPr>
              <w:t>le</w:t>
            </w:r>
            <w:r w:rsidRPr="00491E69">
              <w:rPr>
                <w:rFonts w:ascii="Arial" w:hAnsi="Arial" w:cs="Arial"/>
                <w:spacing w:val="-3"/>
                <w:sz w:val="22"/>
                <w:szCs w:val="22"/>
              </w:rPr>
              <w:t>v</w:t>
            </w:r>
            <w:r w:rsidRPr="00491E69">
              <w:rPr>
                <w:rFonts w:ascii="Arial" w:hAnsi="Arial" w:cs="Arial"/>
                <w:spacing w:val="-1"/>
                <w:sz w:val="22"/>
                <w:szCs w:val="22"/>
              </w:rPr>
              <w:t>e</w:t>
            </w:r>
            <w:r w:rsidRPr="00491E69">
              <w:rPr>
                <w:rFonts w:ascii="Arial" w:hAnsi="Arial" w:cs="Arial"/>
                <w:sz w:val="22"/>
                <w:szCs w:val="22"/>
              </w:rPr>
              <w:t xml:space="preserve">l </w:t>
            </w:r>
            <w:r w:rsidRPr="00491E69">
              <w:rPr>
                <w:rFonts w:ascii="Arial" w:hAnsi="Arial" w:cs="Arial"/>
                <w:spacing w:val="-3"/>
                <w:sz w:val="22"/>
                <w:szCs w:val="22"/>
              </w:rPr>
              <w:t>o</w:t>
            </w:r>
            <w:r w:rsidRPr="00491E69">
              <w:rPr>
                <w:rFonts w:ascii="Arial" w:hAnsi="Arial" w:cs="Arial"/>
                <w:sz w:val="22"/>
                <w:szCs w:val="22"/>
              </w:rPr>
              <w:t>f</w:t>
            </w:r>
            <w:r w:rsidRPr="00491E69">
              <w:rPr>
                <w:rFonts w:ascii="Arial" w:hAnsi="Arial" w:cs="Arial"/>
                <w:spacing w:val="4"/>
                <w:sz w:val="22"/>
                <w:szCs w:val="22"/>
              </w:rPr>
              <w:t xml:space="preserve"> </w:t>
            </w:r>
            <w:r w:rsidRPr="00491E69">
              <w:rPr>
                <w:rFonts w:ascii="Arial" w:hAnsi="Arial" w:cs="Arial"/>
                <w:spacing w:val="-1"/>
                <w:sz w:val="22"/>
                <w:szCs w:val="22"/>
              </w:rPr>
              <w:t>inpu</w:t>
            </w:r>
            <w:r w:rsidRPr="00491E69">
              <w:rPr>
                <w:rFonts w:ascii="Arial" w:hAnsi="Arial" w:cs="Arial"/>
                <w:sz w:val="22"/>
                <w:szCs w:val="22"/>
              </w:rPr>
              <w:t>t</w:t>
            </w:r>
            <w:r w:rsidRPr="00491E69">
              <w:rPr>
                <w:rFonts w:ascii="Arial" w:hAnsi="Arial" w:cs="Arial"/>
                <w:spacing w:val="-1"/>
                <w:sz w:val="22"/>
                <w:szCs w:val="22"/>
              </w:rPr>
              <w:t xml:space="preserve"> in</w:t>
            </w:r>
            <w:r w:rsidRPr="00491E69">
              <w:rPr>
                <w:rFonts w:ascii="Arial" w:hAnsi="Arial" w:cs="Arial"/>
                <w:spacing w:val="1"/>
                <w:sz w:val="22"/>
                <w:szCs w:val="22"/>
              </w:rPr>
              <w:t>t</w:t>
            </w:r>
            <w:r w:rsidRPr="00491E69">
              <w:rPr>
                <w:rFonts w:ascii="Arial" w:hAnsi="Arial" w:cs="Arial"/>
                <w:sz w:val="22"/>
                <w:szCs w:val="22"/>
              </w:rPr>
              <w:t>o</w:t>
            </w:r>
            <w:r w:rsidRPr="00491E69">
              <w:rPr>
                <w:rFonts w:ascii="Arial" w:hAnsi="Arial" w:cs="Arial"/>
                <w:spacing w:val="-2"/>
                <w:sz w:val="22"/>
                <w:szCs w:val="22"/>
              </w:rPr>
              <w:t xml:space="preserve"> </w:t>
            </w:r>
            <w:r w:rsidRPr="00491E69">
              <w:rPr>
                <w:rFonts w:ascii="Arial" w:hAnsi="Arial" w:cs="Arial"/>
                <w:spacing w:val="1"/>
                <w:sz w:val="22"/>
                <w:szCs w:val="22"/>
              </w:rPr>
              <w:t>t</w:t>
            </w:r>
            <w:r w:rsidRPr="00491E69">
              <w:rPr>
                <w:rFonts w:ascii="Arial" w:hAnsi="Arial" w:cs="Arial"/>
                <w:spacing w:val="-1"/>
                <w:sz w:val="22"/>
                <w:szCs w:val="22"/>
              </w:rPr>
              <w:t>h</w:t>
            </w:r>
            <w:r w:rsidRPr="00491E69">
              <w:rPr>
                <w:rFonts w:ascii="Arial" w:hAnsi="Arial" w:cs="Arial"/>
                <w:sz w:val="22"/>
                <w:szCs w:val="22"/>
              </w:rPr>
              <w:t>e</w:t>
            </w:r>
            <w:r w:rsidRPr="00491E69">
              <w:rPr>
                <w:rFonts w:ascii="Arial" w:hAnsi="Arial" w:cs="Arial"/>
                <w:spacing w:val="-4"/>
                <w:sz w:val="22"/>
                <w:szCs w:val="22"/>
              </w:rPr>
              <w:t xml:space="preserve"> </w:t>
            </w:r>
            <w:r w:rsidRPr="00491E69">
              <w:rPr>
                <w:rFonts w:ascii="Arial" w:hAnsi="Arial" w:cs="Arial"/>
                <w:spacing w:val="-1"/>
                <w:sz w:val="22"/>
                <w:szCs w:val="22"/>
              </w:rPr>
              <w:t>a</w:t>
            </w:r>
            <w:r w:rsidRPr="00491E69">
              <w:rPr>
                <w:rFonts w:ascii="Arial" w:hAnsi="Arial" w:cs="Arial"/>
                <w:sz w:val="22"/>
                <w:szCs w:val="22"/>
              </w:rPr>
              <w:t>ss</w:t>
            </w:r>
            <w:r w:rsidRPr="00491E69">
              <w:rPr>
                <w:rFonts w:ascii="Arial" w:hAnsi="Arial" w:cs="Arial"/>
                <w:spacing w:val="-1"/>
                <w:sz w:val="22"/>
                <w:szCs w:val="22"/>
              </w:rPr>
              <w:t>e</w:t>
            </w:r>
            <w:r w:rsidRPr="00491E69">
              <w:rPr>
                <w:rFonts w:ascii="Arial" w:hAnsi="Arial" w:cs="Arial"/>
                <w:sz w:val="22"/>
                <w:szCs w:val="22"/>
              </w:rPr>
              <w:t>ssm</w:t>
            </w:r>
            <w:r w:rsidRPr="00491E69">
              <w:rPr>
                <w:rFonts w:ascii="Arial" w:hAnsi="Arial" w:cs="Arial"/>
                <w:spacing w:val="-1"/>
                <w:sz w:val="22"/>
                <w:szCs w:val="22"/>
              </w:rPr>
              <w:t>e</w:t>
            </w:r>
            <w:r w:rsidRPr="00491E69">
              <w:rPr>
                <w:rFonts w:ascii="Arial" w:hAnsi="Arial" w:cs="Arial"/>
                <w:spacing w:val="-3"/>
                <w:sz w:val="22"/>
                <w:szCs w:val="22"/>
              </w:rPr>
              <w:t>n</w:t>
            </w:r>
            <w:r w:rsidRPr="00491E69">
              <w:rPr>
                <w:rFonts w:ascii="Arial" w:hAnsi="Arial" w:cs="Arial"/>
                <w:sz w:val="22"/>
                <w:szCs w:val="22"/>
              </w:rPr>
              <w:t>t</w:t>
            </w:r>
            <w:r w:rsidRPr="00491E69">
              <w:rPr>
                <w:rFonts w:ascii="Arial" w:hAnsi="Arial" w:cs="Arial"/>
                <w:spacing w:val="2"/>
                <w:sz w:val="22"/>
                <w:szCs w:val="22"/>
              </w:rPr>
              <w:t xml:space="preserve"> </w:t>
            </w:r>
            <w:r w:rsidRPr="00491E69">
              <w:rPr>
                <w:rFonts w:ascii="Arial" w:hAnsi="Arial" w:cs="Arial"/>
                <w:spacing w:val="-1"/>
                <w:sz w:val="22"/>
                <w:szCs w:val="22"/>
              </w:rPr>
              <w:t>an</w:t>
            </w:r>
            <w:r w:rsidRPr="00491E69">
              <w:rPr>
                <w:rFonts w:ascii="Arial" w:hAnsi="Arial" w:cs="Arial"/>
                <w:sz w:val="22"/>
                <w:szCs w:val="22"/>
              </w:rPr>
              <w:t>d</w:t>
            </w:r>
            <w:r w:rsidRPr="00491E69">
              <w:rPr>
                <w:rFonts w:ascii="Arial" w:hAnsi="Arial" w:cs="Arial"/>
                <w:spacing w:val="-2"/>
                <w:sz w:val="22"/>
                <w:szCs w:val="22"/>
              </w:rPr>
              <w:t xml:space="preserve"> </w:t>
            </w:r>
            <w:r w:rsidRPr="00491E69">
              <w:rPr>
                <w:rFonts w:ascii="Arial" w:hAnsi="Arial" w:cs="Arial"/>
                <w:sz w:val="22"/>
                <w:szCs w:val="22"/>
              </w:rPr>
              <w:t>c</w:t>
            </w:r>
            <w:r w:rsidRPr="00491E69">
              <w:rPr>
                <w:rFonts w:ascii="Arial" w:hAnsi="Arial" w:cs="Arial"/>
                <w:spacing w:val="-1"/>
                <w:sz w:val="22"/>
                <w:szCs w:val="22"/>
              </w:rPr>
              <w:t>o</w:t>
            </w:r>
            <w:r w:rsidRPr="00491E69">
              <w:rPr>
                <w:rFonts w:ascii="Arial" w:hAnsi="Arial" w:cs="Arial"/>
                <w:spacing w:val="-3"/>
                <w:sz w:val="22"/>
                <w:szCs w:val="22"/>
              </w:rPr>
              <w:t>n</w:t>
            </w:r>
            <w:r w:rsidRPr="00491E69">
              <w:rPr>
                <w:rFonts w:ascii="Arial" w:hAnsi="Arial" w:cs="Arial"/>
                <w:spacing w:val="1"/>
                <w:sz w:val="22"/>
                <w:szCs w:val="22"/>
              </w:rPr>
              <w:t>t</w:t>
            </w:r>
            <w:r w:rsidRPr="00491E69">
              <w:rPr>
                <w:rFonts w:ascii="Arial" w:hAnsi="Arial" w:cs="Arial"/>
                <w:spacing w:val="-1"/>
                <w:sz w:val="22"/>
                <w:szCs w:val="22"/>
              </w:rPr>
              <w:t>inuin</w:t>
            </w:r>
            <w:r w:rsidRPr="00491E69">
              <w:rPr>
                <w:rFonts w:ascii="Arial" w:hAnsi="Arial" w:cs="Arial"/>
                <w:sz w:val="22"/>
                <w:szCs w:val="22"/>
              </w:rPr>
              <w:t>g c</w:t>
            </w:r>
            <w:r w:rsidRPr="00491E69">
              <w:rPr>
                <w:rFonts w:ascii="Arial" w:hAnsi="Arial" w:cs="Arial"/>
                <w:spacing w:val="-1"/>
                <w:sz w:val="22"/>
                <w:szCs w:val="22"/>
              </w:rPr>
              <w:t>a</w:t>
            </w:r>
            <w:r w:rsidRPr="00491E69">
              <w:rPr>
                <w:rFonts w:ascii="Arial" w:hAnsi="Arial" w:cs="Arial"/>
                <w:sz w:val="22"/>
                <w:szCs w:val="22"/>
              </w:rPr>
              <w:t>re</w:t>
            </w:r>
            <w:r w:rsidRPr="00491E69">
              <w:rPr>
                <w:rFonts w:ascii="Arial" w:hAnsi="Arial" w:cs="Arial"/>
                <w:spacing w:val="-2"/>
                <w:sz w:val="22"/>
                <w:szCs w:val="22"/>
              </w:rPr>
              <w:t xml:space="preserve"> </w:t>
            </w:r>
            <w:r w:rsidRPr="00491E69">
              <w:rPr>
                <w:rFonts w:ascii="Arial" w:hAnsi="Arial" w:cs="Arial"/>
                <w:spacing w:val="-3"/>
                <w:sz w:val="22"/>
                <w:szCs w:val="22"/>
              </w:rPr>
              <w:t>o</w:t>
            </w:r>
            <w:r w:rsidRPr="00491E69">
              <w:rPr>
                <w:rFonts w:ascii="Arial" w:hAnsi="Arial" w:cs="Arial"/>
                <w:sz w:val="22"/>
                <w:szCs w:val="22"/>
              </w:rPr>
              <w:t>f</w:t>
            </w:r>
            <w:r w:rsidRPr="00491E69">
              <w:rPr>
                <w:rFonts w:ascii="Arial" w:hAnsi="Arial" w:cs="Arial"/>
                <w:spacing w:val="2"/>
                <w:sz w:val="22"/>
                <w:szCs w:val="22"/>
              </w:rPr>
              <w:t xml:space="preserve"> </w:t>
            </w:r>
            <w:r w:rsidRPr="00491E69">
              <w:rPr>
                <w:rFonts w:ascii="Arial" w:hAnsi="Arial" w:cs="Arial"/>
                <w:spacing w:val="-1"/>
                <w:sz w:val="22"/>
                <w:szCs w:val="22"/>
              </w:rPr>
              <w:t>pa</w:t>
            </w:r>
            <w:r w:rsidRPr="00491E69">
              <w:rPr>
                <w:rFonts w:ascii="Arial" w:hAnsi="Arial" w:cs="Arial"/>
                <w:spacing w:val="1"/>
                <w:sz w:val="22"/>
                <w:szCs w:val="22"/>
              </w:rPr>
              <w:t>t</w:t>
            </w:r>
            <w:r w:rsidRPr="00491E69">
              <w:rPr>
                <w:rFonts w:ascii="Arial" w:hAnsi="Arial" w:cs="Arial"/>
                <w:spacing w:val="-1"/>
                <w:sz w:val="22"/>
                <w:szCs w:val="22"/>
              </w:rPr>
              <w:t>ie</w:t>
            </w:r>
            <w:r w:rsidRPr="00491E69">
              <w:rPr>
                <w:rFonts w:ascii="Arial" w:hAnsi="Arial" w:cs="Arial"/>
                <w:spacing w:val="-3"/>
                <w:sz w:val="22"/>
                <w:szCs w:val="22"/>
              </w:rPr>
              <w:t>n</w:t>
            </w:r>
            <w:r w:rsidRPr="00491E69">
              <w:rPr>
                <w:rFonts w:ascii="Arial" w:hAnsi="Arial" w:cs="Arial"/>
                <w:spacing w:val="1"/>
                <w:sz w:val="22"/>
                <w:szCs w:val="22"/>
              </w:rPr>
              <w:t>t</w:t>
            </w:r>
            <w:r w:rsidRPr="00491E69">
              <w:rPr>
                <w:rFonts w:ascii="Arial" w:hAnsi="Arial" w:cs="Arial"/>
                <w:sz w:val="22"/>
                <w:szCs w:val="22"/>
              </w:rPr>
              <w:t>s</w:t>
            </w:r>
            <w:r w:rsidRPr="00491E69">
              <w:rPr>
                <w:rFonts w:ascii="Arial" w:hAnsi="Arial" w:cs="Arial"/>
                <w:spacing w:val="1"/>
                <w:sz w:val="22"/>
                <w:szCs w:val="22"/>
              </w:rPr>
              <w:t xml:space="preserve"> </w:t>
            </w:r>
            <w:r w:rsidRPr="00491E69">
              <w:rPr>
                <w:rFonts w:ascii="Arial" w:hAnsi="Arial" w:cs="Arial"/>
                <w:spacing w:val="-1"/>
                <w:sz w:val="22"/>
                <w:szCs w:val="22"/>
              </w:rPr>
              <w:t>bei</w:t>
            </w:r>
            <w:r w:rsidRPr="00491E69">
              <w:rPr>
                <w:rFonts w:ascii="Arial" w:hAnsi="Arial" w:cs="Arial"/>
                <w:spacing w:val="-3"/>
                <w:sz w:val="22"/>
                <w:szCs w:val="22"/>
              </w:rPr>
              <w:t>n</w:t>
            </w:r>
            <w:r w:rsidRPr="00491E69">
              <w:rPr>
                <w:rFonts w:ascii="Arial" w:hAnsi="Arial" w:cs="Arial"/>
                <w:sz w:val="22"/>
                <w:szCs w:val="22"/>
              </w:rPr>
              <w:t>g</w:t>
            </w:r>
            <w:r w:rsidR="009017B0" w:rsidRPr="00491E69">
              <w:rPr>
                <w:rFonts w:ascii="Arial" w:hAnsi="Arial" w:cs="Arial"/>
                <w:sz w:val="22"/>
                <w:szCs w:val="22"/>
              </w:rPr>
              <w:t xml:space="preserve"> </w:t>
            </w:r>
            <w:r w:rsidRPr="00491E69">
              <w:rPr>
                <w:rFonts w:ascii="Arial" w:hAnsi="Arial" w:cs="Arial"/>
                <w:spacing w:val="-1"/>
                <w:sz w:val="22"/>
                <w:szCs w:val="22"/>
              </w:rPr>
              <w:t>ad</w:t>
            </w:r>
            <w:r w:rsidRPr="00491E69">
              <w:rPr>
                <w:rFonts w:ascii="Arial" w:hAnsi="Arial" w:cs="Arial"/>
                <w:sz w:val="22"/>
                <w:szCs w:val="22"/>
              </w:rPr>
              <w:t>m</w:t>
            </w:r>
            <w:r w:rsidRPr="00491E69">
              <w:rPr>
                <w:rFonts w:ascii="Arial" w:hAnsi="Arial" w:cs="Arial"/>
                <w:spacing w:val="-1"/>
                <w:sz w:val="22"/>
                <w:szCs w:val="22"/>
              </w:rPr>
              <w:t>i</w:t>
            </w:r>
            <w:r w:rsidRPr="00491E69">
              <w:rPr>
                <w:rFonts w:ascii="Arial" w:hAnsi="Arial" w:cs="Arial"/>
                <w:spacing w:val="1"/>
                <w:sz w:val="22"/>
                <w:szCs w:val="22"/>
              </w:rPr>
              <w:t>tt</w:t>
            </w:r>
            <w:r w:rsidRPr="00491E69">
              <w:rPr>
                <w:rFonts w:ascii="Arial" w:hAnsi="Arial" w:cs="Arial"/>
                <w:spacing w:val="-1"/>
                <w:sz w:val="22"/>
                <w:szCs w:val="22"/>
              </w:rPr>
              <w:t>e</w:t>
            </w:r>
            <w:r w:rsidRPr="00491E69">
              <w:rPr>
                <w:rFonts w:ascii="Arial" w:hAnsi="Arial" w:cs="Arial"/>
                <w:sz w:val="22"/>
                <w:szCs w:val="22"/>
              </w:rPr>
              <w:t>d</w:t>
            </w:r>
            <w:r w:rsidRPr="00491E69">
              <w:rPr>
                <w:rFonts w:ascii="Arial" w:hAnsi="Arial" w:cs="Arial"/>
                <w:spacing w:val="-4"/>
                <w:sz w:val="22"/>
                <w:szCs w:val="22"/>
              </w:rPr>
              <w:t xml:space="preserve"> </w:t>
            </w:r>
            <w:r w:rsidRPr="00491E69">
              <w:rPr>
                <w:rFonts w:ascii="Arial" w:hAnsi="Arial" w:cs="Arial"/>
                <w:spacing w:val="3"/>
                <w:sz w:val="22"/>
                <w:szCs w:val="22"/>
              </w:rPr>
              <w:t>f</w:t>
            </w:r>
            <w:r w:rsidRPr="00491E69">
              <w:rPr>
                <w:rFonts w:ascii="Arial" w:hAnsi="Arial" w:cs="Arial"/>
                <w:spacing w:val="-3"/>
                <w:sz w:val="22"/>
                <w:szCs w:val="22"/>
              </w:rPr>
              <w:t>o</w:t>
            </w:r>
            <w:r w:rsidRPr="00491E69">
              <w:rPr>
                <w:rFonts w:ascii="Arial" w:hAnsi="Arial" w:cs="Arial"/>
                <w:sz w:val="22"/>
                <w:szCs w:val="22"/>
              </w:rPr>
              <w:t>r</w:t>
            </w:r>
            <w:r w:rsidRPr="00491E69">
              <w:rPr>
                <w:rFonts w:ascii="Arial" w:hAnsi="Arial" w:cs="Arial"/>
                <w:spacing w:val="2"/>
                <w:sz w:val="22"/>
                <w:szCs w:val="22"/>
              </w:rPr>
              <w:t xml:space="preserve"> </w:t>
            </w:r>
            <w:r w:rsidRPr="00491E69">
              <w:rPr>
                <w:rFonts w:ascii="Arial" w:hAnsi="Arial" w:cs="Arial"/>
                <w:spacing w:val="-3"/>
                <w:sz w:val="22"/>
                <w:szCs w:val="22"/>
              </w:rPr>
              <w:t>e</w:t>
            </w:r>
            <w:r w:rsidR="009017B0" w:rsidRPr="00491E69">
              <w:rPr>
                <w:rFonts w:ascii="Arial" w:hAnsi="Arial" w:cs="Arial"/>
                <w:spacing w:val="-3"/>
                <w:sz w:val="22"/>
                <w:szCs w:val="22"/>
              </w:rPr>
              <w:t>lective surgery.</w:t>
            </w:r>
          </w:p>
          <w:p w14:paraId="1D96BD33" w14:textId="77777777" w:rsidR="00FA3522" w:rsidRPr="00491E69" w:rsidRDefault="00FA3522" w:rsidP="00752D5C">
            <w:pPr>
              <w:pStyle w:val="TableParagraph"/>
              <w:kinsoku w:val="0"/>
              <w:overflowPunct w:val="0"/>
              <w:spacing w:before="11"/>
              <w:ind w:left="317"/>
              <w:rPr>
                <w:rFonts w:ascii="Arial" w:hAnsi="Arial" w:cs="Arial"/>
              </w:rPr>
            </w:pPr>
          </w:p>
          <w:p w14:paraId="3AE50187" w14:textId="77777777" w:rsidR="00FA3522" w:rsidRPr="00491E69" w:rsidRDefault="009017B0" w:rsidP="00752D5C">
            <w:pPr>
              <w:pStyle w:val="TableParagraph"/>
              <w:kinsoku w:val="0"/>
              <w:overflowPunct w:val="0"/>
              <w:ind w:left="317" w:hanging="142"/>
              <w:rPr>
                <w:rFonts w:ascii="Arial" w:hAnsi="Arial" w:cs="Arial"/>
              </w:rPr>
            </w:pPr>
            <w:r w:rsidRPr="00491E69">
              <w:rPr>
                <w:rFonts w:ascii="Arial" w:hAnsi="Arial" w:cs="Arial"/>
                <w:spacing w:val="1"/>
                <w:sz w:val="22"/>
                <w:szCs w:val="22"/>
              </w:rPr>
              <w:t xml:space="preserve"> </w:t>
            </w:r>
            <w:r w:rsidR="008D1765">
              <w:rPr>
                <w:rFonts w:ascii="Arial" w:hAnsi="Arial" w:cs="Arial"/>
                <w:spacing w:val="1"/>
                <w:sz w:val="22"/>
                <w:szCs w:val="22"/>
              </w:rPr>
              <w:t xml:space="preserve"> </w:t>
            </w:r>
            <w:r w:rsidR="00FA3522" w:rsidRPr="00491E69">
              <w:rPr>
                <w:rFonts w:ascii="Arial" w:hAnsi="Arial" w:cs="Arial"/>
                <w:spacing w:val="1"/>
                <w:sz w:val="22"/>
                <w:szCs w:val="22"/>
              </w:rPr>
              <w:t>I</w:t>
            </w:r>
            <w:r w:rsidR="00FA3522" w:rsidRPr="00491E69">
              <w:rPr>
                <w:rFonts w:ascii="Arial" w:hAnsi="Arial" w:cs="Arial"/>
                <w:sz w:val="22"/>
                <w:szCs w:val="22"/>
              </w:rPr>
              <w:t>n</w:t>
            </w:r>
            <w:r w:rsidR="00FA3522" w:rsidRPr="00491E69">
              <w:rPr>
                <w:rFonts w:ascii="Arial" w:hAnsi="Arial" w:cs="Arial"/>
                <w:spacing w:val="-2"/>
                <w:sz w:val="22"/>
                <w:szCs w:val="22"/>
              </w:rPr>
              <w:t xml:space="preserve"> </w:t>
            </w:r>
            <w:r w:rsidR="00FA3522" w:rsidRPr="00491E69">
              <w:rPr>
                <w:rFonts w:ascii="Arial" w:hAnsi="Arial" w:cs="Arial"/>
                <w:sz w:val="22"/>
                <w:szCs w:val="22"/>
              </w:rPr>
              <w:t>c</w:t>
            </w:r>
            <w:r w:rsidR="00FA3522" w:rsidRPr="00491E69">
              <w:rPr>
                <w:rFonts w:ascii="Arial" w:hAnsi="Arial" w:cs="Arial"/>
                <w:spacing w:val="-1"/>
                <w:sz w:val="22"/>
                <w:szCs w:val="22"/>
              </w:rPr>
              <w:t>ollabo</w:t>
            </w:r>
            <w:r w:rsidR="00FA3522" w:rsidRPr="00491E69">
              <w:rPr>
                <w:rFonts w:ascii="Arial" w:hAnsi="Arial" w:cs="Arial"/>
                <w:sz w:val="22"/>
                <w:szCs w:val="22"/>
              </w:rPr>
              <w:t>r</w:t>
            </w:r>
            <w:r w:rsidR="00FA3522" w:rsidRPr="00491E69">
              <w:rPr>
                <w:rFonts w:ascii="Arial" w:hAnsi="Arial" w:cs="Arial"/>
                <w:spacing w:val="-1"/>
                <w:sz w:val="22"/>
                <w:szCs w:val="22"/>
              </w:rPr>
              <w:t>a</w:t>
            </w:r>
            <w:r w:rsidR="00FA3522" w:rsidRPr="00491E69">
              <w:rPr>
                <w:rFonts w:ascii="Arial" w:hAnsi="Arial" w:cs="Arial"/>
                <w:spacing w:val="1"/>
                <w:sz w:val="22"/>
                <w:szCs w:val="22"/>
              </w:rPr>
              <w:t>t</w:t>
            </w:r>
            <w:r w:rsidR="00FA3522" w:rsidRPr="00491E69">
              <w:rPr>
                <w:rFonts w:ascii="Arial" w:hAnsi="Arial" w:cs="Arial"/>
                <w:spacing w:val="-1"/>
                <w:sz w:val="22"/>
                <w:szCs w:val="22"/>
              </w:rPr>
              <w:t>io</w:t>
            </w:r>
            <w:r w:rsidR="00FA3522" w:rsidRPr="00491E69">
              <w:rPr>
                <w:rFonts w:ascii="Arial" w:hAnsi="Arial" w:cs="Arial"/>
                <w:sz w:val="22"/>
                <w:szCs w:val="22"/>
              </w:rPr>
              <w:t xml:space="preserve">n </w:t>
            </w:r>
            <w:r w:rsidR="00FA3522" w:rsidRPr="00491E69">
              <w:rPr>
                <w:rFonts w:ascii="Arial" w:hAnsi="Arial" w:cs="Arial"/>
                <w:spacing w:val="-4"/>
                <w:sz w:val="22"/>
                <w:szCs w:val="22"/>
              </w:rPr>
              <w:t>w</w:t>
            </w:r>
            <w:r w:rsidR="00FA3522" w:rsidRPr="00491E69">
              <w:rPr>
                <w:rFonts w:ascii="Arial" w:hAnsi="Arial" w:cs="Arial"/>
                <w:spacing w:val="-1"/>
                <w:sz w:val="22"/>
                <w:szCs w:val="22"/>
              </w:rPr>
              <w:t>i</w:t>
            </w:r>
            <w:r w:rsidR="00FA3522" w:rsidRPr="00491E69">
              <w:rPr>
                <w:rFonts w:ascii="Arial" w:hAnsi="Arial" w:cs="Arial"/>
                <w:spacing w:val="1"/>
                <w:sz w:val="22"/>
                <w:szCs w:val="22"/>
              </w:rPr>
              <w:t>t</w:t>
            </w:r>
            <w:r w:rsidR="00FA3522" w:rsidRPr="00491E69">
              <w:rPr>
                <w:rFonts w:ascii="Arial" w:hAnsi="Arial" w:cs="Arial"/>
                <w:sz w:val="22"/>
                <w:szCs w:val="22"/>
              </w:rPr>
              <w:t xml:space="preserve">h </w:t>
            </w:r>
            <w:r w:rsidR="00FA3522" w:rsidRPr="00491E69">
              <w:rPr>
                <w:rFonts w:ascii="Arial" w:hAnsi="Arial" w:cs="Arial"/>
                <w:spacing w:val="1"/>
                <w:sz w:val="22"/>
                <w:szCs w:val="22"/>
              </w:rPr>
              <w:t>t</w:t>
            </w:r>
            <w:r w:rsidR="00FA3522" w:rsidRPr="00491E69">
              <w:rPr>
                <w:rFonts w:ascii="Arial" w:hAnsi="Arial" w:cs="Arial"/>
                <w:spacing w:val="-1"/>
                <w:sz w:val="22"/>
                <w:szCs w:val="22"/>
              </w:rPr>
              <w:t>h</w:t>
            </w:r>
            <w:r w:rsidR="00FA3522" w:rsidRPr="00491E69">
              <w:rPr>
                <w:rFonts w:ascii="Arial" w:hAnsi="Arial" w:cs="Arial"/>
                <w:sz w:val="22"/>
                <w:szCs w:val="22"/>
              </w:rPr>
              <w:t>e</w:t>
            </w:r>
            <w:r w:rsidR="00FA3522" w:rsidRPr="00491E69">
              <w:rPr>
                <w:rFonts w:ascii="Arial" w:hAnsi="Arial" w:cs="Arial"/>
                <w:spacing w:val="-4"/>
                <w:sz w:val="22"/>
                <w:szCs w:val="22"/>
              </w:rPr>
              <w:t xml:space="preserve"> </w:t>
            </w:r>
            <w:r w:rsidRPr="00491E69">
              <w:rPr>
                <w:rFonts w:ascii="Arial" w:hAnsi="Arial" w:cs="Arial"/>
                <w:spacing w:val="-4"/>
                <w:sz w:val="22"/>
                <w:szCs w:val="22"/>
              </w:rPr>
              <w:t xml:space="preserve">Head of Nursing, </w:t>
            </w:r>
            <w:r w:rsidR="005D124E">
              <w:rPr>
                <w:rFonts w:ascii="Arial" w:hAnsi="Arial" w:cs="Arial"/>
                <w:spacing w:val="-4"/>
                <w:sz w:val="22"/>
                <w:szCs w:val="22"/>
              </w:rPr>
              <w:t xml:space="preserve">Advanced Nurse Practitioner(s) , </w:t>
            </w:r>
            <w:r w:rsidR="00FA3522" w:rsidRPr="00491E69">
              <w:rPr>
                <w:rFonts w:ascii="Arial" w:hAnsi="Arial" w:cs="Arial"/>
                <w:spacing w:val="-1"/>
                <w:sz w:val="22"/>
                <w:szCs w:val="22"/>
              </w:rPr>
              <w:t>Senio</w:t>
            </w:r>
            <w:r w:rsidR="00FA3522" w:rsidRPr="00491E69">
              <w:rPr>
                <w:rFonts w:ascii="Arial" w:hAnsi="Arial" w:cs="Arial"/>
                <w:sz w:val="22"/>
                <w:szCs w:val="22"/>
              </w:rPr>
              <w:t>r</w:t>
            </w:r>
            <w:r w:rsidR="00FA3522" w:rsidRPr="00491E69">
              <w:rPr>
                <w:rFonts w:ascii="Arial" w:hAnsi="Arial" w:cs="Arial"/>
                <w:spacing w:val="2"/>
                <w:sz w:val="22"/>
                <w:szCs w:val="22"/>
              </w:rPr>
              <w:t xml:space="preserve"> </w:t>
            </w:r>
            <w:r w:rsidR="00FA3522" w:rsidRPr="00491E69">
              <w:rPr>
                <w:rFonts w:ascii="Arial" w:hAnsi="Arial" w:cs="Arial"/>
                <w:spacing w:val="-1"/>
                <w:sz w:val="22"/>
                <w:szCs w:val="22"/>
              </w:rPr>
              <w:t>Cha</w:t>
            </w:r>
            <w:r w:rsidR="00FA3522" w:rsidRPr="00491E69">
              <w:rPr>
                <w:rFonts w:ascii="Arial" w:hAnsi="Arial" w:cs="Arial"/>
                <w:spacing w:val="-2"/>
                <w:sz w:val="22"/>
                <w:szCs w:val="22"/>
              </w:rPr>
              <w:t>r</w:t>
            </w:r>
            <w:r w:rsidR="00FA3522" w:rsidRPr="00491E69">
              <w:rPr>
                <w:rFonts w:ascii="Arial" w:hAnsi="Arial" w:cs="Arial"/>
                <w:spacing w:val="2"/>
                <w:sz w:val="22"/>
                <w:szCs w:val="22"/>
              </w:rPr>
              <w:t>g</w:t>
            </w:r>
            <w:r w:rsidR="00FA3522" w:rsidRPr="00491E69">
              <w:rPr>
                <w:rFonts w:ascii="Arial" w:hAnsi="Arial" w:cs="Arial"/>
                <w:sz w:val="22"/>
                <w:szCs w:val="22"/>
              </w:rPr>
              <w:t xml:space="preserve">e </w:t>
            </w:r>
            <w:r w:rsidR="00FA3522" w:rsidRPr="00491E69">
              <w:rPr>
                <w:rFonts w:ascii="Arial" w:hAnsi="Arial" w:cs="Arial"/>
                <w:spacing w:val="-1"/>
                <w:sz w:val="22"/>
                <w:szCs w:val="22"/>
              </w:rPr>
              <w:t>N</w:t>
            </w:r>
            <w:r w:rsidR="00FA3522" w:rsidRPr="00491E69">
              <w:rPr>
                <w:rFonts w:ascii="Arial" w:hAnsi="Arial" w:cs="Arial"/>
                <w:spacing w:val="-3"/>
                <w:sz w:val="22"/>
                <w:szCs w:val="22"/>
              </w:rPr>
              <w:t>u</w:t>
            </w:r>
            <w:r w:rsidR="00FA3522" w:rsidRPr="00491E69">
              <w:rPr>
                <w:rFonts w:ascii="Arial" w:hAnsi="Arial" w:cs="Arial"/>
                <w:sz w:val="22"/>
                <w:szCs w:val="22"/>
              </w:rPr>
              <w:t xml:space="preserve">rse </w:t>
            </w:r>
            <w:r w:rsidR="00FA3522" w:rsidRPr="00491E69">
              <w:rPr>
                <w:rFonts w:ascii="Arial" w:hAnsi="Arial" w:cs="Arial"/>
                <w:spacing w:val="-1"/>
                <w:sz w:val="22"/>
                <w:szCs w:val="22"/>
              </w:rPr>
              <w:t>a</w:t>
            </w:r>
            <w:r w:rsidR="00FA3522" w:rsidRPr="00491E69">
              <w:rPr>
                <w:rFonts w:ascii="Arial" w:hAnsi="Arial" w:cs="Arial"/>
                <w:spacing w:val="-3"/>
                <w:sz w:val="22"/>
                <w:szCs w:val="22"/>
              </w:rPr>
              <w:t>n</w:t>
            </w:r>
            <w:r w:rsidR="00FA3522" w:rsidRPr="00491E69">
              <w:rPr>
                <w:rFonts w:ascii="Arial" w:hAnsi="Arial" w:cs="Arial"/>
                <w:sz w:val="22"/>
                <w:szCs w:val="22"/>
              </w:rPr>
              <w:t xml:space="preserve">d </w:t>
            </w:r>
            <w:r w:rsidR="00FA3522" w:rsidRPr="00491E69">
              <w:rPr>
                <w:rFonts w:ascii="Arial" w:hAnsi="Arial" w:cs="Arial"/>
                <w:spacing w:val="1"/>
                <w:sz w:val="22"/>
                <w:szCs w:val="22"/>
              </w:rPr>
              <w:t>t</w:t>
            </w:r>
            <w:r w:rsidR="00FA3522" w:rsidRPr="00491E69">
              <w:rPr>
                <w:rFonts w:ascii="Arial" w:hAnsi="Arial" w:cs="Arial"/>
                <w:spacing w:val="-1"/>
                <w:sz w:val="22"/>
                <w:szCs w:val="22"/>
              </w:rPr>
              <w:t>h</w:t>
            </w:r>
            <w:r w:rsidR="00FA3522" w:rsidRPr="00491E69">
              <w:rPr>
                <w:rFonts w:ascii="Arial" w:hAnsi="Arial" w:cs="Arial"/>
                <w:sz w:val="22"/>
                <w:szCs w:val="22"/>
              </w:rPr>
              <w:t>e</w:t>
            </w:r>
            <w:r w:rsidR="00FA3522" w:rsidRPr="00491E69">
              <w:rPr>
                <w:rFonts w:ascii="Arial" w:hAnsi="Arial" w:cs="Arial"/>
                <w:spacing w:val="-2"/>
                <w:sz w:val="22"/>
                <w:szCs w:val="22"/>
              </w:rPr>
              <w:t xml:space="preserve"> </w:t>
            </w:r>
            <w:r w:rsidR="00FA3522" w:rsidRPr="00491E69">
              <w:rPr>
                <w:rFonts w:ascii="Arial" w:hAnsi="Arial" w:cs="Arial"/>
                <w:spacing w:val="-1"/>
                <w:sz w:val="22"/>
                <w:szCs w:val="22"/>
              </w:rPr>
              <w:t>Clini</w:t>
            </w:r>
            <w:r w:rsidR="00FA3522" w:rsidRPr="00491E69">
              <w:rPr>
                <w:rFonts w:ascii="Arial" w:hAnsi="Arial" w:cs="Arial"/>
                <w:sz w:val="22"/>
                <w:szCs w:val="22"/>
              </w:rPr>
              <w:t>c</w:t>
            </w:r>
            <w:r w:rsidR="00FA3522" w:rsidRPr="00491E69">
              <w:rPr>
                <w:rFonts w:ascii="Arial" w:hAnsi="Arial" w:cs="Arial"/>
                <w:spacing w:val="-1"/>
                <w:sz w:val="22"/>
                <w:szCs w:val="22"/>
              </w:rPr>
              <w:t>a</w:t>
            </w:r>
            <w:r w:rsidR="00FA3522" w:rsidRPr="00491E69">
              <w:rPr>
                <w:rFonts w:ascii="Arial" w:hAnsi="Arial" w:cs="Arial"/>
                <w:sz w:val="22"/>
                <w:szCs w:val="22"/>
              </w:rPr>
              <w:t xml:space="preserve">l </w:t>
            </w:r>
            <w:r w:rsidR="00FA3522" w:rsidRPr="00491E69">
              <w:rPr>
                <w:rFonts w:ascii="Arial" w:hAnsi="Arial" w:cs="Arial"/>
                <w:spacing w:val="-1"/>
                <w:sz w:val="22"/>
                <w:szCs w:val="22"/>
              </w:rPr>
              <w:t>Lea</w:t>
            </w:r>
            <w:r w:rsidR="00FA3522" w:rsidRPr="00491E69">
              <w:rPr>
                <w:rFonts w:ascii="Arial" w:hAnsi="Arial" w:cs="Arial"/>
                <w:sz w:val="22"/>
                <w:szCs w:val="22"/>
              </w:rPr>
              <w:t>d</w:t>
            </w:r>
            <w:r w:rsidR="00752D5C">
              <w:rPr>
                <w:rFonts w:ascii="Arial" w:hAnsi="Arial" w:cs="Arial"/>
                <w:sz w:val="22"/>
                <w:szCs w:val="22"/>
              </w:rPr>
              <w:t>(s)</w:t>
            </w:r>
            <w:r w:rsidR="00FA3522" w:rsidRPr="00491E69">
              <w:rPr>
                <w:rFonts w:ascii="Arial" w:hAnsi="Arial" w:cs="Arial"/>
                <w:sz w:val="22"/>
                <w:szCs w:val="22"/>
              </w:rPr>
              <w:t xml:space="preserve"> </w:t>
            </w:r>
            <w:r w:rsidR="00FA3522" w:rsidRPr="00491E69">
              <w:rPr>
                <w:rFonts w:ascii="Arial" w:hAnsi="Arial" w:cs="Arial"/>
                <w:spacing w:val="1"/>
                <w:sz w:val="22"/>
                <w:szCs w:val="22"/>
              </w:rPr>
              <w:t>t</w:t>
            </w:r>
            <w:r w:rsidR="00FA3522" w:rsidRPr="00491E69">
              <w:rPr>
                <w:rFonts w:ascii="Arial" w:hAnsi="Arial" w:cs="Arial"/>
                <w:spacing w:val="-1"/>
                <w:sz w:val="22"/>
                <w:szCs w:val="22"/>
              </w:rPr>
              <w:t>h</w:t>
            </w:r>
            <w:r w:rsidR="00FA3522" w:rsidRPr="00491E69">
              <w:rPr>
                <w:rFonts w:ascii="Arial" w:hAnsi="Arial" w:cs="Arial"/>
                <w:sz w:val="22"/>
                <w:szCs w:val="22"/>
              </w:rPr>
              <w:t xml:space="preserve">e </w:t>
            </w:r>
            <w:r w:rsidR="00752D5C">
              <w:rPr>
                <w:rFonts w:ascii="Arial" w:hAnsi="Arial" w:cs="Arial"/>
                <w:sz w:val="22"/>
                <w:szCs w:val="22"/>
              </w:rPr>
              <w:t>T</w:t>
            </w:r>
            <w:r w:rsidR="005D124E">
              <w:rPr>
                <w:rFonts w:ascii="Arial" w:hAnsi="Arial" w:cs="Arial"/>
                <w:sz w:val="22"/>
                <w:szCs w:val="22"/>
              </w:rPr>
              <w:t xml:space="preserve">rainee </w:t>
            </w:r>
            <w:r w:rsidR="00FA3522" w:rsidRPr="00491E69">
              <w:rPr>
                <w:rFonts w:ascii="Arial" w:hAnsi="Arial" w:cs="Arial"/>
                <w:spacing w:val="-4"/>
                <w:sz w:val="22"/>
                <w:szCs w:val="22"/>
              </w:rPr>
              <w:t>A</w:t>
            </w:r>
            <w:r w:rsidR="00FA3522" w:rsidRPr="00491E69">
              <w:rPr>
                <w:rFonts w:ascii="Arial" w:hAnsi="Arial" w:cs="Arial"/>
                <w:spacing w:val="-1"/>
                <w:sz w:val="22"/>
                <w:szCs w:val="22"/>
              </w:rPr>
              <w:t>N</w:t>
            </w:r>
            <w:r w:rsidR="00FA3522" w:rsidRPr="00491E69">
              <w:rPr>
                <w:rFonts w:ascii="Arial" w:hAnsi="Arial" w:cs="Arial"/>
                <w:sz w:val="22"/>
                <w:szCs w:val="22"/>
              </w:rPr>
              <w:t xml:space="preserve">P </w:t>
            </w:r>
            <w:r w:rsidR="00FA3522" w:rsidRPr="00491E69">
              <w:rPr>
                <w:rFonts w:ascii="Arial" w:hAnsi="Arial" w:cs="Arial"/>
                <w:spacing w:val="-4"/>
                <w:sz w:val="22"/>
                <w:szCs w:val="22"/>
              </w:rPr>
              <w:t>w</w:t>
            </w:r>
            <w:r w:rsidR="00FA3522" w:rsidRPr="00491E69">
              <w:rPr>
                <w:rFonts w:ascii="Arial" w:hAnsi="Arial" w:cs="Arial"/>
                <w:spacing w:val="1"/>
                <w:sz w:val="22"/>
                <w:szCs w:val="22"/>
              </w:rPr>
              <w:t>i</w:t>
            </w:r>
            <w:r w:rsidR="00FA3522" w:rsidRPr="00491E69">
              <w:rPr>
                <w:rFonts w:ascii="Arial" w:hAnsi="Arial" w:cs="Arial"/>
                <w:spacing w:val="-1"/>
                <w:sz w:val="22"/>
                <w:szCs w:val="22"/>
              </w:rPr>
              <w:t>ll</w:t>
            </w:r>
            <w:r w:rsidR="00FA3522" w:rsidRPr="00491E69">
              <w:rPr>
                <w:rFonts w:ascii="Arial" w:hAnsi="Arial" w:cs="Arial"/>
                <w:sz w:val="22"/>
                <w:szCs w:val="22"/>
              </w:rPr>
              <w:t>:</w:t>
            </w:r>
          </w:p>
          <w:p w14:paraId="7E787420" w14:textId="77777777" w:rsidR="00FA3522" w:rsidRPr="00491E69" w:rsidRDefault="00FA3522" w:rsidP="00752D5C">
            <w:pPr>
              <w:pStyle w:val="TableParagraph"/>
              <w:kinsoku w:val="0"/>
              <w:overflowPunct w:val="0"/>
              <w:spacing w:before="13"/>
              <w:ind w:left="317"/>
              <w:rPr>
                <w:rFonts w:ascii="Arial" w:hAnsi="Arial" w:cs="Arial"/>
              </w:rPr>
            </w:pPr>
          </w:p>
          <w:p w14:paraId="6E0BF8E4" w14:textId="77777777" w:rsidR="00752D5C" w:rsidRDefault="00752D5C" w:rsidP="00752D5C">
            <w:pPr>
              <w:pStyle w:val="TableParagraph"/>
              <w:numPr>
                <w:ilvl w:val="0"/>
                <w:numId w:val="33"/>
              </w:numPr>
              <w:kinsoku w:val="0"/>
              <w:overflowPunct w:val="0"/>
              <w:rPr>
                <w:rFonts w:ascii="Arial" w:hAnsi="Arial" w:cs="Arial"/>
              </w:rPr>
            </w:pPr>
            <w:r w:rsidRPr="00491E69">
              <w:rPr>
                <w:rFonts w:ascii="Arial" w:hAnsi="Arial" w:cs="Arial"/>
                <w:spacing w:val="5"/>
                <w:sz w:val="22"/>
                <w:szCs w:val="22"/>
              </w:rPr>
              <w:t>W</w:t>
            </w:r>
            <w:r w:rsidRPr="00491E69">
              <w:rPr>
                <w:rFonts w:ascii="Arial" w:hAnsi="Arial" w:cs="Arial"/>
                <w:spacing w:val="-3"/>
                <w:sz w:val="22"/>
                <w:szCs w:val="22"/>
              </w:rPr>
              <w:t>o</w:t>
            </w:r>
            <w:r w:rsidRPr="00491E69">
              <w:rPr>
                <w:rFonts w:ascii="Arial" w:hAnsi="Arial" w:cs="Arial"/>
                <w:spacing w:val="-2"/>
                <w:sz w:val="22"/>
                <w:szCs w:val="22"/>
              </w:rPr>
              <w:t>r</w:t>
            </w:r>
            <w:r w:rsidRPr="00491E69">
              <w:rPr>
                <w:rFonts w:ascii="Arial" w:hAnsi="Arial" w:cs="Arial"/>
                <w:sz w:val="22"/>
                <w:szCs w:val="22"/>
              </w:rPr>
              <w:t>k</w:t>
            </w:r>
            <w:r>
              <w:rPr>
                <w:rFonts w:ascii="Arial" w:hAnsi="Arial" w:cs="Arial"/>
                <w:sz w:val="22"/>
                <w:szCs w:val="22"/>
              </w:rPr>
              <w:t xml:space="preserve"> towards being in </w:t>
            </w:r>
            <w:r w:rsidRPr="00491E69">
              <w:rPr>
                <w:rFonts w:ascii="Arial" w:hAnsi="Arial" w:cs="Arial"/>
                <w:spacing w:val="-1"/>
                <w:sz w:val="22"/>
                <w:szCs w:val="22"/>
              </w:rPr>
              <w:t>a</w:t>
            </w:r>
            <w:r w:rsidRPr="00491E69">
              <w:rPr>
                <w:rFonts w:ascii="Arial" w:hAnsi="Arial" w:cs="Arial"/>
                <w:sz w:val="22"/>
                <w:szCs w:val="22"/>
              </w:rPr>
              <w:t>n</w:t>
            </w:r>
            <w:r w:rsidRPr="00491E69">
              <w:rPr>
                <w:rFonts w:ascii="Arial" w:hAnsi="Arial" w:cs="Arial"/>
                <w:spacing w:val="-2"/>
                <w:sz w:val="22"/>
                <w:szCs w:val="22"/>
              </w:rPr>
              <w:t xml:space="preserve"> </w:t>
            </w:r>
            <w:r w:rsidRPr="00491E69">
              <w:rPr>
                <w:rFonts w:ascii="Arial" w:hAnsi="Arial" w:cs="Arial"/>
                <w:spacing w:val="-1"/>
                <w:sz w:val="22"/>
                <w:szCs w:val="22"/>
              </w:rPr>
              <w:t>au</w:t>
            </w:r>
            <w:r w:rsidRPr="00491E69">
              <w:rPr>
                <w:rFonts w:ascii="Arial" w:hAnsi="Arial" w:cs="Arial"/>
                <w:spacing w:val="1"/>
                <w:sz w:val="22"/>
                <w:szCs w:val="22"/>
              </w:rPr>
              <w:t>t</w:t>
            </w:r>
            <w:r w:rsidRPr="00491E69">
              <w:rPr>
                <w:rFonts w:ascii="Arial" w:hAnsi="Arial" w:cs="Arial"/>
                <w:spacing w:val="-1"/>
                <w:sz w:val="22"/>
                <w:szCs w:val="22"/>
              </w:rPr>
              <w:t>on</w:t>
            </w:r>
            <w:r w:rsidRPr="00491E69">
              <w:rPr>
                <w:rFonts w:ascii="Arial" w:hAnsi="Arial" w:cs="Arial"/>
                <w:spacing w:val="-3"/>
                <w:sz w:val="22"/>
                <w:szCs w:val="22"/>
              </w:rPr>
              <w:t>o</w:t>
            </w:r>
            <w:r w:rsidRPr="00491E69">
              <w:rPr>
                <w:rFonts w:ascii="Arial" w:hAnsi="Arial" w:cs="Arial"/>
                <w:sz w:val="22"/>
                <w:szCs w:val="22"/>
              </w:rPr>
              <w:t>m</w:t>
            </w:r>
            <w:r w:rsidRPr="00491E69">
              <w:rPr>
                <w:rFonts w:ascii="Arial" w:hAnsi="Arial" w:cs="Arial"/>
                <w:spacing w:val="-1"/>
                <w:sz w:val="22"/>
                <w:szCs w:val="22"/>
              </w:rPr>
              <w:t>ou</w:t>
            </w:r>
            <w:r w:rsidRPr="00491E69">
              <w:rPr>
                <w:rFonts w:ascii="Arial" w:hAnsi="Arial" w:cs="Arial"/>
                <w:sz w:val="22"/>
                <w:szCs w:val="22"/>
              </w:rPr>
              <w:t>s</w:t>
            </w:r>
            <w:r w:rsidRPr="00491E69">
              <w:rPr>
                <w:rFonts w:ascii="Arial" w:hAnsi="Arial" w:cs="Arial"/>
                <w:spacing w:val="-2"/>
                <w:sz w:val="22"/>
                <w:szCs w:val="22"/>
              </w:rPr>
              <w:t xml:space="preserve"> </w:t>
            </w:r>
            <w:r w:rsidRPr="00491E69">
              <w:rPr>
                <w:rFonts w:ascii="Arial" w:hAnsi="Arial" w:cs="Arial"/>
                <w:sz w:val="22"/>
                <w:szCs w:val="22"/>
              </w:rPr>
              <w:t>r</w:t>
            </w:r>
            <w:r w:rsidRPr="00491E69">
              <w:rPr>
                <w:rFonts w:ascii="Arial" w:hAnsi="Arial" w:cs="Arial"/>
                <w:spacing w:val="-1"/>
                <w:sz w:val="22"/>
                <w:szCs w:val="22"/>
              </w:rPr>
              <w:t>ole, exercising</w:t>
            </w:r>
            <w:r w:rsidRPr="00491E69">
              <w:rPr>
                <w:rFonts w:ascii="Arial" w:hAnsi="Arial" w:cs="Arial"/>
                <w:sz w:val="22"/>
                <w:szCs w:val="22"/>
              </w:rPr>
              <w:t xml:space="preserve"> </w:t>
            </w:r>
            <w:r w:rsidRPr="00491E69">
              <w:rPr>
                <w:rFonts w:ascii="Arial" w:hAnsi="Arial" w:cs="Arial"/>
                <w:spacing w:val="-1"/>
                <w:sz w:val="22"/>
                <w:szCs w:val="22"/>
              </w:rPr>
              <w:t>ad</w:t>
            </w:r>
            <w:r w:rsidRPr="00491E69">
              <w:rPr>
                <w:rFonts w:ascii="Arial" w:hAnsi="Arial" w:cs="Arial"/>
                <w:spacing w:val="-3"/>
                <w:sz w:val="22"/>
                <w:szCs w:val="22"/>
              </w:rPr>
              <w:t>v</w:t>
            </w:r>
            <w:r w:rsidRPr="00491E69">
              <w:rPr>
                <w:rFonts w:ascii="Arial" w:hAnsi="Arial" w:cs="Arial"/>
                <w:spacing w:val="-1"/>
                <w:sz w:val="22"/>
                <w:szCs w:val="22"/>
              </w:rPr>
              <w:t>an</w:t>
            </w:r>
            <w:r w:rsidRPr="00491E69">
              <w:rPr>
                <w:rFonts w:ascii="Arial" w:hAnsi="Arial" w:cs="Arial"/>
                <w:sz w:val="22"/>
                <w:szCs w:val="22"/>
              </w:rPr>
              <w:t>c</w:t>
            </w:r>
            <w:r w:rsidRPr="00491E69">
              <w:rPr>
                <w:rFonts w:ascii="Arial" w:hAnsi="Arial" w:cs="Arial"/>
                <w:spacing w:val="-1"/>
                <w:sz w:val="22"/>
                <w:szCs w:val="22"/>
              </w:rPr>
              <w:t>e</w:t>
            </w:r>
            <w:r w:rsidRPr="00491E69">
              <w:rPr>
                <w:rFonts w:ascii="Arial" w:hAnsi="Arial" w:cs="Arial"/>
                <w:sz w:val="22"/>
                <w:szCs w:val="22"/>
              </w:rPr>
              <w:t xml:space="preserve">d </w:t>
            </w:r>
            <w:r w:rsidRPr="00491E69">
              <w:rPr>
                <w:rFonts w:ascii="Arial" w:hAnsi="Arial" w:cs="Arial"/>
                <w:spacing w:val="-1"/>
                <w:sz w:val="22"/>
                <w:szCs w:val="22"/>
              </w:rPr>
              <w:t>p</w:t>
            </w:r>
            <w:r w:rsidRPr="00491E69">
              <w:rPr>
                <w:rFonts w:ascii="Arial" w:hAnsi="Arial" w:cs="Arial"/>
                <w:sz w:val="22"/>
                <w:szCs w:val="22"/>
              </w:rPr>
              <w:t>r</w:t>
            </w:r>
            <w:r w:rsidRPr="00491E69">
              <w:rPr>
                <w:rFonts w:ascii="Arial" w:hAnsi="Arial" w:cs="Arial"/>
                <w:spacing w:val="-1"/>
                <w:sz w:val="22"/>
                <w:szCs w:val="22"/>
              </w:rPr>
              <w:t>a</w:t>
            </w:r>
            <w:r w:rsidRPr="00491E69">
              <w:rPr>
                <w:rFonts w:ascii="Arial" w:hAnsi="Arial" w:cs="Arial"/>
                <w:spacing w:val="-3"/>
                <w:sz w:val="22"/>
                <w:szCs w:val="22"/>
              </w:rPr>
              <w:t>c</w:t>
            </w:r>
            <w:r w:rsidRPr="00491E69">
              <w:rPr>
                <w:rFonts w:ascii="Arial" w:hAnsi="Arial" w:cs="Arial"/>
                <w:spacing w:val="1"/>
                <w:sz w:val="22"/>
                <w:szCs w:val="22"/>
              </w:rPr>
              <w:t>t</w:t>
            </w:r>
            <w:r w:rsidRPr="00491E69">
              <w:rPr>
                <w:rFonts w:ascii="Arial" w:hAnsi="Arial" w:cs="Arial"/>
                <w:spacing w:val="-1"/>
                <w:sz w:val="22"/>
                <w:szCs w:val="22"/>
              </w:rPr>
              <w:t>i</w:t>
            </w:r>
            <w:r w:rsidRPr="00491E69">
              <w:rPr>
                <w:rFonts w:ascii="Arial" w:hAnsi="Arial" w:cs="Arial"/>
                <w:sz w:val="22"/>
                <w:szCs w:val="22"/>
              </w:rPr>
              <w:t xml:space="preserve">ce </w:t>
            </w:r>
            <w:r w:rsidRPr="00491E69">
              <w:rPr>
                <w:rFonts w:ascii="Arial" w:hAnsi="Arial" w:cs="Arial"/>
                <w:spacing w:val="-3"/>
                <w:sz w:val="22"/>
                <w:szCs w:val="22"/>
              </w:rPr>
              <w:t>s</w:t>
            </w:r>
            <w:r w:rsidRPr="00491E69">
              <w:rPr>
                <w:rFonts w:ascii="Arial" w:hAnsi="Arial" w:cs="Arial"/>
                <w:spacing w:val="2"/>
                <w:sz w:val="22"/>
                <w:szCs w:val="22"/>
              </w:rPr>
              <w:t>k</w:t>
            </w:r>
            <w:r w:rsidRPr="00491E69">
              <w:rPr>
                <w:rFonts w:ascii="Arial" w:hAnsi="Arial" w:cs="Arial"/>
                <w:spacing w:val="-1"/>
                <w:sz w:val="22"/>
                <w:szCs w:val="22"/>
              </w:rPr>
              <w:t>ill</w:t>
            </w:r>
            <w:r w:rsidRPr="00491E69">
              <w:rPr>
                <w:rFonts w:ascii="Arial" w:hAnsi="Arial" w:cs="Arial"/>
                <w:sz w:val="22"/>
                <w:szCs w:val="22"/>
              </w:rPr>
              <w:t>s,</w:t>
            </w:r>
            <w:r w:rsidRPr="00491E69">
              <w:rPr>
                <w:rFonts w:ascii="Arial" w:hAnsi="Arial" w:cs="Arial"/>
                <w:spacing w:val="-3"/>
                <w:sz w:val="22"/>
                <w:szCs w:val="22"/>
              </w:rPr>
              <w:t xml:space="preserve"> </w:t>
            </w:r>
            <w:r w:rsidRPr="00491E69">
              <w:rPr>
                <w:rFonts w:ascii="Arial" w:hAnsi="Arial" w:cs="Arial"/>
                <w:spacing w:val="2"/>
                <w:sz w:val="22"/>
                <w:szCs w:val="22"/>
              </w:rPr>
              <w:t>k</w:t>
            </w:r>
            <w:r w:rsidRPr="00491E69">
              <w:rPr>
                <w:rFonts w:ascii="Arial" w:hAnsi="Arial" w:cs="Arial"/>
                <w:spacing w:val="-1"/>
                <w:sz w:val="22"/>
                <w:szCs w:val="22"/>
              </w:rPr>
              <w:t>no</w:t>
            </w:r>
            <w:r w:rsidRPr="00491E69">
              <w:rPr>
                <w:rFonts w:ascii="Arial" w:hAnsi="Arial" w:cs="Arial"/>
                <w:spacing w:val="-4"/>
                <w:sz w:val="22"/>
                <w:szCs w:val="22"/>
              </w:rPr>
              <w:t>w</w:t>
            </w:r>
            <w:r w:rsidRPr="00491E69">
              <w:rPr>
                <w:rFonts w:ascii="Arial" w:hAnsi="Arial" w:cs="Arial"/>
                <w:spacing w:val="-1"/>
                <w:sz w:val="22"/>
                <w:szCs w:val="22"/>
              </w:rPr>
              <w:t>le</w:t>
            </w:r>
            <w:r w:rsidRPr="00491E69">
              <w:rPr>
                <w:rFonts w:ascii="Arial" w:hAnsi="Arial" w:cs="Arial"/>
                <w:spacing w:val="2"/>
                <w:sz w:val="22"/>
                <w:szCs w:val="22"/>
              </w:rPr>
              <w:t>dg</w:t>
            </w:r>
            <w:r w:rsidRPr="00491E69">
              <w:rPr>
                <w:rFonts w:ascii="Arial" w:hAnsi="Arial" w:cs="Arial"/>
                <w:sz w:val="22"/>
                <w:szCs w:val="22"/>
              </w:rPr>
              <w:t>e</w:t>
            </w:r>
            <w:r w:rsidRPr="00491E69">
              <w:rPr>
                <w:rFonts w:ascii="Arial" w:hAnsi="Arial" w:cs="Arial"/>
                <w:spacing w:val="-2"/>
                <w:sz w:val="22"/>
                <w:szCs w:val="22"/>
              </w:rPr>
              <w:t xml:space="preserve"> </w:t>
            </w:r>
            <w:r w:rsidRPr="00491E69">
              <w:rPr>
                <w:rFonts w:ascii="Arial" w:hAnsi="Arial" w:cs="Arial"/>
                <w:spacing w:val="-1"/>
                <w:sz w:val="22"/>
                <w:szCs w:val="22"/>
              </w:rPr>
              <w:t>an</w:t>
            </w:r>
            <w:r w:rsidRPr="00491E69">
              <w:rPr>
                <w:rFonts w:ascii="Arial" w:hAnsi="Arial" w:cs="Arial"/>
                <w:sz w:val="22"/>
                <w:szCs w:val="22"/>
              </w:rPr>
              <w:t>d c</w:t>
            </w:r>
            <w:r w:rsidRPr="00491E69">
              <w:rPr>
                <w:rFonts w:ascii="Arial" w:hAnsi="Arial" w:cs="Arial"/>
                <w:spacing w:val="-1"/>
                <w:sz w:val="22"/>
                <w:szCs w:val="22"/>
              </w:rPr>
              <w:t>lini</w:t>
            </w:r>
            <w:r w:rsidRPr="00491E69">
              <w:rPr>
                <w:rFonts w:ascii="Arial" w:hAnsi="Arial" w:cs="Arial"/>
                <w:sz w:val="22"/>
                <w:szCs w:val="22"/>
              </w:rPr>
              <w:t>c</w:t>
            </w:r>
            <w:r w:rsidRPr="00491E69">
              <w:rPr>
                <w:rFonts w:ascii="Arial" w:hAnsi="Arial" w:cs="Arial"/>
                <w:spacing w:val="-1"/>
                <w:sz w:val="22"/>
                <w:szCs w:val="22"/>
              </w:rPr>
              <w:t>a</w:t>
            </w:r>
            <w:r w:rsidRPr="00491E69">
              <w:rPr>
                <w:rFonts w:ascii="Arial" w:hAnsi="Arial" w:cs="Arial"/>
                <w:sz w:val="22"/>
                <w:szCs w:val="22"/>
              </w:rPr>
              <w:t xml:space="preserve">l </w:t>
            </w:r>
            <w:r w:rsidRPr="00491E69">
              <w:rPr>
                <w:rFonts w:ascii="Arial" w:hAnsi="Arial" w:cs="Arial"/>
                <w:spacing w:val="-1"/>
                <w:sz w:val="22"/>
                <w:szCs w:val="22"/>
              </w:rPr>
              <w:t>e</w:t>
            </w:r>
            <w:r w:rsidRPr="00491E69">
              <w:rPr>
                <w:rFonts w:ascii="Arial" w:hAnsi="Arial" w:cs="Arial"/>
                <w:spacing w:val="-3"/>
                <w:sz w:val="22"/>
                <w:szCs w:val="22"/>
              </w:rPr>
              <w:t>x</w:t>
            </w:r>
            <w:r w:rsidRPr="00491E69">
              <w:rPr>
                <w:rFonts w:ascii="Arial" w:hAnsi="Arial" w:cs="Arial"/>
                <w:spacing w:val="-1"/>
                <w:sz w:val="22"/>
                <w:szCs w:val="22"/>
              </w:rPr>
              <w:t>pe</w:t>
            </w:r>
            <w:r w:rsidRPr="00491E69">
              <w:rPr>
                <w:rFonts w:ascii="Arial" w:hAnsi="Arial" w:cs="Arial"/>
                <w:sz w:val="22"/>
                <w:szCs w:val="22"/>
              </w:rPr>
              <w:t>r</w:t>
            </w:r>
            <w:r w:rsidRPr="00491E69">
              <w:rPr>
                <w:rFonts w:ascii="Arial" w:hAnsi="Arial" w:cs="Arial"/>
                <w:spacing w:val="1"/>
                <w:sz w:val="22"/>
                <w:szCs w:val="22"/>
              </w:rPr>
              <w:t>t</w:t>
            </w:r>
            <w:r w:rsidRPr="00491E69">
              <w:rPr>
                <w:rFonts w:ascii="Arial" w:hAnsi="Arial" w:cs="Arial"/>
                <w:spacing w:val="-1"/>
                <w:sz w:val="22"/>
                <w:szCs w:val="22"/>
              </w:rPr>
              <w:t>i</w:t>
            </w:r>
            <w:r w:rsidRPr="00491E69">
              <w:rPr>
                <w:rFonts w:ascii="Arial" w:hAnsi="Arial" w:cs="Arial"/>
                <w:sz w:val="22"/>
                <w:szCs w:val="22"/>
              </w:rPr>
              <w:t xml:space="preserve">se. </w:t>
            </w:r>
          </w:p>
          <w:p w14:paraId="5C583A0A" w14:textId="77777777" w:rsidR="00FA3522" w:rsidRPr="00752D5C" w:rsidRDefault="005D124E" w:rsidP="00752D5C">
            <w:pPr>
              <w:pStyle w:val="ListParagraph"/>
              <w:numPr>
                <w:ilvl w:val="0"/>
                <w:numId w:val="33"/>
              </w:numPr>
              <w:tabs>
                <w:tab w:val="left" w:pos="822"/>
              </w:tabs>
              <w:kinsoku w:val="0"/>
              <w:overflowPunct w:val="0"/>
              <w:ind w:right="377"/>
              <w:rPr>
                <w:rFonts w:ascii="Arial" w:hAnsi="Arial" w:cs="Arial"/>
              </w:rPr>
            </w:pPr>
            <w:r w:rsidRPr="00752D5C">
              <w:rPr>
                <w:rFonts w:ascii="Arial" w:hAnsi="Arial" w:cs="Arial"/>
                <w:spacing w:val="1"/>
                <w:sz w:val="22"/>
                <w:szCs w:val="22"/>
              </w:rPr>
              <w:t xml:space="preserve">Work towards the </w:t>
            </w:r>
            <w:r w:rsidR="00FA3522" w:rsidRPr="00752D5C">
              <w:rPr>
                <w:rFonts w:ascii="Arial" w:hAnsi="Arial" w:cs="Arial"/>
                <w:spacing w:val="-3"/>
                <w:sz w:val="22"/>
                <w:szCs w:val="22"/>
              </w:rPr>
              <w:t>p</w:t>
            </w:r>
            <w:r w:rsidR="00FA3522" w:rsidRPr="00752D5C">
              <w:rPr>
                <w:rFonts w:ascii="Arial" w:hAnsi="Arial" w:cs="Arial"/>
                <w:sz w:val="22"/>
                <w:szCs w:val="22"/>
              </w:rPr>
              <w:t>r</w:t>
            </w:r>
            <w:r w:rsidR="00FA3522" w:rsidRPr="00752D5C">
              <w:rPr>
                <w:rFonts w:ascii="Arial" w:hAnsi="Arial" w:cs="Arial"/>
                <w:spacing w:val="-1"/>
                <w:sz w:val="22"/>
                <w:szCs w:val="22"/>
              </w:rPr>
              <w:t>o</w:t>
            </w:r>
            <w:r w:rsidR="00FA3522" w:rsidRPr="00752D5C">
              <w:rPr>
                <w:rFonts w:ascii="Arial" w:hAnsi="Arial" w:cs="Arial"/>
                <w:spacing w:val="-3"/>
                <w:sz w:val="22"/>
                <w:szCs w:val="22"/>
              </w:rPr>
              <w:t>v</w:t>
            </w:r>
            <w:r w:rsidR="00FA3522" w:rsidRPr="00752D5C">
              <w:rPr>
                <w:rFonts w:ascii="Arial" w:hAnsi="Arial" w:cs="Arial"/>
                <w:spacing w:val="-1"/>
                <w:sz w:val="22"/>
                <w:szCs w:val="22"/>
              </w:rPr>
              <w:t>i</w:t>
            </w:r>
            <w:r w:rsidR="00FA3522" w:rsidRPr="00752D5C">
              <w:rPr>
                <w:rFonts w:ascii="Arial" w:hAnsi="Arial" w:cs="Arial"/>
                <w:sz w:val="22"/>
                <w:szCs w:val="22"/>
              </w:rPr>
              <w:t>s</w:t>
            </w:r>
            <w:r w:rsidR="00FA3522" w:rsidRPr="00752D5C">
              <w:rPr>
                <w:rFonts w:ascii="Arial" w:hAnsi="Arial" w:cs="Arial"/>
                <w:spacing w:val="-1"/>
                <w:sz w:val="22"/>
                <w:szCs w:val="22"/>
              </w:rPr>
              <w:t>io</w:t>
            </w:r>
            <w:r w:rsidR="00FA3522" w:rsidRPr="00752D5C">
              <w:rPr>
                <w:rFonts w:ascii="Arial" w:hAnsi="Arial" w:cs="Arial"/>
                <w:sz w:val="22"/>
                <w:szCs w:val="22"/>
              </w:rPr>
              <w:t xml:space="preserve">n </w:t>
            </w:r>
            <w:r w:rsidR="00FA3522" w:rsidRPr="00752D5C">
              <w:rPr>
                <w:rFonts w:ascii="Arial" w:hAnsi="Arial" w:cs="Arial"/>
                <w:spacing w:val="-1"/>
                <w:sz w:val="22"/>
                <w:szCs w:val="22"/>
              </w:rPr>
              <w:t>o</w:t>
            </w:r>
            <w:r w:rsidR="00FA3522" w:rsidRPr="00752D5C">
              <w:rPr>
                <w:rFonts w:ascii="Arial" w:hAnsi="Arial" w:cs="Arial"/>
                <w:sz w:val="22"/>
                <w:szCs w:val="22"/>
              </w:rPr>
              <w:t>f</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e</w:t>
            </w:r>
            <w:r w:rsidR="00FA3522" w:rsidRPr="00752D5C">
              <w:rPr>
                <w:rFonts w:ascii="Arial" w:hAnsi="Arial" w:cs="Arial"/>
                <w:spacing w:val="-3"/>
                <w:sz w:val="22"/>
                <w:szCs w:val="22"/>
              </w:rPr>
              <w:t>x</w:t>
            </w:r>
            <w:r w:rsidR="00FA3522" w:rsidRPr="00752D5C">
              <w:rPr>
                <w:rFonts w:ascii="Arial" w:hAnsi="Arial" w:cs="Arial"/>
                <w:spacing w:val="-1"/>
                <w:sz w:val="22"/>
                <w:szCs w:val="22"/>
              </w:rPr>
              <w:t>pe</w:t>
            </w:r>
            <w:r w:rsidR="00FA3522" w:rsidRPr="00752D5C">
              <w:rPr>
                <w:rFonts w:ascii="Arial" w:hAnsi="Arial" w:cs="Arial"/>
                <w:sz w:val="22"/>
                <w:szCs w:val="22"/>
              </w:rPr>
              <w:t>rt</w:t>
            </w:r>
            <w:r w:rsidR="00FA3522" w:rsidRPr="00752D5C">
              <w:rPr>
                <w:rFonts w:ascii="Arial" w:hAnsi="Arial" w:cs="Arial"/>
                <w:spacing w:val="-1"/>
                <w:sz w:val="22"/>
                <w:szCs w:val="22"/>
              </w:rPr>
              <w:t xml:space="preserve"> </w:t>
            </w:r>
            <w:r w:rsidR="00FA3522" w:rsidRPr="00752D5C">
              <w:rPr>
                <w:rFonts w:ascii="Arial" w:hAnsi="Arial" w:cs="Arial"/>
                <w:sz w:val="22"/>
                <w:szCs w:val="22"/>
              </w:rPr>
              <w:t>c</w:t>
            </w:r>
            <w:r w:rsidR="00FA3522" w:rsidRPr="00752D5C">
              <w:rPr>
                <w:rFonts w:ascii="Arial" w:hAnsi="Arial" w:cs="Arial"/>
                <w:spacing w:val="-1"/>
                <w:sz w:val="22"/>
                <w:szCs w:val="22"/>
              </w:rPr>
              <w:t>lini</w:t>
            </w:r>
            <w:r w:rsidR="00FA3522" w:rsidRPr="00752D5C">
              <w:rPr>
                <w:rFonts w:ascii="Arial" w:hAnsi="Arial" w:cs="Arial"/>
                <w:sz w:val="22"/>
                <w:szCs w:val="22"/>
              </w:rPr>
              <w:t>c</w:t>
            </w:r>
            <w:r w:rsidR="00FA3522" w:rsidRPr="00752D5C">
              <w:rPr>
                <w:rFonts w:ascii="Arial" w:hAnsi="Arial" w:cs="Arial"/>
                <w:spacing w:val="-1"/>
                <w:sz w:val="22"/>
                <w:szCs w:val="22"/>
              </w:rPr>
              <w:t>a</w:t>
            </w:r>
            <w:r w:rsidR="00FA3522" w:rsidRPr="00752D5C">
              <w:rPr>
                <w:rFonts w:ascii="Arial" w:hAnsi="Arial" w:cs="Arial"/>
                <w:sz w:val="22"/>
                <w:szCs w:val="22"/>
              </w:rPr>
              <w:t>l</w:t>
            </w:r>
            <w:r w:rsidR="00FA3522" w:rsidRPr="00752D5C">
              <w:rPr>
                <w:rFonts w:ascii="Arial" w:hAnsi="Arial" w:cs="Arial"/>
                <w:spacing w:val="2"/>
                <w:sz w:val="22"/>
                <w:szCs w:val="22"/>
              </w:rPr>
              <w:t xml:space="preserve"> </w:t>
            </w:r>
            <w:r w:rsidR="00FA3522" w:rsidRPr="00752D5C">
              <w:rPr>
                <w:rFonts w:ascii="Arial" w:hAnsi="Arial" w:cs="Arial"/>
                <w:sz w:val="22"/>
                <w:szCs w:val="22"/>
              </w:rPr>
              <w:t>c</w:t>
            </w:r>
            <w:r w:rsidR="00FA3522" w:rsidRPr="00752D5C">
              <w:rPr>
                <w:rFonts w:ascii="Arial" w:hAnsi="Arial" w:cs="Arial"/>
                <w:spacing w:val="-1"/>
                <w:sz w:val="22"/>
                <w:szCs w:val="22"/>
              </w:rPr>
              <w:t>a</w:t>
            </w:r>
            <w:r w:rsidR="00FA3522" w:rsidRPr="00752D5C">
              <w:rPr>
                <w:rFonts w:ascii="Arial" w:hAnsi="Arial" w:cs="Arial"/>
                <w:sz w:val="22"/>
                <w:szCs w:val="22"/>
              </w:rPr>
              <w:t>r</w:t>
            </w:r>
            <w:r w:rsidR="00FA3522" w:rsidRPr="00752D5C">
              <w:rPr>
                <w:rFonts w:ascii="Arial" w:hAnsi="Arial" w:cs="Arial"/>
                <w:spacing w:val="-3"/>
                <w:sz w:val="22"/>
                <w:szCs w:val="22"/>
              </w:rPr>
              <w:t>e</w:t>
            </w:r>
            <w:r w:rsidR="009017B0" w:rsidRPr="00752D5C">
              <w:rPr>
                <w:rFonts w:ascii="Arial" w:hAnsi="Arial" w:cs="Arial"/>
                <w:spacing w:val="-3"/>
                <w:sz w:val="22"/>
                <w:szCs w:val="22"/>
              </w:rPr>
              <w:t xml:space="preserve"> in the pre-operative </w:t>
            </w:r>
            <w:r w:rsidR="009017B0" w:rsidRPr="00752D5C">
              <w:rPr>
                <w:rFonts w:ascii="Arial" w:hAnsi="Arial" w:cs="Arial"/>
                <w:spacing w:val="-1"/>
                <w:sz w:val="22"/>
                <w:szCs w:val="22"/>
              </w:rPr>
              <w:t xml:space="preserve">assessment, and post-operative </w:t>
            </w:r>
            <w:r w:rsidR="00FA3522" w:rsidRPr="00752D5C">
              <w:rPr>
                <w:rFonts w:ascii="Arial" w:hAnsi="Arial" w:cs="Arial"/>
                <w:sz w:val="22"/>
                <w:szCs w:val="22"/>
              </w:rPr>
              <w:t>m</w:t>
            </w:r>
            <w:r w:rsidR="00FA3522" w:rsidRPr="00752D5C">
              <w:rPr>
                <w:rFonts w:ascii="Arial" w:hAnsi="Arial" w:cs="Arial"/>
                <w:spacing w:val="-3"/>
                <w:sz w:val="22"/>
                <w:szCs w:val="22"/>
              </w:rPr>
              <w:t>a</w:t>
            </w:r>
            <w:r w:rsidR="00FA3522" w:rsidRPr="00752D5C">
              <w:rPr>
                <w:rFonts w:ascii="Arial" w:hAnsi="Arial" w:cs="Arial"/>
                <w:spacing w:val="-1"/>
                <w:sz w:val="22"/>
                <w:szCs w:val="22"/>
              </w:rPr>
              <w:t>na</w:t>
            </w:r>
            <w:r w:rsidR="00FA3522" w:rsidRPr="00752D5C">
              <w:rPr>
                <w:rFonts w:ascii="Arial" w:hAnsi="Arial" w:cs="Arial"/>
                <w:spacing w:val="2"/>
                <w:sz w:val="22"/>
                <w:szCs w:val="22"/>
              </w:rPr>
              <w:t>g</w:t>
            </w:r>
            <w:r w:rsidR="00FA3522" w:rsidRPr="00752D5C">
              <w:rPr>
                <w:rFonts w:ascii="Arial" w:hAnsi="Arial" w:cs="Arial"/>
                <w:spacing w:val="-3"/>
                <w:sz w:val="22"/>
                <w:szCs w:val="22"/>
              </w:rPr>
              <w:t>e</w:t>
            </w:r>
            <w:r w:rsidR="00FA3522" w:rsidRPr="00752D5C">
              <w:rPr>
                <w:rFonts w:ascii="Arial" w:hAnsi="Arial" w:cs="Arial"/>
                <w:sz w:val="22"/>
                <w:szCs w:val="22"/>
              </w:rPr>
              <w:t>m</w:t>
            </w:r>
            <w:r w:rsidR="00FA3522" w:rsidRPr="00752D5C">
              <w:rPr>
                <w:rFonts w:ascii="Arial" w:hAnsi="Arial" w:cs="Arial"/>
                <w:spacing w:val="-1"/>
                <w:sz w:val="22"/>
                <w:szCs w:val="22"/>
              </w:rPr>
              <w:t>en</w:t>
            </w:r>
            <w:r w:rsidR="00FA3522" w:rsidRPr="00752D5C">
              <w:rPr>
                <w:rFonts w:ascii="Arial" w:hAnsi="Arial" w:cs="Arial"/>
                <w:sz w:val="22"/>
                <w:szCs w:val="22"/>
              </w:rPr>
              <w:t>t</w:t>
            </w:r>
            <w:r w:rsidR="00FA3522" w:rsidRPr="00752D5C">
              <w:rPr>
                <w:rFonts w:ascii="Arial" w:hAnsi="Arial" w:cs="Arial"/>
                <w:spacing w:val="-1"/>
                <w:sz w:val="22"/>
                <w:szCs w:val="22"/>
              </w:rPr>
              <w:t xml:space="preserve"> </w:t>
            </w:r>
            <w:r w:rsidR="005343D4" w:rsidRPr="00752D5C">
              <w:rPr>
                <w:rFonts w:ascii="Arial" w:hAnsi="Arial" w:cs="Arial"/>
                <w:spacing w:val="-1"/>
                <w:sz w:val="22"/>
                <w:szCs w:val="22"/>
              </w:rPr>
              <w:t xml:space="preserve">and safe discharge </w:t>
            </w:r>
            <w:r w:rsidR="00FA3522" w:rsidRPr="00752D5C">
              <w:rPr>
                <w:rFonts w:ascii="Arial" w:hAnsi="Arial" w:cs="Arial"/>
                <w:spacing w:val="-3"/>
                <w:sz w:val="22"/>
                <w:szCs w:val="22"/>
              </w:rPr>
              <w:t>o</w:t>
            </w:r>
            <w:r w:rsidR="00FA3522" w:rsidRPr="00752D5C">
              <w:rPr>
                <w:rFonts w:ascii="Arial" w:hAnsi="Arial" w:cs="Arial"/>
                <w:sz w:val="22"/>
                <w:szCs w:val="22"/>
              </w:rPr>
              <w:t>f</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t</w:t>
            </w:r>
            <w:r w:rsidR="00FA3522" w:rsidRPr="00752D5C">
              <w:rPr>
                <w:rFonts w:ascii="Arial" w:hAnsi="Arial" w:cs="Arial"/>
                <w:spacing w:val="-1"/>
                <w:sz w:val="22"/>
                <w:szCs w:val="22"/>
              </w:rPr>
              <w:t>h</w:t>
            </w:r>
            <w:r w:rsidR="00FA3522" w:rsidRPr="00752D5C">
              <w:rPr>
                <w:rFonts w:ascii="Arial" w:hAnsi="Arial" w:cs="Arial"/>
                <w:sz w:val="22"/>
                <w:szCs w:val="22"/>
              </w:rPr>
              <w:t xml:space="preserve">e </w:t>
            </w:r>
            <w:r w:rsidR="009017B0" w:rsidRPr="00752D5C">
              <w:rPr>
                <w:rFonts w:ascii="Arial" w:hAnsi="Arial" w:cs="Arial"/>
                <w:sz w:val="22"/>
                <w:szCs w:val="22"/>
              </w:rPr>
              <w:t xml:space="preserve">SRTC </w:t>
            </w:r>
            <w:r w:rsidR="00FA3522" w:rsidRPr="00752D5C">
              <w:rPr>
                <w:rFonts w:ascii="Arial" w:hAnsi="Arial" w:cs="Arial"/>
                <w:spacing w:val="-1"/>
                <w:sz w:val="22"/>
                <w:szCs w:val="22"/>
              </w:rPr>
              <w:t>pa</w:t>
            </w:r>
            <w:r w:rsidR="00FA3522" w:rsidRPr="00752D5C">
              <w:rPr>
                <w:rFonts w:ascii="Arial" w:hAnsi="Arial" w:cs="Arial"/>
                <w:spacing w:val="1"/>
                <w:sz w:val="22"/>
                <w:szCs w:val="22"/>
              </w:rPr>
              <w:t>t</w:t>
            </w:r>
            <w:r w:rsidR="00FA3522" w:rsidRPr="00752D5C">
              <w:rPr>
                <w:rFonts w:ascii="Arial" w:hAnsi="Arial" w:cs="Arial"/>
                <w:spacing w:val="-1"/>
                <w:sz w:val="22"/>
                <w:szCs w:val="22"/>
              </w:rPr>
              <w:t>ien</w:t>
            </w:r>
            <w:r w:rsidR="00FA3522" w:rsidRPr="00752D5C">
              <w:rPr>
                <w:rFonts w:ascii="Arial" w:hAnsi="Arial" w:cs="Arial"/>
                <w:sz w:val="22"/>
                <w:szCs w:val="22"/>
              </w:rPr>
              <w:t>t</w:t>
            </w:r>
            <w:r w:rsidR="005343D4" w:rsidRPr="00752D5C">
              <w:rPr>
                <w:rFonts w:ascii="Arial" w:hAnsi="Arial" w:cs="Arial"/>
                <w:spacing w:val="2"/>
                <w:sz w:val="22"/>
                <w:szCs w:val="22"/>
              </w:rPr>
              <w:t xml:space="preserve">, </w:t>
            </w:r>
            <w:r w:rsidR="00FA3522" w:rsidRPr="00752D5C">
              <w:rPr>
                <w:rFonts w:ascii="Arial" w:hAnsi="Arial" w:cs="Arial"/>
                <w:sz w:val="22"/>
                <w:szCs w:val="22"/>
              </w:rPr>
              <w:t>m</w:t>
            </w:r>
            <w:r w:rsidR="00FA3522" w:rsidRPr="00752D5C">
              <w:rPr>
                <w:rFonts w:ascii="Arial" w:hAnsi="Arial" w:cs="Arial"/>
                <w:spacing w:val="-3"/>
                <w:sz w:val="22"/>
                <w:szCs w:val="22"/>
              </w:rPr>
              <w:t>a</w:t>
            </w:r>
            <w:r w:rsidR="00FA3522" w:rsidRPr="00752D5C">
              <w:rPr>
                <w:rFonts w:ascii="Arial" w:hAnsi="Arial" w:cs="Arial"/>
                <w:spacing w:val="2"/>
                <w:sz w:val="22"/>
                <w:szCs w:val="22"/>
              </w:rPr>
              <w:t>k</w:t>
            </w:r>
            <w:r w:rsidR="00FA3522" w:rsidRPr="00752D5C">
              <w:rPr>
                <w:rFonts w:ascii="Arial" w:hAnsi="Arial" w:cs="Arial"/>
                <w:spacing w:val="-1"/>
                <w:sz w:val="22"/>
                <w:szCs w:val="22"/>
              </w:rPr>
              <w:t>i</w:t>
            </w:r>
            <w:r w:rsidR="00FA3522" w:rsidRPr="00752D5C">
              <w:rPr>
                <w:rFonts w:ascii="Arial" w:hAnsi="Arial" w:cs="Arial"/>
                <w:spacing w:val="-3"/>
                <w:sz w:val="22"/>
                <w:szCs w:val="22"/>
              </w:rPr>
              <w:t>n</w:t>
            </w:r>
            <w:r w:rsidR="00FA3522" w:rsidRPr="00752D5C">
              <w:rPr>
                <w:rFonts w:ascii="Arial" w:hAnsi="Arial" w:cs="Arial"/>
                <w:sz w:val="22"/>
                <w:szCs w:val="22"/>
              </w:rPr>
              <w:t>g c</w:t>
            </w:r>
            <w:r w:rsidR="00FA3522" w:rsidRPr="00752D5C">
              <w:rPr>
                <w:rFonts w:ascii="Arial" w:hAnsi="Arial" w:cs="Arial"/>
                <w:spacing w:val="-3"/>
                <w:sz w:val="22"/>
                <w:szCs w:val="22"/>
              </w:rPr>
              <w:t>o</w:t>
            </w:r>
            <w:r w:rsidR="00FA3522" w:rsidRPr="00752D5C">
              <w:rPr>
                <w:rFonts w:ascii="Arial" w:hAnsi="Arial" w:cs="Arial"/>
                <w:sz w:val="22"/>
                <w:szCs w:val="22"/>
              </w:rPr>
              <w:t>m</w:t>
            </w:r>
            <w:r w:rsidR="00FA3522" w:rsidRPr="00752D5C">
              <w:rPr>
                <w:rFonts w:ascii="Arial" w:hAnsi="Arial" w:cs="Arial"/>
                <w:spacing w:val="-1"/>
                <w:sz w:val="22"/>
                <w:szCs w:val="22"/>
              </w:rPr>
              <w:t>ple</w:t>
            </w:r>
            <w:r w:rsidR="00FA3522" w:rsidRPr="00752D5C">
              <w:rPr>
                <w:rFonts w:ascii="Arial" w:hAnsi="Arial" w:cs="Arial"/>
                <w:sz w:val="22"/>
                <w:szCs w:val="22"/>
              </w:rPr>
              <w:t>x</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au</w:t>
            </w:r>
            <w:r w:rsidR="00FA3522" w:rsidRPr="00752D5C">
              <w:rPr>
                <w:rFonts w:ascii="Arial" w:hAnsi="Arial" w:cs="Arial"/>
                <w:spacing w:val="1"/>
                <w:sz w:val="22"/>
                <w:szCs w:val="22"/>
              </w:rPr>
              <w:t>t</w:t>
            </w:r>
            <w:r w:rsidR="00FA3522" w:rsidRPr="00752D5C">
              <w:rPr>
                <w:rFonts w:ascii="Arial" w:hAnsi="Arial" w:cs="Arial"/>
                <w:spacing w:val="-1"/>
                <w:sz w:val="22"/>
                <w:szCs w:val="22"/>
              </w:rPr>
              <w:t>ono</w:t>
            </w:r>
            <w:r w:rsidR="00FA3522" w:rsidRPr="00752D5C">
              <w:rPr>
                <w:rFonts w:ascii="Arial" w:hAnsi="Arial" w:cs="Arial"/>
                <w:sz w:val="22"/>
                <w:szCs w:val="22"/>
              </w:rPr>
              <w:t>m</w:t>
            </w:r>
            <w:r w:rsidR="00FA3522" w:rsidRPr="00752D5C">
              <w:rPr>
                <w:rFonts w:ascii="Arial" w:hAnsi="Arial" w:cs="Arial"/>
                <w:spacing w:val="-1"/>
                <w:sz w:val="22"/>
                <w:szCs w:val="22"/>
              </w:rPr>
              <w:t>ou</w:t>
            </w:r>
            <w:r w:rsidR="00FA3522" w:rsidRPr="00752D5C">
              <w:rPr>
                <w:rFonts w:ascii="Arial" w:hAnsi="Arial" w:cs="Arial"/>
                <w:sz w:val="22"/>
                <w:szCs w:val="22"/>
              </w:rPr>
              <w:t>s</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de</w:t>
            </w:r>
            <w:r w:rsidR="00FA3522" w:rsidRPr="00752D5C">
              <w:rPr>
                <w:rFonts w:ascii="Arial" w:hAnsi="Arial" w:cs="Arial"/>
                <w:sz w:val="22"/>
                <w:szCs w:val="22"/>
              </w:rPr>
              <w:t>c</w:t>
            </w:r>
            <w:r w:rsidR="00FA3522" w:rsidRPr="00752D5C">
              <w:rPr>
                <w:rFonts w:ascii="Arial" w:hAnsi="Arial" w:cs="Arial"/>
                <w:spacing w:val="-1"/>
                <w:sz w:val="22"/>
                <w:szCs w:val="22"/>
              </w:rPr>
              <w:t>i</w:t>
            </w:r>
            <w:r w:rsidR="00FA3522" w:rsidRPr="00752D5C">
              <w:rPr>
                <w:rFonts w:ascii="Arial" w:hAnsi="Arial" w:cs="Arial"/>
                <w:spacing w:val="-3"/>
                <w:sz w:val="22"/>
                <w:szCs w:val="22"/>
              </w:rPr>
              <w:t>s</w:t>
            </w:r>
            <w:r w:rsidR="00FA3522" w:rsidRPr="00752D5C">
              <w:rPr>
                <w:rFonts w:ascii="Arial" w:hAnsi="Arial" w:cs="Arial"/>
                <w:spacing w:val="-1"/>
                <w:sz w:val="22"/>
                <w:szCs w:val="22"/>
              </w:rPr>
              <w:t>ion</w:t>
            </w:r>
            <w:r w:rsidR="00FA3522" w:rsidRPr="00752D5C">
              <w:rPr>
                <w:rFonts w:ascii="Arial" w:hAnsi="Arial" w:cs="Arial"/>
                <w:sz w:val="22"/>
                <w:szCs w:val="22"/>
              </w:rPr>
              <w:t>s</w:t>
            </w:r>
            <w:r w:rsidR="00FA3522" w:rsidRPr="00752D5C">
              <w:rPr>
                <w:rFonts w:ascii="Arial" w:hAnsi="Arial" w:cs="Arial"/>
                <w:spacing w:val="1"/>
                <w:sz w:val="22"/>
                <w:szCs w:val="22"/>
              </w:rPr>
              <w:t xml:space="preserve"> </w:t>
            </w:r>
            <w:r w:rsidR="00FA3522" w:rsidRPr="00752D5C">
              <w:rPr>
                <w:rFonts w:ascii="Arial" w:hAnsi="Arial" w:cs="Arial"/>
                <w:spacing w:val="-1"/>
                <w:sz w:val="22"/>
                <w:szCs w:val="22"/>
              </w:rPr>
              <w:t>u</w:t>
            </w:r>
            <w:r w:rsidR="00FA3522" w:rsidRPr="00752D5C">
              <w:rPr>
                <w:rFonts w:ascii="Arial" w:hAnsi="Arial" w:cs="Arial"/>
                <w:spacing w:val="1"/>
                <w:sz w:val="22"/>
                <w:szCs w:val="22"/>
              </w:rPr>
              <w:t>t</w:t>
            </w:r>
            <w:r w:rsidR="00FA3522" w:rsidRPr="00752D5C">
              <w:rPr>
                <w:rFonts w:ascii="Arial" w:hAnsi="Arial" w:cs="Arial"/>
                <w:spacing w:val="-1"/>
                <w:sz w:val="22"/>
                <w:szCs w:val="22"/>
              </w:rPr>
              <w:t>ili</w:t>
            </w:r>
            <w:r w:rsidR="00FA3522" w:rsidRPr="00752D5C">
              <w:rPr>
                <w:rFonts w:ascii="Arial" w:hAnsi="Arial" w:cs="Arial"/>
                <w:sz w:val="22"/>
                <w:szCs w:val="22"/>
              </w:rPr>
              <w:t>s</w:t>
            </w:r>
            <w:r w:rsidR="00FA3522" w:rsidRPr="00752D5C">
              <w:rPr>
                <w:rFonts w:ascii="Arial" w:hAnsi="Arial" w:cs="Arial"/>
                <w:spacing w:val="-1"/>
                <w:sz w:val="22"/>
                <w:szCs w:val="22"/>
              </w:rPr>
              <w:t>in</w:t>
            </w:r>
            <w:r w:rsidR="00FA3522" w:rsidRPr="00752D5C">
              <w:rPr>
                <w:rFonts w:ascii="Arial" w:hAnsi="Arial" w:cs="Arial"/>
                <w:sz w:val="22"/>
                <w:szCs w:val="22"/>
              </w:rPr>
              <w:t xml:space="preserve">g </w:t>
            </w:r>
            <w:r w:rsidR="00FA3522" w:rsidRPr="00752D5C">
              <w:rPr>
                <w:rFonts w:ascii="Arial" w:hAnsi="Arial" w:cs="Arial"/>
                <w:spacing w:val="-1"/>
                <w:sz w:val="22"/>
                <w:szCs w:val="22"/>
              </w:rPr>
              <w:t>e</w:t>
            </w:r>
            <w:r w:rsidR="00FA3522" w:rsidRPr="00752D5C">
              <w:rPr>
                <w:rFonts w:ascii="Arial" w:hAnsi="Arial" w:cs="Arial"/>
                <w:spacing w:val="-3"/>
                <w:sz w:val="22"/>
                <w:szCs w:val="22"/>
              </w:rPr>
              <w:t>x</w:t>
            </w:r>
            <w:r w:rsidR="00FA3522" w:rsidRPr="00752D5C">
              <w:rPr>
                <w:rFonts w:ascii="Arial" w:hAnsi="Arial" w:cs="Arial"/>
                <w:spacing w:val="-1"/>
                <w:sz w:val="22"/>
                <w:szCs w:val="22"/>
              </w:rPr>
              <w:t>pe</w:t>
            </w:r>
            <w:r w:rsidR="00FA3522" w:rsidRPr="00752D5C">
              <w:rPr>
                <w:rFonts w:ascii="Arial" w:hAnsi="Arial" w:cs="Arial"/>
                <w:sz w:val="22"/>
                <w:szCs w:val="22"/>
              </w:rPr>
              <w:t>rt</w:t>
            </w:r>
            <w:r w:rsidR="00FA3522" w:rsidRPr="00752D5C">
              <w:rPr>
                <w:rFonts w:ascii="Arial" w:hAnsi="Arial" w:cs="Arial"/>
                <w:spacing w:val="2"/>
                <w:sz w:val="22"/>
                <w:szCs w:val="22"/>
              </w:rPr>
              <w:t xml:space="preserve"> </w:t>
            </w:r>
            <w:r w:rsidR="009017B0" w:rsidRPr="00752D5C">
              <w:rPr>
                <w:rFonts w:ascii="Arial" w:hAnsi="Arial" w:cs="Arial"/>
                <w:spacing w:val="2"/>
                <w:sz w:val="22"/>
                <w:szCs w:val="22"/>
              </w:rPr>
              <w:t xml:space="preserve">advanced </w:t>
            </w:r>
            <w:r w:rsidR="00FA3522" w:rsidRPr="00752D5C">
              <w:rPr>
                <w:rFonts w:ascii="Arial" w:hAnsi="Arial" w:cs="Arial"/>
                <w:spacing w:val="-1"/>
                <w:sz w:val="22"/>
                <w:szCs w:val="22"/>
              </w:rPr>
              <w:t>nu</w:t>
            </w:r>
            <w:r w:rsidR="00FA3522" w:rsidRPr="00752D5C">
              <w:rPr>
                <w:rFonts w:ascii="Arial" w:hAnsi="Arial" w:cs="Arial"/>
                <w:sz w:val="22"/>
                <w:szCs w:val="22"/>
              </w:rPr>
              <w:t>rs</w:t>
            </w:r>
            <w:r w:rsidR="00FA3522" w:rsidRPr="00752D5C">
              <w:rPr>
                <w:rFonts w:ascii="Arial" w:hAnsi="Arial" w:cs="Arial"/>
                <w:spacing w:val="-1"/>
                <w:sz w:val="22"/>
                <w:szCs w:val="22"/>
              </w:rPr>
              <w:t>i</w:t>
            </w:r>
            <w:r w:rsidR="00FA3522" w:rsidRPr="00752D5C">
              <w:rPr>
                <w:rFonts w:ascii="Arial" w:hAnsi="Arial" w:cs="Arial"/>
                <w:spacing w:val="-3"/>
                <w:sz w:val="22"/>
                <w:szCs w:val="22"/>
              </w:rPr>
              <w:t>n</w:t>
            </w:r>
            <w:r w:rsidR="00FA3522" w:rsidRPr="00752D5C">
              <w:rPr>
                <w:rFonts w:ascii="Arial" w:hAnsi="Arial" w:cs="Arial"/>
                <w:sz w:val="22"/>
                <w:szCs w:val="22"/>
              </w:rPr>
              <w:t xml:space="preserve">g </w:t>
            </w:r>
            <w:r w:rsidR="009017B0" w:rsidRPr="00752D5C">
              <w:rPr>
                <w:rFonts w:ascii="Arial" w:hAnsi="Arial" w:cs="Arial"/>
                <w:sz w:val="22"/>
                <w:szCs w:val="22"/>
              </w:rPr>
              <w:t>skills</w:t>
            </w:r>
            <w:r w:rsidR="00FA3522" w:rsidRPr="00752D5C">
              <w:rPr>
                <w:rFonts w:ascii="Arial" w:hAnsi="Arial" w:cs="Arial"/>
                <w:sz w:val="22"/>
                <w:szCs w:val="22"/>
              </w:rPr>
              <w:t>.</w:t>
            </w:r>
          </w:p>
          <w:p w14:paraId="3FB76B2C" w14:textId="77777777" w:rsidR="00FA3522" w:rsidRPr="00752D5C" w:rsidRDefault="00772158" w:rsidP="00752D5C">
            <w:pPr>
              <w:pStyle w:val="ListParagraph"/>
              <w:numPr>
                <w:ilvl w:val="0"/>
                <w:numId w:val="33"/>
              </w:numPr>
              <w:tabs>
                <w:tab w:val="left" w:pos="822"/>
              </w:tabs>
              <w:kinsoku w:val="0"/>
              <w:overflowPunct w:val="0"/>
              <w:spacing w:before="20"/>
              <w:ind w:right="649"/>
              <w:rPr>
                <w:rFonts w:ascii="Arial" w:hAnsi="Arial" w:cs="Arial"/>
              </w:rPr>
            </w:pPr>
            <w:r w:rsidRPr="00752D5C">
              <w:rPr>
                <w:rFonts w:ascii="Arial" w:hAnsi="Arial" w:cs="Arial"/>
                <w:spacing w:val="-1"/>
                <w:sz w:val="22"/>
                <w:szCs w:val="22"/>
              </w:rPr>
              <w:t>Support the</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de</w:t>
            </w:r>
            <w:r w:rsidR="00FA3522" w:rsidRPr="00752D5C">
              <w:rPr>
                <w:rFonts w:ascii="Arial" w:hAnsi="Arial" w:cs="Arial"/>
                <w:spacing w:val="-3"/>
                <w:sz w:val="22"/>
                <w:szCs w:val="22"/>
              </w:rPr>
              <w:t>v</w:t>
            </w:r>
            <w:r w:rsidR="00FA3522" w:rsidRPr="00752D5C">
              <w:rPr>
                <w:rFonts w:ascii="Arial" w:hAnsi="Arial" w:cs="Arial"/>
                <w:spacing w:val="-1"/>
                <w:sz w:val="22"/>
                <w:szCs w:val="22"/>
              </w:rPr>
              <w:t>elop</w:t>
            </w:r>
            <w:r w:rsidR="00FA3522" w:rsidRPr="00752D5C">
              <w:rPr>
                <w:rFonts w:ascii="Arial" w:hAnsi="Arial" w:cs="Arial"/>
                <w:sz w:val="22"/>
                <w:szCs w:val="22"/>
              </w:rPr>
              <w:t>m</w:t>
            </w:r>
            <w:r w:rsidR="00FA3522" w:rsidRPr="00752D5C">
              <w:rPr>
                <w:rFonts w:ascii="Arial" w:hAnsi="Arial" w:cs="Arial"/>
                <w:spacing w:val="-1"/>
                <w:sz w:val="22"/>
                <w:szCs w:val="22"/>
              </w:rPr>
              <w:t>en</w:t>
            </w:r>
            <w:r w:rsidR="00FA3522" w:rsidRPr="00752D5C">
              <w:rPr>
                <w:rFonts w:ascii="Arial" w:hAnsi="Arial" w:cs="Arial"/>
                <w:spacing w:val="-2"/>
                <w:sz w:val="22"/>
                <w:szCs w:val="22"/>
              </w:rPr>
              <w:t>t</w:t>
            </w:r>
            <w:r w:rsidR="00FA3522" w:rsidRPr="00752D5C">
              <w:rPr>
                <w:rFonts w:ascii="Arial" w:hAnsi="Arial" w:cs="Arial"/>
                <w:sz w:val="22"/>
                <w:szCs w:val="22"/>
              </w:rPr>
              <w:t xml:space="preserve">, </w:t>
            </w:r>
            <w:r w:rsidR="00FA3522" w:rsidRPr="00752D5C">
              <w:rPr>
                <w:rFonts w:ascii="Arial" w:hAnsi="Arial" w:cs="Arial"/>
                <w:spacing w:val="-1"/>
                <w:sz w:val="22"/>
                <w:szCs w:val="22"/>
              </w:rPr>
              <w:t>i</w:t>
            </w:r>
            <w:r w:rsidR="00FA3522" w:rsidRPr="00752D5C">
              <w:rPr>
                <w:rFonts w:ascii="Arial" w:hAnsi="Arial" w:cs="Arial"/>
                <w:sz w:val="22"/>
                <w:szCs w:val="22"/>
              </w:rPr>
              <w:t>m</w:t>
            </w:r>
            <w:r w:rsidR="00FA3522" w:rsidRPr="00752D5C">
              <w:rPr>
                <w:rFonts w:ascii="Arial" w:hAnsi="Arial" w:cs="Arial"/>
                <w:spacing w:val="-1"/>
                <w:sz w:val="22"/>
                <w:szCs w:val="22"/>
              </w:rPr>
              <w:t>ple</w:t>
            </w:r>
            <w:r w:rsidR="00FA3522" w:rsidRPr="00752D5C">
              <w:rPr>
                <w:rFonts w:ascii="Arial" w:hAnsi="Arial" w:cs="Arial"/>
                <w:sz w:val="22"/>
                <w:szCs w:val="22"/>
              </w:rPr>
              <w:t>m</w:t>
            </w:r>
            <w:r w:rsidR="00FA3522" w:rsidRPr="00752D5C">
              <w:rPr>
                <w:rFonts w:ascii="Arial" w:hAnsi="Arial" w:cs="Arial"/>
                <w:spacing w:val="-1"/>
                <w:sz w:val="22"/>
                <w:szCs w:val="22"/>
              </w:rPr>
              <w:t>en</w:t>
            </w:r>
            <w:r w:rsidR="00FA3522" w:rsidRPr="00752D5C">
              <w:rPr>
                <w:rFonts w:ascii="Arial" w:hAnsi="Arial" w:cs="Arial"/>
                <w:spacing w:val="1"/>
                <w:sz w:val="22"/>
                <w:szCs w:val="22"/>
              </w:rPr>
              <w:t>t</w:t>
            </w:r>
            <w:r w:rsidR="00FA3522" w:rsidRPr="00752D5C">
              <w:rPr>
                <w:rFonts w:ascii="Arial" w:hAnsi="Arial" w:cs="Arial"/>
                <w:spacing w:val="-3"/>
                <w:sz w:val="22"/>
                <w:szCs w:val="22"/>
              </w:rPr>
              <w:t>a</w:t>
            </w:r>
            <w:r w:rsidR="00FA3522" w:rsidRPr="00752D5C">
              <w:rPr>
                <w:rFonts w:ascii="Arial" w:hAnsi="Arial" w:cs="Arial"/>
                <w:spacing w:val="1"/>
                <w:sz w:val="22"/>
                <w:szCs w:val="22"/>
              </w:rPr>
              <w:t>t</w:t>
            </w:r>
            <w:r w:rsidR="00FA3522" w:rsidRPr="00752D5C">
              <w:rPr>
                <w:rFonts w:ascii="Arial" w:hAnsi="Arial" w:cs="Arial"/>
                <w:spacing w:val="-1"/>
                <w:sz w:val="22"/>
                <w:szCs w:val="22"/>
              </w:rPr>
              <w:t>io</w:t>
            </w:r>
            <w:r w:rsidR="00FA3522" w:rsidRPr="00752D5C">
              <w:rPr>
                <w:rFonts w:ascii="Arial" w:hAnsi="Arial" w:cs="Arial"/>
                <w:sz w:val="22"/>
                <w:szCs w:val="22"/>
              </w:rPr>
              <w:t xml:space="preserve">n </w:t>
            </w:r>
            <w:r w:rsidR="00FA3522" w:rsidRPr="00752D5C">
              <w:rPr>
                <w:rFonts w:ascii="Arial" w:hAnsi="Arial" w:cs="Arial"/>
                <w:spacing w:val="-1"/>
                <w:sz w:val="22"/>
                <w:szCs w:val="22"/>
              </w:rPr>
              <w:t>an</w:t>
            </w:r>
            <w:r w:rsidR="00FA3522" w:rsidRPr="00752D5C">
              <w:rPr>
                <w:rFonts w:ascii="Arial" w:hAnsi="Arial" w:cs="Arial"/>
                <w:sz w:val="22"/>
                <w:szCs w:val="22"/>
              </w:rPr>
              <w:t xml:space="preserve">d </w:t>
            </w:r>
            <w:r w:rsidR="00FA3522" w:rsidRPr="00752D5C">
              <w:rPr>
                <w:rFonts w:ascii="Arial" w:hAnsi="Arial" w:cs="Arial"/>
                <w:spacing w:val="-1"/>
                <w:sz w:val="22"/>
                <w:szCs w:val="22"/>
              </w:rPr>
              <w:t>e</w:t>
            </w:r>
            <w:r w:rsidR="00FA3522" w:rsidRPr="00752D5C">
              <w:rPr>
                <w:rFonts w:ascii="Arial" w:hAnsi="Arial" w:cs="Arial"/>
                <w:spacing w:val="-3"/>
                <w:sz w:val="22"/>
                <w:szCs w:val="22"/>
              </w:rPr>
              <w:t>v</w:t>
            </w:r>
            <w:r w:rsidR="00FA3522" w:rsidRPr="00752D5C">
              <w:rPr>
                <w:rFonts w:ascii="Arial" w:hAnsi="Arial" w:cs="Arial"/>
                <w:spacing w:val="-1"/>
                <w:sz w:val="22"/>
                <w:szCs w:val="22"/>
              </w:rPr>
              <w:t>alua</w:t>
            </w:r>
            <w:r w:rsidR="00FA3522" w:rsidRPr="00752D5C">
              <w:rPr>
                <w:rFonts w:ascii="Arial" w:hAnsi="Arial" w:cs="Arial"/>
                <w:spacing w:val="1"/>
                <w:sz w:val="22"/>
                <w:szCs w:val="22"/>
              </w:rPr>
              <w:t>t</w:t>
            </w:r>
            <w:r w:rsidR="00FA3522" w:rsidRPr="00752D5C">
              <w:rPr>
                <w:rFonts w:ascii="Arial" w:hAnsi="Arial" w:cs="Arial"/>
                <w:spacing w:val="-1"/>
                <w:sz w:val="22"/>
                <w:szCs w:val="22"/>
              </w:rPr>
              <w:t>io</w:t>
            </w:r>
            <w:r w:rsidR="00FA3522" w:rsidRPr="00752D5C">
              <w:rPr>
                <w:rFonts w:ascii="Arial" w:hAnsi="Arial" w:cs="Arial"/>
                <w:sz w:val="22"/>
                <w:szCs w:val="22"/>
              </w:rPr>
              <w:t xml:space="preserve">n </w:t>
            </w:r>
            <w:r w:rsidR="00FA3522" w:rsidRPr="00752D5C">
              <w:rPr>
                <w:rFonts w:ascii="Arial" w:hAnsi="Arial" w:cs="Arial"/>
                <w:spacing w:val="-3"/>
                <w:sz w:val="22"/>
                <w:szCs w:val="22"/>
              </w:rPr>
              <w:t>o</w:t>
            </w:r>
            <w:r w:rsidR="00FA3522" w:rsidRPr="00752D5C">
              <w:rPr>
                <w:rFonts w:ascii="Arial" w:hAnsi="Arial" w:cs="Arial"/>
                <w:sz w:val="22"/>
                <w:szCs w:val="22"/>
              </w:rPr>
              <w:t>f</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p</w:t>
            </w:r>
            <w:r w:rsidR="00FA3522" w:rsidRPr="00752D5C">
              <w:rPr>
                <w:rFonts w:ascii="Arial" w:hAnsi="Arial" w:cs="Arial"/>
                <w:sz w:val="22"/>
                <w:szCs w:val="22"/>
              </w:rPr>
              <w:t>r</w:t>
            </w:r>
            <w:r w:rsidR="00FA3522" w:rsidRPr="00752D5C">
              <w:rPr>
                <w:rFonts w:ascii="Arial" w:hAnsi="Arial" w:cs="Arial"/>
                <w:spacing w:val="-3"/>
                <w:sz w:val="22"/>
                <w:szCs w:val="22"/>
              </w:rPr>
              <w:t>o</w:t>
            </w:r>
            <w:r w:rsidR="00FA3522" w:rsidRPr="00752D5C">
              <w:rPr>
                <w:rFonts w:ascii="Arial" w:hAnsi="Arial" w:cs="Arial"/>
                <w:spacing w:val="-1"/>
                <w:sz w:val="22"/>
                <w:szCs w:val="22"/>
              </w:rPr>
              <w:t>g</w:t>
            </w:r>
            <w:r w:rsidR="00FA3522" w:rsidRPr="00752D5C">
              <w:rPr>
                <w:rFonts w:ascii="Arial" w:hAnsi="Arial" w:cs="Arial"/>
                <w:sz w:val="22"/>
                <w:szCs w:val="22"/>
              </w:rPr>
              <w:t>r</w:t>
            </w:r>
            <w:r w:rsidR="00FA3522" w:rsidRPr="00752D5C">
              <w:rPr>
                <w:rFonts w:ascii="Arial" w:hAnsi="Arial" w:cs="Arial"/>
                <w:spacing w:val="-1"/>
                <w:sz w:val="22"/>
                <w:szCs w:val="22"/>
              </w:rPr>
              <w:t>a</w:t>
            </w:r>
            <w:r w:rsidR="00FA3522" w:rsidRPr="00752D5C">
              <w:rPr>
                <w:rFonts w:ascii="Arial" w:hAnsi="Arial" w:cs="Arial"/>
                <w:spacing w:val="-2"/>
                <w:sz w:val="22"/>
                <w:szCs w:val="22"/>
              </w:rPr>
              <w:t>m</w:t>
            </w:r>
            <w:r w:rsidR="00FA3522" w:rsidRPr="00752D5C">
              <w:rPr>
                <w:rFonts w:ascii="Arial" w:hAnsi="Arial" w:cs="Arial"/>
                <w:sz w:val="22"/>
                <w:szCs w:val="22"/>
              </w:rPr>
              <w:t>m</w:t>
            </w:r>
            <w:r w:rsidR="00FA3522" w:rsidRPr="00752D5C">
              <w:rPr>
                <w:rFonts w:ascii="Arial" w:hAnsi="Arial" w:cs="Arial"/>
                <w:spacing w:val="-1"/>
                <w:sz w:val="22"/>
                <w:szCs w:val="22"/>
              </w:rPr>
              <w:t>e</w:t>
            </w:r>
            <w:r w:rsidR="00FA3522" w:rsidRPr="00752D5C">
              <w:rPr>
                <w:rFonts w:ascii="Arial" w:hAnsi="Arial" w:cs="Arial"/>
                <w:sz w:val="22"/>
                <w:szCs w:val="22"/>
              </w:rPr>
              <w:t>s</w:t>
            </w:r>
            <w:r w:rsidR="005343D4" w:rsidRPr="00752D5C">
              <w:rPr>
                <w:rFonts w:ascii="Arial" w:hAnsi="Arial" w:cs="Arial"/>
                <w:spacing w:val="-2"/>
                <w:sz w:val="22"/>
                <w:szCs w:val="22"/>
              </w:rPr>
              <w:t xml:space="preserve"> </w:t>
            </w:r>
            <w:r w:rsidR="00FA3522" w:rsidRPr="00752D5C">
              <w:rPr>
                <w:rFonts w:ascii="Arial" w:hAnsi="Arial" w:cs="Arial"/>
                <w:spacing w:val="-3"/>
                <w:sz w:val="22"/>
                <w:szCs w:val="22"/>
              </w:rPr>
              <w:t>o</w:t>
            </w:r>
            <w:r w:rsidR="00FA3522" w:rsidRPr="00752D5C">
              <w:rPr>
                <w:rFonts w:ascii="Arial" w:hAnsi="Arial" w:cs="Arial"/>
                <w:sz w:val="22"/>
                <w:szCs w:val="22"/>
              </w:rPr>
              <w:t>f</w:t>
            </w:r>
            <w:r w:rsidR="00FA3522" w:rsidRPr="00752D5C">
              <w:rPr>
                <w:rFonts w:ascii="Arial" w:hAnsi="Arial" w:cs="Arial"/>
                <w:spacing w:val="-1"/>
                <w:sz w:val="22"/>
                <w:szCs w:val="22"/>
              </w:rPr>
              <w:t xml:space="preserve"> </w:t>
            </w:r>
            <w:r w:rsidR="00FA3522" w:rsidRPr="00752D5C">
              <w:rPr>
                <w:rFonts w:ascii="Arial" w:hAnsi="Arial" w:cs="Arial"/>
                <w:sz w:val="22"/>
                <w:szCs w:val="22"/>
              </w:rPr>
              <w:t>c</w:t>
            </w:r>
            <w:r w:rsidR="00FA3522" w:rsidRPr="00752D5C">
              <w:rPr>
                <w:rFonts w:ascii="Arial" w:hAnsi="Arial" w:cs="Arial"/>
                <w:spacing w:val="-1"/>
                <w:sz w:val="22"/>
                <w:szCs w:val="22"/>
              </w:rPr>
              <w:t>a</w:t>
            </w:r>
            <w:r w:rsidR="00FA3522" w:rsidRPr="00752D5C">
              <w:rPr>
                <w:rFonts w:ascii="Arial" w:hAnsi="Arial" w:cs="Arial"/>
                <w:sz w:val="22"/>
                <w:szCs w:val="22"/>
              </w:rPr>
              <w:t>r</w:t>
            </w:r>
            <w:r w:rsidR="00FA3522" w:rsidRPr="00752D5C">
              <w:rPr>
                <w:rFonts w:ascii="Arial" w:hAnsi="Arial" w:cs="Arial"/>
                <w:spacing w:val="-1"/>
                <w:sz w:val="22"/>
                <w:szCs w:val="22"/>
              </w:rPr>
              <w:t>e</w:t>
            </w:r>
            <w:r w:rsidR="00FA3522" w:rsidRPr="00752D5C">
              <w:rPr>
                <w:rFonts w:ascii="Arial" w:hAnsi="Arial" w:cs="Arial"/>
                <w:sz w:val="22"/>
                <w:szCs w:val="22"/>
              </w:rPr>
              <w:t>,</w:t>
            </w:r>
            <w:r w:rsidR="00FA3522" w:rsidRPr="00752D5C">
              <w:rPr>
                <w:rFonts w:ascii="Arial" w:hAnsi="Arial" w:cs="Arial"/>
                <w:spacing w:val="-1"/>
                <w:sz w:val="22"/>
                <w:szCs w:val="22"/>
              </w:rPr>
              <w:t xml:space="preserve"> </w:t>
            </w:r>
            <w:r w:rsidR="00FA3522" w:rsidRPr="00752D5C">
              <w:rPr>
                <w:rFonts w:ascii="Arial" w:hAnsi="Arial" w:cs="Arial"/>
                <w:spacing w:val="1"/>
                <w:sz w:val="22"/>
                <w:szCs w:val="22"/>
              </w:rPr>
              <w:t>t</w:t>
            </w:r>
            <w:r w:rsidR="00FA3522" w:rsidRPr="00752D5C">
              <w:rPr>
                <w:rFonts w:ascii="Arial" w:hAnsi="Arial" w:cs="Arial"/>
                <w:sz w:val="22"/>
                <w:szCs w:val="22"/>
              </w:rPr>
              <w:t>o</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deli</w:t>
            </w:r>
            <w:r w:rsidR="00FA3522" w:rsidRPr="00752D5C">
              <w:rPr>
                <w:rFonts w:ascii="Arial" w:hAnsi="Arial" w:cs="Arial"/>
                <w:spacing w:val="-3"/>
                <w:sz w:val="22"/>
                <w:szCs w:val="22"/>
              </w:rPr>
              <w:t>v</w:t>
            </w:r>
            <w:r w:rsidR="00FA3522" w:rsidRPr="00752D5C">
              <w:rPr>
                <w:rFonts w:ascii="Arial" w:hAnsi="Arial" w:cs="Arial"/>
                <w:spacing w:val="-1"/>
                <w:sz w:val="22"/>
                <w:szCs w:val="22"/>
              </w:rPr>
              <w:t>e</w:t>
            </w:r>
            <w:r w:rsidR="00FA3522" w:rsidRPr="00752D5C">
              <w:rPr>
                <w:rFonts w:ascii="Arial" w:hAnsi="Arial" w:cs="Arial"/>
                <w:sz w:val="22"/>
                <w:szCs w:val="22"/>
              </w:rPr>
              <w:t>r</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op</w:t>
            </w:r>
            <w:r w:rsidR="00FA3522" w:rsidRPr="00752D5C">
              <w:rPr>
                <w:rFonts w:ascii="Arial" w:hAnsi="Arial" w:cs="Arial"/>
                <w:spacing w:val="1"/>
                <w:sz w:val="22"/>
                <w:szCs w:val="22"/>
              </w:rPr>
              <w:t>t</w:t>
            </w:r>
            <w:r w:rsidR="00FA3522" w:rsidRPr="00752D5C">
              <w:rPr>
                <w:rFonts w:ascii="Arial" w:hAnsi="Arial" w:cs="Arial"/>
                <w:spacing w:val="-1"/>
                <w:sz w:val="22"/>
                <w:szCs w:val="22"/>
              </w:rPr>
              <w:t>i</w:t>
            </w:r>
            <w:r w:rsidR="00FA3522" w:rsidRPr="00752D5C">
              <w:rPr>
                <w:rFonts w:ascii="Arial" w:hAnsi="Arial" w:cs="Arial"/>
                <w:sz w:val="22"/>
                <w:szCs w:val="22"/>
              </w:rPr>
              <w:t>m</w:t>
            </w:r>
            <w:r w:rsidR="00FA3522" w:rsidRPr="00752D5C">
              <w:rPr>
                <w:rFonts w:ascii="Arial" w:hAnsi="Arial" w:cs="Arial"/>
                <w:spacing w:val="-1"/>
                <w:sz w:val="22"/>
                <w:szCs w:val="22"/>
              </w:rPr>
              <w:t>a</w:t>
            </w:r>
            <w:r w:rsidR="00FA3522" w:rsidRPr="00752D5C">
              <w:rPr>
                <w:rFonts w:ascii="Arial" w:hAnsi="Arial" w:cs="Arial"/>
                <w:sz w:val="22"/>
                <w:szCs w:val="22"/>
              </w:rPr>
              <w:t xml:space="preserve">l </w:t>
            </w:r>
            <w:r w:rsidR="00FA3522" w:rsidRPr="00752D5C">
              <w:rPr>
                <w:rFonts w:ascii="Arial" w:hAnsi="Arial" w:cs="Arial"/>
                <w:spacing w:val="-1"/>
                <w:sz w:val="22"/>
                <w:szCs w:val="22"/>
              </w:rPr>
              <w:t>nu</w:t>
            </w:r>
            <w:r w:rsidR="00FA3522" w:rsidRPr="00752D5C">
              <w:rPr>
                <w:rFonts w:ascii="Arial" w:hAnsi="Arial" w:cs="Arial"/>
                <w:sz w:val="22"/>
                <w:szCs w:val="22"/>
              </w:rPr>
              <w:t>rs</w:t>
            </w:r>
            <w:r w:rsidR="00FA3522" w:rsidRPr="00752D5C">
              <w:rPr>
                <w:rFonts w:ascii="Arial" w:hAnsi="Arial" w:cs="Arial"/>
                <w:spacing w:val="-1"/>
                <w:sz w:val="22"/>
                <w:szCs w:val="22"/>
              </w:rPr>
              <w:t>in</w:t>
            </w:r>
            <w:r w:rsidR="00FA3522" w:rsidRPr="00752D5C">
              <w:rPr>
                <w:rFonts w:ascii="Arial" w:hAnsi="Arial" w:cs="Arial"/>
                <w:sz w:val="22"/>
                <w:szCs w:val="22"/>
              </w:rPr>
              <w:t xml:space="preserve">g </w:t>
            </w:r>
            <w:r w:rsidR="00FA3522" w:rsidRPr="00752D5C">
              <w:rPr>
                <w:rFonts w:ascii="Arial" w:hAnsi="Arial" w:cs="Arial"/>
                <w:spacing w:val="-1"/>
                <w:sz w:val="22"/>
                <w:szCs w:val="22"/>
              </w:rPr>
              <w:t>an</w:t>
            </w:r>
            <w:r w:rsidR="00FA3522" w:rsidRPr="00752D5C">
              <w:rPr>
                <w:rFonts w:ascii="Arial" w:hAnsi="Arial" w:cs="Arial"/>
                <w:sz w:val="22"/>
                <w:szCs w:val="22"/>
              </w:rPr>
              <w:t>d m</w:t>
            </w:r>
            <w:r w:rsidR="00FA3522" w:rsidRPr="00752D5C">
              <w:rPr>
                <w:rFonts w:ascii="Arial" w:hAnsi="Arial" w:cs="Arial"/>
                <w:spacing w:val="-1"/>
                <w:sz w:val="22"/>
                <w:szCs w:val="22"/>
              </w:rPr>
              <w:t>edi</w:t>
            </w:r>
            <w:r w:rsidR="00FA3522" w:rsidRPr="00752D5C">
              <w:rPr>
                <w:rFonts w:ascii="Arial" w:hAnsi="Arial" w:cs="Arial"/>
                <w:sz w:val="22"/>
                <w:szCs w:val="22"/>
              </w:rPr>
              <w:t>c</w:t>
            </w:r>
            <w:r w:rsidR="00FA3522" w:rsidRPr="00752D5C">
              <w:rPr>
                <w:rFonts w:ascii="Arial" w:hAnsi="Arial" w:cs="Arial"/>
                <w:spacing w:val="-1"/>
                <w:sz w:val="22"/>
                <w:szCs w:val="22"/>
              </w:rPr>
              <w:t>a</w:t>
            </w:r>
            <w:r w:rsidR="00FA3522" w:rsidRPr="00752D5C">
              <w:rPr>
                <w:rFonts w:ascii="Arial" w:hAnsi="Arial" w:cs="Arial"/>
                <w:sz w:val="22"/>
                <w:szCs w:val="22"/>
              </w:rPr>
              <w:t>l c</w:t>
            </w:r>
            <w:r w:rsidR="00FA3522" w:rsidRPr="00752D5C">
              <w:rPr>
                <w:rFonts w:ascii="Arial" w:hAnsi="Arial" w:cs="Arial"/>
                <w:spacing w:val="-1"/>
                <w:sz w:val="22"/>
                <w:szCs w:val="22"/>
              </w:rPr>
              <w:t>a</w:t>
            </w:r>
            <w:r w:rsidR="00FA3522" w:rsidRPr="00752D5C">
              <w:rPr>
                <w:rFonts w:ascii="Arial" w:hAnsi="Arial" w:cs="Arial"/>
                <w:sz w:val="22"/>
                <w:szCs w:val="22"/>
              </w:rPr>
              <w:t>r</w:t>
            </w:r>
            <w:r w:rsidR="00FA3522" w:rsidRPr="00752D5C">
              <w:rPr>
                <w:rFonts w:ascii="Arial" w:hAnsi="Arial" w:cs="Arial"/>
                <w:spacing w:val="-3"/>
                <w:sz w:val="22"/>
                <w:szCs w:val="22"/>
              </w:rPr>
              <w:t>e</w:t>
            </w:r>
            <w:r w:rsidR="00FA3522" w:rsidRPr="00752D5C">
              <w:rPr>
                <w:rFonts w:ascii="Arial" w:hAnsi="Arial" w:cs="Arial"/>
                <w:sz w:val="22"/>
                <w:szCs w:val="22"/>
              </w:rPr>
              <w:t>.</w:t>
            </w:r>
          </w:p>
          <w:p w14:paraId="7A975325" w14:textId="77777777" w:rsidR="00FA3522" w:rsidRPr="00752D5C" w:rsidRDefault="00FA3522" w:rsidP="00752D5C">
            <w:pPr>
              <w:pStyle w:val="ListParagraph"/>
              <w:numPr>
                <w:ilvl w:val="0"/>
                <w:numId w:val="33"/>
              </w:numPr>
              <w:tabs>
                <w:tab w:val="left" w:pos="822"/>
              </w:tabs>
              <w:kinsoku w:val="0"/>
              <w:overflowPunct w:val="0"/>
              <w:spacing w:before="17"/>
              <w:ind w:right="358"/>
              <w:rPr>
                <w:rFonts w:ascii="Arial" w:hAnsi="Arial" w:cs="Arial"/>
              </w:rPr>
            </w:pPr>
            <w:r w:rsidRPr="00752D5C">
              <w:rPr>
                <w:rFonts w:ascii="Arial" w:hAnsi="Arial" w:cs="Arial"/>
                <w:spacing w:val="5"/>
                <w:sz w:val="22"/>
                <w:szCs w:val="22"/>
              </w:rPr>
              <w:t>W</w:t>
            </w:r>
            <w:r w:rsidRPr="00752D5C">
              <w:rPr>
                <w:rFonts w:ascii="Arial" w:hAnsi="Arial" w:cs="Arial"/>
                <w:spacing w:val="-4"/>
                <w:sz w:val="22"/>
                <w:szCs w:val="22"/>
              </w:rPr>
              <w:t>i</w:t>
            </w:r>
            <w:r w:rsidRPr="00752D5C">
              <w:rPr>
                <w:rFonts w:ascii="Arial" w:hAnsi="Arial" w:cs="Arial"/>
                <w:spacing w:val="-1"/>
                <w:sz w:val="22"/>
                <w:szCs w:val="22"/>
              </w:rPr>
              <w:t>l</w:t>
            </w:r>
            <w:r w:rsidRPr="00752D5C">
              <w:rPr>
                <w:rFonts w:ascii="Arial" w:hAnsi="Arial" w:cs="Arial"/>
                <w:sz w:val="22"/>
                <w:szCs w:val="22"/>
              </w:rPr>
              <w:t xml:space="preserve">l </w:t>
            </w:r>
            <w:r w:rsidRPr="00752D5C">
              <w:rPr>
                <w:rFonts w:ascii="Arial" w:hAnsi="Arial" w:cs="Arial"/>
                <w:spacing w:val="-4"/>
                <w:sz w:val="22"/>
                <w:szCs w:val="22"/>
              </w:rPr>
              <w:t>w</w:t>
            </w:r>
            <w:r w:rsidRPr="00752D5C">
              <w:rPr>
                <w:rFonts w:ascii="Arial" w:hAnsi="Arial" w:cs="Arial"/>
                <w:spacing w:val="-1"/>
                <w:sz w:val="22"/>
                <w:szCs w:val="22"/>
              </w:rPr>
              <w:t>o</w:t>
            </w:r>
            <w:r w:rsidRPr="00752D5C">
              <w:rPr>
                <w:rFonts w:ascii="Arial" w:hAnsi="Arial" w:cs="Arial"/>
                <w:sz w:val="22"/>
                <w:szCs w:val="22"/>
              </w:rPr>
              <w:t>rk</w:t>
            </w:r>
            <w:r w:rsidRPr="00752D5C">
              <w:rPr>
                <w:rFonts w:ascii="Arial" w:hAnsi="Arial" w:cs="Arial"/>
                <w:spacing w:val="1"/>
                <w:sz w:val="22"/>
                <w:szCs w:val="22"/>
              </w:rPr>
              <w:t xml:space="preserve"> </w:t>
            </w:r>
            <w:r w:rsidRPr="00752D5C">
              <w:rPr>
                <w:rFonts w:ascii="Arial" w:hAnsi="Arial" w:cs="Arial"/>
                <w:spacing w:val="-1"/>
                <w:sz w:val="22"/>
                <w:szCs w:val="22"/>
              </w:rPr>
              <w:t>a</w:t>
            </w:r>
            <w:r w:rsidRPr="00752D5C">
              <w:rPr>
                <w:rFonts w:ascii="Arial" w:hAnsi="Arial" w:cs="Arial"/>
                <w:spacing w:val="-3"/>
                <w:sz w:val="22"/>
                <w:szCs w:val="22"/>
              </w:rPr>
              <w:t>c</w:t>
            </w:r>
            <w:r w:rsidRPr="00752D5C">
              <w:rPr>
                <w:rFonts w:ascii="Arial" w:hAnsi="Arial" w:cs="Arial"/>
                <w:sz w:val="22"/>
                <w:szCs w:val="22"/>
              </w:rPr>
              <w:t>r</w:t>
            </w:r>
            <w:r w:rsidRPr="00752D5C">
              <w:rPr>
                <w:rFonts w:ascii="Arial" w:hAnsi="Arial" w:cs="Arial"/>
                <w:spacing w:val="-1"/>
                <w:sz w:val="22"/>
                <w:szCs w:val="22"/>
              </w:rPr>
              <w:t>o</w:t>
            </w:r>
            <w:r w:rsidRPr="00752D5C">
              <w:rPr>
                <w:rFonts w:ascii="Arial" w:hAnsi="Arial" w:cs="Arial"/>
                <w:sz w:val="22"/>
                <w:szCs w:val="22"/>
              </w:rPr>
              <w:t>ss</w:t>
            </w:r>
            <w:r w:rsidRPr="00752D5C">
              <w:rPr>
                <w:rFonts w:ascii="Arial" w:hAnsi="Arial" w:cs="Arial"/>
                <w:spacing w:val="-2"/>
                <w:sz w:val="22"/>
                <w:szCs w:val="22"/>
              </w:rPr>
              <w:t xml:space="preserve"> </w:t>
            </w:r>
            <w:r w:rsidRPr="00752D5C">
              <w:rPr>
                <w:rFonts w:ascii="Arial" w:hAnsi="Arial" w:cs="Arial"/>
                <w:sz w:val="22"/>
                <w:szCs w:val="22"/>
              </w:rPr>
              <w:t>m</w:t>
            </w:r>
            <w:r w:rsidRPr="00752D5C">
              <w:rPr>
                <w:rFonts w:ascii="Arial" w:hAnsi="Arial" w:cs="Arial"/>
                <w:spacing w:val="-1"/>
                <w:sz w:val="22"/>
                <w:szCs w:val="22"/>
              </w:rPr>
              <w:t>ul</w:t>
            </w:r>
            <w:r w:rsidRPr="00752D5C">
              <w:rPr>
                <w:rFonts w:ascii="Arial" w:hAnsi="Arial" w:cs="Arial"/>
                <w:spacing w:val="1"/>
                <w:sz w:val="22"/>
                <w:szCs w:val="22"/>
              </w:rPr>
              <w:t>t</w:t>
            </w:r>
            <w:r w:rsidRPr="00752D5C">
              <w:rPr>
                <w:rFonts w:ascii="Arial" w:hAnsi="Arial" w:cs="Arial"/>
                <w:sz w:val="22"/>
                <w:szCs w:val="22"/>
              </w:rPr>
              <w:t xml:space="preserve">i </w:t>
            </w:r>
            <w:r w:rsidRPr="00752D5C">
              <w:rPr>
                <w:rFonts w:ascii="Arial" w:hAnsi="Arial" w:cs="Arial"/>
                <w:spacing w:val="-3"/>
                <w:sz w:val="22"/>
                <w:szCs w:val="22"/>
              </w:rPr>
              <w:t>p</w:t>
            </w:r>
            <w:r w:rsidRPr="00752D5C">
              <w:rPr>
                <w:rFonts w:ascii="Arial" w:hAnsi="Arial" w:cs="Arial"/>
                <w:spacing w:val="-2"/>
                <w:sz w:val="22"/>
                <w:szCs w:val="22"/>
              </w:rPr>
              <w:t>r</w:t>
            </w:r>
            <w:r w:rsidRPr="00752D5C">
              <w:rPr>
                <w:rFonts w:ascii="Arial" w:hAnsi="Arial" w:cs="Arial"/>
                <w:spacing w:val="-3"/>
                <w:sz w:val="22"/>
                <w:szCs w:val="22"/>
              </w:rPr>
              <w:t>o</w:t>
            </w:r>
            <w:r w:rsidRPr="00752D5C">
              <w:rPr>
                <w:rFonts w:ascii="Arial" w:hAnsi="Arial" w:cs="Arial"/>
                <w:spacing w:val="3"/>
                <w:sz w:val="22"/>
                <w:szCs w:val="22"/>
              </w:rPr>
              <w:t>f</w:t>
            </w:r>
            <w:r w:rsidRPr="00752D5C">
              <w:rPr>
                <w:rFonts w:ascii="Arial" w:hAnsi="Arial" w:cs="Arial"/>
                <w:spacing w:val="-1"/>
                <w:sz w:val="22"/>
                <w:szCs w:val="22"/>
              </w:rPr>
              <w:t>e</w:t>
            </w:r>
            <w:r w:rsidRPr="00752D5C">
              <w:rPr>
                <w:rFonts w:ascii="Arial" w:hAnsi="Arial" w:cs="Arial"/>
                <w:sz w:val="22"/>
                <w:szCs w:val="22"/>
              </w:rPr>
              <w:t>ss</w:t>
            </w:r>
            <w:r w:rsidRPr="00752D5C">
              <w:rPr>
                <w:rFonts w:ascii="Arial" w:hAnsi="Arial" w:cs="Arial"/>
                <w:spacing w:val="-1"/>
                <w:sz w:val="22"/>
                <w:szCs w:val="22"/>
              </w:rPr>
              <w:t>iona</w:t>
            </w:r>
            <w:r w:rsidRPr="00752D5C">
              <w:rPr>
                <w:rFonts w:ascii="Arial" w:hAnsi="Arial" w:cs="Arial"/>
                <w:sz w:val="22"/>
                <w:szCs w:val="22"/>
              </w:rPr>
              <w:t>l r</w:t>
            </w:r>
            <w:r w:rsidRPr="00752D5C">
              <w:rPr>
                <w:rFonts w:ascii="Arial" w:hAnsi="Arial" w:cs="Arial"/>
                <w:spacing w:val="-1"/>
                <w:sz w:val="22"/>
                <w:szCs w:val="22"/>
              </w:rPr>
              <w:t>ol</w:t>
            </w:r>
            <w:r w:rsidRPr="00752D5C">
              <w:rPr>
                <w:rFonts w:ascii="Arial" w:hAnsi="Arial" w:cs="Arial"/>
                <w:sz w:val="22"/>
                <w:szCs w:val="22"/>
              </w:rPr>
              <w:t xml:space="preserve">e </w:t>
            </w:r>
            <w:r w:rsidRPr="00752D5C">
              <w:rPr>
                <w:rFonts w:ascii="Arial" w:hAnsi="Arial" w:cs="Arial"/>
                <w:spacing w:val="-1"/>
                <w:sz w:val="22"/>
                <w:szCs w:val="22"/>
              </w:rPr>
              <w:t>bound</w:t>
            </w:r>
            <w:r w:rsidRPr="00752D5C">
              <w:rPr>
                <w:rFonts w:ascii="Arial" w:hAnsi="Arial" w:cs="Arial"/>
                <w:spacing w:val="-3"/>
                <w:sz w:val="22"/>
                <w:szCs w:val="22"/>
              </w:rPr>
              <w:t>a</w:t>
            </w:r>
            <w:r w:rsidRPr="00752D5C">
              <w:rPr>
                <w:rFonts w:ascii="Arial" w:hAnsi="Arial" w:cs="Arial"/>
                <w:sz w:val="22"/>
                <w:szCs w:val="22"/>
              </w:rPr>
              <w:t>r</w:t>
            </w:r>
            <w:r w:rsidRPr="00752D5C">
              <w:rPr>
                <w:rFonts w:ascii="Arial" w:hAnsi="Arial" w:cs="Arial"/>
                <w:spacing w:val="-4"/>
                <w:sz w:val="22"/>
                <w:szCs w:val="22"/>
              </w:rPr>
              <w:t>i</w:t>
            </w:r>
            <w:r w:rsidRPr="00752D5C">
              <w:rPr>
                <w:rFonts w:ascii="Arial" w:hAnsi="Arial" w:cs="Arial"/>
                <w:spacing w:val="-1"/>
                <w:sz w:val="22"/>
                <w:szCs w:val="22"/>
              </w:rPr>
              <w:t>e</w:t>
            </w:r>
            <w:r w:rsidRPr="00752D5C">
              <w:rPr>
                <w:rFonts w:ascii="Arial" w:hAnsi="Arial" w:cs="Arial"/>
                <w:sz w:val="22"/>
                <w:szCs w:val="22"/>
              </w:rPr>
              <w:t>s,</w:t>
            </w:r>
            <w:r w:rsidRPr="00752D5C">
              <w:rPr>
                <w:rFonts w:ascii="Arial" w:hAnsi="Arial" w:cs="Arial"/>
                <w:spacing w:val="2"/>
                <w:sz w:val="22"/>
                <w:szCs w:val="22"/>
              </w:rPr>
              <w:t xml:space="preserve"> </w:t>
            </w:r>
            <w:r w:rsidR="005D124E" w:rsidRPr="00752D5C">
              <w:rPr>
                <w:rFonts w:ascii="Arial" w:hAnsi="Arial" w:cs="Arial"/>
                <w:spacing w:val="2"/>
                <w:sz w:val="22"/>
                <w:szCs w:val="22"/>
              </w:rPr>
              <w:t xml:space="preserve">working towards </w:t>
            </w:r>
            <w:r w:rsidRPr="00752D5C">
              <w:rPr>
                <w:rFonts w:ascii="Arial" w:hAnsi="Arial" w:cs="Arial"/>
                <w:spacing w:val="-3"/>
                <w:sz w:val="22"/>
                <w:szCs w:val="22"/>
              </w:rPr>
              <w:t>p</w:t>
            </w:r>
            <w:r w:rsidRPr="00752D5C">
              <w:rPr>
                <w:rFonts w:ascii="Arial" w:hAnsi="Arial" w:cs="Arial"/>
                <w:sz w:val="22"/>
                <w:szCs w:val="22"/>
              </w:rPr>
              <w:t>r</w:t>
            </w:r>
            <w:r w:rsidRPr="00752D5C">
              <w:rPr>
                <w:rFonts w:ascii="Arial" w:hAnsi="Arial" w:cs="Arial"/>
                <w:spacing w:val="-1"/>
                <w:sz w:val="22"/>
                <w:szCs w:val="22"/>
              </w:rPr>
              <w:t>o</w:t>
            </w:r>
            <w:r w:rsidRPr="00752D5C">
              <w:rPr>
                <w:rFonts w:ascii="Arial" w:hAnsi="Arial" w:cs="Arial"/>
                <w:spacing w:val="-3"/>
                <w:sz w:val="22"/>
                <w:szCs w:val="22"/>
              </w:rPr>
              <w:t>v</w:t>
            </w:r>
            <w:r w:rsidRPr="00752D5C">
              <w:rPr>
                <w:rFonts w:ascii="Arial" w:hAnsi="Arial" w:cs="Arial"/>
                <w:spacing w:val="-1"/>
                <w:sz w:val="22"/>
                <w:szCs w:val="22"/>
              </w:rPr>
              <w:t>idin</w:t>
            </w:r>
            <w:r w:rsidRPr="00752D5C">
              <w:rPr>
                <w:rFonts w:ascii="Arial" w:hAnsi="Arial" w:cs="Arial"/>
                <w:sz w:val="22"/>
                <w:szCs w:val="22"/>
              </w:rPr>
              <w:t>g</w:t>
            </w:r>
            <w:r w:rsidRPr="00752D5C">
              <w:rPr>
                <w:rFonts w:ascii="Arial" w:hAnsi="Arial" w:cs="Arial"/>
                <w:spacing w:val="3"/>
                <w:sz w:val="22"/>
                <w:szCs w:val="22"/>
              </w:rPr>
              <w:t xml:space="preserve"> </w:t>
            </w:r>
            <w:r w:rsidRPr="00752D5C">
              <w:rPr>
                <w:rFonts w:ascii="Arial" w:hAnsi="Arial" w:cs="Arial"/>
                <w:sz w:val="22"/>
                <w:szCs w:val="22"/>
              </w:rPr>
              <w:t>c</w:t>
            </w:r>
            <w:r w:rsidRPr="00752D5C">
              <w:rPr>
                <w:rFonts w:ascii="Arial" w:hAnsi="Arial" w:cs="Arial"/>
                <w:spacing w:val="-3"/>
                <w:sz w:val="22"/>
                <w:szCs w:val="22"/>
              </w:rPr>
              <w:t>o</w:t>
            </w:r>
            <w:r w:rsidRPr="00752D5C">
              <w:rPr>
                <w:rFonts w:ascii="Arial" w:hAnsi="Arial" w:cs="Arial"/>
                <w:sz w:val="22"/>
                <w:szCs w:val="22"/>
              </w:rPr>
              <w:t>m</w:t>
            </w:r>
            <w:r w:rsidRPr="00752D5C">
              <w:rPr>
                <w:rFonts w:ascii="Arial" w:hAnsi="Arial" w:cs="Arial"/>
                <w:spacing w:val="-1"/>
                <w:sz w:val="22"/>
                <w:szCs w:val="22"/>
              </w:rPr>
              <w:t>p</w:t>
            </w:r>
            <w:r w:rsidRPr="00752D5C">
              <w:rPr>
                <w:rFonts w:ascii="Arial" w:hAnsi="Arial" w:cs="Arial"/>
                <w:sz w:val="22"/>
                <w:szCs w:val="22"/>
              </w:rPr>
              <w:t>r</w:t>
            </w:r>
            <w:r w:rsidRPr="00752D5C">
              <w:rPr>
                <w:rFonts w:ascii="Arial" w:hAnsi="Arial" w:cs="Arial"/>
                <w:spacing w:val="-1"/>
                <w:sz w:val="22"/>
                <w:szCs w:val="22"/>
              </w:rPr>
              <w:t>ehe</w:t>
            </w:r>
            <w:r w:rsidRPr="00752D5C">
              <w:rPr>
                <w:rFonts w:ascii="Arial" w:hAnsi="Arial" w:cs="Arial"/>
                <w:spacing w:val="-3"/>
                <w:sz w:val="22"/>
                <w:szCs w:val="22"/>
              </w:rPr>
              <w:t>n</w:t>
            </w:r>
            <w:r w:rsidRPr="00752D5C">
              <w:rPr>
                <w:rFonts w:ascii="Arial" w:hAnsi="Arial" w:cs="Arial"/>
                <w:sz w:val="22"/>
                <w:szCs w:val="22"/>
              </w:rPr>
              <w:t>s</w:t>
            </w:r>
            <w:r w:rsidRPr="00752D5C">
              <w:rPr>
                <w:rFonts w:ascii="Arial" w:hAnsi="Arial" w:cs="Arial"/>
                <w:spacing w:val="-1"/>
                <w:sz w:val="22"/>
                <w:szCs w:val="22"/>
              </w:rPr>
              <w:t>i</w:t>
            </w:r>
            <w:r w:rsidRPr="00752D5C">
              <w:rPr>
                <w:rFonts w:ascii="Arial" w:hAnsi="Arial" w:cs="Arial"/>
                <w:spacing w:val="-3"/>
                <w:sz w:val="22"/>
                <w:szCs w:val="22"/>
              </w:rPr>
              <w:t>v</w:t>
            </w:r>
            <w:r w:rsidRPr="00752D5C">
              <w:rPr>
                <w:rFonts w:ascii="Arial" w:hAnsi="Arial" w:cs="Arial"/>
                <w:sz w:val="22"/>
                <w:szCs w:val="22"/>
              </w:rPr>
              <w:t xml:space="preserve">e </w:t>
            </w:r>
            <w:r w:rsidRPr="00752D5C">
              <w:rPr>
                <w:rFonts w:ascii="Arial" w:hAnsi="Arial" w:cs="Arial"/>
                <w:spacing w:val="-1"/>
                <w:sz w:val="22"/>
                <w:szCs w:val="22"/>
              </w:rPr>
              <w:t>holi</w:t>
            </w:r>
            <w:r w:rsidRPr="00752D5C">
              <w:rPr>
                <w:rFonts w:ascii="Arial" w:hAnsi="Arial" w:cs="Arial"/>
                <w:sz w:val="22"/>
                <w:szCs w:val="22"/>
              </w:rPr>
              <w:t>s</w:t>
            </w:r>
            <w:r w:rsidRPr="00752D5C">
              <w:rPr>
                <w:rFonts w:ascii="Arial" w:hAnsi="Arial" w:cs="Arial"/>
                <w:spacing w:val="1"/>
                <w:sz w:val="22"/>
                <w:szCs w:val="22"/>
              </w:rPr>
              <w:t>t</w:t>
            </w:r>
            <w:r w:rsidRPr="00752D5C">
              <w:rPr>
                <w:rFonts w:ascii="Arial" w:hAnsi="Arial" w:cs="Arial"/>
                <w:spacing w:val="-1"/>
                <w:sz w:val="22"/>
                <w:szCs w:val="22"/>
              </w:rPr>
              <w:t>i</w:t>
            </w:r>
            <w:r w:rsidRPr="00752D5C">
              <w:rPr>
                <w:rFonts w:ascii="Arial" w:hAnsi="Arial" w:cs="Arial"/>
                <w:sz w:val="22"/>
                <w:szCs w:val="22"/>
              </w:rPr>
              <w:t>c</w:t>
            </w:r>
            <w:r w:rsidRPr="00752D5C">
              <w:rPr>
                <w:rFonts w:ascii="Arial" w:hAnsi="Arial" w:cs="Arial"/>
                <w:spacing w:val="1"/>
                <w:sz w:val="22"/>
                <w:szCs w:val="22"/>
              </w:rPr>
              <w:t xml:space="preserve"> </w:t>
            </w:r>
            <w:r w:rsidRPr="00752D5C">
              <w:rPr>
                <w:rFonts w:ascii="Arial" w:hAnsi="Arial" w:cs="Arial"/>
                <w:sz w:val="22"/>
                <w:szCs w:val="22"/>
              </w:rPr>
              <w:t>c</w:t>
            </w:r>
            <w:r w:rsidRPr="00752D5C">
              <w:rPr>
                <w:rFonts w:ascii="Arial" w:hAnsi="Arial" w:cs="Arial"/>
                <w:spacing w:val="-1"/>
                <w:sz w:val="22"/>
                <w:szCs w:val="22"/>
              </w:rPr>
              <w:t>a</w:t>
            </w:r>
            <w:r w:rsidRPr="00752D5C">
              <w:rPr>
                <w:rFonts w:ascii="Arial" w:hAnsi="Arial" w:cs="Arial"/>
                <w:sz w:val="22"/>
                <w:szCs w:val="22"/>
              </w:rPr>
              <w:t>re s</w:t>
            </w:r>
            <w:r w:rsidRPr="00752D5C">
              <w:rPr>
                <w:rFonts w:ascii="Arial" w:hAnsi="Arial" w:cs="Arial"/>
                <w:spacing w:val="-1"/>
                <w:sz w:val="22"/>
                <w:szCs w:val="22"/>
              </w:rPr>
              <w:t>en</w:t>
            </w:r>
            <w:r w:rsidRPr="00752D5C">
              <w:rPr>
                <w:rFonts w:ascii="Arial" w:hAnsi="Arial" w:cs="Arial"/>
                <w:sz w:val="22"/>
                <w:szCs w:val="22"/>
              </w:rPr>
              <w:t>s</w:t>
            </w:r>
            <w:r w:rsidRPr="00752D5C">
              <w:rPr>
                <w:rFonts w:ascii="Arial" w:hAnsi="Arial" w:cs="Arial"/>
                <w:spacing w:val="-1"/>
                <w:sz w:val="22"/>
                <w:szCs w:val="22"/>
              </w:rPr>
              <w:t>i</w:t>
            </w:r>
            <w:r w:rsidRPr="00752D5C">
              <w:rPr>
                <w:rFonts w:ascii="Arial" w:hAnsi="Arial" w:cs="Arial"/>
                <w:spacing w:val="1"/>
                <w:sz w:val="22"/>
                <w:szCs w:val="22"/>
              </w:rPr>
              <w:t>t</w:t>
            </w:r>
            <w:r w:rsidRPr="00752D5C">
              <w:rPr>
                <w:rFonts w:ascii="Arial" w:hAnsi="Arial" w:cs="Arial"/>
                <w:spacing w:val="-1"/>
                <w:sz w:val="22"/>
                <w:szCs w:val="22"/>
              </w:rPr>
              <w:t>i</w:t>
            </w:r>
            <w:r w:rsidRPr="00752D5C">
              <w:rPr>
                <w:rFonts w:ascii="Arial" w:hAnsi="Arial" w:cs="Arial"/>
                <w:spacing w:val="-3"/>
                <w:sz w:val="22"/>
                <w:szCs w:val="22"/>
              </w:rPr>
              <w:t>v</w:t>
            </w:r>
            <w:r w:rsidRPr="00752D5C">
              <w:rPr>
                <w:rFonts w:ascii="Arial" w:hAnsi="Arial" w:cs="Arial"/>
                <w:sz w:val="22"/>
                <w:szCs w:val="22"/>
              </w:rPr>
              <w:t xml:space="preserve">e </w:t>
            </w:r>
            <w:r w:rsidRPr="00752D5C">
              <w:rPr>
                <w:rFonts w:ascii="Arial" w:hAnsi="Arial" w:cs="Arial"/>
                <w:spacing w:val="1"/>
                <w:sz w:val="22"/>
                <w:szCs w:val="22"/>
              </w:rPr>
              <w:t>t</w:t>
            </w:r>
            <w:r w:rsidRPr="00752D5C">
              <w:rPr>
                <w:rFonts w:ascii="Arial" w:hAnsi="Arial" w:cs="Arial"/>
                <w:sz w:val="22"/>
                <w:szCs w:val="22"/>
              </w:rPr>
              <w:t xml:space="preserve">o </w:t>
            </w:r>
            <w:r w:rsidRPr="00752D5C">
              <w:rPr>
                <w:rFonts w:ascii="Arial" w:hAnsi="Arial" w:cs="Arial"/>
                <w:spacing w:val="1"/>
                <w:sz w:val="22"/>
                <w:szCs w:val="22"/>
              </w:rPr>
              <w:t>t</w:t>
            </w:r>
            <w:r w:rsidRPr="00752D5C">
              <w:rPr>
                <w:rFonts w:ascii="Arial" w:hAnsi="Arial" w:cs="Arial"/>
                <w:spacing w:val="-1"/>
                <w:sz w:val="22"/>
                <w:szCs w:val="22"/>
              </w:rPr>
              <w:t>h</w:t>
            </w:r>
            <w:r w:rsidRPr="00752D5C">
              <w:rPr>
                <w:rFonts w:ascii="Arial" w:hAnsi="Arial" w:cs="Arial"/>
                <w:sz w:val="22"/>
                <w:szCs w:val="22"/>
              </w:rPr>
              <w:t>e</w:t>
            </w:r>
            <w:r w:rsidRPr="00752D5C">
              <w:rPr>
                <w:rFonts w:ascii="Arial" w:hAnsi="Arial" w:cs="Arial"/>
                <w:spacing w:val="-2"/>
                <w:sz w:val="22"/>
                <w:szCs w:val="22"/>
              </w:rPr>
              <w:t xml:space="preserve"> </w:t>
            </w:r>
            <w:r w:rsidRPr="00752D5C">
              <w:rPr>
                <w:rFonts w:ascii="Arial" w:hAnsi="Arial" w:cs="Arial"/>
                <w:spacing w:val="-1"/>
                <w:sz w:val="22"/>
                <w:szCs w:val="22"/>
              </w:rPr>
              <w:t>need</w:t>
            </w:r>
            <w:r w:rsidRPr="00752D5C">
              <w:rPr>
                <w:rFonts w:ascii="Arial" w:hAnsi="Arial" w:cs="Arial"/>
                <w:sz w:val="22"/>
                <w:szCs w:val="22"/>
              </w:rPr>
              <w:t>s</w:t>
            </w:r>
            <w:r w:rsidRPr="00752D5C">
              <w:rPr>
                <w:rFonts w:ascii="Arial" w:hAnsi="Arial" w:cs="Arial"/>
                <w:spacing w:val="-2"/>
                <w:sz w:val="22"/>
                <w:szCs w:val="22"/>
              </w:rPr>
              <w:t xml:space="preserve"> </w:t>
            </w:r>
            <w:r w:rsidRPr="00752D5C">
              <w:rPr>
                <w:rFonts w:ascii="Arial" w:hAnsi="Arial" w:cs="Arial"/>
                <w:spacing w:val="-3"/>
                <w:sz w:val="22"/>
                <w:szCs w:val="22"/>
              </w:rPr>
              <w:t>o</w:t>
            </w:r>
            <w:r w:rsidRPr="00752D5C">
              <w:rPr>
                <w:rFonts w:ascii="Arial" w:hAnsi="Arial" w:cs="Arial"/>
                <w:sz w:val="22"/>
                <w:szCs w:val="22"/>
              </w:rPr>
              <w:t>f</w:t>
            </w:r>
            <w:r w:rsidR="005343D4" w:rsidRPr="00752D5C">
              <w:rPr>
                <w:rFonts w:ascii="Arial" w:hAnsi="Arial" w:cs="Arial"/>
                <w:sz w:val="22"/>
                <w:szCs w:val="22"/>
              </w:rPr>
              <w:t xml:space="preserve"> pa</w:t>
            </w:r>
            <w:r w:rsidRPr="00752D5C">
              <w:rPr>
                <w:rFonts w:ascii="Arial" w:hAnsi="Arial" w:cs="Arial"/>
                <w:spacing w:val="1"/>
                <w:sz w:val="22"/>
                <w:szCs w:val="22"/>
              </w:rPr>
              <w:t>t</w:t>
            </w:r>
            <w:r w:rsidRPr="00752D5C">
              <w:rPr>
                <w:rFonts w:ascii="Arial" w:hAnsi="Arial" w:cs="Arial"/>
                <w:spacing w:val="-1"/>
                <w:sz w:val="22"/>
                <w:szCs w:val="22"/>
              </w:rPr>
              <w:t>ien</w:t>
            </w:r>
            <w:r w:rsidRPr="00752D5C">
              <w:rPr>
                <w:rFonts w:ascii="Arial" w:hAnsi="Arial" w:cs="Arial"/>
                <w:spacing w:val="1"/>
                <w:sz w:val="22"/>
                <w:szCs w:val="22"/>
              </w:rPr>
              <w:t>t</w:t>
            </w:r>
            <w:r w:rsidRPr="00752D5C">
              <w:rPr>
                <w:rFonts w:ascii="Arial" w:hAnsi="Arial" w:cs="Arial"/>
                <w:sz w:val="22"/>
                <w:szCs w:val="22"/>
              </w:rPr>
              <w:t>s</w:t>
            </w:r>
            <w:r w:rsidRPr="00752D5C">
              <w:rPr>
                <w:rFonts w:ascii="Arial" w:hAnsi="Arial" w:cs="Arial"/>
                <w:spacing w:val="1"/>
                <w:sz w:val="22"/>
                <w:szCs w:val="22"/>
              </w:rPr>
              <w:t xml:space="preserve"> </w:t>
            </w:r>
            <w:r w:rsidRPr="00752D5C">
              <w:rPr>
                <w:rFonts w:ascii="Arial" w:hAnsi="Arial" w:cs="Arial"/>
                <w:spacing w:val="-1"/>
                <w:sz w:val="22"/>
                <w:szCs w:val="22"/>
              </w:rPr>
              <w:t>an</w:t>
            </w:r>
            <w:r w:rsidRPr="00752D5C">
              <w:rPr>
                <w:rFonts w:ascii="Arial" w:hAnsi="Arial" w:cs="Arial"/>
                <w:sz w:val="22"/>
                <w:szCs w:val="22"/>
              </w:rPr>
              <w:t>d</w:t>
            </w:r>
            <w:r w:rsidRPr="00752D5C">
              <w:rPr>
                <w:rFonts w:ascii="Arial" w:hAnsi="Arial" w:cs="Arial"/>
                <w:spacing w:val="-4"/>
                <w:sz w:val="22"/>
                <w:szCs w:val="22"/>
              </w:rPr>
              <w:t xml:space="preserve"> </w:t>
            </w:r>
            <w:r w:rsidR="005343D4" w:rsidRPr="00752D5C">
              <w:rPr>
                <w:rFonts w:ascii="Arial" w:hAnsi="Arial" w:cs="Arial"/>
                <w:spacing w:val="-4"/>
                <w:sz w:val="22"/>
                <w:szCs w:val="22"/>
              </w:rPr>
              <w:t xml:space="preserve">their </w:t>
            </w:r>
            <w:r w:rsidRPr="00752D5C">
              <w:rPr>
                <w:rFonts w:ascii="Arial" w:hAnsi="Arial" w:cs="Arial"/>
                <w:spacing w:val="3"/>
                <w:sz w:val="22"/>
                <w:szCs w:val="22"/>
              </w:rPr>
              <w:t>f</w:t>
            </w:r>
            <w:r w:rsidRPr="00752D5C">
              <w:rPr>
                <w:rFonts w:ascii="Arial" w:hAnsi="Arial" w:cs="Arial"/>
                <w:spacing w:val="-3"/>
                <w:sz w:val="22"/>
                <w:szCs w:val="22"/>
              </w:rPr>
              <w:t>a</w:t>
            </w:r>
            <w:r w:rsidRPr="00752D5C">
              <w:rPr>
                <w:rFonts w:ascii="Arial" w:hAnsi="Arial" w:cs="Arial"/>
                <w:sz w:val="22"/>
                <w:szCs w:val="22"/>
              </w:rPr>
              <w:t>m</w:t>
            </w:r>
            <w:r w:rsidRPr="00752D5C">
              <w:rPr>
                <w:rFonts w:ascii="Arial" w:hAnsi="Arial" w:cs="Arial"/>
                <w:spacing w:val="-1"/>
                <w:sz w:val="22"/>
                <w:szCs w:val="22"/>
              </w:rPr>
              <w:t>ilie</w:t>
            </w:r>
            <w:r w:rsidRPr="00752D5C">
              <w:rPr>
                <w:rFonts w:ascii="Arial" w:hAnsi="Arial" w:cs="Arial"/>
                <w:sz w:val="22"/>
                <w:szCs w:val="22"/>
              </w:rPr>
              <w:t>s</w:t>
            </w:r>
            <w:r w:rsidR="005343D4" w:rsidRPr="00752D5C">
              <w:rPr>
                <w:rFonts w:ascii="Arial" w:hAnsi="Arial" w:cs="Arial"/>
                <w:spacing w:val="1"/>
                <w:sz w:val="22"/>
                <w:szCs w:val="22"/>
              </w:rPr>
              <w:t xml:space="preserve">/ friends /carers </w:t>
            </w:r>
            <w:r w:rsidRPr="00752D5C">
              <w:rPr>
                <w:rFonts w:ascii="Arial" w:hAnsi="Arial" w:cs="Arial"/>
                <w:spacing w:val="-1"/>
                <w:sz w:val="22"/>
                <w:szCs w:val="22"/>
              </w:rPr>
              <w:t>a</w:t>
            </w:r>
            <w:r w:rsidRPr="00752D5C">
              <w:rPr>
                <w:rFonts w:ascii="Arial" w:hAnsi="Arial" w:cs="Arial"/>
                <w:sz w:val="22"/>
                <w:szCs w:val="22"/>
              </w:rPr>
              <w:t>cc</w:t>
            </w:r>
            <w:r w:rsidRPr="00752D5C">
              <w:rPr>
                <w:rFonts w:ascii="Arial" w:hAnsi="Arial" w:cs="Arial"/>
                <w:spacing w:val="-1"/>
                <w:sz w:val="22"/>
                <w:szCs w:val="22"/>
              </w:rPr>
              <w:t>e</w:t>
            </w:r>
            <w:r w:rsidRPr="00752D5C">
              <w:rPr>
                <w:rFonts w:ascii="Arial" w:hAnsi="Arial" w:cs="Arial"/>
                <w:sz w:val="22"/>
                <w:szCs w:val="22"/>
              </w:rPr>
              <w:t>ss</w:t>
            </w:r>
            <w:r w:rsidRPr="00752D5C">
              <w:rPr>
                <w:rFonts w:ascii="Arial" w:hAnsi="Arial" w:cs="Arial"/>
                <w:spacing w:val="-1"/>
                <w:sz w:val="22"/>
                <w:szCs w:val="22"/>
              </w:rPr>
              <w:t>i</w:t>
            </w:r>
            <w:r w:rsidRPr="00752D5C">
              <w:rPr>
                <w:rFonts w:ascii="Arial" w:hAnsi="Arial" w:cs="Arial"/>
                <w:spacing w:val="-3"/>
                <w:sz w:val="22"/>
                <w:szCs w:val="22"/>
              </w:rPr>
              <w:t>n</w:t>
            </w:r>
            <w:r w:rsidRPr="00752D5C">
              <w:rPr>
                <w:rFonts w:ascii="Arial" w:hAnsi="Arial" w:cs="Arial"/>
                <w:sz w:val="22"/>
                <w:szCs w:val="22"/>
              </w:rPr>
              <w:t>g s</w:t>
            </w:r>
            <w:r w:rsidRPr="00752D5C">
              <w:rPr>
                <w:rFonts w:ascii="Arial" w:hAnsi="Arial" w:cs="Arial"/>
                <w:spacing w:val="-1"/>
                <w:sz w:val="22"/>
                <w:szCs w:val="22"/>
              </w:rPr>
              <w:t>e</w:t>
            </w:r>
            <w:r w:rsidRPr="00752D5C">
              <w:rPr>
                <w:rFonts w:ascii="Arial" w:hAnsi="Arial" w:cs="Arial"/>
                <w:sz w:val="22"/>
                <w:szCs w:val="22"/>
              </w:rPr>
              <w:t>r</w:t>
            </w:r>
            <w:r w:rsidRPr="00752D5C">
              <w:rPr>
                <w:rFonts w:ascii="Arial" w:hAnsi="Arial" w:cs="Arial"/>
                <w:spacing w:val="-3"/>
                <w:sz w:val="22"/>
                <w:szCs w:val="22"/>
              </w:rPr>
              <w:t>v</w:t>
            </w:r>
            <w:r w:rsidRPr="00752D5C">
              <w:rPr>
                <w:rFonts w:ascii="Arial" w:hAnsi="Arial" w:cs="Arial"/>
                <w:spacing w:val="-1"/>
                <w:sz w:val="22"/>
                <w:szCs w:val="22"/>
              </w:rPr>
              <w:t>i</w:t>
            </w:r>
            <w:r w:rsidRPr="00752D5C">
              <w:rPr>
                <w:rFonts w:ascii="Arial" w:hAnsi="Arial" w:cs="Arial"/>
                <w:sz w:val="22"/>
                <w:szCs w:val="22"/>
              </w:rPr>
              <w:t>c</w:t>
            </w:r>
            <w:r w:rsidRPr="00752D5C">
              <w:rPr>
                <w:rFonts w:ascii="Arial" w:hAnsi="Arial" w:cs="Arial"/>
                <w:spacing w:val="-1"/>
                <w:sz w:val="22"/>
                <w:szCs w:val="22"/>
              </w:rPr>
              <w:t>e</w:t>
            </w:r>
            <w:r w:rsidRPr="00752D5C">
              <w:rPr>
                <w:rFonts w:ascii="Arial" w:hAnsi="Arial" w:cs="Arial"/>
                <w:sz w:val="22"/>
                <w:szCs w:val="22"/>
              </w:rPr>
              <w:t>s</w:t>
            </w:r>
            <w:r w:rsidRPr="00752D5C">
              <w:rPr>
                <w:rFonts w:ascii="Arial" w:hAnsi="Arial" w:cs="Arial"/>
                <w:spacing w:val="1"/>
                <w:sz w:val="22"/>
                <w:szCs w:val="22"/>
              </w:rPr>
              <w:t xml:space="preserve"> </w:t>
            </w:r>
            <w:r w:rsidRPr="00752D5C">
              <w:rPr>
                <w:rFonts w:ascii="Arial" w:hAnsi="Arial" w:cs="Arial"/>
                <w:spacing w:val="-1"/>
                <w:sz w:val="22"/>
                <w:szCs w:val="22"/>
              </w:rPr>
              <w:t>i</w:t>
            </w:r>
            <w:r w:rsidRPr="00752D5C">
              <w:rPr>
                <w:rFonts w:ascii="Arial" w:hAnsi="Arial" w:cs="Arial"/>
                <w:sz w:val="22"/>
                <w:szCs w:val="22"/>
              </w:rPr>
              <w:t>n</w:t>
            </w:r>
            <w:r w:rsidRPr="00752D5C">
              <w:rPr>
                <w:rFonts w:ascii="Arial" w:hAnsi="Arial" w:cs="Arial"/>
                <w:spacing w:val="-2"/>
                <w:sz w:val="22"/>
                <w:szCs w:val="22"/>
              </w:rPr>
              <w:t xml:space="preserve"> </w:t>
            </w:r>
            <w:r w:rsidR="005343D4" w:rsidRPr="00752D5C">
              <w:rPr>
                <w:rFonts w:ascii="Arial" w:hAnsi="Arial" w:cs="Arial"/>
                <w:spacing w:val="-2"/>
                <w:sz w:val="22"/>
                <w:szCs w:val="22"/>
              </w:rPr>
              <w:t>SRTC</w:t>
            </w:r>
            <w:r w:rsidRPr="00752D5C">
              <w:rPr>
                <w:rFonts w:ascii="Arial" w:hAnsi="Arial" w:cs="Arial"/>
                <w:sz w:val="22"/>
                <w:szCs w:val="22"/>
              </w:rPr>
              <w:t>.</w:t>
            </w:r>
          </w:p>
          <w:p w14:paraId="1A5D9C51" w14:textId="77777777" w:rsidR="00FA3522" w:rsidRPr="00752D5C" w:rsidRDefault="00FA3522" w:rsidP="00752D5C">
            <w:pPr>
              <w:pStyle w:val="ListParagraph"/>
              <w:numPr>
                <w:ilvl w:val="0"/>
                <w:numId w:val="33"/>
              </w:numPr>
              <w:tabs>
                <w:tab w:val="left" w:pos="822"/>
              </w:tabs>
              <w:kinsoku w:val="0"/>
              <w:overflowPunct w:val="0"/>
              <w:spacing w:before="17"/>
              <w:ind w:right="574"/>
              <w:rPr>
                <w:rFonts w:ascii="Arial" w:hAnsi="Arial" w:cs="Arial"/>
              </w:rPr>
            </w:pPr>
            <w:r w:rsidRPr="00752D5C">
              <w:rPr>
                <w:rFonts w:ascii="Arial" w:hAnsi="Arial" w:cs="Arial"/>
                <w:spacing w:val="-1"/>
                <w:sz w:val="22"/>
                <w:szCs w:val="22"/>
              </w:rPr>
              <w:t>A</w:t>
            </w:r>
            <w:r w:rsidRPr="00752D5C">
              <w:rPr>
                <w:rFonts w:ascii="Arial" w:hAnsi="Arial" w:cs="Arial"/>
                <w:sz w:val="22"/>
                <w:szCs w:val="22"/>
              </w:rPr>
              <w:t>ct</w:t>
            </w:r>
            <w:r w:rsidRPr="00752D5C">
              <w:rPr>
                <w:rFonts w:ascii="Arial" w:hAnsi="Arial" w:cs="Arial"/>
                <w:spacing w:val="2"/>
                <w:sz w:val="22"/>
                <w:szCs w:val="22"/>
              </w:rPr>
              <w:t xml:space="preserve"> </w:t>
            </w:r>
            <w:r w:rsidRPr="00752D5C">
              <w:rPr>
                <w:rFonts w:ascii="Arial" w:hAnsi="Arial" w:cs="Arial"/>
                <w:spacing w:val="-1"/>
                <w:sz w:val="22"/>
                <w:szCs w:val="22"/>
              </w:rPr>
              <w:t>a</w:t>
            </w:r>
            <w:r w:rsidRPr="00752D5C">
              <w:rPr>
                <w:rFonts w:ascii="Arial" w:hAnsi="Arial" w:cs="Arial"/>
                <w:sz w:val="22"/>
                <w:szCs w:val="22"/>
              </w:rPr>
              <w:t>s</w:t>
            </w:r>
            <w:r w:rsidRPr="00752D5C">
              <w:rPr>
                <w:rFonts w:ascii="Arial" w:hAnsi="Arial" w:cs="Arial"/>
                <w:spacing w:val="-2"/>
                <w:sz w:val="22"/>
                <w:szCs w:val="22"/>
              </w:rPr>
              <w:t xml:space="preserve"> </w:t>
            </w:r>
            <w:r w:rsidRPr="00752D5C">
              <w:rPr>
                <w:rFonts w:ascii="Arial" w:hAnsi="Arial" w:cs="Arial"/>
                <w:sz w:val="22"/>
                <w:szCs w:val="22"/>
              </w:rPr>
              <w:t>a</w:t>
            </w:r>
            <w:r w:rsidRPr="00752D5C">
              <w:rPr>
                <w:rFonts w:ascii="Arial" w:hAnsi="Arial" w:cs="Arial"/>
                <w:spacing w:val="-2"/>
                <w:sz w:val="22"/>
                <w:szCs w:val="22"/>
              </w:rPr>
              <w:t xml:space="preserve"> </w:t>
            </w:r>
            <w:r w:rsidRPr="00752D5C">
              <w:rPr>
                <w:rFonts w:ascii="Arial" w:hAnsi="Arial" w:cs="Arial"/>
                <w:sz w:val="22"/>
                <w:szCs w:val="22"/>
              </w:rPr>
              <w:t>r</w:t>
            </w:r>
            <w:r w:rsidRPr="00752D5C">
              <w:rPr>
                <w:rFonts w:ascii="Arial" w:hAnsi="Arial" w:cs="Arial"/>
                <w:spacing w:val="-1"/>
                <w:sz w:val="22"/>
                <w:szCs w:val="22"/>
              </w:rPr>
              <w:t>ol</w:t>
            </w:r>
            <w:r w:rsidRPr="00752D5C">
              <w:rPr>
                <w:rFonts w:ascii="Arial" w:hAnsi="Arial" w:cs="Arial"/>
                <w:sz w:val="22"/>
                <w:szCs w:val="22"/>
              </w:rPr>
              <w:t>e</w:t>
            </w:r>
            <w:r w:rsidRPr="00752D5C">
              <w:rPr>
                <w:rFonts w:ascii="Arial" w:hAnsi="Arial" w:cs="Arial"/>
                <w:spacing w:val="-2"/>
                <w:sz w:val="22"/>
                <w:szCs w:val="22"/>
              </w:rPr>
              <w:t xml:space="preserve"> </w:t>
            </w:r>
            <w:r w:rsidRPr="00752D5C">
              <w:rPr>
                <w:rFonts w:ascii="Arial" w:hAnsi="Arial" w:cs="Arial"/>
                <w:sz w:val="22"/>
                <w:szCs w:val="22"/>
              </w:rPr>
              <w:t>m</w:t>
            </w:r>
            <w:r w:rsidRPr="00752D5C">
              <w:rPr>
                <w:rFonts w:ascii="Arial" w:hAnsi="Arial" w:cs="Arial"/>
                <w:spacing w:val="-1"/>
                <w:sz w:val="22"/>
                <w:szCs w:val="22"/>
              </w:rPr>
              <w:t>ode</w:t>
            </w:r>
            <w:r w:rsidRPr="00752D5C">
              <w:rPr>
                <w:rFonts w:ascii="Arial" w:hAnsi="Arial" w:cs="Arial"/>
                <w:sz w:val="22"/>
                <w:szCs w:val="22"/>
              </w:rPr>
              <w:t xml:space="preserve">l </w:t>
            </w:r>
            <w:r w:rsidRPr="00752D5C">
              <w:rPr>
                <w:rFonts w:ascii="Arial" w:hAnsi="Arial" w:cs="Arial"/>
                <w:spacing w:val="-1"/>
                <w:sz w:val="22"/>
                <w:szCs w:val="22"/>
              </w:rPr>
              <w:t>an</w:t>
            </w:r>
            <w:r w:rsidRPr="00752D5C">
              <w:rPr>
                <w:rFonts w:ascii="Arial" w:hAnsi="Arial" w:cs="Arial"/>
                <w:sz w:val="22"/>
                <w:szCs w:val="22"/>
              </w:rPr>
              <w:t>d</w:t>
            </w:r>
            <w:r w:rsidRPr="00752D5C">
              <w:rPr>
                <w:rFonts w:ascii="Arial" w:hAnsi="Arial" w:cs="Arial"/>
                <w:spacing w:val="-2"/>
                <w:sz w:val="22"/>
                <w:szCs w:val="22"/>
              </w:rPr>
              <w:t xml:space="preserve"> </w:t>
            </w:r>
            <w:r w:rsidRPr="00752D5C">
              <w:rPr>
                <w:rFonts w:ascii="Arial" w:hAnsi="Arial" w:cs="Arial"/>
                <w:spacing w:val="-1"/>
                <w:sz w:val="22"/>
                <w:szCs w:val="22"/>
              </w:rPr>
              <w:t>p</w:t>
            </w:r>
            <w:r w:rsidRPr="00752D5C">
              <w:rPr>
                <w:rFonts w:ascii="Arial" w:hAnsi="Arial" w:cs="Arial"/>
                <w:sz w:val="22"/>
                <w:szCs w:val="22"/>
              </w:rPr>
              <w:t>r</w:t>
            </w:r>
            <w:r w:rsidRPr="00752D5C">
              <w:rPr>
                <w:rFonts w:ascii="Arial" w:hAnsi="Arial" w:cs="Arial"/>
                <w:spacing w:val="-1"/>
                <w:sz w:val="22"/>
                <w:szCs w:val="22"/>
              </w:rPr>
              <w:t>o</w:t>
            </w:r>
            <w:r w:rsidRPr="00752D5C">
              <w:rPr>
                <w:rFonts w:ascii="Arial" w:hAnsi="Arial" w:cs="Arial"/>
                <w:spacing w:val="-3"/>
                <w:sz w:val="22"/>
                <w:szCs w:val="22"/>
              </w:rPr>
              <w:t>v</w:t>
            </w:r>
            <w:r w:rsidRPr="00752D5C">
              <w:rPr>
                <w:rFonts w:ascii="Arial" w:hAnsi="Arial" w:cs="Arial"/>
                <w:spacing w:val="-1"/>
                <w:sz w:val="22"/>
                <w:szCs w:val="22"/>
              </w:rPr>
              <w:t>id</w:t>
            </w:r>
            <w:r w:rsidRPr="00752D5C">
              <w:rPr>
                <w:rFonts w:ascii="Arial" w:hAnsi="Arial" w:cs="Arial"/>
                <w:sz w:val="22"/>
                <w:szCs w:val="22"/>
              </w:rPr>
              <w:t>e c</w:t>
            </w:r>
            <w:r w:rsidRPr="00752D5C">
              <w:rPr>
                <w:rFonts w:ascii="Arial" w:hAnsi="Arial" w:cs="Arial"/>
                <w:spacing w:val="-1"/>
                <w:sz w:val="22"/>
                <w:szCs w:val="22"/>
              </w:rPr>
              <w:t>lini</w:t>
            </w:r>
            <w:r w:rsidRPr="00752D5C">
              <w:rPr>
                <w:rFonts w:ascii="Arial" w:hAnsi="Arial" w:cs="Arial"/>
                <w:sz w:val="22"/>
                <w:szCs w:val="22"/>
              </w:rPr>
              <w:t>c</w:t>
            </w:r>
            <w:r w:rsidRPr="00752D5C">
              <w:rPr>
                <w:rFonts w:ascii="Arial" w:hAnsi="Arial" w:cs="Arial"/>
                <w:spacing w:val="-1"/>
                <w:sz w:val="22"/>
                <w:szCs w:val="22"/>
              </w:rPr>
              <w:t>a</w:t>
            </w:r>
            <w:r w:rsidRPr="00752D5C">
              <w:rPr>
                <w:rFonts w:ascii="Arial" w:hAnsi="Arial" w:cs="Arial"/>
                <w:sz w:val="22"/>
                <w:szCs w:val="22"/>
              </w:rPr>
              <w:t xml:space="preserve">l </w:t>
            </w:r>
            <w:r w:rsidRPr="00752D5C">
              <w:rPr>
                <w:rFonts w:ascii="Arial" w:hAnsi="Arial" w:cs="Arial"/>
                <w:spacing w:val="-1"/>
                <w:sz w:val="22"/>
                <w:szCs w:val="22"/>
              </w:rPr>
              <w:t>leade</w:t>
            </w:r>
            <w:r w:rsidRPr="00752D5C">
              <w:rPr>
                <w:rFonts w:ascii="Arial" w:hAnsi="Arial" w:cs="Arial"/>
                <w:sz w:val="22"/>
                <w:szCs w:val="22"/>
              </w:rPr>
              <w:t>rs</w:t>
            </w:r>
            <w:r w:rsidRPr="00752D5C">
              <w:rPr>
                <w:rFonts w:ascii="Arial" w:hAnsi="Arial" w:cs="Arial"/>
                <w:spacing w:val="-1"/>
                <w:sz w:val="22"/>
                <w:szCs w:val="22"/>
              </w:rPr>
              <w:t>h</w:t>
            </w:r>
            <w:r w:rsidRPr="00752D5C">
              <w:rPr>
                <w:rFonts w:ascii="Arial" w:hAnsi="Arial" w:cs="Arial"/>
                <w:spacing w:val="1"/>
                <w:sz w:val="22"/>
                <w:szCs w:val="22"/>
              </w:rPr>
              <w:t>i</w:t>
            </w:r>
            <w:r w:rsidRPr="00752D5C">
              <w:rPr>
                <w:rFonts w:ascii="Arial" w:hAnsi="Arial" w:cs="Arial"/>
                <w:spacing w:val="-1"/>
                <w:sz w:val="22"/>
                <w:szCs w:val="22"/>
              </w:rPr>
              <w:t>p</w:t>
            </w:r>
            <w:r w:rsidRPr="00752D5C">
              <w:rPr>
                <w:rFonts w:ascii="Arial" w:hAnsi="Arial" w:cs="Arial"/>
                <w:sz w:val="22"/>
                <w:szCs w:val="22"/>
              </w:rPr>
              <w:t>,</w:t>
            </w:r>
            <w:r w:rsidRPr="00752D5C">
              <w:rPr>
                <w:rFonts w:ascii="Arial" w:hAnsi="Arial" w:cs="Arial"/>
                <w:spacing w:val="2"/>
                <w:sz w:val="22"/>
                <w:szCs w:val="22"/>
              </w:rPr>
              <w:t xml:space="preserve"> </w:t>
            </w:r>
            <w:r w:rsidRPr="00752D5C">
              <w:rPr>
                <w:rFonts w:ascii="Arial" w:hAnsi="Arial" w:cs="Arial"/>
                <w:sz w:val="22"/>
                <w:szCs w:val="22"/>
              </w:rPr>
              <w:t>c</w:t>
            </w:r>
            <w:r w:rsidRPr="00752D5C">
              <w:rPr>
                <w:rFonts w:ascii="Arial" w:hAnsi="Arial" w:cs="Arial"/>
                <w:spacing w:val="-1"/>
                <w:sz w:val="22"/>
                <w:szCs w:val="22"/>
              </w:rPr>
              <w:t>lini</w:t>
            </w:r>
            <w:r w:rsidRPr="00752D5C">
              <w:rPr>
                <w:rFonts w:ascii="Arial" w:hAnsi="Arial" w:cs="Arial"/>
                <w:sz w:val="22"/>
                <w:szCs w:val="22"/>
              </w:rPr>
              <w:t>c</w:t>
            </w:r>
            <w:r w:rsidRPr="00752D5C">
              <w:rPr>
                <w:rFonts w:ascii="Arial" w:hAnsi="Arial" w:cs="Arial"/>
                <w:spacing w:val="-1"/>
                <w:sz w:val="22"/>
                <w:szCs w:val="22"/>
              </w:rPr>
              <w:t>a</w:t>
            </w:r>
            <w:r w:rsidRPr="00752D5C">
              <w:rPr>
                <w:rFonts w:ascii="Arial" w:hAnsi="Arial" w:cs="Arial"/>
                <w:sz w:val="22"/>
                <w:szCs w:val="22"/>
              </w:rPr>
              <w:t>l s</w:t>
            </w:r>
            <w:r w:rsidRPr="00752D5C">
              <w:rPr>
                <w:rFonts w:ascii="Arial" w:hAnsi="Arial" w:cs="Arial"/>
                <w:spacing w:val="-1"/>
                <w:sz w:val="22"/>
                <w:szCs w:val="22"/>
              </w:rPr>
              <w:t>uppo</w:t>
            </w:r>
            <w:r w:rsidRPr="00752D5C">
              <w:rPr>
                <w:rFonts w:ascii="Arial" w:hAnsi="Arial" w:cs="Arial"/>
                <w:spacing w:val="-2"/>
                <w:sz w:val="22"/>
                <w:szCs w:val="22"/>
              </w:rPr>
              <w:t>r</w:t>
            </w:r>
            <w:r w:rsidRPr="00752D5C">
              <w:rPr>
                <w:rFonts w:ascii="Arial" w:hAnsi="Arial" w:cs="Arial"/>
                <w:sz w:val="22"/>
                <w:szCs w:val="22"/>
              </w:rPr>
              <w:t>t</w:t>
            </w:r>
            <w:r w:rsidRPr="00752D5C">
              <w:rPr>
                <w:rFonts w:ascii="Arial" w:hAnsi="Arial" w:cs="Arial"/>
                <w:spacing w:val="2"/>
                <w:sz w:val="22"/>
                <w:szCs w:val="22"/>
              </w:rPr>
              <w:t xml:space="preserve"> </w:t>
            </w:r>
            <w:r w:rsidRPr="00752D5C">
              <w:rPr>
                <w:rFonts w:ascii="Arial" w:hAnsi="Arial" w:cs="Arial"/>
                <w:spacing w:val="-1"/>
                <w:sz w:val="22"/>
                <w:szCs w:val="22"/>
              </w:rPr>
              <w:t>an</w:t>
            </w:r>
            <w:r w:rsidRPr="00752D5C">
              <w:rPr>
                <w:rFonts w:ascii="Arial" w:hAnsi="Arial" w:cs="Arial"/>
                <w:sz w:val="22"/>
                <w:szCs w:val="22"/>
              </w:rPr>
              <w:t>d</w:t>
            </w:r>
            <w:r w:rsidRPr="00752D5C">
              <w:rPr>
                <w:rFonts w:ascii="Arial" w:hAnsi="Arial" w:cs="Arial"/>
                <w:spacing w:val="-2"/>
                <w:sz w:val="22"/>
                <w:szCs w:val="22"/>
              </w:rPr>
              <w:t xml:space="preserve"> </w:t>
            </w:r>
            <w:r w:rsidR="005D124E" w:rsidRPr="00752D5C">
              <w:rPr>
                <w:rFonts w:ascii="Arial" w:hAnsi="Arial" w:cs="Arial"/>
                <w:spacing w:val="-2"/>
                <w:sz w:val="22"/>
                <w:szCs w:val="22"/>
              </w:rPr>
              <w:t xml:space="preserve">work towards giving </w:t>
            </w:r>
            <w:r w:rsidRPr="00752D5C">
              <w:rPr>
                <w:rFonts w:ascii="Arial" w:hAnsi="Arial" w:cs="Arial"/>
                <w:spacing w:val="-1"/>
                <w:sz w:val="22"/>
                <w:szCs w:val="22"/>
              </w:rPr>
              <w:t>e</w:t>
            </w:r>
            <w:r w:rsidRPr="00752D5C">
              <w:rPr>
                <w:rFonts w:ascii="Arial" w:hAnsi="Arial" w:cs="Arial"/>
                <w:spacing w:val="-3"/>
                <w:sz w:val="22"/>
                <w:szCs w:val="22"/>
              </w:rPr>
              <w:t>x</w:t>
            </w:r>
            <w:r w:rsidRPr="00752D5C">
              <w:rPr>
                <w:rFonts w:ascii="Arial" w:hAnsi="Arial" w:cs="Arial"/>
                <w:spacing w:val="-1"/>
                <w:sz w:val="22"/>
                <w:szCs w:val="22"/>
              </w:rPr>
              <w:t>pe</w:t>
            </w:r>
            <w:r w:rsidRPr="00752D5C">
              <w:rPr>
                <w:rFonts w:ascii="Arial" w:hAnsi="Arial" w:cs="Arial"/>
                <w:sz w:val="22"/>
                <w:szCs w:val="22"/>
              </w:rPr>
              <w:t>rt</w:t>
            </w:r>
            <w:r w:rsidRPr="00752D5C">
              <w:rPr>
                <w:rFonts w:ascii="Arial" w:hAnsi="Arial" w:cs="Arial"/>
                <w:spacing w:val="-1"/>
                <w:sz w:val="22"/>
                <w:szCs w:val="22"/>
              </w:rPr>
              <w:t xml:space="preserve"> ad</w:t>
            </w:r>
            <w:r w:rsidRPr="00752D5C">
              <w:rPr>
                <w:rFonts w:ascii="Arial" w:hAnsi="Arial" w:cs="Arial"/>
                <w:spacing w:val="-3"/>
                <w:sz w:val="22"/>
                <w:szCs w:val="22"/>
              </w:rPr>
              <w:t>v</w:t>
            </w:r>
            <w:r w:rsidRPr="00752D5C">
              <w:rPr>
                <w:rFonts w:ascii="Arial" w:hAnsi="Arial" w:cs="Arial"/>
                <w:spacing w:val="-1"/>
                <w:sz w:val="22"/>
                <w:szCs w:val="22"/>
              </w:rPr>
              <w:t>i</w:t>
            </w:r>
            <w:r w:rsidRPr="00752D5C">
              <w:rPr>
                <w:rFonts w:ascii="Arial" w:hAnsi="Arial" w:cs="Arial"/>
                <w:sz w:val="22"/>
                <w:szCs w:val="22"/>
              </w:rPr>
              <w:t xml:space="preserve">ce </w:t>
            </w:r>
            <w:r w:rsidRPr="00752D5C">
              <w:rPr>
                <w:rFonts w:ascii="Arial" w:hAnsi="Arial" w:cs="Arial"/>
                <w:spacing w:val="1"/>
                <w:sz w:val="22"/>
                <w:szCs w:val="22"/>
              </w:rPr>
              <w:t>t</w:t>
            </w:r>
            <w:r w:rsidRPr="00752D5C">
              <w:rPr>
                <w:rFonts w:ascii="Arial" w:hAnsi="Arial" w:cs="Arial"/>
                <w:sz w:val="22"/>
                <w:szCs w:val="22"/>
              </w:rPr>
              <w:t xml:space="preserve">o </w:t>
            </w:r>
            <w:r w:rsidRPr="00752D5C">
              <w:rPr>
                <w:rFonts w:ascii="Arial" w:hAnsi="Arial" w:cs="Arial"/>
                <w:spacing w:val="-1"/>
                <w:sz w:val="22"/>
                <w:szCs w:val="22"/>
              </w:rPr>
              <w:t>nu</w:t>
            </w:r>
            <w:r w:rsidRPr="00752D5C">
              <w:rPr>
                <w:rFonts w:ascii="Arial" w:hAnsi="Arial" w:cs="Arial"/>
                <w:sz w:val="22"/>
                <w:szCs w:val="22"/>
              </w:rPr>
              <w:t>rs</w:t>
            </w:r>
            <w:r w:rsidRPr="00752D5C">
              <w:rPr>
                <w:rFonts w:ascii="Arial" w:hAnsi="Arial" w:cs="Arial"/>
                <w:spacing w:val="-1"/>
                <w:sz w:val="22"/>
                <w:szCs w:val="22"/>
              </w:rPr>
              <w:t>in</w:t>
            </w:r>
            <w:r w:rsidRPr="00752D5C">
              <w:rPr>
                <w:rFonts w:ascii="Arial" w:hAnsi="Arial" w:cs="Arial"/>
                <w:sz w:val="22"/>
                <w:szCs w:val="22"/>
              </w:rPr>
              <w:t xml:space="preserve">g </w:t>
            </w:r>
            <w:r w:rsidR="005343D4" w:rsidRPr="00752D5C">
              <w:rPr>
                <w:rFonts w:ascii="Arial" w:hAnsi="Arial" w:cs="Arial"/>
                <w:sz w:val="22"/>
                <w:szCs w:val="22"/>
              </w:rPr>
              <w:t>or medical</w:t>
            </w:r>
            <w:r w:rsidRPr="00752D5C">
              <w:rPr>
                <w:rFonts w:ascii="Arial" w:hAnsi="Arial" w:cs="Arial"/>
                <w:sz w:val="22"/>
                <w:szCs w:val="22"/>
              </w:rPr>
              <w:t xml:space="preserve"> s</w:t>
            </w:r>
            <w:r w:rsidRPr="00752D5C">
              <w:rPr>
                <w:rFonts w:ascii="Arial" w:hAnsi="Arial" w:cs="Arial"/>
                <w:spacing w:val="1"/>
                <w:sz w:val="22"/>
                <w:szCs w:val="22"/>
              </w:rPr>
              <w:t>t</w:t>
            </w:r>
            <w:r w:rsidRPr="00752D5C">
              <w:rPr>
                <w:rFonts w:ascii="Arial" w:hAnsi="Arial" w:cs="Arial"/>
                <w:spacing w:val="-3"/>
                <w:sz w:val="22"/>
                <w:szCs w:val="22"/>
              </w:rPr>
              <w:t>a</w:t>
            </w:r>
            <w:r w:rsidRPr="00752D5C">
              <w:rPr>
                <w:rFonts w:ascii="Arial" w:hAnsi="Arial" w:cs="Arial"/>
                <w:spacing w:val="1"/>
                <w:sz w:val="22"/>
                <w:szCs w:val="22"/>
              </w:rPr>
              <w:t>ff</w:t>
            </w:r>
            <w:r w:rsidRPr="00752D5C">
              <w:rPr>
                <w:rFonts w:ascii="Arial" w:hAnsi="Arial" w:cs="Arial"/>
                <w:sz w:val="22"/>
                <w:szCs w:val="22"/>
              </w:rPr>
              <w:t>.</w:t>
            </w:r>
          </w:p>
          <w:p w14:paraId="14429C3B" w14:textId="77777777" w:rsidR="00FA3522" w:rsidRPr="00752D5C" w:rsidRDefault="00752D5C" w:rsidP="00752D5C">
            <w:pPr>
              <w:pStyle w:val="ListParagraph"/>
              <w:numPr>
                <w:ilvl w:val="0"/>
                <w:numId w:val="33"/>
              </w:numPr>
              <w:tabs>
                <w:tab w:val="left" w:pos="894"/>
              </w:tabs>
              <w:kinsoku w:val="0"/>
              <w:overflowPunct w:val="0"/>
              <w:spacing w:before="17"/>
              <w:ind w:right="197"/>
              <w:rPr>
                <w:rFonts w:ascii="Arial" w:hAnsi="Arial" w:cs="Arial"/>
              </w:rPr>
            </w:pPr>
            <w:r>
              <w:rPr>
                <w:rFonts w:ascii="Arial" w:hAnsi="Arial" w:cs="Arial"/>
                <w:spacing w:val="1"/>
                <w:sz w:val="22"/>
                <w:szCs w:val="22"/>
              </w:rPr>
              <w:t>P</w:t>
            </w:r>
            <w:r w:rsidR="00FA3522" w:rsidRPr="00752D5C">
              <w:rPr>
                <w:rFonts w:ascii="Arial" w:hAnsi="Arial" w:cs="Arial"/>
                <w:spacing w:val="-1"/>
                <w:sz w:val="22"/>
                <w:szCs w:val="22"/>
              </w:rPr>
              <w:t>a</w:t>
            </w:r>
            <w:r w:rsidR="00FA3522" w:rsidRPr="00752D5C">
              <w:rPr>
                <w:rFonts w:ascii="Arial" w:hAnsi="Arial" w:cs="Arial"/>
                <w:spacing w:val="-2"/>
                <w:sz w:val="22"/>
                <w:szCs w:val="22"/>
              </w:rPr>
              <w:t>r</w:t>
            </w:r>
            <w:r w:rsidR="00FA3522" w:rsidRPr="00752D5C">
              <w:rPr>
                <w:rFonts w:ascii="Arial" w:hAnsi="Arial" w:cs="Arial"/>
                <w:spacing w:val="1"/>
                <w:sz w:val="22"/>
                <w:szCs w:val="22"/>
              </w:rPr>
              <w:t>t</w:t>
            </w:r>
            <w:r w:rsidR="00FA3522" w:rsidRPr="00752D5C">
              <w:rPr>
                <w:rFonts w:ascii="Arial" w:hAnsi="Arial" w:cs="Arial"/>
                <w:spacing w:val="-1"/>
                <w:sz w:val="22"/>
                <w:szCs w:val="22"/>
              </w:rPr>
              <w:t>i</w:t>
            </w:r>
            <w:r w:rsidR="00FA3522" w:rsidRPr="00752D5C">
              <w:rPr>
                <w:rFonts w:ascii="Arial" w:hAnsi="Arial" w:cs="Arial"/>
                <w:sz w:val="22"/>
                <w:szCs w:val="22"/>
              </w:rPr>
              <w:t>c</w:t>
            </w:r>
            <w:r w:rsidR="00FA3522" w:rsidRPr="00752D5C">
              <w:rPr>
                <w:rFonts w:ascii="Arial" w:hAnsi="Arial" w:cs="Arial"/>
                <w:spacing w:val="-1"/>
                <w:sz w:val="22"/>
                <w:szCs w:val="22"/>
              </w:rPr>
              <w:t>ipa</w:t>
            </w:r>
            <w:r w:rsidR="00FA3522" w:rsidRPr="00752D5C">
              <w:rPr>
                <w:rFonts w:ascii="Arial" w:hAnsi="Arial" w:cs="Arial"/>
                <w:spacing w:val="1"/>
                <w:sz w:val="22"/>
                <w:szCs w:val="22"/>
              </w:rPr>
              <w:t>t</w:t>
            </w:r>
            <w:r w:rsidR="00FA3522" w:rsidRPr="00752D5C">
              <w:rPr>
                <w:rFonts w:ascii="Arial" w:hAnsi="Arial" w:cs="Arial"/>
                <w:sz w:val="22"/>
                <w:szCs w:val="22"/>
              </w:rPr>
              <w:t xml:space="preserve">e </w:t>
            </w:r>
            <w:r w:rsidR="00FA3522" w:rsidRPr="00752D5C">
              <w:rPr>
                <w:rFonts w:ascii="Arial" w:hAnsi="Arial" w:cs="Arial"/>
                <w:spacing w:val="-1"/>
                <w:sz w:val="22"/>
                <w:szCs w:val="22"/>
              </w:rPr>
              <w:t>i</w:t>
            </w:r>
            <w:r w:rsidR="00FA3522" w:rsidRPr="00752D5C">
              <w:rPr>
                <w:rFonts w:ascii="Arial" w:hAnsi="Arial" w:cs="Arial"/>
                <w:sz w:val="22"/>
                <w:szCs w:val="22"/>
              </w:rPr>
              <w:t>n</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t</w:t>
            </w:r>
            <w:r w:rsidR="00FA3522" w:rsidRPr="00752D5C">
              <w:rPr>
                <w:rFonts w:ascii="Arial" w:hAnsi="Arial" w:cs="Arial"/>
                <w:spacing w:val="-1"/>
                <w:sz w:val="22"/>
                <w:szCs w:val="22"/>
              </w:rPr>
              <w:t>h</w:t>
            </w:r>
            <w:r w:rsidR="00FA3522" w:rsidRPr="00752D5C">
              <w:rPr>
                <w:rFonts w:ascii="Arial" w:hAnsi="Arial" w:cs="Arial"/>
                <w:sz w:val="22"/>
                <w:szCs w:val="22"/>
              </w:rPr>
              <w:t xml:space="preserve">e </w:t>
            </w:r>
            <w:r w:rsidR="00FA3522" w:rsidRPr="00752D5C">
              <w:rPr>
                <w:rFonts w:ascii="Arial" w:hAnsi="Arial" w:cs="Arial"/>
                <w:spacing w:val="-3"/>
                <w:sz w:val="22"/>
                <w:szCs w:val="22"/>
              </w:rPr>
              <w:t>p</w:t>
            </w:r>
            <w:r w:rsidR="00FA3522" w:rsidRPr="00752D5C">
              <w:rPr>
                <w:rFonts w:ascii="Arial" w:hAnsi="Arial" w:cs="Arial"/>
                <w:sz w:val="22"/>
                <w:szCs w:val="22"/>
              </w:rPr>
              <w:t>r</w:t>
            </w:r>
            <w:r w:rsidR="00FA3522" w:rsidRPr="00752D5C">
              <w:rPr>
                <w:rFonts w:ascii="Arial" w:hAnsi="Arial" w:cs="Arial"/>
                <w:spacing w:val="-1"/>
                <w:sz w:val="22"/>
                <w:szCs w:val="22"/>
              </w:rPr>
              <w:t>o</w:t>
            </w:r>
            <w:r w:rsidR="00FA3522" w:rsidRPr="00752D5C">
              <w:rPr>
                <w:rFonts w:ascii="Arial" w:hAnsi="Arial" w:cs="Arial"/>
                <w:spacing w:val="-3"/>
                <w:sz w:val="22"/>
                <w:szCs w:val="22"/>
              </w:rPr>
              <w:t>v</w:t>
            </w:r>
            <w:r w:rsidR="00FA3522" w:rsidRPr="00752D5C">
              <w:rPr>
                <w:rFonts w:ascii="Arial" w:hAnsi="Arial" w:cs="Arial"/>
                <w:spacing w:val="-1"/>
                <w:sz w:val="22"/>
                <w:szCs w:val="22"/>
              </w:rPr>
              <w:t>i</w:t>
            </w:r>
            <w:r w:rsidR="00FA3522" w:rsidRPr="00752D5C">
              <w:rPr>
                <w:rFonts w:ascii="Arial" w:hAnsi="Arial" w:cs="Arial"/>
                <w:sz w:val="22"/>
                <w:szCs w:val="22"/>
              </w:rPr>
              <w:t>s</w:t>
            </w:r>
            <w:r w:rsidR="00FA3522" w:rsidRPr="00752D5C">
              <w:rPr>
                <w:rFonts w:ascii="Arial" w:hAnsi="Arial" w:cs="Arial"/>
                <w:spacing w:val="-1"/>
                <w:sz w:val="22"/>
                <w:szCs w:val="22"/>
              </w:rPr>
              <w:t>io</w:t>
            </w:r>
            <w:r w:rsidR="00FA3522" w:rsidRPr="00752D5C">
              <w:rPr>
                <w:rFonts w:ascii="Arial" w:hAnsi="Arial" w:cs="Arial"/>
                <w:sz w:val="22"/>
                <w:szCs w:val="22"/>
              </w:rPr>
              <w:t xml:space="preserve">n </w:t>
            </w:r>
            <w:r w:rsidR="00FA3522" w:rsidRPr="00752D5C">
              <w:rPr>
                <w:rFonts w:ascii="Arial" w:hAnsi="Arial" w:cs="Arial"/>
                <w:spacing w:val="-3"/>
                <w:sz w:val="22"/>
                <w:szCs w:val="22"/>
              </w:rPr>
              <w:t>o</w:t>
            </w:r>
            <w:r w:rsidR="00FA3522" w:rsidRPr="00752D5C">
              <w:rPr>
                <w:rFonts w:ascii="Arial" w:hAnsi="Arial" w:cs="Arial"/>
                <w:sz w:val="22"/>
                <w:szCs w:val="22"/>
              </w:rPr>
              <w:t>f</w:t>
            </w:r>
            <w:r w:rsidR="00FA3522" w:rsidRPr="00752D5C">
              <w:rPr>
                <w:rFonts w:ascii="Arial" w:hAnsi="Arial" w:cs="Arial"/>
                <w:spacing w:val="4"/>
                <w:sz w:val="22"/>
                <w:szCs w:val="22"/>
              </w:rPr>
              <w:t xml:space="preserve"> </w:t>
            </w:r>
            <w:r w:rsidR="00FA3522" w:rsidRPr="00752D5C">
              <w:rPr>
                <w:rFonts w:ascii="Arial" w:hAnsi="Arial" w:cs="Arial"/>
                <w:sz w:val="22"/>
                <w:szCs w:val="22"/>
              </w:rPr>
              <w:t>s</w:t>
            </w:r>
            <w:r w:rsidR="00FA3522" w:rsidRPr="00752D5C">
              <w:rPr>
                <w:rFonts w:ascii="Arial" w:hAnsi="Arial" w:cs="Arial"/>
                <w:spacing w:val="-1"/>
                <w:sz w:val="22"/>
                <w:szCs w:val="22"/>
              </w:rPr>
              <w:t>pe</w:t>
            </w:r>
            <w:r w:rsidR="00FA3522" w:rsidRPr="00752D5C">
              <w:rPr>
                <w:rFonts w:ascii="Arial" w:hAnsi="Arial" w:cs="Arial"/>
                <w:sz w:val="22"/>
                <w:szCs w:val="22"/>
              </w:rPr>
              <w:t>c</w:t>
            </w:r>
            <w:r w:rsidR="00FA3522" w:rsidRPr="00752D5C">
              <w:rPr>
                <w:rFonts w:ascii="Arial" w:hAnsi="Arial" w:cs="Arial"/>
                <w:spacing w:val="-1"/>
                <w:sz w:val="22"/>
                <w:szCs w:val="22"/>
              </w:rPr>
              <w:t>iali</w:t>
            </w:r>
            <w:r w:rsidR="00FA3522" w:rsidRPr="00752D5C">
              <w:rPr>
                <w:rFonts w:ascii="Arial" w:hAnsi="Arial" w:cs="Arial"/>
                <w:sz w:val="22"/>
                <w:szCs w:val="22"/>
              </w:rPr>
              <w:t>st</w:t>
            </w:r>
            <w:r w:rsidR="00FA3522" w:rsidRPr="00752D5C">
              <w:rPr>
                <w:rFonts w:ascii="Arial" w:hAnsi="Arial" w:cs="Arial"/>
                <w:spacing w:val="-1"/>
                <w:sz w:val="22"/>
                <w:szCs w:val="22"/>
              </w:rPr>
              <w:t xml:space="preserve"> edu</w:t>
            </w:r>
            <w:r w:rsidR="00FA3522" w:rsidRPr="00752D5C">
              <w:rPr>
                <w:rFonts w:ascii="Arial" w:hAnsi="Arial" w:cs="Arial"/>
                <w:sz w:val="22"/>
                <w:szCs w:val="22"/>
              </w:rPr>
              <w:t>c</w:t>
            </w:r>
            <w:r w:rsidR="00FA3522" w:rsidRPr="00752D5C">
              <w:rPr>
                <w:rFonts w:ascii="Arial" w:hAnsi="Arial" w:cs="Arial"/>
                <w:spacing w:val="-1"/>
                <w:sz w:val="22"/>
                <w:szCs w:val="22"/>
              </w:rPr>
              <w:t>a</w:t>
            </w:r>
            <w:r w:rsidR="00FA3522" w:rsidRPr="00752D5C">
              <w:rPr>
                <w:rFonts w:ascii="Arial" w:hAnsi="Arial" w:cs="Arial"/>
                <w:spacing w:val="1"/>
                <w:sz w:val="22"/>
                <w:szCs w:val="22"/>
              </w:rPr>
              <w:t>t</w:t>
            </w:r>
            <w:r w:rsidR="00FA3522" w:rsidRPr="00752D5C">
              <w:rPr>
                <w:rFonts w:ascii="Arial" w:hAnsi="Arial" w:cs="Arial"/>
                <w:spacing w:val="-4"/>
                <w:sz w:val="22"/>
                <w:szCs w:val="22"/>
              </w:rPr>
              <w:t>i</w:t>
            </w:r>
            <w:r w:rsidR="00FA3522" w:rsidRPr="00752D5C">
              <w:rPr>
                <w:rFonts w:ascii="Arial" w:hAnsi="Arial" w:cs="Arial"/>
                <w:spacing w:val="-1"/>
                <w:sz w:val="22"/>
                <w:szCs w:val="22"/>
              </w:rPr>
              <w:t>o</w:t>
            </w:r>
            <w:r w:rsidR="00FA3522" w:rsidRPr="00752D5C">
              <w:rPr>
                <w:rFonts w:ascii="Arial" w:hAnsi="Arial" w:cs="Arial"/>
                <w:sz w:val="22"/>
                <w:szCs w:val="22"/>
              </w:rPr>
              <w:t xml:space="preserve">n </w:t>
            </w:r>
            <w:r w:rsidR="00FA3522" w:rsidRPr="00752D5C">
              <w:rPr>
                <w:rFonts w:ascii="Arial" w:hAnsi="Arial" w:cs="Arial"/>
                <w:spacing w:val="-1"/>
                <w:sz w:val="22"/>
                <w:szCs w:val="22"/>
              </w:rPr>
              <w:t>an</w:t>
            </w:r>
            <w:r w:rsidR="00FA3522" w:rsidRPr="00752D5C">
              <w:rPr>
                <w:rFonts w:ascii="Arial" w:hAnsi="Arial" w:cs="Arial"/>
                <w:sz w:val="22"/>
                <w:szCs w:val="22"/>
              </w:rPr>
              <w:t>d</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t</w:t>
            </w:r>
            <w:r w:rsidR="00FA3522" w:rsidRPr="00752D5C">
              <w:rPr>
                <w:rFonts w:ascii="Arial" w:hAnsi="Arial" w:cs="Arial"/>
                <w:sz w:val="22"/>
                <w:szCs w:val="22"/>
              </w:rPr>
              <w:t>r</w:t>
            </w:r>
            <w:r w:rsidR="00FA3522" w:rsidRPr="00752D5C">
              <w:rPr>
                <w:rFonts w:ascii="Arial" w:hAnsi="Arial" w:cs="Arial"/>
                <w:spacing w:val="-1"/>
                <w:sz w:val="22"/>
                <w:szCs w:val="22"/>
              </w:rPr>
              <w:t>ainin</w:t>
            </w:r>
            <w:r w:rsidR="00FA3522" w:rsidRPr="00752D5C">
              <w:rPr>
                <w:rFonts w:ascii="Arial" w:hAnsi="Arial" w:cs="Arial"/>
                <w:sz w:val="22"/>
                <w:szCs w:val="22"/>
              </w:rPr>
              <w:t xml:space="preserve">g </w:t>
            </w:r>
            <w:r w:rsidR="00FA3522" w:rsidRPr="00752D5C">
              <w:rPr>
                <w:rFonts w:ascii="Arial" w:hAnsi="Arial" w:cs="Arial"/>
                <w:spacing w:val="-1"/>
                <w:sz w:val="22"/>
                <w:szCs w:val="22"/>
              </w:rPr>
              <w:t>p</w:t>
            </w:r>
            <w:r w:rsidR="00FA3522" w:rsidRPr="00752D5C">
              <w:rPr>
                <w:rFonts w:ascii="Arial" w:hAnsi="Arial" w:cs="Arial"/>
                <w:sz w:val="22"/>
                <w:szCs w:val="22"/>
              </w:rPr>
              <w:t>r</w:t>
            </w:r>
            <w:r w:rsidR="00FA3522" w:rsidRPr="00752D5C">
              <w:rPr>
                <w:rFonts w:ascii="Arial" w:hAnsi="Arial" w:cs="Arial"/>
                <w:spacing w:val="-3"/>
                <w:sz w:val="22"/>
                <w:szCs w:val="22"/>
              </w:rPr>
              <w:t>o</w:t>
            </w:r>
            <w:r w:rsidR="00FA3522" w:rsidRPr="00752D5C">
              <w:rPr>
                <w:rFonts w:ascii="Arial" w:hAnsi="Arial" w:cs="Arial"/>
                <w:spacing w:val="-1"/>
                <w:sz w:val="22"/>
                <w:szCs w:val="22"/>
              </w:rPr>
              <w:t>g</w:t>
            </w:r>
            <w:r w:rsidR="00FA3522" w:rsidRPr="00752D5C">
              <w:rPr>
                <w:rFonts w:ascii="Arial" w:hAnsi="Arial" w:cs="Arial"/>
                <w:sz w:val="22"/>
                <w:szCs w:val="22"/>
              </w:rPr>
              <w:t>r</w:t>
            </w:r>
            <w:r w:rsidR="00FA3522" w:rsidRPr="00752D5C">
              <w:rPr>
                <w:rFonts w:ascii="Arial" w:hAnsi="Arial" w:cs="Arial"/>
                <w:spacing w:val="-3"/>
                <w:sz w:val="22"/>
                <w:szCs w:val="22"/>
              </w:rPr>
              <w:t>a</w:t>
            </w:r>
            <w:r w:rsidR="00FA3522" w:rsidRPr="00752D5C">
              <w:rPr>
                <w:rFonts w:ascii="Arial" w:hAnsi="Arial" w:cs="Arial"/>
                <w:spacing w:val="-2"/>
                <w:sz w:val="22"/>
                <w:szCs w:val="22"/>
              </w:rPr>
              <w:t>m</w:t>
            </w:r>
            <w:r w:rsidR="00FA3522" w:rsidRPr="00752D5C">
              <w:rPr>
                <w:rFonts w:ascii="Arial" w:hAnsi="Arial" w:cs="Arial"/>
                <w:sz w:val="22"/>
                <w:szCs w:val="22"/>
              </w:rPr>
              <w:t>m</w:t>
            </w:r>
            <w:r w:rsidR="00FA3522" w:rsidRPr="00752D5C">
              <w:rPr>
                <w:rFonts w:ascii="Arial" w:hAnsi="Arial" w:cs="Arial"/>
                <w:spacing w:val="-1"/>
                <w:sz w:val="22"/>
                <w:szCs w:val="22"/>
              </w:rPr>
              <w:t>e</w:t>
            </w:r>
            <w:r w:rsidR="00FA3522" w:rsidRPr="00752D5C">
              <w:rPr>
                <w:rFonts w:ascii="Arial" w:hAnsi="Arial" w:cs="Arial"/>
                <w:sz w:val="22"/>
                <w:szCs w:val="22"/>
              </w:rPr>
              <w:t>s</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f</w:t>
            </w:r>
            <w:r w:rsidR="00FA3522" w:rsidRPr="00752D5C">
              <w:rPr>
                <w:rFonts w:ascii="Arial" w:hAnsi="Arial" w:cs="Arial"/>
                <w:spacing w:val="-1"/>
                <w:sz w:val="22"/>
                <w:szCs w:val="22"/>
              </w:rPr>
              <w:t>o</w:t>
            </w:r>
            <w:r w:rsidR="00FA3522" w:rsidRPr="00752D5C">
              <w:rPr>
                <w:rFonts w:ascii="Arial" w:hAnsi="Arial" w:cs="Arial"/>
                <w:sz w:val="22"/>
                <w:szCs w:val="22"/>
              </w:rPr>
              <w:t>r</w:t>
            </w:r>
            <w:r w:rsidR="00FA3522" w:rsidRPr="00752D5C">
              <w:rPr>
                <w:rFonts w:ascii="Arial" w:hAnsi="Arial" w:cs="Arial"/>
                <w:spacing w:val="-1"/>
                <w:sz w:val="22"/>
                <w:szCs w:val="22"/>
              </w:rPr>
              <w:t xml:space="preserve"> heal</w:t>
            </w:r>
            <w:r w:rsidR="00FA3522" w:rsidRPr="00752D5C">
              <w:rPr>
                <w:rFonts w:ascii="Arial" w:hAnsi="Arial" w:cs="Arial"/>
                <w:spacing w:val="1"/>
                <w:sz w:val="22"/>
                <w:szCs w:val="22"/>
              </w:rPr>
              <w:t>t</w:t>
            </w:r>
            <w:r w:rsidR="00FA3522" w:rsidRPr="00752D5C">
              <w:rPr>
                <w:rFonts w:ascii="Arial" w:hAnsi="Arial" w:cs="Arial"/>
                <w:sz w:val="22"/>
                <w:szCs w:val="22"/>
              </w:rPr>
              <w:t>h c</w:t>
            </w:r>
            <w:r w:rsidR="00FA3522" w:rsidRPr="00752D5C">
              <w:rPr>
                <w:rFonts w:ascii="Arial" w:hAnsi="Arial" w:cs="Arial"/>
                <w:spacing w:val="-1"/>
                <w:sz w:val="22"/>
                <w:szCs w:val="22"/>
              </w:rPr>
              <w:t>a</w:t>
            </w:r>
            <w:r w:rsidR="00FA3522" w:rsidRPr="00752D5C">
              <w:rPr>
                <w:rFonts w:ascii="Arial" w:hAnsi="Arial" w:cs="Arial"/>
                <w:sz w:val="22"/>
                <w:szCs w:val="22"/>
              </w:rPr>
              <w:t xml:space="preserve">re </w:t>
            </w:r>
            <w:r w:rsidR="00FA3522" w:rsidRPr="00752D5C">
              <w:rPr>
                <w:rFonts w:ascii="Arial" w:hAnsi="Arial" w:cs="Arial"/>
                <w:spacing w:val="-3"/>
                <w:sz w:val="22"/>
                <w:szCs w:val="22"/>
              </w:rPr>
              <w:t>p</w:t>
            </w:r>
            <w:r w:rsidR="00FA3522" w:rsidRPr="00752D5C">
              <w:rPr>
                <w:rFonts w:ascii="Arial" w:hAnsi="Arial" w:cs="Arial"/>
                <w:sz w:val="22"/>
                <w:szCs w:val="22"/>
              </w:rPr>
              <w:t>r</w:t>
            </w:r>
            <w:r w:rsidR="00FA3522" w:rsidRPr="00752D5C">
              <w:rPr>
                <w:rFonts w:ascii="Arial" w:hAnsi="Arial" w:cs="Arial"/>
                <w:spacing w:val="-3"/>
                <w:sz w:val="22"/>
                <w:szCs w:val="22"/>
              </w:rPr>
              <w:t>o</w:t>
            </w:r>
            <w:r w:rsidR="00FA3522" w:rsidRPr="00752D5C">
              <w:rPr>
                <w:rFonts w:ascii="Arial" w:hAnsi="Arial" w:cs="Arial"/>
                <w:spacing w:val="3"/>
                <w:sz w:val="22"/>
                <w:szCs w:val="22"/>
              </w:rPr>
              <w:t>f</w:t>
            </w:r>
            <w:r w:rsidR="00FA3522" w:rsidRPr="00752D5C">
              <w:rPr>
                <w:rFonts w:ascii="Arial" w:hAnsi="Arial" w:cs="Arial"/>
                <w:spacing w:val="-1"/>
                <w:sz w:val="22"/>
                <w:szCs w:val="22"/>
              </w:rPr>
              <w:t>e</w:t>
            </w:r>
            <w:r w:rsidR="00FA3522" w:rsidRPr="00752D5C">
              <w:rPr>
                <w:rFonts w:ascii="Arial" w:hAnsi="Arial" w:cs="Arial"/>
                <w:spacing w:val="-3"/>
                <w:sz w:val="22"/>
                <w:szCs w:val="22"/>
              </w:rPr>
              <w:t>s</w:t>
            </w:r>
            <w:r w:rsidR="00FA3522" w:rsidRPr="00752D5C">
              <w:rPr>
                <w:rFonts w:ascii="Arial" w:hAnsi="Arial" w:cs="Arial"/>
                <w:sz w:val="22"/>
                <w:szCs w:val="22"/>
              </w:rPr>
              <w:t>s</w:t>
            </w:r>
            <w:r w:rsidR="00FA3522" w:rsidRPr="00752D5C">
              <w:rPr>
                <w:rFonts w:ascii="Arial" w:hAnsi="Arial" w:cs="Arial"/>
                <w:spacing w:val="-1"/>
                <w:sz w:val="22"/>
                <w:szCs w:val="22"/>
              </w:rPr>
              <w:t>ional</w:t>
            </w:r>
            <w:r w:rsidR="00FA3522" w:rsidRPr="00752D5C">
              <w:rPr>
                <w:rFonts w:ascii="Arial" w:hAnsi="Arial" w:cs="Arial"/>
                <w:sz w:val="22"/>
                <w:szCs w:val="22"/>
              </w:rPr>
              <w:t>s,</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p</w:t>
            </w:r>
            <w:r w:rsidR="00FA3522" w:rsidRPr="00752D5C">
              <w:rPr>
                <w:rFonts w:ascii="Arial" w:hAnsi="Arial" w:cs="Arial"/>
                <w:spacing w:val="-3"/>
                <w:sz w:val="22"/>
                <w:szCs w:val="22"/>
              </w:rPr>
              <w:t>a</w:t>
            </w:r>
            <w:r w:rsidR="00FA3522" w:rsidRPr="00752D5C">
              <w:rPr>
                <w:rFonts w:ascii="Arial" w:hAnsi="Arial" w:cs="Arial"/>
                <w:spacing w:val="1"/>
                <w:sz w:val="22"/>
                <w:szCs w:val="22"/>
              </w:rPr>
              <w:t>t</w:t>
            </w:r>
            <w:r w:rsidR="00FA3522" w:rsidRPr="00752D5C">
              <w:rPr>
                <w:rFonts w:ascii="Arial" w:hAnsi="Arial" w:cs="Arial"/>
                <w:spacing w:val="-1"/>
                <w:sz w:val="22"/>
                <w:szCs w:val="22"/>
              </w:rPr>
              <w:t>ien</w:t>
            </w:r>
            <w:r w:rsidR="00FA3522" w:rsidRPr="00752D5C">
              <w:rPr>
                <w:rFonts w:ascii="Arial" w:hAnsi="Arial" w:cs="Arial"/>
                <w:spacing w:val="1"/>
                <w:sz w:val="22"/>
                <w:szCs w:val="22"/>
              </w:rPr>
              <w:t>t</w:t>
            </w:r>
            <w:r w:rsidR="00FA3522" w:rsidRPr="00752D5C">
              <w:rPr>
                <w:rFonts w:ascii="Arial" w:hAnsi="Arial" w:cs="Arial"/>
                <w:sz w:val="22"/>
                <w:szCs w:val="22"/>
              </w:rPr>
              <w:t>s</w:t>
            </w:r>
            <w:r w:rsidR="00FA3522" w:rsidRPr="00752D5C">
              <w:rPr>
                <w:rFonts w:ascii="Arial" w:hAnsi="Arial" w:cs="Arial"/>
                <w:spacing w:val="1"/>
                <w:sz w:val="22"/>
                <w:szCs w:val="22"/>
              </w:rPr>
              <w:t xml:space="preserve"> </w:t>
            </w:r>
            <w:r w:rsidR="00FA3522" w:rsidRPr="00752D5C">
              <w:rPr>
                <w:rFonts w:ascii="Arial" w:hAnsi="Arial" w:cs="Arial"/>
                <w:spacing w:val="-1"/>
                <w:sz w:val="22"/>
                <w:szCs w:val="22"/>
              </w:rPr>
              <w:t>an</w:t>
            </w:r>
            <w:r w:rsidR="00FA3522" w:rsidRPr="00752D5C">
              <w:rPr>
                <w:rFonts w:ascii="Arial" w:hAnsi="Arial" w:cs="Arial"/>
                <w:sz w:val="22"/>
                <w:szCs w:val="22"/>
              </w:rPr>
              <w:t>d</w:t>
            </w:r>
            <w:r w:rsidR="00FA3522" w:rsidRPr="00752D5C">
              <w:rPr>
                <w:rFonts w:ascii="Arial" w:hAnsi="Arial" w:cs="Arial"/>
                <w:spacing w:val="-2"/>
                <w:sz w:val="22"/>
                <w:szCs w:val="22"/>
              </w:rPr>
              <w:t xml:space="preserve"> </w:t>
            </w:r>
            <w:r w:rsidR="00FA3522" w:rsidRPr="00752D5C">
              <w:rPr>
                <w:rFonts w:ascii="Arial" w:hAnsi="Arial" w:cs="Arial"/>
                <w:spacing w:val="1"/>
                <w:sz w:val="22"/>
                <w:szCs w:val="22"/>
              </w:rPr>
              <w:t>t</w:t>
            </w:r>
            <w:r w:rsidR="00FA3522" w:rsidRPr="00752D5C">
              <w:rPr>
                <w:rFonts w:ascii="Arial" w:hAnsi="Arial" w:cs="Arial"/>
                <w:spacing w:val="-1"/>
                <w:sz w:val="22"/>
                <w:szCs w:val="22"/>
              </w:rPr>
              <w:t>hei</w:t>
            </w:r>
            <w:r w:rsidR="00FA3522" w:rsidRPr="00752D5C">
              <w:rPr>
                <w:rFonts w:ascii="Arial" w:hAnsi="Arial" w:cs="Arial"/>
                <w:sz w:val="22"/>
                <w:szCs w:val="22"/>
              </w:rPr>
              <w:t>r</w:t>
            </w:r>
            <w:r w:rsidR="00FA3522" w:rsidRPr="00752D5C">
              <w:rPr>
                <w:rFonts w:ascii="Arial" w:hAnsi="Arial" w:cs="Arial"/>
                <w:spacing w:val="-3"/>
                <w:sz w:val="22"/>
                <w:szCs w:val="22"/>
              </w:rPr>
              <w:t xml:space="preserve"> </w:t>
            </w:r>
            <w:r w:rsidR="00FA3522" w:rsidRPr="00752D5C">
              <w:rPr>
                <w:rFonts w:ascii="Arial" w:hAnsi="Arial" w:cs="Arial"/>
                <w:spacing w:val="1"/>
                <w:sz w:val="22"/>
                <w:szCs w:val="22"/>
              </w:rPr>
              <w:t>f</w:t>
            </w:r>
            <w:r w:rsidR="00FA3522" w:rsidRPr="00752D5C">
              <w:rPr>
                <w:rFonts w:ascii="Arial" w:hAnsi="Arial" w:cs="Arial"/>
                <w:spacing w:val="-1"/>
                <w:sz w:val="22"/>
                <w:szCs w:val="22"/>
              </w:rPr>
              <w:t>a</w:t>
            </w:r>
            <w:r w:rsidR="00FA3522" w:rsidRPr="00752D5C">
              <w:rPr>
                <w:rFonts w:ascii="Arial" w:hAnsi="Arial" w:cs="Arial"/>
                <w:sz w:val="22"/>
                <w:szCs w:val="22"/>
              </w:rPr>
              <w:t>m</w:t>
            </w:r>
            <w:r w:rsidR="00FA3522" w:rsidRPr="00752D5C">
              <w:rPr>
                <w:rFonts w:ascii="Arial" w:hAnsi="Arial" w:cs="Arial"/>
                <w:spacing w:val="-1"/>
                <w:sz w:val="22"/>
                <w:szCs w:val="22"/>
              </w:rPr>
              <w:t>ilie</w:t>
            </w:r>
            <w:r w:rsidR="00FA3522" w:rsidRPr="00752D5C">
              <w:rPr>
                <w:rFonts w:ascii="Arial" w:hAnsi="Arial" w:cs="Arial"/>
                <w:sz w:val="22"/>
                <w:szCs w:val="22"/>
              </w:rPr>
              <w:t>s</w:t>
            </w:r>
            <w:r w:rsidR="00FA3522" w:rsidRPr="00752D5C">
              <w:rPr>
                <w:rFonts w:ascii="Arial" w:hAnsi="Arial" w:cs="Arial"/>
                <w:spacing w:val="1"/>
                <w:sz w:val="22"/>
                <w:szCs w:val="22"/>
              </w:rPr>
              <w:t>/</w:t>
            </w:r>
            <w:r w:rsidR="005343D4" w:rsidRPr="00752D5C">
              <w:rPr>
                <w:rFonts w:ascii="Arial" w:hAnsi="Arial" w:cs="Arial"/>
                <w:spacing w:val="1"/>
                <w:sz w:val="22"/>
                <w:szCs w:val="22"/>
              </w:rPr>
              <w:t xml:space="preserve">friends/ </w:t>
            </w:r>
            <w:r w:rsidR="00FA3522" w:rsidRPr="00752D5C">
              <w:rPr>
                <w:rFonts w:ascii="Arial" w:hAnsi="Arial" w:cs="Arial"/>
                <w:sz w:val="22"/>
                <w:szCs w:val="22"/>
              </w:rPr>
              <w:t>c</w:t>
            </w:r>
            <w:r w:rsidR="00FA3522" w:rsidRPr="00752D5C">
              <w:rPr>
                <w:rFonts w:ascii="Arial" w:hAnsi="Arial" w:cs="Arial"/>
                <w:spacing w:val="-1"/>
                <w:sz w:val="22"/>
                <w:szCs w:val="22"/>
              </w:rPr>
              <w:t>a</w:t>
            </w:r>
            <w:r w:rsidR="00FA3522" w:rsidRPr="00752D5C">
              <w:rPr>
                <w:rFonts w:ascii="Arial" w:hAnsi="Arial" w:cs="Arial"/>
                <w:spacing w:val="-2"/>
                <w:sz w:val="22"/>
                <w:szCs w:val="22"/>
              </w:rPr>
              <w:t>r</w:t>
            </w:r>
            <w:r w:rsidR="00FA3522" w:rsidRPr="00752D5C">
              <w:rPr>
                <w:rFonts w:ascii="Arial" w:hAnsi="Arial" w:cs="Arial"/>
                <w:spacing w:val="-1"/>
                <w:sz w:val="22"/>
                <w:szCs w:val="22"/>
              </w:rPr>
              <w:t>e</w:t>
            </w:r>
            <w:r w:rsidR="00FA3522" w:rsidRPr="00752D5C">
              <w:rPr>
                <w:rFonts w:ascii="Arial" w:hAnsi="Arial" w:cs="Arial"/>
                <w:sz w:val="22"/>
                <w:szCs w:val="22"/>
              </w:rPr>
              <w:t>rs</w:t>
            </w:r>
            <w:r w:rsidR="00FA3522" w:rsidRPr="00752D5C">
              <w:rPr>
                <w:rFonts w:ascii="Arial" w:hAnsi="Arial" w:cs="Arial"/>
                <w:spacing w:val="1"/>
                <w:sz w:val="22"/>
                <w:szCs w:val="22"/>
              </w:rPr>
              <w:t xml:space="preserve"> </w:t>
            </w:r>
            <w:r w:rsidR="00FA3522" w:rsidRPr="00752D5C">
              <w:rPr>
                <w:rFonts w:ascii="Arial" w:hAnsi="Arial" w:cs="Arial"/>
                <w:spacing w:val="-1"/>
                <w:sz w:val="22"/>
                <w:szCs w:val="22"/>
              </w:rPr>
              <w:t>an</w:t>
            </w:r>
            <w:r w:rsidR="00FA3522" w:rsidRPr="00752D5C">
              <w:rPr>
                <w:rFonts w:ascii="Arial" w:hAnsi="Arial" w:cs="Arial"/>
                <w:sz w:val="22"/>
                <w:szCs w:val="22"/>
              </w:rPr>
              <w:t>d</w:t>
            </w:r>
            <w:r w:rsidR="00FA3522" w:rsidRPr="00752D5C">
              <w:rPr>
                <w:rFonts w:ascii="Arial" w:hAnsi="Arial" w:cs="Arial"/>
                <w:spacing w:val="-2"/>
                <w:sz w:val="22"/>
                <w:szCs w:val="22"/>
              </w:rPr>
              <w:t xml:space="preserve"> </w:t>
            </w:r>
            <w:r w:rsidR="005343D4" w:rsidRPr="00752D5C">
              <w:rPr>
                <w:rFonts w:ascii="Arial" w:hAnsi="Arial" w:cs="Arial"/>
                <w:spacing w:val="2"/>
                <w:sz w:val="22"/>
                <w:szCs w:val="22"/>
              </w:rPr>
              <w:t xml:space="preserve">if  other </w:t>
            </w:r>
            <w:r w:rsidR="00FA3522" w:rsidRPr="00752D5C">
              <w:rPr>
                <w:rFonts w:ascii="Arial" w:hAnsi="Arial" w:cs="Arial"/>
                <w:spacing w:val="-3"/>
                <w:sz w:val="22"/>
                <w:szCs w:val="22"/>
              </w:rPr>
              <w:t>p</w:t>
            </w:r>
            <w:r w:rsidR="00FA3522" w:rsidRPr="00752D5C">
              <w:rPr>
                <w:rFonts w:ascii="Arial" w:hAnsi="Arial" w:cs="Arial"/>
                <w:sz w:val="22"/>
                <w:szCs w:val="22"/>
              </w:rPr>
              <w:t>r</w:t>
            </w:r>
            <w:r w:rsidR="00FA3522" w:rsidRPr="00752D5C">
              <w:rPr>
                <w:rFonts w:ascii="Arial" w:hAnsi="Arial" w:cs="Arial"/>
                <w:spacing w:val="-3"/>
                <w:sz w:val="22"/>
                <w:szCs w:val="22"/>
              </w:rPr>
              <w:t>o</w:t>
            </w:r>
            <w:r w:rsidR="00FA3522" w:rsidRPr="00752D5C">
              <w:rPr>
                <w:rFonts w:ascii="Arial" w:hAnsi="Arial" w:cs="Arial"/>
                <w:spacing w:val="3"/>
                <w:sz w:val="22"/>
                <w:szCs w:val="22"/>
              </w:rPr>
              <w:t>f</w:t>
            </w:r>
            <w:r w:rsidR="00FA3522" w:rsidRPr="00752D5C">
              <w:rPr>
                <w:rFonts w:ascii="Arial" w:hAnsi="Arial" w:cs="Arial"/>
                <w:spacing w:val="-3"/>
                <w:sz w:val="22"/>
                <w:szCs w:val="22"/>
              </w:rPr>
              <w:t>e</w:t>
            </w:r>
            <w:r w:rsidR="00FA3522" w:rsidRPr="00752D5C">
              <w:rPr>
                <w:rFonts w:ascii="Arial" w:hAnsi="Arial" w:cs="Arial"/>
                <w:sz w:val="22"/>
                <w:szCs w:val="22"/>
              </w:rPr>
              <w:t>ss</w:t>
            </w:r>
            <w:r w:rsidR="00FA3522" w:rsidRPr="00752D5C">
              <w:rPr>
                <w:rFonts w:ascii="Arial" w:hAnsi="Arial" w:cs="Arial"/>
                <w:spacing w:val="-1"/>
                <w:sz w:val="22"/>
                <w:szCs w:val="22"/>
              </w:rPr>
              <w:t>iona</w:t>
            </w:r>
            <w:r w:rsidR="00FA3522" w:rsidRPr="00752D5C">
              <w:rPr>
                <w:rFonts w:ascii="Arial" w:hAnsi="Arial" w:cs="Arial"/>
                <w:sz w:val="22"/>
                <w:szCs w:val="22"/>
              </w:rPr>
              <w:t xml:space="preserve">l </w:t>
            </w:r>
            <w:r w:rsidR="00FA3522" w:rsidRPr="00752D5C">
              <w:rPr>
                <w:rFonts w:ascii="Arial" w:hAnsi="Arial" w:cs="Arial"/>
                <w:spacing w:val="-1"/>
                <w:sz w:val="22"/>
                <w:szCs w:val="22"/>
              </w:rPr>
              <w:t>g</w:t>
            </w:r>
            <w:r w:rsidR="00FA3522" w:rsidRPr="00752D5C">
              <w:rPr>
                <w:rFonts w:ascii="Arial" w:hAnsi="Arial" w:cs="Arial"/>
                <w:sz w:val="22"/>
                <w:szCs w:val="22"/>
              </w:rPr>
              <w:t>r</w:t>
            </w:r>
            <w:r w:rsidR="00FA3522" w:rsidRPr="00752D5C">
              <w:rPr>
                <w:rFonts w:ascii="Arial" w:hAnsi="Arial" w:cs="Arial"/>
                <w:spacing w:val="-1"/>
                <w:sz w:val="22"/>
                <w:szCs w:val="22"/>
              </w:rPr>
              <w:t>oup</w:t>
            </w:r>
            <w:r w:rsidR="00FA3522" w:rsidRPr="00752D5C">
              <w:rPr>
                <w:rFonts w:ascii="Arial" w:hAnsi="Arial" w:cs="Arial"/>
                <w:sz w:val="22"/>
                <w:szCs w:val="22"/>
              </w:rPr>
              <w:t>s</w:t>
            </w:r>
            <w:r w:rsidR="00FA3522" w:rsidRPr="00752D5C">
              <w:rPr>
                <w:rFonts w:ascii="Arial" w:hAnsi="Arial" w:cs="Arial"/>
                <w:spacing w:val="1"/>
                <w:sz w:val="22"/>
                <w:szCs w:val="22"/>
              </w:rPr>
              <w:t xml:space="preserve"> </w:t>
            </w:r>
          </w:p>
          <w:p w14:paraId="5A703DE0" w14:textId="77777777" w:rsidR="00164741" w:rsidRPr="009479FA" w:rsidRDefault="00FA3522" w:rsidP="00164741">
            <w:pPr>
              <w:pStyle w:val="ListParagraph"/>
              <w:numPr>
                <w:ilvl w:val="0"/>
                <w:numId w:val="33"/>
              </w:numPr>
              <w:tabs>
                <w:tab w:val="left" w:pos="894"/>
              </w:tabs>
              <w:kinsoku w:val="0"/>
              <w:overflowPunct w:val="0"/>
              <w:spacing w:before="16"/>
              <w:ind w:right="260"/>
              <w:rPr>
                <w:rFonts w:ascii="Arial" w:hAnsi="Arial" w:cs="Arial"/>
              </w:rPr>
            </w:pPr>
            <w:r w:rsidRPr="009479FA">
              <w:rPr>
                <w:rFonts w:ascii="Arial" w:hAnsi="Arial" w:cs="Arial"/>
                <w:spacing w:val="-1"/>
                <w:sz w:val="22"/>
                <w:szCs w:val="22"/>
              </w:rPr>
              <w:t>P</w:t>
            </w:r>
            <w:r w:rsidRPr="009479FA">
              <w:rPr>
                <w:rFonts w:ascii="Arial" w:hAnsi="Arial" w:cs="Arial"/>
                <w:sz w:val="22"/>
                <w:szCs w:val="22"/>
              </w:rPr>
              <w:t>r</w:t>
            </w:r>
            <w:r w:rsidRPr="009479FA">
              <w:rPr>
                <w:rFonts w:ascii="Arial" w:hAnsi="Arial" w:cs="Arial"/>
                <w:spacing w:val="-1"/>
                <w:sz w:val="22"/>
                <w:szCs w:val="22"/>
              </w:rPr>
              <w:t>o</w:t>
            </w:r>
            <w:r w:rsidRPr="009479FA">
              <w:rPr>
                <w:rFonts w:ascii="Arial" w:hAnsi="Arial" w:cs="Arial"/>
                <w:sz w:val="22"/>
                <w:szCs w:val="22"/>
              </w:rPr>
              <w:t>m</w:t>
            </w:r>
            <w:r w:rsidRPr="009479FA">
              <w:rPr>
                <w:rFonts w:ascii="Arial" w:hAnsi="Arial" w:cs="Arial"/>
                <w:spacing w:val="-3"/>
                <w:sz w:val="22"/>
                <w:szCs w:val="22"/>
              </w:rPr>
              <w:t>o</w:t>
            </w:r>
            <w:r w:rsidRPr="009479FA">
              <w:rPr>
                <w:rFonts w:ascii="Arial" w:hAnsi="Arial" w:cs="Arial"/>
                <w:spacing w:val="1"/>
                <w:sz w:val="22"/>
                <w:szCs w:val="22"/>
              </w:rPr>
              <w:t>t</w:t>
            </w:r>
            <w:r w:rsidRPr="009479FA">
              <w:rPr>
                <w:rFonts w:ascii="Arial" w:hAnsi="Arial" w:cs="Arial"/>
                <w:sz w:val="22"/>
                <w:szCs w:val="22"/>
              </w:rPr>
              <w:t xml:space="preserve">e </w:t>
            </w:r>
            <w:r w:rsidRPr="009479FA">
              <w:rPr>
                <w:rFonts w:ascii="Arial" w:hAnsi="Arial" w:cs="Arial"/>
                <w:spacing w:val="-1"/>
                <w:sz w:val="22"/>
                <w:szCs w:val="22"/>
              </w:rPr>
              <w:t>heal</w:t>
            </w:r>
            <w:r w:rsidRPr="009479FA">
              <w:rPr>
                <w:rFonts w:ascii="Arial" w:hAnsi="Arial" w:cs="Arial"/>
                <w:spacing w:val="1"/>
                <w:sz w:val="22"/>
                <w:szCs w:val="22"/>
              </w:rPr>
              <w:t>t</w:t>
            </w:r>
            <w:r w:rsidRPr="009479FA">
              <w:rPr>
                <w:rFonts w:ascii="Arial" w:hAnsi="Arial" w:cs="Arial"/>
                <w:sz w:val="22"/>
                <w:szCs w:val="22"/>
              </w:rPr>
              <w:t>h</w:t>
            </w:r>
            <w:r w:rsidRPr="009479FA">
              <w:rPr>
                <w:rFonts w:ascii="Arial" w:hAnsi="Arial" w:cs="Arial"/>
                <w:spacing w:val="-2"/>
                <w:sz w:val="22"/>
                <w:szCs w:val="22"/>
              </w:rPr>
              <w:t xml:space="preserve"> </w:t>
            </w:r>
            <w:r w:rsidRPr="009479FA">
              <w:rPr>
                <w:rFonts w:ascii="Arial" w:hAnsi="Arial" w:cs="Arial"/>
                <w:spacing w:val="-1"/>
                <w:sz w:val="22"/>
                <w:szCs w:val="22"/>
              </w:rPr>
              <w:t>an</w:t>
            </w:r>
            <w:r w:rsidRPr="009479FA">
              <w:rPr>
                <w:rFonts w:ascii="Arial" w:hAnsi="Arial" w:cs="Arial"/>
                <w:sz w:val="22"/>
                <w:szCs w:val="22"/>
              </w:rPr>
              <w:t xml:space="preserve">d </w:t>
            </w:r>
            <w:r w:rsidR="005343D4" w:rsidRPr="009479FA">
              <w:rPr>
                <w:rFonts w:ascii="Arial" w:hAnsi="Arial" w:cs="Arial"/>
                <w:spacing w:val="-4"/>
                <w:sz w:val="22"/>
                <w:szCs w:val="22"/>
              </w:rPr>
              <w:t>w</w:t>
            </w:r>
            <w:r w:rsidR="005343D4" w:rsidRPr="009479FA">
              <w:rPr>
                <w:rFonts w:ascii="Arial" w:hAnsi="Arial" w:cs="Arial"/>
                <w:spacing w:val="-1"/>
                <w:sz w:val="22"/>
                <w:szCs w:val="22"/>
              </w:rPr>
              <w:t>el</w:t>
            </w:r>
            <w:r w:rsidR="005343D4" w:rsidRPr="009479FA">
              <w:rPr>
                <w:rFonts w:ascii="Arial" w:hAnsi="Arial" w:cs="Arial"/>
                <w:sz w:val="22"/>
                <w:szCs w:val="22"/>
              </w:rPr>
              <w:t>l-</w:t>
            </w:r>
            <w:r w:rsidR="005343D4" w:rsidRPr="009479FA">
              <w:rPr>
                <w:rFonts w:ascii="Arial" w:hAnsi="Arial" w:cs="Arial"/>
                <w:spacing w:val="-1"/>
                <w:sz w:val="22"/>
                <w:szCs w:val="22"/>
              </w:rPr>
              <w:t>bein</w:t>
            </w:r>
            <w:r w:rsidR="005343D4" w:rsidRPr="009479FA">
              <w:rPr>
                <w:rFonts w:ascii="Arial" w:hAnsi="Arial" w:cs="Arial"/>
                <w:sz w:val="22"/>
                <w:szCs w:val="22"/>
              </w:rPr>
              <w:t>g</w:t>
            </w:r>
            <w:r w:rsidRPr="009479FA">
              <w:rPr>
                <w:rFonts w:ascii="Arial" w:hAnsi="Arial" w:cs="Arial"/>
                <w:spacing w:val="3"/>
                <w:sz w:val="22"/>
                <w:szCs w:val="22"/>
              </w:rPr>
              <w:t xml:space="preserve"> </w:t>
            </w:r>
            <w:r w:rsidRPr="009479FA">
              <w:rPr>
                <w:rFonts w:ascii="Arial" w:hAnsi="Arial" w:cs="Arial"/>
                <w:spacing w:val="-1"/>
                <w:sz w:val="22"/>
                <w:szCs w:val="22"/>
              </w:rPr>
              <w:t>an</w:t>
            </w:r>
            <w:r w:rsidRPr="009479FA">
              <w:rPr>
                <w:rFonts w:ascii="Arial" w:hAnsi="Arial" w:cs="Arial"/>
                <w:sz w:val="22"/>
                <w:szCs w:val="22"/>
              </w:rPr>
              <w:t>d</w:t>
            </w:r>
            <w:r w:rsidRPr="009479FA">
              <w:rPr>
                <w:rFonts w:ascii="Arial" w:hAnsi="Arial" w:cs="Arial"/>
                <w:spacing w:val="-2"/>
                <w:sz w:val="22"/>
                <w:szCs w:val="22"/>
              </w:rPr>
              <w:t xml:space="preserve"> </w:t>
            </w:r>
            <w:r w:rsidRPr="009479FA">
              <w:rPr>
                <w:rFonts w:ascii="Arial" w:hAnsi="Arial" w:cs="Arial"/>
                <w:spacing w:val="-1"/>
                <w:sz w:val="22"/>
                <w:szCs w:val="22"/>
              </w:rPr>
              <w:t>p</w:t>
            </w:r>
            <w:r w:rsidRPr="009479FA">
              <w:rPr>
                <w:rFonts w:ascii="Arial" w:hAnsi="Arial" w:cs="Arial"/>
                <w:sz w:val="22"/>
                <w:szCs w:val="22"/>
              </w:rPr>
              <w:t>r</w:t>
            </w:r>
            <w:r w:rsidRPr="009479FA">
              <w:rPr>
                <w:rFonts w:ascii="Arial" w:hAnsi="Arial" w:cs="Arial"/>
                <w:spacing w:val="-1"/>
                <w:sz w:val="22"/>
                <w:szCs w:val="22"/>
              </w:rPr>
              <w:t>e</w:t>
            </w:r>
            <w:r w:rsidRPr="009479FA">
              <w:rPr>
                <w:rFonts w:ascii="Arial" w:hAnsi="Arial" w:cs="Arial"/>
                <w:spacing w:val="-3"/>
                <w:sz w:val="22"/>
                <w:szCs w:val="22"/>
              </w:rPr>
              <w:t>v</w:t>
            </w:r>
            <w:r w:rsidRPr="009479FA">
              <w:rPr>
                <w:rFonts w:ascii="Arial" w:hAnsi="Arial" w:cs="Arial"/>
                <w:spacing w:val="-1"/>
                <w:sz w:val="22"/>
                <w:szCs w:val="22"/>
              </w:rPr>
              <w:t>en</w:t>
            </w:r>
            <w:r w:rsidRPr="009479FA">
              <w:rPr>
                <w:rFonts w:ascii="Arial" w:hAnsi="Arial" w:cs="Arial"/>
                <w:sz w:val="22"/>
                <w:szCs w:val="22"/>
              </w:rPr>
              <w:t>t</w:t>
            </w:r>
            <w:r w:rsidRPr="009479FA">
              <w:rPr>
                <w:rFonts w:ascii="Arial" w:hAnsi="Arial" w:cs="Arial"/>
                <w:spacing w:val="-1"/>
                <w:sz w:val="22"/>
                <w:szCs w:val="22"/>
              </w:rPr>
              <w:t xml:space="preserve"> ad</w:t>
            </w:r>
            <w:r w:rsidRPr="009479FA">
              <w:rPr>
                <w:rFonts w:ascii="Arial" w:hAnsi="Arial" w:cs="Arial"/>
                <w:spacing w:val="-3"/>
                <w:sz w:val="22"/>
                <w:szCs w:val="22"/>
              </w:rPr>
              <w:t>v</w:t>
            </w:r>
            <w:r w:rsidRPr="009479FA">
              <w:rPr>
                <w:rFonts w:ascii="Arial" w:hAnsi="Arial" w:cs="Arial"/>
                <w:spacing w:val="-1"/>
                <w:sz w:val="22"/>
                <w:szCs w:val="22"/>
              </w:rPr>
              <w:t>e</w:t>
            </w:r>
            <w:r w:rsidRPr="009479FA">
              <w:rPr>
                <w:rFonts w:ascii="Arial" w:hAnsi="Arial" w:cs="Arial"/>
                <w:sz w:val="22"/>
                <w:szCs w:val="22"/>
              </w:rPr>
              <w:t xml:space="preserve">rse </w:t>
            </w:r>
            <w:r w:rsidRPr="009479FA">
              <w:rPr>
                <w:rFonts w:ascii="Arial" w:hAnsi="Arial" w:cs="Arial"/>
                <w:spacing w:val="-3"/>
                <w:sz w:val="22"/>
                <w:szCs w:val="22"/>
              </w:rPr>
              <w:t>e</w:t>
            </w:r>
            <w:r w:rsidRPr="009479FA">
              <w:rPr>
                <w:rFonts w:ascii="Arial" w:hAnsi="Arial" w:cs="Arial"/>
                <w:spacing w:val="1"/>
                <w:sz w:val="22"/>
                <w:szCs w:val="22"/>
              </w:rPr>
              <w:t>ff</w:t>
            </w:r>
            <w:r w:rsidRPr="009479FA">
              <w:rPr>
                <w:rFonts w:ascii="Arial" w:hAnsi="Arial" w:cs="Arial"/>
                <w:spacing w:val="-1"/>
                <w:sz w:val="22"/>
                <w:szCs w:val="22"/>
              </w:rPr>
              <w:t>e</w:t>
            </w:r>
            <w:r w:rsidRPr="009479FA">
              <w:rPr>
                <w:rFonts w:ascii="Arial" w:hAnsi="Arial" w:cs="Arial"/>
                <w:sz w:val="22"/>
                <w:szCs w:val="22"/>
              </w:rPr>
              <w:t>c</w:t>
            </w:r>
            <w:r w:rsidRPr="009479FA">
              <w:rPr>
                <w:rFonts w:ascii="Arial" w:hAnsi="Arial" w:cs="Arial"/>
                <w:spacing w:val="-2"/>
                <w:sz w:val="22"/>
                <w:szCs w:val="22"/>
              </w:rPr>
              <w:t>t</w:t>
            </w:r>
            <w:r w:rsidRPr="009479FA">
              <w:rPr>
                <w:rFonts w:ascii="Arial" w:hAnsi="Arial" w:cs="Arial"/>
                <w:sz w:val="22"/>
                <w:szCs w:val="22"/>
              </w:rPr>
              <w:t>s</w:t>
            </w:r>
            <w:r w:rsidRPr="009479FA">
              <w:rPr>
                <w:rFonts w:ascii="Arial" w:hAnsi="Arial" w:cs="Arial"/>
                <w:spacing w:val="1"/>
                <w:sz w:val="22"/>
                <w:szCs w:val="22"/>
              </w:rPr>
              <w:t xml:space="preserve"> </w:t>
            </w:r>
            <w:r w:rsidRPr="009479FA">
              <w:rPr>
                <w:rFonts w:ascii="Arial" w:hAnsi="Arial" w:cs="Arial"/>
                <w:spacing w:val="-1"/>
                <w:sz w:val="22"/>
                <w:szCs w:val="22"/>
              </w:rPr>
              <w:t>o</w:t>
            </w:r>
            <w:r w:rsidRPr="009479FA">
              <w:rPr>
                <w:rFonts w:ascii="Arial" w:hAnsi="Arial" w:cs="Arial"/>
                <w:sz w:val="22"/>
                <w:szCs w:val="22"/>
              </w:rPr>
              <w:t>n</w:t>
            </w:r>
            <w:r w:rsidRPr="009479FA">
              <w:rPr>
                <w:rFonts w:ascii="Arial" w:hAnsi="Arial" w:cs="Arial"/>
                <w:spacing w:val="-2"/>
                <w:sz w:val="22"/>
                <w:szCs w:val="22"/>
              </w:rPr>
              <w:t xml:space="preserve"> </w:t>
            </w:r>
            <w:r w:rsidRPr="009479FA">
              <w:rPr>
                <w:rFonts w:ascii="Arial" w:hAnsi="Arial" w:cs="Arial"/>
                <w:spacing w:val="-1"/>
                <w:sz w:val="22"/>
                <w:szCs w:val="22"/>
              </w:rPr>
              <w:t>heal</w:t>
            </w:r>
            <w:r w:rsidRPr="009479FA">
              <w:rPr>
                <w:rFonts w:ascii="Arial" w:hAnsi="Arial" w:cs="Arial"/>
                <w:spacing w:val="1"/>
                <w:sz w:val="22"/>
                <w:szCs w:val="22"/>
              </w:rPr>
              <w:t>t</w:t>
            </w:r>
            <w:r w:rsidRPr="009479FA">
              <w:rPr>
                <w:rFonts w:ascii="Arial" w:hAnsi="Arial" w:cs="Arial"/>
                <w:sz w:val="22"/>
                <w:szCs w:val="22"/>
              </w:rPr>
              <w:t>h</w:t>
            </w:r>
            <w:r w:rsidRPr="009479FA">
              <w:rPr>
                <w:rFonts w:ascii="Arial" w:hAnsi="Arial" w:cs="Arial"/>
                <w:spacing w:val="-2"/>
                <w:sz w:val="22"/>
                <w:szCs w:val="22"/>
              </w:rPr>
              <w:t xml:space="preserve"> </w:t>
            </w:r>
            <w:r w:rsidRPr="009479FA">
              <w:rPr>
                <w:rFonts w:ascii="Arial" w:hAnsi="Arial" w:cs="Arial"/>
                <w:spacing w:val="1"/>
                <w:sz w:val="22"/>
                <w:szCs w:val="22"/>
              </w:rPr>
              <w:t>t</w:t>
            </w:r>
            <w:r w:rsidRPr="009479FA">
              <w:rPr>
                <w:rFonts w:ascii="Arial" w:hAnsi="Arial" w:cs="Arial"/>
                <w:spacing w:val="-1"/>
                <w:sz w:val="22"/>
                <w:szCs w:val="22"/>
              </w:rPr>
              <w:t>h</w:t>
            </w:r>
            <w:r w:rsidRPr="009479FA">
              <w:rPr>
                <w:rFonts w:ascii="Arial" w:hAnsi="Arial" w:cs="Arial"/>
                <w:sz w:val="22"/>
                <w:szCs w:val="22"/>
              </w:rPr>
              <w:t>r</w:t>
            </w:r>
            <w:r w:rsidRPr="009479FA">
              <w:rPr>
                <w:rFonts w:ascii="Arial" w:hAnsi="Arial" w:cs="Arial"/>
                <w:spacing w:val="-1"/>
                <w:sz w:val="22"/>
                <w:szCs w:val="22"/>
              </w:rPr>
              <w:t>o</w:t>
            </w:r>
            <w:r w:rsidRPr="009479FA">
              <w:rPr>
                <w:rFonts w:ascii="Arial" w:hAnsi="Arial" w:cs="Arial"/>
                <w:spacing w:val="-3"/>
                <w:sz w:val="22"/>
                <w:szCs w:val="22"/>
              </w:rPr>
              <w:t>u</w:t>
            </w:r>
            <w:r w:rsidRPr="009479FA">
              <w:rPr>
                <w:rFonts w:ascii="Arial" w:hAnsi="Arial" w:cs="Arial"/>
                <w:spacing w:val="2"/>
                <w:sz w:val="22"/>
                <w:szCs w:val="22"/>
              </w:rPr>
              <w:t>g</w:t>
            </w:r>
            <w:r w:rsidRPr="009479FA">
              <w:rPr>
                <w:rFonts w:ascii="Arial" w:hAnsi="Arial" w:cs="Arial"/>
                <w:sz w:val="22"/>
                <w:szCs w:val="22"/>
              </w:rPr>
              <w:t>h</w:t>
            </w:r>
            <w:r w:rsidRPr="009479FA">
              <w:rPr>
                <w:rFonts w:ascii="Arial" w:hAnsi="Arial" w:cs="Arial"/>
                <w:spacing w:val="-2"/>
                <w:sz w:val="22"/>
                <w:szCs w:val="22"/>
              </w:rPr>
              <w:t xml:space="preserve"> </w:t>
            </w:r>
            <w:r w:rsidRPr="009479FA">
              <w:rPr>
                <w:rFonts w:ascii="Arial" w:hAnsi="Arial" w:cs="Arial"/>
                <w:sz w:val="22"/>
                <w:szCs w:val="22"/>
              </w:rPr>
              <w:t>c</w:t>
            </w:r>
            <w:r w:rsidRPr="009479FA">
              <w:rPr>
                <w:rFonts w:ascii="Arial" w:hAnsi="Arial" w:cs="Arial"/>
                <w:spacing w:val="-1"/>
                <w:sz w:val="22"/>
                <w:szCs w:val="22"/>
              </w:rPr>
              <w:t>on</w:t>
            </w:r>
            <w:r w:rsidRPr="009479FA">
              <w:rPr>
                <w:rFonts w:ascii="Arial" w:hAnsi="Arial" w:cs="Arial"/>
                <w:spacing w:val="-2"/>
                <w:sz w:val="22"/>
                <w:szCs w:val="22"/>
              </w:rPr>
              <w:t>t</w:t>
            </w:r>
            <w:r w:rsidRPr="009479FA">
              <w:rPr>
                <w:rFonts w:ascii="Arial" w:hAnsi="Arial" w:cs="Arial"/>
                <w:sz w:val="22"/>
                <w:szCs w:val="22"/>
              </w:rPr>
              <w:t>r</w:t>
            </w:r>
            <w:r w:rsidRPr="009479FA">
              <w:rPr>
                <w:rFonts w:ascii="Arial" w:hAnsi="Arial" w:cs="Arial"/>
                <w:spacing w:val="-1"/>
                <w:sz w:val="22"/>
                <w:szCs w:val="22"/>
              </w:rPr>
              <w:t>ibu</w:t>
            </w:r>
            <w:r w:rsidRPr="009479FA">
              <w:rPr>
                <w:rFonts w:ascii="Arial" w:hAnsi="Arial" w:cs="Arial"/>
                <w:spacing w:val="1"/>
                <w:sz w:val="22"/>
                <w:szCs w:val="22"/>
              </w:rPr>
              <w:t>t</w:t>
            </w:r>
            <w:r w:rsidRPr="009479FA">
              <w:rPr>
                <w:rFonts w:ascii="Arial" w:hAnsi="Arial" w:cs="Arial"/>
                <w:spacing w:val="-1"/>
                <w:sz w:val="22"/>
                <w:szCs w:val="22"/>
              </w:rPr>
              <w:t>i</w:t>
            </w:r>
            <w:r w:rsidRPr="009479FA">
              <w:rPr>
                <w:rFonts w:ascii="Arial" w:hAnsi="Arial" w:cs="Arial"/>
                <w:spacing w:val="-3"/>
                <w:sz w:val="22"/>
                <w:szCs w:val="22"/>
              </w:rPr>
              <w:t>n</w:t>
            </w:r>
            <w:r w:rsidRPr="009479FA">
              <w:rPr>
                <w:rFonts w:ascii="Arial" w:hAnsi="Arial" w:cs="Arial"/>
                <w:sz w:val="22"/>
                <w:szCs w:val="22"/>
              </w:rPr>
              <w:t xml:space="preserve">g </w:t>
            </w:r>
            <w:r w:rsidRPr="009479FA">
              <w:rPr>
                <w:rFonts w:ascii="Arial" w:hAnsi="Arial" w:cs="Arial"/>
                <w:spacing w:val="1"/>
                <w:sz w:val="22"/>
                <w:szCs w:val="22"/>
              </w:rPr>
              <w:t>t</w:t>
            </w:r>
            <w:r w:rsidRPr="009479FA">
              <w:rPr>
                <w:rFonts w:ascii="Arial" w:hAnsi="Arial" w:cs="Arial"/>
                <w:sz w:val="22"/>
                <w:szCs w:val="22"/>
              </w:rPr>
              <w:t>o</w:t>
            </w:r>
            <w:r w:rsidRPr="009479FA">
              <w:rPr>
                <w:rFonts w:ascii="Arial" w:hAnsi="Arial" w:cs="Arial"/>
                <w:spacing w:val="-2"/>
                <w:sz w:val="22"/>
                <w:szCs w:val="22"/>
              </w:rPr>
              <w:t xml:space="preserve"> </w:t>
            </w:r>
            <w:r w:rsidRPr="009479FA">
              <w:rPr>
                <w:rFonts w:ascii="Arial" w:hAnsi="Arial" w:cs="Arial"/>
                <w:spacing w:val="1"/>
                <w:sz w:val="22"/>
                <w:szCs w:val="22"/>
              </w:rPr>
              <w:t>t</w:t>
            </w:r>
            <w:r w:rsidRPr="009479FA">
              <w:rPr>
                <w:rFonts w:ascii="Arial" w:hAnsi="Arial" w:cs="Arial"/>
                <w:spacing w:val="-3"/>
                <w:sz w:val="22"/>
                <w:szCs w:val="22"/>
              </w:rPr>
              <w:t>h</w:t>
            </w:r>
            <w:r w:rsidRPr="009479FA">
              <w:rPr>
                <w:rFonts w:ascii="Arial" w:hAnsi="Arial" w:cs="Arial"/>
                <w:sz w:val="22"/>
                <w:szCs w:val="22"/>
              </w:rPr>
              <w:t xml:space="preserve">e </w:t>
            </w:r>
            <w:r w:rsidRPr="009479FA">
              <w:rPr>
                <w:rFonts w:ascii="Arial" w:hAnsi="Arial" w:cs="Arial"/>
                <w:spacing w:val="-1"/>
                <w:sz w:val="22"/>
                <w:szCs w:val="22"/>
              </w:rPr>
              <w:t>de</w:t>
            </w:r>
            <w:r w:rsidRPr="009479FA">
              <w:rPr>
                <w:rFonts w:ascii="Arial" w:hAnsi="Arial" w:cs="Arial"/>
                <w:spacing w:val="-3"/>
                <w:sz w:val="22"/>
                <w:szCs w:val="22"/>
              </w:rPr>
              <w:t>v</w:t>
            </w:r>
            <w:r w:rsidRPr="009479FA">
              <w:rPr>
                <w:rFonts w:ascii="Arial" w:hAnsi="Arial" w:cs="Arial"/>
                <w:spacing w:val="-1"/>
                <w:sz w:val="22"/>
                <w:szCs w:val="22"/>
              </w:rPr>
              <w:t>elop</w:t>
            </w:r>
            <w:r w:rsidRPr="009479FA">
              <w:rPr>
                <w:rFonts w:ascii="Arial" w:hAnsi="Arial" w:cs="Arial"/>
                <w:sz w:val="22"/>
                <w:szCs w:val="22"/>
              </w:rPr>
              <w:t>m</w:t>
            </w:r>
            <w:r w:rsidRPr="009479FA">
              <w:rPr>
                <w:rFonts w:ascii="Arial" w:hAnsi="Arial" w:cs="Arial"/>
                <w:spacing w:val="-1"/>
                <w:sz w:val="22"/>
                <w:szCs w:val="22"/>
              </w:rPr>
              <w:t>en</w:t>
            </w:r>
            <w:r w:rsidRPr="009479FA">
              <w:rPr>
                <w:rFonts w:ascii="Arial" w:hAnsi="Arial" w:cs="Arial"/>
                <w:spacing w:val="1"/>
                <w:sz w:val="22"/>
                <w:szCs w:val="22"/>
              </w:rPr>
              <w:t>t</w:t>
            </w:r>
            <w:r w:rsidRPr="009479FA">
              <w:rPr>
                <w:rFonts w:ascii="Arial" w:hAnsi="Arial" w:cs="Arial"/>
                <w:sz w:val="22"/>
                <w:szCs w:val="22"/>
              </w:rPr>
              <w:t>,</w:t>
            </w:r>
            <w:r w:rsidRPr="009479FA">
              <w:rPr>
                <w:rFonts w:ascii="Arial" w:hAnsi="Arial" w:cs="Arial"/>
                <w:spacing w:val="-1"/>
                <w:sz w:val="22"/>
                <w:szCs w:val="22"/>
              </w:rPr>
              <w:t xml:space="preserve"> i</w:t>
            </w:r>
            <w:r w:rsidRPr="009479FA">
              <w:rPr>
                <w:rFonts w:ascii="Arial" w:hAnsi="Arial" w:cs="Arial"/>
                <w:sz w:val="22"/>
                <w:szCs w:val="22"/>
              </w:rPr>
              <w:t>m</w:t>
            </w:r>
            <w:r w:rsidRPr="009479FA">
              <w:rPr>
                <w:rFonts w:ascii="Arial" w:hAnsi="Arial" w:cs="Arial"/>
                <w:spacing w:val="-1"/>
                <w:sz w:val="22"/>
                <w:szCs w:val="22"/>
              </w:rPr>
              <w:t>ple</w:t>
            </w:r>
            <w:r w:rsidRPr="009479FA">
              <w:rPr>
                <w:rFonts w:ascii="Arial" w:hAnsi="Arial" w:cs="Arial"/>
                <w:sz w:val="22"/>
                <w:szCs w:val="22"/>
              </w:rPr>
              <w:t>m</w:t>
            </w:r>
            <w:r w:rsidRPr="009479FA">
              <w:rPr>
                <w:rFonts w:ascii="Arial" w:hAnsi="Arial" w:cs="Arial"/>
                <w:spacing w:val="-3"/>
                <w:sz w:val="22"/>
                <w:szCs w:val="22"/>
              </w:rPr>
              <w:t>e</w:t>
            </w:r>
            <w:r w:rsidRPr="009479FA">
              <w:rPr>
                <w:rFonts w:ascii="Arial" w:hAnsi="Arial" w:cs="Arial"/>
                <w:spacing w:val="-1"/>
                <w:sz w:val="22"/>
                <w:szCs w:val="22"/>
              </w:rPr>
              <w:t>n</w:t>
            </w:r>
            <w:r w:rsidRPr="009479FA">
              <w:rPr>
                <w:rFonts w:ascii="Arial" w:hAnsi="Arial" w:cs="Arial"/>
                <w:spacing w:val="1"/>
                <w:sz w:val="22"/>
                <w:szCs w:val="22"/>
              </w:rPr>
              <w:t>t</w:t>
            </w:r>
            <w:r w:rsidRPr="009479FA">
              <w:rPr>
                <w:rFonts w:ascii="Arial" w:hAnsi="Arial" w:cs="Arial"/>
                <w:spacing w:val="-1"/>
                <w:sz w:val="22"/>
                <w:szCs w:val="22"/>
              </w:rPr>
              <w:t>a</w:t>
            </w:r>
            <w:r w:rsidRPr="009479FA">
              <w:rPr>
                <w:rFonts w:ascii="Arial" w:hAnsi="Arial" w:cs="Arial"/>
                <w:spacing w:val="1"/>
                <w:sz w:val="22"/>
                <w:szCs w:val="22"/>
              </w:rPr>
              <w:t>t</w:t>
            </w:r>
            <w:r w:rsidRPr="009479FA">
              <w:rPr>
                <w:rFonts w:ascii="Arial" w:hAnsi="Arial" w:cs="Arial"/>
                <w:spacing w:val="-1"/>
                <w:sz w:val="22"/>
                <w:szCs w:val="22"/>
              </w:rPr>
              <w:t>io</w:t>
            </w:r>
            <w:r w:rsidRPr="009479FA">
              <w:rPr>
                <w:rFonts w:ascii="Arial" w:hAnsi="Arial" w:cs="Arial"/>
                <w:sz w:val="22"/>
                <w:szCs w:val="22"/>
              </w:rPr>
              <w:t xml:space="preserve">n </w:t>
            </w:r>
            <w:r w:rsidRPr="009479FA">
              <w:rPr>
                <w:rFonts w:ascii="Arial" w:hAnsi="Arial" w:cs="Arial"/>
                <w:spacing w:val="-1"/>
                <w:sz w:val="22"/>
                <w:szCs w:val="22"/>
              </w:rPr>
              <w:t>an</w:t>
            </w:r>
            <w:r w:rsidRPr="009479FA">
              <w:rPr>
                <w:rFonts w:ascii="Arial" w:hAnsi="Arial" w:cs="Arial"/>
                <w:sz w:val="22"/>
                <w:szCs w:val="22"/>
              </w:rPr>
              <w:t>d</w:t>
            </w:r>
            <w:r w:rsidRPr="009479FA">
              <w:rPr>
                <w:rFonts w:ascii="Arial" w:hAnsi="Arial" w:cs="Arial"/>
                <w:spacing w:val="-2"/>
                <w:sz w:val="22"/>
                <w:szCs w:val="22"/>
              </w:rPr>
              <w:t xml:space="preserve"> </w:t>
            </w:r>
            <w:r w:rsidRPr="009479FA">
              <w:rPr>
                <w:rFonts w:ascii="Arial" w:hAnsi="Arial" w:cs="Arial"/>
                <w:spacing w:val="-1"/>
                <w:sz w:val="22"/>
                <w:szCs w:val="22"/>
              </w:rPr>
              <w:t>e</w:t>
            </w:r>
            <w:r w:rsidRPr="009479FA">
              <w:rPr>
                <w:rFonts w:ascii="Arial" w:hAnsi="Arial" w:cs="Arial"/>
                <w:spacing w:val="-3"/>
                <w:sz w:val="22"/>
                <w:szCs w:val="22"/>
              </w:rPr>
              <w:t>v</w:t>
            </w:r>
            <w:r w:rsidRPr="009479FA">
              <w:rPr>
                <w:rFonts w:ascii="Arial" w:hAnsi="Arial" w:cs="Arial"/>
                <w:spacing w:val="-1"/>
                <w:sz w:val="22"/>
                <w:szCs w:val="22"/>
              </w:rPr>
              <w:t>alua</w:t>
            </w:r>
            <w:r w:rsidRPr="009479FA">
              <w:rPr>
                <w:rFonts w:ascii="Arial" w:hAnsi="Arial" w:cs="Arial"/>
                <w:spacing w:val="1"/>
                <w:sz w:val="22"/>
                <w:szCs w:val="22"/>
              </w:rPr>
              <w:t>t</w:t>
            </w:r>
            <w:r w:rsidRPr="009479FA">
              <w:rPr>
                <w:rFonts w:ascii="Arial" w:hAnsi="Arial" w:cs="Arial"/>
                <w:spacing w:val="-1"/>
                <w:sz w:val="22"/>
                <w:szCs w:val="22"/>
              </w:rPr>
              <w:t>io</w:t>
            </w:r>
            <w:r w:rsidRPr="009479FA">
              <w:rPr>
                <w:rFonts w:ascii="Arial" w:hAnsi="Arial" w:cs="Arial"/>
                <w:sz w:val="22"/>
                <w:szCs w:val="22"/>
              </w:rPr>
              <w:t xml:space="preserve">n </w:t>
            </w:r>
            <w:r w:rsidRPr="009479FA">
              <w:rPr>
                <w:rFonts w:ascii="Arial" w:hAnsi="Arial" w:cs="Arial"/>
                <w:spacing w:val="-3"/>
                <w:sz w:val="22"/>
                <w:szCs w:val="22"/>
              </w:rPr>
              <w:t>o</w:t>
            </w:r>
            <w:r w:rsidRPr="009479FA">
              <w:rPr>
                <w:rFonts w:ascii="Arial" w:hAnsi="Arial" w:cs="Arial"/>
                <w:sz w:val="22"/>
                <w:szCs w:val="22"/>
              </w:rPr>
              <w:t>f</w:t>
            </w:r>
            <w:r w:rsidRPr="009479FA">
              <w:rPr>
                <w:rFonts w:ascii="Arial" w:hAnsi="Arial" w:cs="Arial"/>
                <w:spacing w:val="2"/>
                <w:sz w:val="22"/>
                <w:szCs w:val="22"/>
              </w:rPr>
              <w:t xml:space="preserve"> </w:t>
            </w:r>
            <w:r w:rsidRPr="009479FA">
              <w:rPr>
                <w:rFonts w:ascii="Arial" w:hAnsi="Arial" w:cs="Arial"/>
                <w:sz w:val="22"/>
                <w:szCs w:val="22"/>
              </w:rPr>
              <w:t>r</w:t>
            </w:r>
            <w:r w:rsidRPr="009479FA">
              <w:rPr>
                <w:rFonts w:ascii="Arial" w:hAnsi="Arial" w:cs="Arial"/>
                <w:spacing w:val="-1"/>
                <w:sz w:val="22"/>
                <w:szCs w:val="22"/>
              </w:rPr>
              <w:t>ela</w:t>
            </w:r>
            <w:r w:rsidRPr="009479FA">
              <w:rPr>
                <w:rFonts w:ascii="Arial" w:hAnsi="Arial" w:cs="Arial"/>
                <w:spacing w:val="1"/>
                <w:sz w:val="22"/>
                <w:szCs w:val="22"/>
              </w:rPr>
              <w:t>t</w:t>
            </w:r>
            <w:r w:rsidRPr="009479FA">
              <w:rPr>
                <w:rFonts w:ascii="Arial" w:hAnsi="Arial" w:cs="Arial"/>
                <w:spacing w:val="-1"/>
                <w:sz w:val="22"/>
                <w:szCs w:val="22"/>
              </w:rPr>
              <w:t>e</w:t>
            </w:r>
            <w:r w:rsidRPr="009479FA">
              <w:rPr>
                <w:rFonts w:ascii="Arial" w:hAnsi="Arial" w:cs="Arial"/>
                <w:sz w:val="22"/>
                <w:szCs w:val="22"/>
              </w:rPr>
              <w:t>d</w:t>
            </w:r>
            <w:r w:rsidRPr="009479FA">
              <w:rPr>
                <w:rFonts w:ascii="Arial" w:hAnsi="Arial" w:cs="Arial"/>
                <w:spacing w:val="-2"/>
                <w:sz w:val="22"/>
                <w:szCs w:val="22"/>
              </w:rPr>
              <w:t xml:space="preserve"> </w:t>
            </w:r>
            <w:r w:rsidRPr="009479FA">
              <w:rPr>
                <w:rFonts w:ascii="Arial" w:hAnsi="Arial" w:cs="Arial"/>
                <w:spacing w:val="-1"/>
                <w:sz w:val="22"/>
                <w:szCs w:val="22"/>
              </w:rPr>
              <w:t>poli</w:t>
            </w:r>
            <w:r w:rsidRPr="009479FA">
              <w:rPr>
                <w:rFonts w:ascii="Arial" w:hAnsi="Arial" w:cs="Arial"/>
                <w:sz w:val="22"/>
                <w:szCs w:val="22"/>
              </w:rPr>
              <w:t>c</w:t>
            </w:r>
            <w:r w:rsidRPr="009479FA">
              <w:rPr>
                <w:rFonts w:ascii="Arial" w:hAnsi="Arial" w:cs="Arial"/>
                <w:spacing w:val="-1"/>
                <w:sz w:val="22"/>
                <w:szCs w:val="22"/>
              </w:rPr>
              <w:t>ie</w:t>
            </w:r>
            <w:r w:rsidRPr="009479FA">
              <w:rPr>
                <w:rFonts w:ascii="Arial" w:hAnsi="Arial" w:cs="Arial"/>
                <w:sz w:val="22"/>
                <w:szCs w:val="22"/>
              </w:rPr>
              <w:t>s</w:t>
            </w:r>
            <w:r w:rsidR="005343D4" w:rsidRPr="009479FA">
              <w:rPr>
                <w:rFonts w:ascii="Arial" w:hAnsi="Arial" w:cs="Arial"/>
                <w:sz w:val="22"/>
                <w:szCs w:val="22"/>
              </w:rPr>
              <w:t xml:space="preserve">, </w:t>
            </w:r>
            <w:r w:rsidR="00A22C95" w:rsidRPr="009479FA">
              <w:rPr>
                <w:rFonts w:ascii="Arial" w:hAnsi="Arial" w:cs="Arial"/>
                <w:szCs w:val="22"/>
              </w:rPr>
              <w:t>guidelines and standard operating procedures.</w:t>
            </w:r>
          </w:p>
          <w:p w14:paraId="1F02AE4B" w14:textId="77777777" w:rsidR="00164741" w:rsidRPr="00164741" w:rsidRDefault="00164741" w:rsidP="00164741">
            <w:pPr>
              <w:tabs>
                <w:tab w:val="left" w:pos="894"/>
              </w:tabs>
              <w:kinsoku w:val="0"/>
              <w:overflowPunct w:val="0"/>
              <w:spacing w:before="16"/>
              <w:ind w:right="260"/>
              <w:rPr>
                <w:rFonts w:ascii="Arial" w:hAnsi="Arial" w:cs="Arial"/>
              </w:rPr>
            </w:pPr>
          </w:p>
        </w:tc>
      </w:tr>
    </w:tbl>
    <w:p w14:paraId="26087903" w14:textId="77777777" w:rsidR="00FA3522" w:rsidRPr="008259C5" w:rsidRDefault="00FA3522" w:rsidP="008259C5">
      <w:pPr>
        <w:rPr>
          <w:rFonts w:ascii="Arial" w:hAnsi="Arial" w:cs="Arial"/>
          <w:sz w:val="22"/>
          <w:szCs w:val="22"/>
        </w:rPr>
        <w:sectPr w:rsidR="00FA3522" w:rsidRPr="008259C5" w:rsidSect="00196D55">
          <w:headerReference w:type="default" r:id="rId7"/>
          <w:footerReference w:type="default" r:id="rId8"/>
          <w:pgSz w:w="11900" w:h="16840"/>
          <w:pgMar w:top="284" w:right="260" w:bottom="920" w:left="1500" w:header="727" w:footer="720" w:gutter="0"/>
          <w:pgNumType w:start="1"/>
          <w:cols w:space="720"/>
          <w:noEndnote/>
        </w:sectPr>
      </w:pPr>
    </w:p>
    <w:p w14:paraId="2E171F3D" w14:textId="77777777" w:rsidR="00FA3522" w:rsidRPr="008259C5" w:rsidRDefault="002A457B" w:rsidP="008259C5">
      <w:pPr>
        <w:kinsoku w:val="0"/>
        <w:overflowPunct w:val="0"/>
        <w:spacing w:before="2"/>
        <w:rPr>
          <w:rFonts w:ascii="Arial" w:hAnsi="Arial" w:cs="Arial"/>
          <w:sz w:val="22"/>
          <w:szCs w:val="22"/>
        </w:rPr>
      </w:pPr>
      <w:r>
        <w:rPr>
          <w:rFonts w:ascii="Arial" w:hAnsi="Arial" w:cs="Arial"/>
          <w:noProof/>
          <w:sz w:val="22"/>
          <w:szCs w:val="22"/>
        </w:rPr>
        <w:lastRenderedPageBreak/>
        <w:pict w14:anchorId="566B6979">
          <v:shape id="_x0000_s1028" style="position:absolute;margin-left:314.75pt;margin-top:188.95pt;width:.1pt;height:35.5pt;z-index:-251658240;mso-position-horizontal-relative:page;mso-position-vertical-relative:page" coordsize="20,711" o:allowincell="f" path="m,711l20,e" filled="f" strokeweight=".25997mm">
            <v:path arrowok="t"/>
            <w10:wrap anchorx="page" anchory="page"/>
          </v:shape>
        </w:pict>
      </w:r>
      <w:r>
        <w:rPr>
          <w:rFonts w:ascii="Arial" w:hAnsi="Arial" w:cs="Arial"/>
          <w:noProof/>
          <w:sz w:val="22"/>
          <w:szCs w:val="22"/>
        </w:rPr>
        <w:pict w14:anchorId="71BA2A16">
          <v:shape id="_x0000_s1029" style="position:absolute;margin-left:95.15pt;margin-top:320.75pt;width:26.95pt;height:0;z-index:-251657216;mso-position-horizontal-relative:page;mso-position-vertical-relative:page" coordsize="540,20" o:allowincell="f" path="m,l540,e" filled="f" strokeweight=".25997mm">
            <v:stroke dashstyle="longDash"/>
            <v:path arrowok="t"/>
            <w10:wrap anchorx="page" anchory="page"/>
          </v:shape>
        </w:pict>
      </w:r>
      <w:r>
        <w:rPr>
          <w:rFonts w:ascii="Arial" w:hAnsi="Arial" w:cs="Arial"/>
          <w:noProof/>
          <w:sz w:val="22"/>
          <w:szCs w:val="22"/>
        </w:rPr>
        <w:pict w14:anchorId="0DED73C0">
          <v:shape id="_x0000_s1030" style="position:absolute;margin-left:314.75pt;margin-top:125.95pt;width:.1pt;height:35.5pt;z-index:-251656192;mso-position-horizontal-relative:page;mso-position-vertical-relative:page" coordsize="20,711" o:allowincell="f" path="m,711l20,e" filled="f" strokeweight=".25997mm">
            <v:path arrowok="t"/>
            <w10:wrap anchorx="page" anchory="page"/>
          </v:shape>
        </w:pict>
      </w:r>
    </w:p>
    <w:tbl>
      <w:tblPr>
        <w:tblW w:w="0" w:type="auto"/>
        <w:tblInd w:w="-501" w:type="dxa"/>
        <w:tblLayout w:type="fixed"/>
        <w:tblCellMar>
          <w:left w:w="0" w:type="dxa"/>
          <w:right w:w="0" w:type="dxa"/>
        </w:tblCellMar>
        <w:tblLook w:val="0000" w:firstRow="0" w:lastRow="0" w:firstColumn="0" w:lastColumn="0" w:noHBand="0" w:noVBand="0"/>
      </w:tblPr>
      <w:tblGrid>
        <w:gridCol w:w="9956"/>
      </w:tblGrid>
      <w:tr w:rsidR="00FA3522" w:rsidRPr="008259C5" w14:paraId="16FC835E" w14:textId="77777777" w:rsidTr="00752D5C">
        <w:trPr>
          <w:trHeight w:hRule="exact" w:val="264"/>
        </w:trPr>
        <w:tc>
          <w:tcPr>
            <w:tcW w:w="9956" w:type="dxa"/>
            <w:tcBorders>
              <w:top w:val="single" w:sz="4" w:space="0" w:color="000000"/>
              <w:left w:val="single" w:sz="4" w:space="0" w:color="000000"/>
              <w:bottom w:val="single" w:sz="4" w:space="0" w:color="000000"/>
              <w:right w:val="single" w:sz="4" w:space="0" w:color="000000"/>
            </w:tcBorders>
          </w:tcPr>
          <w:p w14:paraId="48163503" w14:textId="77777777" w:rsidR="00FA3522" w:rsidRPr="008259C5" w:rsidRDefault="00FA3522" w:rsidP="008259C5">
            <w:pPr>
              <w:pStyle w:val="TableParagraph"/>
              <w:kinsoku w:val="0"/>
              <w:overflowPunct w:val="0"/>
              <w:ind w:left="102"/>
              <w:rPr>
                <w:rFonts w:ascii="Arial" w:hAnsi="Arial" w:cs="Arial"/>
              </w:rPr>
            </w:pPr>
            <w:r w:rsidRPr="008259C5">
              <w:rPr>
                <w:rFonts w:ascii="Arial" w:hAnsi="Arial" w:cs="Arial"/>
                <w:b/>
                <w:bCs/>
                <w:spacing w:val="-1"/>
                <w:sz w:val="22"/>
                <w:szCs w:val="22"/>
              </w:rPr>
              <w:t>3</w:t>
            </w:r>
            <w:r w:rsidRPr="008259C5">
              <w:rPr>
                <w:rFonts w:ascii="Arial" w:hAnsi="Arial" w:cs="Arial"/>
                <w:b/>
                <w:bCs/>
                <w:sz w:val="22"/>
                <w:szCs w:val="22"/>
              </w:rPr>
              <w:t>.</w:t>
            </w:r>
            <w:r w:rsidRPr="008259C5">
              <w:rPr>
                <w:rFonts w:ascii="Arial" w:hAnsi="Arial" w:cs="Arial"/>
                <w:b/>
                <w:bCs/>
                <w:spacing w:val="-1"/>
                <w:sz w:val="22"/>
                <w:szCs w:val="22"/>
              </w:rPr>
              <w:t xml:space="preserve"> </w:t>
            </w:r>
            <w:r w:rsidRPr="008259C5">
              <w:rPr>
                <w:rFonts w:ascii="Arial" w:hAnsi="Arial" w:cs="Arial"/>
                <w:b/>
                <w:bCs/>
                <w:spacing w:val="1"/>
                <w:sz w:val="22"/>
                <w:szCs w:val="22"/>
              </w:rPr>
              <w:t>O</w:t>
            </w:r>
            <w:r w:rsidRPr="008259C5">
              <w:rPr>
                <w:rFonts w:ascii="Arial" w:hAnsi="Arial" w:cs="Arial"/>
                <w:b/>
                <w:bCs/>
                <w:spacing w:val="-1"/>
                <w:sz w:val="22"/>
                <w:szCs w:val="22"/>
              </w:rPr>
              <w:t>R</w:t>
            </w:r>
            <w:r w:rsidRPr="008259C5">
              <w:rPr>
                <w:rFonts w:ascii="Arial" w:hAnsi="Arial" w:cs="Arial"/>
                <w:b/>
                <w:bCs/>
                <w:spacing w:val="3"/>
                <w:sz w:val="22"/>
                <w:szCs w:val="22"/>
              </w:rPr>
              <w:t>G</w:t>
            </w:r>
            <w:r w:rsidRPr="008259C5">
              <w:rPr>
                <w:rFonts w:ascii="Arial" w:hAnsi="Arial" w:cs="Arial"/>
                <w:b/>
                <w:bCs/>
                <w:spacing w:val="-9"/>
                <w:sz w:val="22"/>
                <w:szCs w:val="22"/>
              </w:rPr>
              <w:t>A</w:t>
            </w:r>
            <w:r w:rsidRPr="008259C5">
              <w:rPr>
                <w:rFonts w:ascii="Arial" w:hAnsi="Arial" w:cs="Arial"/>
                <w:b/>
                <w:bCs/>
                <w:spacing w:val="-1"/>
                <w:sz w:val="22"/>
                <w:szCs w:val="22"/>
              </w:rPr>
              <w:t>N</w:t>
            </w:r>
            <w:r w:rsidRPr="008259C5">
              <w:rPr>
                <w:rFonts w:ascii="Arial" w:hAnsi="Arial" w:cs="Arial"/>
                <w:b/>
                <w:bCs/>
                <w:spacing w:val="1"/>
                <w:sz w:val="22"/>
                <w:szCs w:val="22"/>
              </w:rPr>
              <w:t>I</w:t>
            </w:r>
            <w:r w:rsidRPr="008259C5">
              <w:rPr>
                <w:rFonts w:ascii="Arial" w:hAnsi="Arial" w:cs="Arial"/>
                <w:b/>
                <w:bCs/>
                <w:spacing w:val="3"/>
                <w:sz w:val="22"/>
                <w:szCs w:val="22"/>
              </w:rPr>
              <w:t>S</w:t>
            </w:r>
            <w:r w:rsidRPr="008259C5">
              <w:rPr>
                <w:rFonts w:ascii="Arial" w:hAnsi="Arial" w:cs="Arial"/>
                <w:b/>
                <w:bCs/>
                <w:spacing w:val="-6"/>
                <w:sz w:val="22"/>
                <w:szCs w:val="22"/>
              </w:rPr>
              <w:t>A</w:t>
            </w:r>
            <w:r w:rsidRPr="008259C5">
              <w:rPr>
                <w:rFonts w:ascii="Arial" w:hAnsi="Arial" w:cs="Arial"/>
                <w:b/>
                <w:bCs/>
                <w:spacing w:val="-3"/>
                <w:sz w:val="22"/>
                <w:szCs w:val="22"/>
              </w:rPr>
              <w:t>T</w:t>
            </w:r>
            <w:r w:rsidRPr="008259C5">
              <w:rPr>
                <w:rFonts w:ascii="Arial" w:hAnsi="Arial" w:cs="Arial"/>
                <w:b/>
                <w:bCs/>
                <w:spacing w:val="1"/>
                <w:sz w:val="22"/>
                <w:szCs w:val="22"/>
              </w:rPr>
              <w:t>IO</w:t>
            </w:r>
            <w:r w:rsidRPr="008259C5">
              <w:rPr>
                <w:rFonts w:ascii="Arial" w:hAnsi="Arial" w:cs="Arial"/>
                <w:b/>
                <w:bCs/>
                <w:spacing w:val="3"/>
                <w:sz w:val="22"/>
                <w:szCs w:val="22"/>
              </w:rPr>
              <w:t>N</w:t>
            </w:r>
            <w:r w:rsidRPr="008259C5">
              <w:rPr>
                <w:rFonts w:ascii="Arial" w:hAnsi="Arial" w:cs="Arial"/>
                <w:b/>
                <w:bCs/>
                <w:spacing w:val="-6"/>
                <w:sz w:val="22"/>
                <w:szCs w:val="22"/>
              </w:rPr>
              <w:t>A</w:t>
            </w:r>
            <w:r w:rsidRPr="008259C5">
              <w:rPr>
                <w:rFonts w:ascii="Arial" w:hAnsi="Arial" w:cs="Arial"/>
                <w:b/>
                <w:bCs/>
                <w:sz w:val="22"/>
                <w:szCs w:val="22"/>
              </w:rPr>
              <w:t>L</w:t>
            </w:r>
            <w:r w:rsidRPr="008259C5">
              <w:rPr>
                <w:rFonts w:ascii="Arial" w:hAnsi="Arial" w:cs="Arial"/>
                <w:b/>
                <w:bCs/>
                <w:spacing w:val="3"/>
                <w:sz w:val="22"/>
                <w:szCs w:val="22"/>
              </w:rPr>
              <w:t xml:space="preserve"> </w:t>
            </w:r>
            <w:r w:rsidRPr="008259C5">
              <w:rPr>
                <w:rFonts w:ascii="Arial" w:hAnsi="Arial" w:cs="Arial"/>
                <w:b/>
                <w:bCs/>
                <w:spacing w:val="-1"/>
                <w:sz w:val="22"/>
                <w:szCs w:val="22"/>
              </w:rPr>
              <w:t>P</w:t>
            </w:r>
            <w:r w:rsidRPr="008259C5">
              <w:rPr>
                <w:rFonts w:ascii="Arial" w:hAnsi="Arial" w:cs="Arial"/>
                <w:b/>
                <w:bCs/>
                <w:spacing w:val="1"/>
                <w:sz w:val="22"/>
                <w:szCs w:val="22"/>
              </w:rPr>
              <w:t>O</w:t>
            </w:r>
            <w:r w:rsidRPr="008259C5">
              <w:rPr>
                <w:rFonts w:ascii="Arial" w:hAnsi="Arial" w:cs="Arial"/>
                <w:b/>
                <w:bCs/>
                <w:spacing w:val="-1"/>
                <w:sz w:val="22"/>
                <w:szCs w:val="22"/>
              </w:rPr>
              <w:t>S</w:t>
            </w:r>
            <w:r w:rsidRPr="008259C5">
              <w:rPr>
                <w:rFonts w:ascii="Arial" w:hAnsi="Arial" w:cs="Arial"/>
                <w:b/>
                <w:bCs/>
                <w:spacing w:val="1"/>
                <w:sz w:val="22"/>
                <w:szCs w:val="22"/>
              </w:rPr>
              <w:t>I</w:t>
            </w:r>
            <w:r w:rsidRPr="008259C5">
              <w:rPr>
                <w:rFonts w:ascii="Arial" w:hAnsi="Arial" w:cs="Arial"/>
                <w:b/>
                <w:bCs/>
                <w:spacing w:val="-3"/>
                <w:sz w:val="22"/>
                <w:szCs w:val="22"/>
              </w:rPr>
              <w:t>T</w:t>
            </w:r>
            <w:r w:rsidRPr="008259C5">
              <w:rPr>
                <w:rFonts w:ascii="Arial" w:hAnsi="Arial" w:cs="Arial"/>
                <w:b/>
                <w:bCs/>
                <w:spacing w:val="1"/>
                <w:sz w:val="22"/>
                <w:szCs w:val="22"/>
              </w:rPr>
              <w:t>IO</w:t>
            </w:r>
            <w:r w:rsidRPr="008259C5">
              <w:rPr>
                <w:rFonts w:ascii="Arial" w:hAnsi="Arial" w:cs="Arial"/>
                <w:b/>
                <w:bCs/>
                <w:sz w:val="22"/>
                <w:szCs w:val="22"/>
              </w:rPr>
              <w:t>N</w:t>
            </w:r>
          </w:p>
        </w:tc>
      </w:tr>
      <w:tr w:rsidR="00FA3522" w:rsidRPr="008259C5" w14:paraId="3F38AE1D" w14:textId="77777777" w:rsidTr="00752D5C">
        <w:trPr>
          <w:trHeight w:hRule="exact" w:val="3656"/>
        </w:trPr>
        <w:tc>
          <w:tcPr>
            <w:tcW w:w="9956" w:type="dxa"/>
            <w:tcBorders>
              <w:top w:val="single" w:sz="4" w:space="0" w:color="000000"/>
              <w:left w:val="single" w:sz="4" w:space="0" w:color="000000"/>
              <w:bottom w:val="single" w:sz="8" w:space="0" w:color="000000"/>
              <w:right w:val="single" w:sz="4" w:space="0" w:color="000000"/>
            </w:tcBorders>
          </w:tcPr>
          <w:p w14:paraId="7048675D" w14:textId="77777777" w:rsidR="00FA3522" w:rsidRPr="008259C5" w:rsidRDefault="00FA3522" w:rsidP="008259C5">
            <w:pPr>
              <w:pStyle w:val="TableParagraph"/>
              <w:kinsoku w:val="0"/>
              <w:overflowPunct w:val="0"/>
              <w:spacing w:before="2"/>
              <w:rPr>
                <w:rFonts w:ascii="Arial" w:hAnsi="Arial" w:cs="Arial"/>
              </w:rPr>
            </w:pPr>
          </w:p>
          <w:p w14:paraId="24B26029" w14:textId="77777777" w:rsidR="00FA3522" w:rsidRPr="008259C5" w:rsidRDefault="003043DC" w:rsidP="008259C5">
            <w:pPr>
              <w:pStyle w:val="TableParagraph"/>
              <w:kinsoku w:val="0"/>
              <w:overflowPunct w:val="0"/>
              <w:ind w:right="410"/>
              <w:jc w:val="center"/>
              <w:rPr>
                <w:rFonts w:ascii="Arial" w:hAnsi="Arial" w:cs="Arial"/>
              </w:rPr>
            </w:pPr>
            <w:r>
              <w:rPr>
                <w:rFonts w:ascii="Arial" w:hAnsi="Arial" w:cs="Arial"/>
                <w:spacing w:val="-1"/>
                <w:sz w:val="22"/>
                <w:szCs w:val="22"/>
              </w:rPr>
              <w:t xml:space="preserve">Senior Nurse </w:t>
            </w:r>
          </w:p>
          <w:p w14:paraId="6A1FC4A8" w14:textId="77777777" w:rsidR="00FA3522" w:rsidRPr="008259C5" w:rsidRDefault="00FA3522" w:rsidP="008259C5">
            <w:pPr>
              <w:pStyle w:val="TableParagraph"/>
              <w:kinsoku w:val="0"/>
              <w:overflowPunct w:val="0"/>
              <w:rPr>
                <w:rFonts w:ascii="Arial" w:hAnsi="Arial" w:cs="Arial"/>
              </w:rPr>
            </w:pPr>
          </w:p>
          <w:p w14:paraId="5FC850F9" w14:textId="77777777" w:rsidR="00FA3522" w:rsidRPr="008259C5" w:rsidRDefault="00FA3522" w:rsidP="008259C5">
            <w:pPr>
              <w:pStyle w:val="TableParagraph"/>
              <w:kinsoku w:val="0"/>
              <w:overflowPunct w:val="0"/>
              <w:rPr>
                <w:rFonts w:ascii="Arial" w:hAnsi="Arial" w:cs="Arial"/>
              </w:rPr>
            </w:pPr>
          </w:p>
          <w:p w14:paraId="22D74889" w14:textId="77777777" w:rsidR="00FA3522" w:rsidRPr="008259C5" w:rsidRDefault="00FA3522" w:rsidP="008259C5">
            <w:pPr>
              <w:pStyle w:val="TableParagraph"/>
              <w:kinsoku w:val="0"/>
              <w:overflowPunct w:val="0"/>
              <w:rPr>
                <w:rFonts w:ascii="Arial" w:hAnsi="Arial" w:cs="Arial"/>
              </w:rPr>
            </w:pPr>
          </w:p>
          <w:p w14:paraId="38066EB6" w14:textId="77777777" w:rsidR="00FA3522" w:rsidRPr="008259C5" w:rsidRDefault="00FA3522" w:rsidP="008259C5">
            <w:pPr>
              <w:pStyle w:val="TableParagraph"/>
              <w:kinsoku w:val="0"/>
              <w:overflowPunct w:val="0"/>
              <w:rPr>
                <w:rFonts w:ascii="Arial" w:hAnsi="Arial" w:cs="Arial"/>
              </w:rPr>
            </w:pPr>
          </w:p>
          <w:p w14:paraId="69D205C5" w14:textId="77777777" w:rsidR="00FA3522" w:rsidRPr="008259C5" w:rsidRDefault="005D124E" w:rsidP="008259C5">
            <w:pPr>
              <w:pStyle w:val="TableParagraph"/>
              <w:kinsoku w:val="0"/>
              <w:overflowPunct w:val="0"/>
              <w:ind w:right="544"/>
              <w:jc w:val="center"/>
              <w:rPr>
                <w:rFonts w:ascii="Arial" w:hAnsi="Arial" w:cs="Arial"/>
              </w:rPr>
            </w:pPr>
            <w:r>
              <w:rPr>
                <w:rFonts w:ascii="Arial" w:hAnsi="Arial" w:cs="Arial"/>
                <w:sz w:val="22"/>
                <w:szCs w:val="22"/>
              </w:rPr>
              <w:t xml:space="preserve"> Advanced Nurse Practitioner</w:t>
            </w:r>
          </w:p>
          <w:p w14:paraId="3934459C" w14:textId="77777777" w:rsidR="00FA3522" w:rsidRPr="008259C5" w:rsidRDefault="00FA3522" w:rsidP="008259C5">
            <w:pPr>
              <w:pStyle w:val="TableParagraph"/>
              <w:kinsoku w:val="0"/>
              <w:overflowPunct w:val="0"/>
              <w:spacing w:before="2"/>
              <w:rPr>
                <w:rFonts w:ascii="Arial" w:hAnsi="Arial" w:cs="Arial"/>
              </w:rPr>
            </w:pPr>
          </w:p>
          <w:p w14:paraId="255F52DB" w14:textId="77777777" w:rsidR="00FA3522" w:rsidRPr="008259C5" w:rsidRDefault="00FA3522" w:rsidP="008259C5">
            <w:pPr>
              <w:pStyle w:val="TableParagraph"/>
              <w:kinsoku w:val="0"/>
              <w:overflowPunct w:val="0"/>
              <w:rPr>
                <w:rFonts w:ascii="Arial" w:hAnsi="Arial" w:cs="Arial"/>
              </w:rPr>
            </w:pPr>
          </w:p>
          <w:p w14:paraId="54FA6596" w14:textId="77777777" w:rsidR="00FA3522" w:rsidRDefault="00FA3522" w:rsidP="008259C5">
            <w:pPr>
              <w:pStyle w:val="TableParagraph"/>
              <w:kinsoku w:val="0"/>
              <w:overflowPunct w:val="0"/>
              <w:rPr>
                <w:rFonts w:ascii="Arial" w:hAnsi="Arial" w:cs="Arial"/>
              </w:rPr>
            </w:pPr>
          </w:p>
          <w:p w14:paraId="25181704" w14:textId="77777777" w:rsidR="00196D55" w:rsidRDefault="00196D55" w:rsidP="008259C5">
            <w:pPr>
              <w:pStyle w:val="TableParagraph"/>
              <w:kinsoku w:val="0"/>
              <w:overflowPunct w:val="0"/>
              <w:rPr>
                <w:rFonts w:ascii="Arial" w:hAnsi="Arial" w:cs="Arial"/>
              </w:rPr>
            </w:pPr>
          </w:p>
          <w:p w14:paraId="2837C108" w14:textId="77777777" w:rsidR="00196D55" w:rsidRPr="008259C5" w:rsidRDefault="00196D55" w:rsidP="008259C5">
            <w:pPr>
              <w:pStyle w:val="TableParagraph"/>
              <w:kinsoku w:val="0"/>
              <w:overflowPunct w:val="0"/>
              <w:rPr>
                <w:rFonts w:ascii="Arial" w:hAnsi="Arial" w:cs="Arial"/>
              </w:rPr>
            </w:pPr>
          </w:p>
          <w:p w14:paraId="7DF51BCE" w14:textId="77777777" w:rsidR="00FA3522" w:rsidRPr="008259C5" w:rsidRDefault="00164741" w:rsidP="00196D55">
            <w:pPr>
              <w:pStyle w:val="TableParagraph"/>
              <w:tabs>
                <w:tab w:val="left" w:pos="7971"/>
              </w:tabs>
              <w:kinsoku w:val="0"/>
              <w:overflowPunct w:val="0"/>
              <w:ind w:left="1782" w:right="1701" w:hanging="1016"/>
              <w:rPr>
                <w:rFonts w:ascii="Arial" w:hAnsi="Arial" w:cs="Arial"/>
              </w:rPr>
            </w:pPr>
            <w:r>
              <w:rPr>
                <w:rFonts w:ascii="Arial" w:hAnsi="Arial" w:cs="Arial"/>
                <w:b/>
                <w:bCs/>
                <w:spacing w:val="-6"/>
                <w:sz w:val="22"/>
                <w:szCs w:val="22"/>
              </w:rPr>
              <w:t xml:space="preserve">                    Trainee </w:t>
            </w:r>
            <w:r w:rsidR="00FA3522" w:rsidRPr="008259C5">
              <w:rPr>
                <w:rFonts w:ascii="Arial" w:hAnsi="Arial" w:cs="Arial"/>
                <w:b/>
                <w:bCs/>
                <w:spacing w:val="-6"/>
                <w:sz w:val="22"/>
                <w:szCs w:val="22"/>
              </w:rPr>
              <w:t>A</w:t>
            </w:r>
            <w:r w:rsidR="00FA3522" w:rsidRPr="008259C5">
              <w:rPr>
                <w:rFonts w:ascii="Arial" w:hAnsi="Arial" w:cs="Arial"/>
                <w:b/>
                <w:bCs/>
                <w:spacing w:val="1"/>
                <w:sz w:val="22"/>
                <w:szCs w:val="22"/>
              </w:rPr>
              <w:t>d</w:t>
            </w:r>
            <w:r w:rsidR="00FA3522" w:rsidRPr="008259C5">
              <w:rPr>
                <w:rFonts w:ascii="Arial" w:hAnsi="Arial" w:cs="Arial"/>
                <w:b/>
                <w:bCs/>
                <w:spacing w:val="-1"/>
                <w:sz w:val="22"/>
                <w:szCs w:val="22"/>
              </w:rPr>
              <w:t>vance</w:t>
            </w:r>
            <w:r w:rsidR="00FA3522" w:rsidRPr="008259C5">
              <w:rPr>
                <w:rFonts w:ascii="Arial" w:hAnsi="Arial" w:cs="Arial"/>
                <w:b/>
                <w:bCs/>
                <w:sz w:val="22"/>
                <w:szCs w:val="22"/>
              </w:rPr>
              <w:t xml:space="preserve">d </w:t>
            </w:r>
            <w:r w:rsidR="00FA3522" w:rsidRPr="008259C5">
              <w:rPr>
                <w:rFonts w:ascii="Arial" w:hAnsi="Arial" w:cs="Arial"/>
                <w:b/>
                <w:bCs/>
                <w:spacing w:val="-1"/>
                <w:sz w:val="22"/>
                <w:szCs w:val="22"/>
              </w:rPr>
              <w:t>Nu</w:t>
            </w:r>
            <w:r w:rsidR="00FA3522" w:rsidRPr="008259C5">
              <w:rPr>
                <w:rFonts w:ascii="Arial" w:hAnsi="Arial" w:cs="Arial"/>
                <w:b/>
                <w:bCs/>
                <w:sz w:val="22"/>
                <w:szCs w:val="22"/>
              </w:rPr>
              <w:t>r</w:t>
            </w:r>
            <w:r w:rsidR="00FA3522" w:rsidRPr="008259C5">
              <w:rPr>
                <w:rFonts w:ascii="Arial" w:hAnsi="Arial" w:cs="Arial"/>
                <w:b/>
                <w:bCs/>
                <w:spacing w:val="-1"/>
                <w:sz w:val="22"/>
                <w:szCs w:val="22"/>
              </w:rPr>
              <w:t>s</w:t>
            </w:r>
            <w:r w:rsidR="00FA3522" w:rsidRPr="008259C5">
              <w:rPr>
                <w:rFonts w:ascii="Arial" w:hAnsi="Arial" w:cs="Arial"/>
                <w:b/>
                <w:bCs/>
                <w:sz w:val="22"/>
                <w:szCs w:val="22"/>
              </w:rPr>
              <w:t xml:space="preserve">e </w:t>
            </w:r>
            <w:r>
              <w:rPr>
                <w:rFonts w:ascii="Arial" w:hAnsi="Arial" w:cs="Arial"/>
                <w:b/>
                <w:bCs/>
                <w:sz w:val="22"/>
                <w:szCs w:val="22"/>
              </w:rPr>
              <w:t>P</w:t>
            </w:r>
            <w:r w:rsidR="00FA3522" w:rsidRPr="008259C5">
              <w:rPr>
                <w:rFonts w:ascii="Arial" w:hAnsi="Arial" w:cs="Arial"/>
                <w:b/>
                <w:bCs/>
                <w:sz w:val="22"/>
                <w:szCs w:val="22"/>
              </w:rPr>
              <w:t>r</w:t>
            </w:r>
            <w:r w:rsidR="00FA3522" w:rsidRPr="008259C5">
              <w:rPr>
                <w:rFonts w:ascii="Arial" w:hAnsi="Arial" w:cs="Arial"/>
                <w:b/>
                <w:bCs/>
                <w:spacing w:val="-1"/>
                <w:sz w:val="22"/>
                <w:szCs w:val="22"/>
              </w:rPr>
              <w:t>ac</w:t>
            </w:r>
            <w:r w:rsidR="00FA3522" w:rsidRPr="008259C5">
              <w:rPr>
                <w:rFonts w:ascii="Arial" w:hAnsi="Arial" w:cs="Arial"/>
                <w:b/>
                <w:bCs/>
                <w:sz w:val="22"/>
                <w:szCs w:val="22"/>
              </w:rPr>
              <w:t>t</w:t>
            </w:r>
            <w:r w:rsidR="00FA3522" w:rsidRPr="008259C5">
              <w:rPr>
                <w:rFonts w:ascii="Arial" w:hAnsi="Arial" w:cs="Arial"/>
                <w:b/>
                <w:bCs/>
                <w:spacing w:val="-2"/>
                <w:sz w:val="22"/>
                <w:szCs w:val="22"/>
              </w:rPr>
              <w:t>i</w:t>
            </w:r>
            <w:r w:rsidR="00FA3522" w:rsidRPr="008259C5">
              <w:rPr>
                <w:rFonts w:ascii="Arial" w:hAnsi="Arial" w:cs="Arial"/>
                <w:b/>
                <w:bCs/>
                <w:sz w:val="22"/>
                <w:szCs w:val="22"/>
              </w:rPr>
              <w:t>t</w:t>
            </w:r>
            <w:r w:rsidR="00FA3522" w:rsidRPr="008259C5">
              <w:rPr>
                <w:rFonts w:ascii="Arial" w:hAnsi="Arial" w:cs="Arial"/>
                <w:b/>
                <w:bCs/>
                <w:spacing w:val="1"/>
                <w:sz w:val="22"/>
                <w:szCs w:val="22"/>
              </w:rPr>
              <w:t>i</w:t>
            </w:r>
            <w:r w:rsidR="00FA3522" w:rsidRPr="008259C5">
              <w:rPr>
                <w:rFonts w:ascii="Arial" w:hAnsi="Arial" w:cs="Arial"/>
                <w:b/>
                <w:bCs/>
                <w:spacing w:val="-1"/>
                <w:sz w:val="22"/>
                <w:szCs w:val="22"/>
              </w:rPr>
              <w:t>one</w:t>
            </w:r>
            <w:r w:rsidR="00FA3522" w:rsidRPr="008259C5">
              <w:rPr>
                <w:rFonts w:ascii="Arial" w:hAnsi="Arial" w:cs="Arial"/>
                <w:b/>
                <w:bCs/>
                <w:spacing w:val="-2"/>
                <w:sz w:val="22"/>
                <w:szCs w:val="22"/>
              </w:rPr>
              <w:t>r</w:t>
            </w:r>
            <w:r w:rsidR="00FA3522" w:rsidRPr="008259C5">
              <w:rPr>
                <w:rFonts w:ascii="Arial" w:hAnsi="Arial" w:cs="Arial"/>
                <w:b/>
                <w:bCs/>
                <w:sz w:val="22"/>
                <w:szCs w:val="22"/>
              </w:rPr>
              <w:t>-</w:t>
            </w:r>
            <w:r w:rsidR="00FA3522" w:rsidRPr="008259C5">
              <w:rPr>
                <w:rFonts w:ascii="Arial" w:hAnsi="Arial" w:cs="Arial"/>
                <w:b/>
                <w:bCs/>
                <w:spacing w:val="4"/>
                <w:sz w:val="22"/>
                <w:szCs w:val="22"/>
              </w:rPr>
              <w:t xml:space="preserve"> </w:t>
            </w:r>
            <w:r w:rsidR="005343D4" w:rsidRPr="008259C5">
              <w:rPr>
                <w:rFonts w:ascii="Arial" w:hAnsi="Arial" w:cs="Arial"/>
                <w:b/>
                <w:bCs/>
                <w:spacing w:val="-9"/>
                <w:sz w:val="22"/>
                <w:szCs w:val="22"/>
              </w:rPr>
              <w:t>SRTC</w:t>
            </w:r>
            <w:r w:rsidR="00FA3522" w:rsidRPr="008259C5">
              <w:rPr>
                <w:rFonts w:ascii="Arial" w:hAnsi="Arial" w:cs="Arial"/>
                <w:b/>
                <w:bCs/>
                <w:sz w:val="22"/>
                <w:szCs w:val="22"/>
              </w:rPr>
              <w:t xml:space="preserve"> (t</w:t>
            </w:r>
            <w:r w:rsidR="00FA3522" w:rsidRPr="008259C5">
              <w:rPr>
                <w:rFonts w:ascii="Arial" w:hAnsi="Arial" w:cs="Arial"/>
                <w:b/>
                <w:bCs/>
                <w:spacing w:val="-1"/>
                <w:sz w:val="22"/>
                <w:szCs w:val="22"/>
              </w:rPr>
              <w:t>h</w:t>
            </w:r>
            <w:r w:rsidR="00FA3522" w:rsidRPr="008259C5">
              <w:rPr>
                <w:rFonts w:ascii="Arial" w:hAnsi="Arial" w:cs="Arial"/>
                <w:b/>
                <w:bCs/>
                <w:spacing w:val="1"/>
                <w:sz w:val="22"/>
                <w:szCs w:val="22"/>
              </w:rPr>
              <w:t>i</w:t>
            </w:r>
            <w:r w:rsidR="00FA3522" w:rsidRPr="008259C5">
              <w:rPr>
                <w:rFonts w:ascii="Arial" w:hAnsi="Arial" w:cs="Arial"/>
                <w:b/>
                <w:bCs/>
                <w:sz w:val="22"/>
                <w:szCs w:val="22"/>
              </w:rPr>
              <w:t>s</w:t>
            </w:r>
            <w:r w:rsidR="00FA3522" w:rsidRPr="008259C5">
              <w:rPr>
                <w:rFonts w:ascii="Arial" w:hAnsi="Arial" w:cs="Arial"/>
                <w:b/>
                <w:bCs/>
                <w:spacing w:val="-2"/>
                <w:sz w:val="22"/>
                <w:szCs w:val="22"/>
              </w:rPr>
              <w:t xml:space="preserve"> </w:t>
            </w:r>
            <w:r w:rsidR="00FA3522" w:rsidRPr="008259C5">
              <w:rPr>
                <w:rFonts w:ascii="Arial" w:hAnsi="Arial" w:cs="Arial"/>
                <w:b/>
                <w:bCs/>
                <w:spacing w:val="-1"/>
                <w:sz w:val="22"/>
                <w:szCs w:val="22"/>
              </w:rPr>
              <w:t>pos</w:t>
            </w:r>
            <w:r w:rsidR="00FA3522" w:rsidRPr="008259C5">
              <w:rPr>
                <w:rFonts w:ascii="Arial" w:hAnsi="Arial" w:cs="Arial"/>
                <w:b/>
                <w:bCs/>
                <w:spacing w:val="-2"/>
                <w:sz w:val="22"/>
                <w:szCs w:val="22"/>
              </w:rPr>
              <w:t>t</w:t>
            </w:r>
            <w:r w:rsidR="00FA3522" w:rsidRPr="008259C5">
              <w:rPr>
                <w:rFonts w:ascii="Arial" w:hAnsi="Arial" w:cs="Arial"/>
                <w:b/>
                <w:bCs/>
                <w:sz w:val="22"/>
                <w:szCs w:val="22"/>
              </w:rPr>
              <w:t>)</w:t>
            </w:r>
          </w:p>
        </w:tc>
      </w:tr>
      <w:tr w:rsidR="00FA3522" w:rsidRPr="008259C5" w14:paraId="7B22ED51" w14:textId="77777777" w:rsidTr="00752D5C">
        <w:trPr>
          <w:trHeight w:hRule="exact" w:val="9785"/>
        </w:trPr>
        <w:tc>
          <w:tcPr>
            <w:tcW w:w="9956" w:type="dxa"/>
            <w:tcBorders>
              <w:top w:val="single" w:sz="8" w:space="0" w:color="000000"/>
              <w:left w:val="single" w:sz="4" w:space="0" w:color="000000"/>
              <w:bottom w:val="single" w:sz="4" w:space="0" w:color="000000"/>
              <w:right w:val="single" w:sz="4" w:space="0" w:color="000000"/>
            </w:tcBorders>
          </w:tcPr>
          <w:p w14:paraId="7C7C672C" w14:textId="77777777" w:rsidR="00FA3522" w:rsidRPr="008259C5" w:rsidRDefault="00FA3522" w:rsidP="008259C5">
            <w:pPr>
              <w:pStyle w:val="TableParagraph"/>
              <w:kinsoku w:val="0"/>
              <w:overflowPunct w:val="0"/>
              <w:spacing w:before="9"/>
              <w:rPr>
                <w:rFonts w:ascii="Arial" w:hAnsi="Arial" w:cs="Arial"/>
              </w:rPr>
            </w:pPr>
          </w:p>
          <w:p w14:paraId="4B8EFE9E" w14:textId="77777777" w:rsidR="00FA3522" w:rsidRPr="008259C5" w:rsidRDefault="00FA3522" w:rsidP="008259C5">
            <w:pPr>
              <w:pStyle w:val="Heading1"/>
              <w:numPr>
                <w:ilvl w:val="0"/>
                <w:numId w:val="8"/>
              </w:numPr>
              <w:tabs>
                <w:tab w:val="left" w:pos="349"/>
              </w:tabs>
              <w:kinsoku w:val="0"/>
              <w:overflowPunct w:val="0"/>
              <w:ind w:left="349"/>
              <w:rPr>
                <w:b w:val="0"/>
                <w:bCs w:val="0"/>
              </w:rPr>
            </w:pPr>
            <w:r w:rsidRPr="008259C5">
              <w:rPr>
                <w:spacing w:val="-1"/>
              </w:rPr>
              <w:t>Scop</w:t>
            </w:r>
            <w:r w:rsidRPr="008259C5">
              <w:t>e</w:t>
            </w:r>
            <w:r w:rsidRPr="008259C5">
              <w:rPr>
                <w:spacing w:val="-2"/>
              </w:rPr>
              <w:t xml:space="preserve"> </w:t>
            </w:r>
            <w:r w:rsidRPr="008259C5">
              <w:rPr>
                <w:spacing w:val="-1"/>
              </w:rPr>
              <w:t>an</w:t>
            </w:r>
            <w:r w:rsidRPr="008259C5">
              <w:t xml:space="preserve">d </w:t>
            </w:r>
            <w:r w:rsidRPr="008259C5">
              <w:rPr>
                <w:spacing w:val="-1"/>
              </w:rPr>
              <w:t>Rang</w:t>
            </w:r>
            <w:r w:rsidRPr="008259C5">
              <w:t>e</w:t>
            </w:r>
          </w:p>
          <w:p w14:paraId="47CAC226" w14:textId="77777777" w:rsidR="00FA3522" w:rsidRPr="008259C5" w:rsidRDefault="00FA3522" w:rsidP="008259C5">
            <w:pPr>
              <w:pStyle w:val="TableParagraph"/>
              <w:kinsoku w:val="0"/>
              <w:overflowPunct w:val="0"/>
              <w:spacing w:before="16"/>
              <w:rPr>
                <w:rFonts w:ascii="Arial" w:hAnsi="Arial" w:cs="Arial"/>
              </w:rPr>
            </w:pPr>
          </w:p>
          <w:p w14:paraId="488701F9" w14:textId="77777777" w:rsidR="00FA3522" w:rsidRPr="008259C5" w:rsidRDefault="00164741" w:rsidP="00A22C95">
            <w:pPr>
              <w:pStyle w:val="BodyText"/>
              <w:ind w:left="600"/>
            </w:pPr>
            <w:r>
              <w:rPr>
                <w:spacing w:val="1"/>
              </w:rPr>
              <w:t xml:space="preserve">The </w:t>
            </w:r>
            <w:r w:rsidR="005D124E">
              <w:rPr>
                <w:spacing w:val="1"/>
              </w:rPr>
              <w:t xml:space="preserve">ANP </w:t>
            </w:r>
            <w:r>
              <w:rPr>
                <w:spacing w:val="1"/>
              </w:rPr>
              <w:t xml:space="preserve">trainee will work towards the provision of </w:t>
            </w:r>
            <w:r w:rsidR="00FA3522" w:rsidRPr="008259C5">
              <w:t>a</w:t>
            </w:r>
            <w:r w:rsidR="00FA3522" w:rsidRPr="008259C5">
              <w:rPr>
                <w:spacing w:val="12"/>
              </w:rPr>
              <w:t xml:space="preserve"> </w:t>
            </w:r>
            <w:r w:rsidR="00FA3522" w:rsidRPr="008259C5">
              <w:rPr>
                <w:spacing w:val="-1"/>
              </w:rPr>
              <w:t>hi</w:t>
            </w:r>
            <w:r w:rsidR="00FA3522" w:rsidRPr="008259C5">
              <w:rPr>
                <w:spacing w:val="2"/>
              </w:rPr>
              <w:t>g</w:t>
            </w:r>
            <w:r w:rsidR="00FA3522" w:rsidRPr="008259C5">
              <w:t>h</w:t>
            </w:r>
            <w:r w:rsidR="00FA3522" w:rsidRPr="008259C5">
              <w:rPr>
                <w:spacing w:val="12"/>
              </w:rPr>
              <w:t xml:space="preserve"> </w:t>
            </w:r>
            <w:r w:rsidR="00FA3522" w:rsidRPr="008259C5">
              <w:rPr>
                <w:spacing w:val="2"/>
              </w:rPr>
              <w:t>q</w:t>
            </w:r>
            <w:r w:rsidR="00FA3522" w:rsidRPr="008259C5">
              <w:rPr>
                <w:spacing w:val="-1"/>
              </w:rPr>
              <w:t>uali</w:t>
            </w:r>
            <w:r w:rsidR="00FA3522" w:rsidRPr="008259C5">
              <w:rPr>
                <w:spacing w:val="1"/>
              </w:rPr>
              <w:t>t</w:t>
            </w:r>
            <w:r w:rsidR="00FA3522" w:rsidRPr="008259C5">
              <w:t>y,</w:t>
            </w:r>
            <w:r w:rsidR="00FA3522" w:rsidRPr="008259C5">
              <w:rPr>
                <w:spacing w:val="14"/>
              </w:rPr>
              <w:t xml:space="preserve"> </w:t>
            </w:r>
            <w:r w:rsidR="00FA3522" w:rsidRPr="008259C5">
              <w:t>s</w:t>
            </w:r>
            <w:r w:rsidR="00FA3522" w:rsidRPr="008259C5">
              <w:rPr>
                <w:spacing w:val="-3"/>
              </w:rPr>
              <w:t>a</w:t>
            </w:r>
            <w:r w:rsidR="00FA3522" w:rsidRPr="008259C5">
              <w:rPr>
                <w:spacing w:val="3"/>
              </w:rPr>
              <w:t>f</w:t>
            </w:r>
            <w:r w:rsidR="00FA3522" w:rsidRPr="008259C5">
              <w:t>e</w:t>
            </w:r>
            <w:r w:rsidR="00FA3522" w:rsidRPr="008259C5">
              <w:rPr>
                <w:spacing w:val="12"/>
              </w:rPr>
              <w:t xml:space="preserve"> </w:t>
            </w:r>
            <w:r w:rsidR="00FA3522" w:rsidRPr="008259C5">
              <w:rPr>
                <w:spacing w:val="-1"/>
              </w:rPr>
              <w:t>an</w:t>
            </w:r>
            <w:r w:rsidR="00FA3522" w:rsidRPr="008259C5">
              <w:t>d</w:t>
            </w:r>
            <w:r w:rsidR="00FA3522" w:rsidRPr="008259C5">
              <w:rPr>
                <w:spacing w:val="12"/>
              </w:rPr>
              <w:t xml:space="preserve"> </w:t>
            </w:r>
            <w:r w:rsidR="00FA3522" w:rsidRPr="008259C5">
              <w:t>s</w:t>
            </w:r>
            <w:r w:rsidR="00FA3522" w:rsidRPr="008259C5">
              <w:rPr>
                <w:spacing w:val="-1"/>
              </w:rPr>
              <w:t>uppo</w:t>
            </w:r>
            <w:r w:rsidR="00FA3522" w:rsidRPr="008259C5">
              <w:t>r</w:t>
            </w:r>
            <w:r w:rsidR="00FA3522" w:rsidRPr="008259C5">
              <w:rPr>
                <w:spacing w:val="1"/>
              </w:rPr>
              <w:t>t</w:t>
            </w:r>
            <w:r w:rsidR="00FA3522" w:rsidRPr="008259C5">
              <w:rPr>
                <w:spacing w:val="-1"/>
              </w:rPr>
              <w:t>i</w:t>
            </w:r>
            <w:r w:rsidR="00FA3522" w:rsidRPr="008259C5">
              <w:rPr>
                <w:spacing w:val="-3"/>
              </w:rPr>
              <w:t>v</w:t>
            </w:r>
            <w:r w:rsidR="00FA3522" w:rsidRPr="008259C5">
              <w:t>e</w:t>
            </w:r>
            <w:r w:rsidR="00FA3522" w:rsidRPr="008259C5">
              <w:rPr>
                <w:spacing w:val="12"/>
              </w:rPr>
              <w:t xml:space="preserve"> </w:t>
            </w:r>
            <w:r w:rsidR="00FA3522" w:rsidRPr="008259C5">
              <w:rPr>
                <w:spacing w:val="-1"/>
              </w:rPr>
              <w:t>e</w:t>
            </w:r>
            <w:r w:rsidR="00FA3522" w:rsidRPr="008259C5">
              <w:rPr>
                <w:spacing w:val="2"/>
              </w:rPr>
              <w:t>n</w:t>
            </w:r>
            <w:r w:rsidR="00FA3522" w:rsidRPr="008259C5">
              <w:rPr>
                <w:spacing w:val="-3"/>
              </w:rPr>
              <w:t>v</w:t>
            </w:r>
            <w:r w:rsidR="00FA3522" w:rsidRPr="008259C5">
              <w:rPr>
                <w:spacing w:val="-1"/>
              </w:rPr>
              <w:t>i</w:t>
            </w:r>
            <w:r w:rsidR="00FA3522" w:rsidRPr="008259C5">
              <w:t>r</w:t>
            </w:r>
            <w:r w:rsidR="00FA3522" w:rsidRPr="008259C5">
              <w:rPr>
                <w:spacing w:val="-1"/>
              </w:rPr>
              <w:t>on</w:t>
            </w:r>
            <w:r w:rsidR="00FA3522" w:rsidRPr="008259C5">
              <w:t>m</w:t>
            </w:r>
            <w:r w:rsidR="00FA3522" w:rsidRPr="008259C5">
              <w:rPr>
                <w:spacing w:val="-1"/>
              </w:rPr>
              <w:t>en</w:t>
            </w:r>
            <w:r w:rsidR="00FA3522" w:rsidRPr="008259C5">
              <w:t>t</w:t>
            </w:r>
            <w:r w:rsidR="00FA3522" w:rsidRPr="008259C5">
              <w:rPr>
                <w:spacing w:val="14"/>
              </w:rPr>
              <w:t xml:space="preserve"> </w:t>
            </w:r>
            <w:r w:rsidR="00FA3522" w:rsidRPr="008259C5">
              <w:rPr>
                <w:spacing w:val="-1"/>
              </w:rPr>
              <w:t>i</w:t>
            </w:r>
            <w:r w:rsidR="00FA3522" w:rsidRPr="008259C5">
              <w:t>n</w:t>
            </w:r>
            <w:r w:rsidR="00FA3522" w:rsidRPr="008259C5">
              <w:rPr>
                <w:spacing w:val="12"/>
              </w:rPr>
              <w:t xml:space="preserve"> </w:t>
            </w:r>
            <w:r w:rsidR="00FA3522" w:rsidRPr="008259C5">
              <w:rPr>
                <w:spacing w:val="-1"/>
              </w:rPr>
              <w:t>o</w:t>
            </w:r>
            <w:r w:rsidR="00FA3522" w:rsidRPr="008259C5">
              <w:t>r</w:t>
            </w:r>
            <w:r w:rsidR="00FA3522" w:rsidRPr="008259C5">
              <w:rPr>
                <w:spacing w:val="-1"/>
              </w:rPr>
              <w:t>de</w:t>
            </w:r>
            <w:r w:rsidR="00FA3522" w:rsidRPr="008259C5">
              <w:t>r</w:t>
            </w:r>
            <w:r w:rsidR="00FA3522" w:rsidRPr="008259C5">
              <w:rPr>
                <w:spacing w:val="14"/>
              </w:rPr>
              <w:t xml:space="preserve"> </w:t>
            </w:r>
            <w:r w:rsidR="00FA3522" w:rsidRPr="008259C5">
              <w:rPr>
                <w:spacing w:val="1"/>
              </w:rPr>
              <w:t>t</w:t>
            </w:r>
            <w:r w:rsidR="00FA3522" w:rsidRPr="008259C5">
              <w:t>o</w:t>
            </w:r>
            <w:r w:rsidR="00FA3522" w:rsidRPr="008259C5">
              <w:rPr>
                <w:spacing w:val="12"/>
              </w:rPr>
              <w:t xml:space="preserve"> </w:t>
            </w:r>
            <w:r w:rsidR="00FA3522" w:rsidRPr="008259C5">
              <w:t>c</w:t>
            </w:r>
            <w:r w:rsidR="00FA3522" w:rsidRPr="008259C5">
              <w:rPr>
                <w:spacing w:val="-1"/>
              </w:rPr>
              <w:t>a</w:t>
            </w:r>
            <w:r w:rsidR="00FA3522" w:rsidRPr="008259C5">
              <w:t>re</w:t>
            </w:r>
            <w:r w:rsidR="00FA3522" w:rsidRPr="008259C5">
              <w:rPr>
                <w:spacing w:val="12"/>
              </w:rPr>
              <w:t xml:space="preserve"> </w:t>
            </w:r>
            <w:r w:rsidR="00FA3522" w:rsidRPr="008259C5">
              <w:rPr>
                <w:spacing w:val="3"/>
              </w:rPr>
              <w:t>f</w:t>
            </w:r>
            <w:r w:rsidR="00FA3522" w:rsidRPr="008259C5">
              <w:rPr>
                <w:spacing w:val="-3"/>
              </w:rPr>
              <w:t>o</w:t>
            </w:r>
            <w:r w:rsidR="00FA3522" w:rsidRPr="008259C5">
              <w:t>r</w:t>
            </w:r>
            <w:r w:rsidR="00FA3522" w:rsidRPr="008259C5">
              <w:rPr>
                <w:spacing w:val="14"/>
              </w:rPr>
              <w:t xml:space="preserve"> </w:t>
            </w:r>
            <w:r w:rsidR="00FA3522" w:rsidRPr="008259C5">
              <w:rPr>
                <w:spacing w:val="-1"/>
              </w:rPr>
              <w:t>pa</w:t>
            </w:r>
            <w:r w:rsidR="00FA3522" w:rsidRPr="008259C5">
              <w:rPr>
                <w:spacing w:val="1"/>
              </w:rPr>
              <w:t>t</w:t>
            </w:r>
            <w:r w:rsidR="00FA3522" w:rsidRPr="008259C5">
              <w:rPr>
                <w:spacing w:val="-1"/>
              </w:rPr>
              <w:t>ien</w:t>
            </w:r>
            <w:r w:rsidR="00FA3522" w:rsidRPr="008259C5">
              <w:rPr>
                <w:spacing w:val="1"/>
              </w:rPr>
              <w:t>t</w:t>
            </w:r>
            <w:r w:rsidR="00FA3522" w:rsidRPr="008259C5">
              <w:rPr>
                <w:spacing w:val="-3"/>
              </w:rPr>
              <w:t>s</w:t>
            </w:r>
            <w:r w:rsidR="00FA3522" w:rsidRPr="008259C5">
              <w:t>,</w:t>
            </w:r>
            <w:r w:rsidR="00FA3522" w:rsidRPr="008259C5">
              <w:rPr>
                <w:spacing w:val="14"/>
              </w:rPr>
              <w:t xml:space="preserve"> </w:t>
            </w:r>
            <w:r w:rsidR="005343D4" w:rsidRPr="008259C5">
              <w:rPr>
                <w:spacing w:val="14"/>
              </w:rPr>
              <w:t>family, friends</w:t>
            </w:r>
            <w:r w:rsidR="00FA3522" w:rsidRPr="008259C5">
              <w:t>, c</w:t>
            </w:r>
            <w:r w:rsidR="00FA3522" w:rsidRPr="008259C5">
              <w:rPr>
                <w:spacing w:val="-1"/>
              </w:rPr>
              <w:t>a</w:t>
            </w:r>
            <w:r w:rsidR="00FA3522" w:rsidRPr="008259C5">
              <w:t>r</w:t>
            </w:r>
            <w:r w:rsidR="00FA3522" w:rsidRPr="008259C5">
              <w:rPr>
                <w:spacing w:val="-1"/>
              </w:rPr>
              <w:t>e</w:t>
            </w:r>
            <w:r w:rsidR="00FA3522" w:rsidRPr="008259C5">
              <w:t>r</w:t>
            </w:r>
            <w:r w:rsidR="00FA3522" w:rsidRPr="008259C5">
              <w:rPr>
                <w:spacing w:val="-3"/>
              </w:rPr>
              <w:t>s</w:t>
            </w:r>
            <w:r w:rsidR="00FA3522" w:rsidRPr="008259C5">
              <w:t>,</w:t>
            </w:r>
            <w:r w:rsidR="00FA3522" w:rsidRPr="008259C5">
              <w:rPr>
                <w:spacing w:val="38"/>
              </w:rPr>
              <w:t xml:space="preserve"> </w:t>
            </w:r>
            <w:r w:rsidR="00FA3522" w:rsidRPr="008259C5">
              <w:rPr>
                <w:spacing w:val="-1"/>
              </w:rPr>
              <w:t>an</w:t>
            </w:r>
            <w:r w:rsidR="00FA3522" w:rsidRPr="008259C5">
              <w:t>d</w:t>
            </w:r>
            <w:r w:rsidR="00FA3522" w:rsidRPr="008259C5">
              <w:rPr>
                <w:spacing w:val="39"/>
              </w:rPr>
              <w:t xml:space="preserve"> </w:t>
            </w:r>
            <w:r w:rsidR="005343D4" w:rsidRPr="008259C5">
              <w:rPr>
                <w:spacing w:val="39"/>
              </w:rPr>
              <w:t xml:space="preserve">support </w:t>
            </w:r>
            <w:r w:rsidR="00FA3522" w:rsidRPr="008259C5">
              <w:t>s</w:t>
            </w:r>
            <w:r w:rsidR="00FA3522" w:rsidRPr="008259C5">
              <w:rPr>
                <w:spacing w:val="1"/>
              </w:rPr>
              <w:t>t</w:t>
            </w:r>
            <w:r w:rsidR="00FA3522" w:rsidRPr="008259C5">
              <w:rPr>
                <w:spacing w:val="-3"/>
              </w:rPr>
              <w:t>a</w:t>
            </w:r>
            <w:r w:rsidR="00FA3522" w:rsidRPr="008259C5">
              <w:rPr>
                <w:spacing w:val="1"/>
              </w:rPr>
              <w:t>f</w:t>
            </w:r>
            <w:r w:rsidR="00FA3522" w:rsidRPr="008259C5">
              <w:t>f</w:t>
            </w:r>
            <w:r w:rsidR="00FA3522" w:rsidRPr="008259C5">
              <w:rPr>
                <w:spacing w:val="40"/>
              </w:rPr>
              <w:t xml:space="preserve"> </w:t>
            </w:r>
            <w:r w:rsidR="00FA3522" w:rsidRPr="008259C5">
              <w:rPr>
                <w:spacing w:val="-4"/>
              </w:rPr>
              <w:t>w</w:t>
            </w:r>
            <w:r w:rsidR="00FA3522" w:rsidRPr="008259C5">
              <w:rPr>
                <w:spacing w:val="-1"/>
              </w:rPr>
              <w:t>i</w:t>
            </w:r>
            <w:r w:rsidR="00FA3522" w:rsidRPr="008259C5">
              <w:rPr>
                <w:spacing w:val="1"/>
              </w:rPr>
              <w:t>t</w:t>
            </w:r>
            <w:r w:rsidR="00FA3522" w:rsidRPr="008259C5">
              <w:rPr>
                <w:spacing w:val="-1"/>
              </w:rPr>
              <w:t>hi</w:t>
            </w:r>
            <w:r w:rsidR="00FA3522" w:rsidRPr="008259C5">
              <w:t>n</w:t>
            </w:r>
            <w:r w:rsidR="00FA3522" w:rsidRPr="008259C5">
              <w:rPr>
                <w:spacing w:val="39"/>
              </w:rPr>
              <w:t xml:space="preserve"> </w:t>
            </w:r>
            <w:r w:rsidR="005343D4" w:rsidRPr="008259C5">
              <w:rPr>
                <w:spacing w:val="1"/>
              </w:rPr>
              <w:t xml:space="preserve">SRTC </w:t>
            </w:r>
            <w:r w:rsidR="00FA3522" w:rsidRPr="008259C5">
              <w:rPr>
                <w:spacing w:val="-1"/>
              </w:rPr>
              <w:t>an</w:t>
            </w:r>
            <w:r w:rsidR="00FA3522" w:rsidRPr="008259C5">
              <w:t>d</w:t>
            </w:r>
            <w:r w:rsidR="00FA3522" w:rsidRPr="008259C5">
              <w:rPr>
                <w:spacing w:val="36"/>
              </w:rPr>
              <w:t xml:space="preserve"> </w:t>
            </w:r>
            <w:r w:rsidR="00FA3522" w:rsidRPr="008259C5">
              <w:rPr>
                <w:spacing w:val="-2"/>
              </w:rPr>
              <w:t>t</w:t>
            </w:r>
            <w:r w:rsidR="00FA3522" w:rsidRPr="008259C5">
              <w:t>o</w:t>
            </w:r>
            <w:r w:rsidR="00FA3522" w:rsidRPr="008259C5">
              <w:rPr>
                <w:spacing w:val="39"/>
              </w:rPr>
              <w:t xml:space="preserve"> </w:t>
            </w:r>
            <w:r w:rsidR="00FA3522" w:rsidRPr="008259C5">
              <w:t>m</w:t>
            </w:r>
            <w:r w:rsidR="00FA3522" w:rsidRPr="008259C5">
              <w:rPr>
                <w:spacing w:val="-1"/>
              </w:rPr>
              <w:t>ee</w:t>
            </w:r>
            <w:r w:rsidR="00FA3522" w:rsidRPr="008259C5">
              <w:t>t</w:t>
            </w:r>
            <w:r w:rsidR="00FA3522" w:rsidRPr="008259C5">
              <w:rPr>
                <w:spacing w:val="39"/>
              </w:rPr>
              <w:t xml:space="preserve"> </w:t>
            </w:r>
            <w:r w:rsidR="005343D4" w:rsidRPr="008259C5">
              <w:rPr>
                <w:spacing w:val="39"/>
              </w:rPr>
              <w:t xml:space="preserve">any </w:t>
            </w:r>
            <w:r w:rsidR="00FA3522" w:rsidRPr="008259C5">
              <w:rPr>
                <w:spacing w:val="-1"/>
              </w:rPr>
              <w:t>iden</w:t>
            </w:r>
            <w:r w:rsidR="00FA3522" w:rsidRPr="008259C5">
              <w:rPr>
                <w:spacing w:val="1"/>
              </w:rPr>
              <w:t>t</w:t>
            </w:r>
            <w:r w:rsidR="00FA3522" w:rsidRPr="008259C5">
              <w:rPr>
                <w:spacing w:val="-4"/>
              </w:rPr>
              <w:t>i</w:t>
            </w:r>
            <w:r w:rsidR="00FA3522" w:rsidRPr="008259C5">
              <w:rPr>
                <w:spacing w:val="3"/>
              </w:rPr>
              <w:t>f</w:t>
            </w:r>
            <w:r w:rsidR="00FA3522" w:rsidRPr="008259C5">
              <w:rPr>
                <w:spacing w:val="-1"/>
              </w:rPr>
              <w:t>ie</w:t>
            </w:r>
            <w:r w:rsidR="00FA3522" w:rsidRPr="008259C5">
              <w:t>d</w:t>
            </w:r>
            <w:r w:rsidR="00FA3522" w:rsidRPr="008259C5">
              <w:rPr>
                <w:spacing w:val="39"/>
              </w:rPr>
              <w:t xml:space="preserve"> </w:t>
            </w:r>
            <w:r w:rsidR="00FA3522" w:rsidRPr="008259C5">
              <w:t>c</w:t>
            </w:r>
            <w:r w:rsidR="00FA3522" w:rsidRPr="008259C5">
              <w:rPr>
                <w:spacing w:val="-3"/>
              </w:rPr>
              <w:t>a</w:t>
            </w:r>
            <w:r w:rsidR="00FA3522" w:rsidRPr="008259C5">
              <w:t xml:space="preserve">re </w:t>
            </w:r>
            <w:r w:rsidR="00FA3522" w:rsidRPr="008259C5">
              <w:rPr>
                <w:spacing w:val="-1"/>
              </w:rPr>
              <w:t>need</w:t>
            </w:r>
            <w:r w:rsidR="00FA3522" w:rsidRPr="008259C5">
              <w:t>s.</w:t>
            </w:r>
            <w:r w:rsidR="00FA3522" w:rsidRPr="008259C5">
              <w:rPr>
                <w:spacing w:val="59"/>
              </w:rPr>
              <w:t xml:space="preserve"> </w:t>
            </w:r>
            <w:r w:rsidR="005343D4" w:rsidRPr="008259C5">
              <w:rPr>
                <w:spacing w:val="1"/>
              </w:rPr>
              <w:t xml:space="preserve">SRTC </w:t>
            </w:r>
            <w:r w:rsidR="00FA3522" w:rsidRPr="008259C5">
              <w:rPr>
                <w:spacing w:val="-1"/>
              </w:rPr>
              <w:t>p</w:t>
            </w:r>
            <w:r w:rsidR="00FA3522" w:rsidRPr="008259C5">
              <w:t>r</w:t>
            </w:r>
            <w:r w:rsidR="00FA3522" w:rsidRPr="008259C5">
              <w:rPr>
                <w:spacing w:val="-1"/>
              </w:rPr>
              <w:t>o</w:t>
            </w:r>
            <w:r w:rsidR="00FA3522" w:rsidRPr="008259C5">
              <w:rPr>
                <w:spacing w:val="-3"/>
              </w:rPr>
              <w:t>v</w:t>
            </w:r>
            <w:r w:rsidR="00FA3522" w:rsidRPr="008259C5">
              <w:rPr>
                <w:spacing w:val="1"/>
              </w:rPr>
              <w:t>i</w:t>
            </w:r>
            <w:r w:rsidR="00FA3522" w:rsidRPr="008259C5">
              <w:rPr>
                <w:spacing w:val="-1"/>
              </w:rPr>
              <w:t>de</w:t>
            </w:r>
            <w:r w:rsidR="00FA3522" w:rsidRPr="008259C5">
              <w:t>s a</w:t>
            </w:r>
            <w:r w:rsidR="00FA3522" w:rsidRPr="008259C5">
              <w:rPr>
                <w:spacing w:val="60"/>
              </w:rPr>
              <w:t xml:space="preserve"> </w:t>
            </w:r>
            <w:r w:rsidR="00FA3522" w:rsidRPr="008259C5">
              <w:t>r</w:t>
            </w:r>
            <w:r w:rsidR="00FA3522" w:rsidRPr="008259C5">
              <w:rPr>
                <w:spacing w:val="-1"/>
              </w:rPr>
              <w:t>e</w:t>
            </w:r>
            <w:r w:rsidR="00FA3522" w:rsidRPr="008259C5">
              <w:rPr>
                <w:spacing w:val="2"/>
              </w:rPr>
              <w:t>g</w:t>
            </w:r>
            <w:r w:rsidR="00FA3522" w:rsidRPr="008259C5">
              <w:rPr>
                <w:spacing w:val="-1"/>
              </w:rPr>
              <w:t>iona</w:t>
            </w:r>
            <w:r w:rsidR="00FA3522" w:rsidRPr="008259C5">
              <w:t>l</w:t>
            </w:r>
            <w:r w:rsidR="00FA3522" w:rsidRPr="008259C5">
              <w:rPr>
                <w:spacing w:val="60"/>
              </w:rPr>
              <w:t xml:space="preserve"> </w:t>
            </w:r>
            <w:r w:rsidR="00FA3522" w:rsidRPr="008259C5">
              <w:t>s</w:t>
            </w:r>
            <w:r w:rsidR="00FA3522" w:rsidRPr="008259C5">
              <w:rPr>
                <w:spacing w:val="-1"/>
              </w:rPr>
              <w:t>e</w:t>
            </w:r>
            <w:r w:rsidR="00FA3522" w:rsidRPr="008259C5">
              <w:t>r</w:t>
            </w:r>
            <w:r w:rsidR="00FA3522" w:rsidRPr="008259C5">
              <w:rPr>
                <w:spacing w:val="-3"/>
              </w:rPr>
              <w:t>v</w:t>
            </w:r>
            <w:r w:rsidR="00FA3522" w:rsidRPr="008259C5">
              <w:rPr>
                <w:spacing w:val="-1"/>
              </w:rPr>
              <w:t>i</w:t>
            </w:r>
            <w:r w:rsidR="00FA3522" w:rsidRPr="008259C5">
              <w:t>ce</w:t>
            </w:r>
            <w:r w:rsidR="00FA3522" w:rsidRPr="008259C5">
              <w:rPr>
                <w:spacing w:val="61"/>
              </w:rPr>
              <w:t xml:space="preserve"> </w:t>
            </w:r>
            <w:r w:rsidR="005343D4" w:rsidRPr="008259C5">
              <w:rPr>
                <w:spacing w:val="1"/>
              </w:rPr>
              <w:t>f</w:t>
            </w:r>
            <w:r w:rsidR="005343D4" w:rsidRPr="008259C5">
              <w:rPr>
                <w:spacing w:val="-1"/>
              </w:rPr>
              <w:t>o</w:t>
            </w:r>
            <w:r w:rsidR="005343D4" w:rsidRPr="008259C5">
              <w:t>r patients and</w:t>
            </w:r>
            <w:r w:rsidR="00FA3522" w:rsidRPr="008259C5">
              <w:rPr>
                <w:spacing w:val="60"/>
              </w:rPr>
              <w:t xml:space="preserve"> </w:t>
            </w:r>
            <w:r w:rsidR="00FA3522" w:rsidRPr="008259C5">
              <w:rPr>
                <w:spacing w:val="1"/>
              </w:rPr>
              <w:t>t</w:t>
            </w:r>
            <w:r w:rsidR="00FA3522" w:rsidRPr="008259C5">
              <w:rPr>
                <w:spacing w:val="-1"/>
              </w:rPr>
              <w:t>hei</w:t>
            </w:r>
            <w:r w:rsidR="00FA3522" w:rsidRPr="008259C5">
              <w:t xml:space="preserve">r </w:t>
            </w:r>
            <w:r w:rsidR="00FA3522" w:rsidRPr="008259C5">
              <w:rPr>
                <w:spacing w:val="1"/>
              </w:rPr>
              <w:t>f</w:t>
            </w:r>
            <w:r w:rsidR="00FA3522" w:rsidRPr="008259C5">
              <w:rPr>
                <w:spacing w:val="-1"/>
              </w:rPr>
              <w:t>a</w:t>
            </w:r>
            <w:r w:rsidR="00FA3522" w:rsidRPr="008259C5">
              <w:t>m</w:t>
            </w:r>
            <w:r w:rsidR="00FA3522" w:rsidRPr="008259C5">
              <w:rPr>
                <w:spacing w:val="-1"/>
              </w:rPr>
              <w:t>ilie</w:t>
            </w:r>
            <w:r w:rsidR="00FA3522" w:rsidRPr="008259C5">
              <w:t>s</w:t>
            </w:r>
            <w:r w:rsidR="00FA3522" w:rsidRPr="008259C5">
              <w:rPr>
                <w:spacing w:val="1"/>
              </w:rPr>
              <w:t xml:space="preserve"> t</w:t>
            </w:r>
            <w:r w:rsidR="00FA3522" w:rsidRPr="008259C5">
              <w:rPr>
                <w:spacing w:val="-3"/>
              </w:rPr>
              <w:t>h</w:t>
            </w:r>
            <w:r w:rsidR="00FA3522" w:rsidRPr="008259C5">
              <w:t>r</w:t>
            </w:r>
            <w:r w:rsidR="00FA3522" w:rsidRPr="008259C5">
              <w:rPr>
                <w:spacing w:val="-1"/>
              </w:rPr>
              <w:t>o</w:t>
            </w:r>
            <w:r w:rsidR="00FA3522" w:rsidRPr="008259C5">
              <w:rPr>
                <w:spacing w:val="-3"/>
              </w:rPr>
              <w:t>u</w:t>
            </w:r>
            <w:r w:rsidR="00FA3522" w:rsidRPr="008259C5">
              <w:rPr>
                <w:spacing w:val="2"/>
              </w:rPr>
              <w:t>g</w:t>
            </w:r>
            <w:r w:rsidR="00FA3522" w:rsidRPr="008259C5">
              <w:rPr>
                <w:spacing w:val="-1"/>
              </w:rPr>
              <w:t>hou</w:t>
            </w:r>
            <w:r w:rsidR="00FA3522" w:rsidRPr="008259C5">
              <w:t>t</w:t>
            </w:r>
            <w:r w:rsidR="00FA3522" w:rsidRPr="008259C5">
              <w:rPr>
                <w:spacing w:val="-3"/>
              </w:rPr>
              <w:t xml:space="preserve"> </w:t>
            </w:r>
            <w:r w:rsidR="00FA3522" w:rsidRPr="008259C5">
              <w:rPr>
                <w:spacing w:val="1"/>
              </w:rPr>
              <w:t>T</w:t>
            </w:r>
            <w:r w:rsidR="00FA3522" w:rsidRPr="008259C5">
              <w:rPr>
                <w:spacing w:val="-1"/>
              </w:rPr>
              <w:t>a</w:t>
            </w:r>
            <w:r w:rsidR="00FA3522" w:rsidRPr="008259C5">
              <w:rPr>
                <w:spacing w:val="-3"/>
              </w:rPr>
              <w:t>y</w:t>
            </w:r>
            <w:r w:rsidR="00FA3522" w:rsidRPr="008259C5">
              <w:t>s</w:t>
            </w:r>
            <w:r w:rsidR="00FA3522" w:rsidRPr="008259C5">
              <w:rPr>
                <w:spacing w:val="-1"/>
              </w:rPr>
              <w:t>id</w:t>
            </w:r>
            <w:r w:rsidR="00FA3522" w:rsidRPr="008259C5">
              <w:t>e</w:t>
            </w:r>
            <w:r w:rsidR="005343D4" w:rsidRPr="008259C5">
              <w:t>, Grampian and</w:t>
            </w:r>
            <w:r w:rsidR="00FA3522" w:rsidRPr="008259C5">
              <w:t xml:space="preserve"> </w:t>
            </w:r>
            <w:r w:rsidR="00FA3522" w:rsidRPr="008259C5">
              <w:rPr>
                <w:spacing w:val="-1"/>
              </w:rPr>
              <w:t>No</w:t>
            </w:r>
            <w:r w:rsidR="00FA3522" w:rsidRPr="008259C5">
              <w:rPr>
                <w:spacing w:val="-2"/>
              </w:rPr>
              <w:t>r</w:t>
            </w:r>
            <w:r w:rsidR="00FA3522" w:rsidRPr="008259C5">
              <w:rPr>
                <w:spacing w:val="1"/>
              </w:rPr>
              <w:t>t</w:t>
            </w:r>
            <w:r w:rsidR="00FA3522" w:rsidRPr="008259C5">
              <w:t xml:space="preserve">h </w:t>
            </w:r>
            <w:r w:rsidR="00FA3522" w:rsidRPr="008259C5">
              <w:rPr>
                <w:spacing w:val="-1"/>
              </w:rPr>
              <w:t>E</w:t>
            </w:r>
            <w:r w:rsidR="00FA3522" w:rsidRPr="008259C5">
              <w:rPr>
                <w:spacing w:val="-3"/>
              </w:rPr>
              <w:t>a</w:t>
            </w:r>
            <w:r w:rsidR="00FA3522" w:rsidRPr="008259C5">
              <w:t>st</w:t>
            </w:r>
            <w:r w:rsidR="00FA3522" w:rsidRPr="008259C5">
              <w:rPr>
                <w:spacing w:val="-1"/>
              </w:rPr>
              <w:t xml:space="preserve"> F</w:t>
            </w:r>
            <w:r w:rsidR="00FA3522" w:rsidRPr="008259C5">
              <w:rPr>
                <w:spacing w:val="-4"/>
              </w:rPr>
              <w:t>i</w:t>
            </w:r>
            <w:r w:rsidR="00FA3522" w:rsidRPr="008259C5">
              <w:rPr>
                <w:spacing w:val="3"/>
              </w:rPr>
              <w:t>f</w:t>
            </w:r>
            <w:r w:rsidR="00FA3522" w:rsidRPr="008259C5">
              <w:rPr>
                <w:spacing w:val="-1"/>
              </w:rPr>
              <w:t>e</w:t>
            </w:r>
            <w:r w:rsidR="00FA3522" w:rsidRPr="008259C5">
              <w:t>.</w:t>
            </w:r>
          </w:p>
          <w:p w14:paraId="7E6382F2" w14:textId="77777777" w:rsidR="00FA3522" w:rsidRDefault="00FA3522" w:rsidP="00A22C95">
            <w:pPr>
              <w:pStyle w:val="BodyText"/>
              <w:ind w:left="600"/>
            </w:pPr>
          </w:p>
          <w:p w14:paraId="4AA387C8" w14:textId="77777777" w:rsidR="005D124E" w:rsidRDefault="00FA3522" w:rsidP="00A22C95">
            <w:pPr>
              <w:pStyle w:val="BodyText"/>
              <w:ind w:left="600"/>
              <w:rPr>
                <w:spacing w:val="43"/>
              </w:rPr>
            </w:pPr>
            <w:r w:rsidRPr="008259C5">
              <w:rPr>
                <w:spacing w:val="1"/>
              </w:rPr>
              <w:t>T</w:t>
            </w:r>
            <w:r w:rsidRPr="008259C5">
              <w:rPr>
                <w:spacing w:val="-1"/>
              </w:rPr>
              <w:t>h</w:t>
            </w:r>
            <w:r w:rsidRPr="008259C5">
              <w:t>e</w:t>
            </w:r>
            <w:r w:rsidRPr="008259C5">
              <w:rPr>
                <w:spacing w:val="41"/>
              </w:rPr>
              <w:t xml:space="preserve"> </w:t>
            </w:r>
            <w:r w:rsidRPr="008259C5">
              <w:rPr>
                <w:spacing w:val="-1"/>
              </w:rPr>
              <w:t>po</w:t>
            </w:r>
            <w:r w:rsidRPr="008259C5">
              <w:t>st</w:t>
            </w:r>
            <w:r w:rsidRPr="008259C5">
              <w:rPr>
                <w:spacing w:val="42"/>
              </w:rPr>
              <w:t xml:space="preserve"> </w:t>
            </w:r>
            <w:r w:rsidRPr="008259C5">
              <w:rPr>
                <w:spacing w:val="-1"/>
              </w:rPr>
              <w:t>holde</w:t>
            </w:r>
            <w:r w:rsidRPr="008259C5">
              <w:t>r</w:t>
            </w:r>
            <w:r w:rsidRPr="008259C5">
              <w:rPr>
                <w:spacing w:val="45"/>
              </w:rPr>
              <w:t xml:space="preserve"> </w:t>
            </w:r>
            <w:r w:rsidRPr="008259C5">
              <w:rPr>
                <w:spacing w:val="-4"/>
              </w:rPr>
              <w:t>w</w:t>
            </w:r>
            <w:r w:rsidRPr="008259C5">
              <w:rPr>
                <w:spacing w:val="-1"/>
              </w:rPr>
              <w:t>il</w:t>
            </w:r>
            <w:r w:rsidRPr="008259C5">
              <w:t>l</w:t>
            </w:r>
            <w:r w:rsidRPr="008259C5">
              <w:rPr>
                <w:spacing w:val="43"/>
              </w:rPr>
              <w:t xml:space="preserve"> </w:t>
            </w:r>
            <w:r w:rsidRPr="008259C5">
              <w:rPr>
                <w:spacing w:val="-1"/>
              </w:rPr>
              <w:t>b</w:t>
            </w:r>
            <w:r w:rsidRPr="008259C5">
              <w:t>e</w:t>
            </w:r>
            <w:r w:rsidRPr="008259C5">
              <w:rPr>
                <w:spacing w:val="43"/>
              </w:rPr>
              <w:t xml:space="preserve"> </w:t>
            </w:r>
            <w:r w:rsidRPr="008259C5">
              <w:t>r</w:t>
            </w:r>
            <w:r w:rsidRPr="008259C5">
              <w:rPr>
                <w:spacing w:val="-3"/>
              </w:rPr>
              <w:t>e</w:t>
            </w:r>
            <w:r w:rsidRPr="008259C5">
              <w:rPr>
                <w:spacing w:val="2"/>
              </w:rPr>
              <w:t>q</w:t>
            </w:r>
            <w:r w:rsidRPr="008259C5">
              <w:rPr>
                <w:spacing w:val="-1"/>
              </w:rPr>
              <w:t>ui</w:t>
            </w:r>
            <w:r w:rsidRPr="008259C5">
              <w:t>r</w:t>
            </w:r>
            <w:r w:rsidRPr="008259C5">
              <w:rPr>
                <w:spacing w:val="-1"/>
              </w:rPr>
              <w:t>e</w:t>
            </w:r>
            <w:r w:rsidRPr="008259C5">
              <w:t>d</w:t>
            </w:r>
            <w:r w:rsidRPr="008259C5">
              <w:rPr>
                <w:spacing w:val="41"/>
              </w:rPr>
              <w:t xml:space="preserve"> </w:t>
            </w:r>
            <w:r w:rsidRPr="008259C5">
              <w:rPr>
                <w:spacing w:val="1"/>
              </w:rPr>
              <w:t>t</w:t>
            </w:r>
            <w:r w:rsidRPr="008259C5">
              <w:t>o</w:t>
            </w:r>
            <w:r w:rsidRPr="008259C5">
              <w:rPr>
                <w:spacing w:val="42"/>
              </w:rPr>
              <w:t xml:space="preserve"> </w:t>
            </w:r>
            <w:r w:rsidR="005D124E">
              <w:rPr>
                <w:spacing w:val="42"/>
              </w:rPr>
              <w:t>work towards providing e</w:t>
            </w:r>
            <w:r w:rsidRPr="008259C5">
              <w:rPr>
                <w:spacing w:val="-3"/>
              </w:rPr>
              <w:t>x</w:t>
            </w:r>
            <w:r w:rsidRPr="008259C5">
              <w:rPr>
                <w:spacing w:val="-1"/>
              </w:rPr>
              <w:t>pe</w:t>
            </w:r>
            <w:r w:rsidRPr="008259C5">
              <w:t>rt</w:t>
            </w:r>
            <w:r w:rsidRPr="008259C5">
              <w:rPr>
                <w:spacing w:val="42"/>
              </w:rPr>
              <w:t xml:space="preserve"> </w:t>
            </w:r>
            <w:r w:rsidRPr="008259C5">
              <w:t>c</w:t>
            </w:r>
            <w:r w:rsidRPr="008259C5">
              <w:rPr>
                <w:spacing w:val="-1"/>
              </w:rPr>
              <w:t>a</w:t>
            </w:r>
            <w:r w:rsidRPr="008259C5">
              <w:t>re</w:t>
            </w:r>
            <w:r w:rsidRPr="008259C5">
              <w:rPr>
                <w:spacing w:val="41"/>
              </w:rPr>
              <w:t xml:space="preserve"> </w:t>
            </w:r>
            <w:r w:rsidRPr="008259C5">
              <w:rPr>
                <w:spacing w:val="-1"/>
              </w:rPr>
              <w:t>an</w:t>
            </w:r>
            <w:r w:rsidRPr="008259C5">
              <w:t>d</w:t>
            </w:r>
            <w:r w:rsidRPr="008259C5">
              <w:rPr>
                <w:spacing w:val="43"/>
              </w:rPr>
              <w:t xml:space="preserve"> </w:t>
            </w:r>
          </w:p>
          <w:p w14:paraId="7E9CE5E2" w14:textId="77777777" w:rsidR="00FA3522" w:rsidRDefault="00FA3522" w:rsidP="00A22C95">
            <w:pPr>
              <w:pStyle w:val="BodyText"/>
              <w:ind w:left="600"/>
            </w:pPr>
            <w:r w:rsidRPr="008259C5">
              <w:rPr>
                <w:spacing w:val="-1"/>
              </w:rPr>
              <w:t>ad</w:t>
            </w:r>
            <w:r w:rsidRPr="008259C5">
              <w:rPr>
                <w:spacing w:val="-3"/>
              </w:rPr>
              <w:t>v</w:t>
            </w:r>
            <w:r w:rsidRPr="008259C5">
              <w:rPr>
                <w:spacing w:val="-1"/>
              </w:rPr>
              <w:t>i</w:t>
            </w:r>
            <w:r w:rsidRPr="008259C5">
              <w:t>ce</w:t>
            </w:r>
            <w:r w:rsidRPr="008259C5">
              <w:rPr>
                <w:spacing w:val="43"/>
              </w:rPr>
              <w:t xml:space="preserve"> </w:t>
            </w:r>
            <w:r w:rsidRPr="008259C5">
              <w:rPr>
                <w:spacing w:val="-1"/>
              </w:rPr>
              <w:t>i</w:t>
            </w:r>
            <w:r w:rsidRPr="008259C5">
              <w:t>n</w:t>
            </w:r>
            <w:r w:rsidRPr="008259C5">
              <w:rPr>
                <w:spacing w:val="44"/>
              </w:rPr>
              <w:t xml:space="preserve"> </w:t>
            </w:r>
            <w:r w:rsidRPr="008259C5">
              <w:rPr>
                <w:spacing w:val="1"/>
              </w:rPr>
              <w:t>t</w:t>
            </w:r>
            <w:r w:rsidRPr="008259C5">
              <w:rPr>
                <w:spacing w:val="-1"/>
              </w:rPr>
              <w:t>h</w:t>
            </w:r>
            <w:r w:rsidRPr="008259C5">
              <w:t>e</w:t>
            </w:r>
            <w:r w:rsidRPr="008259C5">
              <w:rPr>
                <w:spacing w:val="39"/>
              </w:rPr>
              <w:t xml:space="preserve"> </w:t>
            </w:r>
            <w:r w:rsidRPr="008259C5">
              <w:rPr>
                <w:spacing w:val="3"/>
              </w:rPr>
              <w:t>f</w:t>
            </w:r>
            <w:r w:rsidRPr="008259C5">
              <w:rPr>
                <w:spacing w:val="-1"/>
              </w:rPr>
              <w:t>ollo</w:t>
            </w:r>
            <w:r w:rsidRPr="008259C5">
              <w:rPr>
                <w:spacing w:val="-4"/>
              </w:rPr>
              <w:t>w</w:t>
            </w:r>
            <w:r w:rsidRPr="008259C5">
              <w:rPr>
                <w:spacing w:val="-1"/>
              </w:rPr>
              <w:t>in</w:t>
            </w:r>
            <w:r w:rsidRPr="008259C5">
              <w:t>g</w:t>
            </w:r>
            <w:r w:rsidRPr="008259C5">
              <w:rPr>
                <w:spacing w:val="46"/>
              </w:rPr>
              <w:t xml:space="preserve"> </w:t>
            </w:r>
            <w:r w:rsidRPr="008259C5">
              <w:rPr>
                <w:spacing w:val="1"/>
              </w:rPr>
              <w:t>t</w:t>
            </w:r>
            <w:r w:rsidRPr="008259C5">
              <w:rPr>
                <w:spacing w:val="-3"/>
              </w:rPr>
              <w:t>y</w:t>
            </w:r>
            <w:r w:rsidRPr="008259C5">
              <w:rPr>
                <w:spacing w:val="-1"/>
              </w:rPr>
              <w:t>pe</w:t>
            </w:r>
            <w:r w:rsidRPr="008259C5">
              <w:t>s</w:t>
            </w:r>
            <w:r w:rsidRPr="008259C5">
              <w:rPr>
                <w:spacing w:val="44"/>
              </w:rPr>
              <w:t xml:space="preserve"> </w:t>
            </w:r>
            <w:r w:rsidRPr="008259C5">
              <w:rPr>
                <w:spacing w:val="-3"/>
              </w:rPr>
              <w:t>o</w:t>
            </w:r>
            <w:r w:rsidRPr="008259C5">
              <w:t xml:space="preserve">f </w:t>
            </w:r>
            <w:r w:rsidRPr="008259C5">
              <w:rPr>
                <w:spacing w:val="-1"/>
              </w:rPr>
              <w:t>en</w:t>
            </w:r>
            <w:r w:rsidRPr="008259C5">
              <w:rPr>
                <w:spacing w:val="-3"/>
              </w:rPr>
              <w:t>v</w:t>
            </w:r>
            <w:r w:rsidRPr="008259C5">
              <w:rPr>
                <w:spacing w:val="-1"/>
              </w:rPr>
              <w:t>i</w:t>
            </w:r>
            <w:r w:rsidRPr="008259C5">
              <w:t>r</w:t>
            </w:r>
            <w:r w:rsidRPr="008259C5">
              <w:rPr>
                <w:spacing w:val="-1"/>
              </w:rPr>
              <w:t>on</w:t>
            </w:r>
            <w:r w:rsidRPr="008259C5">
              <w:t>m</w:t>
            </w:r>
            <w:r w:rsidRPr="008259C5">
              <w:rPr>
                <w:spacing w:val="-1"/>
              </w:rPr>
              <w:t>en</w:t>
            </w:r>
            <w:r w:rsidRPr="008259C5">
              <w:t>t</w:t>
            </w:r>
            <w:r w:rsidR="00A22C95">
              <w:t>:</w:t>
            </w:r>
          </w:p>
          <w:p w14:paraId="642C1452" w14:textId="77777777" w:rsidR="00A22C95" w:rsidRPr="008259C5" w:rsidRDefault="00A22C95" w:rsidP="00A22C95">
            <w:pPr>
              <w:pStyle w:val="BodyText"/>
              <w:ind w:left="600"/>
            </w:pPr>
          </w:p>
          <w:p w14:paraId="0A148C7F" w14:textId="77777777" w:rsidR="00FA3522" w:rsidRPr="008259C5" w:rsidRDefault="005343D4" w:rsidP="00491E69">
            <w:pPr>
              <w:pStyle w:val="BodyText"/>
              <w:numPr>
                <w:ilvl w:val="0"/>
                <w:numId w:val="17"/>
              </w:numPr>
            </w:pPr>
            <w:r w:rsidRPr="008259C5">
              <w:rPr>
                <w:spacing w:val="-1"/>
              </w:rPr>
              <w:t>Surgical Ward</w:t>
            </w:r>
          </w:p>
          <w:p w14:paraId="515E9D88" w14:textId="77777777" w:rsidR="00FA3522" w:rsidRPr="008259C5" w:rsidRDefault="005343D4" w:rsidP="00491E69">
            <w:pPr>
              <w:pStyle w:val="BodyText"/>
              <w:numPr>
                <w:ilvl w:val="0"/>
                <w:numId w:val="17"/>
              </w:numPr>
            </w:pPr>
            <w:r w:rsidRPr="008259C5">
              <w:rPr>
                <w:spacing w:val="-1"/>
              </w:rPr>
              <w:t xml:space="preserve">Pre-assessment </w:t>
            </w:r>
            <w:r w:rsidR="00A22C95">
              <w:rPr>
                <w:spacing w:val="-1"/>
              </w:rPr>
              <w:t>unit</w:t>
            </w:r>
          </w:p>
          <w:p w14:paraId="35CE497E" w14:textId="77777777" w:rsidR="00FA3522" w:rsidRPr="008259C5" w:rsidRDefault="005343D4" w:rsidP="00491E69">
            <w:pPr>
              <w:pStyle w:val="BodyText"/>
              <w:numPr>
                <w:ilvl w:val="0"/>
                <w:numId w:val="17"/>
              </w:numPr>
            </w:pPr>
            <w:r w:rsidRPr="008259C5">
              <w:rPr>
                <w:spacing w:val="5"/>
              </w:rPr>
              <w:t>Operating department</w:t>
            </w:r>
            <w:r w:rsidR="00A22C95">
              <w:rPr>
                <w:spacing w:val="5"/>
              </w:rPr>
              <w:t>/</w:t>
            </w:r>
            <w:r w:rsidR="00D15961">
              <w:rPr>
                <w:spacing w:val="5"/>
              </w:rPr>
              <w:t>Local</w:t>
            </w:r>
            <w:r w:rsidR="00A22C95">
              <w:rPr>
                <w:spacing w:val="5"/>
              </w:rPr>
              <w:t xml:space="preserve"> Anaesthetic suite</w:t>
            </w:r>
          </w:p>
          <w:p w14:paraId="45E62D81" w14:textId="77777777" w:rsidR="00FA3522" w:rsidRPr="008259C5" w:rsidRDefault="00FA3522" w:rsidP="00491E69">
            <w:pPr>
              <w:pStyle w:val="BodyText"/>
            </w:pPr>
          </w:p>
          <w:p w14:paraId="2A6C99B0" w14:textId="77777777" w:rsidR="00FA3522" w:rsidRPr="008259C5" w:rsidRDefault="00FA3522" w:rsidP="00491E69">
            <w:pPr>
              <w:pStyle w:val="BodyText"/>
            </w:pPr>
            <w:r w:rsidRPr="008259C5">
              <w:rPr>
                <w:spacing w:val="1"/>
              </w:rPr>
              <w:t>T</w:t>
            </w:r>
            <w:r w:rsidRPr="008259C5">
              <w:rPr>
                <w:spacing w:val="-1"/>
              </w:rPr>
              <w:t>h</w:t>
            </w:r>
            <w:r w:rsidRPr="008259C5">
              <w:t>e</w:t>
            </w:r>
            <w:r w:rsidRPr="008259C5">
              <w:rPr>
                <w:spacing w:val="-2"/>
              </w:rPr>
              <w:t xml:space="preserve"> </w:t>
            </w:r>
            <w:r w:rsidRPr="008259C5">
              <w:rPr>
                <w:spacing w:val="-1"/>
              </w:rPr>
              <w:t>po</w:t>
            </w:r>
            <w:r w:rsidRPr="008259C5">
              <w:t>st</w:t>
            </w:r>
            <w:r w:rsidRPr="008259C5">
              <w:rPr>
                <w:spacing w:val="-1"/>
              </w:rPr>
              <w:t xml:space="preserve"> holde</w:t>
            </w:r>
            <w:r w:rsidRPr="008259C5">
              <w:t>r</w:t>
            </w:r>
            <w:r w:rsidRPr="008259C5">
              <w:rPr>
                <w:spacing w:val="-1"/>
              </w:rPr>
              <w:t xml:space="preserve"> ha</w:t>
            </w:r>
            <w:r w:rsidRPr="008259C5">
              <w:t>s</w:t>
            </w:r>
            <w:r w:rsidRPr="008259C5">
              <w:rPr>
                <w:spacing w:val="-2"/>
              </w:rPr>
              <w:t xml:space="preserve"> </w:t>
            </w:r>
            <w:r w:rsidRPr="008259C5">
              <w:t>r</w:t>
            </w:r>
            <w:r w:rsidRPr="008259C5">
              <w:rPr>
                <w:spacing w:val="-1"/>
              </w:rPr>
              <w:t>e</w:t>
            </w:r>
            <w:r w:rsidRPr="008259C5">
              <w:t>s</w:t>
            </w:r>
            <w:r w:rsidRPr="008259C5">
              <w:rPr>
                <w:spacing w:val="-3"/>
              </w:rPr>
              <w:t>p</w:t>
            </w:r>
            <w:r w:rsidRPr="008259C5">
              <w:rPr>
                <w:spacing w:val="-1"/>
              </w:rPr>
              <w:t>on</w:t>
            </w:r>
            <w:r w:rsidRPr="008259C5">
              <w:t>s</w:t>
            </w:r>
            <w:r w:rsidRPr="008259C5">
              <w:rPr>
                <w:spacing w:val="-1"/>
              </w:rPr>
              <w:t>ibili</w:t>
            </w:r>
            <w:r w:rsidRPr="008259C5">
              <w:rPr>
                <w:spacing w:val="3"/>
              </w:rPr>
              <w:t>t</w:t>
            </w:r>
            <w:r w:rsidRPr="008259C5">
              <w:t>y</w:t>
            </w:r>
            <w:r w:rsidRPr="008259C5">
              <w:rPr>
                <w:spacing w:val="-2"/>
              </w:rPr>
              <w:t xml:space="preserve"> </w:t>
            </w:r>
            <w:r w:rsidRPr="008259C5">
              <w:rPr>
                <w:spacing w:val="1"/>
              </w:rPr>
              <w:t>f</w:t>
            </w:r>
            <w:r w:rsidRPr="008259C5">
              <w:rPr>
                <w:spacing w:val="-1"/>
              </w:rPr>
              <w:t>o</w:t>
            </w:r>
            <w:r w:rsidRPr="008259C5">
              <w:t>r</w:t>
            </w:r>
            <w:r w:rsidRPr="008259C5">
              <w:rPr>
                <w:spacing w:val="-1"/>
              </w:rPr>
              <w:t xml:space="preserve"> </w:t>
            </w:r>
            <w:r w:rsidRPr="008259C5">
              <w:t>:</w:t>
            </w:r>
          </w:p>
          <w:p w14:paraId="2350B707" w14:textId="77777777" w:rsidR="00FA3522" w:rsidRPr="008259C5" w:rsidRDefault="00FA3522" w:rsidP="00491E69">
            <w:pPr>
              <w:pStyle w:val="BodyText"/>
            </w:pPr>
          </w:p>
          <w:p w14:paraId="6A8A42F5" w14:textId="77777777" w:rsidR="00FA3522" w:rsidRPr="008259C5" w:rsidRDefault="00491E69" w:rsidP="00491E69">
            <w:pPr>
              <w:pStyle w:val="BodyText"/>
              <w:ind w:left="0"/>
            </w:pPr>
            <w:r>
              <w:rPr>
                <w:b/>
                <w:bCs/>
                <w:spacing w:val="-1"/>
              </w:rPr>
              <w:t xml:space="preserve">  </w:t>
            </w:r>
            <w:r w:rsidR="00FA3522" w:rsidRPr="008259C5">
              <w:rPr>
                <w:b/>
                <w:bCs/>
                <w:spacing w:val="-1"/>
              </w:rPr>
              <w:t>S</w:t>
            </w:r>
            <w:r w:rsidR="00FA3522" w:rsidRPr="008259C5">
              <w:rPr>
                <w:b/>
                <w:bCs/>
              </w:rPr>
              <w:t>t</w:t>
            </w:r>
            <w:r w:rsidR="00FA3522" w:rsidRPr="008259C5">
              <w:rPr>
                <w:b/>
                <w:bCs/>
                <w:spacing w:val="-1"/>
              </w:rPr>
              <w:t>a</w:t>
            </w:r>
            <w:r w:rsidR="00FA3522" w:rsidRPr="008259C5">
              <w:rPr>
                <w:b/>
                <w:bCs/>
              </w:rPr>
              <w:t>ff</w:t>
            </w:r>
            <w:r w:rsidR="00FA3522" w:rsidRPr="008259C5">
              <w:rPr>
                <w:b/>
                <w:bCs/>
                <w:spacing w:val="-1"/>
              </w:rPr>
              <w:t xml:space="preserve"> </w:t>
            </w:r>
            <w:r w:rsidR="00FA3522" w:rsidRPr="008259C5">
              <w:rPr>
                <w:b/>
                <w:bCs/>
              </w:rPr>
              <w:t>M</w:t>
            </w:r>
            <w:r w:rsidR="00FA3522" w:rsidRPr="008259C5">
              <w:rPr>
                <w:b/>
                <w:bCs/>
                <w:spacing w:val="-1"/>
              </w:rPr>
              <w:t>ana</w:t>
            </w:r>
            <w:r w:rsidR="00FA3522" w:rsidRPr="008259C5">
              <w:rPr>
                <w:b/>
                <w:bCs/>
                <w:spacing w:val="-3"/>
              </w:rPr>
              <w:t>g</w:t>
            </w:r>
            <w:r w:rsidR="00FA3522" w:rsidRPr="008259C5">
              <w:rPr>
                <w:b/>
                <w:bCs/>
                <w:spacing w:val="-1"/>
              </w:rPr>
              <w:t>e</w:t>
            </w:r>
            <w:r w:rsidR="00FA3522" w:rsidRPr="008259C5">
              <w:rPr>
                <w:b/>
                <w:bCs/>
              </w:rPr>
              <w:t>m</w:t>
            </w:r>
            <w:r w:rsidR="00FA3522" w:rsidRPr="008259C5">
              <w:rPr>
                <w:b/>
                <w:bCs/>
                <w:spacing w:val="-1"/>
              </w:rPr>
              <w:t>en</w:t>
            </w:r>
            <w:r w:rsidR="00FA3522" w:rsidRPr="008259C5">
              <w:rPr>
                <w:b/>
                <w:bCs/>
              </w:rPr>
              <w:t>t</w:t>
            </w:r>
            <w:r w:rsidR="00FA3522" w:rsidRPr="008259C5">
              <w:rPr>
                <w:b/>
                <w:bCs/>
                <w:spacing w:val="-1"/>
              </w:rPr>
              <w:t xml:space="preserve"> an</w:t>
            </w:r>
            <w:r w:rsidR="00FA3522" w:rsidRPr="008259C5">
              <w:rPr>
                <w:b/>
                <w:bCs/>
              </w:rPr>
              <w:t>d</w:t>
            </w:r>
            <w:r w:rsidR="00FA3522" w:rsidRPr="008259C5">
              <w:rPr>
                <w:b/>
                <w:bCs/>
                <w:spacing w:val="-5"/>
              </w:rPr>
              <w:t xml:space="preserve"> </w:t>
            </w:r>
            <w:r w:rsidR="00FA3522" w:rsidRPr="008259C5">
              <w:rPr>
                <w:b/>
                <w:bCs/>
                <w:spacing w:val="-1"/>
              </w:rPr>
              <w:t>Supe</w:t>
            </w:r>
            <w:r w:rsidR="00FA3522" w:rsidRPr="008259C5">
              <w:rPr>
                <w:b/>
                <w:bCs/>
              </w:rPr>
              <w:t>r</w:t>
            </w:r>
            <w:r w:rsidR="00FA3522" w:rsidRPr="008259C5">
              <w:rPr>
                <w:b/>
                <w:bCs/>
                <w:spacing w:val="-3"/>
              </w:rPr>
              <w:t>v</w:t>
            </w:r>
            <w:r w:rsidR="00FA3522" w:rsidRPr="008259C5">
              <w:rPr>
                <w:b/>
                <w:bCs/>
                <w:spacing w:val="1"/>
              </w:rPr>
              <w:t>i</w:t>
            </w:r>
            <w:r w:rsidR="00FA3522" w:rsidRPr="008259C5">
              <w:rPr>
                <w:b/>
                <w:bCs/>
                <w:spacing w:val="-1"/>
              </w:rPr>
              <w:t>so</w:t>
            </w:r>
            <w:r w:rsidR="00FA3522" w:rsidRPr="008259C5">
              <w:rPr>
                <w:b/>
                <w:bCs/>
                <w:spacing w:val="2"/>
              </w:rPr>
              <w:t>r</w:t>
            </w:r>
            <w:r w:rsidR="00FA3522" w:rsidRPr="008259C5">
              <w:rPr>
                <w:b/>
                <w:bCs/>
              </w:rPr>
              <w:t>y</w:t>
            </w:r>
            <w:r w:rsidR="00FA3522" w:rsidRPr="008259C5">
              <w:rPr>
                <w:b/>
                <w:bCs/>
                <w:spacing w:val="-4"/>
              </w:rPr>
              <w:t xml:space="preserve"> </w:t>
            </w:r>
            <w:r w:rsidR="00FA3522" w:rsidRPr="008259C5">
              <w:rPr>
                <w:b/>
                <w:bCs/>
              </w:rPr>
              <w:t>r</w:t>
            </w:r>
            <w:r w:rsidR="00FA3522" w:rsidRPr="008259C5">
              <w:rPr>
                <w:b/>
                <w:bCs/>
                <w:spacing w:val="-1"/>
              </w:rPr>
              <w:t>espons</w:t>
            </w:r>
            <w:r w:rsidR="00FA3522" w:rsidRPr="008259C5">
              <w:rPr>
                <w:b/>
                <w:bCs/>
                <w:spacing w:val="1"/>
              </w:rPr>
              <w:t>i</w:t>
            </w:r>
            <w:r w:rsidR="00FA3522" w:rsidRPr="008259C5">
              <w:rPr>
                <w:b/>
                <w:bCs/>
                <w:spacing w:val="-1"/>
              </w:rPr>
              <w:t>b</w:t>
            </w:r>
            <w:r w:rsidR="00FA3522" w:rsidRPr="008259C5">
              <w:rPr>
                <w:b/>
                <w:bCs/>
                <w:spacing w:val="-2"/>
              </w:rPr>
              <w:t>i</w:t>
            </w:r>
            <w:r w:rsidR="00FA3522" w:rsidRPr="008259C5">
              <w:rPr>
                <w:b/>
                <w:bCs/>
                <w:spacing w:val="1"/>
              </w:rPr>
              <w:t>l</w:t>
            </w:r>
            <w:r w:rsidR="00FA3522" w:rsidRPr="008259C5">
              <w:rPr>
                <w:b/>
                <w:bCs/>
                <w:spacing w:val="-2"/>
              </w:rPr>
              <w:t>i</w:t>
            </w:r>
            <w:r w:rsidR="00FA3522" w:rsidRPr="008259C5">
              <w:rPr>
                <w:b/>
                <w:bCs/>
              </w:rPr>
              <w:t>t</w:t>
            </w:r>
            <w:r w:rsidR="00FA3522" w:rsidRPr="008259C5">
              <w:rPr>
                <w:b/>
                <w:bCs/>
                <w:spacing w:val="1"/>
              </w:rPr>
              <w:t>i</w:t>
            </w:r>
            <w:r w:rsidR="00FA3522" w:rsidRPr="008259C5">
              <w:rPr>
                <w:b/>
                <w:bCs/>
                <w:spacing w:val="-1"/>
              </w:rPr>
              <w:t>e</w:t>
            </w:r>
            <w:r w:rsidR="00FA3522" w:rsidRPr="008259C5">
              <w:rPr>
                <w:b/>
                <w:bCs/>
                <w:spacing w:val="-3"/>
              </w:rPr>
              <w:t>s</w:t>
            </w:r>
            <w:r w:rsidR="00FA3522" w:rsidRPr="008259C5">
              <w:rPr>
                <w:b/>
                <w:bCs/>
              </w:rPr>
              <w:t>:</w:t>
            </w:r>
          </w:p>
          <w:p w14:paraId="5537B2C7" w14:textId="77777777" w:rsidR="00FA3522" w:rsidRPr="008259C5" w:rsidRDefault="00FA3522" w:rsidP="00491E69">
            <w:pPr>
              <w:pStyle w:val="BodyText"/>
            </w:pPr>
          </w:p>
          <w:p w14:paraId="54D26D35" w14:textId="77777777" w:rsidR="00FA3522" w:rsidRPr="008259C5" w:rsidRDefault="00FA3522" w:rsidP="00491E69">
            <w:pPr>
              <w:pStyle w:val="BodyText"/>
              <w:numPr>
                <w:ilvl w:val="0"/>
                <w:numId w:val="18"/>
              </w:numPr>
            </w:pPr>
            <w:r w:rsidRPr="008259C5">
              <w:rPr>
                <w:spacing w:val="-1"/>
              </w:rPr>
              <w:t>Con</w:t>
            </w:r>
            <w:r w:rsidRPr="008259C5">
              <w:rPr>
                <w:spacing w:val="1"/>
              </w:rPr>
              <w:t>t</w:t>
            </w:r>
            <w:r w:rsidRPr="008259C5">
              <w:t>r</w:t>
            </w:r>
            <w:r w:rsidRPr="008259C5">
              <w:rPr>
                <w:spacing w:val="-1"/>
              </w:rPr>
              <w:t>ibu</w:t>
            </w:r>
            <w:r w:rsidRPr="008259C5">
              <w:rPr>
                <w:spacing w:val="1"/>
              </w:rPr>
              <w:t>t</w:t>
            </w:r>
            <w:r w:rsidRPr="008259C5">
              <w:t>e</w:t>
            </w:r>
            <w:r w:rsidRPr="008259C5">
              <w:rPr>
                <w:spacing w:val="-2"/>
              </w:rPr>
              <w:t xml:space="preserve"> </w:t>
            </w:r>
            <w:r w:rsidR="00491E69">
              <w:rPr>
                <w:spacing w:val="-2"/>
              </w:rPr>
              <w:t xml:space="preserve">to </w:t>
            </w:r>
            <w:r w:rsidRPr="008259C5">
              <w:rPr>
                <w:spacing w:val="-1"/>
              </w:rPr>
              <w:t>an</w:t>
            </w:r>
            <w:r w:rsidRPr="008259C5">
              <w:t>d</w:t>
            </w:r>
            <w:r w:rsidRPr="008259C5">
              <w:rPr>
                <w:spacing w:val="-2"/>
              </w:rPr>
              <w:t xml:space="preserve"> </w:t>
            </w:r>
            <w:r w:rsidRPr="008259C5">
              <w:t>r</w:t>
            </w:r>
            <w:r w:rsidRPr="008259C5">
              <w:rPr>
                <w:spacing w:val="-1"/>
              </w:rPr>
              <w:t>ai</w:t>
            </w:r>
            <w:r w:rsidRPr="008259C5">
              <w:t xml:space="preserve">se </w:t>
            </w:r>
            <w:r w:rsidRPr="008259C5">
              <w:rPr>
                <w:spacing w:val="-1"/>
              </w:rPr>
              <w:t>i</w:t>
            </w:r>
            <w:r w:rsidRPr="008259C5">
              <w:t>ss</w:t>
            </w:r>
            <w:r w:rsidRPr="008259C5">
              <w:rPr>
                <w:spacing w:val="-3"/>
              </w:rPr>
              <w:t>u</w:t>
            </w:r>
            <w:r w:rsidRPr="008259C5">
              <w:rPr>
                <w:spacing w:val="-1"/>
              </w:rPr>
              <w:t>e</w:t>
            </w:r>
            <w:r w:rsidRPr="008259C5">
              <w:t>s</w:t>
            </w:r>
            <w:r w:rsidRPr="008259C5">
              <w:rPr>
                <w:spacing w:val="1"/>
              </w:rPr>
              <w:t xml:space="preserve"> </w:t>
            </w:r>
            <w:r w:rsidRPr="008259C5">
              <w:t>r</w:t>
            </w:r>
            <w:r w:rsidRPr="008259C5">
              <w:rPr>
                <w:spacing w:val="-3"/>
              </w:rPr>
              <w:t>e</w:t>
            </w:r>
            <w:r w:rsidRPr="008259C5">
              <w:rPr>
                <w:spacing w:val="2"/>
              </w:rPr>
              <w:t>g</w:t>
            </w:r>
            <w:r w:rsidRPr="008259C5">
              <w:rPr>
                <w:spacing w:val="-3"/>
              </w:rPr>
              <w:t>a</w:t>
            </w:r>
            <w:r w:rsidRPr="008259C5">
              <w:t>r</w:t>
            </w:r>
            <w:r w:rsidRPr="008259C5">
              <w:rPr>
                <w:spacing w:val="-1"/>
              </w:rPr>
              <w:t>din</w:t>
            </w:r>
            <w:r w:rsidRPr="008259C5">
              <w:t xml:space="preserve">g </w:t>
            </w:r>
            <w:r w:rsidRPr="008259C5">
              <w:rPr>
                <w:spacing w:val="-4"/>
              </w:rPr>
              <w:t>w</w:t>
            </w:r>
            <w:r w:rsidRPr="008259C5">
              <w:rPr>
                <w:spacing w:val="-1"/>
              </w:rPr>
              <w:t>o</w:t>
            </w:r>
            <w:r w:rsidRPr="008259C5">
              <w:t>rk</w:t>
            </w:r>
            <w:r w:rsidRPr="008259C5">
              <w:rPr>
                <w:spacing w:val="1"/>
              </w:rPr>
              <w:t>f</w:t>
            </w:r>
            <w:r w:rsidRPr="008259C5">
              <w:rPr>
                <w:spacing w:val="-1"/>
              </w:rPr>
              <w:t>o</w:t>
            </w:r>
            <w:r w:rsidRPr="008259C5">
              <w:rPr>
                <w:spacing w:val="-2"/>
              </w:rPr>
              <w:t>r</w:t>
            </w:r>
            <w:r w:rsidRPr="008259C5">
              <w:t xml:space="preserve">ce </w:t>
            </w:r>
            <w:r w:rsidRPr="008259C5">
              <w:rPr>
                <w:spacing w:val="-3"/>
              </w:rPr>
              <w:t>p</w:t>
            </w:r>
            <w:r w:rsidRPr="008259C5">
              <w:rPr>
                <w:spacing w:val="-1"/>
              </w:rPr>
              <w:t>lannin</w:t>
            </w:r>
            <w:r w:rsidRPr="008259C5">
              <w:rPr>
                <w:spacing w:val="2"/>
              </w:rPr>
              <w:t>g</w:t>
            </w:r>
            <w:r w:rsidRPr="008259C5">
              <w:t>.</w:t>
            </w:r>
          </w:p>
          <w:p w14:paraId="27B48031" w14:textId="77777777" w:rsidR="00FA3522" w:rsidRPr="008259C5" w:rsidRDefault="005D124E" w:rsidP="00491E69">
            <w:pPr>
              <w:pStyle w:val="BodyText"/>
              <w:numPr>
                <w:ilvl w:val="0"/>
                <w:numId w:val="18"/>
              </w:numPr>
            </w:pPr>
            <w:r>
              <w:rPr>
                <w:spacing w:val="-1"/>
              </w:rPr>
              <w:t xml:space="preserve">Contribute to training and </w:t>
            </w:r>
            <w:r w:rsidR="00FA3522" w:rsidRPr="008259C5">
              <w:t>m</w:t>
            </w:r>
            <w:r w:rsidR="00FA3522" w:rsidRPr="008259C5">
              <w:rPr>
                <w:spacing w:val="-1"/>
              </w:rPr>
              <w:t>en</w:t>
            </w:r>
            <w:r w:rsidR="00FA3522" w:rsidRPr="008259C5">
              <w:rPr>
                <w:spacing w:val="1"/>
              </w:rPr>
              <w:t>t</w:t>
            </w:r>
            <w:r w:rsidR="00FA3522" w:rsidRPr="008259C5">
              <w:rPr>
                <w:spacing w:val="-3"/>
              </w:rPr>
              <w:t>o</w:t>
            </w:r>
            <w:r w:rsidR="00FA3522" w:rsidRPr="008259C5">
              <w:t>rs</w:t>
            </w:r>
            <w:r w:rsidR="00FA3522" w:rsidRPr="008259C5">
              <w:rPr>
                <w:spacing w:val="-1"/>
              </w:rPr>
              <w:t>hip</w:t>
            </w:r>
            <w:r w:rsidR="005343D4" w:rsidRPr="008259C5">
              <w:rPr>
                <w:spacing w:val="-1"/>
              </w:rPr>
              <w:t xml:space="preserve"> </w:t>
            </w:r>
            <w:r>
              <w:rPr>
                <w:spacing w:val="-1"/>
              </w:rPr>
              <w:t>of</w:t>
            </w:r>
            <w:r w:rsidR="005343D4" w:rsidRPr="008259C5">
              <w:rPr>
                <w:spacing w:val="-1"/>
              </w:rPr>
              <w:t xml:space="preserve"> nursing staff </w:t>
            </w:r>
            <w:r w:rsidR="00FA3522" w:rsidRPr="008259C5">
              <w:t>.</w:t>
            </w:r>
          </w:p>
          <w:p w14:paraId="52A6ADE4" w14:textId="77777777" w:rsidR="00FA3522" w:rsidRPr="008259C5" w:rsidRDefault="00FA3522" w:rsidP="00491E69">
            <w:pPr>
              <w:pStyle w:val="BodyText"/>
              <w:numPr>
                <w:ilvl w:val="0"/>
                <w:numId w:val="18"/>
              </w:numPr>
            </w:pPr>
            <w:r w:rsidRPr="008259C5">
              <w:rPr>
                <w:spacing w:val="-1"/>
              </w:rPr>
              <w:t>En</w:t>
            </w:r>
            <w:r w:rsidRPr="008259C5">
              <w:t>s</w:t>
            </w:r>
            <w:r w:rsidRPr="008259C5">
              <w:rPr>
                <w:spacing w:val="-1"/>
              </w:rPr>
              <w:t>u</w:t>
            </w:r>
            <w:r w:rsidRPr="008259C5">
              <w:t xml:space="preserve">re </w:t>
            </w:r>
            <w:r w:rsidR="008259C5" w:rsidRPr="008259C5">
              <w:t xml:space="preserve">the </w:t>
            </w:r>
            <w:r w:rsidRPr="008259C5">
              <w:t>c</w:t>
            </w:r>
            <w:r w:rsidRPr="008259C5">
              <w:rPr>
                <w:spacing w:val="-1"/>
              </w:rPr>
              <w:t>lini</w:t>
            </w:r>
            <w:r w:rsidRPr="008259C5">
              <w:t>c</w:t>
            </w:r>
            <w:r w:rsidRPr="008259C5">
              <w:rPr>
                <w:spacing w:val="-1"/>
              </w:rPr>
              <w:t>a</w:t>
            </w:r>
            <w:r w:rsidRPr="008259C5">
              <w:t xml:space="preserve">l </w:t>
            </w:r>
            <w:r w:rsidRPr="008259C5">
              <w:rPr>
                <w:spacing w:val="-1"/>
              </w:rPr>
              <w:t>en</w:t>
            </w:r>
            <w:r w:rsidRPr="008259C5">
              <w:rPr>
                <w:spacing w:val="-3"/>
              </w:rPr>
              <w:t>v</w:t>
            </w:r>
            <w:r w:rsidRPr="008259C5">
              <w:rPr>
                <w:spacing w:val="-1"/>
              </w:rPr>
              <w:t>i</w:t>
            </w:r>
            <w:r w:rsidRPr="008259C5">
              <w:t>r</w:t>
            </w:r>
            <w:r w:rsidRPr="008259C5">
              <w:rPr>
                <w:spacing w:val="-1"/>
              </w:rPr>
              <w:t>on</w:t>
            </w:r>
            <w:r w:rsidRPr="008259C5">
              <w:t>m</w:t>
            </w:r>
            <w:r w:rsidRPr="008259C5">
              <w:rPr>
                <w:spacing w:val="-1"/>
              </w:rPr>
              <w:t>en</w:t>
            </w:r>
            <w:r w:rsidRPr="008259C5">
              <w:t>t</w:t>
            </w:r>
            <w:r w:rsidRPr="008259C5">
              <w:rPr>
                <w:spacing w:val="2"/>
              </w:rPr>
              <w:t xml:space="preserve"> </w:t>
            </w:r>
            <w:r w:rsidRPr="008259C5">
              <w:rPr>
                <w:spacing w:val="-1"/>
              </w:rPr>
              <w:t>i</w:t>
            </w:r>
            <w:r w:rsidRPr="008259C5">
              <w:t>s</w:t>
            </w:r>
            <w:r w:rsidRPr="008259C5">
              <w:rPr>
                <w:spacing w:val="-2"/>
              </w:rPr>
              <w:t xml:space="preserve"> </w:t>
            </w:r>
            <w:r w:rsidRPr="008259C5">
              <w:t>s</w:t>
            </w:r>
            <w:r w:rsidRPr="008259C5">
              <w:rPr>
                <w:spacing w:val="-1"/>
              </w:rPr>
              <w:t>uppo</w:t>
            </w:r>
            <w:r w:rsidRPr="008259C5">
              <w:rPr>
                <w:spacing w:val="-2"/>
              </w:rPr>
              <w:t>r</w:t>
            </w:r>
            <w:r w:rsidRPr="008259C5">
              <w:rPr>
                <w:spacing w:val="1"/>
              </w:rPr>
              <w:t>t</w:t>
            </w:r>
            <w:r w:rsidRPr="008259C5">
              <w:rPr>
                <w:spacing w:val="-1"/>
              </w:rPr>
              <w:t>i</w:t>
            </w:r>
            <w:r w:rsidRPr="008259C5">
              <w:rPr>
                <w:spacing w:val="-3"/>
              </w:rPr>
              <w:t>v</w:t>
            </w:r>
            <w:r w:rsidRPr="008259C5">
              <w:t xml:space="preserve">e </w:t>
            </w:r>
            <w:r w:rsidRPr="008259C5">
              <w:rPr>
                <w:spacing w:val="-3"/>
              </w:rPr>
              <w:t>o</w:t>
            </w:r>
            <w:r w:rsidRPr="008259C5">
              <w:t>f</w:t>
            </w:r>
            <w:r w:rsidRPr="008259C5">
              <w:rPr>
                <w:spacing w:val="4"/>
              </w:rPr>
              <w:t xml:space="preserve"> </w:t>
            </w:r>
            <w:r w:rsidRPr="008259C5">
              <w:rPr>
                <w:spacing w:val="-1"/>
              </w:rPr>
              <w:t>edu</w:t>
            </w:r>
            <w:r w:rsidRPr="008259C5">
              <w:rPr>
                <w:spacing w:val="-3"/>
              </w:rPr>
              <w:t>c</w:t>
            </w:r>
            <w:r w:rsidRPr="008259C5">
              <w:rPr>
                <w:spacing w:val="-1"/>
              </w:rPr>
              <w:t>a</w:t>
            </w:r>
            <w:r w:rsidRPr="008259C5">
              <w:rPr>
                <w:spacing w:val="1"/>
              </w:rPr>
              <w:t>t</w:t>
            </w:r>
            <w:r w:rsidRPr="008259C5">
              <w:rPr>
                <w:spacing w:val="-1"/>
              </w:rPr>
              <w:t>io</w:t>
            </w:r>
            <w:r w:rsidRPr="008259C5">
              <w:t xml:space="preserve">n </w:t>
            </w:r>
            <w:r w:rsidRPr="008259C5">
              <w:rPr>
                <w:spacing w:val="-1"/>
              </w:rPr>
              <w:t>an</w:t>
            </w:r>
            <w:r w:rsidRPr="008259C5">
              <w:t xml:space="preserve">d </w:t>
            </w:r>
            <w:r w:rsidRPr="008259C5">
              <w:rPr>
                <w:spacing w:val="-1"/>
              </w:rPr>
              <w:t>lea</w:t>
            </w:r>
            <w:r w:rsidRPr="008259C5">
              <w:t>r</w:t>
            </w:r>
            <w:r w:rsidRPr="008259C5">
              <w:rPr>
                <w:spacing w:val="-1"/>
              </w:rPr>
              <w:t>ni</w:t>
            </w:r>
            <w:r w:rsidRPr="008259C5">
              <w:rPr>
                <w:spacing w:val="-3"/>
              </w:rPr>
              <w:t>n</w:t>
            </w:r>
            <w:r w:rsidRPr="008259C5">
              <w:rPr>
                <w:spacing w:val="-1"/>
              </w:rPr>
              <w:t>g</w:t>
            </w:r>
            <w:r w:rsidRPr="008259C5">
              <w:t>.</w:t>
            </w:r>
          </w:p>
          <w:p w14:paraId="5F69F8B7" w14:textId="77777777" w:rsidR="00FA3522" w:rsidRPr="008259C5" w:rsidRDefault="008259C5" w:rsidP="00491E69">
            <w:pPr>
              <w:pStyle w:val="BodyText"/>
              <w:numPr>
                <w:ilvl w:val="0"/>
                <w:numId w:val="18"/>
              </w:numPr>
            </w:pPr>
            <w:r w:rsidRPr="008259C5">
              <w:rPr>
                <w:spacing w:val="-1"/>
              </w:rPr>
              <w:t>Liai</w:t>
            </w:r>
            <w:r w:rsidRPr="008259C5">
              <w:t xml:space="preserve">se </w:t>
            </w:r>
            <w:r w:rsidRPr="008259C5">
              <w:rPr>
                <w:spacing w:val="21"/>
              </w:rPr>
              <w:t>with</w:t>
            </w:r>
            <w:r w:rsidRPr="008259C5">
              <w:t xml:space="preserve"> </w:t>
            </w:r>
            <w:r w:rsidRPr="008259C5">
              <w:rPr>
                <w:spacing w:val="18"/>
              </w:rPr>
              <w:t>other</w:t>
            </w:r>
            <w:r w:rsidRPr="008259C5">
              <w:t xml:space="preserve"> </w:t>
            </w:r>
            <w:r w:rsidRPr="008259C5">
              <w:rPr>
                <w:spacing w:val="20"/>
              </w:rPr>
              <w:t>agencies</w:t>
            </w:r>
            <w:r w:rsidRPr="008259C5">
              <w:t xml:space="preserve"> </w:t>
            </w:r>
            <w:r w:rsidRPr="008259C5">
              <w:rPr>
                <w:spacing w:val="19"/>
              </w:rPr>
              <w:t>including</w:t>
            </w:r>
            <w:r w:rsidRPr="008259C5">
              <w:t xml:space="preserve"> </w:t>
            </w:r>
            <w:r w:rsidRPr="008259C5">
              <w:rPr>
                <w:spacing w:val="21"/>
              </w:rPr>
              <w:t>community</w:t>
            </w:r>
            <w:r w:rsidRPr="008259C5">
              <w:t xml:space="preserve"> </w:t>
            </w:r>
            <w:r w:rsidRPr="008259C5">
              <w:rPr>
                <w:spacing w:val="16"/>
              </w:rPr>
              <w:t>nurses</w:t>
            </w:r>
            <w:r w:rsidRPr="008259C5">
              <w:t>, social care and GPs</w:t>
            </w:r>
            <w:r w:rsidRPr="008259C5">
              <w:rPr>
                <w:spacing w:val="20"/>
              </w:rPr>
              <w:t xml:space="preserve">. </w:t>
            </w:r>
          </w:p>
          <w:p w14:paraId="7F776C1A" w14:textId="77777777" w:rsidR="00FA3522" w:rsidRPr="008259C5" w:rsidRDefault="00FA3522" w:rsidP="008259C5">
            <w:pPr>
              <w:pStyle w:val="TableParagraph"/>
              <w:kinsoku w:val="0"/>
              <w:overflowPunct w:val="0"/>
              <w:rPr>
                <w:rFonts w:ascii="Arial" w:hAnsi="Arial" w:cs="Arial"/>
              </w:rPr>
            </w:pPr>
          </w:p>
          <w:p w14:paraId="237B29AB" w14:textId="77777777" w:rsidR="00FA3522" w:rsidRDefault="008259C5" w:rsidP="008259C5">
            <w:pPr>
              <w:pStyle w:val="TableParagraph"/>
              <w:kinsoku w:val="0"/>
              <w:overflowPunct w:val="0"/>
              <w:ind w:right="5430"/>
              <w:rPr>
                <w:rFonts w:ascii="Arial" w:hAnsi="Arial" w:cs="Arial"/>
                <w:b/>
                <w:bCs/>
              </w:rPr>
            </w:pPr>
            <w:r w:rsidRPr="008259C5">
              <w:rPr>
                <w:rFonts w:ascii="Arial" w:hAnsi="Arial" w:cs="Arial"/>
                <w:b/>
                <w:bCs/>
                <w:spacing w:val="-1"/>
                <w:sz w:val="22"/>
                <w:szCs w:val="22"/>
              </w:rPr>
              <w:t xml:space="preserve">  </w:t>
            </w:r>
            <w:r w:rsidR="00FA3522" w:rsidRPr="008259C5">
              <w:rPr>
                <w:rFonts w:ascii="Arial" w:hAnsi="Arial" w:cs="Arial"/>
                <w:b/>
                <w:bCs/>
                <w:spacing w:val="-1"/>
                <w:sz w:val="22"/>
                <w:szCs w:val="22"/>
              </w:rPr>
              <w:t>Budge</w:t>
            </w:r>
            <w:r w:rsidR="00FA3522" w:rsidRPr="008259C5">
              <w:rPr>
                <w:rFonts w:ascii="Arial" w:hAnsi="Arial" w:cs="Arial"/>
                <w:b/>
                <w:bCs/>
                <w:sz w:val="22"/>
                <w:szCs w:val="22"/>
              </w:rPr>
              <w:t>t</w:t>
            </w:r>
            <w:r w:rsidR="00FA3522" w:rsidRPr="008259C5">
              <w:rPr>
                <w:rFonts w:ascii="Arial" w:hAnsi="Arial" w:cs="Arial"/>
                <w:b/>
                <w:bCs/>
                <w:spacing w:val="-1"/>
                <w:sz w:val="22"/>
                <w:szCs w:val="22"/>
              </w:rPr>
              <w:t>a</w:t>
            </w:r>
            <w:r w:rsidR="00FA3522" w:rsidRPr="008259C5">
              <w:rPr>
                <w:rFonts w:ascii="Arial" w:hAnsi="Arial" w:cs="Arial"/>
                <w:b/>
                <w:bCs/>
                <w:sz w:val="22"/>
                <w:szCs w:val="22"/>
              </w:rPr>
              <w:t>ry</w:t>
            </w:r>
            <w:r w:rsidR="00FA3522" w:rsidRPr="008259C5">
              <w:rPr>
                <w:rFonts w:ascii="Arial" w:hAnsi="Arial" w:cs="Arial"/>
                <w:b/>
                <w:bCs/>
                <w:spacing w:val="-4"/>
                <w:sz w:val="22"/>
                <w:szCs w:val="22"/>
              </w:rPr>
              <w:t xml:space="preserve"> </w:t>
            </w:r>
            <w:r w:rsidR="00FA3522" w:rsidRPr="008259C5">
              <w:rPr>
                <w:rFonts w:ascii="Arial" w:hAnsi="Arial" w:cs="Arial"/>
                <w:b/>
                <w:bCs/>
                <w:spacing w:val="-1"/>
                <w:sz w:val="22"/>
                <w:szCs w:val="22"/>
              </w:rPr>
              <w:t>Respons</w:t>
            </w:r>
            <w:r w:rsidR="00FA3522" w:rsidRPr="008259C5">
              <w:rPr>
                <w:rFonts w:ascii="Arial" w:hAnsi="Arial" w:cs="Arial"/>
                <w:b/>
                <w:bCs/>
                <w:spacing w:val="1"/>
                <w:sz w:val="22"/>
                <w:szCs w:val="22"/>
              </w:rPr>
              <w:t>i</w:t>
            </w:r>
            <w:r w:rsidR="00FA3522" w:rsidRPr="008259C5">
              <w:rPr>
                <w:rFonts w:ascii="Arial" w:hAnsi="Arial" w:cs="Arial"/>
                <w:b/>
                <w:bCs/>
                <w:spacing w:val="-1"/>
                <w:sz w:val="22"/>
                <w:szCs w:val="22"/>
              </w:rPr>
              <w:t>b</w:t>
            </w:r>
            <w:r w:rsidR="00FA3522" w:rsidRPr="008259C5">
              <w:rPr>
                <w:rFonts w:ascii="Arial" w:hAnsi="Arial" w:cs="Arial"/>
                <w:b/>
                <w:bCs/>
                <w:spacing w:val="1"/>
                <w:sz w:val="22"/>
                <w:szCs w:val="22"/>
              </w:rPr>
              <w:t>i</w:t>
            </w:r>
            <w:r w:rsidR="00FA3522" w:rsidRPr="008259C5">
              <w:rPr>
                <w:rFonts w:ascii="Arial" w:hAnsi="Arial" w:cs="Arial"/>
                <w:b/>
                <w:bCs/>
                <w:spacing w:val="-2"/>
                <w:sz w:val="22"/>
                <w:szCs w:val="22"/>
              </w:rPr>
              <w:t>l</w:t>
            </w:r>
            <w:r w:rsidR="00FA3522" w:rsidRPr="008259C5">
              <w:rPr>
                <w:rFonts w:ascii="Arial" w:hAnsi="Arial" w:cs="Arial"/>
                <w:b/>
                <w:bCs/>
                <w:spacing w:val="1"/>
                <w:sz w:val="22"/>
                <w:szCs w:val="22"/>
              </w:rPr>
              <w:t>i</w:t>
            </w:r>
            <w:r w:rsidR="00FA3522" w:rsidRPr="008259C5">
              <w:rPr>
                <w:rFonts w:ascii="Arial" w:hAnsi="Arial" w:cs="Arial"/>
                <w:b/>
                <w:bCs/>
                <w:spacing w:val="-2"/>
                <w:sz w:val="22"/>
                <w:szCs w:val="22"/>
              </w:rPr>
              <w:t>t</w:t>
            </w:r>
            <w:r w:rsidR="00FA3522" w:rsidRPr="008259C5">
              <w:rPr>
                <w:rFonts w:ascii="Arial" w:hAnsi="Arial" w:cs="Arial"/>
                <w:b/>
                <w:bCs/>
                <w:spacing w:val="1"/>
                <w:sz w:val="22"/>
                <w:szCs w:val="22"/>
              </w:rPr>
              <w:t>i</w:t>
            </w:r>
            <w:r w:rsidR="00FA3522" w:rsidRPr="008259C5">
              <w:rPr>
                <w:rFonts w:ascii="Arial" w:hAnsi="Arial" w:cs="Arial"/>
                <w:b/>
                <w:bCs/>
                <w:spacing w:val="-1"/>
                <w:sz w:val="22"/>
                <w:szCs w:val="22"/>
              </w:rPr>
              <w:t>e</w:t>
            </w:r>
            <w:r w:rsidR="00FA3522" w:rsidRPr="008259C5">
              <w:rPr>
                <w:rFonts w:ascii="Arial" w:hAnsi="Arial" w:cs="Arial"/>
                <w:b/>
                <w:bCs/>
                <w:sz w:val="22"/>
                <w:szCs w:val="22"/>
              </w:rPr>
              <w:t>s</w:t>
            </w:r>
          </w:p>
          <w:p w14:paraId="46FA414A" w14:textId="77777777" w:rsidR="00491E69" w:rsidRPr="008259C5" w:rsidRDefault="00491E69" w:rsidP="008259C5">
            <w:pPr>
              <w:pStyle w:val="TableParagraph"/>
              <w:kinsoku w:val="0"/>
              <w:overflowPunct w:val="0"/>
              <w:ind w:right="5430"/>
              <w:rPr>
                <w:rFonts w:ascii="Arial" w:hAnsi="Arial" w:cs="Arial"/>
              </w:rPr>
            </w:pPr>
          </w:p>
          <w:p w14:paraId="09A78841" w14:textId="77777777" w:rsidR="00FA3522" w:rsidRPr="008259C5" w:rsidRDefault="00FA3522" w:rsidP="00A22C95">
            <w:pPr>
              <w:pStyle w:val="TableParagraph"/>
              <w:kinsoku w:val="0"/>
              <w:overflowPunct w:val="0"/>
              <w:spacing w:before="1"/>
              <w:ind w:left="600"/>
              <w:rPr>
                <w:rFonts w:ascii="Arial" w:hAnsi="Arial" w:cs="Arial"/>
              </w:rPr>
            </w:pPr>
            <w:r w:rsidRPr="008259C5">
              <w:rPr>
                <w:rFonts w:ascii="Arial" w:hAnsi="Arial" w:cs="Arial"/>
                <w:spacing w:val="-1"/>
                <w:sz w:val="22"/>
                <w:szCs w:val="22"/>
              </w:rPr>
              <w:t>Con</w:t>
            </w:r>
            <w:r w:rsidRPr="008259C5">
              <w:rPr>
                <w:rFonts w:ascii="Arial" w:hAnsi="Arial" w:cs="Arial"/>
                <w:spacing w:val="1"/>
                <w:sz w:val="22"/>
                <w:szCs w:val="22"/>
              </w:rPr>
              <w:t>t</w:t>
            </w:r>
            <w:r w:rsidRPr="008259C5">
              <w:rPr>
                <w:rFonts w:ascii="Arial" w:hAnsi="Arial" w:cs="Arial"/>
                <w:sz w:val="22"/>
                <w:szCs w:val="22"/>
              </w:rPr>
              <w:t>r</w:t>
            </w:r>
            <w:r w:rsidRPr="008259C5">
              <w:rPr>
                <w:rFonts w:ascii="Arial" w:hAnsi="Arial" w:cs="Arial"/>
                <w:spacing w:val="-1"/>
                <w:sz w:val="22"/>
                <w:szCs w:val="22"/>
              </w:rPr>
              <w:t>ibu</w:t>
            </w:r>
            <w:r w:rsidRPr="008259C5">
              <w:rPr>
                <w:rFonts w:ascii="Arial" w:hAnsi="Arial" w:cs="Arial"/>
                <w:spacing w:val="1"/>
                <w:sz w:val="22"/>
                <w:szCs w:val="22"/>
              </w:rPr>
              <w:t>t</w:t>
            </w:r>
            <w:r w:rsidRPr="008259C5">
              <w:rPr>
                <w:rFonts w:ascii="Arial" w:hAnsi="Arial" w:cs="Arial"/>
                <w:sz w:val="22"/>
                <w:szCs w:val="22"/>
              </w:rPr>
              <w:t>e</w:t>
            </w:r>
            <w:r w:rsidRPr="008259C5">
              <w:rPr>
                <w:rFonts w:ascii="Arial" w:hAnsi="Arial" w:cs="Arial"/>
                <w:spacing w:val="-2"/>
                <w:sz w:val="22"/>
                <w:szCs w:val="22"/>
              </w:rPr>
              <w:t xml:space="preserve"> </w:t>
            </w:r>
            <w:r w:rsidRPr="008259C5">
              <w:rPr>
                <w:rFonts w:ascii="Arial" w:hAnsi="Arial" w:cs="Arial"/>
                <w:spacing w:val="1"/>
                <w:sz w:val="22"/>
                <w:szCs w:val="22"/>
              </w:rPr>
              <w:t>t</w:t>
            </w:r>
            <w:r w:rsidRPr="008259C5">
              <w:rPr>
                <w:rFonts w:ascii="Arial" w:hAnsi="Arial" w:cs="Arial"/>
                <w:sz w:val="22"/>
                <w:szCs w:val="22"/>
              </w:rPr>
              <w:t>o</w:t>
            </w:r>
            <w:r w:rsidRPr="008259C5">
              <w:rPr>
                <w:rFonts w:ascii="Arial" w:hAnsi="Arial" w:cs="Arial"/>
                <w:spacing w:val="-2"/>
                <w:sz w:val="22"/>
                <w:szCs w:val="22"/>
              </w:rPr>
              <w:t xml:space="preserve"> </w:t>
            </w:r>
            <w:r w:rsidRPr="008259C5">
              <w:rPr>
                <w:rFonts w:ascii="Arial" w:hAnsi="Arial" w:cs="Arial"/>
                <w:spacing w:val="-1"/>
                <w:sz w:val="22"/>
                <w:szCs w:val="22"/>
              </w:rPr>
              <w:t>an</w:t>
            </w:r>
            <w:r w:rsidRPr="008259C5">
              <w:rPr>
                <w:rFonts w:ascii="Arial" w:hAnsi="Arial" w:cs="Arial"/>
                <w:sz w:val="22"/>
                <w:szCs w:val="22"/>
              </w:rPr>
              <w:t xml:space="preserve">d </w:t>
            </w:r>
            <w:r w:rsidRPr="008259C5">
              <w:rPr>
                <w:rFonts w:ascii="Arial" w:hAnsi="Arial" w:cs="Arial"/>
                <w:spacing w:val="-1"/>
                <w:sz w:val="22"/>
                <w:szCs w:val="22"/>
              </w:rPr>
              <w:t>i</w:t>
            </w:r>
            <w:r w:rsidRPr="008259C5">
              <w:rPr>
                <w:rFonts w:ascii="Arial" w:hAnsi="Arial" w:cs="Arial"/>
                <w:spacing w:val="-3"/>
                <w:sz w:val="22"/>
                <w:szCs w:val="22"/>
              </w:rPr>
              <w:t>n</w:t>
            </w:r>
            <w:r w:rsidRPr="008259C5">
              <w:rPr>
                <w:rFonts w:ascii="Arial" w:hAnsi="Arial" w:cs="Arial"/>
                <w:spacing w:val="3"/>
                <w:sz w:val="22"/>
                <w:szCs w:val="22"/>
              </w:rPr>
              <w:t>f</w:t>
            </w:r>
            <w:r w:rsidRPr="008259C5">
              <w:rPr>
                <w:rFonts w:ascii="Arial" w:hAnsi="Arial" w:cs="Arial"/>
                <w:spacing w:val="-1"/>
                <w:sz w:val="22"/>
                <w:szCs w:val="22"/>
              </w:rPr>
              <w:t>lue</w:t>
            </w:r>
            <w:r w:rsidRPr="008259C5">
              <w:rPr>
                <w:rFonts w:ascii="Arial" w:hAnsi="Arial" w:cs="Arial"/>
                <w:spacing w:val="-3"/>
                <w:sz w:val="22"/>
                <w:szCs w:val="22"/>
              </w:rPr>
              <w:t>n</w:t>
            </w:r>
            <w:r w:rsidRPr="008259C5">
              <w:rPr>
                <w:rFonts w:ascii="Arial" w:hAnsi="Arial" w:cs="Arial"/>
                <w:sz w:val="22"/>
                <w:szCs w:val="22"/>
              </w:rPr>
              <w:t xml:space="preserve">ce </w:t>
            </w:r>
            <w:r w:rsidRPr="008259C5">
              <w:rPr>
                <w:rFonts w:ascii="Arial" w:hAnsi="Arial" w:cs="Arial"/>
                <w:spacing w:val="-3"/>
                <w:sz w:val="22"/>
                <w:szCs w:val="22"/>
              </w:rPr>
              <w:t>e</w:t>
            </w:r>
            <w:r w:rsidRPr="008259C5">
              <w:rPr>
                <w:rFonts w:ascii="Arial" w:hAnsi="Arial" w:cs="Arial"/>
                <w:spacing w:val="1"/>
                <w:sz w:val="22"/>
                <w:szCs w:val="22"/>
              </w:rPr>
              <w:t>ff</w:t>
            </w:r>
            <w:r w:rsidRPr="008259C5">
              <w:rPr>
                <w:rFonts w:ascii="Arial" w:hAnsi="Arial" w:cs="Arial"/>
                <w:spacing w:val="-1"/>
                <w:sz w:val="22"/>
                <w:szCs w:val="22"/>
              </w:rPr>
              <w:t>e</w:t>
            </w:r>
            <w:r w:rsidRPr="008259C5">
              <w:rPr>
                <w:rFonts w:ascii="Arial" w:hAnsi="Arial" w:cs="Arial"/>
                <w:sz w:val="22"/>
                <w:szCs w:val="22"/>
              </w:rPr>
              <w:t>c</w:t>
            </w:r>
            <w:r w:rsidRPr="008259C5">
              <w:rPr>
                <w:rFonts w:ascii="Arial" w:hAnsi="Arial" w:cs="Arial"/>
                <w:spacing w:val="1"/>
                <w:sz w:val="22"/>
                <w:szCs w:val="22"/>
              </w:rPr>
              <w:t>t</w:t>
            </w:r>
            <w:r w:rsidRPr="008259C5">
              <w:rPr>
                <w:rFonts w:ascii="Arial" w:hAnsi="Arial" w:cs="Arial"/>
                <w:spacing w:val="-1"/>
                <w:sz w:val="22"/>
                <w:szCs w:val="22"/>
              </w:rPr>
              <w:t>i</w:t>
            </w:r>
            <w:r w:rsidRPr="008259C5">
              <w:rPr>
                <w:rFonts w:ascii="Arial" w:hAnsi="Arial" w:cs="Arial"/>
                <w:spacing w:val="-3"/>
                <w:sz w:val="22"/>
                <w:szCs w:val="22"/>
              </w:rPr>
              <w:t>v</w:t>
            </w:r>
            <w:r w:rsidRPr="008259C5">
              <w:rPr>
                <w:rFonts w:ascii="Arial" w:hAnsi="Arial" w:cs="Arial"/>
                <w:sz w:val="22"/>
                <w:szCs w:val="22"/>
              </w:rPr>
              <w:t xml:space="preserve">e </w:t>
            </w:r>
            <w:r w:rsidRPr="008259C5">
              <w:rPr>
                <w:rFonts w:ascii="Arial" w:hAnsi="Arial" w:cs="Arial"/>
                <w:spacing w:val="-1"/>
                <w:sz w:val="22"/>
                <w:szCs w:val="22"/>
              </w:rPr>
              <w:t>u</w:t>
            </w:r>
            <w:r w:rsidRPr="008259C5">
              <w:rPr>
                <w:rFonts w:ascii="Arial" w:hAnsi="Arial" w:cs="Arial"/>
                <w:sz w:val="22"/>
                <w:szCs w:val="22"/>
              </w:rPr>
              <w:t>se</w:t>
            </w:r>
            <w:r w:rsidRPr="008259C5">
              <w:rPr>
                <w:rFonts w:ascii="Arial" w:hAnsi="Arial" w:cs="Arial"/>
                <w:spacing w:val="-2"/>
                <w:sz w:val="22"/>
                <w:szCs w:val="22"/>
              </w:rPr>
              <w:t xml:space="preserve"> </w:t>
            </w:r>
            <w:r w:rsidRPr="008259C5">
              <w:rPr>
                <w:rFonts w:ascii="Arial" w:hAnsi="Arial" w:cs="Arial"/>
                <w:spacing w:val="-3"/>
                <w:sz w:val="22"/>
                <w:szCs w:val="22"/>
              </w:rPr>
              <w:t>o</w:t>
            </w:r>
            <w:r w:rsidRPr="008259C5">
              <w:rPr>
                <w:rFonts w:ascii="Arial" w:hAnsi="Arial" w:cs="Arial"/>
                <w:sz w:val="22"/>
                <w:szCs w:val="22"/>
              </w:rPr>
              <w:t>f</w:t>
            </w:r>
            <w:r w:rsidRPr="008259C5">
              <w:rPr>
                <w:rFonts w:ascii="Arial" w:hAnsi="Arial" w:cs="Arial"/>
                <w:spacing w:val="2"/>
                <w:sz w:val="22"/>
                <w:szCs w:val="22"/>
              </w:rPr>
              <w:t xml:space="preserve"> </w:t>
            </w:r>
            <w:r w:rsidRPr="008259C5">
              <w:rPr>
                <w:rFonts w:ascii="Arial" w:hAnsi="Arial" w:cs="Arial"/>
                <w:spacing w:val="-1"/>
                <w:sz w:val="22"/>
                <w:szCs w:val="22"/>
              </w:rPr>
              <w:t>ph</w:t>
            </w:r>
            <w:r w:rsidRPr="008259C5">
              <w:rPr>
                <w:rFonts w:ascii="Arial" w:hAnsi="Arial" w:cs="Arial"/>
                <w:spacing w:val="-3"/>
                <w:sz w:val="22"/>
                <w:szCs w:val="22"/>
              </w:rPr>
              <w:t>y</w:t>
            </w:r>
            <w:r w:rsidRPr="008259C5">
              <w:rPr>
                <w:rFonts w:ascii="Arial" w:hAnsi="Arial" w:cs="Arial"/>
                <w:sz w:val="22"/>
                <w:szCs w:val="22"/>
              </w:rPr>
              <w:t>s</w:t>
            </w:r>
            <w:r w:rsidRPr="008259C5">
              <w:rPr>
                <w:rFonts w:ascii="Arial" w:hAnsi="Arial" w:cs="Arial"/>
                <w:spacing w:val="-1"/>
                <w:sz w:val="22"/>
                <w:szCs w:val="22"/>
              </w:rPr>
              <w:t>i</w:t>
            </w:r>
            <w:r w:rsidRPr="008259C5">
              <w:rPr>
                <w:rFonts w:ascii="Arial" w:hAnsi="Arial" w:cs="Arial"/>
                <w:sz w:val="22"/>
                <w:szCs w:val="22"/>
              </w:rPr>
              <w:t>c</w:t>
            </w:r>
            <w:r w:rsidRPr="008259C5">
              <w:rPr>
                <w:rFonts w:ascii="Arial" w:hAnsi="Arial" w:cs="Arial"/>
                <w:spacing w:val="-1"/>
                <w:sz w:val="22"/>
                <w:szCs w:val="22"/>
              </w:rPr>
              <w:t>al</w:t>
            </w:r>
            <w:r w:rsidRPr="008259C5">
              <w:rPr>
                <w:rFonts w:ascii="Arial" w:hAnsi="Arial" w:cs="Arial"/>
                <w:sz w:val="22"/>
                <w:szCs w:val="22"/>
              </w:rPr>
              <w:t>,</w:t>
            </w:r>
            <w:r w:rsidRPr="008259C5">
              <w:rPr>
                <w:rFonts w:ascii="Arial" w:hAnsi="Arial" w:cs="Arial"/>
                <w:spacing w:val="2"/>
                <w:sz w:val="22"/>
                <w:szCs w:val="22"/>
              </w:rPr>
              <w:t xml:space="preserve"> </w:t>
            </w:r>
            <w:r w:rsidRPr="008259C5">
              <w:rPr>
                <w:rFonts w:ascii="Arial" w:hAnsi="Arial" w:cs="Arial"/>
                <w:spacing w:val="-1"/>
                <w:sz w:val="22"/>
                <w:szCs w:val="22"/>
              </w:rPr>
              <w:t>h</w:t>
            </w:r>
            <w:r w:rsidRPr="008259C5">
              <w:rPr>
                <w:rFonts w:ascii="Arial" w:hAnsi="Arial" w:cs="Arial"/>
                <w:spacing w:val="-3"/>
                <w:sz w:val="22"/>
                <w:szCs w:val="22"/>
              </w:rPr>
              <w:t>u</w:t>
            </w:r>
            <w:r w:rsidRPr="008259C5">
              <w:rPr>
                <w:rFonts w:ascii="Arial" w:hAnsi="Arial" w:cs="Arial"/>
                <w:sz w:val="22"/>
                <w:szCs w:val="22"/>
              </w:rPr>
              <w:t>m</w:t>
            </w:r>
            <w:r w:rsidRPr="008259C5">
              <w:rPr>
                <w:rFonts w:ascii="Arial" w:hAnsi="Arial" w:cs="Arial"/>
                <w:spacing w:val="-1"/>
                <w:sz w:val="22"/>
                <w:szCs w:val="22"/>
              </w:rPr>
              <w:t>a</w:t>
            </w:r>
            <w:r w:rsidRPr="008259C5">
              <w:rPr>
                <w:rFonts w:ascii="Arial" w:hAnsi="Arial" w:cs="Arial"/>
                <w:sz w:val="22"/>
                <w:szCs w:val="22"/>
              </w:rPr>
              <w:t xml:space="preserve">n </w:t>
            </w:r>
            <w:r w:rsidRPr="008259C5">
              <w:rPr>
                <w:rFonts w:ascii="Arial" w:hAnsi="Arial" w:cs="Arial"/>
                <w:spacing w:val="-1"/>
                <w:sz w:val="22"/>
                <w:szCs w:val="22"/>
              </w:rPr>
              <w:t>an</w:t>
            </w:r>
            <w:r w:rsidRPr="008259C5">
              <w:rPr>
                <w:rFonts w:ascii="Arial" w:hAnsi="Arial" w:cs="Arial"/>
                <w:sz w:val="22"/>
                <w:szCs w:val="22"/>
              </w:rPr>
              <w:t>d</w:t>
            </w:r>
            <w:r w:rsidRPr="008259C5">
              <w:rPr>
                <w:rFonts w:ascii="Arial" w:hAnsi="Arial" w:cs="Arial"/>
                <w:spacing w:val="-4"/>
                <w:sz w:val="22"/>
                <w:szCs w:val="22"/>
              </w:rPr>
              <w:t xml:space="preserve"> </w:t>
            </w:r>
            <w:r w:rsidRPr="008259C5">
              <w:rPr>
                <w:rFonts w:ascii="Arial" w:hAnsi="Arial" w:cs="Arial"/>
                <w:spacing w:val="3"/>
                <w:sz w:val="22"/>
                <w:szCs w:val="22"/>
              </w:rPr>
              <w:t>f</w:t>
            </w:r>
            <w:r w:rsidRPr="008259C5">
              <w:rPr>
                <w:rFonts w:ascii="Arial" w:hAnsi="Arial" w:cs="Arial"/>
                <w:spacing w:val="-1"/>
                <w:sz w:val="22"/>
                <w:szCs w:val="22"/>
              </w:rPr>
              <w:t>inan</w:t>
            </w:r>
            <w:r w:rsidRPr="008259C5">
              <w:rPr>
                <w:rFonts w:ascii="Arial" w:hAnsi="Arial" w:cs="Arial"/>
                <w:sz w:val="22"/>
                <w:szCs w:val="22"/>
              </w:rPr>
              <w:t>c</w:t>
            </w:r>
            <w:r w:rsidRPr="008259C5">
              <w:rPr>
                <w:rFonts w:ascii="Arial" w:hAnsi="Arial" w:cs="Arial"/>
                <w:spacing w:val="-1"/>
                <w:sz w:val="22"/>
                <w:szCs w:val="22"/>
              </w:rPr>
              <w:t>ia</w:t>
            </w:r>
            <w:r w:rsidRPr="008259C5">
              <w:rPr>
                <w:rFonts w:ascii="Arial" w:hAnsi="Arial" w:cs="Arial"/>
                <w:sz w:val="22"/>
                <w:szCs w:val="22"/>
              </w:rPr>
              <w:t>l</w:t>
            </w:r>
            <w:r w:rsidRPr="008259C5">
              <w:rPr>
                <w:rFonts w:ascii="Arial" w:hAnsi="Arial" w:cs="Arial"/>
                <w:spacing w:val="-3"/>
                <w:sz w:val="22"/>
                <w:szCs w:val="22"/>
              </w:rPr>
              <w:t xml:space="preserve"> </w:t>
            </w:r>
            <w:r w:rsidRPr="008259C5">
              <w:rPr>
                <w:rFonts w:ascii="Arial" w:hAnsi="Arial" w:cs="Arial"/>
                <w:sz w:val="22"/>
                <w:szCs w:val="22"/>
              </w:rPr>
              <w:t>r</w:t>
            </w:r>
            <w:r w:rsidRPr="008259C5">
              <w:rPr>
                <w:rFonts w:ascii="Arial" w:hAnsi="Arial" w:cs="Arial"/>
                <w:spacing w:val="-1"/>
                <w:sz w:val="22"/>
                <w:szCs w:val="22"/>
              </w:rPr>
              <w:t>e</w:t>
            </w:r>
            <w:r w:rsidRPr="008259C5">
              <w:rPr>
                <w:rFonts w:ascii="Arial" w:hAnsi="Arial" w:cs="Arial"/>
                <w:sz w:val="22"/>
                <w:szCs w:val="22"/>
              </w:rPr>
              <w:t>s</w:t>
            </w:r>
            <w:r w:rsidRPr="008259C5">
              <w:rPr>
                <w:rFonts w:ascii="Arial" w:hAnsi="Arial" w:cs="Arial"/>
                <w:spacing w:val="-1"/>
                <w:sz w:val="22"/>
                <w:szCs w:val="22"/>
              </w:rPr>
              <w:t>ou</w:t>
            </w:r>
            <w:r w:rsidRPr="008259C5">
              <w:rPr>
                <w:rFonts w:ascii="Arial" w:hAnsi="Arial" w:cs="Arial"/>
                <w:sz w:val="22"/>
                <w:szCs w:val="22"/>
              </w:rPr>
              <w:t>rc</w:t>
            </w:r>
            <w:r w:rsidRPr="008259C5">
              <w:rPr>
                <w:rFonts w:ascii="Arial" w:hAnsi="Arial" w:cs="Arial"/>
                <w:spacing w:val="-3"/>
                <w:sz w:val="22"/>
                <w:szCs w:val="22"/>
              </w:rPr>
              <w:t>e</w:t>
            </w:r>
            <w:r w:rsidR="008259C5" w:rsidRPr="008259C5">
              <w:rPr>
                <w:rFonts w:ascii="Arial" w:hAnsi="Arial" w:cs="Arial"/>
                <w:spacing w:val="-3"/>
                <w:sz w:val="22"/>
                <w:szCs w:val="22"/>
              </w:rPr>
              <w:t xml:space="preserve"> within the SRTC</w:t>
            </w:r>
            <w:r w:rsidRPr="008259C5">
              <w:rPr>
                <w:rFonts w:ascii="Arial" w:hAnsi="Arial" w:cs="Arial"/>
                <w:sz w:val="22"/>
                <w:szCs w:val="22"/>
              </w:rPr>
              <w:t>.</w:t>
            </w:r>
          </w:p>
        </w:tc>
      </w:tr>
    </w:tbl>
    <w:p w14:paraId="05F7361D" w14:textId="77777777" w:rsidR="00FA3522" w:rsidRDefault="00FA3522">
      <w:pPr>
        <w:sectPr w:rsidR="00FA3522">
          <w:pgSz w:w="11900" w:h="16840"/>
          <w:pgMar w:top="920" w:right="260" w:bottom="920" w:left="1500" w:header="727" w:footer="720" w:gutter="0"/>
          <w:cols w:space="720"/>
          <w:noEndnote/>
        </w:sectPr>
      </w:pPr>
    </w:p>
    <w:p w14:paraId="77E3A969" w14:textId="77777777" w:rsidR="00FA3522" w:rsidRDefault="00FA3522">
      <w:pPr>
        <w:kinsoku w:val="0"/>
        <w:overflowPunct w:val="0"/>
        <w:spacing w:line="200" w:lineRule="exact"/>
        <w:rPr>
          <w:sz w:val="20"/>
          <w:szCs w:val="20"/>
        </w:rPr>
      </w:pPr>
    </w:p>
    <w:p w14:paraId="73E707CB" w14:textId="77777777" w:rsidR="00FA3522" w:rsidRDefault="00FA3522">
      <w:pPr>
        <w:kinsoku w:val="0"/>
        <w:overflowPunct w:val="0"/>
        <w:spacing w:line="200" w:lineRule="exact"/>
        <w:rPr>
          <w:sz w:val="20"/>
          <w:szCs w:val="20"/>
        </w:rPr>
      </w:pPr>
    </w:p>
    <w:p w14:paraId="0122F142" w14:textId="77777777" w:rsidR="00FA3522" w:rsidRDefault="002A457B">
      <w:pPr>
        <w:kinsoku w:val="0"/>
        <w:overflowPunct w:val="0"/>
        <w:spacing w:before="20" w:line="280" w:lineRule="exact"/>
        <w:rPr>
          <w:sz w:val="28"/>
          <w:szCs w:val="28"/>
        </w:rPr>
      </w:pPr>
      <w:r>
        <w:rPr>
          <w:noProof/>
        </w:rPr>
        <w:pict w14:anchorId="697E33A3">
          <v:group id="_x0000_s1031" style="position:absolute;margin-left:50.3pt;margin-top:71.9pt;width:497.25pt;height:696.85pt;z-index:-251655168;mso-position-horizontal-relative:page;mso-position-vertical-relative:page" coordorigin="1604,1438" coordsize="9945,13937" o:allowincell="f">
            <v:shape id="_x0000_s1032" style="position:absolute;left:1610;top:1444;width:9933;height:20" coordsize="9933,20" o:allowincell="f" path="m,l9933,e" filled="f" strokeweight=".58pt">
              <v:path arrowok="t"/>
            </v:shape>
            <v:shape id="_x0000_s1033" style="position:absolute;left:1615;top:1449;width:20;height:13915" coordsize="20,13915" o:allowincell="f" path="m,l,13915e" filled="f" strokeweight=".20458mm">
              <v:path arrowok="t"/>
            </v:shape>
            <v:shape id="_x0000_s1034" style="position:absolute;left:1610;top:15369;width:9933;height:20" coordsize="9933,20" o:allowincell="f" path="m,l9933,e" filled="f" strokeweight=".58pt">
              <v:path arrowok="t"/>
            </v:shape>
            <v:shape id="_x0000_s1035" style="position:absolute;left:11539;top:1449;width:20;height:13915" coordsize="20,13915" o:allowincell="f" path="m,l,13915e" filled="f" strokeweight=".20458mm">
              <v:path arrowok="t"/>
            </v:shape>
            <w10:wrap anchorx="page" anchory="page"/>
          </v:group>
        </w:pict>
      </w:r>
    </w:p>
    <w:p w14:paraId="348E23DB" w14:textId="77777777" w:rsidR="00FA3522" w:rsidRDefault="00FA3522">
      <w:pPr>
        <w:pStyle w:val="Heading1"/>
        <w:numPr>
          <w:ilvl w:val="0"/>
          <w:numId w:val="6"/>
        </w:numPr>
        <w:tabs>
          <w:tab w:val="left" w:pos="348"/>
        </w:tabs>
        <w:kinsoku w:val="0"/>
        <w:overflowPunct w:val="0"/>
        <w:spacing w:before="72"/>
        <w:ind w:left="348"/>
        <w:rPr>
          <w:b w:val="0"/>
          <w:bCs w:val="0"/>
        </w:rPr>
      </w:pPr>
      <w:bookmarkStart w:id="0" w:name="Care_Delivery"/>
      <w:bookmarkEnd w:id="0"/>
      <w:r>
        <w:rPr>
          <w:spacing w:val="3"/>
        </w:rPr>
        <w:t>M</w:t>
      </w:r>
      <w:r>
        <w:rPr>
          <w:spacing w:val="-9"/>
        </w:rPr>
        <w:t>A</w:t>
      </w:r>
      <w:r>
        <w:rPr>
          <w:spacing w:val="1"/>
        </w:rPr>
        <w:t>I</w:t>
      </w:r>
      <w:r>
        <w:t xml:space="preserve">N </w:t>
      </w:r>
      <w:r>
        <w:rPr>
          <w:spacing w:val="-1"/>
        </w:rPr>
        <w:t>D</w:t>
      </w:r>
      <w:r>
        <w:rPr>
          <w:spacing w:val="1"/>
        </w:rPr>
        <w:t>U</w:t>
      </w:r>
      <w:r>
        <w:rPr>
          <w:spacing w:val="-3"/>
        </w:rPr>
        <w:t>T</w:t>
      </w:r>
      <w:r>
        <w:rPr>
          <w:spacing w:val="1"/>
        </w:rPr>
        <w:t>I</w:t>
      </w:r>
      <w:r>
        <w:rPr>
          <w:spacing w:val="-1"/>
        </w:rPr>
        <w:t>ES</w:t>
      </w:r>
      <w:r>
        <w:rPr>
          <w:spacing w:val="1"/>
        </w:rPr>
        <w:t>/</w:t>
      </w:r>
      <w:r>
        <w:rPr>
          <w:spacing w:val="-1"/>
        </w:rPr>
        <w:t>RES</w:t>
      </w:r>
      <w:r>
        <w:rPr>
          <w:spacing w:val="1"/>
        </w:rPr>
        <w:t>PO</w:t>
      </w:r>
      <w:r>
        <w:rPr>
          <w:spacing w:val="-1"/>
        </w:rPr>
        <w:t>NS</w:t>
      </w:r>
      <w:r>
        <w:rPr>
          <w:spacing w:val="1"/>
        </w:rPr>
        <w:t>I</w:t>
      </w:r>
      <w:r>
        <w:rPr>
          <w:spacing w:val="-1"/>
        </w:rPr>
        <w:t>B</w:t>
      </w:r>
      <w:r>
        <w:rPr>
          <w:spacing w:val="1"/>
        </w:rPr>
        <w:t>I</w:t>
      </w:r>
      <w:r>
        <w:rPr>
          <w:spacing w:val="-3"/>
        </w:rPr>
        <w:t>L</w:t>
      </w:r>
      <w:r>
        <w:rPr>
          <w:spacing w:val="1"/>
        </w:rPr>
        <w:t>I</w:t>
      </w:r>
      <w:r>
        <w:rPr>
          <w:spacing w:val="-3"/>
        </w:rPr>
        <w:t>T</w:t>
      </w:r>
      <w:r>
        <w:rPr>
          <w:spacing w:val="1"/>
        </w:rPr>
        <w:t>I</w:t>
      </w:r>
      <w:r>
        <w:rPr>
          <w:spacing w:val="-1"/>
        </w:rPr>
        <w:t>E</w:t>
      </w:r>
      <w:r>
        <w:t>S</w:t>
      </w:r>
    </w:p>
    <w:p w14:paraId="4C0248D9" w14:textId="77777777" w:rsidR="00FA3522" w:rsidRDefault="00FA3522">
      <w:pPr>
        <w:kinsoku w:val="0"/>
        <w:overflowPunct w:val="0"/>
        <w:spacing w:before="11" w:line="240" w:lineRule="exact"/>
      </w:pPr>
    </w:p>
    <w:p w14:paraId="0EB18C55" w14:textId="77777777" w:rsidR="00A22C95" w:rsidRDefault="00D11D54" w:rsidP="002E542F">
      <w:pPr>
        <w:pStyle w:val="BodyText"/>
        <w:ind w:left="142"/>
      </w:pPr>
      <w:r>
        <w:rPr>
          <w:spacing w:val="-6"/>
        </w:rPr>
        <w:t xml:space="preserve">The trainee ANP is </w:t>
      </w:r>
      <w:r w:rsidR="002E542F">
        <w:rPr>
          <w:spacing w:val="-6"/>
        </w:rPr>
        <w:t>expected to</w:t>
      </w:r>
      <w:r>
        <w:rPr>
          <w:spacing w:val="-6"/>
        </w:rPr>
        <w:t xml:space="preserve"> w</w:t>
      </w:r>
      <w:r w:rsidRPr="00D11D54">
        <w:rPr>
          <w:spacing w:val="-6"/>
        </w:rPr>
        <w:t>ork towards A</w:t>
      </w:r>
      <w:r w:rsidR="002E542F">
        <w:rPr>
          <w:spacing w:val="-6"/>
        </w:rPr>
        <w:t xml:space="preserve">NP </w:t>
      </w:r>
      <w:r w:rsidRPr="00D11D54">
        <w:rPr>
          <w:spacing w:val="-1"/>
        </w:rPr>
        <w:t>P</w:t>
      </w:r>
      <w:r w:rsidRPr="00D11D54">
        <w:t>r</w:t>
      </w:r>
      <w:r w:rsidRPr="00D11D54">
        <w:rPr>
          <w:spacing w:val="-1"/>
        </w:rPr>
        <w:t>a</w:t>
      </w:r>
      <w:r w:rsidRPr="00D11D54">
        <w:rPr>
          <w:spacing w:val="-3"/>
        </w:rPr>
        <w:t>c</w:t>
      </w:r>
      <w:r w:rsidRPr="00D11D54">
        <w:t>t</w:t>
      </w:r>
      <w:r w:rsidRPr="00D11D54">
        <w:rPr>
          <w:spacing w:val="1"/>
        </w:rPr>
        <w:t>i</w:t>
      </w:r>
      <w:r w:rsidRPr="00D11D54">
        <w:rPr>
          <w:spacing w:val="-1"/>
        </w:rPr>
        <w:t>c</w:t>
      </w:r>
      <w:r w:rsidRPr="00D11D54">
        <w:t xml:space="preserve">e and </w:t>
      </w:r>
      <w:r w:rsidRPr="00D11D54">
        <w:rPr>
          <w:spacing w:val="-1"/>
        </w:rPr>
        <w:t>Ca</w:t>
      </w:r>
      <w:r w:rsidRPr="00D11D54">
        <w:t xml:space="preserve">re </w:t>
      </w:r>
      <w:r w:rsidRPr="00D11D54">
        <w:rPr>
          <w:spacing w:val="-1"/>
        </w:rPr>
        <w:t>De</w:t>
      </w:r>
      <w:r w:rsidRPr="00D11D54">
        <w:rPr>
          <w:spacing w:val="-2"/>
        </w:rPr>
        <w:t>l</w:t>
      </w:r>
      <w:r w:rsidRPr="00D11D54">
        <w:rPr>
          <w:spacing w:val="1"/>
        </w:rPr>
        <w:t>i</w:t>
      </w:r>
      <w:r w:rsidRPr="00D11D54">
        <w:rPr>
          <w:spacing w:val="-3"/>
        </w:rPr>
        <w:t>v</w:t>
      </w:r>
      <w:r w:rsidRPr="00D11D54">
        <w:rPr>
          <w:spacing w:val="-1"/>
        </w:rPr>
        <w:t>e</w:t>
      </w:r>
      <w:r w:rsidRPr="00D11D54">
        <w:t>ry, specifically</w:t>
      </w:r>
      <w:r w:rsidR="002E542F">
        <w:t xml:space="preserve"> w</w:t>
      </w:r>
      <w:r>
        <w:rPr>
          <w:spacing w:val="-3"/>
        </w:rPr>
        <w:t>o</w:t>
      </w:r>
      <w:r>
        <w:rPr>
          <w:spacing w:val="-2"/>
        </w:rPr>
        <w:t>r</w:t>
      </w:r>
      <w:r w:rsidR="002E542F">
        <w:t xml:space="preserve">king towards becoming an </w:t>
      </w:r>
      <w:r w:rsidR="00A22C95">
        <w:rPr>
          <w:spacing w:val="-1"/>
        </w:rPr>
        <w:t>au</w:t>
      </w:r>
      <w:r w:rsidR="00A22C95">
        <w:rPr>
          <w:spacing w:val="1"/>
        </w:rPr>
        <w:t>t</w:t>
      </w:r>
      <w:r w:rsidR="00A22C95">
        <w:rPr>
          <w:spacing w:val="-3"/>
        </w:rPr>
        <w:t>o</w:t>
      </w:r>
      <w:r w:rsidR="00A22C95">
        <w:rPr>
          <w:spacing w:val="-1"/>
        </w:rPr>
        <w:t>no</w:t>
      </w:r>
      <w:r w:rsidR="00A22C95">
        <w:t>m</w:t>
      </w:r>
      <w:r w:rsidR="00A22C95">
        <w:rPr>
          <w:spacing w:val="-1"/>
        </w:rPr>
        <w:t>ou</w:t>
      </w:r>
      <w:r w:rsidR="00A22C95">
        <w:t>s</w:t>
      </w:r>
      <w:r w:rsidR="00A22C95">
        <w:rPr>
          <w:spacing w:val="-4"/>
        </w:rPr>
        <w:t xml:space="preserve"> </w:t>
      </w:r>
      <w:r w:rsidR="00A22C95">
        <w:rPr>
          <w:spacing w:val="-1"/>
        </w:rPr>
        <w:t>p</w:t>
      </w:r>
      <w:r w:rsidR="00A22C95">
        <w:t>r</w:t>
      </w:r>
      <w:r w:rsidR="00A22C95">
        <w:rPr>
          <w:spacing w:val="-1"/>
        </w:rPr>
        <w:t>a</w:t>
      </w:r>
      <w:r w:rsidR="00A22C95">
        <w:t>c</w:t>
      </w:r>
      <w:r w:rsidR="00A22C95">
        <w:rPr>
          <w:spacing w:val="1"/>
        </w:rPr>
        <w:t>t</w:t>
      </w:r>
      <w:r w:rsidR="00A22C95">
        <w:rPr>
          <w:spacing w:val="-1"/>
        </w:rPr>
        <w:t>i</w:t>
      </w:r>
      <w:r w:rsidR="00A22C95">
        <w:rPr>
          <w:spacing w:val="1"/>
        </w:rPr>
        <w:t>t</w:t>
      </w:r>
      <w:r w:rsidR="00A22C95">
        <w:rPr>
          <w:spacing w:val="-1"/>
        </w:rPr>
        <w:t>ion</w:t>
      </w:r>
      <w:r w:rsidR="00A22C95">
        <w:rPr>
          <w:spacing w:val="-3"/>
        </w:rPr>
        <w:t>e</w:t>
      </w:r>
      <w:r w:rsidR="00A22C95">
        <w:t>r</w:t>
      </w:r>
      <w:r w:rsidR="002E542F">
        <w:t xml:space="preserve"> to:</w:t>
      </w:r>
      <w:r w:rsidR="00A22C95">
        <w:t>.</w:t>
      </w:r>
    </w:p>
    <w:p w14:paraId="4C614C6E" w14:textId="77777777" w:rsidR="00A22C95" w:rsidRDefault="00A22C95" w:rsidP="002E542F">
      <w:pPr>
        <w:pStyle w:val="BodyText"/>
        <w:tabs>
          <w:tab w:val="left" w:pos="0"/>
          <w:tab w:val="left" w:pos="709"/>
        </w:tabs>
        <w:kinsoku w:val="0"/>
        <w:overflowPunct w:val="0"/>
        <w:ind w:left="0" w:right="4780"/>
        <w:jc w:val="both"/>
      </w:pPr>
    </w:p>
    <w:p w14:paraId="4BBDF09A" w14:textId="77777777" w:rsidR="00FA3522" w:rsidRDefault="00752D5C" w:rsidP="004E7BC2">
      <w:pPr>
        <w:pStyle w:val="BodyText"/>
        <w:numPr>
          <w:ilvl w:val="0"/>
          <w:numId w:val="46"/>
        </w:numPr>
        <w:tabs>
          <w:tab w:val="left" w:pos="0"/>
          <w:tab w:val="left" w:pos="709"/>
        </w:tabs>
        <w:ind w:right="929"/>
      </w:pPr>
      <w:r>
        <w:t>Be the f</w:t>
      </w:r>
      <w:r w:rsidR="00FA3522" w:rsidRPr="00491E69">
        <w:t xml:space="preserve">irst point of contact for all </w:t>
      </w:r>
      <w:r w:rsidR="00E32470" w:rsidRPr="00491E69">
        <w:t xml:space="preserve">surgical admissions </w:t>
      </w:r>
      <w:r w:rsidR="00FA3522" w:rsidRPr="00491E69">
        <w:t xml:space="preserve">to the surgical unit to </w:t>
      </w:r>
      <w:r w:rsidR="00E32470" w:rsidRPr="00491E69">
        <w:t xml:space="preserve">clerk </w:t>
      </w:r>
      <w:r w:rsidR="002E542F">
        <w:t xml:space="preserve">in </w:t>
      </w:r>
      <w:r w:rsidR="00E32470" w:rsidRPr="00491E69">
        <w:t xml:space="preserve">pre and prepare the patient for anaesthetic and operative procedure using </w:t>
      </w:r>
      <w:r w:rsidR="00FA3522" w:rsidRPr="00491E69">
        <w:t xml:space="preserve">agreed </w:t>
      </w:r>
      <w:r w:rsidR="00E32470" w:rsidRPr="00491E69">
        <w:t>risk assessment/</w:t>
      </w:r>
      <w:r w:rsidR="00FA3522" w:rsidRPr="00491E69">
        <w:t>protocol</w:t>
      </w:r>
      <w:r w:rsidR="00E32470" w:rsidRPr="00491E69">
        <w:t>s.</w:t>
      </w:r>
    </w:p>
    <w:p w14:paraId="50C41937" w14:textId="77777777" w:rsidR="00A22C95" w:rsidRPr="00491E69" w:rsidRDefault="00A22C95" w:rsidP="002E542F">
      <w:pPr>
        <w:pStyle w:val="BodyText"/>
        <w:tabs>
          <w:tab w:val="left" w:pos="0"/>
          <w:tab w:val="left" w:pos="709"/>
        </w:tabs>
        <w:ind w:left="0" w:right="564"/>
      </w:pPr>
    </w:p>
    <w:p w14:paraId="0E082195" w14:textId="77777777" w:rsidR="00FA3522" w:rsidRDefault="00FA3522" w:rsidP="004E7BC2">
      <w:pPr>
        <w:pStyle w:val="BodyText"/>
        <w:numPr>
          <w:ilvl w:val="0"/>
          <w:numId w:val="46"/>
        </w:numPr>
        <w:tabs>
          <w:tab w:val="left" w:pos="-567"/>
          <w:tab w:val="left" w:pos="709"/>
        </w:tabs>
        <w:ind w:right="564"/>
      </w:pPr>
      <w:r w:rsidRPr="00491E69">
        <w:t xml:space="preserve">Perform a comprehensive and expert </w:t>
      </w:r>
      <w:r w:rsidR="00E32470" w:rsidRPr="00491E69">
        <w:t>clinical</w:t>
      </w:r>
      <w:r w:rsidR="00E32470">
        <w:rPr>
          <w:spacing w:val="38"/>
        </w:rPr>
        <w:t xml:space="preserve"> </w:t>
      </w:r>
      <w:r>
        <w:rPr>
          <w:spacing w:val="-1"/>
        </w:rPr>
        <w:t>a</w:t>
      </w:r>
      <w:r>
        <w:t>ss</w:t>
      </w:r>
      <w:r>
        <w:rPr>
          <w:spacing w:val="-1"/>
        </w:rPr>
        <w:t>e</w:t>
      </w:r>
      <w:r>
        <w:t>ssm</w:t>
      </w:r>
      <w:r>
        <w:rPr>
          <w:spacing w:val="-1"/>
        </w:rPr>
        <w:t>en</w:t>
      </w:r>
      <w:r>
        <w:rPr>
          <w:spacing w:val="1"/>
        </w:rPr>
        <w:t>t</w:t>
      </w:r>
      <w:r>
        <w:t>,</w:t>
      </w:r>
      <w:r>
        <w:rPr>
          <w:spacing w:val="38"/>
        </w:rPr>
        <w:t xml:space="preserve"> </w:t>
      </w:r>
      <w:r>
        <w:rPr>
          <w:spacing w:val="-2"/>
        </w:rPr>
        <w:t>t</w:t>
      </w:r>
      <w:r>
        <w:t>r</w:t>
      </w:r>
      <w:r>
        <w:rPr>
          <w:spacing w:val="-1"/>
        </w:rPr>
        <w:t>ea</w:t>
      </w:r>
      <w:r>
        <w:rPr>
          <w:spacing w:val="-2"/>
        </w:rPr>
        <w:t>t</w:t>
      </w:r>
      <w:r>
        <w:t>m</w:t>
      </w:r>
      <w:r>
        <w:rPr>
          <w:spacing w:val="-1"/>
        </w:rPr>
        <w:t>en</w:t>
      </w:r>
      <w:r>
        <w:t>t</w:t>
      </w:r>
      <w:r>
        <w:rPr>
          <w:spacing w:val="39"/>
        </w:rPr>
        <w:t xml:space="preserve"> </w:t>
      </w:r>
      <w:r>
        <w:rPr>
          <w:spacing w:val="-1"/>
        </w:rPr>
        <w:t>an</w:t>
      </w:r>
      <w:r>
        <w:t>d</w:t>
      </w:r>
      <w:r>
        <w:rPr>
          <w:spacing w:val="36"/>
        </w:rPr>
        <w:t xml:space="preserve"> </w:t>
      </w:r>
      <w:r>
        <w:t>m</w:t>
      </w:r>
      <w:r>
        <w:rPr>
          <w:spacing w:val="-1"/>
        </w:rPr>
        <w:t>a</w:t>
      </w:r>
      <w:r>
        <w:rPr>
          <w:spacing w:val="-3"/>
        </w:rPr>
        <w:t>n</w:t>
      </w:r>
      <w:r>
        <w:rPr>
          <w:spacing w:val="-1"/>
        </w:rPr>
        <w:t>a</w:t>
      </w:r>
      <w:r>
        <w:rPr>
          <w:spacing w:val="2"/>
        </w:rPr>
        <w:t>g</w:t>
      </w:r>
      <w:r>
        <w:rPr>
          <w:spacing w:val="-3"/>
        </w:rPr>
        <w:t>e</w:t>
      </w:r>
      <w:r>
        <w:t>m</w:t>
      </w:r>
      <w:r>
        <w:rPr>
          <w:spacing w:val="-1"/>
        </w:rPr>
        <w:t>en</w:t>
      </w:r>
      <w:r>
        <w:t>t</w:t>
      </w:r>
      <w:r>
        <w:rPr>
          <w:spacing w:val="33"/>
        </w:rPr>
        <w:t xml:space="preserve"> </w:t>
      </w:r>
      <w:r>
        <w:rPr>
          <w:spacing w:val="-3"/>
        </w:rPr>
        <w:t>o</w:t>
      </w:r>
      <w:r>
        <w:t xml:space="preserve">f </w:t>
      </w:r>
      <w:r w:rsidR="00491E69">
        <w:rPr>
          <w:spacing w:val="-1"/>
        </w:rPr>
        <w:t>pa</w:t>
      </w:r>
      <w:r w:rsidR="00491E69">
        <w:rPr>
          <w:spacing w:val="1"/>
        </w:rPr>
        <w:t>t</w:t>
      </w:r>
      <w:r w:rsidR="00491E69">
        <w:rPr>
          <w:spacing w:val="-1"/>
        </w:rPr>
        <w:t>ien</w:t>
      </w:r>
      <w:r w:rsidR="00491E69">
        <w:rPr>
          <w:spacing w:val="1"/>
        </w:rPr>
        <w:t>t</w:t>
      </w:r>
      <w:r w:rsidR="00491E69">
        <w:t>’s</w:t>
      </w:r>
      <w:r>
        <w:rPr>
          <w:spacing w:val="6"/>
        </w:rPr>
        <w:t xml:space="preserve"> </w:t>
      </w:r>
      <w:r w:rsidR="00E32470">
        <w:rPr>
          <w:spacing w:val="6"/>
        </w:rPr>
        <w:t xml:space="preserve">pre and post operatively </w:t>
      </w:r>
      <w:r>
        <w:rPr>
          <w:spacing w:val="-1"/>
        </w:rPr>
        <w:t>u</w:t>
      </w:r>
      <w:r>
        <w:t>s</w:t>
      </w:r>
      <w:r>
        <w:rPr>
          <w:spacing w:val="-1"/>
        </w:rPr>
        <w:t>i</w:t>
      </w:r>
      <w:r>
        <w:rPr>
          <w:spacing w:val="-3"/>
        </w:rPr>
        <w:t>n</w:t>
      </w:r>
      <w:r>
        <w:t>g</w:t>
      </w:r>
      <w:r>
        <w:rPr>
          <w:spacing w:val="8"/>
        </w:rPr>
        <w:t xml:space="preserve"> </w:t>
      </w:r>
      <w:r>
        <w:t>c</w:t>
      </w:r>
      <w:r>
        <w:rPr>
          <w:spacing w:val="-1"/>
        </w:rPr>
        <w:t>o</w:t>
      </w:r>
      <w:r>
        <w:t>m</w:t>
      </w:r>
      <w:r>
        <w:rPr>
          <w:spacing w:val="-1"/>
        </w:rPr>
        <w:t>ple</w:t>
      </w:r>
      <w:r>
        <w:t>x</w:t>
      </w:r>
      <w:r>
        <w:rPr>
          <w:spacing w:val="6"/>
        </w:rPr>
        <w:t xml:space="preserve"> </w:t>
      </w:r>
      <w:r>
        <w:t>c</w:t>
      </w:r>
      <w:r>
        <w:rPr>
          <w:spacing w:val="-1"/>
        </w:rPr>
        <w:t>o</w:t>
      </w:r>
      <w:r>
        <w:rPr>
          <w:spacing w:val="-2"/>
        </w:rPr>
        <w:t>mm</w:t>
      </w:r>
      <w:r>
        <w:rPr>
          <w:spacing w:val="-1"/>
        </w:rPr>
        <w:t>uni</w:t>
      </w:r>
      <w:r>
        <w:t>c</w:t>
      </w:r>
      <w:r>
        <w:rPr>
          <w:spacing w:val="-1"/>
        </w:rPr>
        <w:t>a</w:t>
      </w:r>
      <w:r>
        <w:rPr>
          <w:spacing w:val="1"/>
        </w:rPr>
        <w:t>t</w:t>
      </w:r>
      <w:r>
        <w:rPr>
          <w:spacing w:val="-1"/>
        </w:rPr>
        <w:t>io</w:t>
      </w:r>
      <w:r>
        <w:t>n</w:t>
      </w:r>
      <w:r>
        <w:rPr>
          <w:spacing w:val="8"/>
        </w:rPr>
        <w:t xml:space="preserve"> </w:t>
      </w:r>
      <w:r>
        <w:rPr>
          <w:spacing w:val="-3"/>
        </w:rPr>
        <w:t>s</w:t>
      </w:r>
      <w:r>
        <w:rPr>
          <w:spacing w:val="2"/>
        </w:rPr>
        <w:t>k</w:t>
      </w:r>
      <w:r>
        <w:rPr>
          <w:spacing w:val="-1"/>
        </w:rPr>
        <w:t>ill</w:t>
      </w:r>
      <w:r w:rsidR="00E32470">
        <w:rPr>
          <w:spacing w:val="-1"/>
        </w:rPr>
        <w:t>s</w:t>
      </w:r>
      <w:r>
        <w:t xml:space="preserve">, </w:t>
      </w:r>
      <w:r>
        <w:rPr>
          <w:spacing w:val="1"/>
        </w:rPr>
        <w:t>j</w:t>
      </w:r>
      <w:r>
        <w:rPr>
          <w:spacing w:val="-1"/>
        </w:rPr>
        <w:t>u</w:t>
      </w:r>
      <w:r>
        <w:rPr>
          <w:spacing w:val="-3"/>
        </w:rPr>
        <w:t>d</w:t>
      </w:r>
      <w:r>
        <w:rPr>
          <w:spacing w:val="2"/>
        </w:rPr>
        <w:t>g</w:t>
      </w:r>
      <w:r>
        <w:rPr>
          <w:spacing w:val="-1"/>
        </w:rPr>
        <w:t>e</w:t>
      </w:r>
      <w:r>
        <w:t>m</w:t>
      </w:r>
      <w:r>
        <w:rPr>
          <w:spacing w:val="-1"/>
        </w:rPr>
        <w:t>e</w:t>
      </w:r>
      <w:r>
        <w:rPr>
          <w:spacing w:val="-3"/>
        </w:rPr>
        <w:t>n</w:t>
      </w:r>
      <w:r>
        <w:rPr>
          <w:spacing w:val="1"/>
        </w:rPr>
        <w:t>t</w:t>
      </w:r>
      <w:r>
        <w:t>,</w:t>
      </w:r>
      <w:r>
        <w:rPr>
          <w:spacing w:val="-1"/>
        </w:rPr>
        <w:t xml:space="preserve"> di</w:t>
      </w:r>
      <w:r>
        <w:t>scr</w:t>
      </w:r>
      <w:r>
        <w:rPr>
          <w:spacing w:val="-3"/>
        </w:rPr>
        <w:t>e</w:t>
      </w:r>
      <w:r>
        <w:rPr>
          <w:spacing w:val="1"/>
        </w:rPr>
        <w:t>t</w:t>
      </w:r>
      <w:r>
        <w:rPr>
          <w:spacing w:val="-1"/>
        </w:rPr>
        <w:t>io</w:t>
      </w:r>
      <w:r>
        <w:t xml:space="preserve">n </w:t>
      </w:r>
      <w:r>
        <w:rPr>
          <w:spacing w:val="-1"/>
        </w:rPr>
        <w:t>a</w:t>
      </w:r>
      <w:r>
        <w:rPr>
          <w:spacing w:val="-3"/>
        </w:rPr>
        <w:t>n</w:t>
      </w:r>
      <w:r>
        <w:t xml:space="preserve">d </w:t>
      </w:r>
      <w:r>
        <w:rPr>
          <w:spacing w:val="-1"/>
        </w:rPr>
        <w:t>de</w:t>
      </w:r>
      <w:r>
        <w:t>c</w:t>
      </w:r>
      <w:r>
        <w:rPr>
          <w:spacing w:val="-1"/>
        </w:rPr>
        <w:t>i</w:t>
      </w:r>
      <w:r>
        <w:t>s</w:t>
      </w:r>
      <w:r>
        <w:rPr>
          <w:spacing w:val="-1"/>
        </w:rPr>
        <w:t>io</w:t>
      </w:r>
      <w:r>
        <w:t>n m</w:t>
      </w:r>
      <w:r>
        <w:rPr>
          <w:spacing w:val="-3"/>
        </w:rPr>
        <w:t>a</w:t>
      </w:r>
      <w:r>
        <w:rPr>
          <w:spacing w:val="2"/>
        </w:rPr>
        <w:t>k</w:t>
      </w:r>
      <w:r>
        <w:rPr>
          <w:spacing w:val="-1"/>
        </w:rPr>
        <w:t>i</w:t>
      </w:r>
      <w:r>
        <w:rPr>
          <w:spacing w:val="-3"/>
        </w:rPr>
        <w:t>n</w:t>
      </w:r>
      <w:r>
        <w:rPr>
          <w:spacing w:val="-1"/>
        </w:rPr>
        <w:t>g</w:t>
      </w:r>
      <w:r>
        <w:t>.</w:t>
      </w:r>
    </w:p>
    <w:p w14:paraId="68FD195C" w14:textId="77777777" w:rsidR="00A22C95" w:rsidRDefault="00A22C95" w:rsidP="002E542F">
      <w:pPr>
        <w:pStyle w:val="BodyText"/>
        <w:tabs>
          <w:tab w:val="left" w:pos="0"/>
          <w:tab w:val="left" w:pos="709"/>
        </w:tabs>
        <w:ind w:left="0" w:right="564"/>
      </w:pPr>
    </w:p>
    <w:p w14:paraId="50C2BC28" w14:textId="77777777" w:rsidR="00752D5C" w:rsidRDefault="00FA3522" w:rsidP="004E7BC2">
      <w:pPr>
        <w:pStyle w:val="BodyText"/>
        <w:numPr>
          <w:ilvl w:val="0"/>
          <w:numId w:val="46"/>
        </w:numPr>
        <w:tabs>
          <w:tab w:val="left" w:pos="0"/>
          <w:tab w:val="left" w:pos="709"/>
        </w:tabs>
      </w:pPr>
      <w:r w:rsidRPr="00A22C95">
        <w:t xml:space="preserve">Interpret and present differential diagnosis via </w:t>
      </w:r>
      <w:r w:rsidR="00E32470" w:rsidRPr="00A22C95">
        <w:t xml:space="preserve">clinical assessment skills for </w:t>
      </w:r>
    </w:p>
    <w:p w14:paraId="59B92D49" w14:textId="77777777" w:rsidR="00752D5C" w:rsidRDefault="00E32470" w:rsidP="004E7BC2">
      <w:pPr>
        <w:pStyle w:val="BodyText"/>
        <w:tabs>
          <w:tab w:val="left" w:pos="-284"/>
        </w:tabs>
        <w:ind w:left="709"/>
      </w:pPr>
      <w:r w:rsidRPr="00A22C95">
        <w:t xml:space="preserve">deteriorating post-operative patients/ patients of concern and develop a </w:t>
      </w:r>
    </w:p>
    <w:p w14:paraId="300B32CC" w14:textId="77777777" w:rsidR="00E32470" w:rsidRPr="00A22C95" w:rsidRDefault="00E32470" w:rsidP="004E7BC2">
      <w:pPr>
        <w:pStyle w:val="BodyText"/>
        <w:tabs>
          <w:tab w:val="left" w:pos="-284"/>
        </w:tabs>
        <w:ind w:left="709"/>
      </w:pPr>
      <w:r w:rsidRPr="00A22C95">
        <w:t xml:space="preserve">management plan </w:t>
      </w:r>
      <w:r w:rsidR="00A22C95" w:rsidRPr="00A22C95">
        <w:t xml:space="preserve">using evidence based care </w:t>
      </w:r>
      <w:r w:rsidRPr="00A22C95">
        <w:t xml:space="preserve"> </w:t>
      </w:r>
    </w:p>
    <w:p w14:paraId="38A87774" w14:textId="77777777" w:rsidR="00A22C95" w:rsidRPr="00E32470" w:rsidRDefault="00A22C95" w:rsidP="002E542F">
      <w:pPr>
        <w:pStyle w:val="BodyText"/>
        <w:tabs>
          <w:tab w:val="left" w:pos="0"/>
          <w:tab w:val="left" w:pos="709"/>
        </w:tabs>
        <w:ind w:left="0" w:right="564"/>
      </w:pPr>
    </w:p>
    <w:p w14:paraId="31FB7196" w14:textId="77777777" w:rsidR="00FA3522" w:rsidRDefault="00FA3522" w:rsidP="004E7BC2">
      <w:pPr>
        <w:pStyle w:val="BodyText"/>
        <w:numPr>
          <w:ilvl w:val="0"/>
          <w:numId w:val="46"/>
        </w:numPr>
        <w:tabs>
          <w:tab w:val="left" w:pos="0"/>
          <w:tab w:val="left" w:pos="709"/>
        </w:tabs>
        <w:ind w:right="564"/>
      </w:pPr>
      <w:r>
        <w:t>Priori</w:t>
      </w:r>
      <w:r>
        <w:rPr>
          <w:spacing w:val="1"/>
        </w:rPr>
        <w:t>t</w:t>
      </w:r>
      <w:r>
        <w:t xml:space="preserve">ise </w:t>
      </w:r>
      <w:r w:rsidR="00491E69">
        <w:t xml:space="preserve">the </w:t>
      </w:r>
      <w:r>
        <w:t>m</w:t>
      </w:r>
      <w:r>
        <w:rPr>
          <w:spacing w:val="-3"/>
        </w:rPr>
        <w:t>a</w:t>
      </w:r>
      <w:r>
        <w:t>na</w:t>
      </w:r>
      <w:r>
        <w:rPr>
          <w:spacing w:val="2"/>
        </w:rPr>
        <w:t>g</w:t>
      </w:r>
      <w:r>
        <w:rPr>
          <w:spacing w:val="-3"/>
        </w:rPr>
        <w:t>e</w:t>
      </w:r>
      <w:r>
        <w:t>ment</w:t>
      </w:r>
      <w:r>
        <w:rPr>
          <w:spacing w:val="2"/>
        </w:rPr>
        <w:t xml:space="preserve"> </w:t>
      </w:r>
      <w:r>
        <w:rPr>
          <w:spacing w:val="-3"/>
        </w:rPr>
        <w:t>o</w:t>
      </w:r>
      <w:r>
        <w:t>f</w:t>
      </w:r>
      <w:r>
        <w:rPr>
          <w:spacing w:val="4"/>
        </w:rPr>
        <w:t xml:space="preserve"> </w:t>
      </w:r>
      <w:r>
        <w:t>in</w:t>
      </w:r>
      <w:r>
        <w:rPr>
          <w:spacing w:val="-3"/>
        </w:rPr>
        <w:t>v</w:t>
      </w:r>
      <w:r>
        <w:t>es</w:t>
      </w:r>
      <w:r>
        <w:rPr>
          <w:spacing w:val="1"/>
        </w:rPr>
        <w:t>t</w:t>
      </w:r>
      <w:r>
        <w:t>i</w:t>
      </w:r>
      <w:r>
        <w:rPr>
          <w:spacing w:val="2"/>
        </w:rPr>
        <w:t>g</w:t>
      </w:r>
      <w:r>
        <w:rPr>
          <w:spacing w:val="-3"/>
        </w:rPr>
        <w:t>a</w:t>
      </w:r>
      <w:r>
        <w:rPr>
          <w:spacing w:val="1"/>
        </w:rPr>
        <w:t>t</w:t>
      </w:r>
      <w:r>
        <w:t>ion</w:t>
      </w:r>
      <w:r>
        <w:rPr>
          <w:spacing w:val="61"/>
        </w:rPr>
        <w:t xml:space="preserve"> </w:t>
      </w:r>
      <w:r w:rsidR="00E32470">
        <w:t>and intervene appropriately</w:t>
      </w:r>
      <w:r>
        <w:t>, includ</w:t>
      </w:r>
      <w:r w:rsidRPr="00491E69">
        <w:t>ing initiating emergency and acute care needs.</w:t>
      </w:r>
    </w:p>
    <w:p w14:paraId="1641562B" w14:textId="77777777" w:rsidR="00A22C95" w:rsidRPr="00491E69" w:rsidRDefault="00A22C95" w:rsidP="002E542F">
      <w:pPr>
        <w:pStyle w:val="BodyText"/>
        <w:tabs>
          <w:tab w:val="left" w:pos="0"/>
          <w:tab w:val="left" w:pos="709"/>
        </w:tabs>
        <w:ind w:left="0" w:right="564"/>
      </w:pPr>
    </w:p>
    <w:p w14:paraId="63937ED2" w14:textId="77777777" w:rsidR="00FA3522" w:rsidRDefault="00FA3522" w:rsidP="004E7BC2">
      <w:pPr>
        <w:pStyle w:val="BodyText"/>
        <w:numPr>
          <w:ilvl w:val="0"/>
          <w:numId w:val="46"/>
        </w:numPr>
        <w:tabs>
          <w:tab w:val="left" w:pos="0"/>
          <w:tab w:val="left" w:pos="709"/>
        </w:tabs>
        <w:ind w:right="564"/>
      </w:pPr>
      <w:r w:rsidRPr="00491E69">
        <w:t>Plan</w:t>
      </w:r>
      <w:r w:rsidR="00491E69">
        <w:t xml:space="preserve">, </w:t>
      </w:r>
      <w:r w:rsidRPr="00491E69">
        <w:t>initiate and interpret diagnostic testing in line with agreed algorithms, guidelines and protocols</w:t>
      </w:r>
      <w:r w:rsidR="00A22C95">
        <w:t xml:space="preserve"> and evidence based care</w:t>
      </w:r>
      <w:r w:rsidRPr="00491E69">
        <w:t>.</w:t>
      </w:r>
    </w:p>
    <w:p w14:paraId="2C7517E8" w14:textId="77777777" w:rsidR="00A22C95" w:rsidRPr="00491E69" w:rsidRDefault="00A22C95" w:rsidP="002E542F">
      <w:pPr>
        <w:pStyle w:val="BodyText"/>
        <w:tabs>
          <w:tab w:val="left" w:pos="0"/>
          <w:tab w:val="left" w:pos="709"/>
        </w:tabs>
        <w:ind w:left="0" w:right="564"/>
      </w:pPr>
    </w:p>
    <w:p w14:paraId="2322DC0D" w14:textId="77777777" w:rsidR="00FA3522" w:rsidRDefault="00491E69" w:rsidP="004E7BC2">
      <w:pPr>
        <w:pStyle w:val="BodyText"/>
        <w:numPr>
          <w:ilvl w:val="0"/>
          <w:numId w:val="46"/>
        </w:numPr>
        <w:tabs>
          <w:tab w:val="left" w:pos="0"/>
          <w:tab w:val="left" w:pos="709"/>
        </w:tabs>
        <w:ind w:right="564"/>
      </w:pPr>
      <w:r w:rsidRPr="00491E69">
        <w:t>E</w:t>
      </w:r>
      <w:r w:rsidR="00FA3522" w:rsidRPr="00491E69">
        <w:t>valuate interventions and monitor the patient’s condition and modify care for optimal patient outcome.</w:t>
      </w:r>
    </w:p>
    <w:p w14:paraId="0B609E1E" w14:textId="77777777" w:rsidR="00A22C95" w:rsidRPr="00491E69" w:rsidRDefault="00A22C95" w:rsidP="002E542F">
      <w:pPr>
        <w:pStyle w:val="BodyText"/>
        <w:tabs>
          <w:tab w:val="left" w:pos="0"/>
          <w:tab w:val="left" w:pos="709"/>
        </w:tabs>
        <w:ind w:left="0" w:right="564"/>
      </w:pPr>
    </w:p>
    <w:p w14:paraId="149E8BA4" w14:textId="77777777" w:rsidR="00FA3522" w:rsidRDefault="00FA3522" w:rsidP="004E7BC2">
      <w:pPr>
        <w:pStyle w:val="BodyText"/>
        <w:numPr>
          <w:ilvl w:val="0"/>
          <w:numId w:val="46"/>
        </w:numPr>
        <w:tabs>
          <w:tab w:val="left" w:pos="-284"/>
          <w:tab w:val="left" w:pos="709"/>
        </w:tabs>
        <w:ind w:right="564"/>
      </w:pPr>
      <w:r w:rsidRPr="00491E69">
        <w:t>Initiate appropriate and timely referral when the patient condition exceeds the nurse’s scope of professional practice.</w:t>
      </w:r>
    </w:p>
    <w:p w14:paraId="215FC289" w14:textId="77777777" w:rsidR="00A22C95" w:rsidRPr="00491E69" w:rsidRDefault="00A22C95" w:rsidP="002E542F">
      <w:pPr>
        <w:pStyle w:val="BodyText"/>
        <w:tabs>
          <w:tab w:val="left" w:pos="0"/>
          <w:tab w:val="left" w:pos="709"/>
        </w:tabs>
        <w:ind w:left="0" w:right="564"/>
      </w:pPr>
    </w:p>
    <w:p w14:paraId="71B6BED5" w14:textId="77777777" w:rsidR="00FA3522" w:rsidRDefault="00FA3522" w:rsidP="004E7BC2">
      <w:pPr>
        <w:pStyle w:val="BodyText"/>
        <w:numPr>
          <w:ilvl w:val="0"/>
          <w:numId w:val="46"/>
        </w:numPr>
        <w:tabs>
          <w:tab w:val="left" w:pos="-142"/>
          <w:tab w:val="left" w:pos="709"/>
        </w:tabs>
        <w:ind w:right="564"/>
      </w:pPr>
      <w:r w:rsidRPr="00491E69">
        <w:t>Prescribe</w:t>
      </w:r>
      <w:r w:rsidR="00E32470" w:rsidRPr="00491E69">
        <w:t>/transcribe</w:t>
      </w:r>
      <w:r w:rsidR="00491E69" w:rsidRPr="00491E69">
        <w:t xml:space="preserve"> </w:t>
      </w:r>
      <w:r w:rsidRPr="00491E69">
        <w:t>medicines within agreed clinical management plans to ensure safe, and timely access to treatment.</w:t>
      </w:r>
    </w:p>
    <w:p w14:paraId="0AC3F302" w14:textId="77777777" w:rsidR="00A22C95" w:rsidRPr="00491E69" w:rsidRDefault="00A22C95" w:rsidP="002E542F">
      <w:pPr>
        <w:pStyle w:val="BodyText"/>
        <w:tabs>
          <w:tab w:val="left" w:pos="0"/>
          <w:tab w:val="left" w:pos="709"/>
        </w:tabs>
        <w:ind w:left="0" w:right="564"/>
      </w:pPr>
    </w:p>
    <w:p w14:paraId="1A4E507F" w14:textId="77777777" w:rsidR="00FA3522" w:rsidRDefault="00FA3522" w:rsidP="004E7BC2">
      <w:pPr>
        <w:pStyle w:val="BodyText"/>
        <w:numPr>
          <w:ilvl w:val="0"/>
          <w:numId w:val="46"/>
        </w:numPr>
        <w:tabs>
          <w:tab w:val="left" w:pos="0"/>
          <w:tab w:val="left" w:pos="709"/>
        </w:tabs>
        <w:ind w:right="564"/>
      </w:pPr>
      <w:r w:rsidRPr="00491E69">
        <w:t xml:space="preserve">Demonstrates ability to develop ways of working to improve practice in the assessment, treatment and   management of </w:t>
      </w:r>
      <w:r w:rsidR="00E32470" w:rsidRPr="00491E69">
        <w:t>a variety of surgical patients</w:t>
      </w:r>
      <w:r w:rsidRPr="00491E69">
        <w:t>.</w:t>
      </w:r>
    </w:p>
    <w:p w14:paraId="4972D787" w14:textId="77777777" w:rsidR="00A22C95" w:rsidRPr="00491E69" w:rsidRDefault="00A22C95" w:rsidP="002E542F">
      <w:pPr>
        <w:pStyle w:val="BodyText"/>
        <w:tabs>
          <w:tab w:val="left" w:pos="0"/>
          <w:tab w:val="left" w:pos="709"/>
        </w:tabs>
        <w:ind w:left="0" w:right="564"/>
      </w:pPr>
    </w:p>
    <w:p w14:paraId="55C32325" w14:textId="77777777" w:rsidR="00FA3522" w:rsidRDefault="00FA3522" w:rsidP="004E7BC2">
      <w:pPr>
        <w:pStyle w:val="BodyText"/>
        <w:numPr>
          <w:ilvl w:val="0"/>
          <w:numId w:val="46"/>
        </w:numPr>
        <w:tabs>
          <w:tab w:val="left" w:pos="0"/>
          <w:tab w:val="left" w:pos="709"/>
        </w:tabs>
        <w:ind w:right="564"/>
      </w:pPr>
      <w:r w:rsidRPr="00491E69">
        <w:t xml:space="preserve">Liaises and maintains effective </w:t>
      </w:r>
      <w:r w:rsidR="00E32470" w:rsidRPr="00491E69">
        <w:t>communication with various</w:t>
      </w:r>
      <w:r w:rsidRPr="00491E69">
        <w:t xml:space="preserve"> individuals and departments on complex and potentially stressful matters in a range of situations within </w:t>
      </w:r>
      <w:r w:rsidR="00491E69" w:rsidRPr="00491E69">
        <w:t>SRTC</w:t>
      </w:r>
      <w:r w:rsidRPr="00491E69">
        <w:t>.</w:t>
      </w:r>
    </w:p>
    <w:p w14:paraId="3A2818C2" w14:textId="77777777" w:rsidR="00A22C95" w:rsidRPr="00491E69" w:rsidRDefault="00A22C95" w:rsidP="002E542F">
      <w:pPr>
        <w:pStyle w:val="BodyText"/>
        <w:tabs>
          <w:tab w:val="left" w:pos="0"/>
          <w:tab w:val="left" w:pos="709"/>
        </w:tabs>
        <w:ind w:left="0" w:right="564"/>
      </w:pPr>
    </w:p>
    <w:p w14:paraId="2F4AADE8" w14:textId="77777777" w:rsidR="00FA3522" w:rsidRDefault="00FA3522" w:rsidP="004E7BC2">
      <w:pPr>
        <w:pStyle w:val="BodyText"/>
        <w:numPr>
          <w:ilvl w:val="0"/>
          <w:numId w:val="46"/>
        </w:numPr>
        <w:tabs>
          <w:tab w:val="left" w:pos="0"/>
          <w:tab w:val="left" w:pos="709"/>
        </w:tabs>
        <w:ind w:right="564"/>
      </w:pPr>
      <w:r w:rsidRPr="00491E69">
        <w:t>Involve patients / carers and relatives in agreeing consent t</w:t>
      </w:r>
      <w:r w:rsidR="00491E69" w:rsidRPr="00491E69">
        <w:t>o a wide range of surgical procedures</w:t>
      </w:r>
      <w:r w:rsidRPr="00491E69">
        <w:t>.</w:t>
      </w:r>
    </w:p>
    <w:p w14:paraId="5EFE788B" w14:textId="77777777" w:rsidR="00A22C95" w:rsidRPr="00491E69" w:rsidRDefault="00A22C95" w:rsidP="002E542F">
      <w:pPr>
        <w:pStyle w:val="BodyText"/>
        <w:tabs>
          <w:tab w:val="left" w:pos="0"/>
          <w:tab w:val="left" w:pos="709"/>
        </w:tabs>
        <w:ind w:left="0" w:right="564"/>
      </w:pPr>
    </w:p>
    <w:p w14:paraId="63634F79" w14:textId="77777777" w:rsidR="00FA3522" w:rsidRDefault="00FA3522" w:rsidP="004E7BC2">
      <w:pPr>
        <w:pStyle w:val="BodyText"/>
        <w:numPr>
          <w:ilvl w:val="0"/>
          <w:numId w:val="46"/>
        </w:numPr>
        <w:tabs>
          <w:tab w:val="left" w:pos="-142"/>
          <w:tab w:val="left" w:pos="709"/>
        </w:tabs>
        <w:ind w:right="564"/>
      </w:pPr>
      <w:r w:rsidRPr="00491E69">
        <w:t>Ensure that standards for record keeping are maintained, reviewed on a regular basis in order that the patient record is reflective of their current care needs</w:t>
      </w:r>
      <w:r w:rsidR="00A22C95">
        <w:t>.</w:t>
      </w:r>
    </w:p>
    <w:p w14:paraId="73ECD322" w14:textId="77777777" w:rsidR="00A22C95" w:rsidRPr="00491E69" w:rsidRDefault="00A22C95" w:rsidP="002E542F">
      <w:pPr>
        <w:pStyle w:val="BodyText"/>
        <w:tabs>
          <w:tab w:val="left" w:pos="0"/>
          <w:tab w:val="left" w:pos="709"/>
        </w:tabs>
        <w:ind w:left="0" w:right="564"/>
      </w:pPr>
    </w:p>
    <w:p w14:paraId="5F6CBB0E" w14:textId="77777777" w:rsidR="00FA3522" w:rsidRDefault="00FA3522" w:rsidP="004E7BC2">
      <w:pPr>
        <w:pStyle w:val="BodyText"/>
        <w:numPr>
          <w:ilvl w:val="0"/>
          <w:numId w:val="46"/>
        </w:numPr>
        <w:tabs>
          <w:tab w:val="left" w:pos="0"/>
          <w:tab w:val="left" w:pos="709"/>
        </w:tabs>
        <w:ind w:right="564"/>
      </w:pPr>
      <w:r w:rsidRPr="00491E69">
        <w:t xml:space="preserve">As part of a multi-disciplinary team manage and co-ordinate the patient’s journey from point of </w:t>
      </w:r>
      <w:r w:rsidR="00491E69" w:rsidRPr="00491E69">
        <w:t xml:space="preserve">admission </w:t>
      </w:r>
      <w:r w:rsidRPr="00491E69">
        <w:t>through to discharge and follow-up care as appropriate and within agreed policies and guidelines.</w:t>
      </w:r>
    </w:p>
    <w:p w14:paraId="69510417" w14:textId="77777777" w:rsidR="00A22C95" w:rsidRPr="00491E69" w:rsidRDefault="00A22C95" w:rsidP="002E542F">
      <w:pPr>
        <w:pStyle w:val="BodyText"/>
        <w:tabs>
          <w:tab w:val="left" w:pos="0"/>
          <w:tab w:val="left" w:pos="709"/>
        </w:tabs>
        <w:ind w:left="0" w:right="564"/>
      </w:pPr>
    </w:p>
    <w:p w14:paraId="6416D7CC" w14:textId="77777777" w:rsidR="00FA3522" w:rsidRDefault="00FA3522" w:rsidP="004E7BC2">
      <w:pPr>
        <w:pStyle w:val="BodyText"/>
        <w:numPr>
          <w:ilvl w:val="0"/>
          <w:numId w:val="46"/>
        </w:numPr>
        <w:tabs>
          <w:tab w:val="left" w:pos="-142"/>
          <w:tab w:val="left" w:pos="709"/>
        </w:tabs>
        <w:ind w:right="564"/>
      </w:pPr>
      <w:r w:rsidRPr="00491E69">
        <w:t>Plan and manage own workload in a flexible manner and manage patient caseload ensuring that service provision meets service need.</w:t>
      </w:r>
    </w:p>
    <w:p w14:paraId="5B618719" w14:textId="77777777" w:rsidR="00A22C95" w:rsidRPr="00491E69" w:rsidRDefault="00A22C95" w:rsidP="002E542F">
      <w:pPr>
        <w:pStyle w:val="BodyText"/>
        <w:tabs>
          <w:tab w:val="left" w:pos="0"/>
          <w:tab w:val="left" w:pos="709"/>
        </w:tabs>
        <w:ind w:left="0" w:right="564"/>
      </w:pPr>
    </w:p>
    <w:p w14:paraId="4788A9B1" w14:textId="77777777" w:rsidR="00FA3522" w:rsidRDefault="00491E69" w:rsidP="004E7BC2">
      <w:pPr>
        <w:pStyle w:val="BodyText"/>
        <w:numPr>
          <w:ilvl w:val="0"/>
          <w:numId w:val="46"/>
        </w:numPr>
        <w:tabs>
          <w:tab w:val="left" w:pos="709"/>
        </w:tabs>
        <w:ind w:right="564"/>
      </w:pPr>
      <w:r w:rsidRPr="00491E69">
        <w:t xml:space="preserve">Support nursing </w:t>
      </w:r>
      <w:r w:rsidR="00FA3522" w:rsidRPr="00491E69">
        <w:t xml:space="preserve">clinical activity </w:t>
      </w:r>
      <w:r w:rsidRPr="00491E69">
        <w:t>as a participatory member of the nursing team</w:t>
      </w:r>
      <w:r w:rsidR="00FA3522" w:rsidRPr="00491E69">
        <w:t>.</w:t>
      </w:r>
    </w:p>
    <w:p w14:paraId="60E2BC72" w14:textId="77777777" w:rsidR="00A22C95" w:rsidRDefault="00A22C95" w:rsidP="00A22C95">
      <w:pPr>
        <w:pStyle w:val="ListParagraph"/>
      </w:pPr>
    </w:p>
    <w:p w14:paraId="756456C0" w14:textId="77777777" w:rsidR="00A22C95" w:rsidRDefault="00A22C95" w:rsidP="00A22C95">
      <w:pPr>
        <w:pStyle w:val="ListParagraph"/>
      </w:pPr>
    </w:p>
    <w:p w14:paraId="2560EED3" w14:textId="77777777" w:rsidR="00A22C95" w:rsidRDefault="002A457B" w:rsidP="00A22C95">
      <w:pPr>
        <w:pStyle w:val="ListParagraph"/>
      </w:pPr>
      <w:r>
        <w:rPr>
          <w:noProof/>
        </w:rPr>
        <w:lastRenderedPageBreak/>
        <w:pict w14:anchorId="298FD878">
          <v:group id="_x0000_s1036" style="position:absolute;margin-left:63.3pt;margin-top:73.2pt;width:514.15pt;height:695.55pt;z-index:-251654144;mso-position-horizontal-relative:page;mso-position-vertical-relative:page" coordorigin="1604,1438" coordsize="9945,13937" o:allowincell="f">
            <v:shape id="_x0000_s1037" style="position:absolute;left:1610;top:1444;width:9933;height:20" coordsize="9933,20" o:allowincell="f" path="m,l9933,e" filled="f" strokeweight=".58pt">
              <v:path arrowok="t"/>
            </v:shape>
            <v:shape id="_x0000_s1038" style="position:absolute;left:1615;top:1449;width:20;height:13915" coordsize="20,13915" o:allowincell="f" path="m,l,13915e" filled="f" strokeweight=".20458mm">
              <v:path arrowok="t"/>
            </v:shape>
            <v:shape id="_x0000_s1039" style="position:absolute;left:1610;top:15369;width:9933;height:20" coordsize="9933,20" o:allowincell="f" path="m,l9933,e" filled="f" strokeweight=".58pt">
              <v:path arrowok="t"/>
            </v:shape>
            <v:shape id="_x0000_s1040" style="position:absolute;left:11539;top:1449;width:20;height:13915" coordsize="20,13915" o:allowincell="f" path="m,l,13915e" filled="f" strokeweight=".20458mm">
              <v:path arrowok="t"/>
            </v:shape>
            <w10:wrap anchorx="page" anchory="page"/>
          </v:group>
        </w:pict>
      </w:r>
    </w:p>
    <w:p w14:paraId="12B6DDDC" w14:textId="77777777" w:rsidR="00FA3522" w:rsidRDefault="00FA3522" w:rsidP="00A22C95">
      <w:pPr>
        <w:kinsoku w:val="0"/>
        <w:overflowPunct w:val="0"/>
        <w:spacing w:before="2" w:line="100" w:lineRule="exact"/>
        <w:rPr>
          <w:sz w:val="20"/>
          <w:szCs w:val="20"/>
        </w:rPr>
      </w:pPr>
    </w:p>
    <w:p w14:paraId="0C6A0629" w14:textId="77777777" w:rsidR="00FA3522" w:rsidRDefault="00FA3522">
      <w:pPr>
        <w:kinsoku w:val="0"/>
        <w:overflowPunct w:val="0"/>
        <w:spacing w:line="200" w:lineRule="exact"/>
        <w:rPr>
          <w:sz w:val="20"/>
          <w:szCs w:val="20"/>
        </w:rPr>
      </w:pPr>
    </w:p>
    <w:p w14:paraId="5A7B0013" w14:textId="77777777" w:rsidR="00FA3522" w:rsidRPr="00FA3522" w:rsidRDefault="00FA3522" w:rsidP="00FA3522">
      <w:pPr>
        <w:pStyle w:val="BodyText"/>
        <w:ind w:left="0"/>
        <w:rPr>
          <w:b/>
          <w:bCs/>
        </w:rPr>
      </w:pPr>
      <w:bookmarkStart w:id="1" w:name="Management_/Leadership"/>
      <w:bookmarkEnd w:id="1"/>
      <w:r>
        <w:t xml:space="preserve">  </w:t>
      </w:r>
      <w:r w:rsidRPr="00FA3522">
        <w:rPr>
          <w:b/>
        </w:rPr>
        <w:t>Manageme</w:t>
      </w:r>
      <w:r w:rsidRPr="00FA3522">
        <w:rPr>
          <w:b/>
          <w:spacing w:val="-3"/>
        </w:rPr>
        <w:t>n</w:t>
      </w:r>
      <w:r w:rsidRPr="00FA3522">
        <w:rPr>
          <w:b/>
        </w:rPr>
        <w:t xml:space="preserve">t </w:t>
      </w:r>
      <w:r w:rsidRPr="00FA3522">
        <w:rPr>
          <w:b/>
          <w:spacing w:val="1"/>
        </w:rPr>
        <w:t>/</w:t>
      </w:r>
      <w:r w:rsidRPr="00FA3522">
        <w:rPr>
          <w:b/>
        </w:rPr>
        <w:t>Leaders</w:t>
      </w:r>
      <w:r w:rsidRPr="00FA3522">
        <w:rPr>
          <w:b/>
          <w:spacing w:val="-3"/>
        </w:rPr>
        <w:t>h</w:t>
      </w:r>
      <w:r w:rsidRPr="00FA3522">
        <w:rPr>
          <w:b/>
          <w:spacing w:val="1"/>
        </w:rPr>
        <w:t>i</w:t>
      </w:r>
      <w:r w:rsidRPr="00FA3522">
        <w:rPr>
          <w:b/>
        </w:rPr>
        <w:t>p</w:t>
      </w:r>
    </w:p>
    <w:p w14:paraId="3BBEC70C" w14:textId="77777777" w:rsidR="00FA3522" w:rsidRDefault="00FA3522" w:rsidP="00FA3522">
      <w:pPr>
        <w:pStyle w:val="BodyText"/>
      </w:pPr>
    </w:p>
    <w:p w14:paraId="20E6F1A6" w14:textId="77777777" w:rsidR="00FA3522" w:rsidRDefault="00FA3522" w:rsidP="004E7BC2">
      <w:pPr>
        <w:pStyle w:val="BodyText"/>
        <w:numPr>
          <w:ilvl w:val="1"/>
          <w:numId w:val="6"/>
        </w:numPr>
      </w:pPr>
      <w:r w:rsidRPr="00A22C95">
        <w:t>De</w:t>
      </w:r>
      <w:r>
        <w:t>m</w:t>
      </w:r>
      <w:r w:rsidRPr="00A22C95">
        <w:t>on</w:t>
      </w:r>
      <w:r>
        <w:t>s</w:t>
      </w:r>
      <w:r w:rsidRPr="00A22C95">
        <w:rPr>
          <w:spacing w:val="-2"/>
        </w:rPr>
        <w:t>t</w:t>
      </w:r>
      <w:r>
        <w:t>r</w:t>
      </w:r>
      <w:r w:rsidRPr="00A22C95">
        <w:t>a</w:t>
      </w:r>
      <w:r w:rsidRPr="00A22C95">
        <w:rPr>
          <w:spacing w:val="1"/>
        </w:rPr>
        <w:t>t</w:t>
      </w:r>
      <w:r>
        <w:t>e</w:t>
      </w:r>
      <w:r w:rsidRPr="00A22C95">
        <w:rPr>
          <w:spacing w:val="27"/>
        </w:rPr>
        <w:t xml:space="preserve"> </w:t>
      </w:r>
      <w:r>
        <w:t>s</w:t>
      </w:r>
      <w:r w:rsidRPr="00A22C95">
        <w:t>enio</w:t>
      </w:r>
      <w:r>
        <w:t>r</w:t>
      </w:r>
      <w:r w:rsidRPr="00A22C95">
        <w:rPr>
          <w:spacing w:val="28"/>
        </w:rPr>
        <w:t xml:space="preserve"> </w:t>
      </w:r>
      <w:r>
        <w:t>c</w:t>
      </w:r>
      <w:r w:rsidRPr="00A22C95">
        <w:t>lini</w:t>
      </w:r>
      <w:r>
        <w:t>c</w:t>
      </w:r>
      <w:r w:rsidRPr="00A22C95">
        <w:t>a</w:t>
      </w:r>
      <w:r>
        <w:t>l</w:t>
      </w:r>
      <w:r w:rsidRPr="00A22C95">
        <w:rPr>
          <w:spacing w:val="26"/>
        </w:rPr>
        <w:t xml:space="preserve"> </w:t>
      </w:r>
      <w:r w:rsidRPr="00A22C95">
        <w:t>leade</w:t>
      </w:r>
      <w:r>
        <w:t>rs</w:t>
      </w:r>
      <w:r w:rsidRPr="00A22C95">
        <w:t>hi</w:t>
      </w:r>
      <w:r>
        <w:t>p</w:t>
      </w:r>
      <w:r w:rsidRPr="00A22C95">
        <w:rPr>
          <w:spacing w:val="27"/>
        </w:rPr>
        <w:t xml:space="preserve"> </w:t>
      </w:r>
      <w:r w:rsidRPr="00A22C95">
        <w:rPr>
          <w:spacing w:val="2"/>
        </w:rPr>
        <w:t>b</w:t>
      </w:r>
      <w:r>
        <w:t>y</w:t>
      </w:r>
      <w:r w:rsidRPr="00A22C95">
        <w:rPr>
          <w:spacing w:val="25"/>
        </w:rPr>
        <w:t xml:space="preserve"> </w:t>
      </w:r>
      <w:r w:rsidRPr="00A22C95">
        <w:t>a</w:t>
      </w:r>
      <w:r>
        <w:t>c</w:t>
      </w:r>
      <w:r w:rsidRPr="00A22C95">
        <w:rPr>
          <w:spacing w:val="1"/>
        </w:rPr>
        <w:t>t</w:t>
      </w:r>
      <w:r w:rsidRPr="00A22C95">
        <w:t>in</w:t>
      </w:r>
      <w:r>
        <w:t>g</w:t>
      </w:r>
      <w:r w:rsidRPr="00A22C95">
        <w:rPr>
          <w:spacing w:val="29"/>
        </w:rPr>
        <w:t xml:space="preserve"> </w:t>
      </w:r>
      <w:r w:rsidRPr="00A22C95">
        <w:t>a</w:t>
      </w:r>
      <w:r>
        <w:t>s</w:t>
      </w:r>
      <w:r w:rsidRPr="00A22C95">
        <w:rPr>
          <w:spacing w:val="27"/>
        </w:rPr>
        <w:t xml:space="preserve"> </w:t>
      </w:r>
      <w:r>
        <w:t>a</w:t>
      </w:r>
      <w:r w:rsidRPr="00A22C95">
        <w:rPr>
          <w:spacing w:val="27"/>
        </w:rPr>
        <w:t xml:space="preserve"> </w:t>
      </w:r>
      <w:r>
        <w:t>r</w:t>
      </w:r>
      <w:r w:rsidRPr="00A22C95">
        <w:t>ol</w:t>
      </w:r>
      <w:r>
        <w:t>e</w:t>
      </w:r>
      <w:r w:rsidRPr="00A22C95">
        <w:rPr>
          <w:spacing w:val="27"/>
        </w:rPr>
        <w:t xml:space="preserve"> </w:t>
      </w:r>
      <w:r>
        <w:t>m</w:t>
      </w:r>
      <w:r w:rsidRPr="00A22C95">
        <w:t>ode</w:t>
      </w:r>
      <w:r>
        <w:t>l</w:t>
      </w:r>
      <w:r w:rsidRPr="00A22C95">
        <w:rPr>
          <w:spacing w:val="29"/>
        </w:rPr>
        <w:t xml:space="preserve"> </w:t>
      </w:r>
      <w:r>
        <w:rPr>
          <w:spacing w:val="29"/>
        </w:rPr>
        <w:t xml:space="preserve">to junior staff </w:t>
      </w:r>
      <w:r w:rsidRPr="00A22C95">
        <w:t>an</w:t>
      </w:r>
      <w:r>
        <w:t>d</w:t>
      </w:r>
      <w:r w:rsidRPr="00A22C95">
        <w:rPr>
          <w:spacing w:val="27"/>
        </w:rPr>
        <w:t xml:space="preserve"> </w:t>
      </w:r>
      <w:r>
        <w:rPr>
          <w:spacing w:val="27"/>
        </w:rPr>
        <w:t xml:space="preserve">acting as an </w:t>
      </w:r>
      <w:r w:rsidRPr="00A22C95">
        <w:rPr>
          <w:spacing w:val="2"/>
        </w:rPr>
        <w:t>a</w:t>
      </w:r>
      <w:r w:rsidRPr="00A22C95">
        <w:t>d</w:t>
      </w:r>
      <w:r w:rsidRPr="00A22C95">
        <w:rPr>
          <w:spacing w:val="-3"/>
        </w:rPr>
        <w:t>v</w:t>
      </w:r>
      <w:r w:rsidRPr="00A22C95">
        <w:t>o</w:t>
      </w:r>
      <w:r>
        <w:t>c</w:t>
      </w:r>
      <w:r w:rsidRPr="00A22C95">
        <w:t>a</w:t>
      </w:r>
      <w:r w:rsidRPr="00A22C95">
        <w:rPr>
          <w:spacing w:val="1"/>
        </w:rPr>
        <w:t>t</w:t>
      </w:r>
      <w:r>
        <w:t>e</w:t>
      </w:r>
      <w:r w:rsidRPr="00A22C95">
        <w:rPr>
          <w:spacing w:val="27"/>
        </w:rPr>
        <w:t xml:space="preserve"> </w:t>
      </w:r>
      <w:r w:rsidRPr="00A22C95">
        <w:rPr>
          <w:spacing w:val="3"/>
        </w:rPr>
        <w:t>f</w:t>
      </w:r>
      <w:r w:rsidRPr="00A22C95">
        <w:rPr>
          <w:spacing w:val="-3"/>
        </w:rPr>
        <w:t>o</w:t>
      </w:r>
      <w:r>
        <w:t xml:space="preserve">r </w:t>
      </w:r>
      <w:r w:rsidRPr="00A22C95">
        <w:t>pa</w:t>
      </w:r>
      <w:r w:rsidRPr="00A22C95">
        <w:rPr>
          <w:spacing w:val="1"/>
        </w:rPr>
        <w:t>t</w:t>
      </w:r>
      <w:r w:rsidRPr="00A22C95">
        <w:t>ien</w:t>
      </w:r>
      <w:r>
        <w:t>t</w:t>
      </w:r>
      <w:r w:rsidR="002C742A">
        <w:t xml:space="preserve">s, their family, friends and </w:t>
      </w:r>
      <w:r>
        <w:t>c</w:t>
      </w:r>
      <w:r w:rsidRPr="00A22C95">
        <w:t>a</w:t>
      </w:r>
      <w:r>
        <w:t>r</w:t>
      </w:r>
      <w:r w:rsidRPr="00A22C95">
        <w:rPr>
          <w:spacing w:val="-3"/>
        </w:rPr>
        <w:t>e</w:t>
      </w:r>
      <w:r>
        <w:t>rs,</w:t>
      </w:r>
      <w:r w:rsidRPr="00A22C95">
        <w:rPr>
          <w:spacing w:val="47"/>
        </w:rPr>
        <w:t xml:space="preserve"> </w:t>
      </w:r>
      <w:r w:rsidRPr="00A22C95">
        <w:t>d</w:t>
      </w:r>
      <w:r w:rsidRPr="00A22C95">
        <w:rPr>
          <w:spacing w:val="-3"/>
        </w:rPr>
        <w:t>e</w:t>
      </w:r>
      <w:r w:rsidRPr="00A22C95">
        <w:rPr>
          <w:spacing w:val="-2"/>
        </w:rPr>
        <w:t>m</w:t>
      </w:r>
      <w:r w:rsidRPr="00A22C95">
        <w:t>on</w:t>
      </w:r>
      <w:r>
        <w:t>s</w:t>
      </w:r>
      <w:r w:rsidRPr="00A22C95">
        <w:rPr>
          <w:spacing w:val="1"/>
        </w:rPr>
        <w:t>t</w:t>
      </w:r>
      <w:r>
        <w:t>r</w:t>
      </w:r>
      <w:r w:rsidRPr="00A22C95">
        <w:rPr>
          <w:spacing w:val="-3"/>
        </w:rPr>
        <w:t>a</w:t>
      </w:r>
      <w:r w:rsidRPr="00A22C95">
        <w:rPr>
          <w:spacing w:val="1"/>
        </w:rPr>
        <w:t>t</w:t>
      </w:r>
      <w:r w:rsidRPr="00A22C95">
        <w:t>in</w:t>
      </w:r>
      <w:r>
        <w:t>g</w:t>
      </w:r>
      <w:r w:rsidRPr="00A22C95">
        <w:rPr>
          <w:spacing w:val="48"/>
        </w:rPr>
        <w:t xml:space="preserve"> </w:t>
      </w:r>
      <w:r w:rsidRPr="00A22C95">
        <w:t>ad</w:t>
      </w:r>
      <w:r w:rsidRPr="00A22C95">
        <w:rPr>
          <w:spacing w:val="-3"/>
        </w:rPr>
        <w:t>v</w:t>
      </w:r>
      <w:r w:rsidRPr="00A22C95">
        <w:t>an</w:t>
      </w:r>
      <w:r>
        <w:t>c</w:t>
      </w:r>
      <w:r w:rsidRPr="00A22C95">
        <w:t>e</w:t>
      </w:r>
      <w:r>
        <w:t>d</w:t>
      </w:r>
      <w:r w:rsidRPr="00A22C95">
        <w:rPr>
          <w:spacing w:val="43"/>
        </w:rPr>
        <w:t xml:space="preserve"> </w:t>
      </w:r>
      <w:r w:rsidRPr="00A22C95">
        <w:rPr>
          <w:spacing w:val="2"/>
        </w:rPr>
        <w:t>k</w:t>
      </w:r>
      <w:r w:rsidRPr="00A22C95">
        <w:rPr>
          <w:spacing w:val="-3"/>
        </w:rPr>
        <w:t>n</w:t>
      </w:r>
      <w:r w:rsidRPr="00A22C95">
        <w:t>owled</w:t>
      </w:r>
      <w:r w:rsidRPr="00A22C95">
        <w:rPr>
          <w:spacing w:val="2"/>
        </w:rPr>
        <w:t>g</w:t>
      </w:r>
      <w:r>
        <w:t>e</w:t>
      </w:r>
      <w:r w:rsidRPr="00A22C95">
        <w:rPr>
          <w:spacing w:val="46"/>
        </w:rPr>
        <w:t xml:space="preserve"> </w:t>
      </w:r>
      <w:r w:rsidRPr="00A22C95">
        <w:t>an</w:t>
      </w:r>
      <w:r>
        <w:t>d</w:t>
      </w:r>
      <w:r w:rsidRPr="00A22C95">
        <w:rPr>
          <w:spacing w:val="47"/>
        </w:rPr>
        <w:t xml:space="preserve"> </w:t>
      </w:r>
      <w:r w:rsidRPr="00A22C95">
        <w:rPr>
          <w:spacing w:val="-3"/>
        </w:rPr>
        <w:t>s</w:t>
      </w:r>
      <w:r w:rsidRPr="00A22C95">
        <w:rPr>
          <w:spacing w:val="2"/>
        </w:rPr>
        <w:t>k</w:t>
      </w:r>
      <w:r w:rsidRPr="00A22C95">
        <w:t>ill</w:t>
      </w:r>
      <w:r>
        <w:t>s</w:t>
      </w:r>
      <w:r w:rsidRPr="00A22C95">
        <w:rPr>
          <w:spacing w:val="46"/>
        </w:rPr>
        <w:t xml:space="preserve"> </w:t>
      </w:r>
      <w:r w:rsidRPr="00A22C95">
        <w:t>i</w:t>
      </w:r>
      <w:r>
        <w:t>n</w:t>
      </w:r>
      <w:r w:rsidRPr="00A22C95">
        <w:rPr>
          <w:spacing w:val="46"/>
        </w:rPr>
        <w:t xml:space="preserve"> </w:t>
      </w:r>
      <w:r>
        <w:t>c</w:t>
      </w:r>
      <w:r w:rsidRPr="00A22C95">
        <w:rPr>
          <w:spacing w:val="1"/>
        </w:rPr>
        <w:t>l</w:t>
      </w:r>
      <w:r w:rsidRPr="00A22C95">
        <w:t>ini</w:t>
      </w:r>
      <w:r>
        <w:t>c</w:t>
      </w:r>
      <w:r w:rsidRPr="00A22C95">
        <w:t>a</w:t>
      </w:r>
      <w:r>
        <w:t>l</w:t>
      </w:r>
      <w:r w:rsidRPr="00A22C95">
        <w:rPr>
          <w:spacing w:val="45"/>
        </w:rPr>
        <w:t xml:space="preserve"> </w:t>
      </w:r>
      <w:r w:rsidRPr="00A22C95">
        <w:t>p</w:t>
      </w:r>
      <w:r>
        <w:t>r</w:t>
      </w:r>
      <w:r w:rsidRPr="00A22C95">
        <w:t>a</w:t>
      </w:r>
      <w:r>
        <w:t>c</w:t>
      </w:r>
      <w:r w:rsidRPr="00A22C95">
        <w:rPr>
          <w:spacing w:val="1"/>
        </w:rPr>
        <w:t>t</w:t>
      </w:r>
      <w:r w:rsidRPr="00A22C95">
        <w:t>i</w:t>
      </w:r>
      <w:r>
        <w:t xml:space="preserve">ce </w:t>
      </w:r>
      <w:r w:rsidRPr="00A22C95">
        <w:t>en</w:t>
      </w:r>
      <w:r>
        <w:t>s</w:t>
      </w:r>
      <w:r w:rsidRPr="00A22C95">
        <w:t>u</w:t>
      </w:r>
      <w:r>
        <w:t>r</w:t>
      </w:r>
      <w:r w:rsidRPr="00A22C95">
        <w:t>in</w:t>
      </w:r>
      <w:r>
        <w:t>g</w:t>
      </w:r>
      <w:r w:rsidRPr="00A22C95">
        <w:rPr>
          <w:spacing w:val="3"/>
        </w:rPr>
        <w:t xml:space="preserve"> </w:t>
      </w:r>
      <w:r w:rsidRPr="00A22C95">
        <w:t>adh</w:t>
      </w:r>
      <w:r w:rsidRPr="00A22C95">
        <w:rPr>
          <w:spacing w:val="-3"/>
        </w:rPr>
        <w:t>e</w:t>
      </w:r>
      <w:r>
        <w:t>r</w:t>
      </w:r>
      <w:r w:rsidRPr="00A22C95">
        <w:t>en</w:t>
      </w:r>
      <w:r>
        <w:t xml:space="preserve">ce </w:t>
      </w:r>
      <w:r w:rsidRPr="00A22C95">
        <w:rPr>
          <w:spacing w:val="1"/>
        </w:rPr>
        <w:t>t</w:t>
      </w:r>
      <w:r>
        <w:t xml:space="preserve">o </w:t>
      </w:r>
      <w:r w:rsidRPr="00A22C95">
        <w:rPr>
          <w:spacing w:val="-3"/>
        </w:rPr>
        <w:t>s</w:t>
      </w:r>
      <w:r w:rsidRPr="00A22C95">
        <w:rPr>
          <w:spacing w:val="-2"/>
        </w:rPr>
        <w:t>t</w:t>
      </w:r>
      <w:r w:rsidRPr="00A22C95">
        <w:t>anda</w:t>
      </w:r>
      <w:r>
        <w:t>r</w:t>
      </w:r>
      <w:r w:rsidRPr="00A22C95">
        <w:t>d</w:t>
      </w:r>
      <w:r>
        <w:t>s</w:t>
      </w:r>
      <w:r w:rsidRPr="00A22C95">
        <w:rPr>
          <w:spacing w:val="1"/>
        </w:rPr>
        <w:t xml:space="preserve"> </w:t>
      </w:r>
      <w:r w:rsidRPr="00A22C95">
        <w:rPr>
          <w:spacing w:val="-3"/>
        </w:rPr>
        <w:t>o</w:t>
      </w:r>
      <w:r>
        <w:t>f</w:t>
      </w:r>
      <w:r w:rsidRPr="00A22C95">
        <w:rPr>
          <w:spacing w:val="4"/>
        </w:rPr>
        <w:t xml:space="preserve"> </w:t>
      </w:r>
      <w:r>
        <w:t>c</w:t>
      </w:r>
      <w:r w:rsidRPr="00A22C95">
        <w:t>ondu</w:t>
      </w:r>
      <w:r w:rsidRPr="00A22C95">
        <w:rPr>
          <w:spacing w:val="-3"/>
        </w:rPr>
        <w:t>c</w:t>
      </w:r>
      <w:r>
        <w:t>t</w:t>
      </w:r>
      <w:r w:rsidRPr="00A22C95">
        <w:rPr>
          <w:spacing w:val="2"/>
        </w:rPr>
        <w:t xml:space="preserve"> </w:t>
      </w:r>
      <w:r w:rsidRPr="00A22C95">
        <w:t>an</w:t>
      </w:r>
      <w:r>
        <w:t xml:space="preserve">d </w:t>
      </w:r>
      <w:r w:rsidRPr="00A22C95">
        <w:t>beha</w:t>
      </w:r>
      <w:r w:rsidRPr="00A22C95">
        <w:rPr>
          <w:spacing w:val="-3"/>
        </w:rPr>
        <w:t>v</w:t>
      </w:r>
      <w:r w:rsidRPr="00A22C95">
        <w:t>iou</w:t>
      </w:r>
      <w:r>
        <w:t>r</w:t>
      </w:r>
      <w:r w:rsidRPr="00A22C95">
        <w:rPr>
          <w:spacing w:val="2"/>
        </w:rPr>
        <w:t xml:space="preserve"> </w:t>
      </w:r>
      <w:r>
        <w:t>c</w:t>
      </w:r>
      <w:r w:rsidRPr="00A22C95">
        <w:t>on</w:t>
      </w:r>
      <w:r>
        <w:t>s</w:t>
      </w:r>
      <w:r w:rsidRPr="00A22C95">
        <w:t>i</w:t>
      </w:r>
      <w:r>
        <w:t>s</w:t>
      </w:r>
      <w:r w:rsidRPr="00A22C95">
        <w:rPr>
          <w:spacing w:val="1"/>
        </w:rPr>
        <w:t>t</w:t>
      </w:r>
      <w:r w:rsidRPr="00A22C95">
        <w:t>en</w:t>
      </w:r>
      <w:r>
        <w:t>t</w:t>
      </w:r>
      <w:r w:rsidRPr="00A22C95">
        <w:rPr>
          <w:spacing w:val="2"/>
        </w:rPr>
        <w:t xml:space="preserve"> </w:t>
      </w:r>
      <w:r w:rsidRPr="00A22C95">
        <w:rPr>
          <w:spacing w:val="-4"/>
        </w:rPr>
        <w:t>w</w:t>
      </w:r>
      <w:r w:rsidRPr="00A22C95">
        <w:t>i</w:t>
      </w:r>
      <w:r w:rsidRPr="00A22C95">
        <w:rPr>
          <w:spacing w:val="3"/>
        </w:rPr>
        <w:t>t</w:t>
      </w:r>
      <w:r>
        <w:t xml:space="preserve">h </w:t>
      </w:r>
      <w:r w:rsidR="00A22C95">
        <w:t xml:space="preserve">the NMC Code of Conduct </w:t>
      </w:r>
    </w:p>
    <w:p w14:paraId="56D1426C" w14:textId="77777777" w:rsidR="00A22C95" w:rsidRDefault="00A22C95" w:rsidP="004E7BC2">
      <w:pPr>
        <w:pStyle w:val="BodyText"/>
      </w:pPr>
    </w:p>
    <w:p w14:paraId="34EE1043" w14:textId="77777777" w:rsidR="00FA3522" w:rsidRDefault="00FA3522" w:rsidP="004E7BC2">
      <w:pPr>
        <w:pStyle w:val="BodyText"/>
        <w:numPr>
          <w:ilvl w:val="1"/>
          <w:numId w:val="6"/>
        </w:numPr>
      </w:pPr>
      <w:r>
        <w:t>Act</w:t>
      </w:r>
      <w:r>
        <w:rPr>
          <w:spacing w:val="54"/>
        </w:rPr>
        <w:t xml:space="preserve"> </w:t>
      </w:r>
      <w:r>
        <w:t>as</w:t>
      </w:r>
      <w:r>
        <w:rPr>
          <w:spacing w:val="53"/>
        </w:rPr>
        <w:t xml:space="preserve"> </w:t>
      </w:r>
      <w:r>
        <w:t>a</w:t>
      </w:r>
      <w:r>
        <w:rPr>
          <w:spacing w:val="53"/>
        </w:rPr>
        <w:t xml:space="preserve"> </w:t>
      </w:r>
      <w:r>
        <w:t>role</w:t>
      </w:r>
      <w:r>
        <w:rPr>
          <w:spacing w:val="53"/>
        </w:rPr>
        <w:t xml:space="preserve"> </w:t>
      </w:r>
      <w:r>
        <w:t>model</w:t>
      </w:r>
      <w:r>
        <w:rPr>
          <w:spacing w:val="52"/>
        </w:rPr>
        <w:t xml:space="preserve"> </w:t>
      </w:r>
      <w:r>
        <w:t>in</w:t>
      </w:r>
      <w:r>
        <w:rPr>
          <w:spacing w:val="55"/>
        </w:rPr>
        <w:t xml:space="preserve"> </w:t>
      </w:r>
      <w:r>
        <w:t>iden</w:t>
      </w:r>
      <w:r>
        <w:rPr>
          <w:spacing w:val="1"/>
        </w:rPr>
        <w:t>t</w:t>
      </w:r>
      <w:r>
        <w:t>i</w:t>
      </w:r>
      <w:r>
        <w:rPr>
          <w:spacing w:val="3"/>
        </w:rPr>
        <w:t>f</w:t>
      </w:r>
      <w:r>
        <w:rPr>
          <w:spacing w:val="-3"/>
        </w:rPr>
        <w:t>y</w:t>
      </w:r>
      <w:r>
        <w:t>ing</w:t>
      </w:r>
      <w:r>
        <w:rPr>
          <w:spacing w:val="56"/>
        </w:rPr>
        <w:t xml:space="preserve"> </w:t>
      </w:r>
      <w:r>
        <w:t>and</w:t>
      </w:r>
      <w:r>
        <w:rPr>
          <w:spacing w:val="53"/>
        </w:rPr>
        <w:t xml:space="preserve"> </w:t>
      </w:r>
      <w:r>
        <w:t>mee</w:t>
      </w:r>
      <w:r>
        <w:rPr>
          <w:spacing w:val="1"/>
        </w:rPr>
        <w:t>t</w:t>
      </w:r>
      <w:r>
        <w:t>i</w:t>
      </w:r>
      <w:r>
        <w:rPr>
          <w:spacing w:val="-3"/>
        </w:rPr>
        <w:t>n</w:t>
      </w:r>
      <w:r>
        <w:t>g</w:t>
      </w:r>
      <w:r>
        <w:rPr>
          <w:spacing w:val="55"/>
        </w:rPr>
        <w:t xml:space="preserve"> </w:t>
      </w:r>
      <w:r>
        <w:rPr>
          <w:spacing w:val="1"/>
        </w:rPr>
        <w:t>t</w:t>
      </w:r>
      <w:r>
        <w:t>he</w:t>
      </w:r>
      <w:r>
        <w:rPr>
          <w:spacing w:val="53"/>
        </w:rPr>
        <w:t xml:space="preserve"> </w:t>
      </w:r>
      <w:r>
        <w:t>needs</w:t>
      </w:r>
      <w:r>
        <w:rPr>
          <w:spacing w:val="53"/>
        </w:rPr>
        <w:t xml:space="preserve"> </w:t>
      </w:r>
      <w:r>
        <w:rPr>
          <w:spacing w:val="-3"/>
        </w:rPr>
        <w:t>o</w:t>
      </w:r>
      <w:r>
        <w:t>f</w:t>
      </w:r>
      <w:r>
        <w:rPr>
          <w:spacing w:val="57"/>
        </w:rPr>
        <w:t xml:space="preserve"> </w:t>
      </w:r>
      <w:r>
        <w:rPr>
          <w:spacing w:val="1"/>
        </w:rPr>
        <w:t>t</w:t>
      </w:r>
      <w:r>
        <w:t>he</w:t>
      </w:r>
      <w:r>
        <w:rPr>
          <w:spacing w:val="54"/>
        </w:rPr>
        <w:t xml:space="preserve"> </w:t>
      </w:r>
      <w:r>
        <w:t>su</w:t>
      </w:r>
      <w:r>
        <w:rPr>
          <w:spacing w:val="-2"/>
        </w:rPr>
        <w:t>r</w:t>
      </w:r>
      <w:r>
        <w:rPr>
          <w:spacing w:val="2"/>
        </w:rPr>
        <w:t>g</w:t>
      </w:r>
      <w:r>
        <w:t xml:space="preserve">ical </w:t>
      </w:r>
      <w:r>
        <w:rPr>
          <w:spacing w:val="2"/>
        </w:rPr>
        <w:t>patient</w:t>
      </w:r>
      <w:r>
        <w:t xml:space="preserve"> and</w:t>
      </w:r>
      <w:r>
        <w:rPr>
          <w:spacing w:val="-2"/>
        </w:rPr>
        <w:t xml:space="preserve"> </w:t>
      </w:r>
      <w:r>
        <w:t>challen</w:t>
      </w:r>
      <w:r>
        <w:rPr>
          <w:spacing w:val="2"/>
        </w:rPr>
        <w:t>g</w:t>
      </w:r>
      <w:r>
        <w:t>e</w:t>
      </w:r>
      <w:r>
        <w:rPr>
          <w:spacing w:val="-2"/>
        </w:rPr>
        <w:t xml:space="preserve"> </w:t>
      </w:r>
      <w:r>
        <w:t>poor pra</w:t>
      </w:r>
      <w:r>
        <w:rPr>
          <w:spacing w:val="-3"/>
        </w:rPr>
        <w:t>c</w:t>
      </w:r>
      <w:r>
        <w:rPr>
          <w:spacing w:val="1"/>
        </w:rPr>
        <w:t>t</w:t>
      </w:r>
      <w:r>
        <w:t xml:space="preserve">ice </w:t>
      </w:r>
      <w:r>
        <w:rPr>
          <w:spacing w:val="-4"/>
        </w:rPr>
        <w:t>i</w:t>
      </w:r>
      <w:r>
        <w:t>n rela</w:t>
      </w:r>
      <w:r>
        <w:rPr>
          <w:spacing w:val="1"/>
        </w:rPr>
        <w:t>t</w:t>
      </w:r>
      <w:r>
        <w:t>ion</w:t>
      </w:r>
      <w:r>
        <w:rPr>
          <w:spacing w:val="-2"/>
        </w:rPr>
        <w:t xml:space="preserve"> </w:t>
      </w:r>
      <w:r>
        <w:rPr>
          <w:spacing w:val="1"/>
        </w:rPr>
        <w:t>t</w:t>
      </w:r>
      <w:r>
        <w:t xml:space="preserve">o </w:t>
      </w:r>
      <w:r w:rsidR="002C742A">
        <w:t xml:space="preserve">person centred care </w:t>
      </w:r>
      <w:r>
        <w:t>recognising equality</w:t>
      </w:r>
      <w:r>
        <w:rPr>
          <w:spacing w:val="-2"/>
        </w:rPr>
        <w:t xml:space="preserve"> </w:t>
      </w:r>
      <w:r>
        <w:t>and di</w:t>
      </w:r>
      <w:r>
        <w:rPr>
          <w:spacing w:val="-3"/>
        </w:rPr>
        <w:t>v</w:t>
      </w:r>
      <w:r>
        <w:t>ersi</w:t>
      </w:r>
      <w:r>
        <w:rPr>
          <w:spacing w:val="1"/>
        </w:rPr>
        <w:t>t</w:t>
      </w:r>
      <w:r>
        <w:rPr>
          <w:spacing w:val="-3"/>
        </w:rPr>
        <w:t>y</w:t>
      </w:r>
      <w:r w:rsidR="00CE26C1">
        <w:rPr>
          <w:spacing w:val="-3"/>
        </w:rPr>
        <w:t>.</w:t>
      </w:r>
    </w:p>
    <w:p w14:paraId="2BF2AAD0" w14:textId="77777777" w:rsidR="00FA3522" w:rsidRDefault="00FA3522" w:rsidP="004E7BC2">
      <w:pPr>
        <w:pStyle w:val="BodyText"/>
      </w:pPr>
    </w:p>
    <w:p w14:paraId="178FCA8D" w14:textId="77777777" w:rsidR="00FA3522" w:rsidRDefault="00FA3522" w:rsidP="004E7BC2">
      <w:pPr>
        <w:pStyle w:val="BodyText"/>
        <w:numPr>
          <w:ilvl w:val="1"/>
          <w:numId w:val="6"/>
        </w:numPr>
      </w:pPr>
      <w:r>
        <w:t>Support</w:t>
      </w:r>
      <w:r>
        <w:rPr>
          <w:spacing w:val="41"/>
        </w:rPr>
        <w:t xml:space="preserve"> </w:t>
      </w:r>
      <w:r w:rsidR="00CE26C1">
        <w:rPr>
          <w:spacing w:val="41"/>
        </w:rPr>
        <w:t xml:space="preserve">the </w:t>
      </w:r>
      <w:r>
        <w:rPr>
          <w:spacing w:val="41"/>
        </w:rPr>
        <w:t xml:space="preserve">Head of Nursing and </w:t>
      </w:r>
      <w:r>
        <w:t>Senior</w:t>
      </w:r>
      <w:r>
        <w:rPr>
          <w:spacing w:val="41"/>
        </w:rPr>
        <w:t xml:space="preserve"> </w:t>
      </w:r>
      <w:r>
        <w:t>Ch</w:t>
      </w:r>
      <w:r>
        <w:rPr>
          <w:spacing w:val="-3"/>
        </w:rPr>
        <w:t>a</w:t>
      </w:r>
      <w:r>
        <w:rPr>
          <w:spacing w:val="-2"/>
        </w:rPr>
        <w:t>r</w:t>
      </w:r>
      <w:r>
        <w:rPr>
          <w:spacing w:val="2"/>
        </w:rPr>
        <w:t>g</w:t>
      </w:r>
      <w:r>
        <w:t>e</w:t>
      </w:r>
      <w:r>
        <w:rPr>
          <w:spacing w:val="37"/>
        </w:rPr>
        <w:t xml:space="preserve"> </w:t>
      </w:r>
      <w:r>
        <w:t>Nurse</w:t>
      </w:r>
      <w:r>
        <w:rPr>
          <w:spacing w:val="40"/>
        </w:rPr>
        <w:t xml:space="preserve"> </w:t>
      </w:r>
      <w:r>
        <w:t xml:space="preserve">to </w:t>
      </w:r>
      <w:r>
        <w:rPr>
          <w:spacing w:val="-3"/>
        </w:rPr>
        <w:t>p</w:t>
      </w:r>
      <w:r>
        <w:t>ro</w:t>
      </w:r>
      <w:r>
        <w:rPr>
          <w:spacing w:val="-3"/>
        </w:rPr>
        <w:t>v</w:t>
      </w:r>
      <w:r>
        <w:t>ide</w:t>
      </w:r>
      <w:r>
        <w:rPr>
          <w:spacing w:val="40"/>
        </w:rPr>
        <w:t xml:space="preserve"> </w:t>
      </w:r>
      <w:r>
        <w:t>leadership</w:t>
      </w:r>
      <w:r>
        <w:rPr>
          <w:spacing w:val="41"/>
        </w:rPr>
        <w:t xml:space="preserve"> </w:t>
      </w:r>
      <w:r>
        <w:t>in</w:t>
      </w:r>
      <w:r>
        <w:rPr>
          <w:spacing w:val="40"/>
        </w:rPr>
        <w:t xml:space="preserve"> </w:t>
      </w:r>
      <w:r>
        <w:rPr>
          <w:spacing w:val="1"/>
        </w:rPr>
        <w:t>t</w:t>
      </w:r>
      <w:r>
        <w:t>he</w:t>
      </w:r>
      <w:r>
        <w:rPr>
          <w:spacing w:val="37"/>
        </w:rPr>
        <w:t xml:space="preserve"> </w:t>
      </w:r>
      <w:r>
        <w:t>man</w:t>
      </w:r>
      <w:r>
        <w:rPr>
          <w:spacing w:val="-3"/>
        </w:rPr>
        <w:t>a</w:t>
      </w:r>
      <w:r>
        <w:rPr>
          <w:spacing w:val="2"/>
        </w:rPr>
        <w:t>g</w:t>
      </w:r>
      <w:r>
        <w:rPr>
          <w:spacing w:val="-3"/>
        </w:rPr>
        <w:t>e</w:t>
      </w:r>
      <w:r>
        <w:t>ment</w:t>
      </w:r>
      <w:r>
        <w:rPr>
          <w:spacing w:val="41"/>
        </w:rPr>
        <w:t xml:space="preserve"> </w:t>
      </w:r>
      <w:r>
        <w:t>and de</w:t>
      </w:r>
      <w:r>
        <w:rPr>
          <w:spacing w:val="-3"/>
        </w:rPr>
        <w:t>v</w:t>
      </w:r>
      <w:r>
        <w:t>elopment</w:t>
      </w:r>
      <w:r>
        <w:rPr>
          <w:spacing w:val="41"/>
        </w:rPr>
        <w:t xml:space="preserve"> </w:t>
      </w:r>
      <w:r>
        <w:rPr>
          <w:spacing w:val="-3"/>
        </w:rPr>
        <w:t>o</w:t>
      </w:r>
      <w:r>
        <w:t>f</w:t>
      </w:r>
      <w:r>
        <w:rPr>
          <w:spacing w:val="44"/>
        </w:rPr>
        <w:t xml:space="preserve"> </w:t>
      </w:r>
      <w:r>
        <w:t>dire</w:t>
      </w:r>
      <w:r>
        <w:rPr>
          <w:spacing w:val="-3"/>
        </w:rPr>
        <w:t>c</w:t>
      </w:r>
      <w:r>
        <w:rPr>
          <w:spacing w:val="1"/>
        </w:rPr>
        <w:t>t</w:t>
      </w:r>
      <w:r>
        <w:rPr>
          <w:spacing w:val="-3"/>
        </w:rPr>
        <w:t>o</w:t>
      </w:r>
      <w:r>
        <w:t>ra</w:t>
      </w:r>
      <w:r>
        <w:rPr>
          <w:spacing w:val="1"/>
        </w:rPr>
        <w:t>t</w:t>
      </w:r>
      <w:r>
        <w:t>e</w:t>
      </w:r>
      <w:r>
        <w:rPr>
          <w:spacing w:val="40"/>
        </w:rPr>
        <w:t xml:space="preserve"> </w:t>
      </w:r>
      <w:r>
        <w:t>and</w:t>
      </w:r>
      <w:r>
        <w:rPr>
          <w:spacing w:val="40"/>
        </w:rPr>
        <w:t xml:space="preserve"> </w:t>
      </w:r>
      <w:r>
        <w:rPr>
          <w:spacing w:val="-3"/>
        </w:rPr>
        <w:t>o</w:t>
      </w:r>
      <w:r>
        <w:rPr>
          <w:spacing w:val="-2"/>
        </w:rPr>
        <w:t>r</w:t>
      </w:r>
      <w:r>
        <w:rPr>
          <w:spacing w:val="2"/>
        </w:rPr>
        <w:t>g</w:t>
      </w:r>
      <w:r>
        <w:t>anisa</w:t>
      </w:r>
      <w:r>
        <w:rPr>
          <w:spacing w:val="1"/>
        </w:rPr>
        <w:t>t</w:t>
      </w:r>
      <w:r>
        <w:t>ional</w:t>
      </w:r>
      <w:r>
        <w:rPr>
          <w:spacing w:val="37"/>
        </w:rPr>
        <w:t xml:space="preserve"> </w:t>
      </w:r>
      <w:r>
        <w:t>chan</w:t>
      </w:r>
      <w:r>
        <w:rPr>
          <w:spacing w:val="2"/>
        </w:rPr>
        <w:t>g</w:t>
      </w:r>
      <w:r>
        <w:t>e</w:t>
      </w:r>
      <w:r>
        <w:rPr>
          <w:spacing w:val="37"/>
        </w:rPr>
        <w:t xml:space="preserve"> </w:t>
      </w:r>
      <w:r>
        <w:t>and</w:t>
      </w:r>
      <w:r>
        <w:rPr>
          <w:spacing w:val="41"/>
        </w:rPr>
        <w:t xml:space="preserve"> </w:t>
      </w:r>
      <w:r>
        <w:t>suppo</w:t>
      </w:r>
      <w:r>
        <w:rPr>
          <w:spacing w:val="-2"/>
        </w:rPr>
        <w:t>r</w:t>
      </w:r>
      <w:r>
        <w:t>t</w:t>
      </w:r>
      <w:r>
        <w:rPr>
          <w:spacing w:val="39"/>
        </w:rPr>
        <w:t xml:space="preserve"> </w:t>
      </w:r>
      <w:r>
        <w:t>depar</w:t>
      </w:r>
      <w:r>
        <w:rPr>
          <w:spacing w:val="-2"/>
        </w:rPr>
        <w:t>t</w:t>
      </w:r>
      <w:r>
        <w:t>men</w:t>
      </w:r>
      <w:r>
        <w:rPr>
          <w:spacing w:val="1"/>
        </w:rPr>
        <w:t>t</w:t>
      </w:r>
      <w:r>
        <w:t>al chan</w:t>
      </w:r>
      <w:r>
        <w:rPr>
          <w:spacing w:val="2"/>
        </w:rPr>
        <w:t>g</w:t>
      </w:r>
      <w:r>
        <w:rPr>
          <w:spacing w:val="-3"/>
        </w:rPr>
        <w:t>e</w:t>
      </w:r>
      <w:r>
        <w:t>.</w:t>
      </w:r>
    </w:p>
    <w:p w14:paraId="025A46AA" w14:textId="77777777" w:rsidR="00FA3522" w:rsidRDefault="00FA3522" w:rsidP="004E7BC2">
      <w:pPr>
        <w:pStyle w:val="BodyText"/>
      </w:pPr>
    </w:p>
    <w:p w14:paraId="5C558727" w14:textId="77777777" w:rsidR="00FA3522" w:rsidRDefault="00FA3522" w:rsidP="004E7BC2">
      <w:pPr>
        <w:pStyle w:val="BodyText"/>
        <w:numPr>
          <w:ilvl w:val="1"/>
          <w:numId w:val="6"/>
        </w:numPr>
      </w:pPr>
      <w:r>
        <w:t>De</w:t>
      </w:r>
      <w:r>
        <w:rPr>
          <w:spacing w:val="-3"/>
        </w:rPr>
        <w:t>v</w:t>
      </w:r>
      <w:r>
        <w:t>elop</w:t>
      </w:r>
      <w:r>
        <w:rPr>
          <w:spacing w:val="29"/>
        </w:rPr>
        <w:t xml:space="preserve"> </w:t>
      </w:r>
      <w:r>
        <w:t>and</w:t>
      </w:r>
      <w:r>
        <w:rPr>
          <w:spacing w:val="29"/>
        </w:rPr>
        <w:t xml:space="preserve"> </w:t>
      </w:r>
      <w:r>
        <w:t>implement</w:t>
      </w:r>
      <w:r>
        <w:rPr>
          <w:spacing w:val="28"/>
        </w:rPr>
        <w:t xml:space="preserve"> </w:t>
      </w:r>
      <w:r>
        <w:t>s</w:t>
      </w:r>
      <w:r>
        <w:rPr>
          <w:spacing w:val="-3"/>
        </w:rPr>
        <w:t>y</w:t>
      </w:r>
      <w:r>
        <w:t>s</w:t>
      </w:r>
      <w:r>
        <w:rPr>
          <w:spacing w:val="1"/>
        </w:rPr>
        <w:t>t</w:t>
      </w:r>
      <w:r>
        <w:t>em</w:t>
      </w:r>
      <w:r>
        <w:rPr>
          <w:spacing w:val="-3"/>
        </w:rPr>
        <w:t>s</w:t>
      </w:r>
      <w:r>
        <w:t>,</w:t>
      </w:r>
      <w:r>
        <w:rPr>
          <w:spacing w:val="30"/>
        </w:rPr>
        <w:t xml:space="preserve"> </w:t>
      </w:r>
      <w:r>
        <w:rPr>
          <w:spacing w:val="-4"/>
        </w:rPr>
        <w:t>w</w:t>
      </w:r>
      <w:r>
        <w:t>hich</w:t>
      </w:r>
      <w:r>
        <w:rPr>
          <w:spacing w:val="29"/>
        </w:rPr>
        <w:t xml:space="preserve"> </w:t>
      </w:r>
      <w:r>
        <w:t>co-</w:t>
      </w:r>
      <w:r>
        <w:rPr>
          <w:spacing w:val="-3"/>
        </w:rPr>
        <w:t>o</w:t>
      </w:r>
      <w:r>
        <w:t>rdina</w:t>
      </w:r>
      <w:r>
        <w:rPr>
          <w:spacing w:val="1"/>
        </w:rPr>
        <w:t>t</w:t>
      </w:r>
      <w:r>
        <w:t>e,</w:t>
      </w:r>
      <w:r>
        <w:rPr>
          <w:spacing w:val="28"/>
        </w:rPr>
        <w:t xml:space="preserve"> </w:t>
      </w:r>
      <w:r>
        <w:t>moni</w:t>
      </w:r>
      <w:r>
        <w:rPr>
          <w:spacing w:val="1"/>
        </w:rPr>
        <w:t>t</w:t>
      </w:r>
      <w:r>
        <w:rPr>
          <w:spacing w:val="-3"/>
        </w:rPr>
        <w:t>o</w:t>
      </w:r>
      <w:r>
        <w:t>r,</w:t>
      </w:r>
      <w:r>
        <w:rPr>
          <w:spacing w:val="28"/>
        </w:rPr>
        <w:t xml:space="preserve"> </w:t>
      </w:r>
      <w:r>
        <w:t>asse</w:t>
      </w:r>
      <w:r>
        <w:rPr>
          <w:spacing w:val="-3"/>
        </w:rPr>
        <w:t>s</w:t>
      </w:r>
      <w:r>
        <w:t>s</w:t>
      </w:r>
      <w:r>
        <w:rPr>
          <w:spacing w:val="30"/>
        </w:rPr>
        <w:t xml:space="preserve"> </w:t>
      </w:r>
      <w:r>
        <w:rPr>
          <w:spacing w:val="-3"/>
        </w:rPr>
        <w:t>a</w:t>
      </w:r>
      <w:r>
        <w:t>nd</w:t>
      </w:r>
      <w:r>
        <w:rPr>
          <w:spacing w:val="29"/>
        </w:rPr>
        <w:t xml:space="preserve"> </w:t>
      </w:r>
      <w:r>
        <w:t>priori</w:t>
      </w:r>
      <w:r>
        <w:rPr>
          <w:spacing w:val="1"/>
        </w:rPr>
        <w:t>t</w:t>
      </w:r>
      <w:r>
        <w:t>i</w:t>
      </w:r>
      <w:r>
        <w:rPr>
          <w:spacing w:val="-3"/>
        </w:rPr>
        <w:t>s</w:t>
      </w:r>
      <w:r>
        <w:t xml:space="preserve">e </w:t>
      </w:r>
      <w:r>
        <w:rPr>
          <w:spacing w:val="-4"/>
        </w:rPr>
        <w:t>w</w:t>
      </w:r>
      <w:r>
        <w:t>or</w:t>
      </w:r>
      <w:r>
        <w:rPr>
          <w:spacing w:val="2"/>
        </w:rPr>
        <w:t>k</w:t>
      </w:r>
      <w:r>
        <w:t>load ensuri</w:t>
      </w:r>
      <w:r>
        <w:rPr>
          <w:spacing w:val="-3"/>
        </w:rPr>
        <w:t>n</w:t>
      </w:r>
      <w:r>
        <w:t xml:space="preserve">g </w:t>
      </w:r>
      <w:r>
        <w:rPr>
          <w:spacing w:val="1"/>
        </w:rPr>
        <w:t>t</w:t>
      </w:r>
      <w:r>
        <w:t>h</w:t>
      </w:r>
      <w:r>
        <w:rPr>
          <w:spacing w:val="-3"/>
        </w:rPr>
        <w:t>a</w:t>
      </w:r>
      <w:r>
        <w:t xml:space="preserve">t </w:t>
      </w:r>
      <w:r>
        <w:rPr>
          <w:spacing w:val="-2"/>
        </w:rPr>
        <w:t>t</w:t>
      </w:r>
      <w:r>
        <w:t>he in</w:t>
      </w:r>
      <w:r>
        <w:rPr>
          <w:spacing w:val="1"/>
        </w:rPr>
        <w:t>t</w:t>
      </w:r>
      <w:r>
        <w:t>ere</w:t>
      </w:r>
      <w:r>
        <w:rPr>
          <w:spacing w:val="-3"/>
        </w:rPr>
        <w:t>s</w:t>
      </w:r>
      <w:r>
        <w:rPr>
          <w:spacing w:val="1"/>
        </w:rPr>
        <w:t>t</w:t>
      </w:r>
      <w:r>
        <w:t>s</w:t>
      </w:r>
      <w:r>
        <w:rPr>
          <w:spacing w:val="-2"/>
        </w:rPr>
        <w:t xml:space="preserve"> </w:t>
      </w:r>
      <w:r>
        <w:rPr>
          <w:spacing w:val="-3"/>
        </w:rPr>
        <w:t>o</w:t>
      </w:r>
      <w:r>
        <w:t>f</w:t>
      </w:r>
      <w:r>
        <w:rPr>
          <w:spacing w:val="2"/>
        </w:rPr>
        <w:t xml:space="preserve"> </w:t>
      </w:r>
      <w:r>
        <w:t>pa</w:t>
      </w:r>
      <w:r>
        <w:rPr>
          <w:spacing w:val="1"/>
        </w:rPr>
        <w:t>t</w:t>
      </w:r>
      <w:r>
        <w:t>ien</w:t>
      </w:r>
      <w:r>
        <w:rPr>
          <w:spacing w:val="-2"/>
        </w:rPr>
        <w:t>t</w:t>
      </w:r>
      <w:r>
        <w:t>s</w:t>
      </w:r>
      <w:r>
        <w:rPr>
          <w:spacing w:val="1"/>
        </w:rPr>
        <w:t xml:space="preserve"> </w:t>
      </w:r>
      <w:r>
        <w:t>are</w:t>
      </w:r>
      <w:r>
        <w:rPr>
          <w:spacing w:val="-2"/>
        </w:rPr>
        <w:t xml:space="preserve"> </w:t>
      </w:r>
      <w:r>
        <w:t>m</w:t>
      </w:r>
      <w:r>
        <w:rPr>
          <w:spacing w:val="-3"/>
        </w:rPr>
        <w:t>e</w:t>
      </w:r>
      <w:r>
        <w:rPr>
          <w:spacing w:val="1"/>
        </w:rPr>
        <w:t>t</w:t>
      </w:r>
      <w:r>
        <w:t>.</w:t>
      </w:r>
    </w:p>
    <w:p w14:paraId="582EC121" w14:textId="77777777" w:rsidR="00FA3522" w:rsidRDefault="00FA3522" w:rsidP="004E7BC2">
      <w:pPr>
        <w:pStyle w:val="BodyText"/>
      </w:pPr>
    </w:p>
    <w:p w14:paraId="14B3F74B" w14:textId="77777777" w:rsidR="00FA3522" w:rsidRDefault="00FA3522" w:rsidP="004E7BC2">
      <w:pPr>
        <w:pStyle w:val="BodyText"/>
        <w:numPr>
          <w:ilvl w:val="1"/>
          <w:numId w:val="6"/>
        </w:numPr>
      </w:pPr>
      <w:r>
        <w:rPr>
          <w:spacing w:val="1"/>
        </w:rPr>
        <w:t>I</w:t>
      </w:r>
      <w:r>
        <w:rPr>
          <w:spacing w:val="-3"/>
        </w:rPr>
        <w:t>n</w:t>
      </w:r>
      <w:r>
        <w:rPr>
          <w:spacing w:val="3"/>
        </w:rPr>
        <w:t>f</w:t>
      </w:r>
      <w:r>
        <w:t xml:space="preserve">luence </w:t>
      </w:r>
      <w:r>
        <w:rPr>
          <w:spacing w:val="8"/>
        </w:rPr>
        <w:t>patient</w:t>
      </w:r>
      <w:r>
        <w:rPr>
          <w:spacing w:val="7"/>
        </w:rPr>
        <w:t xml:space="preserve"> </w:t>
      </w:r>
      <w:r>
        <w:rPr>
          <w:spacing w:val="3"/>
        </w:rPr>
        <w:t>f</w:t>
      </w:r>
      <w:r>
        <w:t>low</w:t>
      </w:r>
      <w:r>
        <w:rPr>
          <w:spacing w:val="5"/>
        </w:rPr>
        <w:t xml:space="preserve"> within the departments </w:t>
      </w:r>
      <w:r>
        <w:rPr>
          <w:spacing w:val="1"/>
        </w:rPr>
        <w:t>t</w:t>
      </w:r>
      <w:r>
        <w:t>o</w:t>
      </w:r>
      <w:r>
        <w:rPr>
          <w:spacing w:val="8"/>
        </w:rPr>
        <w:t xml:space="preserve"> </w:t>
      </w:r>
      <w:r>
        <w:t>ens</w:t>
      </w:r>
      <w:r>
        <w:rPr>
          <w:spacing w:val="-3"/>
        </w:rPr>
        <w:t>u</w:t>
      </w:r>
      <w:r>
        <w:t>re</w:t>
      </w:r>
      <w:r>
        <w:rPr>
          <w:spacing w:val="8"/>
        </w:rPr>
        <w:t xml:space="preserve"> </w:t>
      </w:r>
      <w:r>
        <w:rPr>
          <w:spacing w:val="-3"/>
        </w:rPr>
        <w:t>e</w:t>
      </w:r>
      <w:r>
        <w:rPr>
          <w:spacing w:val="1"/>
        </w:rPr>
        <w:t>ff</w:t>
      </w:r>
      <w:r>
        <w:t>e</w:t>
      </w:r>
      <w:r>
        <w:rPr>
          <w:spacing w:val="-3"/>
        </w:rPr>
        <w:t>c</w:t>
      </w:r>
      <w:r>
        <w:rPr>
          <w:spacing w:val="1"/>
        </w:rPr>
        <w:t>t</w:t>
      </w:r>
      <w:r>
        <w:t>i</w:t>
      </w:r>
      <w:r>
        <w:rPr>
          <w:spacing w:val="-3"/>
        </w:rPr>
        <w:t>v</w:t>
      </w:r>
      <w:r>
        <w:t>e</w:t>
      </w:r>
      <w:r>
        <w:rPr>
          <w:spacing w:val="8"/>
        </w:rPr>
        <w:t xml:space="preserve"> </w:t>
      </w:r>
      <w:r>
        <w:t>use</w:t>
      </w:r>
      <w:r>
        <w:rPr>
          <w:spacing w:val="8"/>
        </w:rPr>
        <w:t xml:space="preserve"> </w:t>
      </w:r>
      <w:r>
        <w:rPr>
          <w:spacing w:val="-3"/>
        </w:rPr>
        <w:t>o</w:t>
      </w:r>
      <w:r>
        <w:t>f</w:t>
      </w:r>
      <w:r>
        <w:rPr>
          <w:spacing w:val="11"/>
        </w:rPr>
        <w:t xml:space="preserve"> </w:t>
      </w:r>
      <w:r>
        <w:rPr>
          <w:spacing w:val="1"/>
        </w:rPr>
        <w:t>t</w:t>
      </w:r>
      <w:r>
        <w:rPr>
          <w:spacing w:val="-3"/>
        </w:rPr>
        <w:t>h</w:t>
      </w:r>
      <w:r>
        <w:t>e ph</w:t>
      </w:r>
      <w:r>
        <w:rPr>
          <w:spacing w:val="-3"/>
        </w:rPr>
        <w:t>y</w:t>
      </w:r>
      <w:r>
        <w:t>sical</w:t>
      </w:r>
      <w:r>
        <w:rPr>
          <w:spacing w:val="17"/>
        </w:rPr>
        <w:t xml:space="preserve"> </w:t>
      </w:r>
      <w:r>
        <w:t>environmen</w:t>
      </w:r>
      <w:r>
        <w:rPr>
          <w:spacing w:val="1"/>
        </w:rPr>
        <w:t>t</w:t>
      </w:r>
      <w:r>
        <w:t>,</w:t>
      </w:r>
      <w:r>
        <w:rPr>
          <w:spacing w:val="14"/>
        </w:rPr>
        <w:t xml:space="preserve"> </w:t>
      </w:r>
      <w:r>
        <w:t>r</w:t>
      </w:r>
      <w:r>
        <w:rPr>
          <w:spacing w:val="-3"/>
        </w:rPr>
        <w:t>e</w:t>
      </w:r>
      <w:r>
        <w:t>sources</w:t>
      </w:r>
      <w:r>
        <w:rPr>
          <w:spacing w:val="15"/>
        </w:rPr>
        <w:t xml:space="preserve"> </w:t>
      </w:r>
      <w:r>
        <w:t>and</w:t>
      </w:r>
      <w:r>
        <w:rPr>
          <w:spacing w:val="15"/>
        </w:rPr>
        <w:t xml:space="preserve"> </w:t>
      </w:r>
      <w:r>
        <w:t>ra</w:t>
      </w:r>
      <w:r>
        <w:rPr>
          <w:spacing w:val="-3"/>
        </w:rPr>
        <w:t>n</w:t>
      </w:r>
      <w:r>
        <w:rPr>
          <w:spacing w:val="2"/>
        </w:rPr>
        <w:t>g</w:t>
      </w:r>
      <w:r>
        <w:t>e</w:t>
      </w:r>
      <w:r>
        <w:rPr>
          <w:spacing w:val="15"/>
        </w:rPr>
        <w:t xml:space="preserve"> </w:t>
      </w:r>
      <w:r>
        <w:rPr>
          <w:spacing w:val="-3"/>
        </w:rPr>
        <w:t>o</w:t>
      </w:r>
      <w:r>
        <w:t>f</w:t>
      </w:r>
      <w:r>
        <w:rPr>
          <w:spacing w:val="19"/>
        </w:rPr>
        <w:t xml:space="preserve"> </w:t>
      </w:r>
      <w:r>
        <w:t>in</w:t>
      </w:r>
      <w:r>
        <w:rPr>
          <w:spacing w:val="-2"/>
        </w:rPr>
        <w:t>t</w:t>
      </w:r>
      <w:r>
        <w:t>er</w:t>
      </w:r>
      <w:r>
        <w:rPr>
          <w:spacing w:val="-3"/>
        </w:rPr>
        <w:t>v</w:t>
      </w:r>
      <w:r>
        <w:t>en</w:t>
      </w:r>
      <w:r>
        <w:rPr>
          <w:spacing w:val="1"/>
        </w:rPr>
        <w:t>t</w:t>
      </w:r>
      <w:r>
        <w:t>ions</w:t>
      </w:r>
      <w:r>
        <w:rPr>
          <w:spacing w:val="15"/>
        </w:rPr>
        <w:t xml:space="preserve"> </w:t>
      </w:r>
      <w:r>
        <w:t>a</w:t>
      </w:r>
      <w:r>
        <w:rPr>
          <w:spacing w:val="-3"/>
        </w:rPr>
        <w:t>v</w:t>
      </w:r>
      <w:r>
        <w:rPr>
          <w:spacing w:val="2"/>
        </w:rPr>
        <w:t>a</w:t>
      </w:r>
      <w:r>
        <w:t>ilable</w:t>
      </w:r>
      <w:r>
        <w:rPr>
          <w:spacing w:val="17"/>
        </w:rPr>
        <w:t xml:space="preserve"> </w:t>
      </w:r>
      <w:r>
        <w:rPr>
          <w:spacing w:val="1"/>
        </w:rPr>
        <w:t>t</w:t>
      </w:r>
      <w:r>
        <w:t>o</w:t>
      </w:r>
      <w:r>
        <w:rPr>
          <w:spacing w:val="15"/>
        </w:rPr>
        <w:t xml:space="preserve"> </w:t>
      </w:r>
      <w:r>
        <w:t>meet</w:t>
      </w:r>
      <w:r>
        <w:rPr>
          <w:spacing w:val="16"/>
        </w:rPr>
        <w:t xml:space="preserve"> </w:t>
      </w:r>
      <w:r>
        <w:t>indi</w:t>
      </w:r>
      <w:r>
        <w:rPr>
          <w:spacing w:val="-3"/>
        </w:rPr>
        <w:t>v</w:t>
      </w:r>
      <w:r>
        <w:t>idu</w:t>
      </w:r>
      <w:r>
        <w:rPr>
          <w:spacing w:val="2"/>
        </w:rPr>
        <w:t>a</w:t>
      </w:r>
      <w:r>
        <w:t>l pa</w:t>
      </w:r>
      <w:r>
        <w:rPr>
          <w:spacing w:val="1"/>
        </w:rPr>
        <w:t>t</w:t>
      </w:r>
      <w:r>
        <w:t>ient</w:t>
      </w:r>
      <w:r>
        <w:rPr>
          <w:spacing w:val="2"/>
        </w:rPr>
        <w:t xml:space="preserve"> </w:t>
      </w:r>
      <w:r>
        <w:t>nee</w:t>
      </w:r>
      <w:r>
        <w:rPr>
          <w:spacing w:val="-3"/>
        </w:rPr>
        <w:t>d</w:t>
      </w:r>
      <w:r>
        <w:t>s.</w:t>
      </w:r>
    </w:p>
    <w:p w14:paraId="5722A5BA" w14:textId="77777777" w:rsidR="00FA3522" w:rsidRDefault="00FA3522" w:rsidP="004E7BC2">
      <w:pPr>
        <w:pStyle w:val="BodyText"/>
      </w:pPr>
    </w:p>
    <w:p w14:paraId="673CB439" w14:textId="77777777" w:rsidR="00FA3522" w:rsidRDefault="00FA3522" w:rsidP="004E7BC2">
      <w:pPr>
        <w:pStyle w:val="BodyText"/>
        <w:numPr>
          <w:ilvl w:val="1"/>
          <w:numId w:val="6"/>
        </w:numPr>
      </w:pPr>
      <w:r>
        <w:t>Demons</w:t>
      </w:r>
      <w:r>
        <w:rPr>
          <w:spacing w:val="-2"/>
        </w:rPr>
        <w:t>t</w:t>
      </w:r>
      <w:r>
        <w:t>ra</w:t>
      </w:r>
      <w:r>
        <w:rPr>
          <w:spacing w:val="1"/>
        </w:rPr>
        <w:t>t</w:t>
      </w:r>
      <w:r>
        <w:t>ed</w:t>
      </w:r>
      <w:r>
        <w:rPr>
          <w:spacing w:val="-2"/>
        </w:rPr>
        <w:t xml:space="preserve"> </w:t>
      </w:r>
      <w:r>
        <w:t>co</w:t>
      </w:r>
      <w:r>
        <w:rPr>
          <w:spacing w:val="-3"/>
        </w:rPr>
        <w:t>n</w:t>
      </w:r>
      <w:r>
        <w:rPr>
          <w:spacing w:val="3"/>
        </w:rPr>
        <w:t>f</w:t>
      </w:r>
      <w:r>
        <w:t>iden</w:t>
      </w:r>
      <w:r>
        <w:rPr>
          <w:spacing w:val="-3"/>
        </w:rPr>
        <w:t>c</w:t>
      </w:r>
      <w:r>
        <w:t>e in n</w:t>
      </w:r>
      <w:r>
        <w:rPr>
          <w:spacing w:val="-3"/>
        </w:rPr>
        <w:t>e</w:t>
      </w:r>
      <w:r>
        <w:rPr>
          <w:spacing w:val="2"/>
        </w:rPr>
        <w:t>g</w:t>
      </w:r>
      <w:r>
        <w:t>o</w:t>
      </w:r>
      <w:r>
        <w:rPr>
          <w:spacing w:val="1"/>
        </w:rPr>
        <w:t>t</w:t>
      </w:r>
      <w:r>
        <w:t>ia</w:t>
      </w:r>
      <w:r>
        <w:rPr>
          <w:spacing w:val="1"/>
        </w:rPr>
        <w:t>t</w:t>
      </w:r>
      <w:r>
        <w:t>i</w:t>
      </w:r>
      <w:r>
        <w:rPr>
          <w:spacing w:val="-3"/>
        </w:rPr>
        <w:t>n</w:t>
      </w:r>
      <w:r>
        <w:t xml:space="preserve">g </w:t>
      </w:r>
      <w:r>
        <w:rPr>
          <w:spacing w:val="-4"/>
        </w:rPr>
        <w:t>w</w:t>
      </w:r>
      <w:r>
        <w:t>i</w:t>
      </w:r>
      <w:r>
        <w:rPr>
          <w:spacing w:val="1"/>
        </w:rPr>
        <w:t>t</w:t>
      </w:r>
      <w:r>
        <w:t>h ser</w:t>
      </w:r>
      <w:r>
        <w:rPr>
          <w:spacing w:val="-3"/>
        </w:rPr>
        <w:t>v</w:t>
      </w:r>
      <w:r>
        <w:t>ice planners</w:t>
      </w:r>
      <w:r>
        <w:rPr>
          <w:spacing w:val="-2"/>
        </w:rPr>
        <w:t xml:space="preserve"> </w:t>
      </w:r>
      <w:r>
        <w:rPr>
          <w:spacing w:val="1"/>
        </w:rPr>
        <w:t>t</w:t>
      </w:r>
      <w:r>
        <w:t xml:space="preserve">o </w:t>
      </w:r>
      <w:r>
        <w:rPr>
          <w:spacing w:val="-3"/>
        </w:rPr>
        <w:t xml:space="preserve">identify </w:t>
      </w:r>
      <w:r>
        <w:t xml:space="preserve">and provide </w:t>
      </w:r>
      <w:r>
        <w:rPr>
          <w:spacing w:val="-2"/>
        </w:rPr>
        <w:t>r</w:t>
      </w:r>
      <w:r>
        <w:t>esource</w:t>
      </w:r>
      <w:r>
        <w:rPr>
          <w:spacing w:val="-3"/>
        </w:rPr>
        <w:t>s</w:t>
      </w:r>
      <w:r>
        <w:t>.</w:t>
      </w:r>
    </w:p>
    <w:p w14:paraId="1EDADEE1" w14:textId="77777777" w:rsidR="00FA3522" w:rsidRDefault="00FA3522" w:rsidP="004E7BC2">
      <w:pPr>
        <w:pStyle w:val="BodyText"/>
      </w:pPr>
    </w:p>
    <w:p w14:paraId="4DA50DFE" w14:textId="77777777" w:rsidR="00FA3522" w:rsidRDefault="00FA3522" w:rsidP="004E7BC2">
      <w:pPr>
        <w:pStyle w:val="BodyText"/>
        <w:numPr>
          <w:ilvl w:val="1"/>
          <w:numId w:val="6"/>
        </w:numPr>
      </w:pPr>
      <w:r>
        <w:t>Pro</w:t>
      </w:r>
      <w:r>
        <w:rPr>
          <w:spacing w:val="-3"/>
        </w:rPr>
        <w:t>v</w:t>
      </w:r>
      <w:r>
        <w:t xml:space="preserve">ide leadership and </w:t>
      </w:r>
      <w:r>
        <w:rPr>
          <w:spacing w:val="-3"/>
        </w:rPr>
        <w:t>c</w:t>
      </w:r>
      <w:r>
        <w:t>ollabora</w:t>
      </w:r>
      <w:r>
        <w:rPr>
          <w:spacing w:val="1"/>
        </w:rPr>
        <w:t>t</w:t>
      </w:r>
      <w:r>
        <w:t xml:space="preserve">e </w:t>
      </w:r>
      <w:r>
        <w:rPr>
          <w:spacing w:val="-4"/>
        </w:rPr>
        <w:t>w</w:t>
      </w:r>
      <w:r>
        <w:t>i</w:t>
      </w:r>
      <w:r>
        <w:rPr>
          <w:spacing w:val="1"/>
        </w:rPr>
        <w:t>t</w:t>
      </w:r>
      <w:r>
        <w:t>h mul</w:t>
      </w:r>
      <w:r>
        <w:rPr>
          <w:spacing w:val="1"/>
        </w:rPr>
        <w:t>t</w:t>
      </w:r>
      <w:r>
        <w:t>i-</w:t>
      </w:r>
      <w:r>
        <w:rPr>
          <w:spacing w:val="-3"/>
        </w:rPr>
        <w:t>p</w:t>
      </w:r>
      <w:r>
        <w:t>r</w:t>
      </w:r>
      <w:r>
        <w:rPr>
          <w:spacing w:val="-3"/>
        </w:rPr>
        <w:t>o</w:t>
      </w:r>
      <w:r>
        <w:rPr>
          <w:spacing w:val="1"/>
        </w:rPr>
        <w:t>f</w:t>
      </w:r>
      <w:r>
        <w:t>essional,</w:t>
      </w:r>
      <w:r>
        <w:rPr>
          <w:spacing w:val="2"/>
        </w:rPr>
        <w:t xml:space="preserve"> </w:t>
      </w:r>
      <w:r>
        <w:t>mul</w:t>
      </w:r>
      <w:r>
        <w:rPr>
          <w:spacing w:val="1"/>
        </w:rPr>
        <w:t>t</w:t>
      </w:r>
      <w:r>
        <w:rPr>
          <w:spacing w:val="-4"/>
        </w:rPr>
        <w:t>i</w:t>
      </w:r>
      <w:r>
        <w:t>-</w:t>
      </w:r>
      <w:r>
        <w:rPr>
          <w:spacing w:val="-3"/>
        </w:rPr>
        <w:t>a</w:t>
      </w:r>
      <w:r>
        <w:rPr>
          <w:spacing w:val="2"/>
        </w:rPr>
        <w:t>g</w:t>
      </w:r>
      <w:r>
        <w:t>ency</w:t>
      </w:r>
      <w:r>
        <w:rPr>
          <w:spacing w:val="-2"/>
        </w:rPr>
        <w:t xml:space="preserve"> </w:t>
      </w:r>
      <w:r>
        <w:t>and all o</w:t>
      </w:r>
      <w:r>
        <w:rPr>
          <w:spacing w:val="1"/>
        </w:rPr>
        <w:t>t</w:t>
      </w:r>
      <w:r>
        <w:t>h</w:t>
      </w:r>
      <w:r>
        <w:rPr>
          <w:spacing w:val="-3"/>
        </w:rPr>
        <w:t>e</w:t>
      </w:r>
      <w:r>
        <w:t>r appropria</w:t>
      </w:r>
      <w:r>
        <w:rPr>
          <w:spacing w:val="1"/>
        </w:rPr>
        <w:t>t</w:t>
      </w:r>
      <w:r>
        <w:t>e</w:t>
      </w:r>
      <w:r>
        <w:rPr>
          <w:spacing w:val="-2"/>
        </w:rPr>
        <w:t xml:space="preserve"> </w:t>
      </w:r>
      <w:r>
        <w:t>s</w:t>
      </w:r>
      <w:r>
        <w:rPr>
          <w:spacing w:val="1"/>
        </w:rPr>
        <w:t>t</w:t>
      </w:r>
      <w:r>
        <w:rPr>
          <w:spacing w:val="-3"/>
        </w:rPr>
        <w:t>a</w:t>
      </w:r>
      <w:r>
        <w:rPr>
          <w:spacing w:val="-2"/>
        </w:rPr>
        <w:t>f</w:t>
      </w:r>
      <w:r>
        <w:t xml:space="preserve">f </w:t>
      </w:r>
      <w:r>
        <w:rPr>
          <w:spacing w:val="1"/>
        </w:rPr>
        <w:t>t</w:t>
      </w:r>
      <w:r>
        <w:t>o enh</w:t>
      </w:r>
      <w:r>
        <w:rPr>
          <w:spacing w:val="-3"/>
        </w:rPr>
        <w:t>a</w:t>
      </w:r>
      <w:r>
        <w:t xml:space="preserve">nce </w:t>
      </w:r>
      <w:r>
        <w:rPr>
          <w:spacing w:val="1"/>
        </w:rPr>
        <w:t>t</w:t>
      </w:r>
      <w:r>
        <w:t>he</w:t>
      </w:r>
      <w:r>
        <w:rPr>
          <w:spacing w:val="-2"/>
        </w:rPr>
        <w:t xml:space="preserve"> </w:t>
      </w:r>
      <w:r>
        <w:t>heal</w:t>
      </w:r>
      <w:r>
        <w:rPr>
          <w:spacing w:val="1"/>
        </w:rPr>
        <w:t>t</w:t>
      </w:r>
      <w:r>
        <w:t>hc</w:t>
      </w:r>
      <w:r>
        <w:rPr>
          <w:spacing w:val="-3"/>
        </w:rPr>
        <w:t>a</w:t>
      </w:r>
      <w:r>
        <w:t>re e</w:t>
      </w:r>
      <w:r>
        <w:rPr>
          <w:spacing w:val="-3"/>
        </w:rPr>
        <w:t>x</w:t>
      </w:r>
      <w:r>
        <w:t>pe</w:t>
      </w:r>
      <w:r>
        <w:rPr>
          <w:spacing w:val="-2"/>
        </w:rPr>
        <w:t>r</w:t>
      </w:r>
      <w:r>
        <w:t>ience</w:t>
      </w:r>
      <w:r>
        <w:rPr>
          <w:spacing w:val="-2"/>
        </w:rPr>
        <w:t xml:space="preserve"> </w:t>
      </w:r>
      <w:r>
        <w:rPr>
          <w:spacing w:val="3"/>
        </w:rPr>
        <w:t>f</w:t>
      </w:r>
      <w:r>
        <w:t>or surgical patients.</w:t>
      </w:r>
    </w:p>
    <w:p w14:paraId="5016A236" w14:textId="77777777" w:rsidR="00FA3522" w:rsidRDefault="00FA3522" w:rsidP="004E7BC2">
      <w:pPr>
        <w:pStyle w:val="BodyText"/>
      </w:pPr>
    </w:p>
    <w:p w14:paraId="0F59E2C3" w14:textId="77777777" w:rsidR="00FA3522" w:rsidRDefault="00FA3522" w:rsidP="004E7BC2">
      <w:pPr>
        <w:pStyle w:val="BodyText"/>
        <w:numPr>
          <w:ilvl w:val="1"/>
          <w:numId w:val="6"/>
        </w:numPr>
      </w:pPr>
      <w:r>
        <w:t>Par</w:t>
      </w:r>
      <w:r>
        <w:rPr>
          <w:spacing w:val="1"/>
        </w:rPr>
        <w:t>t</w:t>
      </w:r>
      <w:r>
        <w:t>icipa</w:t>
      </w:r>
      <w:r>
        <w:rPr>
          <w:spacing w:val="1"/>
        </w:rPr>
        <w:t>t</w:t>
      </w:r>
      <w:r>
        <w:t xml:space="preserve">e in </w:t>
      </w:r>
      <w:r w:rsidR="00357622">
        <w:t>me</w:t>
      </w:r>
      <w:r w:rsidR="00357622">
        <w:rPr>
          <w:spacing w:val="-3"/>
        </w:rPr>
        <w:t>n</w:t>
      </w:r>
      <w:r w:rsidR="00357622">
        <w:rPr>
          <w:spacing w:val="1"/>
        </w:rPr>
        <w:t>t</w:t>
      </w:r>
      <w:r w:rsidR="00357622">
        <w:t>orship</w:t>
      </w:r>
      <w:r w:rsidR="00357622">
        <w:rPr>
          <w:spacing w:val="-2"/>
        </w:rPr>
        <w:t>,</w:t>
      </w:r>
      <w:r>
        <w:rPr>
          <w:spacing w:val="-2"/>
        </w:rPr>
        <w:t xml:space="preserve"> </w:t>
      </w:r>
      <w:r>
        <w:t>personal pe</w:t>
      </w:r>
      <w:r>
        <w:rPr>
          <w:spacing w:val="-2"/>
        </w:rPr>
        <w:t>r</w:t>
      </w:r>
      <w:r>
        <w:rPr>
          <w:spacing w:val="3"/>
        </w:rPr>
        <w:t>f</w:t>
      </w:r>
      <w:r>
        <w:rPr>
          <w:spacing w:val="-3"/>
        </w:rPr>
        <w:t>o</w:t>
      </w:r>
      <w:r>
        <w:t>rma</w:t>
      </w:r>
      <w:r>
        <w:rPr>
          <w:spacing w:val="-3"/>
        </w:rPr>
        <w:t>n</w:t>
      </w:r>
      <w:r>
        <w:t>ce re</w:t>
      </w:r>
      <w:r>
        <w:rPr>
          <w:spacing w:val="-3"/>
        </w:rPr>
        <w:t>v</w:t>
      </w:r>
      <w:r>
        <w:t>i</w:t>
      </w:r>
      <w:r>
        <w:rPr>
          <w:spacing w:val="2"/>
        </w:rPr>
        <w:t>e</w:t>
      </w:r>
      <w:r>
        <w:t>w</w:t>
      </w:r>
      <w:r>
        <w:rPr>
          <w:spacing w:val="-3"/>
        </w:rPr>
        <w:t xml:space="preserve"> </w:t>
      </w:r>
      <w:r>
        <w:t>and appraisal</w:t>
      </w:r>
      <w:r>
        <w:rPr>
          <w:spacing w:val="2"/>
        </w:rPr>
        <w:t xml:space="preserve"> of</w:t>
      </w:r>
      <w:r>
        <w:rPr>
          <w:spacing w:val="-2"/>
        </w:rPr>
        <w:t xml:space="preserve"> junior staff/ trainees </w:t>
      </w:r>
      <w:r>
        <w:t>and de</w:t>
      </w:r>
      <w:r>
        <w:rPr>
          <w:spacing w:val="-3"/>
        </w:rPr>
        <w:t>v</w:t>
      </w:r>
      <w:r>
        <w:t>ise objectives/de</w:t>
      </w:r>
      <w:r>
        <w:rPr>
          <w:spacing w:val="-3"/>
        </w:rPr>
        <w:t>v</w:t>
      </w:r>
      <w:r>
        <w:t>elopment</w:t>
      </w:r>
      <w:r>
        <w:rPr>
          <w:spacing w:val="2"/>
        </w:rPr>
        <w:t xml:space="preserve"> </w:t>
      </w:r>
      <w:r>
        <w:t>plans.</w:t>
      </w:r>
    </w:p>
    <w:p w14:paraId="065D10F6" w14:textId="77777777" w:rsidR="00FA3522" w:rsidRDefault="00FA3522" w:rsidP="004E7BC2">
      <w:pPr>
        <w:pStyle w:val="BodyText"/>
      </w:pPr>
    </w:p>
    <w:p w14:paraId="3B6050BC" w14:textId="77777777" w:rsidR="00FA3522" w:rsidRDefault="00FA3522" w:rsidP="004E7BC2">
      <w:pPr>
        <w:pStyle w:val="BodyText"/>
        <w:numPr>
          <w:ilvl w:val="1"/>
          <w:numId w:val="6"/>
        </w:numPr>
      </w:pPr>
      <w:r>
        <w:rPr>
          <w:spacing w:val="5"/>
        </w:rPr>
        <w:t>W</w:t>
      </w:r>
      <w:r>
        <w:rPr>
          <w:spacing w:val="-3"/>
        </w:rPr>
        <w:t>o</w:t>
      </w:r>
      <w:r>
        <w:rPr>
          <w:spacing w:val="-2"/>
        </w:rPr>
        <w:t>r</w:t>
      </w:r>
      <w:r>
        <w:t>k</w:t>
      </w:r>
      <w:r>
        <w:rPr>
          <w:spacing w:val="30"/>
        </w:rPr>
        <w:t xml:space="preserve"> </w:t>
      </w:r>
      <w:r>
        <w:t>in</w:t>
      </w:r>
      <w:r>
        <w:rPr>
          <w:spacing w:val="29"/>
        </w:rPr>
        <w:t xml:space="preserve"> </w:t>
      </w:r>
      <w:r>
        <w:t>collabora</w:t>
      </w:r>
      <w:r>
        <w:rPr>
          <w:spacing w:val="1"/>
        </w:rPr>
        <w:t>t</w:t>
      </w:r>
      <w:r>
        <w:t>ion</w:t>
      </w:r>
      <w:r>
        <w:rPr>
          <w:spacing w:val="29"/>
        </w:rPr>
        <w:t xml:space="preserve"> </w:t>
      </w:r>
      <w:r>
        <w:rPr>
          <w:spacing w:val="-4"/>
        </w:rPr>
        <w:t>w</w:t>
      </w:r>
      <w:r>
        <w:rPr>
          <w:spacing w:val="1"/>
        </w:rPr>
        <w:t>it</w:t>
      </w:r>
      <w:r>
        <w:t>h</w:t>
      </w:r>
      <w:r>
        <w:rPr>
          <w:spacing w:val="29"/>
        </w:rPr>
        <w:t xml:space="preserve"> </w:t>
      </w:r>
      <w:r>
        <w:rPr>
          <w:spacing w:val="1"/>
        </w:rPr>
        <w:t>t</w:t>
      </w:r>
      <w:r>
        <w:t>he</w:t>
      </w:r>
      <w:r>
        <w:rPr>
          <w:spacing w:val="29"/>
        </w:rPr>
        <w:t xml:space="preserve"> Head of Nursing and </w:t>
      </w:r>
      <w:r>
        <w:t>Senior</w:t>
      </w:r>
      <w:r>
        <w:rPr>
          <w:spacing w:val="30"/>
        </w:rPr>
        <w:t xml:space="preserve"> </w:t>
      </w:r>
      <w:r>
        <w:t>Cha</w:t>
      </w:r>
      <w:r>
        <w:rPr>
          <w:spacing w:val="-2"/>
        </w:rPr>
        <w:t>r</w:t>
      </w:r>
      <w:r>
        <w:rPr>
          <w:spacing w:val="2"/>
        </w:rPr>
        <w:t>g</w:t>
      </w:r>
      <w:r>
        <w:t>e</w:t>
      </w:r>
      <w:r>
        <w:rPr>
          <w:spacing w:val="29"/>
        </w:rPr>
        <w:t xml:space="preserve"> </w:t>
      </w:r>
      <w:r>
        <w:rPr>
          <w:spacing w:val="-4"/>
        </w:rPr>
        <w:t>N</w:t>
      </w:r>
      <w:r>
        <w:t>urse</w:t>
      </w:r>
      <w:r>
        <w:rPr>
          <w:spacing w:val="29"/>
        </w:rPr>
        <w:t xml:space="preserve"> </w:t>
      </w:r>
      <w:r>
        <w:rPr>
          <w:spacing w:val="1"/>
        </w:rPr>
        <w:t>t</w:t>
      </w:r>
      <w:r>
        <w:t>o</w:t>
      </w:r>
      <w:r>
        <w:rPr>
          <w:spacing w:val="29"/>
        </w:rPr>
        <w:t xml:space="preserve"> </w:t>
      </w:r>
      <w:r>
        <w:t>supp</w:t>
      </w:r>
      <w:r>
        <w:rPr>
          <w:spacing w:val="-3"/>
        </w:rPr>
        <w:t>o</w:t>
      </w:r>
      <w:r>
        <w:t>rt</w:t>
      </w:r>
      <w:r>
        <w:rPr>
          <w:spacing w:val="30"/>
        </w:rPr>
        <w:t xml:space="preserve"> </w:t>
      </w:r>
      <w:r>
        <w:rPr>
          <w:spacing w:val="-3"/>
        </w:rPr>
        <w:t>e</w:t>
      </w:r>
      <w:r>
        <w:rPr>
          <w:spacing w:val="1"/>
        </w:rPr>
        <w:t>ff</w:t>
      </w:r>
      <w:r>
        <w:t>e</w:t>
      </w:r>
      <w:r>
        <w:rPr>
          <w:spacing w:val="-3"/>
        </w:rPr>
        <w:t>c</w:t>
      </w:r>
      <w:r>
        <w:rPr>
          <w:spacing w:val="1"/>
        </w:rPr>
        <w:t>t</w:t>
      </w:r>
      <w:r>
        <w:t>i</w:t>
      </w:r>
      <w:r>
        <w:rPr>
          <w:spacing w:val="-3"/>
        </w:rPr>
        <w:t>v</w:t>
      </w:r>
      <w:r>
        <w:t>e</w:t>
      </w:r>
      <w:r>
        <w:rPr>
          <w:spacing w:val="29"/>
        </w:rPr>
        <w:t xml:space="preserve"> </w:t>
      </w:r>
      <w:r>
        <w:rPr>
          <w:spacing w:val="1"/>
        </w:rPr>
        <w:t>t</w:t>
      </w:r>
      <w:r>
        <w:t>eam</w:t>
      </w:r>
      <w:r>
        <w:rPr>
          <w:spacing w:val="-4"/>
        </w:rPr>
        <w:t>w</w:t>
      </w:r>
      <w:r>
        <w:t>o</w:t>
      </w:r>
      <w:r>
        <w:rPr>
          <w:spacing w:val="-2"/>
        </w:rPr>
        <w:t>r</w:t>
      </w:r>
      <w:r>
        <w:t>k and</w:t>
      </w:r>
      <w:r>
        <w:rPr>
          <w:spacing w:val="34"/>
        </w:rPr>
        <w:t xml:space="preserve"> </w:t>
      </w:r>
      <w:r>
        <w:t>heal</w:t>
      </w:r>
      <w:r>
        <w:rPr>
          <w:spacing w:val="1"/>
        </w:rPr>
        <w:t>t</w:t>
      </w:r>
      <w:r>
        <w:t>hy</w:t>
      </w:r>
      <w:r>
        <w:rPr>
          <w:spacing w:val="32"/>
        </w:rPr>
        <w:t xml:space="preserve"> </w:t>
      </w:r>
      <w:r>
        <w:rPr>
          <w:spacing w:val="-4"/>
        </w:rPr>
        <w:t>w</w:t>
      </w:r>
      <w:r>
        <w:t>or</w:t>
      </w:r>
      <w:r>
        <w:rPr>
          <w:spacing w:val="2"/>
        </w:rPr>
        <w:t>k</w:t>
      </w:r>
      <w:r>
        <w:t>ing</w:t>
      </w:r>
      <w:r>
        <w:rPr>
          <w:spacing w:val="34"/>
        </w:rPr>
        <w:t xml:space="preserve"> </w:t>
      </w:r>
      <w:r>
        <w:t>re</w:t>
      </w:r>
      <w:r>
        <w:rPr>
          <w:spacing w:val="-4"/>
        </w:rPr>
        <w:t>l</w:t>
      </w:r>
      <w:r>
        <w:t>a</w:t>
      </w:r>
      <w:r>
        <w:rPr>
          <w:spacing w:val="1"/>
        </w:rPr>
        <w:t>t</w:t>
      </w:r>
      <w:r>
        <w:t>ionships,</w:t>
      </w:r>
      <w:r>
        <w:rPr>
          <w:spacing w:val="33"/>
        </w:rPr>
        <w:t xml:space="preserve"> </w:t>
      </w:r>
      <w:r>
        <w:rPr>
          <w:spacing w:val="1"/>
        </w:rPr>
        <w:t>t</w:t>
      </w:r>
      <w:r>
        <w:t>hro</w:t>
      </w:r>
      <w:r>
        <w:rPr>
          <w:spacing w:val="-3"/>
        </w:rPr>
        <w:t>u</w:t>
      </w:r>
      <w:r>
        <w:rPr>
          <w:spacing w:val="2"/>
        </w:rPr>
        <w:t>g</w:t>
      </w:r>
      <w:r>
        <w:t>h</w:t>
      </w:r>
      <w:r>
        <w:rPr>
          <w:spacing w:val="31"/>
        </w:rPr>
        <w:t xml:space="preserve"> </w:t>
      </w:r>
      <w:r>
        <w:t>con</w:t>
      </w:r>
      <w:r>
        <w:rPr>
          <w:spacing w:val="-3"/>
        </w:rPr>
        <w:t>s</w:t>
      </w:r>
      <w:r>
        <w:t>is</w:t>
      </w:r>
      <w:r>
        <w:rPr>
          <w:spacing w:val="1"/>
        </w:rPr>
        <w:t>t</w:t>
      </w:r>
      <w:r>
        <w:t>ent</w:t>
      </w:r>
      <w:r>
        <w:rPr>
          <w:spacing w:val="35"/>
        </w:rPr>
        <w:t xml:space="preserve"> </w:t>
      </w:r>
      <w:r>
        <w:t>and</w:t>
      </w:r>
      <w:r>
        <w:rPr>
          <w:spacing w:val="32"/>
        </w:rPr>
        <w:t xml:space="preserve"> </w:t>
      </w:r>
      <w:r>
        <w:rPr>
          <w:spacing w:val="-3"/>
        </w:rPr>
        <w:t>v</w:t>
      </w:r>
      <w:r>
        <w:t>isible</w:t>
      </w:r>
      <w:r>
        <w:rPr>
          <w:spacing w:val="34"/>
        </w:rPr>
        <w:t xml:space="preserve"> </w:t>
      </w:r>
      <w:r>
        <w:t>support</w:t>
      </w:r>
      <w:r>
        <w:rPr>
          <w:spacing w:val="35"/>
        </w:rPr>
        <w:t xml:space="preserve"> </w:t>
      </w:r>
      <w:r>
        <w:rPr>
          <w:spacing w:val="-4"/>
        </w:rPr>
        <w:t>w</w:t>
      </w:r>
      <w:r>
        <w:t>i</w:t>
      </w:r>
      <w:r>
        <w:rPr>
          <w:spacing w:val="1"/>
        </w:rPr>
        <w:t>t</w:t>
      </w:r>
      <w:r>
        <w:t>hin</w:t>
      </w:r>
      <w:r>
        <w:rPr>
          <w:spacing w:val="34"/>
        </w:rPr>
        <w:t xml:space="preserve"> </w:t>
      </w:r>
      <w:r>
        <w:t>mul</w:t>
      </w:r>
      <w:r>
        <w:rPr>
          <w:spacing w:val="1"/>
        </w:rPr>
        <w:t>t</w:t>
      </w:r>
      <w:r>
        <w:t>i- disciplinary</w:t>
      </w:r>
      <w:r>
        <w:rPr>
          <w:spacing w:val="-2"/>
        </w:rPr>
        <w:t xml:space="preserve"> </w:t>
      </w:r>
      <w:r>
        <w:rPr>
          <w:spacing w:val="1"/>
        </w:rPr>
        <w:t>t</w:t>
      </w:r>
      <w:r>
        <w:t>eam.</w:t>
      </w:r>
    </w:p>
    <w:p w14:paraId="79060BF1" w14:textId="77777777" w:rsidR="00FA3522" w:rsidRDefault="00FA3522" w:rsidP="004E7BC2">
      <w:pPr>
        <w:pStyle w:val="BodyText"/>
        <w:ind w:right="504"/>
      </w:pPr>
    </w:p>
    <w:p w14:paraId="78051FF9" w14:textId="77777777" w:rsidR="00FA3522" w:rsidRDefault="00FA3522" w:rsidP="004E7BC2">
      <w:pPr>
        <w:pStyle w:val="BodyText"/>
        <w:numPr>
          <w:ilvl w:val="1"/>
          <w:numId w:val="6"/>
        </w:numPr>
        <w:ind w:right="504"/>
      </w:pPr>
      <w:r>
        <w:t>Con</w:t>
      </w:r>
      <w:r>
        <w:rPr>
          <w:spacing w:val="1"/>
        </w:rPr>
        <w:t>t</w:t>
      </w:r>
      <w:r>
        <w:t>rib</w:t>
      </w:r>
      <w:r>
        <w:rPr>
          <w:spacing w:val="-3"/>
        </w:rPr>
        <w:t>u</w:t>
      </w:r>
      <w:r>
        <w:rPr>
          <w:spacing w:val="1"/>
        </w:rPr>
        <w:t>t</w:t>
      </w:r>
      <w:r>
        <w:t>e and</w:t>
      </w:r>
      <w:r>
        <w:rPr>
          <w:spacing w:val="-2"/>
        </w:rPr>
        <w:t xml:space="preserve"> </w:t>
      </w:r>
      <w:r>
        <w:t>suppo</w:t>
      </w:r>
      <w:r>
        <w:rPr>
          <w:spacing w:val="-2"/>
        </w:rPr>
        <w:t>r</w:t>
      </w:r>
      <w:r>
        <w:t xml:space="preserve">t </w:t>
      </w:r>
      <w:r>
        <w:rPr>
          <w:spacing w:val="-2"/>
        </w:rPr>
        <w:t>t</w:t>
      </w:r>
      <w:r>
        <w:t>he local ri</w:t>
      </w:r>
      <w:r>
        <w:rPr>
          <w:spacing w:val="-3"/>
        </w:rPr>
        <w:t>s</w:t>
      </w:r>
      <w:r>
        <w:t>k</w:t>
      </w:r>
      <w:r>
        <w:rPr>
          <w:spacing w:val="1"/>
        </w:rPr>
        <w:t xml:space="preserve"> </w:t>
      </w:r>
      <w:r>
        <w:t>man</w:t>
      </w:r>
      <w:r>
        <w:rPr>
          <w:spacing w:val="-3"/>
        </w:rPr>
        <w:t>a</w:t>
      </w:r>
      <w:r>
        <w:rPr>
          <w:spacing w:val="2"/>
        </w:rPr>
        <w:t>g</w:t>
      </w:r>
      <w:r>
        <w:rPr>
          <w:spacing w:val="-3"/>
        </w:rPr>
        <w:t>e</w:t>
      </w:r>
      <w:r>
        <w:t>me</w:t>
      </w:r>
      <w:r>
        <w:rPr>
          <w:spacing w:val="-3"/>
        </w:rPr>
        <w:t>n</w:t>
      </w:r>
      <w:r>
        <w:t>t</w:t>
      </w:r>
      <w:r>
        <w:rPr>
          <w:spacing w:val="2"/>
        </w:rPr>
        <w:t xml:space="preserve"> </w:t>
      </w:r>
      <w:r>
        <w:t>and</w:t>
      </w:r>
      <w:r>
        <w:rPr>
          <w:spacing w:val="-2"/>
        </w:rPr>
        <w:t xml:space="preserve"> </w:t>
      </w:r>
      <w:r>
        <w:t>heal</w:t>
      </w:r>
      <w:r>
        <w:rPr>
          <w:spacing w:val="1"/>
        </w:rPr>
        <w:t>t</w:t>
      </w:r>
      <w:r>
        <w:t>h and</w:t>
      </w:r>
      <w:r>
        <w:rPr>
          <w:spacing w:val="-2"/>
        </w:rPr>
        <w:t xml:space="preserve"> </w:t>
      </w:r>
      <w:r>
        <w:t>s</w:t>
      </w:r>
      <w:r>
        <w:rPr>
          <w:spacing w:val="-3"/>
        </w:rPr>
        <w:t>a</w:t>
      </w:r>
      <w:r>
        <w:rPr>
          <w:spacing w:val="1"/>
        </w:rPr>
        <w:t>f</w:t>
      </w:r>
      <w:r>
        <w:t>e</w:t>
      </w:r>
      <w:r>
        <w:rPr>
          <w:spacing w:val="1"/>
        </w:rPr>
        <w:t>t</w:t>
      </w:r>
      <w:r>
        <w:t>y</w:t>
      </w:r>
      <w:r>
        <w:rPr>
          <w:spacing w:val="-2"/>
        </w:rPr>
        <w:t xml:space="preserve"> </w:t>
      </w:r>
      <w:r>
        <w:rPr>
          <w:spacing w:val="-3"/>
        </w:rPr>
        <w:t>s</w:t>
      </w:r>
      <w:r>
        <w:rPr>
          <w:spacing w:val="1"/>
        </w:rPr>
        <w:t>t</w:t>
      </w:r>
      <w:r>
        <w:t>r</w:t>
      </w:r>
      <w:r>
        <w:rPr>
          <w:spacing w:val="-3"/>
        </w:rPr>
        <w:t>a</w:t>
      </w:r>
      <w:r>
        <w:rPr>
          <w:spacing w:val="1"/>
        </w:rPr>
        <w:t>t</w:t>
      </w:r>
      <w:r>
        <w:rPr>
          <w:spacing w:val="-3"/>
        </w:rPr>
        <w:t>e</w:t>
      </w:r>
      <w:r>
        <w:rPr>
          <w:spacing w:val="2"/>
        </w:rPr>
        <w:t>g</w:t>
      </w:r>
      <w:r>
        <w:t xml:space="preserve">ies including infection control </w:t>
      </w:r>
    </w:p>
    <w:p w14:paraId="77A8845F" w14:textId="77777777" w:rsidR="00FA3522" w:rsidRDefault="00FA3522" w:rsidP="004E7BC2">
      <w:pPr>
        <w:pStyle w:val="BodyText"/>
        <w:ind w:right="504"/>
      </w:pPr>
    </w:p>
    <w:p w14:paraId="16EB2687" w14:textId="77777777" w:rsidR="00FA3522" w:rsidRDefault="00FA3522" w:rsidP="004E7BC2">
      <w:pPr>
        <w:pStyle w:val="BodyText"/>
        <w:numPr>
          <w:ilvl w:val="1"/>
          <w:numId w:val="6"/>
        </w:numPr>
        <w:ind w:right="504"/>
      </w:pPr>
      <w:r>
        <w:t>Escala</w:t>
      </w:r>
      <w:r>
        <w:rPr>
          <w:spacing w:val="1"/>
        </w:rPr>
        <w:t>t</w:t>
      </w:r>
      <w:r>
        <w:t>e ide</w:t>
      </w:r>
      <w:r>
        <w:rPr>
          <w:spacing w:val="-3"/>
        </w:rPr>
        <w:t>n</w:t>
      </w:r>
      <w:r>
        <w:rPr>
          <w:spacing w:val="1"/>
        </w:rPr>
        <w:t>t</w:t>
      </w:r>
      <w:r>
        <w:rPr>
          <w:spacing w:val="-4"/>
        </w:rPr>
        <w:t>i</w:t>
      </w:r>
      <w:r>
        <w:rPr>
          <w:spacing w:val="3"/>
        </w:rPr>
        <w:t>f</w:t>
      </w:r>
      <w:r>
        <w:t>ied care and safety ri</w:t>
      </w:r>
      <w:r>
        <w:rPr>
          <w:spacing w:val="-3"/>
        </w:rPr>
        <w:t>s</w:t>
      </w:r>
      <w:r>
        <w:t>k</w:t>
      </w:r>
      <w:r>
        <w:rPr>
          <w:spacing w:val="-2"/>
        </w:rPr>
        <w:t xml:space="preserve"> t</w:t>
      </w:r>
      <w:r>
        <w:t>o ensure</w:t>
      </w:r>
      <w:r>
        <w:rPr>
          <w:spacing w:val="-2"/>
        </w:rPr>
        <w:t xml:space="preserve"> </w:t>
      </w:r>
      <w:r>
        <w:rPr>
          <w:spacing w:val="1"/>
        </w:rPr>
        <w:t>t</w:t>
      </w:r>
      <w:r>
        <w:t>h</w:t>
      </w:r>
      <w:r>
        <w:rPr>
          <w:spacing w:val="-3"/>
        </w:rPr>
        <w:t>a</w:t>
      </w:r>
      <w:r>
        <w:t>t</w:t>
      </w:r>
      <w:r>
        <w:rPr>
          <w:spacing w:val="2"/>
        </w:rPr>
        <w:t xml:space="preserve"> </w:t>
      </w:r>
      <w:r>
        <w:t>ap</w:t>
      </w:r>
      <w:r>
        <w:rPr>
          <w:spacing w:val="-3"/>
        </w:rPr>
        <w:t>p</w:t>
      </w:r>
      <w:r>
        <w:t>ropri</w:t>
      </w:r>
      <w:r>
        <w:rPr>
          <w:spacing w:val="-3"/>
        </w:rPr>
        <w:t>a</w:t>
      </w:r>
      <w:r>
        <w:rPr>
          <w:spacing w:val="-2"/>
        </w:rPr>
        <w:t>t</w:t>
      </w:r>
      <w:r>
        <w:t>e man</w:t>
      </w:r>
      <w:r>
        <w:rPr>
          <w:spacing w:val="-3"/>
        </w:rPr>
        <w:t>a</w:t>
      </w:r>
      <w:r>
        <w:rPr>
          <w:spacing w:val="2"/>
        </w:rPr>
        <w:t>g</w:t>
      </w:r>
      <w:r>
        <w:rPr>
          <w:spacing w:val="-3"/>
        </w:rPr>
        <w:t>e</w:t>
      </w:r>
      <w:r>
        <w:t>ment is</w:t>
      </w:r>
      <w:r>
        <w:rPr>
          <w:spacing w:val="1"/>
        </w:rPr>
        <w:t xml:space="preserve"> </w:t>
      </w:r>
      <w:r>
        <w:rPr>
          <w:spacing w:val="-4"/>
        </w:rPr>
        <w:t>i</w:t>
      </w:r>
      <w:r>
        <w:t>mplemen</w:t>
      </w:r>
      <w:r>
        <w:rPr>
          <w:spacing w:val="1"/>
        </w:rPr>
        <w:t>t</w:t>
      </w:r>
      <w:r>
        <w:t>e</w:t>
      </w:r>
      <w:r>
        <w:rPr>
          <w:spacing w:val="-3"/>
        </w:rPr>
        <w:t>d</w:t>
      </w:r>
      <w:r>
        <w:t>.</w:t>
      </w:r>
    </w:p>
    <w:p w14:paraId="5631BFD1" w14:textId="77777777" w:rsidR="00FA3522" w:rsidRDefault="00FA3522" w:rsidP="004E7BC2">
      <w:pPr>
        <w:pStyle w:val="BodyText"/>
        <w:ind w:right="504"/>
      </w:pPr>
    </w:p>
    <w:p w14:paraId="4D98864C" w14:textId="77777777" w:rsidR="00FA3522" w:rsidRDefault="00FA3522" w:rsidP="004E7BC2">
      <w:pPr>
        <w:pStyle w:val="BodyText"/>
        <w:numPr>
          <w:ilvl w:val="1"/>
          <w:numId w:val="6"/>
        </w:numPr>
        <w:ind w:right="504"/>
      </w:pPr>
      <w:r>
        <w:t>As</w:t>
      </w:r>
      <w:r>
        <w:rPr>
          <w:spacing w:val="18"/>
        </w:rPr>
        <w:t xml:space="preserve"> </w:t>
      </w:r>
      <w:r>
        <w:t>a</w:t>
      </w:r>
      <w:r>
        <w:rPr>
          <w:spacing w:val="17"/>
        </w:rPr>
        <w:t xml:space="preserve"> </w:t>
      </w:r>
      <w:r>
        <w:t>senior</w:t>
      </w:r>
      <w:r>
        <w:rPr>
          <w:spacing w:val="18"/>
        </w:rPr>
        <w:t xml:space="preserve"> </w:t>
      </w:r>
      <w:r>
        <w:t>clinical</w:t>
      </w:r>
      <w:r>
        <w:rPr>
          <w:spacing w:val="17"/>
        </w:rPr>
        <w:t xml:space="preserve"> </w:t>
      </w:r>
      <w:r>
        <w:t>lea</w:t>
      </w:r>
      <w:r>
        <w:rPr>
          <w:spacing w:val="2"/>
        </w:rPr>
        <w:t>d</w:t>
      </w:r>
      <w:r>
        <w:t>er</w:t>
      </w:r>
      <w:r>
        <w:rPr>
          <w:spacing w:val="18"/>
        </w:rPr>
        <w:t xml:space="preserve"> </w:t>
      </w:r>
      <w:r>
        <w:t>pr</w:t>
      </w:r>
      <w:r>
        <w:rPr>
          <w:spacing w:val="-3"/>
        </w:rPr>
        <w:t>o</w:t>
      </w:r>
      <w:r>
        <w:t>mo</w:t>
      </w:r>
      <w:r>
        <w:rPr>
          <w:spacing w:val="1"/>
        </w:rPr>
        <w:t>t</w:t>
      </w:r>
      <w:r>
        <w:t>e</w:t>
      </w:r>
      <w:r>
        <w:rPr>
          <w:spacing w:val="17"/>
        </w:rPr>
        <w:t xml:space="preserve"> </w:t>
      </w:r>
      <w:r>
        <w:t>a</w:t>
      </w:r>
      <w:r>
        <w:rPr>
          <w:spacing w:val="17"/>
        </w:rPr>
        <w:t xml:space="preserve"> </w:t>
      </w:r>
      <w:r>
        <w:t>pos</w:t>
      </w:r>
      <w:r>
        <w:rPr>
          <w:spacing w:val="-4"/>
        </w:rPr>
        <w:t>i</w:t>
      </w:r>
      <w:r>
        <w:rPr>
          <w:spacing w:val="1"/>
        </w:rPr>
        <w:t>t</w:t>
      </w:r>
      <w:r>
        <w:t>i</w:t>
      </w:r>
      <w:r>
        <w:rPr>
          <w:spacing w:val="-3"/>
        </w:rPr>
        <w:t>v</w:t>
      </w:r>
      <w:r>
        <w:t>e</w:t>
      </w:r>
      <w:r>
        <w:rPr>
          <w:spacing w:val="17"/>
        </w:rPr>
        <w:t xml:space="preserve"> </w:t>
      </w:r>
      <w:r>
        <w:t>cul</w:t>
      </w:r>
      <w:r>
        <w:rPr>
          <w:spacing w:val="1"/>
        </w:rPr>
        <w:t>t</w:t>
      </w:r>
      <w:r>
        <w:t>ure</w:t>
      </w:r>
      <w:r>
        <w:rPr>
          <w:spacing w:val="17"/>
        </w:rPr>
        <w:t xml:space="preserve"> </w:t>
      </w:r>
      <w:r>
        <w:rPr>
          <w:spacing w:val="1"/>
        </w:rPr>
        <w:t>t</w:t>
      </w:r>
      <w:r>
        <w:t>h</w:t>
      </w:r>
      <w:r>
        <w:rPr>
          <w:spacing w:val="-3"/>
        </w:rPr>
        <w:t>a</w:t>
      </w:r>
      <w:r>
        <w:t>t</w:t>
      </w:r>
      <w:r>
        <w:rPr>
          <w:spacing w:val="19"/>
        </w:rPr>
        <w:t xml:space="preserve"> </w:t>
      </w:r>
      <w:r>
        <w:t>challen</w:t>
      </w:r>
      <w:r>
        <w:rPr>
          <w:spacing w:val="2"/>
        </w:rPr>
        <w:t>g</w:t>
      </w:r>
      <w:r>
        <w:rPr>
          <w:spacing w:val="-3"/>
        </w:rPr>
        <w:t>e</w:t>
      </w:r>
      <w:r>
        <w:t>s</w:t>
      </w:r>
      <w:r>
        <w:rPr>
          <w:spacing w:val="18"/>
        </w:rPr>
        <w:t xml:space="preserve"> </w:t>
      </w:r>
      <w:r>
        <w:t>n</w:t>
      </w:r>
      <w:r>
        <w:rPr>
          <w:spacing w:val="-3"/>
        </w:rPr>
        <w:t>e</w:t>
      </w:r>
      <w:r>
        <w:rPr>
          <w:spacing w:val="2"/>
        </w:rPr>
        <w:t>g</w:t>
      </w:r>
      <w:r>
        <w:rPr>
          <w:spacing w:val="-3"/>
        </w:rPr>
        <w:t>a</w:t>
      </w:r>
      <w:r>
        <w:rPr>
          <w:spacing w:val="1"/>
        </w:rPr>
        <w:t>t</w:t>
      </w:r>
      <w:r>
        <w:t>i</w:t>
      </w:r>
      <w:r>
        <w:rPr>
          <w:spacing w:val="-3"/>
        </w:rPr>
        <w:t>v</w:t>
      </w:r>
      <w:r>
        <w:t>e beha</w:t>
      </w:r>
      <w:r>
        <w:rPr>
          <w:spacing w:val="-3"/>
        </w:rPr>
        <w:t>v</w:t>
      </w:r>
      <w:r>
        <w:t>iour</w:t>
      </w:r>
      <w:r>
        <w:rPr>
          <w:spacing w:val="2"/>
        </w:rPr>
        <w:t>s and poor practice</w:t>
      </w:r>
      <w:r>
        <w:t>.</w:t>
      </w:r>
    </w:p>
    <w:p w14:paraId="6F64F57C" w14:textId="77777777" w:rsidR="00FA3522" w:rsidRDefault="00FA3522" w:rsidP="004E7BC2">
      <w:pPr>
        <w:pStyle w:val="BodyText"/>
        <w:ind w:right="504"/>
      </w:pPr>
    </w:p>
    <w:p w14:paraId="0F2A9B1F" w14:textId="77777777" w:rsidR="00FA3522" w:rsidRDefault="00FA3522" w:rsidP="004E7BC2">
      <w:pPr>
        <w:pStyle w:val="BodyText"/>
        <w:numPr>
          <w:ilvl w:val="1"/>
          <w:numId w:val="6"/>
        </w:numPr>
        <w:ind w:right="504"/>
      </w:pPr>
      <w:r>
        <w:rPr>
          <w:spacing w:val="1"/>
        </w:rPr>
        <w:t>I</w:t>
      </w:r>
      <w:r>
        <w:rPr>
          <w:spacing w:val="-3"/>
        </w:rPr>
        <w:t>n</w:t>
      </w:r>
      <w:r>
        <w:rPr>
          <w:spacing w:val="3"/>
        </w:rPr>
        <w:t>f</w:t>
      </w:r>
      <w:r>
        <w:t>luence</w:t>
      </w:r>
      <w:r>
        <w:rPr>
          <w:spacing w:val="17"/>
        </w:rPr>
        <w:t xml:space="preserve"> </w:t>
      </w:r>
      <w:r>
        <w:t>and</w:t>
      </w:r>
      <w:r>
        <w:rPr>
          <w:spacing w:val="17"/>
        </w:rPr>
        <w:t xml:space="preserve"> </w:t>
      </w:r>
      <w:r>
        <w:t>iden</w:t>
      </w:r>
      <w:r>
        <w:rPr>
          <w:spacing w:val="1"/>
        </w:rPr>
        <w:t>t</w:t>
      </w:r>
      <w:r>
        <w:t>i</w:t>
      </w:r>
      <w:r>
        <w:rPr>
          <w:spacing w:val="3"/>
        </w:rPr>
        <w:t>f</w:t>
      </w:r>
      <w:r>
        <w:t>y</w:t>
      </w:r>
      <w:r>
        <w:rPr>
          <w:spacing w:val="15"/>
        </w:rPr>
        <w:t xml:space="preserve"> </w:t>
      </w:r>
      <w:r>
        <w:t>a</w:t>
      </w:r>
      <w:r>
        <w:rPr>
          <w:spacing w:val="-2"/>
        </w:rPr>
        <w:t>r</w:t>
      </w:r>
      <w:r>
        <w:t>eas</w:t>
      </w:r>
      <w:r>
        <w:rPr>
          <w:spacing w:val="18"/>
        </w:rPr>
        <w:t xml:space="preserve"> </w:t>
      </w:r>
      <w:r>
        <w:rPr>
          <w:spacing w:val="3"/>
        </w:rPr>
        <w:t>f</w:t>
      </w:r>
      <w:r>
        <w:rPr>
          <w:spacing w:val="-3"/>
        </w:rPr>
        <w:t>o</w:t>
      </w:r>
      <w:r>
        <w:t>r</w:t>
      </w:r>
      <w:r>
        <w:rPr>
          <w:spacing w:val="18"/>
        </w:rPr>
        <w:t xml:space="preserve"> </w:t>
      </w:r>
      <w:r>
        <w:t>impro</w:t>
      </w:r>
      <w:r>
        <w:rPr>
          <w:spacing w:val="-3"/>
        </w:rPr>
        <w:t>v</w:t>
      </w:r>
      <w:r>
        <w:t>ement</w:t>
      </w:r>
      <w:r>
        <w:rPr>
          <w:spacing w:val="19"/>
        </w:rPr>
        <w:t xml:space="preserve"> </w:t>
      </w:r>
      <w:r>
        <w:rPr>
          <w:spacing w:val="-3"/>
        </w:rPr>
        <w:t>o</w:t>
      </w:r>
      <w:r>
        <w:t>f</w:t>
      </w:r>
      <w:r>
        <w:rPr>
          <w:spacing w:val="19"/>
        </w:rPr>
        <w:t xml:space="preserve"> </w:t>
      </w:r>
      <w:r>
        <w:rPr>
          <w:spacing w:val="-2"/>
        </w:rPr>
        <w:t>t</w:t>
      </w:r>
      <w:r>
        <w:t>his</w:t>
      </w:r>
      <w:r>
        <w:rPr>
          <w:spacing w:val="18"/>
        </w:rPr>
        <w:t xml:space="preserve"> </w:t>
      </w:r>
      <w:r>
        <w:t>nurse-led</w:t>
      </w:r>
      <w:r>
        <w:rPr>
          <w:spacing w:val="17"/>
        </w:rPr>
        <w:t xml:space="preserve"> </w:t>
      </w:r>
      <w:r>
        <w:t>ser</w:t>
      </w:r>
      <w:r>
        <w:rPr>
          <w:spacing w:val="-3"/>
        </w:rPr>
        <w:t>v</w:t>
      </w:r>
      <w:r>
        <w:t>ice,</w:t>
      </w:r>
      <w:r>
        <w:rPr>
          <w:spacing w:val="19"/>
        </w:rPr>
        <w:t xml:space="preserve"> and </w:t>
      </w:r>
      <w:r>
        <w:t>con</w:t>
      </w:r>
      <w:r>
        <w:rPr>
          <w:spacing w:val="1"/>
        </w:rPr>
        <w:t>t</w:t>
      </w:r>
      <w:r>
        <w:t>ribu</w:t>
      </w:r>
      <w:r>
        <w:rPr>
          <w:spacing w:val="1"/>
        </w:rPr>
        <w:t>t</w:t>
      </w:r>
      <w:r>
        <w:t>e</w:t>
      </w:r>
      <w:r>
        <w:rPr>
          <w:spacing w:val="17"/>
        </w:rPr>
        <w:t xml:space="preserve"> </w:t>
      </w:r>
      <w:r>
        <w:rPr>
          <w:spacing w:val="1"/>
        </w:rPr>
        <w:t>t</w:t>
      </w:r>
      <w:r>
        <w:t>o implemen</w:t>
      </w:r>
      <w:r>
        <w:rPr>
          <w:spacing w:val="1"/>
        </w:rPr>
        <w:t>t</w:t>
      </w:r>
      <w:r>
        <w:rPr>
          <w:spacing w:val="-3"/>
        </w:rPr>
        <w:t>a</w:t>
      </w:r>
      <w:r>
        <w:rPr>
          <w:spacing w:val="1"/>
        </w:rPr>
        <w:t>t</w:t>
      </w:r>
      <w:r>
        <w:t>ion and e</w:t>
      </w:r>
      <w:r>
        <w:rPr>
          <w:spacing w:val="-3"/>
        </w:rPr>
        <w:t>v</w:t>
      </w:r>
      <w:r>
        <w:t>alua</w:t>
      </w:r>
      <w:r>
        <w:rPr>
          <w:spacing w:val="1"/>
        </w:rPr>
        <w:t>t</w:t>
      </w:r>
      <w:r>
        <w:t xml:space="preserve">ion </w:t>
      </w:r>
      <w:r>
        <w:rPr>
          <w:spacing w:val="-3"/>
        </w:rPr>
        <w:t>of the</w:t>
      </w:r>
      <w:r>
        <w:t xml:space="preserve"> s</w:t>
      </w:r>
      <w:r>
        <w:rPr>
          <w:spacing w:val="-3"/>
        </w:rPr>
        <w:t>e</w:t>
      </w:r>
      <w:r>
        <w:t>r</w:t>
      </w:r>
      <w:r>
        <w:rPr>
          <w:spacing w:val="-3"/>
        </w:rPr>
        <w:t>v</w:t>
      </w:r>
      <w:r>
        <w:t>ice.</w:t>
      </w:r>
    </w:p>
    <w:p w14:paraId="708DBE83" w14:textId="77777777" w:rsidR="00FA3522" w:rsidRDefault="00FA3522" w:rsidP="004E7BC2">
      <w:pPr>
        <w:pStyle w:val="BodyText"/>
        <w:ind w:right="504"/>
        <w:rPr>
          <w:sz w:val="10"/>
          <w:szCs w:val="10"/>
        </w:rPr>
      </w:pPr>
    </w:p>
    <w:p w14:paraId="08D2A805" w14:textId="77777777" w:rsidR="00FA3522" w:rsidRDefault="00FA3522" w:rsidP="004E7BC2">
      <w:pPr>
        <w:pStyle w:val="BodyText"/>
        <w:numPr>
          <w:ilvl w:val="1"/>
          <w:numId w:val="6"/>
        </w:numPr>
        <w:ind w:right="504"/>
      </w:pPr>
      <w:r>
        <w:t>Demons</w:t>
      </w:r>
      <w:r>
        <w:rPr>
          <w:spacing w:val="-2"/>
        </w:rPr>
        <w:t>t</w:t>
      </w:r>
      <w:r>
        <w:t>ra</w:t>
      </w:r>
      <w:r>
        <w:rPr>
          <w:spacing w:val="1"/>
        </w:rPr>
        <w:t>t</w:t>
      </w:r>
      <w:r>
        <w:t>e</w:t>
      </w:r>
      <w:r>
        <w:rPr>
          <w:spacing w:val="20"/>
        </w:rPr>
        <w:t xml:space="preserve"> </w:t>
      </w:r>
      <w:r>
        <w:t>ad</w:t>
      </w:r>
      <w:r>
        <w:rPr>
          <w:spacing w:val="-3"/>
        </w:rPr>
        <w:t>v</w:t>
      </w:r>
      <w:r>
        <w:t>anced</w:t>
      </w:r>
      <w:r>
        <w:rPr>
          <w:spacing w:val="20"/>
        </w:rPr>
        <w:t xml:space="preserve"> </w:t>
      </w:r>
      <w:r>
        <w:t>prac</w:t>
      </w:r>
      <w:r>
        <w:rPr>
          <w:spacing w:val="1"/>
        </w:rPr>
        <w:t>t</w:t>
      </w:r>
      <w:r>
        <w:t>i</w:t>
      </w:r>
      <w:r>
        <w:rPr>
          <w:spacing w:val="1"/>
        </w:rPr>
        <w:t>t</w:t>
      </w:r>
      <w:r>
        <w:t>ion</w:t>
      </w:r>
      <w:r>
        <w:rPr>
          <w:spacing w:val="-3"/>
        </w:rPr>
        <w:t>e</w:t>
      </w:r>
      <w:r>
        <w:t>r</w:t>
      </w:r>
      <w:r>
        <w:rPr>
          <w:spacing w:val="21"/>
        </w:rPr>
        <w:t xml:space="preserve"> </w:t>
      </w:r>
      <w:r>
        <w:rPr>
          <w:spacing w:val="-3"/>
        </w:rPr>
        <w:t>s</w:t>
      </w:r>
      <w:r>
        <w:rPr>
          <w:spacing w:val="2"/>
        </w:rPr>
        <w:t>k</w:t>
      </w:r>
      <w:r>
        <w:t>ills</w:t>
      </w:r>
      <w:r>
        <w:rPr>
          <w:spacing w:val="20"/>
        </w:rPr>
        <w:t xml:space="preserve"> </w:t>
      </w:r>
      <w:r>
        <w:rPr>
          <w:spacing w:val="1"/>
        </w:rPr>
        <w:t>t</w:t>
      </w:r>
      <w:r>
        <w:t>o</w:t>
      </w:r>
      <w:r>
        <w:rPr>
          <w:spacing w:val="20"/>
        </w:rPr>
        <w:t xml:space="preserve"> </w:t>
      </w:r>
      <w:r>
        <w:t>alloca</w:t>
      </w:r>
      <w:r>
        <w:rPr>
          <w:spacing w:val="1"/>
        </w:rPr>
        <w:t>t</w:t>
      </w:r>
      <w:r>
        <w:t>e,</w:t>
      </w:r>
      <w:r>
        <w:rPr>
          <w:spacing w:val="20"/>
        </w:rPr>
        <w:t xml:space="preserve"> </w:t>
      </w:r>
      <w:r>
        <w:t>coordina</w:t>
      </w:r>
      <w:r>
        <w:rPr>
          <w:spacing w:val="1"/>
        </w:rPr>
        <w:t>t</w:t>
      </w:r>
      <w:r>
        <w:t>e,</w:t>
      </w:r>
      <w:r>
        <w:rPr>
          <w:spacing w:val="17"/>
        </w:rPr>
        <w:t xml:space="preserve"> </w:t>
      </w:r>
      <w:r>
        <w:t>moni</w:t>
      </w:r>
      <w:r>
        <w:rPr>
          <w:spacing w:val="1"/>
        </w:rPr>
        <w:t>t</w:t>
      </w:r>
      <w:r>
        <w:rPr>
          <w:spacing w:val="-3"/>
        </w:rPr>
        <w:t>o</w:t>
      </w:r>
      <w:r>
        <w:t>r</w:t>
      </w:r>
      <w:r>
        <w:rPr>
          <w:spacing w:val="21"/>
        </w:rPr>
        <w:t xml:space="preserve"> </w:t>
      </w:r>
      <w:r>
        <w:rPr>
          <w:spacing w:val="-3"/>
        </w:rPr>
        <w:t>a</w:t>
      </w:r>
      <w:r>
        <w:t>nd</w:t>
      </w:r>
      <w:r>
        <w:rPr>
          <w:spacing w:val="20"/>
        </w:rPr>
        <w:t xml:space="preserve"> </w:t>
      </w:r>
      <w:r>
        <w:t>assess o</w:t>
      </w:r>
      <w:r>
        <w:rPr>
          <w:spacing w:val="-4"/>
        </w:rPr>
        <w:t>w</w:t>
      </w:r>
      <w:r>
        <w:t>n</w:t>
      </w:r>
      <w:r>
        <w:rPr>
          <w:spacing w:val="3"/>
        </w:rPr>
        <w:t xml:space="preserve"> </w:t>
      </w:r>
      <w:r>
        <w:rPr>
          <w:spacing w:val="-4"/>
        </w:rPr>
        <w:t>w</w:t>
      </w:r>
      <w:r>
        <w:t>ork</w:t>
      </w:r>
      <w:r>
        <w:rPr>
          <w:spacing w:val="3"/>
        </w:rPr>
        <w:t xml:space="preserve"> </w:t>
      </w:r>
      <w:r>
        <w:t>loa</w:t>
      </w:r>
      <w:r>
        <w:rPr>
          <w:spacing w:val="-3"/>
        </w:rPr>
        <w:t>d</w:t>
      </w:r>
      <w:r>
        <w:t>.</w:t>
      </w:r>
    </w:p>
    <w:p w14:paraId="1484882F" w14:textId="77777777" w:rsidR="00FA3522" w:rsidRDefault="00FA3522" w:rsidP="004E7BC2">
      <w:pPr>
        <w:pStyle w:val="BodyText"/>
        <w:ind w:right="504"/>
        <w:rPr>
          <w:sz w:val="10"/>
          <w:szCs w:val="10"/>
        </w:rPr>
      </w:pPr>
    </w:p>
    <w:p w14:paraId="3B6927AD" w14:textId="77777777" w:rsidR="00FA3522" w:rsidRDefault="00FA3522" w:rsidP="004E7BC2">
      <w:pPr>
        <w:pStyle w:val="BodyText"/>
        <w:numPr>
          <w:ilvl w:val="1"/>
          <w:numId w:val="6"/>
        </w:numPr>
        <w:ind w:right="504"/>
      </w:pPr>
      <w:r>
        <w:rPr>
          <w:spacing w:val="1"/>
        </w:rPr>
        <w:t>I</w:t>
      </w:r>
      <w:r>
        <w:t>n</w:t>
      </w:r>
      <w:r>
        <w:rPr>
          <w:spacing w:val="43"/>
        </w:rPr>
        <w:t xml:space="preserve"> </w:t>
      </w:r>
      <w:r>
        <w:t>all</w:t>
      </w:r>
      <w:r>
        <w:rPr>
          <w:spacing w:val="43"/>
        </w:rPr>
        <w:t xml:space="preserve"> </w:t>
      </w:r>
      <w:r>
        <w:t>in</w:t>
      </w:r>
      <w:r>
        <w:rPr>
          <w:spacing w:val="1"/>
        </w:rPr>
        <w:t>t</w:t>
      </w:r>
      <w:r>
        <w:t>erac</w:t>
      </w:r>
      <w:r>
        <w:rPr>
          <w:spacing w:val="1"/>
        </w:rPr>
        <w:t>t</w:t>
      </w:r>
      <w:r>
        <w:t>ions</w:t>
      </w:r>
      <w:r>
        <w:rPr>
          <w:spacing w:val="41"/>
        </w:rPr>
        <w:t xml:space="preserve"> </w:t>
      </w:r>
      <w:r>
        <w:rPr>
          <w:spacing w:val="1"/>
        </w:rPr>
        <w:t>t</w:t>
      </w:r>
      <w:r>
        <w:t>he</w:t>
      </w:r>
      <w:r>
        <w:rPr>
          <w:spacing w:val="43"/>
        </w:rPr>
        <w:t xml:space="preserve"> </w:t>
      </w:r>
      <w:r>
        <w:rPr>
          <w:spacing w:val="-4"/>
        </w:rPr>
        <w:t>A</w:t>
      </w:r>
      <w:r>
        <w:t>NP</w:t>
      </w:r>
      <w:r>
        <w:rPr>
          <w:spacing w:val="45"/>
        </w:rPr>
        <w:t xml:space="preserve"> </w:t>
      </w:r>
      <w:r>
        <w:rPr>
          <w:spacing w:val="-4"/>
        </w:rPr>
        <w:t>w</w:t>
      </w:r>
      <w:r>
        <w:t>i</w:t>
      </w:r>
      <w:r>
        <w:rPr>
          <w:spacing w:val="1"/>
        </w:rPr>
        <w:t>l</w:t>
      </w:r>
      <w:r>
        <w:t>l</w:t>
      </w:r>
      <w:r>
        <w:rPr>
          <w:spacing w:val="43"/>
        </w:rPr>
        <w:t xml:space="preserve"> </w:t>
      </w:r>
      <w:r>
        <w:t>ensure</w:t>
      </w:r>
      <w:r>
        <w:rPr>
          <w:spacing w:val="44"/>
        </w:rPr>
        <w:t xml:space="preserve"> </w:t>
      </w:r>
      <w:r>
        <w:rPr>
          <w:spacing w:val="2"/>
        </w:rPr>
        <w:t>q</w:t>
      </w:r>
      <w:r>
        <w:t>uali</w:t>
      </w:r>
      <w:r>
        <w:rPr>
          <w:spacing w:val="1"/>
        </w:rPr>
        <w:t>t</w:t>
      </w:r>
      <w:r>
        <w:t>y</w:t>
      </w:r>
      <w:r>
        <w:rPr>
          <w:spacing w:val="41"/>
        </w:rPr>
        <w:t xml:space="preserve"> </w:t>
      </w:r>
      <w:r>
        <w:t>and</w:t>
      </w:r>
      <w:r>
        <w:rPr>
          <w:spacing w:val="43"/>
        </w:rPr>
        <w:t xml:space="preserve"> </w:t>
      </w:r>
      <w:r>
        <w:rPr>
          <w:spacing w:val="-3"/>
        </w:rPr>
        <w:t>e</w:t>
      </w:r>
      <w:r>
        <w:rPr>
          <w:spacing w:val="1"/>
        </w:rPr>
        <w:t>f</w:t>
      </w:r>
      <w:r>
        <w:rPr>
          <w:spacing w:val="3"/>
        </w:rPr>
        <w:t>f</w:t>
      </w:r>
      <w:r>
        <w:t>e</w:t>
      </w:r>
      <w:r>
        <w:rPr>
          <w:spacing w:val="-3"/>
        </w:rPr>
        <w:t>c</w:t>
      </w:r>
      <w:r>
        <w:rPr>
          <w:spacing w:val="1"/>
        </w:rPr>
        <w:t>t</w:t>
      </w:r>
      <w:r>
        <w:t>i</w:t>
      </w:r>
      <w:r>
        <w:rPr>
          <w:spacing w:val="-3"/>
        </w:rPr>
        <w:t>v</w:t>
      </w:r>
      <w:r>
        <w:t>eness</w:t>
      </w:r>
      <w:r>
        <w:rPr>
          <w:spacing w:val="44"/>
        </w:rPr>
        <w:t xml:space="preserve"> </w:t>
      </w:r>
      <w:r>
        <w:rPr>
          <w:spacing w:val="-3"/>
        </w:rPr>
        <w:t>o</w:t>
      </w:r>
      <w:r>
        <w:t>f</w:t>
      </w:r>
      <w:r>
        <w:rPr>
          <w:spacing w:val="47"/>
        </w:rPr>
        <w:t xml:space="preserve"> </w:t>
      </w:r>
      <w:r>
        <w:rPr>
          <w:spacing w:val="1"/>
        </w:rPr>
        <w:t>t</w:t>
      </w:r>
      <w:r>
        <w:rPr>
          <w:spacing w:val="-3"/>
        </w:rPr>
        <w:t>h</w:t>
      </w:r>
      <w:r>
        <w:t>e</w:t>
      </w:r>
      <w:r>
        <w:rPr>
          <w:spacing w:val="43"/>
        </w:rPr>
        <w:t xml:space="preserve"> </w:t>
      </w:r>
      <w:r>
        <w:t>ser</w:t>
      </w:r>
      <w:r>
        <w:rPr>
          <w:spacing w:val="-3"/>
        </w:rPr>
        <w:t>v</w:t>
      </w:r>
      <w:r>
        <w:t>ice</w:t>
      </w:r>
      <w:r>
        <w:rPr>
          <w:spacing w:val="44"/>
        </w:rPr>
        <w:t xml:space="preserve"> </w:t>
      </w:r>
      <w:r>
        <w:t>is main</w:t>
      </w:r>
      <w:r>
        <w:rPr>
          <w:spacing w:val="1"/>
        </w:rPr>
        <w:t>t</w:t>
      </w:r>
      <w:r>
        <w:t>ained.</w:t>
      </w:r>
    </w:p>
    <w:p w14:paraId="4C23DEF4" w14:textId="77777777" w:rsidR="00FA3522" w:rsidRDefault="00FA3522">
      <w:pPr>
        <w:pStyle w:val="BodyText"/>
        <w:numPr>
          <w:ilvl w:val="1"/>
          <w:numId w:val="6"/>
        </w:numPr>
        <w:tabs>
          <w:tab w:val="left" w:pos="1483"/>
        </w:tabs>
        <w:kinsoku w:val="0"/>
        <w:overflowPunct w:val="0"/>
        <w:spacing w:line="252" w:lineRule="exact"/>
        <w:ind w:left="1123" w:right="108" w:firstLine="0"/>
        <w:jc w:val="both"/>
        <w:sectPr w:rsidR="00FA3522" w:rsidSect="002E542F">
          <w:pgSz w:w="11900" w:h="16840"/>
          <w:pgMar w:top="920" w:right="985" w:bottom="920" w:left="1418" w:header="727" w:footer="720" w:gutter="0"/>
          <w:cols w:space="720" w:equalWidth="0">
            <w:col w:w="9497"/>
          </w:cols>
          <w:noEndnote/>
        </w:sectPr>
      </w:pPr>
    </w:p>
    <w:p w14:paraId="172D1EF2" w14:textId="77777777" w:rsidR="00FA3522" w:rsidRDefault="002A457B">
      <w:pPr>
        <w:kinsoku w:val="0"/>
        <w:overflowPunct w:val="0"/>
        <w:spacing w:line="200" w:lineRule="exact"/>
        <w:rPr>
          <w:sz w:val="20"/>
          <w:szCs w:val="20"/>
        </w:rPr>
      </w:pPr>
      <w:r>
        <w:rPr>
          <w:noProof/>
        </w:rPr>
        <w:lastRenderedPageBreak/>
        <w:pict w14:anchorId="0E704EC9">
          <v:group id="_x0000_s1041" style="position:absolute;margin-left:80.2pt;margin-top:71.9pt;width:497.25pt;height:696.85pt;z-index:-251653120;mso-position-horizontal-relative:page;mso-position-vertical-relative:page" coordorigin="1604,1438" coordsize="9945,13937" o:allowincell="f">
            <v:shape id="_x0000_s1042" style="position:absolute;left:1610;top:1444;width:9933;height:20" coordsize="9933,20" o:allowincell="f" path="m,l9933,e" filled="f" strokeweight=".58pt">
              <v:path arrowok="t"/>
            </v:shape>
            <v:shape id="_x0000_s1043" style="position:absolute;left:1615;top:1449;width:20;height:13915" coordsize="20,13915" o:allowincell="f" path="m,l,13915e" filled="f" strokeweight=".20458mm">
              <v:path arrowok="t"/>
            </v:shape>
            <v:shape id="_x0000_s1044" style="position:absolute;left:1610;top:15369;width:9933;height:20" coordsize="9933,20" o:allowincell="f" path="m,l9933,e" filled="f" strokeweight=".58pt">
              <v:path arrowok="t"/>
            </v:shape>
            <v:shape id="_x0000_s1045" style="position:absolute;left:11539;top:1449;width:20;height:13915" coordsize="20,13915" o:allowincell="f" path="m,l,13915e" filled="f" strokeweight=".20458mm">
              <v:path arrowok="t"/>
            </v:shape>
            <w10:wrap anchorx="page" anchory="page"/>
          </v:group>
        </w:pict>
      </w:r>
    </w:p>
    <w:p w14:paraId="3908D765" w14:textId="77777777" w:rsidR="00FA3522" w:rsidRDefault="00FA3522">
      <w:pPr>
        <w:kinsoku w:val="0"/>
        <w:overflowPunct w:val="0"/>
        <w:spacing w:before="20" w:line="280" w:lineRule="exact"/>
        <w:rPr>
          <w:sz w:val="28"/>
          <w:szCs w:val="28"/>
        </w:rPr>
      </w:pPr>
    </w:p>
    <w:p w14:paraId="233C2159" w14:textId="77777777" w:rsidR="00FA3522" w:rsidRDefault="00FA3522" w:rsidP="00FA3522">
      <w:pPr>
        <w:pStyle w:val="Heading1"/>
        <w:kinsoku w:val="0"/>
        <w:overflowPunct w:val="0"/>
        <w:spacing w:before="72"/>
        <w:rPr>
          <w:b w:val="0"/>
          <w:bCs w:val="0"/>
        </w:rPr>
      </w:pPr>
      <w:bookmarkStart w:id="2" w:name="Quality_/_Research_and_Development"/>
      <w:bookmarkStart w:id="3" w:name="Education_&amp;_Continuing_Professional_Deve"/>
      <w:bookmarkEnd w:id="2"/>
      <w:bookmarkEnd w:id="3"/>
      <w:r>
        <w:rPr>
          <w:spacing w:val="-1"/>
        </w:rPr>
        <w:t xml:space="preserve">    Educa</w:t>
      </w:r>
      <w:r>
        <w:t>t</w:t>
      </w:r>
      <w:r>
        <w:rPr>
          <w:spacing w:val="1"/>
        </w:rPr>
        <w:t>i</w:t>
      </w:r>
      <w:r>
        <w:rPr>
          <w:spacing w:val="-1"/>
        </w:rPr>
        <w:t>o</w:t>
      </w:r>
      <w:r>
        <w:t>n &amp;</w:t>
      </w:r>
      <w:r>
        <w:rPr>
          <w:spacing w:val="-3"/>
        </w:rPr>
        <w:t xml:space="preserve"> </w:t>
      </w:r>
      <w:r>
        <w:rPr>
          <w:spacing w:val="-1"/>
        </w:rPr>
        <w:t>Con</w:t>
      </w:r>
      <w:r>
        <w:rPr>
          <w:spacing w:val="-2"/>
        </w:rPr>
        <w:t>t</w:t>
      </w:r>
      <w:r>
        <w:rPr>
          <w:spacing w:val="1"/>
        </w:rPr>
        <w:t>i</w:t>
      </w:r>
      <w:r>
        <w:rPr>
          <w:spacing w:val="-1"/>
        </w:rPr>
        <w:t>nu</w:t>
      </w:r>
      <w:r>
        <w:rPr>
          <w:spacing w:val="1"/>
        </w:rPr>
        <w:t>i</w:t>
      </w:r>
      <w:r>
        <w:rPr>
          <w:spacing w:val="-3"/>
        </w:rPr>
        <w:t>n</w:t>
      </w:r>
      <w:r>
        <w:t xml:space="preserve">g </w:t>
      </w:r>
      <w:r>
        <w:rPr>
          <w:spacing w:val="-1"/>
        </w:rPr>
        <w:t>P</w:t>
      </w:r>
      <w:r>
        <w:t>r</w:t>
      </w:r>
      <w:r>
        <w:rPr>
          <w:spacing w:val="-1"/>
        </w:rPr>
        <w:t>o</w:t>
      </w:r>
      <w:r>
        <w:t>f</w:t>
      </w:r>
      <w:r>
        <w:rPr>
          <w:spacing w:val="-1"/>
        </w:rPr>
        <w:t>es</w:t>
      </w:r>
      <w:r>
        <w:rPr>
          <w:spacing w:val="-3"/>
        </w:rPr>
        <w:t>s</w:t>
      </w:r>
      <w:r>
        <w:rPr>
          <w:spacing w:val="1"/>
        </w:rPr>
        <w:t>i</w:t>
      </w:r>
      <w:r>
        <w:rPr>
          <w:spacing w:val="-1"/>
        </w:rPr>
        <w:t>ona</w:t>
      </w:r>
      <w:r>
        <w:t>l</w:t>
      </w:r>
      <w:r>
        <w:rPr>
          <w:spacing w:val="-1"/>
        </w:rPr>
        <w:t xml:space="preserve"> De</w:t>
      </w:r>
      <w:r>
        <w:rPr>
          <w:spacing w:val="-3"/>
        </w:rPr>
        <w:t>v</w:t>
      </w:r>
      <w:r>
        <w:rPr>
          <w:spacing w:val="-1"/>
        </w:rPr>
        <w:t>e</w:t>
      </w:r>
      <w:r>
        <w:rPr>
          <w:spacing w:val="1"/>
        </w:rPr>
        <w:t>l</w:t>
      </w:r>
      <w:r>
        <w:rPr>
          <w:spacing w:val="-1"/>
        </w:rPr>
        <w:t>op</w:t>
      </w:r>
      <w:r>
        <w:t>m</w:t>
      </w:r>
      <w:r>
        <w:rPr>
          <w:spacing w:val="-1"/>
        </w:rPr>
        <w:t>en</w:t>
      </w:r>
      <w:r>
        <w:t>t</w:t>
      </w:r>
    </w:p>
    <w:p w14:paraId="54D81D23" w14:textId="77777777" w:rsidR="00FA3522" w:rsidRDefault="00FA3522" w:rsidP="00CE26C1">
      <w:pPr>
        <w:kinsoku w:val="0"/>
        <w:overflowPunct w:val="0"/>
        <w:spacing w:before="13" w:line="240" w:lineRule="exact"/>
        <w:ind w:right="501"/>
      </w:pPr>
    </w:p>
    <w:p w14:paraId="01E29E56" w14:textId="77777777" w:rsidR="00E95F3E" w:rsidRDefault="004C3D8A" w:rsidP="004E7BC2">
      <w:pPr>
        <w:pStyle w:val="BodyText"/>
        <w:numPr>
          <w:ilvl w:val="1"/>
          <w:numId w:val="48"/>
        </w:numPr>
        <w:tabs>
          <w:tab w:val="left" w:pos="1543"/>
        </w:tabs>
        <w:kinsoku w:val="0"/>
        <w:overflowPunct w:val="0"/>
        <w:ind w:left="1483" w:right="501"/>
        <w:jc w:val="both"/>
      </w:pPr>
      <w:r>
        <w:rPr>
          <w:spacing w:val="-1"/>
        </w:rPr>
        <w:t>De</w:t>
      </w:r>
      <w:r>
        <w:rPr>
          <w:spacing w:val="-3"/>
        </w:rPr>
        <w:t>v</w:t>
      </w:r>
      <w:r>
        <w:rPr>
          <w:spacing w:val="2"/>
        </w:rPr>
        <w:t>e</w:t>
      </w:r>
      <w:r>
        <w:rPr>
          <w:spacing w:val="-1"/>
        </w:rPr>
        <w:t>lo</w:t>
      </w:r>
      <w:r>
        <w:t>p</w:t>
      </w:r>
      <w:r>
        <w:rPr>
          <w:spacing w:val="51"/>
        </w:rPr>
        <w:t xml:space="preserve"> </w:t>
      </w:r>
      <w:r>
        <w:t>a</w:t>
      </w:r>
      <w:r>
        <w:rPr>
          <w:spacing w:val="51"/>
        </w:rPr>
        <w:t xml:space="preserve"> </w:t>
      </w:r>
      <w:r>
        <w:rPr>
          <w:spacing w:val="-1"/>
        </w:rPr>
        <w:t>pe</w:t>
      </w:r>
      <w:r>
        <w:t>rs</w:t>
      </w:r>
      <w:r>
        <w:rPr>
          <w:spacing w:val="-1"/>
        </w:rPr>
        <w:t>ona</w:t>
      </w:r>
      <w:r>
        <w:t>l</w:t>
      </w:r>
      <w:r>
        <w:rPr>
          <w:spacing w:val="50"/>
        </w:rPr>
        <w:t xml:space="preserve"> </w:t>
      </w:r>
      <w:r>
        <w:t>/</w:t>
      </w:r>
      <w:r>
        <w:rPr>
          <w:spacing w:val="54"/>
        </w:rPr>
        <w:t xml:space="preserve"> </w:t>
      </w:r>
      <w:r>
        <w:t>c</w:t>
      </w:r>
      <w:r>
        <w:rPr>
          <w:spacing w:val="-1"/>
        </w:rPr>
        <w:t>a</w:t>
      </w:r>
      <w:r>
        <w:t>r</w:t>
      </w:r>
      <w:r>
        <w:rPr>
          <w:spacing w:val="-1"/>
        </w:rPr>
        <w:t>ee</w:t>
      </w:r>
      <w:r>
        <w:t>r</w:t>
      </w:r>
      <w:r>
        <w:rPr>
          <w:spacing w:val="52"/>
        </w:rPr>
        <w:t xml:space="preserve"> </w:t>
      </w:r>
      <w:r>
        <w:rPr>
          <w:spacing w:val="-1"/>
        </w:rPr>
        <w:t>de</w:t>
      </w:r>
      <w:r>
        <w:rPr>
          <w:spacing w:val="-3"/>
        </w:rPr>
        <w:t>v</w:t>
      </w:r>
      <w:r>
        <w:rPr>
          <w:spacing w:val="-1"/>
        </w:rPr>
        <w:t>elop</w:t>
      </w:r>
      <w:r>
        <w:t>m</w:t>
      </w:r>
      <w:r>
        <w:rPr>
          <w:spacing w:val="-1"/>
        </w:rPr>
        <w:t>en</w:t>
      </w:r>
      <w:r>
        <w:t>t</w:t>
      </w:r>
      <w:r>
        <w:rPr>
          <w:spacing w:val="52"/>
        </w:rPr>
        <w:t xml:space="preserve"> </w:t>
      </w:r>
      <w:r>
        <w:rPr>
          <w:spacing w:val="-1"/>
        </w:rPr>
        <w:t>pla</w:t>
      </w:r>
      <w:r>
        <w:t>n</w:t>
      </w:r>
      <w:r>
        <w:rPr>
          <w:spacing w:val="52"/>
        </w:rPr>
        <w:t xml:space="preserve"> </w:t>
      </w:r>
      <w:r>
        <w:rPr>
          <w:spacing w:val="-1"/>
        </w:rPr>
        <w:t>ai</w:t>
      </w:r>
      <w:r>
        <w:t>m</w:t>
      </w:r>
      <w:r>
        <w:rPr>
          <w:spacing w:val="-1"/>
        </w:rPr>
        <w:t>e</w:t>
      </w:r>
      <w:r>
        <w:t>d</w:t>
      </w:r>
      <w:r>
        <w:rPr>
          <w:spacing w:val="51"/>
        </w:rPr>
        <w:t xml:space="preserve"> </w:t>
      </w:r>
      <w:r>
        <w:rPr>
          <w:spacing w:val="-1"/>
        </w:rPr>
        <w:t>a</w:t>
      </w:r>
      <w:r>
        <w:t>t</w:t>
      </w:r>
      <w:r>
        <w:rPr>
          <w:spacing w:val="52"/>
        </w:rPr>
        <w:t xml:space="preserve"> </w:t>
      </w:r>
      <w:r>
        <w:rPr>
          <w:spacing w:val="-1"/>
        </w:rPr>
        <w:t>i</w:t>
      </w:r>
      <w:r>
        <w:t>m</w:t>
      </w:r>
      <w:r>
        <w:rPr>
          <w:spacing w:val="-1"/>
        </w:rPr>
        <w:t>p</w:t>
      </w:r>
      <w:r>
        <w:t>r</w:t>
      </w:r>
      <w:r>
        <w:rPr>
          <w:spacing w:val="-1"/>
        </w:rPr>
        <w:t>o</w:t>
      </w:r>
      <w:r>
        <w:rPr>
          <w:spacing w:val="-3"/>
        </w:rPr>
        <w:t>v</w:t>
      </w:r>
      <w:r>
        <w:rPr>
          <w:spacing w:val="-1"/>
        </w:rPr>
        <w:t>in</w:t>
      </w:r>
      <w:r>
        <w:t>g</w:t>
      </w:r>
      <w:r>
        <w:rPr>
          <w:spacing w:val="53"/>
        </w:rPr>
        <w:t xml:space="preserve"> </w:t>
      </w:r>
      <w:r>
        <w:rPr>
          <w:spacing w:val="-1"/>
        </w:rPr>
        <w:t>heal</w:t>
      </w:r>
      <w:r>
        <w:rPr>
          <w:spacing w:val="1"/>
        </w:rPr>
        <w:t>t</w:t>
      </w:r>
      <w:r>
        <w:t>h</w:t>
      </w:r>
      <w:r>
        <w:rPr>
          <w:spacing w:val="51"/>
        </w:rPr>
        <w:t xml:space="preserve"> </w:t>
      </w:r>
      <w:r>
        <w:t>c</w:t>
      </w:r>
      <w:r>
        <w:rPr>
          <w:spacing w:val="-1"/>
        </w:rPr>
        <w:t>a</w:t>
      </w:r>
      <w:r>
        <w:t>r</w:t>
      </w:r>
      <w:r>
        <w:rPr>
          <w:spacing w:val="-3"/>
        </w:rPr>
        <w:t>e</w:t>
      </w:r>
      <w:r>
        <w:t>, m</w:t>
      </w:r>
      <w:r>
        <w:rPr>
          <w:spacing w:val="-1"/>
        </w:rPr>
        <w:t>ain</w:t>
      </w:r>
      <w:r>
        <w:rPr>
          <w:spacing w:val="1"/>
        </w:rPr>
        <w:t>t</w:t>
      </w:r>
      <w:r>
        <w:rPr>
          <w:spacing w:val="-1"/>
        </w:rPr>
        <w:t>ainin</w:t>
      </w:r>
      <w:r>
        <w:t>g</w:t>
      </w:r>
      <w:r>
        <w:rPr>
          <w:spacing w:val="15"/>
        </w:rPr>
        <w:t xml:space="preserve"> </w:t>
      </w:r>
      <w:r>
        <w:rPr>
          <w:spacing w:val="-1"/>
        </w:rPr>
        <w:t>an</w:t>
      </w:r>
      <w:r>
        <w:t>d</w:t>
      </w:r>
      <w:r>
        <w:rPr>
          <w:spacing w:val="12"/>
        </w:rPr>
        <w:t xml:space="preserve"> </w:t>
      </w:r>
      <w:r>
        <w:rPr>
          <w:spacing w:val="-1"/>
        </w:rPr>
        <w:t>de</w:t>
      </w:r>
      <w:r>
        <w:rPr>
          <w:spacing w:val="-3"/>
        </w:rPr>
        <w:t>v</w:t>
      </w:r>
      <w:r>
        <w:rPr>
          <w:spacing w:val="-1"/>
        </w:rPr>
        <w:t>elopin</w:t>
      </w:r>
      <w:r>
        <w:t>g</w:t>
      </w:r>
      <w:r>
        <w:rPr>
          <w:spacing w:val="15"/>
        </w:rPr>
        <w:t xml:space="preserve"> </w:t>
      </w:r>
      <w:r>
        <w:rPr>
          <w:spacing w:val="-1"/>
        </w:rPr>
        <w:t>a</w:t>
      </w:r>
      <w:r>
        <w:rPr>
          <w:spacing w:val="-2"/>
        </w:rPr>
        <w:t>t</w:t>
      </w:r>
      <w:r>
        <w:rPr>
          <w:spacing w:val="1"/>
        </w:rPr>
        <w:t>t</w:t>
      </w:r>
      <w:r>
        <w:rPr>
          <w:spacing w:val="-1"/>
        </w:rPr>
        <w:t>i</w:t>
      </w:r>
      <w:r>
        <w:rPr>
          <w:spacing w:val="1"/>
        </w:rPr>
        <w:t>t</w:t>
      </w:r>
      <w:r>
        <w:rPr>
          <w:spacing w:val="-1"/>
        </w:rPr>
        <w:t>ude</w:t>
      </w:r>
      <w:r>
        <w:t>s,</w:t>
      </w:r>
      <w:r>
        <w:rPr>
          <w:spacing w:val="14"/>
        </w:rPr>
        <w:t xml:space="preserve"> </w:t>
      </w:r>
      <w:r>
        <w:rPr>
          <w:spacing w:val="-3"/>
        </w:rPr>
        <w:t>s</w:t>
      </w:r>
      <w:r>
        <w:rPr>
          <w:spacing w:val="2"/>
        </w:rPr>
        <w:t>k</w:t>
      </w:r>
      <w:r>
        <w:rPr>
          <w:spacing w:val="-1"/>
        </w:rPr>
        <w:t>ill</w:t>
      </w:r>
      <w:r>
        <w:t>s</w:t>
      </w:r>
      <w:r>
        <w:rPr>
          <w:spacing w:val="13"/>
        </w:rPr>
        <w:t xml:space="preserve"> </w:t>
      </w:r>
      <w:r>
        <w:rPr>
          <w:spacing w:val="-1"/>
        </w:rPr>
        <w:t>an</w:t>
      </w:r>
      <w:r>
        <w:t>d</w:t>
      </w:r>
      <w:r>
        <w:rPr>
          <w:spacing w:val="12"/>
        </w:rPr>
        <w:t xml:space="preserve"> </w:t>
      </w:r>
      <w:r>
        <w:t>k</w:t>
      </w:r>
      <w:r>
        <w:rPr>
          <w:spacing w:val="-1"/>
        </w:rPr>
        <w:t>nowled</w:t>
      </w:r>
      <w:r>
        <w:rPr>
          <w:spacing w:val="2"/>
        </w:rPr>
        <w:t>g</w:t>
      </w:r>
      <w:r>
        <w:rPr>
          <w:spacing w:val="-1"/>
        </w:rPr>
        <w:t>e</w:t>
      </w:r>
      <w:r>
        <w:t>,</w:t>
      </w:r>
      <w:r>
        <w:rPr>
          <w:spacing w:val="11"/>
        </w:rPr>
        <w:t xml:space="preserve"> </w:t>
      </w:r>
      <w:r>
        <w:rPr>
          <w:spacing w:val="3"/>
        </w:rPr>
        <w:t>f</w:t>
      </w:r>
      <w:r>
        <w:rPr>
          <w:spacing w:val="-3"/>
        </w:rPr>
        <w:t>a</w:t>
      </w:r>
      <w:r>
        <w:t>c</w:t>
      </w:r>
      <w:r>
        <w:rPr>
          <w:spacing w:val="-1"/>
        </w:rPr>
        <w:t>ili</w:t>
      </w:r>
      <w:r>
        <w:rPr>
          <w:spacing w:val="1"/>
        </w:rPr>
        <w:t>t</w:t>
      </w:r>
      <w:r>
        <w:rPr>
          <w:spacing w:val="-1"/>
        </w:rPr>
        <w:t>a</w:t>
      </w:r>
      <w:r>
        <w:rPr>
          <w:spacing w:val="1"/>
        </w:rPr>
        <w:t>t</w:t>
      </w:r>
      <w:r>
        <w:rPr>
          <w:spacing w:val="-1"/>
        </w:rPr>
        <w:t>in</w:t>
      </w:r>
      <w:r>
        <w:t>g</w:t>
      </w:r>
      <w:r>
        <w:rPr>
          <w:spacing w:val="15"/>
        </w:rPr>
        <w:t xml:space="preserve"> </w:t>
      </w:r>
      <w:r>
        <w:rPr>
          <w:spacing w:val="-1"/>
        </w:rPr>
        <w:t>p</w:t>
      </w:r>
      <w:r>
        <w:rPr>
          <w:spacing w:val="-3"/>
        </w:rPr>
        <w:t>e</w:t>
      </w:r>
      <w:r>
        <w:rPr>
          <w:spacing w:val="-2"/>
        </w:rPr>
        <w:t>r</w:t>
      </w:r>
      <w:r>
        <w:t>s</w:t>
      </w:r>
      <w:r>
        <w:rPr>
          <w:spacing w:val="-1"/>
        </w:rPr>
        <w:t>ona</w:t>
      </w:r>
      <w:r>
        <w:t>l</w:t>
      </w:r>
      <w:r>
        <w:rPr>
          <w:spacing w:val="12"/>
        </w:rPr>
        <w:t xml:space="preserve"> </w:t>
      </w:r>
      <w:r>
        <w:rPr>
          <w:spacing w:val="-1"/>
        </w:rPr>
        <w:t>an</w:t>
      </w:r>
      <w:r>
        <w:t xml:space="preserve">d </w:t>
      </w:r>
      <w:r>
        <w:rPr>
          <w:spacing w:val="-1"/>
        </w:rPr>
        <w:t>p</w:t>
      </w:r>
      <w:r>
        <w:t>r</w:t>
      </w:r>
      <w:r>
        <w:rPr>
          <w:spacing w:val="-3"/>
        </w:rPr>
        <w:t>o</w:t>
      </w:r>
      <w:r>
        <w:rPr>
          <w:spacing w:val="3"/>
        </w:rPr>
        <w:t>f</w:t>
      </w:r>
      <w:r>
        <w:rPr>
          <w:spacing w:val="-1"/>
        </w:rPr>
        <w:t>e</w:t>
      </w:r>
      <w:r>
        <w:t>ss</w:t>
      </w:r>
      <w:r>
        <w:rPr>
          <w:spacing w:val="-1"/>
        </w:rPr>
        <w:t>iona</w:t>
      </w:r>
      <w:r>
        <w:t>l</w:t>
      </w:r>
      <w:r>
        <w:rPr>
          <w:spacing w:val="60"/>
        </w:rPr>
        <w:t xml:space="preserve"> </w:t>
      </w:r>
      <w:r>
        <w:rPr>
          <w:spacing w:val="-1"/>
        </w:rPr>
        <w:t>g</w:t>
      </w:r>
      <w:r>
        <w:t>r</w:t>
      </w:r>
      <w:r>
        <w:rPr>
          <w:spacing w:val="-1"/>
        </w:rPr>
        <w:t>o</w:t>
      </w:r>
      <w:r>
        <w:rPr>
          <w:spacing w:val="-4"/>
        </w:rPr>
        <w:t>w</w:t>
      </w:r>
      <w:r>
        <w:rPr>
          <w:spacing w:val="1"/>
        </w:rPr>
        <w:t>t</w:t>
      </w:r>
      <w:r>
        <w:t>h</w:t>
      </w:r>
      <w:r>
        <w:rPr>
          <w:spacing w:val="2"/>
        </w:rPr>
        <w:t xml:space="preserve"> </w:t>
      </w:r>
      <w:r>
        <w:rPr>
          <w:spacing w:val="-1"/>
        </w:rPr>
        <w:t>i</w:t>
      </w:r>
      <w:r>
        <w:t>n</w:t>
      </w:r>
      <w:r>
        <w:rPr>
          <w:spacing w:val="2"/>
        </w:rPr>
        <w:t xml:space="preserve"> </w:t>
      </w:r>
      <w:r w:rsidR="00F43EBE">
        <w:rPr>
          <w:spacing w:val="-1"/>
        </w:rPr>
        <w:t>o</w:t>
      </w:r>
      <w:r w:rsidR="00F43EBE">
        <w:t>r</w:t>
      </w:r>
      <w:r w:rsidR="00F43EBE">
        <w:rPr>
          <w:spacing w:val="-1"/>
        </w:rPr>
        <w:t>de</w:t>
      </w:r>
      <w:r w:rsidR="00F43EBE">
        <w:t>r to</w:t>
      </w:r>
      <w:r>
        <w:rPr>
          <w:spacing w:val="60"/>
        </w:rPr>
        <w:t xml:space="preserve"> </w:t>
      </w:r>
      <w:r>
        <w:t>m</w:t>
      </w:r>
      <w:r>
        <w:rPr>
          <w:spacing w:val="-1"/>
        </w:rPr>
        <w:t>e</w:t>
      </w:r>
      <w:r>
        <w:rPr>
          <w:spacing w:val="-3"/>
        </w:rPr>
        <w:t>e</w:t>
      </w:r>
      <w:r>
        <w:t>t</w:t>
      </w:r>
      <w:r>
        <w:rPr>
          <w:spacing w:val="3"/>
        </w:rPr>
        <w:t xml:space="preserve"> </w:t>
      </w:r>
      <w:r>
        <w:t>s</w:t>
      </w:r>
      <w:r>
        <w:rPr>
          <w:spacing w:val="-3"/>
        </w:rPr>
        <w:t>e</w:t>
      </w:r>
      <w:r>
        <w:t>r</w:t>
      </w:r>
      <w:r>
        <w:rPr>
          <w:spacing w:val="-3"/>
        </w:rPr>
        <w:t>v</w:t>
      </w:r>
      <w:r>
        <w:rPr>
          <w:spacing w:val="-1"/>
        </w:rPr>
        <w:t>i</w:t>
      </w:r>
      <w:r>
        <w:t>c</w:t>
      </w:r>
      <w:r>
        <w:rPr>
          <w:spacing w:val="-1"/>
        </w:rPr>
        <w:t>e</w:t>
      </w:r>
      <w:r>
        <w:t>,</w:t>
      </w:r>
      <w:r>
        <w:rPr>
          <w:spacing w:val="1"/>
        </w:rPr>
        <w:t xml:space="preserve"> </w:t>
      </w:r>
      <w:r>
        <w:rPr>
          <w:spacing w:val="-1"/>
        </w:rPr>
        <w:t>u</w:t>
      </w:r>
      <w:r>
        <w:t>s</w:t>
      </w:r>
      <w:r>
        <w:rPr>
          <w:spacing w:val="-1"/>
        </w:rPr>
        <w:t>e</w:t>
      </w:r>
      <w:r>
        <w:t>rs,</w:t>
      </w:r>
      <w:r>
        <w:rPr>
          <w:spacing w:val="1"/>
        </w:rPr>
        <w:t xml:space="preserve"> </w:t>
      </w:r>
      <w:r>
        <w:rPr>
          <w:spacing w:val="-1"/>
        </w:rPr>
        <w:t>p</w:t>
      </w:r>
      <w:r>
        <w:t>r</w:t>
      </w:r>
      <w:r>
        <w:rPr>
          <w:spacing w:val="-3"/>
        </w:rPr>
        <w:t>o</w:t>
      </w:r>
      <w:r>
        <w:rPr>
          <w:spacing w:val="1"/>
        </w:rPr>
        <w:t>f</w:t>
      </w:r>
      <w:r>
        <w:rPr>
          <w:spacing w:val="-1"/>
        </w:rPr>
        <w:t>e</w:t>
      </w:r>
      <w:r>
        <w:t>ss</w:t>
      </w:r>
      <w:r>
        <w:rPr>
          <w:spacing w:val="-1"/>
        </w:rPr>
        <w:t>iona</w:t>
      </w:r>
      <w:r>
        <w:t>l</w:t>
      </w:r>
      <w:r>
        <w:rPr>
          <w:spacing w:val="1"/>
        </w:rPr>
        <w:t xml:space="preserve"> </w:t>
      </w:r>
      <w:r>
        <w:rPr>
          <w:spacing w:val="-1"/>
        </w:rPr>
        <w:t>an</w:t>
      </w:r>
      <w:r>
        <w:t>d</w:t>
      </w:r>
      <w:r>
        <w:rPr>
          <w:spacing w:val="60"/>
        </w:rPr>
        <w:t xml:space="preserve"> </w:t>
      </w:r>
      <w:r>
        <w:rPr>
          <w:spacing w:val="-1"/>
        </w:rPr>
        <w:t>indi</w:t>
      </w:r>
      <w:r>
        <w:rPr>
          <w:spacing w:val="-3"/>
        </w:rPr>
        <w:t>v</w:t>
      </w:r>
      <w:r>
        <w:rPr>
          <w:spacing w:val="-1"/>
        </w:rPr>
        <w:t>idu</w:t>
      </w:r>
      <w:r>
        <w:rPr>
          <w:spacing w:val="2"/>
        </w:rPr>
        <w:t>a</w:t>
      </w:r>
      <w:r>
        <w:t xml:space="preserve">l </w:t>
      </w:r>
      <w:r>
        <w:rPr>
          <w:spacing w:val="-1"/>
        </w:rPr>
        <w:t>need</w:t>
      </w:r>
      <w:r>
        <w:t>s.</w:t>
      </w:r>
    </w:p>
    <w:p w14:paraId="6DE0FBD1" w14:textId="77777777" w:rsidR="00E95F3E" w:rsidRDefault="00E95F3E" w:rsidP="00CE26C1">
      <w:pPr>
        <w:kinsoku w:val="0"/>
        <w:overflowPunct w:val="0"/>
        <w:spacing w:before="11" w:line="240" w:lineRule="exact"/>
        <w:ind w:right="501"/>
      </w:pPr>
    </w:p>
    <w:p w14:paraId="6B297211" w14:textId="77777777" w:rsidR="00E95F3E" w:rsidRDefault="004C3D8A" w:rsidP="004E7BC2">
      <w:pPr>
        <w:pStyle w:val="BodyText"/>
        <w:numPr>
          <w:ilvl w:val="1"/>
          <w:numId w:val="48"/>
        </w:numPr>
        <w:tabs>
          <w:tab w:val="left" w:pos="1483"/>
        </w:tabs>
        <w:kinsoku w:val="0"/>
        <w:overflowPunct w:val="0"/>
        <w:spacing w:line="241" w:lineRule="auto"/>
        <w:ind w:left="1483" w:right="501"/>
        <w:jc w:val="both"/>
      </w:pPr>
      <w:r>
        <w:rPr>
          <w:spacing w:val="1"/>
        </w:rPr>
        <w:t>I</w:t>
      </w:r>
      <w:r>
        <w:rPr>
          <w:spacing w:val="-1"/>
        </w:rPr>
        <w:t>den</w:t>
      </w:r>
      <w:r>
        <w:rPr>
          <w:spacing w:val="1"/>
        </w:rPr>
        <w:t>t</w:t>
      </w:r>
      <w:r>
        <w:rPr>
          <w:spacing w:val="-4"/>
        </w:rPr>
        <w:t>i</w:t>
      </w:r>
      <w:r>
        <w:rPr>
          <w:spacing w:val="3"/>
        </w:rPr>
        <w:t>f</w:t>
      </w:r>
      <w:r>
        <w:rPr>
          <w:spacing w:val="-3"/>
        </w:rPr>
        <w:t>y</w:t>
      </w:r>
      <w:r>
        <w:t>,</w:t>
      </w:r>
      <w:r>
        <w:rPr>
          <w:spacing w:val="4"/>
        </w:rPr>
        <w:t xml:space="preserve"> </w:t>
      </w:r>
      <w:r>
        <w:rPr>
          <w:spacing w:val="-1"/>
        </w:rPr>
        <w:t>anal</w:t>
      </w:r>
      <w:r>
        <w:rPr>
          <w:spacing w:val="-3"/>
        </w:rPr>
        <w:t>y</w:t>
      </w:r>
      <w:r>
        <w:t>s</w:t>
      </w:r>
      <w:r>
        <w:rPr>
          <w:spacing w:val="-1"/>
        </w:rPr>
        <w:t>e</w:t>
      </w:r>
      <w:r>
        <w:t>,</w:t>
      </w:r>
      <w:r>
        <w:rPr>
          <w:spacing w:val="4"/>
        </w:rPr>
        <w:t xml:space="preserve"> </w:t>
      </w:r>
      <w:r>
        <w:rPr>
          <w:spacing w:val="-3"/>
        </w:rPr>
        <w:t>p</w:t>
      </w:r>
      <w:r>
        <w:t>r</w:t>
      </w:r>
      <w:r>
        <w:rPr>
          <w:spacing w:val="-1"/>
        </w:rPr>
        <w:t>io</w:t>
      </w:r>
      <w:r>
        <w:t>r</w:t>
      </w:r>
      <w:r>
        <w:rPr>
          <w:spacing w:val="-1"/>
        </w:rPr>
        <w:t>i</w:t>
      </w:r>
      <w:r>
        <w:rPr>
          <w:spacing w:val="1"/>
        </w:rPr>
        <w:t>t</w:t>
      </w:r>
      <w:r>
        <w:rPr>
          <w:spacing w:val="-1"/>
        </w:rPr>
        <w:t>i</w:t>
      </w:r>
      <w:r>
        <w:rPr>
          <w:spacing w:val="-3"/>
        </w:rPr>
        <w:t>s</w:t>
      </w:r>
      <w:r>
        <w:t>e</w:t>
      </w:r>
      <w:r>
        <w:rPr>
          <w:spacing w:val="3"/>
        </w:rPr>
        <w:t xml:space="preserve"> </w:t>
      </w:r>
      <w:r>
        <w:rPr>
          <w:spacing w:val="-1"/>
        </w:rPr>
        <w:t>an</w:t>
      </w:r>
      <w:r>
        <w:t>d</w:t>
      </w:r>
      <w:r>
        <w:rPr>
          <w:spacing w:val="3"/>
        </w:rPr>
        <w:t xml:space="preserve"> </w:t>
      </w:r>
      <w:r>
        <w:rPr>
          <w:spacing w:val="-1"/>
        </w:rPr>
        <w:t>n</w:t>
      </w:r>
      <w:r>
        <w:rPr>
          <w:spacing w:val="-3"/>
        </w:rPr>
        <w:t>e</w:t>
      </w:r>
      <w:r>
        <w:rPr>
          <w:spacing w:val="2"/>
        </w:rPr>
        <w:t>g</w:t>
      </w:r>
      <w:r>
        <w:rPr>
          <w:spacing w:val="-3"/>
        </w:rPr>
        <w:t>o</w:t>
      </w:r>
      <w:r>
        <w:rPr>
          <w:spacing w:val="1"/>
        </w:rPr>
        <w:t>t</w:t>
      </w:r>
      <w:r>
        <w:rPr>
          <w:spacing w:val="-1"/>
        </w:rPr>
        <w:t>ia</w:t>
      </w:r>
      <w:r>
        <w:rPr>
          <w:spacing w:val="1"/>
        </w:rPr>
        <w:t>t</w:t>
      </w:r>
      <w:r>
        <w:t>e</w:t>
      </w:r>
      <w:r>
        <w:rPr>
          <w:spacing w:val="3"/>
        </w:rPr>
        <w:t xml:space="preserve"> </w:t>
      </w:r>
      <w:r>
        <w:rPr>
          <w:spacing w:val="-1"/>
        </w:rPr>
        <w:t>o</w:t>
      </w:r>
      <w:r>
        <w:rPr>
          <w:spacing w:val="-4"/>
        </w:rPr>
        <w:t>w</w:t>
      </w:r>
      <w:r>
        <w:t>n</w:t>
      </w:r>
      <w:r>
        <w:rPr>
          <w:spacing w:val="3"/>
        </w:rPr>
        <w:t xml:space="preserve"> </w:t>
      </w:r>
      <w:r>
        <w:rPr>
          <w:spacing w:val="1"/>
        </w:rPr>
        <w:t>t</w:t>
      </w:r>
      <w:r>
        <w:t>r</w:t>
      </w:r>
      <w:r>
        <w:rPr>
          <w:spacing w:val="-1"/>
        </w:rPr>
        <w:t>a</w:t>
      </w:r>
      <w:r>
        <w:rPr>
          <w:spacing w:val="-4"/>
        </w:rPr>
        <w:t>i</w:t>
      </w:r>
      <w:r>
        <w:rPr>
          <w:spacing w:val="-1"/>
        </w:rPr>
        <w:t>nin</w:t>
      </w:r>
      <w:r>
        <w:t>g</w:t>
      </w:r>
      <w:r>
        <w:rPr>
          <w:spacing w:val="5"/>
        </w:rPr>
        <w:t xml:space="preserve"> </w:t>
      </w:r>
      <w:r>
        <w:rPr>
          <w:spacing w:val="-1"/>
        </w:rPr>
        <w:t>an</w:t>
      </w:r>
      <w:r>
        <w:t xml:space="preserve">d </w:t>
      </w:r>
      <w:r>
        <w:rPr>
          <w:spacing w:val="-1"/>
        </w:rPr>
        <w:t>de</w:t>
      </w:r>
      <w:r>
        <w:rPr>
          <w:spacing w:val="-3"/>
        </w:rPr>
        <w:t>v</w:t>
      </w:r>
      <w:r>
        <w:rPr>
          <w:spacing w:val="-1"/>
        </w:rPr>
        <w:t>elop</w:t>
      </w:r>
      <w:r>
        <w:t>m</w:t>
      </w:r>
      <w:r>
        <w:rPr>
          <w:spacing w:val="-1"/>
        </w:rPr>
        <w:t>en</w:t>
      </w:r>
      <w:r>
        <w:t>t</w:t>
      </w:r>
      <w:r>
        <w:rPr>
          <w:spacing w:val="4"/>
        </w:rPr>
        <w:t xml:space="preserve"> </w:t>
      </w:r>
      <w:r>
        <w:rPr>
          <w:spacing w:val="-3"/>
        </w:rPr>
        <w:t>n</w:t>
      </w:r>
      <w:r>
        <w:rPr>
          <w:spacing w:val="-1"/>
        </w:rPr>
        <w:t>eed</w:t>
      </w:r>
      <w:r>
        <w:t>s</w:t>
      </w:r>
      <w:r>
        <w:rPr>
          <w:spacing w:val="3"/>
        </w:rPr>
        <w:t xml:space="preserve"> </w:t>
      </w:r>
      <w:r>
        <w:rPr>
          <w:spacing w:val="1"/>
        </w:rPr>
        <w:t>t</w:t>
      </w:r>
      <w:r>
        <w:rPr>
          <w:spacing w:val="-3"/>
        </w:rPr>
        <w:t>a</w:t>
      </w:r>
      <w:r>
        <w:rPr>
          <w:spacing w:val="2"/>
        </w:rPr>
        <w:t>k</w:t>
      </w:r>
      <w:r>
        <w:rPr>
          <w:spacing w:val="-4"/>
        </w:rPr>
        <w:t>i</w:t>
      </w:r>
      <w:r>
        <w:rPr>
          <w:spacing w:val="-3"/>
        </w:rPr>
        <w:t>n</w:t>
      </w:r>
      <w:r>
        <w:t>g c</w:t>
      </w:r>
      <w:r>
        <w:rPr>
          <w:spacing w:val="-1"/>
        </w:rPr>
        <w:t>o</w:t>
      </w:r>
      <w:r>
        <w:rPr>
          <w:spacing w:val="2"/>
        </w:rPr>
        <w:t>g</w:t>
      </w:r>
      <w:r>
        <w:rPr>
          <w:spacing w:val="-1"/>
        </w:rPr>
        <w:t>ni</w:t>
      </w:r>
      <w:r>
        <w:t>s</w:t>
      </w:r>
      <w:r>
        <w:rPr>
          <w:spacing w:val="-1"/>
        </w:rPr>
        <w:t>an</w:t>
      </w:r>
      <w:r>
        <w:t>ce</w:t>
      </w:r>
      <w:r>
        <w:rPr>
          <w:spacing w:val="-2"/>
        </w:rPr>
        <w:t xml:space="preserve"> </w:t>
      </w:r>
      <w:r>
        <w:rPr>
          <w:spacing w:val="-3"/>
        </w:rPr>
        <w:t>o</w:t>
      </w:r>
      <w:r>
        <w:t>f</w:t>
      </w:r>
      <w:r>
        <w:rPr>
          <w:spacing w:val="2"/>
        </w:rPr>
        <w:t xml:space="preserve"> </w:t>
      </w:r>
      <w:r>
        <w:t>m</w:t>
      </w:r>
      <w:r>
        <w:rPr>
          <w:spacing w:val="-1"/>
        </w:rPr>
        <w:t>a</w:t>
      </w:r>
      <w:r>
        <w:rPr>
          <w:spacing w:val="-3"/>
        </w:rPr>
        <w:t>n</w:t>
      </w:r>
      <w:r>
        <w:rPr>
          <w:spacing w:val="-1"/>
        </w:rPr>
        <w:t>da</w:t>
      </w:r>
      <w:r>
        <w:rPr>
          <w:spacing w:val="1"/>
        </w:rPr>
        <w:t>t</w:t>
      </w:r>
      <w:r>
        <w:rPr>
          <w:spacing w:val="-3"/>
        </w:rPr>
        <w:t>o</w:t>
      </w:r>
      <w:r>
        <w:rPr>
          <w:spacing w:val="-2"/>
        </w:rPr>
        <w:t>r</w:t>
      </w:r>
      <w:r>
        <w:t>y</w:t>
      </w:r>
      <w:r>
        <w:rPr>
          <w:spacing w:val="-2"/>
        </w:rPr>
        <w:t xml:space="preserve"> </w:t>
      </w:r>
      <w:r>
        <w:rPr>
          <w:spacing w:val="1"/>
        </w:rPr>
        <w:t>t</w:t>
      </w:r>
      <w:r>
        <w:t>r</w:t>
      </w:r>
      <w:r>
        <w:rPr>
          <w:spacing w:val="-1"/>
        </w:rPr>
        <w:t>aining</w:t>
      </w:r>
      <w:r>
        <w:t>,</w:t>
      </w:r>
      <w:r>
        <w:rPr>
          <w:spacing w:val="2"/>
        </w:rPr>
        <w:t xml:space="preserve"> </w:t>
      </w:r>
      <w:r>
        <w:rPr>
          <w:spacing w:val="-1"/>
        </w:rPr>
        <w:t>ph</w:t>
      </w:r>
      <w:r>
        <w:rPr>
          <w:spacing w:val="-3"/>
        </w:rPr>
        <w:t>y</w:t>
      </w:r>
      <w:r>
        <w:t>s</w:t>
      </w:r>
      <w:r>
        <w:rPr>
          <w:spacing w:val="-1"/>
        </w:rPr>
        <w:t>i</w:t>
      </w:r>
      <w:r>
        <w:t>c</w:t>
      </w:r>
      <w:r>
        <w:rPr>
          <w:spacing w:val="-1"/>
        </w:rPr>
        <w:t>al</w:t>
      </w:r>
      <w:r>
        <w:t>,</w:t>
      </w:r>
      <w:r>
        <w:rPr>
          <w:spacing w:val="2"/>
        </w:rPr>
        <w:t xml:space="preserve"> </w:t>
      </w:r>
      <w:r>
        <w:rPr>
          <w:spacing w:val="-1"/>
        </w:rPr>
        <w:t>h</w:t>
      </w:r>
      <w:r>
        <w:rPr>
          <w:spacing w:val="-3"/>
        </w:rPr>
        <w:t>u</w:t>
      </w:r>
      <w:r>
        <w:rPr>
          <w:spacing w:val="-2"/>
        </w:rPr>
        <w:t>m</w:t>
      </w:r>
      <w:r>
        <w:rPr>
          <w:spacing w:val="-1"/>
        </w:rPr>
        <w:t>a</w:t>
      </w:r>
      <w:r>
        <w:t xml:space="preserve">n </w:t>
      </w:r>
      <w:r>
        <w:rPr>
          <w:spacing w:val="-1"/>
        </w:rPr>
        <w:t>an</w:t>
      </w:r>
      <w:r>
        <w:t>d</w:t>
      </w:r>
      <w:r>
        <w:rPr>
          <w:spacing w:val="-2"/>
        </w:rPr>
        <w:t xml:space="preserve"> </w:t>
      </w:r>
      <w:r>
        <w:rPr>
          <w:spacing w:val="3"/>
        </w:rPr>
        <w:t>f</w:t>
      </w:r>
      <w:r>
        <w:rPr>
          <w:spacing w:val="-1"/>
        </w:rPr>
        <w:t>ina</w:t>
      </w:r>
      <w:r>
        <w:rPr>
          <w:spacing w:val="-3"/>
        </w:rPr>
        <w:t>n</w:t>
      </w:r>
      <w:r>
        <w:t>c</w:t>
      </w:r>
      <w:r>
        <w:rPr>
          <w:spacing w:val="-1"/>
        </w:rPr>
        <w:t>ia</w:t>
      </w:r>
      <w:r>
        <w:t>l r</w:t>
      </w:r>
      <w:r>
        <w:rPr>
          <w:spacing w:val="-1"/>
        </w:rPr>
        <w:t>e</w:t>
      </w:r>
      <w:r>
        <w:t>s</w:t>
      </w:r>
      <w:r>
        <w:rPr>
          <w:spacing w:val="-1"/>
        </w:rPr>
        <w:t>ou</w:t>
      </w:r>
      <w:r>
        <w:rPr>
          <w:spacing w:val="-2"/>
        </w:rPr>
        <w:t>r</w:t>
      </w:r>
      <w:r>
        <w:rPr>
          <w:spacing w:val="-3"/>
        </w:rPr>
        <w:t>c</w:t>
      </w:r>
      <w:r>
        <w:rPr>
          <w:spacing w:val="-1"/>
        </w:rPr>
        <w:t>e</w:t>
      </w:r>
      <w:r>
        <w:t>s.</w:t>
      </w:r>
    </w:p>
    <w:p w14:paraId="3009F1BC" w14:textId="77777777" w:rsidR="00E95F3E" w:rsidRDefault="00E95F3E" w:rsidP="00CE26C1">
      <w:pPr>
        <w:kinsoku w:val="0"/>
        <w:overflowPunct w:val="0"/>
        <w:spacing w:before="17" w:line="240" w:lineRule="exact"/>
        <w:ind w:right="501"/>
      </w:pPr>
    </w:p>
    <w:p w14:paraId="088B8102" w14:textId="77777777" w:rsidR="00E95F3E" w:rsidRDefault="004C3D8A" w:rsidP="004E7BC2">
      <w:pPr>
        <w:pStyle w:val="BodyText"/>
        <w:numPr>
          <w:ilvl w:val="1"/>
          <w:numId w:val="48"/>
        </w:numPr>
        <w:tabs>
          <w:tab w:val="left" w:pos="1483"/>
        </w:tabs>
        <w:kinsoku w:val="0"/>
        <w:overflowPunct w:val="0"/>
        <w:spacing w:line="252" w:lineRule="exact"/>
        <w:ind w:left="1483" w:right="501"/>
        <w:jc w:val="both"/>
      </w:pPr>
      <w:r>
        <w:rPr>
          <w:spacing w:val="-1"/>
        </w:rPr>
        <w:t>De</w:t>
      </w:r>
      <w:r>
        <w:rPr>
          <w:spacing w:val="-3"/>
        </w:rPr>
        <w:t>v</w:t>
      </w:r>
      <w:r>
        <w:rPr>
          <w:spacing w:val="-1"/>
        </w:rPr>
        <w:t>elo</w:t>
      </w:r>
      <w:r>
        <w:t>p</w:t>
      </w:r>
      <w:r>
        <w:rPr>
          <w:spacing w:val="3"/>
        </w:rPr>
        <w:t xml:space="preserve"> </w:t>
      </w:r>
      <w:r>
        <w:rPr>
          <w:spacing w:val="-1"/>
        </w:rPr>
        <w:t>an</w:t>
      </w:r>
      <w:r>
        <w:t>d</w:t>
      </w:r>
      <w:r>
        <w:rPr>
          <w:spacing w:val="5"/>
        </w:rPr>
        <w:t xml:space="preserve"> </w:t>
      </w:r>
      <w:r>
        <w:rPr>
          <w:spacing w:val="-1"/>
        </w:rPr>
        <w:t>del</w:t>
      </w:r>
      <w:r>
        <w:rPr>
          <w:spacing w:val="1"/>
        </w:rPr>
        <w:t>i</w:t>
      </w:r>
      <w:r>
        <w:rPr>
          <w:spacing w:val="-3"/>
        </w:rPr>
        <w:t>v</w:t>
      </w:r>
      <w:r>
        <w:rPr>
          <w:spacing w:val="-1"/>
        </w:rPr>
        <w:t>e</w:t>
      </w:r>
      <w:r>
        <w:t>r</w:t>
      </w:r>
      <w:r>
        <w:rPr>
          <w:spacing w:val="4"/>
        </w:rPr>
        <w:t xml:space="preserve"> </w:t>
      </w:r>
      <w:r>
        <w:rPr>
          <w:spacing w:val="-1"/>
        </w:rPr>
        <w:t>ed</w:t>
      </w:r>
      <w:r>
        <w:rPr>
          <w:spacing w:val="2"/>
        </w:rPr>
        <w:t>u</w:t>
      </w:r>
      <w:r>
        <w:t>c</w:t>
      </w:r>
      <w:r>
        <w:rPr>
          <w:spacing w:val="-1"/>
        </w:rPr>
        <w:t>a</w:t>
      </w:r>
      <w:r>
        <w:rPr>
          <w:spacing w:val="1"/>
        </w:rPr>
        <w:t>t</w:t>
      </w:r>
      <w:r>
        <w:rPr>
          <w:spacing w:val="-1"/>
        </w:rPr>
        <w:t>iona</w:t>
      </w:r>
      <w:r>
        <w:t>l</w:t>
      </w:r>
      <w:r>
        <w:rPr>
          <w:spacing w:val="2"/>
        </w:rPr>
        <w:t xml:space="preserve"> </w:t>
      </w:r>
      <w:r>
        <w:rPr>
          <w:spacing w:val="-1"/>
        </w:rPr>
        <w:t>a</w:t>
      </w:r>
      <w:r>
        <w:t>c</w:t>
      </w:r>
      <w:r>
        <w:rPr>
          <w:spacing w:val="1"/>
        </w:rPr>
        <w:t>t</w:t>
      </w:r>
      <w:r>
        <w:rPr>
          <w:spacing w:val="-1"/>
        </w:rPr>
        <w:t>i</w:t>
      </w:r>
      <w:r>
        <w:rPr>
          <w:spacing w:val="-3"/>
        </w:rPr>
        <w:t>v</w:t>
      </w:r>
      <w:r>
        <w:rPr>
          <w:spacing w:val="-1"/>
        </w:rPr>
        <w:t>i</w:t>
      </w:r>
      <w:r>
        <w:rPr>
          <w:spacing w:val="1"/>
        </w:rPr>
        <w:t>t</w:t>
      </w:r>
      <w:r>
        <w:rPr>
          <w:spacing w:val="-1"/>
        </w:rPr>
        <w:t>ie</w:t>
      </w:r>
      <w:r>
        <w:t>s</w:t>
      </w:r>
      <w:r>
        <w:rPr>
          <w:spacing w:val="3"/>
        </w:rPr>
        <w:t xml:space="preserve"> f</w:t>
      </w:r>
      <w:r>
        <w:rPr>
          <w:spacing w:val="-1"/>
        </w:rPr>
        <w:t>o</w:t>
      </w:r>
      <w:r>
        <w:t>r</w:t>
      </w:r>
      <w:r>
        <w:rPr>
          <w:spacing w:val="4"/>
        </w:rPr>
        <w:t xml:space="preserve"> </w:t>
      </w:r>
      <w:r>
        <w:rPr>
          <w:spacing w:val="-1"/>
        </w:rPr>
        <w:t>p</w:t>
      </w:r>
      <w:r>
        <w:rPr>
          <w:spacing w:val="-3"/>
        </w:rPr>
        <w:t>a</w:t>
      </w:r>
      <w:r>
        <w:rPr>
          <w:spacing w:val="1"/>
        </w:rPr>
        <w:t>t</w:t>
      </w:r>
      <w:r>
        <w:rPr>
          <w:spacing w:val="-1"/>
        </w:rPr>
        <w:t>ien</w:t>
      </w:r>
      <w:r>
        <w:rPr>
          <w:spacing w:val="1"/>
        </w:rPr>
        <w:t>t</w:t>
      </w:r>
      <w:r>
        <w:t>s</w:t>
      </w:r>
      <w:r>
        <w:rPr>
          <w:spacing w:val="3"/>
        </w:rPr>
        <w:t xml:space="preserve"> </w:t>
      </w:r>
      <w:r>
        <w:t>/</w:t>
      </w:r>
      <w:r>
        <w:rPr>
          <w:spacing w:val="4"/>
        </w:rPr>
        <w:t xml:space="preserve"> </w:t>
      </w:r>
      <w:r w:rsidR="00C86DB0">
        <w:rPr>
          <w:spacing w:val="4"/>
        </w:rPr>
        <w:t xml:space="preserve">families/ friends / carers </w:t>
      </w:r>
      <w:r>
        <w:rPr>
          <w:spacing w:val="-1"/>
        </w:rPr>
        <w:t>an</w:t>
      </w:r>
      <w:r>
        <w:t xml:space="preserve">d </w:t>
      </w:r>
      <w:r>
        <w:rPr>
          <w:spacing w:val="-1"/>
        </w:rPr>
        <w:t>heal</w:t>
      </w:r>
      <w:r>
        <w:rPr>
          <w:spacing w:val="1"/>
        </w:rPr>
        <w:t>t</w:t>
      </w:r>
      <w:r>
        <w:rPr>
          <w:spacing w:val="-1"/>
        </w:rPr>
        <w:t>h</w:t>
      </w:r>
      <w:r>
        <w:t>c</w:t>
      </w:r>
      <w:r>
        <w:rPr>
          <w:spacing w:val="-1"/>
        </w:rPr>
        <w:t>a</w:t>
      </w:r>
      <w:r>
        <w:t>re</w:t>
      </w:r>
      <w:r>
        <w:rPr>
          <w:spacing w:val="24"/>
        </w:rPr>
        <w:t xml:space="preserve"> </w:t>
      </w:r>
      <w:r>
        <w:rPr>
          <w:spacing w:val="-1"/>
        </w:rPr>
        <w:t>p</w:t>
      </w:r>
      <w:r>
        <w:t>r</w:t>
      </w:r>
      <w:r>
        <w:rPr>
          <w:spacing w:val="-3"/>
        </w:rPr>
        <w:t>o</w:t>
      </w:r>
      <w:r>
        <w:rPr>
          <w:spacing w:val="1"/>
        </w:rPr>
        <w:t>f</w:t>
      </w:r>
      <w:r>
        <w:rPr>
          <w:spacing w:val="-1"/>
        </w:rPr>
        <w:t>e</w:t>
      </w:r>
      <w:r>
        <w:t>ss</w:t>
      </w:r>
      <w:r>
        <w:rPr>
          <w:spacing w:val="-1"/>
        </w:rPr>
        <w:t>ional</w:t>
      </w:r>
      <w:r>
        <w:t>s,</w:t>
      </w:r>
      <w:r>
        <w:rPr>
          <w:spacing w:val="26"/>
        </w:rPr>
        <w:t xml:space="preserve"> </w:t>
      </w:r>
      <w:r>
        <w:rPr>
          <w:spacing w:val="-1"/>
        </w:rPr>
        <w:t>in</w:t>
      </w:r>
      <w:r>
        <w:t>c</w:t>
      </w:r>
      <w:r>
        <w:rPr>
          <w:spacing w:val="-1"/>
        </w:rPr>
        <w:t>ludin</w:t>
      </w:r>
      <w:r>
        <w:t>g</w:t>
      </w:r>
      <w:r>
        <w:rPr>
          <w:spacing w:val="27"/>
        </w:rPr>
        <w:t xml:space="preserve"> </w:t>
      </w:r>
      <w:r>
        <w:rPr>
          <w:spacing w:val="-1"/>
        </w:rPr>
        <w:t>p</w:t>
      </w:r>
      <w:r>
        <w:t>re</w:t>
      </w:r>
      <w:r>
        <w:rPr>
          <w:spacing w:val="24"/>
        </w:rPr>
        <w:t xml:space="preserve"> </w:t>
      </w:r>
      <w:r>
        <w:rPr>
          <w:spacing w:val="-1"/>
        </w:rPr>
        <w:t>an</w:t>
      </w:r>
      <w:r>
        <w:t>d</w:t>
      </w:r>
      <w:r>
        <w:rPr>
          <w:spacing w:val="24"/>
        </w:rPr>
        <w:t xml:space="preserve"> </w:t>
      </w:r>
      <w:r>
        <w:rPr>
          <w:spacing w:val="-1"/>
        </w:rPr>
        <w:t>po</w:t>
      </w:r>
      <w:r>
        <w:t>st</w:t>
      </w:r>
      <w:r>
        <w:rPr>
          <w:spacing w:val="26"/>
        </w:rPr>
        <w:t xml:space="preserve"> </w:t>
      </w:r>
      <w:r>
        <w:t>r</w:t>
      </w:r>
      <w:r>
        <w:rPr>
          <w:spacing w:val="-1"/>
        </w:rPr>
        <w:t>e</w:t>
      </w:r>
      <w:r>
        <w:rPr>
          <w:spacing w:val="2"/>
        </w:rPr>
        <w:t>g</w:t>
      </w:r>
      <w:r>
        <w:rPr>
          <w:spacing w:val="-1"/>
        </w:rPr>
        <w:t>i</w:t>
      </w:r>
      <w:r>
        <w:t>s</w:t>
      </w:r>
      <w:r>
        <w:rPr>
          <w:spacing w:val="-2"/>
        </w:rPr>
        <w:t>t</w:t>
      </w:r>
      <w:r>
        <w:t>r</w:t>
      </w:r>
      <w:r>
        <w:rPr>
          <w:spacing w:val="-1"/>
        </w:rPr>
        <w:t>a</w:t>
      </w:r>
      <w:r>
        <w:rPr>
          <w:spacing w:val="1"/>
        </w:rPr>
        <w:t>t</w:t>
      </w:r>
      <w:r>
        <w:rPr>
          <w:spacing w:val="-1"/>
        </w:rPr>
        <w:t>io</w:t>
      </w:r>
      <w:r>
        <w:t>n</w:t>
      </w:r>
      <w:r>
        <w:rPr>
          <w:spacing w:val="24"/>
        </w:rPr>
        <w:t xml:space="preserve"> </w:t>
      </w:r>
      <w:r>
        <w:rPr>
          <w:spacing w:val="1"/>
        </w:rPr>
        <w:t>t</w:t>
      </w:r>
      <w:r>
        <w:rPr>
          <w:spacing w:val="-1"/>
        </w:rPr>
        <w:t>ea</w:t>
      </w:r>
      <w:r>
        <w:t>c</w:t>
      </w:r>
      <w:r>
        <w:rPr>
          <w:spacing w:val="-1"/>
        </w:rPr>
        <w:t>hi</w:t>
      </w:r>
      <w:r>
        <w:rPr>
          <w:spacing w:val="-3"/>
        </w:rPr>
        <w:t>n</w:t>
      </w:r>
      <w:r>
        <w:t>g</w:t>
      </w:r>
      <w:r>
        <w:rPr>
          <w:spacing w:val="27"/>
        </w:rPr>
        <w:t xml:space="preserve"> </w:t>
      </w:r>
      <w:r>
        <w:rPr>
          <w:spacing w:val="-1"/>
        </w:rPr>
        <w:t>p</w:t>
      </w:r>
      <w:r>
        <w:rPr>
          <w:spacing w:val="-2"/>
        </w:rPr>
        <w:t>r</w:t>
      </w:r>
      <w:r>
        <w:rPr>
          <w:spacing w:val="-1"/>
        </w:rPr>
        <w:t>og</w:t>
      </w:r>
      <w:r>
        <w:t>r</w:t>
      </w:r>
      <w:r>
        <w:rPr>
          <w:spacing w:val="-1"/>
        </w:rPr>
        <w:t>a</w:t>
      </w:r>
      <w:r>
        <w:rPr>
          <w:spacing w:val="-2"/>
        </w:rPr>
        <w:t>m</w:t>
      </w:r>
      <w:r>
        <w:t>m</w:t>
      </w:r>
      <w:r>
        <w:rPr>
          <w:spacing w:val="-3"/>
        </w:rPr>
        <w:t>es</w:t>
      </w:r>
      <w:r>
        <w:t xml:space="preserve">, </w:t>
      </w:r>
      <w:r>
        <w:rPr>
          <w:spacing w:val="-1"/>
        </w:rPr>
        <w:t>an</w:t>
      </w:r>
      <w:r>
        <w:t>d m</w:t>
      </w:r>
      <w:r>
        <w:rPr>
          <w:spacing w:val="-1"/>
        </w:rPr>
        <w:t>oni</w:t>
      </w:r>
      <w:r>
        <w:rPr>
          <w:spacing w:val="1"/>
        </w:rPr>
        <w:t>t</w:t>
      </w:r>
      <w:r>
        <w:rPr>
          <w:spacing w:val="-3"/>
        </w:rPr>
        <w:t>o</w:t>
      </w:r>
      <w:r>
        <w:t>r</w:t>
      </w:r>
      <w:r>
        <w:rPr>
          <w:spacing w:val="2"/>
        </w:rPr>
        <w:t xml:space="preserve"> </w:t>
      </w:r>
      <w:r>
        <w:rPr>
          <w:spacing w:val="-1"/>
        </w:rPr>
        <w:t>an</w:t>
      </w:r>
      <w:r>
        <w:t>d</w:t>
      </w:r>
      <w:r>
        <w:rPr>
          <w:spacing w:val="-2"/>
        </w:rPr>
        <w:t xml:space="preserve"> </w:t>
      </w:r>
      <w:r>
        <w:rPr>
          <w:spacing w:val="-1"/>
        </w:rPr>
        <w:t>e</w:t>
      </w:r>
      <w:r>
        <w:rPr>
          <w:spacing w:val="-3"/>
        </w:rPr>
        <w:t>v</w:t>
      </w:r>
      <w:r>
        <w:rPr>
          <w:spacing w:val="-1"/>
        </w:rPr>
        <w:t>alua</w:t>
      </w:r>
      <w:r>
        <w:rPr>
          <w:spacing w:val="1"/>
        </w:rPr>
        <w:t>t</w:t>
      </w:r>
      <w:r>
        <w:t xml:space="preserve">e </w:t>
      </w:r>
      <w:r>
        <w:rPr>
          <w:spacing w:val="1"/>
        </w:rPr>
        <w:t>t</w:t>
      </w:r>
      <w:r>
        <w:rPr>
          <w:spacing w:val="-1"/>
        </w:rPr>
        <w:t>h</w:t>
      </w:r>
      <w:r>
        <w:t>e</w:t>
      </w:r>
      <w:r>
        <w:rPr>
          <w:spacing w:val="-2"/>
        </w:rPr>
        <w:t xml:space="preserve"> </w:t>
      </w:r>
      <w:r>
        <w:rPr>
          <w:spacing w:val="-3"/>
        </w:rPr>
        <w:t>e</w:t>
      </w:r>
      <w:r>
        <w:rPr>
          <w:spacing w:val="1"/>
        </w:rPr>
        <w:t>ff</w:t>
      </w:r>
      <w:r>
        <w:rPr>
          <w:spacing w:val="-1"/>
        </w:rPr>
        <w:t>e</w:t>
      </w:r>
      <w:r>
        <w:t>c</w:t>
      </w:r>
      <w:r>
        <w:rPr>
          <w:spacing w:val="1"/>
        </w:rPr>
        <w:t>t</w:t>
      </w:r>
      <w:r>
        <w:rPr>
          <w:spacing w:val="-1"/>
        </w:rPr>
        <w:t>i</w:t>
      </w:r>
      <w:r>
        <w:rPr>
          <w:spacing w:val="-3"/>
        </w:rPr>
        <w:t>v</w:t>
      </w:r>
      <w:r>
        <w:rPr>
          <w:spacing w:val="-1"/>
        </w:rPr>
        <w:t>ene</w:t>
      </w:r>
      <w:r>
        <w:t>ss</w:t>
      </w:r>
      <w:r>
        <w:rPr>
          <w:spacing w:val="1"/>
        </w:rPr>
        <w:t xml:space="preserve"> </w:t>
      </w:r>
      <w:r>
        <w:rPr>
          <w:spacing w:val="-3"/>
        </w:rPr>
        <w:t>o</w:t>
      </w:r>
      <w:r>
        <w:t>f</w:t>
      </w:r>
      <w:r>
        <w:rPr>
          <w:spacing w:val="2"/>
        </w:rPr>
        <w:t xml:space="preserve"> </w:t>
      </w:r>
      <w:r>
        <w:rPr>
          <w:spacing w:val="-1"/>
        </w:rPr>
        <w:t>e</w:t>
      </w:r>
      <w:r>
        <w:rPr>
          <w:spacing w:val="-3"/>
        </w:rPr>
        <w:t>d</w:t>
      </w:r>
      <w:r>
        <w:rPr>
          <w:spacing w:val="-1"/>
        </w:rPr>
        <w:t>u</w:t>
      </w:r>
      <w:r>
        <w:t>c</w:t>
      </w:r>
      <w:r>
        <w:rPr>
          <w:spacing w:val="-1"/>
        </w:rPr>
        <w:t>a</w:t>
      </w:r>
      <w:r>
        <w:rPr>
          <w:spacing w:val="1"/>
        </w:rPr>
        <w:t>t</w:t>
      </w:r>
      <w:r>
        <w:rPr>
          <w:spacing w:val="-1"/>
        </w:rPr>
        <w:t>iona</w:t>
      </w:r>
      <w:r>
        <w:t>l s</w:t>
      </w:r>
      <w:r>
        <w:rPr>
          <w:spacing w:val="-2"/>
        </w:rPr>
        <w:t>t</w:t>
      </w:r>
      <w:r>
        <w:t>r</w:t>
      </w:r>
      <w:r>
        <w:rPr>
          <w:spacing w:val="-1"/>
        </w:rPr>
        <w:t>a</w:t>
      </w:r>
      <w:r>
        <w:rPr>
          <w:spacing w:val="1"/>
        </w:rPr>
        <w:t>t</w:t>
      </w:r>
      <w:r>
        <w:rPr>
          <w:spacing w:val="-3"/>
        </w:rPr>
        <w:t>e</w:t>
      </w:r>
      <w:r>
        <w:rPr>
          <w:spacing w:val="2"/>
        </w:rPr>
        <w:t>g</w:t>
      </w:r>
      <w:r>
        <w:rPr>
          <w:spacing w:val="-1"/>
        </w:rPr>
        <w:t>ie</w:t>
      </w:r>
      <w:r>
        <w:t>s</w:t>
      </w:r>
      <w:r>
        <w:rPr>
          <w:spacing w:val="-2"/>
        </w:rPr>
        <w:t xml:space="preserve"> </w:t>
      </w:r>
      <w:r>
        <w:rPr>
          <w:spacing w:val="-1"/>
        </w:rPr>
        <w:t>u</w:t>
      </w:r>
      <w:r>
        <w:t>s</w:t>
      </w:r>
      <w:r>
        <w:rPr>
          <w:spacing w:val="-1"/>
        </w:rPr>
        <w:t>e</w:t>
      </w:r>
      <w:r>
        <w:rPr>
          <w:spacing w:val="-3"/>
        </w:rPr>
        <w:t>d</w:t>
      </w:r>
      <w:r>
        <w:t>.</w:t>
      </w:r>
    </w:p>
    <w:p w14:paraId="6AE0D6AE" w14:textId="77777777" w:rsidR="00E95F3E" w:rsidRDefault="00E95F3E" w:rsidP="00CE26C1">
      <w:pPr>
        <w:kinsoku w:val="0"/>
        <w:overflowPunct w:val="0"/>
        <w:spacing w:before="10" w:line="240" w:lineRule="exact"/>
        <w:ind w:right="501"/>
      </w:pPr>
    </w:p>
    <w:p w14:paraId="4E98D0D0" w14:textId="77777777" w:rsidR="00E95F3E" w:rsidRDefault="004C3D8A" w:rsidP="004E7BC2">
      <w:pPr>
        <w:pStyle w:val="BodyText"/>
        <w:numPr>
          <w:ilvl w:val="1"/>
          <w:numId w:val="48"/>
        </w:numPr>
        <w:tabs>
          <w:tab w:val="left" w:pos="1483"/>
        </w:tabs>
        <w:kinsoku w:val="0"/>
        <w:overflowPunct w:val="0"/>
        <w:ind w:left="1483" w:right="501"/>
        <w:jc w:val="both"/>
      </w:pPr>
      <w:r>
        <w:rPr>
          <w:spacing w:val="-1"/>
        </w:rPr>
        <w:t>En</w:t>
      </w:r>
      <w:r>
        <w:t>s</w:t>
      </w:r>
      <w:r>
        <w:rPr>
          <w:spacing w:val="-1"/>
        </w:rPr>
        <w:t>u</w:t>
      </w:r>
      <w:r>
        <w:t>re</w:t>
      </w:r>
      <w:r>
        <w:rPr>
          <w:spacing w:val="4"/>
        </w:rPr>
        <w:t xml:space="preserve"> </w:t>
      </w:r>
      <w:r>
        <w:t>s</w:t>
      </w:r>
      <w:r>
        <w:rPr>
          <w:spacing w:val="1"/>
        </w:rPr>
        <w:t>t</w:t>
      </w:r>
      <w:r>
        <w:rPr>
          <w:spacing w:val="-1"/>
        </w:rPr>
        <w:t>anda</w:t>
      </w:r>
      <w:r>
        <w:t>r</w:t>
      </w:r>
      <w:r>
        <w:rPr>
          <w:spacing w:val="-3"/>
        </w:rPr>
        <w:t>d</w:t>
      </w:r>
      <w:r>
        <w:t>s</w:t>
      </w:r>
      <w:r>
        <w:rPr>
          <w:spacing w:val="2"/>
        </w:rPr>
        <w:t xml:space="preserve"> </w:t>
      </w:r>
      <w:r>
        <w:rPr>
          <w:spacing w:val="3"/>
        </w:rPr>
        <w:t>f</w:t>
      </w:r>
      <w:r>
        <w:rPr>
          <w:spacing w:val="-1"/>
        </w:rPr>
        <w:t>o</w:t>
      </w:r>
      <w:r>
        <w:t>r</w:t>
      </w:r>
      <w:r>
        <w:rPr>
          <w:spacing w:val="5"/>
        </w:rPr>
        <w:t xml:space="preserve"> </w:t>
      </w:r>
      <w:r>
        <w:rPr>
          <w:spacing w:val="-3"/>
        </w:rPr>
        <w:t>s</w:t>
      </w:r>
      <w:r>
        <w:rPr>
          <w:spacing w:val="-1"/>
        </w:rPr>
        <w:t>upe</w:t>
      </w:r>
      <w:r>
        <w:t>r</w:t>
      </w:r>
      <w:r>
        <w:rPr>
          <w:spacing w:val="-3"/>
        </w:rPr>
        <w:t>v</w:t>
      </w:r>
      <w:r>
        <w:rPr>
          <w:spacing w:val="-1"/>
        </w:rPr>
        <w:t>i</w:t>
      </w:r>
      <w:r>
        <w:t>s</w:t>
      </w:r>
      <w:r>
        <w:rPr>
          <w:spacing w:val="-1"/>
        </w:rPr>
        <w:t>io</w:t>
      </w:r>
      <w:r>
        <w:t>n</w:t>
      </w:r>
      <w:r>
        <w:rPr>
          <w:spacing w:val="4"/>
        </w:rPr>
        <w:t xml:space="preserve"> </w:t>
      </w:r>
      <w:r>
        <w:rPr>
          <w:spacing w:val="-1"/>
        </w:rPr>
        <w:t>an</w:t>
      </w:r>
      <w:r>
        <w:t>d</w:t>
      </w:r>
      <w:r>
        <w:rPr>
          <w:spacing w:val="4"/>
        </w:rPr>
        <w:t xml:space="preserve"> </w:t>
      </w:r>
      <w:r>
        <w:t>s</w:t>
      </w:r>
      <w:r>
        <w:rPr>
          <w:spacing w:val="-1"/>
        </w:rPr>
        <w:t>uppo</w:t>
      </w:r>
      <w:r>
        <w:t>rt</w:t>
      </w:r>
      <w:r>
        <w:rPr>
          <w:spacing w:val="5"/>
        </w:rPr>
        <w:t xml:space="preserve"> </w:t>
      </w:r>
      <w:r>
        <w:rPr>
          <w:spacing w:val="-1"/>
        </w:rPr>
        <w:t>a</w:t>
      </w:r>
      <w:r>
        <w:t>re</w:t>
      </w:r>
      <w:r>
        <w:rPr>
          <w:spacing w:val="4"/>
        </w:rPr>
        <w:t xml:space="preserve"> </w:t>
      </w:r>
      <w:r>
        <w:rPr>
          <w:spacing w:val="-1"/>
        </w:rPr>
        <w:t>i</w:t>
      </w:r>
      <w:r>
        <w:t>m</w:t>
      </w:r>
      <w:r>
        <w:rPr>
          <w:spacing w:val="-1"/>
        </w:rPr>
        <w:t>ple</w:t>
      </w:r>
      <w:r>
        <w:t>m</w:t>
      </w:r>
      <w:r>
        <w:rPr>
          <w:spacing w:val="-1"/>
        </w:rPr>
        <w:t>en</w:t>
      </w:r>
      <w:r>
        <w:rPr>
          <w:spacing w:val="1"/>
        </w:rPr>
        <w:t>t</w:t>
      </w:r>
      <w:r>
        <w:rPr>
          <w:spacing w:val="-1"/>
        </w:rPr>
        <w:t>e</w:t>
      </w:r>
      <w:r>
        <w:rPr>
          <w:spacing w:val="-3"/>
        </w:rPr>
        <w:t>d</w:t>
      </w:r>
      <w:r>
        <w:t>,</w:t>
      </w:r>
      <w:r>
        <w:rPr>
          <w:spacing w:val="5"/>
        </w:rPr>
        <w:t xml:space="preserve"> </w:t>
      </w:r>
      <w:r>
        <w:t>m</w:t>
      </w:r>
      <w:r>
        <w:rPr>
          <w:spacing w:val="-1"/>
        </w:rPr>
        <w:t>o</w:t>
      </w:r>
      <w:r>
        <w:rPr>
          <w:spacing w:val="-3"/>
        </w:rPr>
        <w:t>n</w:t>
      </w:r>
      <w:r>
        <w:rPr>
          <w:spacing w:val="-1"/>
        </w:rPr>
        <w:t>i</w:t>
      </w:r>
      <w:r>
        <w:rPr>
          <w:spacing w:val="1"/>
        </w:rPr>
        <w:t>t</w:t>
      </w:r>
      <w:r>
        <w:rPr>
          <w:spacing w:val="-1"/>
        </w:rPr>
        <w:t>o</w:t>
      </w:r>
      <w:r>
        <w:t>r</w:t>
      </w:r>
      <w:r>
        <w:rPr>
          <w:spacing w:val="-1"/>
        </w:rPr>
        <w:t>e</w:t>
      </w:r>
      <w:r>
        <w:t>d</w:t>
      </w:r>
      <w:r>
        <w:rPr>
          <w:spacing w:val="4"/>
        </w:rPr>
        <w:t xml:space="preserve"> </w:t>
      </w:r>
      <w:r>
        <w:rPr>
          <w:spacing w:val="-1"/>
        </w:rPr>
        <w:t>an</w:t>
      </w:r>
      <w:r>
        <w:t xml:space="preserve">d </w:t>
      </w:r>
      <w:r>
        <w:rPr>
          <w:spacing w:val="-1"/>
        </w:rPr>
        <w:t>e</w:t>
      </w:r>
      <w:r>
        <w:rPr>
          <w:spacing w:val="-3"/>
        </w:rPr>
        <w:t>v</w:t>
      </w:r>
      <w:r>
        <w:rPr>
          <w:spacing w:val="-1"/>
        </w:rPr>
        <w:t>alua</w:t>
      </w:r>
      <w:r>
        <w:rPr>
          <w:spacing w:val="1"/>
        </w:rPr>
        <w:t>t</w:t>
      </w:r>
      <w:r>
        <w:rPr>
          <w:spacing w:val="-1"/>
        </w:rPr>
        <w:t>e</w:t>
      </w:r>
      <w:r>
        <w:t>d</w:t>
      </w:r>
      <w:r>
        <w:rPr>
          <w:spacing w:val="43"/>
        </w:rPr>
        <w:t xml:space="preserve"> </w:t>
      </w:r>
      <w:r>
        <w:rPr>
          <w:spacing w:val="1"/>
        </w:rPr>
        <w:t>t</w:t>
      </w:r>
      <w:r>
        <w:t>o</w:t>
      </w:r>
      <w:r>
        <w:rPr>
          <w:spacing w:val="41"/>
        </w:rPr>
        <w:t xml:space="preserve"> </w:t>
      </w:r>
      <w:r>
        <w:rPr>
          <w:spacing w:val="3"/>
        </w:rPr>
        <w:t>f</w:t>
      </w:r>
      <w:r>
        <w:rPr>
          <w:spacing w:val="-1"/>
        </w:rPr>
        <w:t>a</w:t>
      </w:r>
      <w:r>
        <w:t>c</w:t>
      </w:r>
      <w:r>
        <w:rPr>
          <w:spacing w:val="-1"/>
        </w:rPr>
        <w:t>ili</w:t>
      </w:r>
      <w:r>
        <w:rPr>
          <w:spacing w:val="1"/>
        </w:rPr>
        <w:t>t</w:t>
      </w:r>
      <w:r>
        <w:rPr>
          <w:spacing w:val="-1"/>
        </w:rPr>
        <w:t>a</w:t>
      </w:r>
      <w:r>
        <w:rPr>
          <w:spacing w:val="1"/>
        </w:rPr>
        <w:t>t</w:t>
      </w:r>
      <w:r>
        <w:t>e</w:t>
      </w:r>
      <w:r>
        <w:rPr>
          <w:spacing w:val="43"/>
        </w:rPr>
        <w:t xml:space="preserve"> </w:t>
      </w:r>
      <w:r>
        <w:rPr>
          <w:spacing w:val="-3"/>
        </w:rPr>
        <w:t>a</w:t>
      </w:r>
      <w:r>
        <w:t>c</w:t>
      </w:r>
      <w:r>
        <w:rPr>
          <w:spacing w:val="2"/>
        </w:rPr>
        <w:t>q</w:t>
      </w:r>
      <w:r>
        <w:rPr>
          <w:spacing w:val="-1"/>
        </w:rPr>
        <w:t>ui</w:t>
      </w:r>
      <w:r>
        <w:t>s</w:t>
      </w:r>
      <w:r>
        <w:rPr>
          <w:spacing w:val="-1"/>
        </w:rPr>
        <w:t>i</w:t>
      </w:r>
      <w:r>
        <w:rPr>
          <w:spacing w:val="1"/>
        </w:rPr>
        <w:t>t</w:t>
      </w:r>
      <w:r>
        <w:rPr>
          <w:spacing w:val="-1"/>
        </w:rPr>
        <w:t>io</w:t>
      </w:r>
      <w:r>
        <w:t>n</w:t>
      </w:r>
      <w:r>
        <w:rPr>
          <w:spacing w:val="43"/>
        </w:rPr>
        <w:t xml:space="preserve"> </w:t>
      </w:r>
      <w:r>
        <w:rPr>
          <w:spacing w:val="-3"/>
        </w:rPr>
        <w:t>o</w:t>
      </w:r>
      <w:r>
        <w:t>f</w:t>
      </w:r>
      <w:r>
        <w:rPr>
          <w:spacing w:val="45"/>
        </w:rPr>
        <w:t xml:space="preserve"> </w:t>
      </w:r>
      <w:r>
        <w:rPr>
          <w:spacing w:val="-3"/>
        </w:rPr>
        <w:t>s</w:t>
      </w:r>
      <w:r>
        <w:rPr>
          <w:spacing w:val="2"/>
        </w:rPr>
        <w:t>k</w:t>
      </w:r>
      <w:r>
        <w:rPr>
          <w:spacing w:val="-1"/>
        </w:rPr>
        <w:t>ill</w:t>
      </w:r>
      <w:r>
        <w:t>s</w:t>
      </w:r>
      <w:r>
        <w:rPr>
          <w:spacing w:val="44"/>
        </w:rPr>
        <w:t xml:space="preserve"> </w:t>
      </w:r>
      <w:r>
        <w:t>r</w:t>
      </w:r>
      <w:r>
        <w:rPr>
          <w:spacing w:val="-1"/>
        </w:rPr>
        <w:t>e</w:t>
      </w:r>
      <w:r>
        <w:rPr>
          <w:spacing w:val="2"/>
        </w:rPr>
        <w:t>q</w:t>
      </w:r>
      <w:r>
        <w:rPr>
          <w:spacing w:val="-1"/>
        </w:rPr>
        <w:t>u</w:t>
      </w:r>
      <w:r>
        <w:rPr>
          <w:spacing w:val="-4"/>
        </w:rPr>
        <w:t>i</w:t>
      </w:r>
      <w:r>
        <w:t>r</w:t>
      </w:r>
      <w:r>
        <w:rPr>
          <w:spacing w:val="-1"/>
        </w:rPr>
        <w:t>e</w:t>
      </w:r>
      <w:r>
        <w:t>d</w:t>
      </w:r>
      <w:r>
        <w:rPr>
          <w:spacing w:val="42"/>
        </w:rPr>
        <w:t xml:space="preserve"> </w:t>
      </w:r>
      <w:r>
        <w:rPr>
          <w:spacing w:val="3"/>
        </w:rPr>
        <w:t>f</w:t>
      </w:r>
      <w:r>
        <w:rPr>
          <w:spacing w:val="-3"/>
        </w:rPr>
        <w:t>o</w:t>
      </w:r>
      <w:r>
        <w:t>r</w:t>
      </w:r>
      <w:r>
        <w:rPr>
          <w:spacing w:val="45"/>
        </w:rPr>
        <w:t xml:space="preserve"> </w:t>
      </w:r>
      <w:r w:rsidR="00C86DB0">
        <w:rPr>
          <w:spacing w:val="-1"/>
        </w:rPr>
        <w:t>p</w:t>
      </w:r>
      <w:r w:rsidR="00C86DB0">
        <w:rPr>
          <w:spacing w:val="-3"/>
        </w:rPr>
        <w:t>a</w:t>
      </w:r>
      <w:r w:rsidR="00C86DB0">
        <w:rPr>
          <w:spacing w:val="1"/>
        </w:rPr>
        <w:t>t</w:t>
      </w:r>
      <w:r w:rsidR="00C86DB0">
        <w:rPr>
          <w:spacing w:val="-1"/>
        </w:rPr>
        <w:t>ien</w:t>
      </w:r>
      <w:r w:rsidR="00C86DB0">
        <w:rPr>
          <w:spacing w:val="1"/>
        </w:rPr>
        <w:t>t</w:t>
      </w:r>
      <w:r w:rsidR="00C86DB0">
        <w:t>s</w:t>
      </w:r>
      <w:r w:rsidR="00C86DB0">
        <w:rPr>
          <w:spacing w:val="3"/>
        </w:rPr>
        <w:t xml:space="preserve"> </w:t>
      </w:r>
      <w:r w:rsidR="00C86DB0">
        <w:t>/</w:t>
      </w:r>
      <w:r w:rsidR="00C86DB0">
        <w:rPr>
          <w:spacing w:val="4"/>
        </w:rPr>
        <w:t xml:space="preserve"> families/ friends / carers </w:t>
      </w:r>
      <w:r>
        <w:rPr>
          <w:spacing w:val="1"/>
        </w:rPr>
        <w:t>t</w:t>
      </w:r>
      <w:r>
        <w:t xml:space="preserve">o </w:t>
      </w:r>
      <w:r>
        <w:rPr>
          <w:spacing w:val="-1"/>
        </w:rPr>
        <w:t>de</w:t>
      </w:r>
      <w:r>
        <w:rPr>
          <w:spacing w:val="-3"/>
        </w:rPr>
        <w:t>v</w:t>
      </w:r>
      <w:r>
        <w:rPr>
          <w:spacing w:val="-1"/>
        </w:rPr>
        <w:t>elo</w:t>
      </w:r>
      <w:r>
        <w:t xml:space="preserve">p </w:t>
      </w:r>
      <w:r>
        <w:rPr>
          <w:spacing w:val="-3"/>
        </w:rPr>
        <w:t>e</w:t>
      </w:r>
      <w:r>
        <w:rPr>
          <w:spacing w:val="1"/>
        </w:rPr>
        <w:t>f</w:t>
      </w:r>
      <w:r>
        <w:rPr>
          <w:spacing w:val="3"/>
        </w:rPr>
        <w:t>f</w:t>
      </w:r>
      <w:r>
        <w:rPr>
          <w:spacing w:val="-3"/>
        </w:rPr>
        <w:t>ec</w:t>
      </w:r>
      <w:r>
        <w:rPr>
          <w:spacing w:val="1"/>
        </w:rPr>
        <w:t>t</w:t>
      </w:r>
      <w:r>
        <w:rPr>
          <w:spacing w:val="-1"/>
        </w:rPr>
        <w:t>i</w:t>
      </w:r>
      <w:r>
        <w:rPr>
          <w:spacing w:val="-3"/>
        </w:rPr>
        <w:t>v</w:t>
      </w:r>
      <w:r>
        <w:t>e c</w:t>
      </w:r>
      <w:r>
        <w:rPr>
          <w:spacing w:val="-1"/>
        </w:rPr>
        <w:t>opin</w:t>
      </w:r>
      <w:r>
        <w:t>g m</w:t>
      </w:r>
      <w:r>
        <w:rPr>
          <w:spacing w:val="-1"/>
        </w:rPr>
        <w:t>e</w:t>
      </w:r>
      <w:r>
        <w:t>c</w:t>
      </w:r>
      <w:r>
        <w:rPr>
          <w:spacing w:val="-1"/>
        </w:rPr>
        <w:t>hani</w:t>
      </w:r>
      <w:r>
        <w:t>s</w:t>
      </w:r>
      <w:r>
        <w:rPr>
          <w:spacing w:val="-2"/>
        </w:rPr>
        <w:t>m</w:t>
      </w:r>
      <w:r>
        <w:t>s</w:t>
      </w:r>
      <w:r>
        <w:rPr>
          <w:spacing w:val="-2"/>
        </w:rPr>
        <w:t xml:space="preserve"> </w:t>
      </w:r>
      <w:r>
        <w:rPr>
          <w:spacing w:val="-1"/>
        </w:rPr>
        <w:t>an</w:t>
      </w:r>
      <w:r>
        <w:t xml:space="preserve">d </w:t>
      </w:r>
      <w:r w:rsidR="00C86DB0">
        <w:t>s</w:t>
      </w:r>
      <w:r w:rsidR="00C86DB0">
        <w:rPr>
          <w:spacing w:val="-1"/>
        </w:rPr>
        <w:t>e</w:t>
      </w:r>
      <w:r w:rsidR="00C86DB0">
        <w:rPr>
          <w:spacing w:val="-4"/>
        </w:rPr>
        <w:t>l</w:t>
      </w:r>
      <w:r w:rsidR="00C86DB0">
        <w:t>f</w:t>
      </w:r>
      <w:r w:rsidR="00C86DB0">
        <w:rPr>
          <w:spacing w:val="4"/>
        </w:rPr>
        <w:t>-</w:t>
      </w:r>
      <w:r w:rsidR="00C86DB0">
        <w:t>c</w:t>
      </w:r>
      <w:r w:rsidR="00C86DB0">
        <w:rPr>
          <w:spacing w:val="-3"/>
        </w:rPr>
        <w:t>a</w:t>
      </w:r>
      <w:r w:rsidR="00C86DB0">
        <w:t>re</w:t>
      </w:r>
      <w:r>
        <w:rPr>
          <w:spacing w:val="-2"/>
        </w:rPr>
        <w:t xml:space="preserve"> </w:t>
      </w:r>
      <w:r>
        <w:t>s</w:t>
      </w:r>
      <w:r>
        <w:rPr>
          <w:spacing w:val="-2"/>
        </w:rPr>
        <w:t>t</w:t>
      </w:r>
      <w:r>
        <w:t>r</w:t>
      </w:r>
      <w:r>
        <w:rPr>
          <w:spacing w:val="-1"/>
        </w:rPr>
        <w:t>a</w:t>
      </w:r>
      <w:r>
        <w:rPr>
          <w:spacing w:val="1"/>
        </w:rPr>
        <w:t>t</w:t>
      </w:r>
      <w:r>
        <w:rPr>
          <w:spacing w:val="-3"/>
        </w:rPr>
        <w:t>e</w:t>
      </w:r>
      <w:r>
        <w:rPr>
          <w:spacing w:val="2"/>
        </w:rPr>
        <w:t>g</w:t>
      </w:r>
      <w:r>
        <w:rPr>
          <w:spacing w:val="-1"/>
        </w:rPr>
        <w:t>ie</w:t>
      </w:r>
      <w:r>
        <w:t>s</w:t>
      </w:r>
      <w:r>
        <w:rPr>
          <w:spacing w:val="-2"/>
        </w:rPr>
        <w:t xml:space="preserve"> t</w:t>
      </w:r>
      <w:r>
        <w:t xml:space="preserve">o </w:t>
      </w:r>
      <w:r>
        <w:rPr>
          <w:spacing w:val="-1"/>
        </w:rPr>
        <w:t>enhan</w:t>
      </w:r>
      <w:r>
        <w:t xml:space="preserve">ce </w:t>
      </w:r>
      <w:r>
        <w:rPr>
          <w:spacing w:val="2"/>
        </w:rPr>
        <w:t>q</w:t>
      </w:r>
      <w:r>
        <w:rPr>
          <w:spacing w:val="-1"/>
        </w:rPr>
        <w:t>uali</w:t>
      </w:r>
      <w:r>
        <w:rPr>
          <w:spacing w:val="1"/>
        </w:rPr>
        <w:t>t</w:t>
      </w:r>
      <w:r>
        <w:t>y</w:t>
      </w:r>
      <w:r>
        <w:rPr>
          <w:spacing w:val="-2"/>
        </w:rPr>
        <w:t xml:space="preserve"> </w:t>
      </w:r>
      <w:r>
        <w:rPr>
          <w:spacing w:val="-3"/>
        </w:rPr>
        <w:t>o</w:t>
      </w:r>
      <w:r>
        <w:t>f</w:t>
      </w:r>
      <w:r>
        <w:rPr>
          <w:spacing w:val="2"/>
        </w:rPr>
        <w:t xml:space="preserve"> </w:t>
      </w:r>
      <w:r>
        <w:rPr>
          <w:spacing w:val="-1"/>
        </w:rPr>
        <w:t>li</w:t>
      </w:r>
      <w:r>
        <w:rPr>
          <w:spacing w:val="3"/>
        </w:rPr>
        <w:t>f</w:t>
      </w:r>
      <w:r>
        <w:rPr>
          <w:spacing w:val="-3"/>
        </w:rPr>
        <w:t>e</w:t>
      </w:r>
      <w:r>
        <w:t>.</w:t>
      </w:r>
    </w:p>
    <w:p w14:paraId="578FA24A" w14:textId="77777777" w:rsidR="00E95F3E" w:rsidRDefault="00E95F3E" w:rsidP="00CE26C1">
      <w:pPr>
        <w:kinsoku w:val="0"/>
        <w:overflowPunct w:val="0"/>
        <w:spacing w:before="11" w:line="240" w:lineRule="exact"/>
        <w:ind w:right="501"/>
      </w:pPr>
    </w:p>
    <w:p w14:paraId="3C51CBD9" w14:textId="77777777" w:rsidR="00E95F3E" w:rsidRDefault="004C3D8A" w:rsidP="004E7BC2">
      <w:pPr>
        <w:pStyle w:val="BodyText"/>
        <w:numPr>
          <w:ilvl w:val="1"/>
          <w:numId w:val="48"/>
        </w:numPr>
        <w:tabs>
          <w:tab w:val="left" w:pos="1483"/>
        </w:tabs>
        <w:kinsoku w:val="0"/>
        <w:overflowPunct w:val="0"/>
        <w:spacing w:line="241" w:lineRule="auto"/>
        <w:ind w:left="1483" w:right="501"/>
        <w:jc w:val="both"/>
      </w:pPr>
      <w:r>
        <w:rPr>
          <w:spacing w:val="-1"/>
        </w:rPr>
        <w:t>Con</w:t>
      </w:r>
      <w:r>
        <w:rPr>
          <w:spacing w:val="1"/>
        </w:rPr>
        <w:t>t</w:t>
      </w:r>
      <w:r>
        <w:t>r</w:t>
      </w:r>
      <w:r>
        <w:rPr>
          <w:spacing w:val="-1"/>
        </w:rPr>
        <w:t>ibu</w:t>
      </w:r>
      <w:r>
        <w:rPr>
          <w:spacing w:val="1"/>
        </w:rPr>
        <w:t>t</w:t>
      </w:r>
      <w:r>
        <w:t>e</w:t>
      </w:r>
      <w:r>
        <w:rPr>
          <w:spacing w:val="31"/>
        </w:rPr>
        <w:t xml:space="preserve"> </w:t>
      </w:r>
      <w:r>
        <w:rPr>
          <w:spacing w:val="1"/>
        </w:rPr>
        <w:t>t</w:t>
      </w:r>
      <w:r>
        <w:t>o</w:t>
      </w:r>
      <w:r>
        <w:rPr>
          <w:spacing w:val="31"/>
        </w:rPr>
        <w:t xml:space="preserve"> </w:t>
      </w:r>
      <w:r>
        <w:rPr>
          <w:spacing w:val="-1"/>
        </w:rPr>
        <w:t>hea</w:t>
      </w:r>
      <w:r>
        <w:rPr>
          <w:spacing w:val="-4"/>
        </w:rPr>
        <w:t>l</w:t>
      </w:r>
      <w:r>
        <w:rPr>
          <w:spacing w:val="1"/>
        </w:rPr>
        <w:t>t</w:t>
      </w:r>
      <w:r>
        <w:t>h</w:t>
      </w:r>
      <w:r>
        <w:rPr>
          <w:spacing w:val="31"/>
        </w:rPr>
        <w:t xml:space="preserve"> </w:t>
      </w:r>
      <w:r>
        <w:rPr>
          <w:spacing w:val="-1"/>
        </w:rPr>
        <w:t>p</w:t>
      </w:r>
      <w:r>
        <w:t>r</w:t>
      </w:r>
      <w:r>
        <w:rPr>
          <w:spacing w:val="-3"/>
        </w:rPr>
        <w:t>o</w:t>
      </w:r>
      <w:r>
        <w:t>m</w:t>
      </w:r>
      <w:r>
        <w:rPr>
          <w:spacing w:val="-1"/>
        </w:rPr>
        <w:t>o</w:t>
      </w:r>
      <w:r>
        <w:rPr>
          <w:spacing w:val="1"/>
        </w:rPr>
        <w:t>t</w:t>
      </w:r>
      <w:r>
        <w:rPr>
          <w:spacing w:val="-1"/>
        </w:rPr>
        <w:t>io</w:t>
      </w:r>
      <w:r>
        <w:t>n</w:t>
      </w:r>
      <w:r>
        <w:rPr>
          <w:spacing w:val="31"/>
        </w:rPr>
        <w:t xml:space="preserve"> </w:t>
      </w:r>
      <w:r>
        <w:rPr>
          <w:spacing w:val="-1"/>
        </w:rPr>
        <w:t>a</w:t>
      </w:r>
      <w:r>
        <w:t>c</w:t>
      </w:r>
      <w:r>
        <w:rPr>
          <w:spacing w:val="1"/>
        </w:rPr>
        <w:t>t</w:t>
      </w:r>
      <w:r>
        <w:rPr>
          <w:spacing w:val="-1"/>
        </w:rPr>
        <w:t>i</w:t>
      </w:r>
      <w:r>
        <w:rPr>
          <w:spacing w:val="-3"/>
        </w:rPr>
        <w:t>v</w:t>
      </w:r>
      <w:r>
        <w:rPr>
          <w:spacing w:val="-1"/>
        </w:rPr>
        <w:t>i</w:t>
      </w:r>
      <w:r>
        <w:rPr>
          <w:spacing w:val="1"/>
        </w:rPr>
        <w:t>t</w:t>
      </w:r>
      <w:r>
        <w:rPr>
          <w:spacing w:val="-3"/>
        </w:rPr>
        <w:t>y</w:t>
      </w:r>
      <w:r>
        <w:t>,</w:t>
      </w:r>
      <w:r>
        <w:rPr>
          <w:spacing w:val="33"/>
        </w:rPr>
        <w:t xml:space="preserve"> </w:t>
      </w:r>
      <w:r>
        <w:rPr>
          <w:spacing w:val="-1"/>
        </w:rPr>
        <w:t>i</w:t>
      </w:r>
      <w:r>
        <w:t>n</w:t>
      </w:r>
      <w:r>
        <w:rPr>
          <w:spacing w:val="31"/>
        </w:rPr>
        <w:t xml:space="preserve"> </w:t>
      </w:r>
      <w:r>
        <w:t>r</w:t>
      </w:r>
      <w:r>
        <w:rPr>
          <w:spacing w:val="-1"/>
        </w:rPr>
        <w:t>ela</w:t>
      </w:r>
      <w:r>
        <w:rPr>
          <w:spacing w:val="1"/>
        </w:rPr>
        <w:t>t</w:t>
      </w:r>
      <w:r>
        <w:rPr>
          <w:spacing w:val="-1"/>
        </w:rPr>
        <w:t>io</w:t>
      </w:r>
      <w:r>
        <w:t>n</w:t>
      </w:r>
      <w:r>
        <w:rPr>
          <w:spacing w:val="32"/>
        </w:rPr>
        <w:t xml:space="preserve"> </w:t>
      </w:r>
      <w:r>
        <w:rPr>
          <w:spacing w:val="1"/>
        </w:rPr>
        <w:t>t</w:t>
      </w:r>
      <w:r>
        <w:t>o</w:t>
      </w:r>
      <w:r>
        <w:rPr>
          <w:spacing w:val="31"/>
        </w:rPr>
        <w:t xml:space="preserve"> </w:t>
      </w:r>
      <w:r w:rsidR="00C86DB0">
        <w:rPr>
          <w:spacing w:val="31"/>
        </w:rPr>
        <w:t xml:space="preserve">patient </w:t>
      </w:r>
      <w:r>
        <w:rPr>
          <w:spacing w:val="-1"/>
        </w:rPr>
        <w:t>heal</w:t>
      </w:r>
      <w:r>
        <w:rPr>
          <w:spacing w:val="1"/>
        </w:rPr>
        <w:t>t</w:t>
      </w:r>
      <w:r>
        <w:t>h</w:t>
      </w:r>
      <w:r>
        <w:rPr>
          <w:spacing w:val="31"/>
        </w:rPr>
        <w:t xml:space="preserve"> </w:t>
      </w:r>
      <w:r>
        <w:rPr>
          <w:spacing w:val="-1"/>
        </w:rPr>
        <w:t>an</w:t>
      </w:r>
      <w:r>
        <w:t>d</w:t>
      </w:r>
      <w:r>
        <w:rPr>
          <w:spacing w:val="31"/>
        </w:rPr>
        <w:t xml:space="preserve"> </w:t>
      </w:r>
      <w:r>
        <w:rPr>
          <w:spacing w:val="-4"/>
        </w:rPr>
        <w:t>w</w:t>
      </w:r>
      <w:r>
        <w:rPr>
          <w:spacing w:val="-1"/>
        </w:rPr>
        <w:t>e</w:t>
      </w:r>
      <w:r>
        <w:rPr>
          <w:spacing w:val="1"/>
        </w:rPr>
        <w:t>l</w:t>
      </w:r>
      <w:r>
        <w:rPr>
          <w:spacing w:val="-1"/>
        </w:rPr>
        <w:t>lbei</w:t>
      </w:r>
      <w:r>
        <w:rPr>
          <w:spacing w:val="2"/>
        </w:rPr>
        <w:t>n</w:t>
      </w:r>
      <w:r>
        <w:t>g</w:t>
      </w:r>
      <w:r>
        <w:rPr>
          <w:spacing w:val="34"/>
        </w:rPr>
        <w:t xml:space="preserve"> </w:t>
      </w:r>
      <w:r>
        <w:rPr>
          <w:spacing w:val="-1"/>
        </w:rPr>
        <w:t>an</w:t>
      </w:r>
      <w:r>
        <w:t>d</w:t>
      </w:r>
      <w:r>
        <w:rPr>
          <w:spacing w:val="31"/>
        </w:rPr>
        <w:t xml:space="preserve"> </w:t>
      </w:r>
      <w:r>
        <w:rPr>
          <w:spacing w:val="1"/>
        </w:rPr>
        <w:t>t</w:t>
      </w:r>
      <w:r>
        <w:rPr>
          <w:spacing w:val="-3"/>
        </w:rPr>
        <w:t>h</w:t>
      </w:r>
      <w:r>
        <w:t xml:space="preserve">e </w:t>
      </w:r>
      <w:r>
        <w:rPr>
          <w:spacing w:val="-1"/>
        </w:rPr>
        <w:t>a</w:t>
      </w:r>
      <w:r>
        <w:t>c</w:t>
      </w:r>
      <w:r>
        <w:rPr>
          <w:spacing w:val="1"/>
        </w:rPr>
        <w:t>t</w:t>
      </w:r>
      <w:r>
        <w:rPr>
          <w:spacing w:val="-1"/>
        </w:rPr>
        <w:t>ion</w:t>
      </w:r>
      <w:r>
        <w:t>s</w:t>
      </w:r>
      <w:r>
        <w:rPr>
          <w:spacing w:val="-2"/>
        </w:rPr>
        <w:t xml:space="preserve"> </w:t>
      </w:r>
      <w:r>
        <w:rPr>
          <w:spacing w:val="1"/>
        </w:rPr>
        <w:t>t</w:t>
      </w:r>
      <w:r>
        <w:rPr>
          <w:spacing w:val="-1"/>
        </w:rPr>
        <w:t>ha</w:t>
      </w:r>
      <w:r>
        <w:t>t</w:t>
      </w:r>
      <w:r>
        <w:rPr>
          <w:spacing w:val="-1"/>
        </w:rPr>
        <w:t xml:space="preserve"> </w:t>
      </w:r>
      <w:r>
        <w:t>c</w:t>
      </w:r>
      <w:r>
        <w:rPr>
          <w:spacing w:val="-1"/>
        </w:rPr>
        <w:t>a</w:t>
      </w:r>
      <w:r>
        <w:t xml:space="preserve">n </w:t>
      </w:r>
      <w:r>
        <w:rPr>
          <w:spacing w:val="-1"/>
        </w:rPr>
        <w:t>b</w:t>
      </w:r>
      <w:r>
        <w:t>e</w:t>
      </w:r>
      <w:r>
        <w:rPr>
          <w:spacing w:val="-4"/>
        </w:rPr>
        <w:t xml:space="preserve"> </w:t>
      </w:r>
      <w:r>
        <w:rPr>
          <w:spacing w:val="1"/>
        </w:rPr>
        <w:t>t</w:t>
      </w:r>
      <w:r>
        <w:rPr>
          <w:spacing w:val="-3"/>
        </w:rPr>
        <w:t>a</w:t>
      </w:r>
      <w:r>
        <w:rPr>
          <w:spacing w:val="2"/>
        </w:rPr>
        <w:t>k</w:t>
      </w:r>
      <w:r>
        <w:rPr>
          <w:spacing w:val="-1"/>
        </w:rPr>
        <w:t>e</w:t>
      </w:r>
      <w:r>
        <w:t>n</w:t>
      </w:r>
      <w:r>
        <w:rPr>
          <w:spacing w:val="-2"/>
        </w:rPr>
        <w:t xml:space="preserve"> </w:t>
      </w:r>
      <w:r>
        <w:rPr>
          <w:spacing w:val="1"/>
        </w:rPr>
        <w:t>t</w:t>
      </w:r>
      <w:r>
        <w:t>o</w:t>
      </w:r>
      <w:r>
        <w:rPr>
          <w:spacing w:val="-2"/>
        </w:rPr>
        <w:t xml:space="preserve"> </w:t>
      </w:r>
      <w:r>
        <w:rPr>
          <w:spacing w:val="-1"/>
        </w:rPr>
        <w:t>add</w:t>
      </w:r>
      <w:r>
        <w:t>r</w:t>
      </w:r>
      <w:r>
        <w:rPr>
          <w:spacing w:val="-1"/>
        </w:rPr>
        <w:t>e</w:t>
      </w:r>
      <w:r>
        <w:t>ss</w:t>
      </w:r>
      <w:r>
        <w:rPr>
          <w:spacing w:val="-2"/>
        </w:rPr>
        <w:t xml:space="preserve"> </w:t>
      </w:r>
      <w:r>
        <w:rPr>
          <w:spacing w:val="-1"/>
        </w:rPr>
        <w:t>i</w:t>
      </w:r>
      <w:r>
        <w:t>ss</w:t>
      </w:r>
      <w:r>
        <w:rPr>
          <w:spacing w:val="-1"/>
        </w:rPr>
        <w:t>ue</w:t>
      </w:r>
      <w:r>
        <w:rPr>
          <w:spacing w:val="-3"/>
        </w:rPr>
        <w:t>s</w:t>
      </w:r>
      <w:r>
        <w:t>.</w:t>
      </w:r>
    </w:p>
    <w:p w14:paraId="29060AF1" w14:textId="77777777" w:rsidR="00E95F3E" w:rsidRDefault="00E95F3E" w:rsidP="00CE26C1">
      <w:pPr>
        <w:kinsoku w:val="0"/>
        <w:overflowPunct w:val="0"/>
        <w:spacing w:before="17" w:line="240" w:lineRule="exact"/>
        <w:ind w:right="501"/>
      </w:pPr>
    </w:p>
    <w:p w14:paraId="67DE817C" w14:textId="77777777" w:rsidR="00E95F3E" w:rsidRDefault="004C3D8A" w:rsidP="004E7BC2">
      <w:pPr>
        <w:pStyle w:val="BodyText"/>
        <w:numPr>
          <w:ilvl w:val="1"/>
          <w:numId w:val="48"/>
        </w:numPr>
        <w:tabs>
          <w:tab w:val="left" w:pos="1483"/>
        </w:tabs>
        <w:kinsoku w:val="0"/>
        <w:overflowPunct w:val="0"/>
        <w:spacing w:line="252" w:lineRule="exact"/>
        <w:ind w:left="1483" w:right="501"/>
        <w:jc w:val="both"/>
      </w:pPr>
      <w:r>
        <w:rPr>
          <w:spacing w:val="-1"/>
        </w:rPr>
        <w:t>Con</w:t>
      </w:r>
      <w:r>
        <w:rPr>
          <w:spacing w:val="1"/>
        </w:rPr>
        <w:t>t</w:t>
      </w:r>
      <w:r>
        <w:t>r</w:t>
      </w:r>
      <w:r>
        <w:rPr>
          <w:spacing w:val="-1"/>
        </w:rPr>
        <w:t>ibu</w:t>
      </w:r>
      <w:r>
        <w:rPr>
          <w:spacing w:val="1"/>
        </w:rPr>
        <w:t>t</w:t>
      </w:r>
      <w:r>
        <w:t>e</w:t>
      </w:r>
      <w:r>
        <w:rPr>
          <w:spacing w:val="5"/>
        </w:rPr>
        <w:t xml:space="preserve"> </w:t>
      </w:r>
      <w:r>
        <w:rPr>
          <w:spacing w:val="1"/>
        </w:rPr>
        <w:t>t</w:t>
      </w:r>
      <w:r>
        <w:t>o</w:t>
      </w:r>
      <w:r>
        <w:rPr>
          <w:spacing w:val="5"/>
        </w:rPr>
        <w:t xml:space="preserve"> </w:t>
      </w:r>
      <w:r>
        <w:rPr>
          <w:spacing w:val="-1"/>
        </w:rPr>
        <w:t>an</w:t>
      </w:r>
      <w:r>
        <w:t>d</w:t>
      </w:r>
      <w:r>
        <w:rPr>
          <w:spacing w:val="5"/>
        </w:rPr>
        <w:t xml:space="preserve"> </w:t>
      </w:r>
      <w:r>
        <w:rPr>
          <w:spacing w:val="-1"/>
        </w:rPr>
        <w:t>i</w:t>
      </w:r>
      <w:r>
        <w:rPr>
          <w:spacing w:val="-3"/>
        </w:rPr>
        <w:t>n</w:t>
      </w:r>
      <w:r>
        <w:rPr>
          <w:spacing w:val="3"/>
        </w:rPr>
        <w:t>f</w:t>
      </w:r>
      <w:r>
        <w:rPr>
          <w:spacing w:val="-1"/>
        </w:rPr>
        <w:t>lue</w:t>
      </w:r>
      <w:r>
        <w:rPr>
          <w:spacing w:val="-3"/>
        </w:rPr>
        <w:t>n</w:t>
      </w:r>
      <w:r>
        <w:t>ce</w:t>
      </w:r>
      <w:r>
        <w:rPr>
          <w:spacing w:val="5"/>
        </w:rPr>
        <w:t xml:space="preserve"> </w:t>
      </w:r>
      <w:r>
        <w:rPr>
          <w:spacing w:val="1"/>
        </w:rPr>
        <w:t>t</w:t>
      </w:r>
      <w:r>
        <w:rPr>
          <w:spacing w:val="-1"/>
        </w:rPr>
        <w:t>h</w:t>
      </w:r>
      <w:r>
        <w:t>e</w:t>
      </w:r>
      <w:r>
        <w:rPr>
          <w:spacing w:val="5"/>
        </w:rPr>
        <w:t xml:space="preserve"> </w:t>
      </w:r>
      <w:r>
        <w:rPr>
          <w:spacing w:val="-1"/>
        </w:rPr>
        <w:t>de</w:t>
      </w:r>
      <w:r>
        <w:rPr>
          <w:spacing w:val="-3"/>
        </w:rPr>
        <w:t>v</w:t>
      </w:r>
      <w:r>
        <w:rPr>
          <w:spacing w:val="-1"/>
        </w:rPr>
        <w:t>elop</w:t>
      </w:r>
      <w:r>
        <w:t>m</w:t>
      </w:r>
      <w:r>
        <w:rPr>
          <w:spacing w:val="-1"/>
        </w:rPr>
        <w:t>en</w:t>
      </w:r>
      <w:r>
        <w:t>t</w:t>
      </w:r>
      <w:r>
        <w:rPr>
          <w:spacing w:val="7"/>
        </w:rPr>
        <w:t xml:space="preserve"> </w:t>
      </w:r>
      <w:r>
        <w:rPr>
          <w:spacing w:val="-3"/>
        </w:rPr>
        <w:t>o</w:t>
      </w:r>
      <w:r>
        <w:t>f</w:t>
      </w:r>
      <w:r>
        <w:rPr>
          <w:spacing w:val="9"/>
        </w:rPr>
        <w:t xml:space="preserve"> </w:t>
      </w:r>
      <w:r>
        <w:rPr>
          <w:spacing w:val="-1"/>
        </w:rPr>
        <w:t>p</w:t>
      </w:r>
      <w:r>
        <w:rPr>
          <w:spacing w:val="-2"/>
        </w:rPr>
        <w:t>r</w:t>
      </w:r>
      <w:r>
        <w:t>e</w:t>
      </w:r>
      <w:r>
        <w:rPr>
          <w:spacing w:val="5"/>
        </w:rPr>
        <w:t xml:space="preserve"> </w:t>
      </w:r>
      <w:r>
        <w:t>/</w:t>
      </w:r>
      <w:r>
        <w:rPr>
          <w:spacing w:val="7"/>
        </w:rPr>
        <w:t xml:space="preserve"> </w:t>
      </w:r>
      <w:r>
        <w:rPr>
          <w:spacing w:val="-1"/>
        </w:rPr>
        <w:t>po</w:t>
      </w:r>
      <w:r>
        <w:t>st</w:t>
      </w:r>
      <w:r>
        <w:rPr>
          <w:spacing w:val="7"/>
        </w:rPr>
        <w:t xml:space="preserve"> </w:t>
      </w:r>
      <w:r>
        <w:t>r</w:t>
      </w:r>
      <w:r>
        <w:rPr>
          <w:spacing w:val="-3"/>
        </w:rPr>
        <w:t>e</w:t>
      </w:r>
      <w:r>
        <w:rPr>
          <w:spacing w:val="2"/>
        </w:rPr>
        <w:t>g</w:t>
      </w:r>
      <w:r>
        <w:rPr>
          <w:spacing w:val="-1"/>
        </w:rPr>
        <w:t>i</w:t>
      </w:r>
      <w:r>
        <w:rPr>
          <w:spacing w:val="-3"/>
        </w:rPr>
        <w:t>s</w:t>
      </w:r>
      <w:r>
        <w:rPr>
          <w:spacing w:val="1"/>
        </w:rPr>
        <w:t>t</w:t>
      </w:r>
      <w:r>
        <w:t>r</w:t>
      </w:r>
      <w:r>
        <w:rPr>
          <w:spacing w:val="-3"/>
        </w:rPr>
        <w:t>a</w:t>
      </w:r>
      <w:r>
        <w:rPr>
          <w:spacing w:val="1"/>
        </w:rPr>
        <w:t>t</w:t>
      </w:r>
      <w:r>
        <w:rPr>
          <w:spacing w:val="-1"/>
        </w:rPr>
        <w:t>io</w:t>
      </w:r>
      <w:r>
        <w:t>n</w:t>
      </w:r>
      <w:r>
        <w:rPr>
          <w:spacing w:val="5"/>
        </w:rPr>
        <w:t xml:space="preserve"> </w:t>
      </w:r>
      <w:r>
        <w:t>c</w:t>
      </w:r>
      <w:r>
        <w:rPr>
          <w:spacing w:val="-1"/>
        </w:rPr>
        <w:t>u</w:t>
      </w:r>
      <w:r>
        <w:rPr>
          <w:spacing w:val="-2"/>
        </w:rPr>
        <w:t>r</w:t>
      </w:r>
      <w:r>
        <w:t>r</w:t>
      </w:r>
      <w:r>
        <w:rPr>
          <w:spacing w:val="-1"/>
        </w:rPr>
        <w:t>i</w:t>
      </w:r>
      <w:r>
        <w:t>c</w:t>
      </w:r>
      <w:r>
        <w:rPr>
          <w:spacing w:val="-1"/>
        </w:rPr>
        <w:t>ulu</w:t>
      </w:r>
      <w:r>
        <w:t>m</w:t>
      </w:r>
      <w:r>
        <w:rPr>
          <w:spacing w:val="6"/>
        </w:rPr>
        <w:t xml:space="preserve"> </w:t>
      </w:r>
      <w:r>
        <w:rPr>
          <w:spacing w:val="-1"/>
        </w:rPr>
        <w:t>a</w:t>
      </w:r>
      <w:r>
        <w:rPr>
          <w:spacing w:val="-3"/>
        </w:rPr>
        <w:t>n</w:t>
      </w:r>
      <w:r>
        <w:t xml:space="preserve">d </w:t>
      </w:r>
      <w:r>
        <w:rPr>
          <w:spacing w:val="1"/>
        </w:rPr>
        <w:t>t</w:t>
      </w:r>
      <w:r>
        <w:rPr>
          <w:spacing w:val="-1"/>
        </w:rPr>
        <w:t>ea</w:t>
      </w:r>
      <w:r>
        <w:t>c</w:t>
      </w:r>
      <w:r>
        <w:rPr>
          <w:spacing w:val="-1"/>
        </w:rPr>
        <w:t>hin</w:t>
      </w:r>
      <w:r>
        <w:t>g</w:t>
      </w:r>
      <w:r>
        <w:rPr>
          <w:spacing w:val="-2"/>
        </w:rPr>
        <w:t xml:space="preserve"> </w:t>
      </w:r>
      <w:r>
        <w:t>m</w:t>
      </w:r>
      <w:r>
        <w:rPr>
          <w:spacing w:val="-1"/>
        </w:rPr>
        <w:t>ul</w:t>
      </w:r>
      <w:r>
        <w:rPr>
          <w:spacing w:val="1"/>
        </w:rPr>
        <w:t>t</w:t>
      </w:r>
      <w:r>
        <w:rPr>
          <w:spacing w:val="-1"/>
        </w:rPr>
        <w:t>i</w:t>
      </w:r>
      <w:r>
        <w:t>-</w:t>
      </w:r>
      <w:r>
        <w:rPr>
          <w:spacing w:val="-1"/>
        </w:rPr>
        <w:t>p</w:t>
      </w:r>
      <w:r>
        <w:t>r</w:t>
      </w:r>
      <w:r>
        <w:rPr>
          <w:spacing w:val="-3"/>
        </w:rPr>
        <w:t>o</w:t>
      </w:r>
      <w:r>
        <w:rPr>
          <w:spacing w:val="1"/>
        </w:rPr>
        <w:t>f</w:t>
      </w:r>
      <w:r>
        <w:rPr>
          <w:spacing w:val="-1"/>
        </w:rPr>
        <w:t>e</w:t>
      </w:r>
      <w:r>
        <w:t>ss</w:t>
      </w:r>
      <w:r>
        <w:rPr>
          <w:spacing w:val="-1"/>
        </w:rPr>
        <w:t>io</w:t>
      </w:r>
      <w:r>
        <w:rPr>
          <w:spacing w:val="-3"/>
        </w:rPr>
        <w:t>n</w:t>
      </w:r>
      <w:r>
        <w:rPr>
          <w:spacing w:val="-1"/>
        </w:rPr>
        <w:t>a</w:t>
      </w:r>
      <w:r>
        <w:t>l /</w:t>
      </w:r>
      <w:r>
        <w:rPr>
          <w:spacing w:val="-1"/>
        </w:rPr>
        <w:t xml:space="preserve"> </w:t>
      </w:r>
      <w:r>
        <w:t>m</w:t>
      </w:r>
      <w:r>
        <w:rPr>
          <w:spacing w:val="-1"/>
        </w:rPr>
        <w:t>ul</w:t>
      </w:r>
      <w:r>
        <w:rPr>
          <w:spacing w:val="1"/>
        </w:rPr>
        <w:t>t</w:t>
      </w:r>
      <w:r>
        <w:t xml:space="preserve">i </w:t>
      </w:r>
      <w:r>
        <w:rPr>
          <w:spacing w:val="-3"/>
        </w:rPr>
        <w:t>a</w:t>
      </w:r>
      <w:r>
        <w:rPr>
          <w:spacing w:val="2"/>
        </w:rPr>
        <w:t>g</w:t>
      </w:r>
      <w:r>
        <w:rPr>
          <w:spacing w:val="-1"/>
        </w:rPr>
        <w:t>en</w:t>
      </w:r>
      <w:r>
        <w:t>cy</w:t>
      </w:r>
      <w:r>
        <w:rPr>
          <w:spacing w:val="-4"/>
        </w:rPr>
        <w:t xml:space="preserve"> </w:t>
      </w:r>
      <w:r>
        <w:rPr>
          <w:spacing w:val="-1"/>
        </w:rPr>
        <w:t>g</w:t>
      </w:r>
      <w:r>
        <w:t>r</w:t>
      </w:r>
      <w:r>
        <w:rPr>
          <w:spacing w:val="-1"/>
        </w:rPr>
        <w:t>oup</w:t>
      </w:r>
      <w:r>
        <w:t>s.</w:t>
      </w:r>
    </w:p>
    <w:p w14:paraId="5E1A6C41" w14:textId="77777777" w:rsidR="00E95F3E" w:rsidRDefault="00E95F3E" w:rsidP="00CE26C1">
      <w:pPr>
        <w:kinsoku w:val="0"/>
        <w:overflowPunct w:val="0"/>
        <w:spacing w:before="14" w:line="240" w:lineRule="exact"/>
        <w:ind w:right="501"/>
      </w:pPr>
    </w:p>
    <w:p w14:paraId="36B7DD45" w14:textId="77777777" w:rsidR="00E95F3E" w:rsidRDefault="004C3D8A" w:rsidP="004E7BC2">
      <w:pPr>
        <w:pStyle w:val="BodyText"/>
        <w:numPr>
          <w:ilvl w:val="1"/>
          <w:numId w:val="48"/>
        </w:numPr>
        <w:tabs>
          <w:tab w:val="left" w:pos="1483"/>
        </w:tabs>
        <w:kinsoku w:val="0"/>
        <w:overflowPunct w:val="0"/>
        <w:spacing w:line="252" w:lineRule="exact"/>
        <w:ind w:left="1483" w:right="501"/>
        <w:jc w:val="both"/>
      </w:pPr>
      <w:r>
        <w:rPr>
          <w:spacing w:val="-1"/>
        </w:rPr>
        <w:t>A</w:t>
      </w:r>
      <w:r>
        <w:t>ct</w:t>
      </w:r>
      <w:r>
        <w:rPr>
          <w:spacing w:val="47"/>
        </w:rPr>
        <w:t xml:space="preserve"> </w:t>
      </w:r>
      <w:r>
        <w:rPr>
          <w:spacing w:val="-1"/>
        </w:rPr>
        <w:t>a</w:t>
      </w:r>
      <w:r>
        <w:t>s</w:t>
      </w:r>
      <w:r>
        <w:rPr>
          <w:spacing w:val="46"/>
        </w:rPr>
        <w:t xml:space="preserve"> </w:t>
      </w:r>
      <w:r>
        <w:t>a</w:t>
      </w:r>
      <w:r>
        <w:rPr>
          <w:spacing w:val="46"/>
        </w:rPr>
        <w:t xml:space="preserve"> </w:t>
      </w:r>
      <w:r>
        <w:t>r</w:t>
      </w:r>
      <w:r>
        <w:rPr>
          <w:spacing w:val="-1"/>
        </w:rPr>
        <w:t>ol</w:t>
      </w:r>
      <w:r>
        <w:t>e</w:t>
      </w:r>
      <w:r>
        <w:rPr>
          <w:spacing w:val="46"/>
        </w:rPr>
        <w:t xml:space="preserve"> </w:t>
      </w:r>
      <w:r>
        <w:t>m</w:t>
      </w:r>
      <w:r>
        <w:rPr>
          <w:spacing w:val="-1"/>
        </w:rPr>
        <w:t>ode</w:t>
      </w:r>
      <w:r>
        <w:t>l</w:t>
      </w:r>
      <w:r>
        <w:rPr>
          <w:spacing w:val="45"/>
        </w:rPr>
        <w:t xml:space="preserve"> </w:t>
      </w:r>
      <w:r>
        <w:rPr>
          <w:spacing w:val="-1"/>
        </w:rPr>
        <w:t>a</w:t>
      </w:r>
      <w:r>
        <w:rPr>
          <w:spacing w:val="2"/>
        </w:rPr>
        <w:t>n</w:t>
      </w:r>
      <w:r>
        <w:t>d</w:t>
      </w:r>
      <w:r>
        <w:rPr>
          <w:spacing w:val="46"/>
        </w:rPr>
        <w:t xml:space="preserve"> </w:t>
      </w:r>
      <w:r>
        <w:rPr>
          <w:spacing w:val="-1"/>
        </w:rPr>
        <w:t>e</w:t>
      </w:r>
      <w:r>
        <w:rPr>
          <w:spacing w:val="-3"/>
        </w:rPr>
        <w:t>x</w:t>
      </w:r>
      <w:r>
        <w:rPr>
          <w:spacing w:val="-1"/>
        </w:rPr>
        <w:t>pe</w:t>
      </w:r>
      <w:r>
        <w:t>rt</w:t>
      </w:r>
      <w:r>
        <w:rPr>
          <w:spacing w:val="48"/>
        </w:rPr>
        <w:t xml:space="preserve"> </w:t>
      </w:r>
      <w:r>
        <w:t>r</w:t>
      </w:r>
      <w:r>
        <w:rPr>
          <w:spacing w:val="-1"/>
        </w:rPr>
        <w:t>e</w:t>
      </w:r>
      <w:r>
        <w:t>s</w:t>
      </w:r>
      <w:r>
        <w:rPr>
          <w:spacing w:val="-1"/>
        </w:rPr>
        <w:t>ou</w:t>
      </w:r>
      <w:r>
        <w:t>rce</w:t>
      </w:r>
      <w:r>
        <w:rPr>
          <w:spacing w:val="43"/>
        </w:rPr>
        <w:t xml:space="preserve"> </w:t>
      </w:r>
      <w:r>
        <w:rPr>
          <w:spacing w:val="3"/>
        </w:rPr>
        <w:t>f</w:t>
      </w:r>
      <w:r>
        <w:rPr>
          <w:spacing w:val="-1"/>
        </w:rPr>
        <w:t>o</w:t>
      </w:r>
      <w:r>
        <w:t>r</w:t>
      </w:r>
      <w:r>
        <w:rPr>
          <w:spacing w:val="45"/>
        </w:rPr>
        <w:t xml:space="preserve"> </w:t>
      </w:r>
      <w:r>
        <w:t>m</w:t>
      </w:r>
      <w:r>
        <w:rPr>
          <w:spacing w:val="-1"/>
        </w:rPr>
        <w:t>ul</w:t>
      </w:r>
      <w:r>
        <w:rPr>
          <w:spacing w:val="1"/>
        </w:rPr>
        <w:t>t</w:t>
      </w:r>
      <w:r>
        <w:rPr>
          <w:spacing w:val="-1"/>
        </w:rPr>
        <w:t>i</w:t>
      </w:r>
      <w:r>
        <w:t>-</w:t>
      </w:r>
      <w:r>
        <w:rPr>
          <w:spacing w:val="-1"/>
        </w:rPr>
        <w:t>p</w:t>
      </w:r>
      <w:r>
        <w:t>r</w:t>
      </w:r>
      <w:r>
        <w:rPr>
          <w:spacing w:val="-3"/>
        </w:rPr>
        <w:t>o</w:t>
      </w:r>
      <w:r>
        <w:rPr>
          <w:spacing w:val="1"/>
        </w:rPr>
        <w:t>f</w:t>
      </w:r>
      <w:r>
        <w:rPr>
          <w:spacing w:val="-1"/>
        </w:rPr>
        <w:t>e</w:t>
      </w:r>
      <w:r>
        <w:t>ss</w:t>
      </w:r>
      <w:r>
        <w:rPr>
          <w:spacing w:val="-1"/>
        </w:rPr>
        <w:t>iona</w:t>
      </w:r>
      <w:r>
        <w:t>l</w:t>
      </w:r>
      <w:r>
        <w:rPr>
          <w:spacing w:val="45"/>
        </w:rPr>
        <w:t xml:space="preserve"> </w:t>
      </w:r>
      <w:r>
        <w:rPr>
          <w:spacing w:val="-1"/>
        </w:rPr>
        <w:t>an</w:t>
      </w:r>
      <w:r>
        <w:t>d</w:t>
      </w:r>
      <w:r>
        <w:rPr>
          <w:spacing w:val="46"/>
        </w:rPr>
        <w:t xml:space="preserve"> </w:t>
      </w:r>
      <w:r>
        <w:t>m</w:t>
      </w:r>
      <w:r>
        <w:rPr>
          <w:spacing w:val="-1"/>
        </w:rPr>
        <w:t>ul</w:t>
      </w:r>
      <w:r>
        <w:rPr>
          <w:spacing w:val="1"/>
        </w:rPr>
        <w:t>t</w:t>
      </w:r>
      <w:r>
        <w:rPr>
          <w:spacing w:val="-1"/>
        </w:rPr>
        <w:t>i</w:t>
      </w:r>
      <w:r>
        <w:t>-</w:t>
      </w:r>
      <w:r>
        <w:rPr>
          <w:spacing w:val="-3"/>
        </w:rPr>
        <w:t>a</w:t>
      </w:r>
      <w:r>
        <w:rPr>
          <w:spacing w:val="2"/>
        </w:rPr>
        <w:t>g</w:t>
      </w:r>
      <w:r>
        <w:rPr>
          <w:spacing w:val="-1"/>
        </w:rPr>
        <w:t>en</w:t>
      </w:r>
      <w:r>
        <w:t xml:space="preserve">cy </w:t>
      </w:r>
      <w:r>
        <w:rPr>
          <w:spacing w:val="2"/>
        </w:rPr>
        <w:t>g</w:t>
      </w:r>
      <w:r>
        <w:rPr>
          <w:spacing w:val="-2"/>
        </w:rPr>
        <w:t>r</w:t>
      </w:r>
      <w:r>
        <w:rPr>
          <w:spacing w:val="-1"/>
        </w:rPr>
        <w:t>oup</w:t>
      </w:r>
      <w:r>
        <w:t>s.</w:t>
      </w:r>
    </w:p>
    <w:p w14:paraId="46B069DF" w14:textId="77777777" w:rsidR="00E95F3E" w:rsidRDefault="00E95F3E" w:rsidP="00CE26C1">
      <w:pPr>
        <w:kinsoku w:val="0"/>
        <w:overflowPunct w:val="0"/>
        <w:spacing w:before="14" w:line="240" w:lineRule="exact"/>
        <w:ind w:right="501"/>
      </w:pPr>
    </w:p>
    <w:p w14:paraId="78DA66A0" w14:textId="77777777" w:rsidR="00E95F3E" w:rsidRDefault="004C3D8A" w:rsidP="004E7BC2">
      <w:pPr>
        <w:pStyle w:val="BodyText"/>
        <w:numPr>
          <w:ilvl w:val="1"/>
          <w:numId w:val="48"/>
        </w:numPr>
        <w:tabs>
          <w:tab w:val="left" w:pos="1483"/>
        </w:tabs>
        <w:kinsoku w:val="0"/>
        <w:overflowPunct w:val="0"/>
        <w:spacing w:line="252" w:lineRule="exact"/>
        <w:ind w:left="1483" w:right="501"/>
        <w:jc w:val="both"/>
      </w:pPr>
      <w:r>
        <w:rPr>
          <w:spacing w:val="-1"/>
        </w:rPr>
        <w:t>U</w:t>
      </w:r>
      <w:r>
        <w:rPr>
          <w:spacing w:val="1"/>
        </w:rPr>
        <w:t>t</w:t>
      </w:r>
      <w:r>
        <w:rPr>
          <w:spacing w:val="-1"/>
        </w:rPr>
        <w:t>ili</w:t>
      </w:r>
      <w:r>
        <w:t>se</w:t>
      </w:r>
      <w:r>
        <w:rPr>
          <w:spacing w:val="5"/>
        </w:rPr>
        <w:t xml:space="preserve"> </w:t>
      </w:r>
      <w:r>
        <w:t>c</w:t>
      </w:r>
      <w:r>
        <w:rPr>
          <w:spacing w:val="-1"/>
        </w:rPr>
        <w:t>lini</w:t>
      </w:r>
      <w:r>
        <w:t>c</w:t>
      </w:r>
      <w:r>
        <w:rPr>
          <w:spacing w:val="-1"/>
        </w:rPr>
        <w:t>a</w:t>
      </w:r>
      <w:r>
        <w:t>l</w:t>
      </w:r>
      <w:r>
        <w:rPr>
          <w:spacing w:val="5"/>
        </w:rPr>
        <w:t xml:space="preserve"> </w:t>
      </w:r>
      <w:r>
        <w:t>s</w:t>
      </w:r>
      <w:r>
        <w:rPr>
          <w:spacing w:val="-1"/>
        </w:rPr>
        <w:t>upe</w:t>
      </w:r>
      <w:r>
        <w:t>r</w:t>
      </w:r>
      <w:r>
        <w:rPr>
          <w:spacing w:val="-3"/>
        </w:rPr>
        <w:t>v</w:t>
      </w:r>
      <w:r>
        <w:rPr>
          <w:spacing w:val="-1"/>
        </w:rPr>
        <w:t>i</w:t>
      </w:r>
      <w:r>
        <w:rPr>
          <w:spacing w:val="2"/>
        </w:rPr>
        <w:t>s</w:t>
      </w:r>
      <w:r>
        <w:rPr>
          <w:spacing w:val="-1"/>
        </w:rPr>
        <w:t>i</w:t>
      </w:r>
      <w:r>
        <w:rPr>
          <w:spacing w:val="2"/>
        </w:rPr>
        <w:t>o</w:t>
      </w:r>
      <w:r>
        <w:t>n</w:t>
      </w:r>
      <w:r>
        <w:rPr>
          <w:spacing w:val="3"/>
        </w:rPr>
        <w:t xml:space="preserve"> f</w:t>
      </w:r>
      <w:r>
        <w:rPr>
          <w:spacing w:val="-1"/>
        </w:rPr>
        <w:t>o</w:t>
      </w:r>
      <w:r>
        <w:t>r</w:t>
      </w:r>
      <w:r>
        <w:rPr>
          <w:spacing w:val="4"/>
        </w:rPr>
        <w:t xml:space="preserve"> </w:t>
      </w:r>
      <w:r>
        <w:rPr>
          <w:spacing w:val="-1"/>
        </w:rPr>
        <w:t>o</w:t>
      </w:r>
      <w:r>
        <w:rPr>
          <w:spacing w:val="-4"/>
        </w:rPr>
        <w:t>w</w:t>
      </w:r>
      <w:r>
        <w:t>n</w:t>
      </w:r>
      <w:r>
        <w:rPr>
          <w:spacing w:val="5"/>
        </w:rPr>
        <w:t xml:space="preserve"> </w:t>
      </w:r>
      <w:r>
        <w:rPr>
          <w:spacing w:val="-1"/>
        </w:rPr>
        <w:t>pe</w:t>
      </w:r>
      <w:r>
        <w:t>rs</w:t>
      </w:r>
      <w:r>
        <w:rPr>
          <w:spacing w:val="-1"/>
        </w:rPr>
        <w:t>onne</w:t>
      </w:r>
      <w:r>
        <w:t>l</w:t>
      </w:r>
      <w:r>
        <w:rPr>
          <w:spacing w:val="5"/>
        </w:rPr>
        <w:t xml:space="preserve"> </w:t>
      </w:r>
      <w:r>
        <w:rPr>
          <w:spacing w:val="-1"/>
        </w:rPr>
        <w:t>de</w:t>
      </w:r>
      <w:r>
        <w:rPr>
          <w:spacing w:val="-3"/>
        </w:rPr>
        <w:t>v</w:t>
      </w:r>
      <w:r>
        <w:rPr>
          <w:spacing w:val="-1"/>
        </w:rPr>
        <w:t>elop</w:t>
      </w:r>
      <w:r>
        <w:t>m</w:t>
      </w:r>
      <w:r>
        <w:rPr>
          <w:spacing w:val="-1"/>
        </w:rPr>
        <w:t>en</w:t>
      </w:r>
      <w:r>
        <w:t>t</w:t>
      </w:r>
      <w:r>
        <w:rPr>
          <w:spacing w:val="7"/>
        </w:rPr>
        <w:t xml:space="preserve"> </w:t>
      </w:r>
      <w:r>
        <w:rPr>
          <w:spacing w:val="-1"/>
        </w:rPr>
        <w:t>need</w:t>
      </w:r>
      <w:r>
        <w:t>s</w:t>
      </w:r>
      <w:r>
        <w:rPr>
          <w:spacing w:val="3"/>
        </w:rPr>
        <w:t xml:space="preserve"> </w:t>
      </w:r>
      <w:r>
        <w:rPr>
          <w:spacing w:val="-1"/>
        </w:rPr>
        <w:t>an</w:t>
      </w:r>
      <w:r>
        <w:t>d</w:t>
      </w:r>
      <w:r>
        <w:rPr>
          <w:spacing w:val="5"/>
        </w:rPr>
        <w:t xml:space="preserve"> </w:t>
      </w:r>
      <w:r>
        <w:rPr>
          <w:spacing w:val="-3"/>
        </w:rPr>
        <w:t>p</w:t>
      </w:r>
      <w:r>
        <w:t>r</w:t>
      </w:r>
      <w:r>
        <w:rPr>
          <w:spacing w:val="-3"/>
        </w:rPr>
        <w:t>ov</w:t>
      </w:r>
      <w:r>
        <w:rPr>
          <w:spacing w:val="-1"/>
        </w:rPr>
        <w:t>id</w:t>
      </w:r>
      <w:r>
        <w:t>e</w:t>
      </w:r>
      <w:r>
        <w:rPr>
          <w:spacing w:val="5"/>
        </w:rPr>
        <w:t xml:space="preserve"> </w:t>
      </w:r>
      <w:r>
        <w:t>c</w:t>
      </w:r>
      <w:r>
        <w:rPr>
          <w:spacing w:val="-1"/>
        </w:rPr>
        <w:t>li</w:t>
      </w:r>
      <w:r>
        <w:rPr>
          <w:spacing w:val="2"/>
        </w:rPr>
        <w:t>n</w:t>
      </w:r>
      <w:r>
        <w:rPr>
          <w:spacing w:val="-1"/>
        </w:rPr>
        <w:t>i</w:t>
      </w:r>
      <w:r>
        <w:t>c</w:t>
      </w:r>
      <w:r>
        <w:rPr>
          <w:spacing w:val="-1"/>
        </w:rPr>
        <w:t>a</w:t>
      </w:r>
      <w:r>
        <w:t>l s</w:t>
      </w:r>
      <w:r>
        <w:rPr>
          <w:spacing w:val="-1"/>
        </w:rPr>
        <w:t>upe</w:t>
      </w:r>
      <w:r>
        <w:t>r</w:t>
      </w:r>
      <w:r>
        <w:rPr>
          <w:spacing w:val="-3"/>
        </w:rPr>
        <w:t>v</w:t>
      </w:r>
      <w:r>
        <w:rPr>
          <w:spacing w:val="-1"/>
        </w:rPr>
        <w:t>i</w:t>
      </w:r>
      <w:r>
        <w:t>s</w:t>
      </w:r>
      <w:r>
        <w:rPr>
          <w:spacing w:val="-1"/>
        </w:rPr>
        <w:t>io</w:t>
      </w:r>
      <w:r>
        <w:t xml:space="preserve">n </w:t>
      </w:r>
      <w:r>
        <w:rPr>
          <w:spacing w:val="3"/>
        </w:rPr>
        <w:t>f</w:t>
      </w:r>
      <w:r>
        <w:rPr>
          <w:spacing w:val="-3"/>
        </w:rPr>
        <w:t>o</w:t>
      </w:r>
      <w:r>
        <w:t>r</w:t>
      </w:r>
      <w:r>
        <w:rPr>
          <w:spacing w:val="2"/>
        </w:rPr>
        <w:t xml:space="preserve"> </w:t>
      </w:r>
      <w:r>
        <w:rPr>
          <w:spacing w:val="-1"/>
        </w:rPr>
        <w:t>indi</w:t>
      </w:r>
      <w:r>
        <w:rPr>
          <w:spacing w:val="-3"/>
        </w:rPr>
        <w:t>v</w:t>
      </w:r>
      <w:r>
        <w:rPr>
          <w:spacing w:val="-1"/>
        </w:rPr>
        <w:t>idua</w:t>
      </w:r>
      <w:r>
        <w:rPr>
          <w:spacing w:val="1"/>
        </w:rPr>
        <w:t>l</w:t>
      </w:r>
      <w:r>
        <w:t>s</w:t>
      </w:r>
      <w:r>
        <w:rPr>
          <w:spacing w:val="1"/>
        </w:rPr>
        <w:t xml:space="preserve"> </w:t>
      </w:r>
      <w:r>
        <w:rPr>
          <w:spacing w:val="-1"/>
        </w:rPr>
        <w:t>i</w:t>
      </w:r>
      <w:r>
        <w:t xml:space="preserve">n </w:t>
      </w:r>
      <w:r w:rsidR="00C86DB0">
        <w:t>development roles</w:t>
      </w:r>
      <w:r>
        <w:t>.</w:t>
      </w:r>
    </w:p>
    <w:p w14:paraId="6DA0076D" w14:textId="77777777" w:rsidR="00E95F3E" w:rsidRDefault="00E95F3E" w:rsidP="00CE26C1">
      <w:pPr>
        <w:kinsoku w:val="0"/>
        <w:overflowPunct w:val="0"/>
        <w:spacing w:before="10" w:line="240" w:lineRule="exact"/>
        <w:ind w:right="501"/>
      </w:pPr>
    </w:p>
    <w:p w14:paraId="2F49D1D1" w14:textId="77777777" w:rsidR="00E95F3E" w:rsidRDefault="004C3D8A" w:rsidP="004E7BC2">
      <w:pPr>
        <w:pStyle w:val="BodyText"/>
        <w:numPr>
          <w:ilvl w:val="1"/>
          <w:numId w:val="48"/>
        </w:numPr>
        <w:tabs>
          <w:tab w:val="left" w:pos="1483"/>
        </w:tabs>
        <w:kinsoku w:val="0"/>
        <w:overflowPunct w:val="0"/>
        <w:spacing w:line="241" w:lineRule="auto"/>
        <w:ind w:left="1483" w:right="501"/>
        <w:jc w:val="both"/>
      </w:pPr>
      <w:r>
        <w:rPr>
          <w:spacing w:val="-4"/>
        </w:rPr>
        <w:t>M</w:t>
      </w:r>
      <w:r>
        <w:rPr>
          <w:spacing w:val="2"/>
        </w:rPr>
        <w:t>a</w:t>
      </w:r>
      <w:r>
        <w:rPr>
          <w:spacing w:val="-1"/>
        </w:rPr>
        <w:t>in</w:t>
      </w:r>
      <w:r>
        <w:rPr>
          <w:spacing w:val="1"/>
        </w:rPr>
        <w:t>t</w:t>
      </w:r>
      <w:r>
        <w:rPr>
          <w:spacing w:val="-1"/>
        </w:rPr>
        <w:t>ai</w:t>
      </w:r>
      <w:r>
        <w:t xml:space="preserve">n a </w:t>
      </w:r>
      <w:r w:rsidR="00CE26C1">
        <w:t xml:space="preserve">comprehensive </w:t>
      </w:r>
      <w:r>
        <w:rPr>
          <w:spacing w:val="-1"/>
        </w:rPr>
        <w:t>po</w:t>
      </w:r>
      <w:r>
        <w:t>r</w:t>
      </w:r>
      <w:r>
        <w:rPr>
          <w:spacing w:val="1"/>
        </w:rPr>
        <w:t>t</w:t>
      </w:r>
      <w:r>
        <w:rPr>
          <w:spacing w:val="3"/>
        </w:rPr>
        <w:t>f</w:t>
      </w:r>
      <w:r>
        <w:rPr>
          <w:spacing w:val="-1"/>
        </w:rPr>
        <w:t>oli</w:t>
      </w:r>
      <w:r>
        <w:t xml:space="preserve">o </w:t>
      </w:r>
      <w:r>
        <w:rPr>
          <w:spacing w:val="-3"/>
        </w:rPr>
        <w:t>o</w:t>
      </w:r>
      <w:r>
        <w:t>f</w:t>
      </w:r>
      <w:r>
        <w:rPr>
          <w:spacing w:val="4"/>
        </w:rPr>
        <w:t xml:space="preserve"> </w:t>
      </w:r>
      <w:r>
        <w:rPr>
          <w:spacing w:val="-1"/>
        </w:rPr>
        <w:t>e</w:t>
      </w:r>
      <w:r>
        <w:rPr>
          <w:spacing w:val="-3"/>
        </w:rPr>
        <w:t>v</w:t>
      </w:r>
      <w:r>
        <w:rPr>
          <w:spacing w:val="1"/>
        </w:rPr>
        <w:t>i</w:t>
      </w:r>
      <w:r>
        <w:rPr>
          <w:spacing w:val="-1"/>
        </w:rPr>
        <w:t>den</w:t>
      </w:r>
      <w:r>
        <w:t xml:space="preserve">ce </w:t>
      </w:r>
      <w:r>
        <w:rPr>
          <w:spacing w:val="-1"/>
        </w:rPr>
        <w:t>ou</w:t>
      </w:r>
      <w:r>
        <w:rPr>
          <w:spacing w:val="1"/>
        </w:rPr>
        <w:t>t</w:t>
      </w:r>
      <w:r>
        <w:rPr>
          <w:spacing w:val="-1"/>
        </w:rPr>
        <w:t>linin</w:t>
      </w:r>
      <w:r>
        <w:t>g</w:t>
      </w:r>
      <w:r>
        <w:rPr>
          <w:spacing w:val="3"/>
        </w:rPr>
        <w:t xml:space="preserve"> </w:t>
      </w:r>
      <w:r>
        <w:rPr>
          <w:spacing w:val="-1"/>
        </w:rPr>
        <w:t>de</w:t>
      </w:r>
      <w:r>
        <w:rPr>
          <w:spacing w:val="-3"/>
        </w:rPr>
        <w:t>v</w:t>
      </w:r>
      <w:r>
        <w:rPr>
          <w:spacing w:val="-1"/>
        </w:rPr>
        <w:t>elo</w:t>
      </w:r>
      <w:r>
        <w:rPr>
          <w:spacing w:val="2"/>
        </w:rPr>
        <w:t>p</w:t>
      </w:r>
      <w:r>
        <w:t>m</w:t>
      </w:r>
      <w:r>
        <w:rPr>
          <w:spacing w:val="-1"/>
        </w:rPr>
        <w:t>en</w:t>
      </w:r>
      <w:r>
        <w:t>t</w:t>
      </w:r>
      <w:r>
        <w:rPr>
          <w:spacing w:val="2"/>
        </w:rPr>
        <w:t xml:space="preserve"> </w:t>
      </w:r>
      <w:r>
        <w:rPr>
          <w:spacing w:val="-3"/>
        </w:rPr>
        <w:t>o</w:t>
      </w:r>
      <w:r>
        <w:t>f</w:t>
      </w:r>
      <w:r>
        <w:rPr>
          <w:spacing w:val="4"/>
        </w:rPr>
        <w:t xml:space="preserve"> </w:t>
      </w:r>
      <w:r>
        <w:rPr>
          <w:spacing w:val="-1"/>
        </w:rPr>
        <w:t>ad</w:t>
      </w:r>
      <w:r>
        <w:rPr>
          <w:spacing w:val="-3"/>
        </w:rPr>
        <w:t>v</w:t>
      </w:r>
      <w:r>
        <w:rPr>
          <w:spacing w:val="-1"/>
        </w:rPr>
        <w:t>an</w:t>
      </w:r>
      <w:r>
        <w:t>c</w:t>
      </w:r>
      <w:r>
        <w:rPr>
          <w:spacing w:val="-1"/>
        </w:rPr>
        <w:t>e</w:t>
      </w:r>
      <w:r w:rsidR="00C86DB0">
        <w:t xml:space="preserve">d nursing </w:t>
      </w:r>
      <w:r>
        <w:rPr>
          <w:spacing w:val="2"/>
        </w:rPr>
        <w:t xml:space="preserve"> </w:t>
      </w:r>
      <w:r>
        <w:t>s</w:t>
      </w:r>
      <w:r>
        <w:rPr>
          <w:spacing w:val="2"/>
        </w:rPr>
        <w:t>k</w:t>
      </w:r>
      <w:r>
        <w:rPr>
          <w:spacing w:val="-1"/>
        </w:rPr>
        <w:t>ill</w:t>
      </w:r>
      <w:r>
        <w:t>s</w:t>
      </w:r>
      <w:r>
        <w:rPr>
          <w:spacing w:val="1"/>
        </w:rPr>
        <w:t xml:space="preserve"> </w:t>
      </w:r>
    </w:p>
    <w:p w14:paraId="3E030416" w14:textId="77777777" w:rsidR="00FA3522" w:rsidRDefault="00FA3522" w:rsidP="00CE26C1">
      <w:pPr>
        <w:kinsoku w:val="0"/>
        <w:overflowPunct w:val="0"/>
        <w:spacing w:before="2" w:line="100" w:lineRule="exact"/>
        <w:ind w:right="501"/>
        <w:rPr>
          <w:sz w:val="10"/>
          <w:szCs w:val="10"/>
        </w:rPr>
      </w:pPr>
    </w:p>
    <w:p w14:paraId="14C08C92" w14:textId="77777777" w:rsidR="00FA3522" w:rsidRDefault="00FA3522" w:rsidP="00CE26C1">
      <w:pPr>
        <w:kinsoku w:val="0"/>
        <w:overflowPunct w:val="0"/>
        <w:spacing w:line="200" w:lineRule="exact"/>
        <w:ind w:right="501"/>
        <w:rPr>
          <w:sz w:val="20"/>
          <w:szCs w:val="20"/>
        </w:rPr>
      </w:pPr>
    </w:p>
    <w:p w14:paraId="39DD88F1" w14:textId="77777777" w:rsidR="00FA3522" w:rsidRDefault="00FA3522" w:rsidP="00CE26C1">
      <w:pPr>
        <w:kinsoku w:val="0"/>
        <w:overflowPunct w:val="0"/>
        <w:spacing w:line="200" w:lineRule="exact"/>
        <w:ind w:right="501"/>
        <w:rPr>
          <w:sz w:val="20"/>
          <w:szCs w:val="20"/>
        </w:rPr>
      </w:pPr>
    </w:p>
    <w:p w14:paraId="02DB5F78" w14:textId="77777777" w:rsidR="00FA3522" w:rsidRDefault="00FA3522" w:rsidP="00CE26C1">
      <w:pPr>
        <w:pStyle w:val="Heading1"/>
        <w:kinsoku w:val="0"/>
        <w:overflowPunct w:val="0"/>
        <w:ind w:left="763" w:right="501"/>
        <w:rPr>
          <w:b w:val="0"/>
          <w:bCs w:val="0"/>
        </w:rPr>
      </w:pPr>
      <w:r>
        <w:rPr>
          <w:spacing w:val="1"/>
        </w:rPr>
        <w:t>Q</w:t>
      </w:r>
      <w:r>
        <w:rPr>
          <w:spacing w:val="-1"/>
        </w:rPr>
        <w:t>ua</w:t>
      </w:r>
      <w:r>
        <w:rPr>
          <w:spacing w:val="-2"/>
        </w:rPr>
        <w:t>l</w:t>
      </w:r>
      <w:r>
        <w:rPr>
          <w:spacing w:val="1"/>
        </w:rPr>
        <w:t>i</w:t>
      </w:r>
      <w:r>
        <w:t>ty</w:t>
      </w:r>
      <w:r>
        <w:rPr>
          <w:spacing w:val="-4"/>
        </w:rPr>
        <w:t xml:space="preserve"> </w:t>
      </w:r>
      <w:r>
        <w:t>/</w:t>
      </w:r>
      <w:r>
        <w:rPr>
          <w:spacing w:val="2"/>
        </w:rPr>
        <w:t xml:space="preserve"> </w:t>
      </w:r>
      <w:r>
        <w:rPr>
          <w:spacing w:val="-1"/>
        </w:rPr>
        <w:t>Resea</w:t>
      </w:r>
      <w:r>
        <w:t>r</w:t>
      </w:r>
      <w:r>
        <w:rPr>
          <w:spacing w:val="-1"/>
        </w:rPr>
        <w:t>c</w:t>
      </w:r>
      <w:r>
        <w:t>h</w:t>
      </w:r>
      <w:r>
        <w:rPr>
          <w:spacing w:val="-2"/>
        </w:rPr>
        <w:t xml:space="preserve"> </w:t>
      </w:r>
      <w:r>
        <w:rPr>
          <w:spacing w:val="-1"/>
        </w:rPr>
        <w:t>an</w:t>
      </w:r>
      <w:r>
        <w:t>d</w:t>
      </w:r>
      <w:r>
        <w:rPr>
          <w:spacing w:val="-2"/>
        </w:rPr>
        <w:t xml:space="preserve"> </w:t>
      </w:r>
      <w:r>
        <w:rPr>
          <w:spacing w:val="-1"/>
        </w:rPr>
        <w:t>De</w:t>
      </w:r>
      <w:r>
        <w:rPr>
          <w:spacing w:val="-3"/>
        </w:rPr>
        <w:t>v</w:t>
      </w:r>
      <w:r>
        <w:rPr>
          <w:spacing w:val="-1"/>
        </w:rPr>
        <w:t>e</w:t>
      </w:r>
      <w:r>
        <w:rPr>
          <w:spacing w:val="1"/>
        </w:rPr>
        <w:t>l</w:t>
      </w:r>
      <w:r>
        <w:rPr>
          <w:spacing w:val="-1"/>
        </w:rPr>
        <w:t>op</w:t>
      </w:r>
      <w:r>
        <w:t>m</w:t>
      </w:r>
      <w:r>
        <w:rPr>
          <w:spacing w:val="-1"/>
        </w:rPr>
        <w:t>en</w:t>
      </w:r>
      <w:r>
        <w:t>t</w:t>
      </w:r>
    </w:p>
    <w:p w14:paraId="34EA30DF" w14:textId="77777777" w:rsidR="00FA3522" w:rsidRDefault="00FA3522" w:rsidP="00CE26C1">
      <w:pPr>
        <w:kinsoku w:val="0"/>
        <w:overflowPunct w:val="0"/>
        <w:spacing w:before="16" w:line="240" w:lineRule="exact"/>
        <w:ind w:right="501"/>
      </w:pPr>
    </w:p>
    <w:p w14:paraId="1761B049" w14:textId="77777777" w:rsidR="00C86DB0" w:rsidRPr="00C86DB0" w:rsidRDefault="00CE26C1" w:rsidP="00CE26C1">
      <w:pPr>
        <w:pStyle w:val="BodyText"/>
        <w:numPr>
          <w:ilvl w:val="0"/>
          <w:numId w:val="22"/>
        </w:numPr>
      </w:pPr>
      <w:r>
        <w:t>Participates in and d</w:t>
      </w:r>
      <w:r w:rsidR="00FA3522">
        <w:t>emons</w:t>
      </w:r>
      <w:r w:rsidR="00FA3522">
        <w:rPr>
          <w:spacing w:val="-2"/>
        </w:rPr>
        <w:t>t</w:t>
      </w:r>
      <w:r w:rsidR="00FA3522">
        <w:t>ra</w:t>
      </w:r>
      <w:r w:rsidR="00FA3522">
        <w:rPr>
          <w:spacing w:val="1"/>
        </w:rPr>
        <w:t>t</w:t>
      </w:r>
      <w:r w:rsidR="00FA3522">
        <w:t>e</w:t>
      </w:r>
      <w:r>
        <w:t>s</w:t>
      </w:r>
      <w:r w:rsidR="00FA3522">
        <w:rPr>
          <w:spacing w:val="46"/>
        </w:rPr>
        <w:t xml:space="preserve"> </w:t>
      </w:r>
      <w:r>
        <w:rPr>
          <w:spacing w:val="46"/>
        </w:rPr>
        <w:t xml:space="preserve">the </w:t>
      </w:r>
      <w:r w:rsidR="00FA3522">
        <w:t>abili</w:t>
      </w:r>
      <w:r w:rsidR="00FA3522">
        <w:rPr>
          <w:spacing w:val="1"/>
        </w:rPr>
        <w:t>t</w:t>
      </w:r>
      <w:r w:rsidR="00FA3522">
        <w:t>y</w:t>
      </w:r>
      <w:r w:rsidR="00FA3522">
        <w:rPr>
          <w:spacing w:val="44"/>
        </w:rPr>
        <w:t xml:space="preserve"> </w:t>
      </w:r>
      <w:r w:rsidR="00FA3522">
        <w:rPr>
          <w:spacing w:val="1"/>
        </w:rPr>
        <w:t>t</w:t>
      </w:r>
      <w:r w:rsidR="00FA3522">
        <w:t>o</w:t>
      </w:r>
      <w:r w:rsidR="00FA3522">
        <w:rPr>
          <w:spacing w:val="46"/>
        </w:rPr>
        <w:t xml:space="preserve"> </w:t>
      </w:r>
      <w:r w:rsidR="00FA3522">
        <w:rPr>
          <w:spacing w:val="1"/>
        </w:rPr>
        <w:t>l</w:t>
      </w:r>
      <w:r w:rsidR="00FA3522">
        <w:t>ead</w:t>
      </w:r>
      <w:r w:rsidR="00FA3522">
        <w:rPr>
          <w:spacing w:val="46"/>
        </w:rPr>
        <w:t xml:space="preserve"> </w:t>
      </w:r>
      <w:r w:rsidR="00FA3522">
        <w:t>on</w:t>
      </w:r>
      <w:r w:rsidR="00FA3522">
        <w:rPr>
          <w:spacing w:val="46"/>
        </w:rPr>
        <w:t xml:space="preserve"> </w:t>
      </w:r>
      <w:r w:rsidR="00FA3522">
        <w:t>a</w:t>
      </w:r>
      <w:r w:rsidR="00FA3522">
        <w:rPr>
          <w:spacing w:val="46"/>
        </w:rPr>
        <w:t xml:space="preserve"> </w:t>
      </w:r>
      <w:r w:rsidR="00FA3522">
        <w:t>speci</w:t>
      </w:r>
      <w:r w:rsidR="00FA3522">
        <w:rPr>
          <w:spacing w:val="3"/>
        </w:rPr>
        <w:t>f</w:t>
      </w:r>
      <w:r w:rsidR="00FA3522">
        <w:t>ic</w:t>
      </w:r>
      <w:r w:rsidR="00FA3522">
        <w:rPr>
          <w:spacing w:val="47"/>
        </w:rPr>
        <w:t xml:space="preserve"> </w:t>
      </w:r>
      <w:r w:rsidR="00FA3522">
        <w:t>aspect</w:t>
      </w:r>
      <w:r w:rsidR="00FA3522">
        <w:rPr>
          <w:spacing w:val="47"/>
        </w:rPr>
        <w:t xml:space="preserve"> </w:t>
      </w:r>
      <w:r w:rsidR="00FA3522">
        <w:rPr>
          <w:spacing w:val="-3"/>
        </w:rPr>
        <w:t>o</w:t>
      </w:r>
      <w:r w:rsidR="00FA3522">
        <w:t>f</w:t>
      </w:r>
      <w:r w:rsidR="00FA3522">
        <w:rPr>
          <w:spacing w:val="50"/>
        </w:rPr>
        <w:t xml:space="preserve"> </w:t>
      </w:r>
      <w:r w:rsidR="00FA3522">
        <w:t>resea</w:t>
      </w:r>
      <w:r w:rsidR="00FA3522">
        <w:rPr>
          <w:spacing w:val="-2"/>
        </w:rPr>
        <w:t>r</w:t>
      </w:r>
      <w:r w:rsidR="00FA3522">
        <w:t>ch</w:t>
      </w:r>
      <w:r w:rsidR="00FA3522">
        <w:rPr>
          <w:spacing w:val="-2"/>
        </w:rPr>
        <w:t>/</w:t>
      </w:r>
      <w:r w:rsidR="00FA3522">
        <w:rPr>
          <w:spacing w:val="2"/>
        </w:rPr>
        <w:t>q</w:t>
      </w:r>
      <w:r w:rsidR="00FA3522">
        <w:t>uali</w:t>
      </w:r>
      <w:r w:rsidR="00FA3522">
        <w:rPr>
          <w:spacing w:val="1"/>
        </w:rPr>
        <w:t>t</w:t>
      </w:r>
      <w:r w:rsidR="00FA3522">
        <w:t>y</w:t>
      </w:r>
      <w:r w:rsidR="00FA3522">
        <w:rPr>
          <w:spacing w:val="44"/>
        </w:rPr>
        <w:t xml:space="preserve"> </w:t>
      </w:r>
      <w:r w:rsidR="00FA3522">
        <w:rPr>
          <w:spacing w:val="1"/>
        </w:rPr>
        <w:t>i</w:t>
      </w:r>
      <w:r w:rsidR="00FA3522">
        <w:t>mpro</w:t>
      </w:r>
      <w:r w:rsidR="00FA3522">
        <w:rPr>
          <w:spacing w:val="-3"/>
        </w:rPr>
        <w:t>v</w:t>
      </w:r>
      <w:r w:rsidR="00FA3522">
        <w:t>eme</w:t>
      </w:r>
      <w:r w:rsidR="00FA3522">
        <w:rPr>
          <w:spacing w:val="-3"/>
        </w:rPr>
        <w:t>n</w:t>
      </w:r>
      <w:r w:rsidR="00FA3522">
        <w:t>t ini</w:t>
      </w:r>
      <w:r w:rsidR="00FA3522">
        <w:rPr>
          <w:spacing w:val="1"/>
        </w:rPr>
        <w:t>t</w:t>
      </w:r>
      <w:r w:rsidR="00FA3522">
        <w:t>ia</w:t>
      </w:r>
      <w:r w:rsidR="00FA3522">
        <w:rPr>
          <w:spacing w:val="1"/>
        </w:rPr>
        <w:t>t</w:t>
      </w:r>
      <w:r w:rsidR="00FA3522">
        <w:t>i</w:t>
      </w:r>
      <w:r w:rsidR="00FA3522">
        <w:rPr>
          <w:spacing w:val="-3"/>
        </w:rPr>
        <w:t>v</w:t>
      </w:r>
      <w:r w:rsidR="00FA3522">
        <w:t>e</w:t>
      </w:r>
      <w:r w:rsidR="00C86DB0">
        <w:t>s</w:t>
      </w:r>
      <w:r>
        <w:t>/ audit programmes</w:t>
      </w:r>
      <w:r w:rsidR="00FA3522">
        <w:rPr>
          <w:spacing w:val="33"/>
        </w:rPr>
        <w:t xml:space="preserve"> </w:t>
      </w:r>
      <w:r w:rsidR="00FA3522">
        <w:t>and</w:t>
      </w:r>
      <w:r w:rsidR="00FA3522">
        <w:rPr>
          <w:spacing w:val="35"/>
        </w:rPr>
        <w:t xml:space="preserve"> </w:t>
      </w:r>
      <w:r w:rsidR="00FA3522">
        <w:t>con</w:t>
      </w:r>
      <w:r w:rsidR="00FA3522">
        <w:rPr>
          <w:spacing w:val="1"/>
        </w:rPr>
        <w:t>t</w:t>
      </w:r>
      <w:r w:rsidR="00FA3522">
        <w:t>ribu</w:t>
      </w:r>
      <w:r w:rsidR="00FA3522">
        <w:rPr>
          <w:spacing w:val="1"/>
        </w:rPr>
        <w:t>t</w:t>
      </w:r>
      <w:r w:rsidR="00FA3522">
        <w:t>e</w:t>
      </w:r>
      <w:r w:rsidR="00FA3522">
        <w:rPr>
          <w:spacing w:val="30"/>
        </w:rPr>
        <w:t xml:space="preserve"> </w:t>
      </w:r>
      <w:r w:rsidR="00FA3522">
        <w:rPr>
          <w:spacing w:val="1"/>
        </w:rPr>
        <w:t>t</w:t>
      </w:r>
      <w:r w:rsidR="00FA3522">
        <w:t>o</w:t>
      </w:r>
      <w:r w:rsidR="00FA3522">
        <w:rPr>
          <w:spacing w:val="33"/>
        </w:rPr>
        <w:t xml:space="preserve"> </w:t>
      </w:r>
      <w:r w:rsidR="00FA3522">
        <w:t>and</w:t>
      </w:r>
      <w:r w:rsidR="00FA3522">
        <w:rPr>
          <w:spacing w:val="33"/>
        </w:rPr>
        <w:t xml:space="preserve"> </w:t>
      </w:r>
      <w:r w:rsidR="00FA3522">
        <w:t>par</w:t>
      </w:r>
      <w:r w:rsidR="00FA3522">
        <w:rPr>
          <w:spacing w:val="1"/>
        </w:rPr>
        <w:t>t</w:t>
      </w:r>
      <w:r w:rsidR="00FA3522">
        <w:t>icipa</w:t>
      </w:r>
      <w:r w:rsidR="00FA3522">
        <w:rPr>
          <w:spacing w:val="1"/>
        </w:rPr>
        <w:t>t</w:t>
      </w:r>
      <w:r w:rsidR="00FA3522">
        <w:t>e</w:t>
      </w:r>
      <w:r w:rsidR="00FA3522">
        <w:rPr>
          <w:spacing w:val="33"/>
        </w:rPr>
        <w:t xml:space="preserve"> </w:t>
      </w:r>
      <w:r w:rsidR="00FA3522">
        <w:t>in</w:t>
      </w:r>
      <w:r w:rsidR="00FA3522">
        <w:rPr>
          <w:spacing w:val="34"/>
        </w:rPr>
        <w:t xml:space="preserve"> </w:t>
      </w:r>
      <w:r w:rsidR="00FA3522">
        <w:t>suppor</w:t>
      </w:r>
      <w:r w:rsidR="00FA3522">
        <w:rPr>
          <w:spacing w:val="1"/>
        </w:rPr>
        <w:t>t</w:t>
      </w:r>
      <w:r w:rsidR="00FA3522">
        <w:t>i</w:t>
      </w:r>
      <w:r w:rsidR="00FA3522">
        <w:rPr>
          <w:spacing w:val="-3"/>
        </w:rPr>
        <w:t>n</w:t>
      </w:r>
      <w:r w:rsidR="00FA3522">
        <w:t>g</w:t>
      </w:r>
      <w:r w:rsidR="00FA3522">
        <w:rPr>
          <w:spacing w:val="35"/>
        </w:rPr>
        <w:t xml:space="preserve"> </w:t>
      </w:r>
      <w:r w:rsidR="00FA3522">
        <w:t>on</w:t>
      </w:r>
      <w:r w:rsidR="00FA3522">
        <w:rPr>
          <w:spacing w:val="2"/>
        </w:rPr>
        <w:t>g</w:t>
      </w:r>
      <w:r w:rsidR="00FA3522">
        <w:t>oi</w:t>
      </w:r>
      <w:r w:rsidR="00FA3522">
        <w:rPr>
          <w:spacing w:val="-3"/>
        </w:rPr>
        <w:t>n</w:t>
      </w:r>
      <w:r w:rsidR="00FA3522">
        <w:t>g</w:t>
      </w:r>
      <w:r w:rsidR="00FA3522">
        <w:rPr>
          <w:spacing w:val="35"/>
        </w:rPr>
        <w:t xml:space="preserve"> </w:t>
      </w:r>
      <w:r w:rsidR="00FA3522">
        <w:rPr>
          <w:spacing w:val="-2"/>
        </w:rPr>
        <w:t>r</w:t>
      </w:r>
      <w:r w:rsidR="00FA3522">
        <w:t>esearch</w:t>
      </w:r>
      <w:r w:rsidR="00FA3522">
        <w:rPr>
          <w:spacing w:val="33"/>
        </w:rPr>
        <w:t xml:space="preserve"> </w:t>
      </w:r>
      <w:r w:rsidR="00FA3522">
        <w:t>in nursing</w:t>
      </w:r>
      <w:r w:rsidR="00FA3522">
        <w:rPr>
          <w:spacing w:val="1"/>
        </w:rPr>
        <w:t>/</w:t>
      </w:r>
      <w:r w:rsidR="00FA3522">
        <w:rPr>
          <w:spacing w:val="-2"/>
        </w:rPr>
        <w:t>m</w:t>
      </w:r>
      <w:r w:rsidR="00FA3522">
        <w:t>edical pra</w:t>
      </w:r>
      <w:r w:rsidR="00FA3522">
        <w:rPr>
          <w:spacing w:val="-3"/>
        </w:rPr>
        <w:t>c</w:t>
      </w:r>
      <w:r w:rsidR="00FA3522">
        <w:rPr>
          <w:spacing w:val="1"/>
        </w:rPr>
        <w:t>t</w:t>
      </w:r>
      <w:r w:rsidR="00FA3522">
        <w:t xml:space="preserve">ice. </w:t>
      </w:r>
    </w:p>
    <w:p w14:paraId="19B49FC3" w14:textId="77777777" w:rsidR="00C86DB0" w:rsidRPr="00C86DB0" w:rsidRDefault="00C86DB0" w:rsidP="00CE26C1">
      <w:pPr>
        <w:pStyle w:val="BodyText"/>
      </w:pPr>
    </w:p>
    <w:p w14:paraId="4161BB01" w14:textId="77777777" w:rsidR="00FA3522" w:rsidRDefault="00FA3522" w:rsidP="00CE26C1">
      <w:pPr>
        <w:pStyle w:val="BodyText"/>
        <w:numPr>
          <w:ilvl w:val="0"/>
          <w:numId w:val="22"/>
        </w:numPr>
      </w:pPr>
      <w:r>
        <w:t>Con</w:t>
      </w:r>
      <w:r>
        <w:rPr>
          <w:spacing w:val="1"/>
        </w:rPr>
        <w:t>t</w:t>
      </w:r>
      <w:r>
        <w:t>ribu</w:t>
      </w:r>
      <w:r>
        <w:rPr>
          <w:spacing w:val="1"/>
        </w:rPr>
        <w:t>t</w:t>
      </w:r>
      <w:r>
        <w:t>e</w:t>
      </w:r>
      <w:r>
        <w:rPr>
          <w:spacing w:val="34"/>
        </w:rPr>
        <w:t xml:space="preserve"> </w:t>
      </w:r>
      <w:r>
        <w:t>on</w:t>
      </w:r>
      <w:r>
        <w:rPr>
          <w:spacing w:val="31"/>
        </w:rPr>
        <w:t xml:space="preserve"> </w:t>
      </w:r>
      <w:r>
        <w:rPr>
          <w:spacing w:val="1"/>
        </w:rPr>
        <w:t>t</w:t>
      </w:r>
      <w:r>
        <w:t>he</w:t>
      </w:r>
      <w:r>
        <w:rPr>
          <w:spacing w:val="31"/>
        </w:rPr>
        <w:t xml:space="preserve"> </w:t>
      </w:r>
      <w:r>
        <w:t>de</w:t>
      </w:r>
      <w:r>
        <w:rPr>
          <w:spacing w:val="-3"/>
        </w:rPr>
        <w:t>v</w:t>
      </w:r>
      <w:r>
        <w:t>e</w:t>
      </w:r>
      <w:r>
        <w:rPr>
          <w:spacing w:val="1"/>
        </w:rPr>
        <w:t>l</w:t>
      </w:r>
      <w:r>
        <w:t>opmen</w:t>
      </w:r>
      <w:r>
        <w:rPr>
          <w:spacing w:val="-2"/>
        </w:rPr>
        <w:t>t</w:t>
      </w:r>
      <w:r>
        <w:t>,</w:t>
      </w:r>
      <w:r>
        <w:rPr>
          <w:spacing w:val="35"/>
        </w:rPr>
        <w:t xml:space="preserve"> </w:t>
      </w:r>
      <w:r>
        <w:t>impl</w:t>
      </w:r>
      <w:r>
        <w:rPr>
          <w:spacing w:val="-3"/>
        </w:rPr>
        <w:t>e</w:t>
      </w:r>
      <w:r>
        <w:t>men</w:t>
      </w:r>
      <w:r>
        <w:rPr>
          <w:spacing w:val="1"/>
        </w:rPr>
        <w:t>t</w:t>
      </w:r>
      <w:r>
        <w:rPr>
          <w:spacing w:val="-3"/>
        </w:rPr>
        <w:t>a</w:t>
      </w:r>
      <w:r>
        <w:rPr>
          <w:spacing w:val="1"/>
        </w:rPr>
        <w:t>t</w:t>
      </w:r>
      <w:r>
        <w:t>ion</w:t>
      </w:r>
      <w:r>
        <w:rPr>
          <w:spacing w:val="34"/>
        </w:rPr>
        <w:t xml:space="preserve"> </w:t>
      </w:r>
      <w:r>
        <w:t>and</w:t>
      </w:r>
      <w:r>
        <w:rPr>
          <w:spacing w:val="34"/>
        </w:rPr>
        <w:t xml:space="preserve"> </w:t>
      </w:r>
      <w:r>
        <w:t>e</w:t>
      </w:r>
      <w:r>
        <w:rPr>
          <w:spacing w:val="-3"/>
        </w:rPr>
        <w:t>v</w:t>
      </w:r>
      <w:r>
        <w:t>alua</w:t>
      </w:r>
      <w:r>
        <w:rPr>
          <w:spacing w:val="1"/>
        </w:rPr>
        <w:t>t</w:t>
      </w:r>
      <w:r>
        <w:t>ion</w:t>
      </w:r>
      <w:r>
        <w:rPr>
          <w:spacing w:val="35"/>
        </w:rPr>
        <w:t xml:space="preserve"> </w:t>
      </w:r>
      <w:r>
        <w:rPr>
          <w:spacing w:val="-3"/>
        </w:rPr>
        <w:t>o</w:t>
      </w:r>
      <w:r>
        <w:t>f</w:t>
      </w:r>
      <w:r>
        <w:rPr>
          <w:spacing w:val="38"/>
        </w:rPr>
        <w:t xml:space="preserve"> </w:t>
      </w:r>
      <w:r>
        <w:t>e</w:t>
      </w:r>
      <w:r>
        <w:rPr>
          <w:spacing w:val="-3"/>
        </w:rPr>
        <w:t>v</w:t>
      </w:r>
      <w:r>
        <w:t>idence</w:t>
      </w:r>
      <w:r>
        <w:rPr>
          <w:spacing w:val="34"/>
        </w:rPr>
        <w:t xml:space="preserve"> </w:t>
      </w:r>
      <w:r>
        <w:t>bas</w:t>
      </w:r>
      <w:r>
        <w:rPr>
          <w:spacing w:val="-3"/>
        </w:rPr>
        <w:t>e</w:t>
      </w:r>
      <w:r>
        <w:t>d policies,</w:t>
      </w:r>
      <w:r>
        <w:rPr>
          <w:spacing w:val="2"/>
        </w:rPr>
        <w:t xml:space="preserve"> </w:t>
      </w:r>
      <w:r>
        <w:t>proced</w:t>
      </w:r>
      <w:r>
        <w:rPr>
          <w:spacing w:val="-3"/>
        </w:rPr>
        <w:t>u</w:t>
      </w:r>
      <w:r>
        <w:t>res</w:t>
      </w:r>
      <w:r>
        <w:rPr>
          <w:spacing w:val="1"/>
        </w:rPr>
        <w:t xml:space="preserve"> </w:t>
      </w:r>
      <w:r>
        <w:t>and</w:t>
      </w:r>
      <w:r>
        <w:rPr>
          <w:spacing w:val="-4"/>
        </w:rPr>
        <w:t xml:space="preserve"> </w:t>
      </w:r>
      <w:r w:rsidR="00CE26C1">
        <w:rPr>
          <w:spacing w:val="-4"/>
        </w:rPr>
        <w:t xml:space="preserve">clinical </w:t>
      </w:r>
      <w:r>
        <w:rPr>
          <w:spacing w:val="2"/>
        </w:rPr>
        <w:t>g</w:t>
      </w:r>
      <w:r>
        <w:t>uidelines</w:t>
      </w:r>
      <w:r w:rsidR="00CE26C1">
        <w:t xml:space="preserve"> and be</w:t>
      </w:r>
      <w:r w:rsidR="00CE26C1">
        <w:rPr>
          <w:spacing w:val="-3"/>
        </w:rPr>
        <w:t>s</w:t>
      </w:r>
      <w:r w:rsidR="00CE26C1">
        <w:t>t</w:t>
      </w:r>
      <w:r w:rsidR="00CE26C1">
        <w:rPr>
          <w:spacing w:val="14"/>
        </w:rPr>
        <w:t xml:space="preserve"> </w:t>
      </w:r>
      <w:r w:rsidR="00CE26C1">
        <w:t>prac</w:t>
      </w:r>
      <w:r w:rsidR="00CE26C1">
        <w:rPr>
          <w:spacing w:val="1"/>
        </w:rPr>
        <w:t>t</w:t>
      </w:r>
      <w:r w:rsidR="00CE26C1">
        <w:t>ic</w:t>
      </w:r>
      <w:r w:rsidR="00CE26C1">
        <w:rPr>
          <w:spacing w:val="-3"/>
        </w:rPr>
        <w:t>e</w:t>
      </w:r>
    </w:p>
    <w:p w14:paraId="5D4FF3EC" w14:textId="77777777" w:rsidR="00FA3522" w:rsidRDefault="00FA3522" w:rsidP="00CE26C1">
      <w:pPr>
        <w:pStyle w:val="BodyText"/>
      </w:pPr>
    </w:p>
    <w:p w14:paraId="5F4D876A" w14:textId="77777777" w:rsidR="00FA3522" w:rsidRDefault="00FA3522" w:rsidP="00CE26C1">
      <w:pPr>
        <w:pStyle w:val="BodyText"/>
        <w:numPr>
          <w:ilvl w:val="0"/>
          <w:numId w:val="22"/>
        </w:numPr>
      </w:pPr>
      <w:r>
        <w:t>Del</w:t>
      </w:r>
      <w:r>
        <w:rPr>
          <w:spacing w:val="1"/>
        </w:rPr>
        <w:t>i</w:t>
      </w:r>
      <w:r>
        <w:rPr>
          <w:spacing w:val="-3"/>
        </w:rPr>
        <w:t>v</w:t>
      </w:r>
      <w:r>
        <w:t>er</w:t>
      </w:r>
      <w:r>
        <w:rPr>
          <w:spacing w:val="2"/>
        </w:rPr>
        <w:t xml:space="preserve"> </w:t>
      </w:r>
      <w:r>
        <w:t>and prom</w:t>
      </w:r>
      <w:r>
        <w:rPr>
          <w:spacing w:val="-3"/>
        </w:rPr>
        <w:t>o</w:t>
      </w:r>
      <w:r>
        <w:rPr>
          <w:spacing w:val="1"/>
        </w:rPr>
        <w:t>t</w:t>
      </w:r>
      <w:r>
        <w:t>e pr</w:t>
      </w:r>
      <w:r>
        <w:rPr>
          <w:spacing w:val="-3"/>
        </w:rPr>
        <w:t>a</w:t>
      </w:r>
      <w:r>
        <w:t>c</w:t>
      </w:r>
      <w:r>
        <w:rPr>
          <w:spacing w:val="1"/>
        </w:rPr>
        <w:t>t</w:t>
      </w:r>
      <w:r>
        <w:t xml:space="preserve">ice </w:t>
      </w:r>
      <w:r>
        <w:rPr>
          <w:spacing w:val="-4"/>
        </w:rPr>
        <w:t>w</w:t>
      </w:r>
      <w:r>
        <w:t>hich is</w:t>
      </w:r>
      <w:r>
        <w:rPr>
          <w:spacing w:val="1"/>
        </w:rPr>
        <w:t xml:space="preserve"> </w:t>
      </w:r>
      <w:r>
        <w:t>sa</w:t>
      </w:r>
      <w:r>
        <w:rPr>
          <w:spacing w:val="3"/>
        </w:rPr>
        <w:t>f</w:t>
      </w:r>
      <w:r>
        <w:t>e,</w:t>
      </w:r>
      <w:r>
        <w:rPr>
          <w:spacing w:val="2"/>
        </w:rPr>
        <w:t xml:space="preserve"> </w:t>
      </w:r>
      <w:r>
        <w:rPr>
          <w:spacing w:val="-3"/>
        </w:rPr>
        <w:t>e</w:t>
      </w:r>
      <w:r>
        <w:rPr>
          <w:spacing w:val="1"/>
        </w:rPr>
        <w:t>ff</w:t>
      </w:r>
      <w:r>
        <w:rPr>
          <w:spacing w:val="-3"/>
        </w:rPr>
        <w:t>e</w:t>
      </w:r>
      <w:r>
        <w:t>c</w:t>
      </w:r>
      <w:r>
        <w:rPr>
          <w:spacing w:val="-2"/>
        </w:rPr>
        <w:t>t</w:t>
      </w:r>
      <w:r>
        <w:t>i</w:t>
      </w:r>
      <w:r>
        <w:rPr>
          <w:spacing w:val="-3"/>
        </w:rPr>
        <w:t>v</w:t>
      </w:r>
      <w:r>
        <w:t>e and responsi</w:t>
      </w:r>
      <w:r>
        <w:rPr>
          <w:spacing w:val="-3"/>
        </w:rPr>
        <w:t>v</w:t>
      </w:r>
      <w:r>
        <w:t xml:space="preserve">e </w:t>
      </w:r>
      <w:r>
        <w:rPr>
          <w:spacing w:val="1"/>
        </w:rPr>
        <w:t>t</w:t>
      </w:r>
      <w:r>
        <w:t>o pa</w:t>
      </w:r>
      <w:r>
        <w:rPr>
          <w:spacing w:val="1"/>
        </w:rPr>
        <w:t>t</w:t>
      </w:r>
      <w:r>
        <w:t>ient</w:t>
      </w:r>
      <w:r>
        <w:rPr>
          <w:spacing w:val="2"/>
        </w:rPr>
        <w:t xml:space="preserve"> </w:t>
      </w:r>
      <w:r>
        <w:t xml:space="preserve">needs </w:t>
      </w:r>
      <w:r>
        <w:rPr>
          <w:spacing w:val="1"/>
        </w:rPr>
        <w:t>t</w:t>
      </w:r>
      <w:r>
        <w:t>hro</w:t>
      </w:r>
      <w:r>
        <w:rPr>
          <w:spacing w:val="-3"/>
        </w:rPr>
        <w:t>u</w:t>
      </w:r>
      <w:r>
        <w:rPr>
          <w:spacing w:val="2"/>
        </w:rPr>
        <w:t>g</w:t>
      </w:r>
      <w:r>
        <w:t>h</w:t>
      </w:r>
      <w:r>
        <w:rPr>
          <w:spacing w:val="41"/>
        </w:rPr>
        <w:t xml:space="preserve"> </w:t>
      </w:r>
      <w:r>
        <w:t>ensuri</w:t>
      </w:r>
      <w:r>
        <w:rPr>
          <w:spacing w:val="-3"/>
        </w:rPr>
        <w:t>n</w:t>
      </w:r>
      <w:r>
        <w:t>g</w:t>
      </w:r>
      <w:r>
        <w:rPr>
          <w:spacing w:val="43"/>
        </w:rPr>
        <w:t xml:space="preserve"> </w:t>
      </w:r>
      <w:r>
        <w:t>cari</w:t>
      </w:r>
      <w:r>
        <w:rPr>
          <w:spacing w:val="-3"/>
        </w:rPr>
        <w:t>n</w:t>
      </w:r>
      <w:r>
        <w:t>g</w:t>
      </w:r>
      <w:r>
        <w:rPr>
          <w:spacing w:val="41"/>
        </w:rPr>
        <w:t xml:space="preserve"> </w:t>
      </w:r>
      <w:r>
        <w:t>and</w:t>
      </w:r>
      <w:r>
        <w:rPr>
          <w:spacing w:val="41"/>
        </w:rPr>
        <w:t xml:space="preserve"> </w:t>
      </w:r>
      <w:r>
        <w:t>compassiona</w:t>
      </w:r>
      <w:r>
        <w:rPr>
          <w:spacing w:val="1"/>
        </w:rPr>
        <w:t>t</w:t>
      </w:r>
      <w:r>
        <w:t>e</w:t>
      </w:r>
      <w:r>
        <w:rPr>
          <w:spacing w:val="41"/>
        </w:rPr>
        <w:t xml:space="preserve"> </w:t>
      </w:r>
      <w:r>
        <w:t>s</w:t>
      </w:r>
      <w:r>
        <w:rPr>
          <w:spacing w:val="1"/>
        </w:rPr>
        <w:t>t</w:t>
      </w:r>
      <w:r>
        <w:rPr>
          <w:spacing w:val="-3"/>
        </w:rPr>
        <w:t>a</w:t>
      </w:r>
      <w:r>
        <w:rPr>
          <w:spacing w:val="1"/>
        </w:rPr>
        <w:t>f</w:t>
      </w:r>
      <w:r>
        <w:t>f</w:t>
      </w:r>
      <w:r>
        <w:rPr>
          <w:spacing w:val="42"/>
        </w:rPr>
        <w:t xml:space="preserve"> </w:t>
      </w:r>
      <w:r>
        <w:t>and</w:t>
      </w:r>
      <w:r>
        <w:rPr>
          <w:spacing w:val="42"/>
        </w:rPr>
        <w:t xml:space="preserve"> </w:t>
      </w:r>
      <w:r>
        <w:t>ser</w:t>
      </w:r>
      <w:r>
        <w:rPr>
          <w:spacing w:val="-3"/>
        </w:rPr>
        <w:t>v</w:t>
      </w:r>
      <w:r>
        <w:t>ices,</w:t>
      </w:r>
      <w:r>
        <w:rPr>
          <w:spacing w:val="42"/>
        </w:rPr>
        <w:t xml:space="preserve"> </w:t>
      </w:r>
      <w:r>
        <w:t>pro</w:t>
      </w:r>
      <w:r>
        <w:rPr>
          <w:spacing w:val="-3"/>
        </w:rPr>
        <w:t>v</w:t>
      </w:r>
      <w:r>
        <w:t>isi</w:t>
      </w:r>
      <w:r>
        <w:rPr>
          <w:spacing w:val="2"/>
        </w:rPr>
        <w:t>o</w:t>
      </w:r>
      <w:r>
        <w:t>n</w:t>
      </w:r>
      <w:r>
        <w:rPr>
          <w:spacing w:val="41"/>
        </w:rPr>
        <w:t xml:space="preserve"> </w:t>
      </w:r>
      <w:r>
        <w:t>of</w:t>
      </w:r>
      <w:r>
        <w:rPr>
          <w:spacing w:val="45"/>
        </w:rPr>
        <w:t xml:space="preserve"> </w:t>
      </w:r>
      <w:r>
        <w:t>cle</w:t>
      </w:r>
      <w:r>
        <w:rPr>
          <w:spacing w:val="-3"/>
        </w:rPr>
        <w:t>a</w:t>
      </w:r>
      <w:r>
        <w:t>r communic</w:t>
      </w:r>
      <w:r>
        <w:rPr>
          <w:spacing w:val="-3"/>
        </w:rPr>
        <w:t>a</w:t>
      </w:r>
      <w:r>
        <w:rPr>
          <w:spacing w:val="1"/>
        </w:rPr>
        <w:t>t</w:t>
      </w:r>
      <w:r>
        <w:t>ion</w:t>
      </w:r>
      <w:r>
        <w:rPr>
          <w:spacing w:val="42"/>
        </w:rPr>
        <w:t xml:space="preserve"> </w:t>
      </w:r>
      <w:r>
        <w:t>and</w:t>
      </w:r>
      <w:r>
        <w:rPr>
          <w:spacing w:val="42"/>
        </w:rPr>
        <w:t xml:space="preserve"> </w:t>
      </w:r>
      <w:r>
        <w:t>e</w:t>
      </w:r>
      <w:r>
        <w:rPr>
          <w:spacing w:val="-3"/>
        </w:rPr>
        <w:t>x</w:t>
      </w:r>
      <w:r>
        <w:t>plana</w:t>
      </w:r>
      <w:r>
        <w:rPr>
          <w:spacing w:val="1"/>
        </w:rPr>
        <w:t>t</w:t>
      </w:r>
      <w:r>
        <w:t>ion</w:t>
      </w:r>
      <w:r>
        <w:rPr>
          <w:spacing w:val="42"/>
        </w:rPr>
        <w:t xml:space="preserve"> </w:t>
      </w:r>
      <w:r>
        <w:t>about</w:t>
      </w:r>
      <w:r>
        <w:rPr>
          <w:spacing w:val="44"/>
        </w:rPr>
        <w:t xml:space="preserve"> </w:t>
      </w:r>
      <w:r>
        <w:t>condi</w:t>
      </w:r>
      <w:r>
        <w:rPr>
          <w:spacing w:val="1"/>
        </w:rPr>
        <w:t>t</w:t>
      </w:r>
      <w:r>
        <w:rPr>
          <w:spacing w:val="-4"/>
        </w:rPr>
        <w:t>i</w:t>
      </w:r>
      <w:r>
        <w:t>ons</w:t>
      </w:r>
      <w:r>
        <w:rPr>
          <w:spacing w:val="43"/>
        </w:rPr>
        <w:t xml:space="preserve"> </w:t>
      </w:r>
      <w:r>
        <w:t>and</w:t>
      </w:r>
      <w:r>
        <w:rPr>
          <w:spacing w:val="42"/>
        </w:rPr>
        <w:t xml:space="preserve"> </w:t>
      </w:r>
      <w:r>
        <w:rPr>
          <w:spacing w:val="-2"/>
        </w:rPr>
        <w:t>t</w:t>
      </w:r>
      <w:r>
        <w:t>rea</w:t>
      </w:r>
      <w:r>
        <w:rPr>
          <w:spacing w:val="-2"/>
        </w:rPr>
        <w:t>t</w:t>
      </w:r>
      <w:r>
        <w:t>men</w:t>
      </w:r>
      <w:r>
        <w:rPr>
          <w:spacing w:val="-2"/>
        </w:rPr>
        <w:t>t</w:t>
      </w:r>
      <w:r>
        <w:t>,</w:t>
      </w:r>
      <w:r>
        <w:rPr>
          <w:spacing w:val="45"/>
        </w:rPr>
        <w:t xml:space="preserve"> </w:t>
      </w:r>
      <w:r>
        <w:t>by</w:t>
      </w:r>
      <w:r>
        <w:rPr>
          <w:spacing w:val="40"/>
        </w:rPr>
        <w:t xml:space="preserve"> </w:t>
      </w:r>
      <w:r>
        <w:t>ensuri</w:t>
      </w:r>
      <w:r>
        <w:rPr>
          <w:spacing w:val="-3"/>
        </w:rPr>
        <w:t>n</w:t>
      </w:r>
      <w:r>
        <w:t xml:space="preserve">g </w:t>
      </w:r>
      <w:r>
        <w:rPr>
          <w:spacing w:val="-3"/>
        </w:rPr>
        <w:t>e</w:t>
      </w:r>
      <w:r>
        <w:rPr>
          <w:spacing w:val="1"/>
        </w:rPr>
        <w:t>f</w:t>
      </w:r>
      <w:r>
        <w:rPr>
          <w:spacing w:val="3"/>
        </w:rPr>
        <w:t>f</w:t>
      </w:r>
      <w:r>
        <w:t>e</w:t>
      </w:r>
      <w:r>
        <w:rPr>
          <w:spacing w:val="-3"/>
        </w:rPr>
        <w:t>c</w:t>
      </w:r>
      <w:r>
        <w:rPr>
          <w:spacing w:val="1"/>
        </w:rPr>
        <w:t>t</w:t>
      </w:r>
      <w:r>
        <w:t>i</w:t>
      </w:r>
      <w:r>
        <w:rPr>
          <w:spacing w:val="-3"/>
        </w:rPr>
        <w:t>v</w:t>
      </w:r>
      <w:r>
        <w:t>e</w:t>
      </w:r>
      <w:r>
        <w:rPr>
          <w:spacing w:val="22"/>
        </w:rPr>
        <w:t xml:space="preserve"> </w:t>
      </w:r>
      <w:r>
        <w:t>collabora</w:t>
      </w:r>
      <w:r>
        <w:rPr>
          <w:spacing w:val="1"/>
        </w:rPr>
        <w:t>t</w:t>
      </w:r>
      <w:r>
        <w:t>ion</w:t>
      </w:r>
      <w:r>
        <w:rPr>
          <w:spacing w:val="22"/>
        </w:rPr>
        <w:t xml:space="preserve"> </w:t>
      </w:r>
      <w:r>
        <w:t>be</w:t>
      </w:r>
      <w:r>
        <w:rPr>
          <w:spacing w:val="1"/>
        </w:rPr>
        <w:t>t</w:t>
      </w:r>
      <w:r>
        <w:rPr>
          <w:spacing w:val="-4"/>
        </w:rPr>
        <w:t>w</w:t>
      </w:r>
      <w:r>
        <w:t>een</w:t>
      </w:r>
      <w:r>
        <w:rPr>
          <w:spacing w:val="22"/>
        </w:rPr>
        <w:t xml:space="preserve"> </w:t>
      </w:r>
      <w:r>
        <w:t>clinicians,</w:t>
      </w:r>
      <w:r>
        <w:rPr>
          <w:spacing w:val="23"/>
        </w:rPr>
        <w:t xml:space="preserve"> </w:t>
      </w:r>
      <w:r>
        <w:t>pa</w:t>
      </w:r>
      <w:r>
        <w:rPr>
          <w:spacing w:val="1"/>
        </w:rPr>
        <w:t>t</w:t>
      </w:r>
      <w:r>
        <w:t>ien</w:t>
      </w:r>
      <w:r>
        <w:rPr>
          <w:spacing w:val="1"/>
        </w:rPr>
        <w:t>t</w:t>
      </w:r>
      <w:r>
        <w:t>s</w:t>
      </w:r>
      <w:r>
        <w:rPr>
          <w:spacing w:val="22"/>
        </w:rPr>
        <w:t xml:space="preserve"> </w:t>
      </w:r>
      <w:r>
        <w:t>and</w:t>
      </w:r>
      <w:r>
        <w:rPr>
          <w:spacing w:val="22"/>
        </w:rPr>
        <w:t xml:space="preserve"> </w:t>
      </w:r>
      <w:r>
        <w:rPr>
          <w:spacing w:val="-3"/>
        </w:rPr>
        <w:t>o</w:t>
      </w:r>
      <w:r>
        <w:rPr>
          <w:spacing w:val="1"/>
        </w:rPr>
        <w:t>t</w:t>
      </w:r>
      <w:r>
        <w:t>he</w:t>
      </w:r>
      <w:r>
        <w:rPr>
          <w:spacing w:val="-2"/>
        </w:rPr>
        <w:t>r</w:t>
      </w:r>
      <w:r>
        <w:t>s,</w:t>
      </w:r>
      <w:r>
        <w:rPr>
          <w:spacing w:val="23"/>
        </w:rPr>
        <w:t xml:space="preserve"> </w:t>
      </w:r>
      <w:r>
        <w:t>by</w:t>
      </w:r>
      <w:r>
        <w:rPr>
          <w:spacing w:val="20"/>
        </w:rPr>
        <w:t xml:space="preserve"> </w:t>
      </w:r>
      <w:r>
        <w:t>pro</w:t>
      </w:r>
      <w:r>
        <w:rPr>
          <w:spacing w:val="-3"/>
        </w:rPr>
        <w:t>v</w:t>
      </w:r>
      <w:r>
        <w:t>iding</w:t>
      </w:r>
      <w:r>
        <w:rPr>
          <w:spacing w:val="24"/>
        </w:rPr>
        <w:t xml:space="preserve"> </w:t>
      </w:r>
      <w:r>
        <w:t>a</w:t>
      </w:r>
      <w:r>
        <w:rPr>
          <w:spacing w:val="20"/>
        </w:rPr>
        <w:t xml:space="preserve"> </w:t>
      </w:r>
      <w:r>
        <w:t>clean and s</w:t>
      </w:r>
      <w:r>
        <w:rPr>
          <w:spacing w:val="-3"/>
        </w:rPr>
        <w:t>a</w:t>
      </w:r>
      <w:r>
        <w:rPr>
          <w:spacing w:val="3"/>
        </w:rPr>
        <w:t>f</w:t>
      </w:r>
      <w:r>
        <w:t>e</w:t>
      </w:r>
      <w:r>
        <w:rPr>
          <w:spacing w:val="-2"/>
        </w:rPr>
        <w:t xml:space="preserve"> </w:t>
      </w:r>
      <w:r>
        <w:t>care</w:t>
      </w:r>
      <w:r>
        <w:rPr>
          <w:spacing w:val="-2"/>
        </w:rPr>
        <w:t xml:space="preserve"> </w:t>
      </w:r>
      <w:r>
        <w:t>en</w:t>
      </w:r>
      <w:r>
        <w:rPr>
          <w:spacing w:val="-3"/>
        </w:rPr>
        <w:t>v</w:t>
      </w:r>
      <w:r>
        <w:t>ironm</w:t>
      </w:r>
      <w:r>
        <w:rPr>
          <w:spacing w:val="-3"/>
        </w:rPr>
        <w:t>e</w:t>
      </w:r>
      <w:r>
        <w:t>n</w:t>
      </w:r>
      <w:r>
        <w:rPr>
          <w:spacing w:val="1"/>
        </w:rPr>
        <w:t>t</w:t>
      </w:r>
      <w:r>
        <w:t>, con</w:t>
      </w:r>
      <w:r>
        <w:rPr>
          <w:spacing w:val="1"/>
        </w:rPr>
        <w:t>t</w:t>
      </w:r>
      <w:r>
        <w:t>inui</w:t>
      </w:r>
      <w:r>
        <w:rPr>
          <w:spacing w:val="1"/>
        </w:rPr>
        <w:t>t</w:t>
      </w:r>
      <w:r>
        <w:t>y</w:t>
      </w:r>
      <w:r>
        <w:rPr>
          <w:spacing w:val="-2"/>
        </w:rPr>
        <w:t xml:space="preserve"> </w:t>
      </w:r>
      <w:r>
        <w:rPr>
          <w:spacing w:val="-3"/>
        </w:rPr>
        <w:t>o</w:t>
      </w:r>
      <w:r>
        <w:t>f</w:t>
      </w:r>
      <w:r>
        <w:rPr>
          <w:spacing w:val="2"/>
        </w:rPr>
        <w:t xml:space="preserve"> </w:t>
      </w:r>
      <w:r>
        <w:t>c</w:t>
      </w:r>
      <w:r>
        <w:rPr>
          <w:spacing w:val="-3"/>
        </w:rPr>
        <w:t>a</w:t>
      </w:r>
      <w:r>
        <w:t>re and</w:t>
      </w:r>
      <w:r>
        <w:rPr>
          <w:spacing w:val="-2"/>
        </w:rPr>
        <w:t xml:space="preserve"> </w:t>
      </w:r>
      <w:r>
        <w:t>clinical e</w:t>
      </w:r>
      <w:r>
        <w:rPr>
          <w:spacing w:val="-3"/>
        </w:rPr>
        <w:t>x</w:t>
      </w:r>
      <w:r>
        <w:t>cellence</w:t>
      </w:r>
      <w:r w:rsidR="00CE26C1">
        <w:t>.</w:t>
      </w:r>
    </w:p>
    <w:tbl>
      <w:tblPr>
        <w:tblW w:w="0" w:type="auto"/>
        <w:tblInd w:w="114" w:type="dxa"/>
        <w:tblLayout w:type="fixed"/>
        <w:tblCellMar>
          <w:left w:w="0" w:type="dxa"/>
          <w:right w:w="0" w:type="dxa"/>
        </w:tblCellMar>
        <w:tblLook w:val="0000" w:firstRow="0" w:lastRow="0" w:firstColumn="0" w:lastColumn="0" w:noHBand="0" w:noVBand="0"/>
      </w:tblPr>
      <w:tblGrid>
        <w:gridCol w:w="9924"/>
      </w:tblGrid>
      <w:tr w:rsidR="00FA3522" w14:paraId="3CF93275" w14:textId="77777777" w:rsidTr="00CE26C1">
        <w:trPr>
          <w:trHeight w:hRule="exact" w:val="5670"/>
        </w:trPr>
        <w:tc>
          <w:tcPr>
            <w:tcW w:w="9924" w:type="dxa"/>
            <w:tcBorders>
              <w:top w:val="single" w:sz="4" w:space="0" w:color="000000"/>
              <w:left w:val="single" w:sz="4" w:space="0" w:color="000000"/>
              <w:bottom w:val="single" w:sz="4" w:space="0" w:color="000000"/>
              <w:right w:val="single" w:sz="4" w:space="0" w:color="000000"/>
            </w:tcBorders>
          </w:tcPr>
          <w:p w14:paraId="3C50CFD0" w14:textId="77777777" w:rsidR="00FA3522" w:rsidRPr="00CE26C1" w:rsidRDefault="00CE26C1" w:rsidP="00CE26C1">
            <w:pPr>
              <w:pStyle w:val="BodyText"/>
              <w:numPr>
                <w:ilvl w:val="0"/>
                <w:numId w:val="22"/>
              </w:numPr>
              <w:ind w:right="394"/>
            </w:pPr>
            <w:r w:rsidRPr="00CE26C1">
              <w:lastRenderedPageBreak/>
              <w:t>Create</w:t>
            </w:r>
            <w:r w:rsidR="00FA3522" w:rsidRPr="00CE26C1">
              <w:t xml:space="preserve"> an environment for research and evidence based nursing </w:t>
            </w:r>
            <w:r w:rsidRPr="00CE26C1">
              <w:t xml:space="preserve">to flourish </w:t>
            </w:r>
            <w:r w:rsidR="00FA3522" w:rsidRPr="00CE26C1">
              <w:t>and encourage its implementation</w:t>
            </w:r>
          </w:p>
          <w:p w14:paraId="03414465" w14:textId="77777777" w:rsidR="00FA3522" w:rsidRPr="00CE26C1" w:rsidRDefault="00FA3522" w:rsidP="00CE26C1">
            <w:pPr>
              <w:pStyle w:val="BodyText"/>
              <w:ind w:right="394"/>
            </w:pPr>
          </w:p>
          <w:p w14:paraId="79E98465" w14:textId="77777777" w:rsidR="00FA3522" w:rsidRPr="00CE26C1" w:rsidRDefault="00FA3522" w:rsidP="00CE26C1">
            <w:pPr>
              <w:pStyle w:val="BodyText"/>
              <w:numPr>
                <w:ilvl w:val="0"/>
                <w:numId w:val="22"/>
              </w:numPr>
              <w:ind w:right="394"/>
            </w:pPr>
            <w:r w:rsidRPr="00CE26C1">
              <w:t>Actively promote and monitor quality in all areas of work</w:t>
            </w:r>
            <w:r w:rsidR="00CE26C1" w:rsidRPr="00CE26C1">
              <w:t xml:space="preserve"> including patient outcomes</w:t>
            </w:r>
          </w:p>
          <w:p w14:paraId="0E890F42" w14:textId="77777777" w:rsidR="00FA3522" w:rsidRPr="00CE26C1" w:rsidRDefault="00FA3522" w:rsidP="00CE26C1">
            <w:pPr>
              <w:pStyle w:val="BodyText"/>
              <w:ind w:right="394"/>
            </w:pPr>
          </w:p>
          <w:p w14:paraId="3B1B050F" w14:textId="77777777" w:rsidR="00FA3522" w:rsidRPr="00CE26C1" w:rsidRDefault="00FA3522" w:rsidP="00CE26C1">
            <w:pPr>
              <w:pStyle w:val="BodyText"/>
              <w:numPr>
                <w:ilvl w:val="0"/>
                <w:numId w:val="22"/>
              </w:numPr>
              <w:ind w:right="394"/>
            </w:pPr>
            <w:r w:rsidRPr="00CE26C1">
              <w:t xml:space="preserve">Contribute practice development initiatives through participation in clinical working </w:t>
            </w:r>
            <w:r w:rsidR="00CE26C1" w:rsidRPr="00CE26C1">
              <w:t xml:space="preserve">groups. </w:t>
            </w:r>
          </w:p>
          <w:p w14:paraId="169DDF20" w14:textId="77777777" w:rsidR="00FA3522" w:rsidRPr="00CE26C1" w:rsidRDefault="00FA3522" w:rsidP="00CE26C1">
            <w:pPr>
              <w:pStyle w:val="BodyText"/>
              <w:ind w:right="394"/>
            </w:pPr>
          </w:p>
          <w:p w14:paraId="41859DD3" w14:textId="77777777" w:rsidR="00FA3522" w:rsidRPr="00CE26C1" w:rsidRDefault="00FA3522" w:rsidP="00CE26C1">
            <w:pPr>
              <w:pStyle w:val="BodyText"/>
              <w:numPr>
                <w:ilvl w:val="0"/>
                <w:numId w:val="22"/>
              </w:numPr>
              <w:ind w:right="394"/>
            </w:pPr>
            <w:r w:rsidRPr="00CE26C1">
              <w:t>Work within an ethical and legal framework utilising defined policies, procedures, standards and protocols of the department, organisation, NHS Tayside and Universities, to promote safe and effective care and report quality</w:t>
            </w:r>
            <w:r w:rsidR="00CE26C1" w:rsidRPr="00CE26C1">
              <w:t xml:space="preserve">/safety </w:t>
            </w:r>
            <w:r w:rsidRPr="00CE26C1">
              <w:t>issues to multidisciplinary team.</w:t>
            </w:r>
          </w:p>
          <w:p w14:paraId="3E048144" w14:textId="77777777" w:rsidR="00FA3522" w:rsidRPr="00CE26C1" w:rsidRDefault="00FA3522" w:rsidP="00CE26C1">
            <w:pPr>
              <w:pStyle w:val="BodyText"/>
              <w:ind w:right="394"/>
            </w:pPr>
          </w:p>
          <w:p w14:paraId="4DDFF0D5" w14:textId="77777777" w:rsidR="00FA3522" w:rsidRPr="00CE26C1" w:rsidRDefault="00FA3522" w:rsidP="00CE26C1">
            <w:pPr>
              <w:pStyle w:val="BodyText"/>
              <w:numPr>
                <w:ilvl w:val="0"/>
                <w:numId w:val="22"/>
              </w:numPr>
              <w:ind w:right="394"/>
            </w:pPr>
            <w:r w:rsidRPr="00CE26C1">
              <w:t xml:space="preserve">Actively participate in Clinical Governance, </w:t>
            </w:r>
            <w:r w:rsidR="00CE26C1" w:rsidRPr="00CE26C1">
              <w:t>C</w:t>
            </w:r>
            <w:r w:rsidRPr="00CE26C1">
              <w:t xml:space="preserve">linical </w:t>
            </w:r>
            <w:r w:rsidR="00CE26C1" w:rsidRPr="00CE26C1">
              <w:t>E</w:t>
            </w:r>
            <w:r w:rsidRPr="00CE26C1">
              <w:t xml:space="preserve">ffectiveness and </w:t>
            </w:r>
            <w:r w:rsidR="00CE26C1" w:rsidRPr="00CE26C1">
              <w:t>R</w:t>
            </w:r>
            <w:r w:rsidRPr="00CE26C1">
              <w:t xml:space="preserve">isk </w:t>
            </w:r>
            <w:r w:rsidR="00CE26C1" w:rsidRPr="00CE26C1">
              <w:t>M</w:t>
            </w:r>
            <w:r w:rsidRPr="00CE26C1">
              <w:t xml:space="preserve">anagement, </w:t>
            </w:r>
            <w:r w:rsidR="00CE26C1" w:rsidRPr="00CE26C1">
              <w:t>and</w:t>
            </w:r>
            <w:r w:rsidR="00CE26C1">
              <w:t xml:space="preserve"> </w:t>
            </w:r>
            <w:r w:rsidRPr="00CE26C1">
              <w:t>be proactive in implementing organisational agendas and strategies</w:t>
            </w:r>
          </w:p>
          <w:p w14:paraId="23270122" w14:textId="77777777" w:rsidR="00FA3522" w:rsidRPr="00CE26C1" w:rsidRDefault="00FA3522" w:rsidP="00CE26C1">
            <w:pPr>
              <w:pStyle w:val="BodyText"/>
              <w:ind w:right="394"/>
            </w:pPr>
          </w:p>
          <w:p w14:paraId="180645BB" w14:textId="77777777" w:rsidR="00FA3522" w:rsidRDefault="00FA3522" w:rsidP="00CE26C1">
            <w:pPr>
              <w:pStyle w:val="BodyText"/>
              <w:numPr>
                <w:ilvl w:val="0"/>
                <w:numId w:val="22"/>
              </w:numPr>
              <w:ind w:right="394"/>
            </w:pPr>
            <w:r w:rsidRPr="00CE26C1">
              <w:t xml:space="preserve">Seeks </w:t>
            </w:r>
            <w:r w:rsidR="00CE26C1">
              <w:t xml:space="preserve">feedback from patients, relative, friends and carers </w:t>
            </w:r>
            <w:r w:rsidRPr="00CE26C1">
              <w:t xml:space="preserve"> to improve the healthcare experience for service users</w:t>
            </w:r>
          </w:p>
          <w:p w14:paraId="28140973" w14:textId="77777777" w:rsidR="002A457B" w:rsidRDefault="002A457B" w:rsidP="002A457B">
            <w:pPr>
              <w:ind w:left="720"/>
              <w:rPr>
                <w:rFonts w:ascii="Arial" w:hAnsi="Arial" w:cs="Arial"/>
                <w:sz w:val="22"/>
                <w:szCs w:val="22"/>
              </w:rPr>
            </w:pPr>
          </w:p>
          <w:p w14:paraId="62B3320C" w14:textId="77777777" w:rsidR="002A457B" w:rsidRDefault="002A457B" w:rsidP="002A457B">
            <w:pPr>
              <w:ind w:left="720"/>
              <w:rPr>
                <w:rFonts w:ascii="Arial" w:hAnsi="Arial" w:cs="Arial"/>
                <w:sz w:val="22"/>
                <w:szCs w:val="22"/>
              </w:rPr>
            </w:pPr>
          </w:p>
          <w:p w14:paraId="36D78CFB" w14:textId="77777777" w:rsidR="002A457B" w:rsidRDefault="002A457B" w:rsidP="002A457B">
            <w:pPr>
              <w:ind w:left="720"/>
              <w:rPr>
                <w:rFonts w:ascii="Arial" w:hAnsi="Arial" w:cs="Arial"/>
                <w:sz w:val="22"/>
                <w:szCs w:val="22"/>
              </w:rPr>
            </w:pPr>
          </w:p>
          <w:p w14:paraId="77F62F76" w14:textId="0F93DED0" w:rsidR="002A457B" w:rsidRPr="00F14568" w:rsidRDefault="002A457B" w:rsidP="002A457B">
            <w:pPr>
              <w:ind w:left="720"/>
              <w:rPr>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43ADE77B" w14:textId="77777777" w:rsidR="002A457B" w:rsidRDefault="002A457B" w:rsidP="002A457B">
            <w:pPr>
              <w:pStyle w:val="ListParagraph"/>
            </w:pPr>
          </w:p>
          <w:p w14:paraId="5DC6D2EF" w14:textId="77777777" w:rsidR="002A457B" w:rsidRDefault="002A457B" w:rsidP="002A457B">
            <w:pPr>
              <w:ind w:left="720"/>
              <w:rPr>
                <w:rFonts w:ascii="Arial" w:hAnsi="Arial" w:cs="Arial"/>
                <w:b/>
                <w:sz w:val="22"/>
                <w:szCs w:val="22"/>
              </w:rPr>
            </w:pPr>
          </w:p>
          <w:p w14:paraId="71EE8795" w14:textId="77777777" w:rsidR="002A457B" w:rsidRDefault="002A457B" w:rsidP="002A457B">
            <w:pPr>
              <w:ind w:left="720"/>
              <w:rPr>
                <w:rFonts w:ascii="Arial" w:hAnsi="Arial" w:cs="Arial"/>
                <w:b/>
                <w:sz w:val="22"/>
                <w:szCs w:val="22"/>
              </w:rPr>
            </w:pPr>
          </w:p>
          <w:p w14:paraId="7899FCD1" w14:textId="77777777" w:rsidR="002A457B" w:rsidRDefault="002A457B" w:rsidP="002A457B">
            <w:pPr>
              <w:ind w:left="720"/>
              <w:rPr>
                <w:rFonts w:ascii="Arial" w:hAnsi="Arial" w:cs="Arial"/>
                <w:b/>
                <w:sz w:val="22"/>
                <w:szCs w:val="22"/>
              </w:rPr>
            </w:pPr>
          </w:p>
          <w:p w14:paraId="7292466D" w14:textId="77777777" w:rsidR="002A457B" w:rsidRDefault="002A457B" w:rsidP="002A457B">
            <w:pPr>
              <w:ind w:left="720"/>
              <w:rPr>
                <w:rFonts w:ascii="Arial" w:hAnsi="Arial" w:cs="Arial"/>
                <w:b/>
                <w:sz w:val="22"/>
                <w:szCs w:val="22"/>
              </w:rPr>
            </w:pPr>
          </w:p>
          <w:p w14:paraId="51623F52" w14:textId="77777777" w:rsidR="002A457B" w:rsidRDefault="002A457B" w:rsidP="002A457B">
            <w:pPr>
              <w:ind w:left="720"/>
              <w:rPr>
                <w:rFonts w:ascii="Arial" w:hAnsi="Arial" w:cs="Arial"/>
                <w:b/>
                <w:sz w:val="22"/>
                <w:szCs w:val="22"/>
              </w:rPr>
            </w:pPr>
          </w:p>
          <w:p w14:paraId="1E475E5A" w14:textId="77777777" w:rsidR="002A457B" w:rsidRPr="00F14568" w:rsidRDefault="002A457B" w:rsidP="002A457B">
            <w:pPr>
              <w:ind w:left="720"/>
              <w:rPr>
                <w:rFonts w:ascii="Arial" w:hAnsi="Arial" w:cs="Arial"/>
                <w:b/>
                <w:sz w:val="22"/>
                <w:szCs w:val="22"/>
              </w:rPr>
            </w:pPr>
          </w:p>
          <w:p w14:paraId="7BC77BE4" w14:textId="77777777" w:rsidR="002A457B" w:rsidRPr="00F14568" w:rsidRDefault="002A457B" w:rsidP="002A457B">
            <w:pPr>
              <w:ind w:left="720"/>
              <w:rPr>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2A634274" w14:textId="77777777" w:rsidR="002A457B" w:rsidRDefault="002A457B" w:rsidP="002A457B">
            <w:pPr>
              <w:pStyle w:val="BodyText"/>
              <w:ind w:right="394"/>
            </w:pPr>
          </w:p>
        </w:tc>
      </w:tr>
      <w:tr w:rsidR="00FA3522" w14:paraId="015F8A43" w14:textId="77777777" w:rsidTr="00312801">
        <w:trPr>
          <w:trHeight w:hRule="exact" w:val="6658"/>
        </w:trPr>
        <w:tc>
          <w:tcPr>
            <w:tcW w:w="9924" w:type="dxa"/>
            <w:tcBorders>
              <w:top w:val="single" w:sz="4" w:space="0" w:color="000000"/>
              <w:left w:val="single" w:sz="4" w:space="0" w:color="000000"/>
              <w:bottom w:val="single" w:sz="4" w:space="0" w:color="000000"/>
              <w:right w:val="single" w:sz="4" w:space="0" w:color="000000"/>
            </w:tcBorders>
          </w:tcPr>
          <w:p w14:paraId="3F1195EF" w14:textId="77777777" w:rsidR="00FA3522" w:rsidRDefault="00FA3522">
            <w:pPr>
              <w:pStyle w:val="TableParagraph"/>
              <w:kinsoku w:val="0"/>
              <w:overflowPunct w:val="0"/>
              <w:spacing w:before="9" w:line="240" w:lineRule="exact"/>
            </w:pPr>
          </w:p>
          <w:p w14:paraId="20B1CD17" w14:textId="77777777" w:rsidR="00FA3522" w:rsidRDefault="00FA3522">
            <w:pPr>
              <w:pStyle w:val="Heading1"/>
              <w:numPr>
                <w:ilvl w:val="0"/>
                <w:numId w:val="4"/>
              </w:numPr>
              <w:tabs>
                <w:tab w:val="left" w:pos="349"/>
              </w:tabs>
              <w:kinsoku w:val="0"/>
              <w:overflowPunct w:val="0"/>
              <w:ind w:left="349"/>
              <w:rPr>
                <w:b w:val="0"/>
                <w:bCs w:val="0"/>
              </w:rPr>
            </w:pPr>
            <w:r>
              <w:rPr>
                <w:spacing w:val="-1"/>
              </w:rPr>
              <w:t>Co</w:t>
            </w:r>
            <w:r>
              <w:rPr>
                <w:spacing w:val="-2"/>
              </w:rPr>
              <w:t>m</w:t>
            </w:r>
            <w:r>
              <w:t>m</w:t>
            </w:r>
            <w:r>
              <w:rPr>
                <w:spacing w:val="-1"/>
              </w:rPr>
              <w:t>un</w:t>
            </w:r>
            <w:r>
              <w:rPr>
                <w:spacing w:val="1"/>
              </w:rPr>
              <w:t>i</w:t>
            </w:r>
            <w:r>
              <w:rPr>
                <w:spacing w:val="-1"/>
              </w:rPr>
              <w:t>c</w:t>
            </w:r>
            <w:r>
              <w:rPr>
                <w:spacing w:val="-3"/>
              </w:rPr>
              <w:t>a</w:t>
            </w:r>
            <w:r>
              <w:t>t</w:t>
            </w:r>
            <w:r>
              <w:rPr>
                <w:spacing w:val="1"/>
              </w:rPr>
              <w:t>i</w:t>
            </w:r>
            <w:r>
              <w:rPr>
                <w:spacing w:val="-1"/>
              </w:rPr>
              <w:t>o</w:t>
            </w:r>
            <w:r>
              <w:t xml:space="preserve">n </w:t>
            </w:r>
            <w:r w:rsidR="00F807B5">
              <w:rPr>
                <w:spacing w:val="-9"/>
              </w:rPr>
              <w:t>and</w:t>
            </w:r>
            <w:r>
              <w:rPr>
                <w:spacing w:val="3"/>
              </w:rPr>
              <w:t xml:space="preserve"> </w:t>
            </w:r>
            <w:r>
              <w:rPr>
                <w:spacing w:val="-1"/>
              </w:rPr>
              <w:t>Re</w:t>
            </w:r>
            <w:r>
              <w:rPr>
                <w:spacing w:val="1"/>
              </w:rPr>
              <w:t>l</w:t>
            </w:r>
            <w:r>
              <w:rPr>
                <w:spacing w:val="-1"/>
              </w:rPr>
              <w:t>a</w:t>
            </w:r>
            <w:r>
              <w:rPr>
                <w:spacing w:val="-2"/>
              </w:rPr>
              <w:t>t</w:t>
            </w:r>
            <w:r>
              <w:rPr>
                <w:spacing w:val="1"/>
              </w:rPr>
              <w:t>i</w:t>
            </w:r>
            <w:r>
              <w:rPr>
                <w:spacing w:val="-1"/>
              </w:rPr>
              <w:t>onsh</w:t>
            </w:r>
            <w:r>
              <w:rPr>
                <w:spacing w:val="1"/>
              </w:rPr>
              <w:t>i</w:t>
            </w:r>
            <w:r>
              <w:rPr>
                <w:spacing w:val="-1"/>
              </w:rPr>
              <w:t>p</w:t>
            </w:r>
            <w:r>
              <w:t>s</w:t>
            </w:r>
          </w:p>
          <w:p w14:paraId="6015A7F9" w14:textId="77777777" w:rsidR="00FA3522" w:rsidRDefault="00FA3522">
            <w:pPr>
              <w:pStyle w:val="TableParagraph"/>
              <w:kinsoku w:val="0"/>
              <w:overflowPunct w:val="0"/>
              <w:spacing w:before="16" w:line="240" w:lineRule="exact"/>
            </w:pPr>
          </w:p>
          <w:p w14:paraId="39D9D346" w14:textId="77777777" w:rsidR="00CE26C1" w:rsidRPr="00CE26C1" w:rsidRDefault="00FA3522" w:rsidP="00CE26C1">
            <w:pPr>
              <w:pStyle w:val="BodyText"/>
              <w:numPr>
                <w:ilvl w:val="0"/>
                <w:numId w:val="25"/>
              </w:numPr>
              <w:ind w:right="535"/>
            </w:pPr>
            <w:r>
              <w:t>Responsible</w:t>
            </w:r>
            <w:r>
              <w:rPr>
                <w:spacing w:val="42"/>
              </w:rPr>
              <w:t xml:space="preserve"> </w:t>
            </w:r>
            <w:r>
              <w:rPr>
                <w:spacing w:val="3"/>
              </w:rPr>
              <w:t>f</w:t>
            </w:r>
            <w:r>
              <w:rPr>
                <w:spacing w:val="-3"/>
              </w:rPr>
              <w:t>o</w:t>
            </w:r>
            <w:r>
              <w:t>r</w:t>
            </w:r>
            <w:r>
              <w:rPr>
                <w:spacing w:val="44"/>
              </w:rPr>
              <w:t xml:space="preserve"> </w:t>
            </w:r>
            <w:r>
              <w:t>supp</w:t>
            </w:r>
            <w:r>
              <w:rPr>
                <w:spacing w:val="-3"/>
              </w:rPr>
              <w:t>o</w:t>
            </w:r>
            <w:r>
              <w:t>r</w:t>
            </w:r>
            <w:r>
              <w:rPr>
                <w:spacing w:val="1"/>
              </w:rPr>
              <w:t>t</w:t>
            </w:r>
            <w:r>
              <w:t>i</w:t>
            </w:r>
            <w:r>
              <w:rPr>
                <w:spacing w:val="-3"/>
              </w:rPr>
              <w:t>n</w:t>
            </w:r>
            <w:r>
              <w:t>g</w:t>
            </w:r>
            <w:r>
              <w:rPr>
                <w:spacing w:val="45"/>
              </w:rPr>
              <w:t xml:space="preserve"> </w:t>
            </w:r>
            <w:r>
              <w:t>and</w:t>
            </w:r>
            <w:r>
              <w:rPr>
                <w:spacing w:val="42"/>
              </w:rPr>
              <w:t xml:space="preserve"> </w:t>
            </w:r>
            <w:r>
              <w:t>co</w:t>
            </w:r>
            <w:r>
              <w:rPr>
                <w:spacing w:val="-3"/>
              </w:rPr>
              <w:t>n</w:t>
            </w:r>
            <w:r>
              <w:rPr>
                <w:spacing w:val="1"/>
              </w:rPr>
              <w:t>t</w:t>
            </w:r>
            <w:r>
              <w:t>ribu</w:t>
            </w:r>
            <w:r>
              <w:rPr>
                <w:spacing w:val="1"/>
              </w:rPr>
              <w:t>t</w:t>
            </w:r>
            <w:r>
              <w:t>i</w:t>
            </w:r>
            <w:r>
              <w:rPr>
                <w:spacing w:val="-3"/>
              </w:rPr>
              <w:t>n</w:t>
            </w:r>
            <w:r>
              <w:t>g</w:t>
            </w:r>
            <w:r>
              <w:rPr>
                <w:spacing w:val="42"/>
              </w:rPr>
              <w:t xml:space="preserve"> </w:t>
            </w:r>
            <w:r w:rsidR="00CE26C1">
              <w:rPr>
                <w:spacing w:val="42"/>
              </w:rPr>
              <w:t xml:space="preserve">to </w:t>
            </w:r>
            <w:r>
              <w:rPr>
                <w:spacing w:val="-3"/>
              </w:rPr>
              <w:t>e</w:t>
            </w:r>
            <w:r>
              <w:rPr>
                <w:spacing w:val="1"/>
              </w:rPr>
              <w:t>f</w:t>
            </w:r>
            <w:r>
              <w:rPr>
                <w:spacing w:val="3"/>
              </w:rPr>
              <w:t>f</w:t>
            </w:r>
            <w:r>
              <w:t>e</w:t>
            </w:r>
            <w:r>
              <w:rPr>
                <w:spacing w:val="-3"/>
              </w:rPr>
              <w:t>c</w:t>
            </w:r>
            <w:r>
              <w:rPr>
                <w:spacing w:val="1"/>
              </w:rPr>
              <w:t>t</w:t>
            </w:r>
            <w:r>
              <w:t>i</w:t>
            </w:r>
            <w:r>
              <w:rPr>
                <w:spacing w:val="-3"/>
              </w:rPr>
              <w:t>v</w:t>
            </w:r>
            <w:r>
              <w:t>e</w:t>
            </w:r>
            <w:r>
              <w:rPr>
                <w:spacing w:val="42"/>
              </w:rPr>
              <w:t xml:space="preserve"> </w:t>
            </w:r>
            <w:r>
              <w:t>s</w:t>
            </w:r>
            <w:r>
              <w:rPr>
                <w:spacing w:val="-3"/>
              </w:rPr>
              <w:t>y</w:t>
            </w:r>
            <w:r>
              <w:t>s</w:t>
            </w:r>
            <w:r>
              <w:rPr>
                <w:spacing w:val="1"/>
              </w:rPr>
              <w:t>t</w:t>
            </w:r>
            <w:r>
              <w:t>ems</w:t>
            </w:r>
            <w:r>
              <w:rPr>
                <w:spacing w:val="44"/>
              </w:rPr>
              <w:t xml:space="preserve"> </w:t>
            </w:r>
            <w:r>
              <w:t>and</w:t>
            </w:r>
            <w:r>
              <w:rPr>
                <w:spacing w:val="40"/>
              </w:rPr>
              <w:t xml:space="preserve"> </w:t>
            </w:r>
            <w:r>
              <w:t>s</w:t>
            </w:r>
            <w:r>
              <w:rPr>
                <w:spacing w:val="1"/>
              </w:rPr>
              <w:t>t</w:t>
            </w:r>
            <w:r>
              <w:t>andar</w:t>
            </w:r>
            <w:r>
              <w:rPr>
                <w:spacing w:val="-3"/>
              </w:rPr>
              <w:t>d</w:t>
            </w:r>
            <w:r>
              <w:t>s</w:t>
            </w:r>
            <w:r>
              <w:rPr>
                <w:spacing w:val="40"/>
              </w:rPr>
              <w:t xml:space="preserve"> </w:t>
            </w:r>
            <w:r>
              <w:rPr>
                <w:spacing w:val="-3"/>
              </w:rPr>
              <w:t>o</w:t>
            </w:r>
            <w:r>
              <w:t>f communic</w:t>
            </w:r>
            <w:r>
              <w:rPr>
                <w:spacing w:val="-3"/>
              </w:rPr>
              <w:t>a</w:t>
            </w:r>
            <w:r>
              <w:rPr>
                <w:spacing w:val="1"/>
              </w:rPr>
              <w:t>t</w:t>
            </w:r>
            <w:r>
              <w:t>ion</w:t>
            </w:r>
            <w:r>
              <w:rPr>
                <w:spacing w:val="58"/>
              </w:rPr>
              <w:t xml:space="preserve"> </w:t>
            </w:r>
            <w:r>
              <w:rPr>
                <w:spacing w:val="3"/>
              </w:rPr>
              <w:t>f</w:t>
            </w:r>
            <w:r>
              <w:rPr>
                <w:spacing w:val="-3"/>
              </w:rPr>
              <w:t>o</w:t>
            </w:r>
            <w:r>
              <w:t>r ro</w:t>
            </w:r>
            <w:r>
              <w:rPr>
                <w:spacing w:val="-3"/>
              </w:rPr>
              <w:t>u</w:t>
            </w:r>
            <w:r>
              <w:rPr>
                <w:spacing w:val="1"/>
              </w:rPr>
              <w:t>t</w:t>
            </w:r>
            <w:r>
              <w:rPr>
                <w:spacing w:val="-4"/>
              </w:rPr>
              <w:t>i</w:t>
            </w:r>
            <w:r>
              <w:t>ne,</w:t>
            </w:r>
            <w:r>
              <w:rPr>
                <w:spacing w:val="1"/>
              </w:rPr>
              <w:t xml:space="preserve"> </w:t>
            </w:r>
            <w:r>
              <w:t>c</w:t>
            </w:r>
            <w:r>
              <w:rPr>
                <w:spacing w:val="-3"/>
              </w:rPr>
              <w:t>o</w:t>
            </w:r>
            <w:r>
              <w:t>mplex</w:t>
            </w:r>
            <w:r>
              <w:rPr>
                <w:spacing w:val="58"/>
              </w:rPr>
              <w:t xml:space="preserve"> </w:t>
            </w:r>
            <w:r>
              <w:t>and</w:t>
            </w:r>
            <w:r>
              <w:rPr>
                <w:spacing w:val="60"/>
              </w:rPr>
              <w:t xml:space="preserve"> </w:t>
            </w:r>
            <w:r>
              <w:rPr>
                <w:spacing w:val="1"/>
              </w:rPr>
              <w:t>f</w:t>
            </w:r>
            <w:r>
              <w:t>r</w:t>
            </w:r>
            <w:r>
              <w:rPr>
                <w:spacing w:val="-3"/>
              </w:rPr>
              <w:t>e</w:t>
            </w:r>
            <w:r>
              <w:rPr>
                <w:spacing w:val="2"/>
              </w:rPr>
              <w:t>q</w:t>
            </w:r>
            <w:r>
              <w:rPr>
                <w:spacing w:val="-3"/>
              </w:rPr>
              <w:t>u</w:t>
            </w:r>
            <w:r>
              <w:t>en</w:t>
            </w:r>
            <w:r>
              <w:rPr>
                <w:spacing w:val="1"/>
              </w:rPr>
              <w:t>t</w:t>
            </w:r>
            <w:r>
              <w:t>ly</w:t>
            </w:r>
            <w:r>
              <w:rPr>
                <w:spacing w:val="58"/>
              </w:rPr>
              <w:t xml:space="preserve"> </w:t>
            </w:r>
            <w:r>
              <w:t>s</w:t>
            </w:r>
            <w:r>
              <w:rPr>
                <w:spacing w:val="1"/>
              </w:rPr>
              <w:t>t</w:t>
            </w:r>
            <w:r>
              <w:t>res</w:t>
            </w:r>
            <w:r>
              <w:rPr>
                <w:spacing w:val="-3"/>
              </w:rPr>
              <w:t>s</w:t>
            </w:r>
            <w:r>
              <w:rPr>
                <w:spacing w:val="1"/>
              </w:rPr>
              <w:t>f</w:t>
            </w:r>
            <w:r>
              <w:t>ul</w:t>
            </w:r>
            <w:r>
              <w:rPr>
                <w:spacing w:val="60"/>
              </w:rPr>
              <w:t xml:space="preserve"> </w:t>
            </w:r>
            <w:r>
              <w:t>m</w:t>
            </w:r>
            <w:r>
              <w:rPr>
                <w:spacing w:val="-3"/>
              </w:rPr>
              <w:t>a</w:t>
            </w:r>
            <w:r>
              <w:rPr>
                <w:spacing w:val="1"/>
              </w:rPr>
              <w:t>tt</w:t>
            </w:r>
            <w:r>
              <w:rPr>
                <w:spacing w:val="-3"/>
              </w:rPr>
              <w:t>e</w:t>
            </w:r>
            <w:r>
              <w:t>rs.</w:t>
            </w:r>
            <w:r>
              <w:rPr>
                <w:spacing w:val="57"/>
              </w:rPr>
              <w:t xml:space="preserve"> </w:t>
            </w:r>
          </w:p>
          <w:p w14:paraId="748AF9C5" w14:textId="77777777" w:rsidR="00CE26C1" w:rsidRPr="00CE26C1" w:rsidRDefault="00CE26C1" w:rsidP="00CE26C1">
            <w:pPr>
              <w:pStyle w:val="BodyText"/>
              <w:ind w:right="535"/>
            </w:pPr>
          </w:p>
          <w:p w14:paraId="129CF680" w14:textId="77777777" w:rsidR="00FA3522" w:rsidRDefault="00FA3522" w:rsidP="00CE26C1">
            <w:pPr>
              <w:pStyle w:val="BodyText"/>
              <w:numPr>
                <w:ilvl w:val="0"/>
                <w:numId w:val="25"/>
              </w:numPr>
              <w:ind w:right="535"/>
            </w:pPr>
            <w:r>
              <w:t>U</w:t>
            </w:r>
            <w:r>
              <w:rPr>
                <w:spacing w:val="1"/>
              </w:rPr>
              <w:t>t</w:t>
            </w:r>
            <w:r>
              <w:t>ilise</w:t>
            </w:r>
            <w:r>
              <w:rPr>
                <w:spacing w:val="61"/>
              </w:rPr>
              <w:t xml:space="preserve"> </w:t>
            </w:r>
            <w:r>
              <w:t>a</w:t>
            </w:r>
            <w:r>
              <w:rPr>
                <w:spacing w:val="60"/>
              </w:rPr>
              <w:t xml:space="preserve"> </w:t>
            </w:r>
            <w:r>
              <w:t>wide ra</w:t>
            </w:r>
            <w:r>
              <w:rPr>
                <w:spacing w:val="-3"/>
              </w:rPr>
              <w:t>n</w:t>
            </w:r>
            <w:r>
              <w:rPr>
                <w:spacing w:val="2"/>
              </w:rPr>
              <w:t>g</w:t>
            </w:r>
            <w:r>
              <w:t>e</w:t>
            </w:r>
            <w:r>
              <w:rPr>
                <w:spacing w:val="22"/>
              </w:rPr>
              <w:t xml:space="preserve"> </w:t>
            </w:r>
            <w:r>
              <w:rPr>
                <w:spacing w:val="-3"/>
              </w:rPr>
              <w:t>o</w:t>
            </w:r>
            <w:r>
              <w:t>f</w:t>
            </w:r>
            <w:r>
              <w:rPr>
                <w:spacing w:val="21"/>
              </w:rPr>
              <w:t xml:space="preserve"> </w:t>
            </w:r>
            <w:r>
              <w:t>media</w:t>
            </w:r>
            <w:r>
              <w:rPr>
                <w:spacing w:val="22"/>
              </w:rPr>
              <w:t xml:space="preserve"> </w:t>
            </w:r>
            <w:r>
              <w:t>such</w:t>
            </w:r>
            <w:r>
              <w:rPr>
                <w:spacing w:val="20"/>
              </w:rPr>
              <w:t xml:space="preserve"> </w:t>
            </w:r>
            <w:r>
              <w:t>as</w:t>
            </w:r>
            <w:r>
              <w:rPr>
                <w:spacing w:val="20"/>
              </w:rPr>
              <w:t xml:space="preserve"> </w:t>
            </w:r>
            <w:r>
              <w:rPr>
                <w:spacing w:val="1"/>
              </w:rPr>
              <w:t>t</w:t>
            </w:r>
            <w:r>
              <w:t>elephone,</w:t>
            </w:r>
            <w:r>
              <w:rPr>
                <w:spacing w:val="21"/>
              </w:rPr>
              <w:t xml:space="preserve"> </w:t>
            </w:r>
            <w:r>
              <w:rPr>
                <w:spacing w:val="1"/>
              </w:rPr>
              <w:t>t</w:t>
            </w:r>
            <w:r>
              <w:t>el</w:t>
            </w:r>
            <w:r>
              <w:rPr>
                <w:spacing w:val="-3"/>
              </w:rPr>
              <w:t>e</w:t>
            </w:r>
            <w:r>
              <w:t>medicine,</w:t>
            </w:r>
            <w:r>
              <w:rPr>
                <w:spacing w:val="23"/>
              </w:rPr>
              <w:t xml:space="preserve"> </w:t>
            </w:r>
            <w:r>
              <w:rPr>
                <w:spacing w:val="-2"/>
              </w:rPr>
              <w:t>I</w:t>
            </w:r>
            <w:r>
              <w:t>T,</w:t>
            </w:r>
            <w:r>
              <w:rPr>
                <w:spacing w:val="23"/>
              </w:rPr>
              <w:t xml:space="preserve"> </w:t>
            </w:r>
            <w:r>
              <w:rPr>
                <w:spacing w:val="-3"/>
              </w:rPr>
              <w:t>v</w:t>
            </w:r>
            <w:r>
              <w:t>erbal</w:t>
            </w:r>
            <w:r>
              <w:rPr>
                <w:spacing w:val="21"/>
              </w:rPr>
              <w:t xml:space="preserve"> </w:t>
            </w:r>
            <w:r>
              <w:t>and</w:t>
            </w:r>
            <w:r>
              <w:rPr>
                <w:spacing w:val="20"/>
              </w:rPr>
              <w:t xml:space="preserve"> </w:t>
            </w:r>
            <w:r>
              <w:rPr>
                <w:spacing w:val="-4"/>
              </w:rPr>
              <w:t>w</w:t>
            </w:r>
            <w:r>
              <w:t>ri</w:t>
            </w:r>
            <w:r>
              <w:rPr>
                <w:spacing w:val="1"/>
              </w:rPr>
              <w:t>tt</w:t>
            </w:r>
            <w:r>
              <w:t>en</w:t>
            </w:r>
            <w:r>
              <w:rPr>
                <w:spacing w:val="20"/>
              </w:rPr>
              <w:t xml:space="preserve"> </w:t>
            </w:r>
            <w:r>
              <w:t>communic</w:t>
            </w:r>
            <w:r>
              <w:rPr>
                <w:spacing w:val="-3"/>
              </w:rPr>
              <w:t>a</w:t>
            </w:r>
            <w:r>
              <w:rPr>
                <w:spacing w:val="1"/>
              </w:rPr>
              <w:t>t</w:t>
            </w:r>
            <w:r>
              <w:t xml:space="preserve">ion </w:t>
            </w:r>
            <w:r>
              <w:rPr>
                <w:spacing w:val="1"/>
              </w:rPr>
              <w:t>t</w:t>
            </w:r>
            <w:r>
              <w:t>o n</w:t>
            </w:r>
            <w:r>
              <w:rPr>
                <w:spacing w:val="-3"/>
              </w:rPr>
              <w:t>e</w:t>
            </w:r>
            <w:r>
              <w:rPr>
                <w:spacing w:val="2"/>
              </w:rPr>
              <w:t>g</w:t>
            </w:r>
            <w:r>
              <w:rPr>
                <w:spacing w:val="-3"/>
              </w:rPr>
              <w:t>o</w:t>
            </w:r>
            <w:r>
              <w:rPr>
                <w:spacing w:val="1"/>
              </w:rPr>
              <w:t>t</w:t>
            </w:r>
            <w:r>
              <w:t>ia</w:t>
            </w:r>
            <w:r>
              <w:rPr>
                <w:spacing w:val="1"/>
              </w:rPr>
              <w:t>t</w:t>
            </w:r>
            <w:r>
              <w:t>e ap</w:t>
            </w:r>
            <w:r>
              <w:rPr>
                <w:spacing w:val="-3"/>
              </w:rPr>
              <w:t>p</w:t>
            </w:r>
            <w:r>
              <w:t>ropri</w:t>
            </w:r>
            <w:r>
              <w:rPr>
                <w:spacing w:val="-3"/>
              </w:rPr>
              <w:t>a</w:t>
            </w:r>
            <w:r>
              <w:rPr>
                <w:spacing w:val="1"/>
              </w:rPr>
              <w:t>t</w:t>
            </w:r>
            <w:r>
              <w:t>e</w:t>
            </w:r>
            <w:r>
              <w:rPr>
                <w:spacing w:val="-2"/>
              </w:rPr>
              <w:t xml:space="preserve"> </w:t>
            </w:r>
            <w:r>
              <w:t>ac</w:t>
            </w:r>
            <w:r>
              <w:rPr>
                <w:spacing w:val="1"/>
              </w:rPr>
              <w:t>t</w:t>
            </w:r>
            <w:r>
              <w:t>ions</w:t>
            </w:r>
            <w:r>
              <w:rPr>
                <w:spacing w:val="-2"/>
              </w:rPr>
              <w:t xml:space="preserve"> </w:t>
            </w:r>
            <w:r>
              <w:rPr>
                <w:spacing w:val="1"/>
              </w:rPr>
              <w:t>t</w:t>
            </w:r>
            <w:r>
              <w:t>o</w:t>
            </w:r>
            <w:r>
              <w:rPr>
                <w:spacing w:val="-2"/>
              </w:rPr>
              <w:t xml:space="preserve"> </w:t>
            </w:r>
            <w:r>
              <w:t xml:space="preserve">reach </w:t>
            </w:r>
            <w:r>
              <w:rPr>
                <w:spacing w:val="-3"/>
              </w:rPr>
              <w:t>a</w:t>
            </w:r>
            <w:r>
              <w:t>greed</w:t>
            </w:r>
            <w:r>
              <w:rPr>
                <w:spacing w:val="-2"/>
              </w:rPr>
              <w:t xml:space="preserve"> </w:t>
            </w:r>
            <w:r>
              <w:t>ou</w:t>
            </w:r>
            <w:r>
              <w:rPr>
                <w:spacing w:val="1"/>
              </w:rPr>
              <w:t>t</w:t>
            </w:r>
            <w:r>
              <w:t>com</w:t>
            </w:r>
            <w:r>
              <w:rPr>
                <w:spacing w:val="-3"/>
              </w:rPr>
              <w:t>e</w:t>
            </w:r>
            <w:r>
              <w:t>s.</w:t>
            </w:r>
          </w:p>
          <w:p w14:paraId="2AA950C3" w14:textId="77777777" w:rsidR="00FA3522" w:rsidRDefault="00FA3522" w:rsidP="00CE26C1">
            <w:pPr>
              <w:pStyle w:val="BodyText"/>
              <w:ind w:right="535"/>
              <w:rPr>
                <w:sz w:val="26"/>
                <w:szCs w:val="26"/>
              </w:rPr>
            </w:pPr>
          </w:p>
          <w:p w14:paraId="3C8C0E86" w14:textId="77777777" w:rsidR="00FA3522" w:rsidRDefault="00FA3522" w:rsidP="00CE26C1">
            <w:pPr>
              <w:pStyle w:val="BodyText"/>
              <w:numPr>
                <w:ilvl w:val="0"/>
                <w:numId w:val="25"/>
              </w:numPr>
              <w:ind w:right="535"/>
            </w:pPr>
            <w:r>
              <w:t>Communica</w:t>
            </w:r>
            <w:r w:rsidRPr="00F807B5">
              <w:rPr>
                <w:spacing w:val="1"/>
              </w:rPr>
              <w:t>t</w:t>
            </w:r>
            <w:r w:rsidRPr="00F807B5">
              <w:rPr>
                <w:spacing w:val="-3"/>
              </w:rPr>
              <w:t>e</w:t>
            </w:r>
            <w:r>
              <w:t>s</w:t>
            </w:r>
            <w:r w:rsidRPr="00F807B5">
              <w:rPr>
                <w:spacing w:val="3"/>
              </w:rPr>
              <w:t xml:space="preserve"> </w:t>
            </w:r>
            <w:r>
              <w:t>con</w:t>
            </w:r>
            <w:r w:rsidRPr="00F807B5">
              <w:rPr>
                <w:spacing w:val="1"/>
              </w:rPr>
              <w:t>t</w:t>
            </w:r>
            <w:r>
              <w:t>inu</w:t>
            </w:r>
            <w:r w:rsidRPr="00F807B5">
              <w:rPr>
                <w:spacing w:val="-3"/>
              </w:rPr>
              <w:t>o</w:t>
            </w:r>
            <w:r>
              <w:t>usly</w:t>
            </w:r>
            <w:r w:rsidRPr="00F807B5">
              <w:rPr>
                <w:spacing w:val="3"/>
              </w:rPr>
              <w:t xml:space="preserve"> </w:t>
            </w:r>
            <w:r>
              <w:t>wi</w:t>
            </w:r>
            <w:r w:rsidRPr="00F807B5">
              <w:rPr>
                <w:spacing w:val="1"/>
              </w:rPr>
              <w:t>t</w:t>
            </w:r>
            <w:r>
              <w:t>h</w:t>
            </w:r>
            <w:r w:rsidRPr="00F807B5">
              <w:rPr>
                <w:spacing w:val="3"/>
              </w:rPr>
              <w:t xml:space="preserve"> </w:t>
            </w:r>
            <w:r w:rsidRPr="00F807B5">
              <w:rPr>
                <w:spacing w:val="1"/>
              </w:rPr>
              <w:t>t</w:t>
            </w:r>
            <w:r>
              <w:t>he</w:t>
            </w:r>
            <w:r w:rsidRPr="00F807B5">
              <w:rPr>
                <w:spacing w:val="3"/>
              </w:rPr>
              <w:t xml:space="preserve"> </w:t>
            </w:r>
            <w:r>
              <w:t>mul</w:t>
            </w:r>
            <w:r w:rsidRPr="00F807B5">
              <w:rPr>
                <w:spacing w:val="1"/>
              </w:rPr>
              <w:t>t</w:t>
            </w:r>
            <w:r>
              <w:t>idisciplinary</w:t>
            </w:r>
            <w:r w:rsidRPr="00F807B5">
              <w:rPr>
                <w:spacing w:val="1"/>
              </w:rPr>
              <w:t xml:space="preserve"> t</w:t>
            </w:r>
            <w:r>
              <w:t>eam</w:t>
            </w:r>
            <w:r w:rsidRPr="00F807B5">
              <w:rPr>
                <w:spacing w:val="4"/>
              </w:rPr>
              <w:t xml:space="preserve"> </w:t>
            </w:r>
            <w:r>
              <w:t>about</w:t>
            </w:r>
            <w:r w:rsidRPr="00F807B5">
              <w:rPr>
                <w:spacing w:val="4"/>
              </w:rPr>
              <w:t xml:space="preserve"> </w:t>
            </w:r>
            <w:r>
              <w:t>all</w:t>
            </w:r>
            <w:r w:rsidRPr="00F807B5">
              <w:rPr>
                <w:spacing w:val="2"/>
              </w:rPr>
              <w:t xml:space="preserve"> </w:t>
            </w:r>
            <w:r>
              <w:t>ac</w:t>
            </w:r>
            <w:r w:rsidRPr="00F807B5">
              <w:rPr>
                <w:spacing w:val="1"/>
              </w:rPr>
              <w:t>t</w:t>
            </w:r>
            <w:r>
              <w:t>i</w:t>
            </w:r>
            <w:r w:rsidRPr="00F807B5">
              <w:rPr>
                <w:spacing w:val="-3"/>
              </w:rPr>
              <w:t>v</w:t>
            </w:r>
            <w:r>
              <w:t>i</w:t>
            </w:r>
            <w:r w:rsidRPr="00F807B5">
              <w:rPr>
                <w:spacing w:val="1"/>
              </w:rPr>
              <w:t>t</w:t>
            </w:r>
            <w:r>
              <w:t>ies</w:t>
            </w:r>
            <w:r w:rsidRPr="00F807B5">
              <w:rPr>
                <w:spacing w:val="3"/>
              </w:rPr>
              <w:t xml:space="preserve"> </w:t>
            </w:r>
            <w:r>
              <w:t xml:space="preserve">necessary </w:t>
            </w:r>
            <w:r w:rsidRPr="00F807B5">
              <w:rPr>
                <w:spacing w:val="1"/>
              </w:rPr>
              <w:t>t</w:t>
            </w:r>
            <w:r>
              <w:t>o</w:t>
            </w:r>
            <w:r w:rsidRPr="00F807B5">
              <w:rPr>
                <w:spacing w:val="22"/>
              </w:rPr>
              <w:t xml:space="preserve"> </w:t>
            </w:r>
            <w:r>
              <w:t>pro</w:t>
            </w:r>
            <w:r w:rsidRPr="00F807B5">
              <w:rPr>
                <w:spacing w:val="-3"/>
              </w:rPr>
              <w:t>v</w:t>
            </w:r>
            <w:r>
              <w:t>ide</w:t>
            </w:r>
            <w:r w:rsidRPr="00F807B5">
              <w:rPr>
                <w:spacing w:val="22"/>
              </w:rPr>
              <w:t xml:space="preserve"> </w:t>
            </w:r>
            <w:r>
              <w:t>and</w:t>
            </w:r>
            <w:r w:rsidRPr="00F807B5">
              <w:rPr>
                <w:spacing w:val="22"/>
              </w:rPr>
              <w:t xml:space="preserve"> </w:t>
            </w:r>
            <w:r>
              <w:t>main</w:t>
            </w:r>
            <w:r w:rsidRPr="00F807B5">
              <w:rPr>
                <w:spacing w:val="1"/>
              </w:rPr>
              <w:t>t</w:t>
            </w:r>
            <w:r>
              <w:t>ain</w:t>
            </w:r>
            <w:r w:rsidRPr="00F807B5">
              <w:rPr>
                <w:spacing w:val="22"/>
              </w:rPr>
              <w:t xml:space="preserve"> </w:t>
            </w:r>
            <w:r>
              <w:t>a</w:t>
            </w:r>
            <w:r w:rsidRPr="00F807B5">
              <w:rPr>
                <w:spacing w:val="22"/>
              </w:rPr>
              <w:t xml:space="preserve"> </w:t>
            </w:r>
            <w:r>
              <w:t>s</w:t>
            </w:r>
            <w:r w:rsidRPr="00F807B5">
              <w:rPr>
                <w:spacing w:val="-3"/>
              </w:rPr>
              <w:t>a</w:t>
            </w:r>
            <w:r w:rsidRPr="00F807B5">
              <w:rPr>
                <w:spacing w:val="3"/>
              </w:rPr>
              <w:t>f</w:t>
            </w:r>
            <w:r>
              <w:t>e</w:t>
            </w:r>
            <w:r w:rsidRPr="00F807B5">
              <w:rPr>
                <w:spacing w:val="20"/>
              </w:rPr>
              <w:t xml:space="preserve"> </w:t>
            </w:r>
            <w:r w:rsidRPr="00F807B5">
              <w:rPr>
                <w:spacing w:val="3"/>
              </w:rPr>
              <w:t>f</w:t>
            </w:r>
            <w:r>
              <w:t>un</w:t>
            </w:r>
            <w:r w:rsidRPr="00F807B5">
              <w:rPr>
                <w:spacing w:val="-3"/>
              </w:rPr>
              <w:t>c</w:t>
            </w:r>
            <w:r w:rsidRPr="00F807B5">
              <w:rPr>
                <w:spacing w:val="1"/>
              </w:rPr>
              <w:t>t</w:t>
            </w:r>
            <w:r>
              <w:t>ioning</w:t>
            </w:r>
            <w:r w:rsidRPr="00F807B5">
              <w:rPr>
                <w:spacing w:val="24"/>
              </w:rPr>
              <w:t xml:space="preserve"> </w:t>
            </w:r>
            <w:r>
              <w:t>en</w:t>
            </w:r>
            <w:r w:rsidRPr="00F807B5">
              <w:rPr>
                <w:spacing w:val="-3"/>
              </w:rPr>
              <w:t>v</w:t>
            </w:r>
            <w:r>
              <w:t>ir</w:t>
            </w:r>
            <w:r w:rsidRPr="00F807B5">
              <w:rPr>
                <w:spacing w:val="-3"/>
              </w:rPr>
              <w:t>o</w:t>
            </w:r>
            <w:r>
              <w:t>nment</w:t>
            </w:r>
            <w:r w:rsidRPr="00F807B5">
              <w:rPr>
                <w:spacing w:val="23"/>
              </w:rPr>
              <w:t xml:space="preserve"> </w:t>
            </w:r>
            <w:r>
              <w:t>ens</w:t>
            </w:r>
            <w:r w:rsidRPr="00F807B5">
              <w:rPr>
                <w:spacing w:val="-3"/>
              </w:rPr>
              <w:t>u</w:t>
            </w:r>
            <w:r>
              <w:t>ri</w:t>
            </w:r>
            <w:r w:rsidRPr="00F807B5">
              <w:rPr>
                <w:spacing w:val="-3"/>
              </w:rPr>
              <w:t>n</w:t>
            </w:r>
            <w:r>
              <w:t>g</w:t>
            </w:r>
            <w:r w:rsidRPr="00F807B5">
              <w:rPr>
                <w:spacing w:val="24"/>
              </w:rPr>
              <w:t xml:space="preserve"> </w:t>
            </w:r>
            <w:r w:rsidRPr="00F807B5">
              <w:rPr>
                <w:spacing w:val="-3"/>
              </w:rPr>
              <w:t>e</w:t>
            </w:r>
            <w:r w:rsidRPr="00F807B5">
              <w:rPr>
                <w:spacing w:val="1"/>
              </w:rPr>
              <w:t>ff</w:t>
            </w:r>
            <w:r>
              <w:t>ec</w:t>
            </w:r>
            <w:r w:rsidRPr="00F807B5">
              <w:rPr>
                <w:spacing w:val="1"/>
              </w:rPr>
              <w:t>t</w:t>
            </w:r>
            <w:r>
              <w:t>i</w:t>
            </w:r>
            <w:r w:rsidRPr="00F807B5">
              <w:rPr>
                <w:spacing w:val="-3"/>
              </w:rPr>
              <w:t>v</w:t>
            </w:r>
            <w:r>
              <w:t>e,</w:t>
            </w:r>
            <w:r w:rsidRPr="00F807B5">
              <w:rPr>
                <w:spacing w:val="21"/>
              </w:rPr>
              <w:t xml:space="preserve"> </w:t>
            </w:r>
            <w:r w:rsidRPr="00F807B5">
              <w:rPr>
                <w:spacing w:val="2"/>
              </w:rPr>
              <w:t>q</w:t>
            </w:r>
            <w:r>
              <w:t>uali</w:t>
            </w:r>
            <w:r w:rsidRPr="00F807B5">
              <w:rPr>
                <w:spacing w:val="1"/>
              </w:rPr>
              <w:t>t</w:t>
            </w:r>
            <w:r>
              <w:t>y</w:t>
            </w:r>
            <w:r w:rsidRPr="00F807B5">
              <w:rPr>
                <w:spacing w:val="20"/>
              </w:rPr>
              <w:t xml:space="preserve"> </w:t>
            </w:r>
            <w:r>
              <w:t>care</w:t>
            </w:r>
            <w:r w:rsidR="00F807B5">
              <w:t xml:space="preserve"> </w:t>
            </w:r>
          </w:p>
          <w:p w14:paraId="641601AB" w14:textId="77777777" w:rsidR="00F807B5" w:rsidRDefault="00F807B5" w:rsidP="00F807B5">
            <w:pPr>
              <w:pStyle w:val="ListParagraph"/>
            </w:pPr>
          </w:p>
          <w:p w14:paraId="3B4AF8E7" w14:textId="77777777" w:rsidR="00FA3522" w:rsidRDefault="00FA3522" w:rsidP="00CE26C1">
            <w:pPr>
              <w:pStyle w:val="BodyText"/>
              <w:numPr>
                <w:ilvl w:val="0"/>
                <w:numId w:val="25"/>
              </w:numPr>
              <w:ind w:right="535"/>
            </w:pPr>
            <w:r>
              <w:t>Es</w:t>
            </w:r>
            <w:r>
              <w:rPr>
                <w:spacing w:val="1"/>
              </w:rPr>
              <w:t>t</w:t>
            </w:r>
            <w:r>
              <w:t>ablish</w:t>
            </w:r>
            <w:r>
              <w:rPr>
                <w:spacing w:val="55"/>
              </w:rPr>
              <w:t xml:space="preserve"> </w:t>
            </w:r>
            <w:r>
              <w:t>and</w:t>
            </w:r>
            <w:r>
              <w:rPr>
                <w:spacing w:val="55"/>
              </w:rPr>
              <w:t xml:space="preserve"> </w:t>
            </w:r>
            <w:r>
              <w:t>main</w:t>
            </w:r>
            <w:r>
              <w:rPr>
                <w:spacing w:val="1"/>
              </w:rPr>
              <w:t>t</w:t>
            </w:r>
            <w:r>
              <w:t>ain</w:t>
            </w:r>
            <w:r>
              <w:rPr>
                <w:spacing w:val="53"/>
              </w:rPr>
              <w:t xml:space="preserve"> </w:t>
            </w:r>
            <w:r>
              <w:t>rela</w:t>
            </w:r>
            <w:r>
              <w:rPr>
                <w:spacing w:val="1"/>
              </w:rPr>
              <w:t>t</w:t>
            </w:r>
            <w:r>
              <w:t>ionships</w:t>
            </w:r>
            <w:r>
              <w:rPr>
                <w:spacing w:val="56"/>
              </w:rPr>
              <w:t xml:space="preserve"> </w:t>
            </w:r>
            <w:r>
              <w:t>based</w:t>
            </w:r>
            <w:r>
              <w:rPr>
                <w:spacing w:val="55"/>
              </w:rPr>
              <w:t xml:space="preserve"> </w:t>
            </w:r>
            <w:r>
              <w:t>on</w:t>
            </w:r>
            <w:r>
              <w:rPr>
                <w:spacing w:val="53"/>
              </w:rPr>
              <w:t xml:space="preserve"> </w:t>
            </w:r>
            <w:r>
              <w:t>mu</w:t>
            </w:r>
            <w:r>
              <w:rPr>
                <w:spacing w:val="1"/>
              </w:rPr>
              <w:t>t</w:t>
            </w:r>
            <w:r>
              <w:t>ual</w:t>
            </w:r>
            <w:r>
              <w:rPr>
                <w:spacing w:val="53"/>
              </w:rPr>
              <w:t xml:space="preserve"> </w:t>
            </w:r>
            <w:r>
              <w:t>respe</w:t>
            </w:r>
            <w:r>
              <w:rPr>
                <w:spacing w:val="-3"/>
              </w:rPr>
              <w:t>c</w:t>
            </w:r>
            <w:r>
              <w:rPr>
                <w:spacing w:val="1"/>
              </w:rPr>
              <w:t>t</w:t>
            </w:r>
            <w:r>
              <w:t>,</w:t>
            </w:r>
            <w:r>
              <w:rPr>
                <w:spacing w:val="57"/>
              </w:rPr>
              <w:t xml:space="preserve"> </w:t>
            </w:r>
            <w:r>
              <w:rPr>
                <w:spacing w:val="-3"/>
              </w:rPr>
              <w:t>c</w:t>
            </w:r>
            <w:r>
              <w:t>o</w:t>
            </w:r>
            <w:r>
              <w:rPr>
                <w:spacing w:val="-2"/>
              </w:rPr>
              <w:t>m</w:t>
            </w:r>
            <w:r>
              <w:t>m</w:t>
            </w:r>
            <w:r>
              <w:rPr>
                <w:spacing w:val="-3"/>
              </w:rPr>
              <w:t>u</w:t>
            </w:r>
            <w:r>
              <w:t>nica</w:t>
            </w:r>
            <w:r>
              <w:rPr>
                <w:spacing w:val="1"/>
              </w:rPr>
              <w:t>t</w:t>
            </w:r>
            <w:r>
              <w:t>ing</w:t>
            </w:r>
            <w:r>
              <w:rPr>
                <w:spacing w:val="58"/>
              </w:rPr>
              <w:t xml:space="preserve"> </w:t>
            </w:r>
            <w:r>
              <w:t>on</w:t>
            </w:r>
            <w:r>
              <w:rPr>
                <w:spacing w:val="51"/>
              </w:rPr>
              <w:t xml:space="preserve"> </w:t>
            </w:r>
            <w:r>
              <w:t>a r</w:t>
            </w:r>
            <w:r>
              <w:rPr>
                <w:spacing w:val="-3"/>
              </w:rPr>
              <w:t>e</w:t>
            </w:r>
            <w:r>
              <w:rPr>
                <w:spacing w:val="2"/>
              </w:rPr>
              <w:t>g</w:t>
            </w:r>
            <w:r>
              <w:t>ular</w:t>
            </w:r>
            <w:r>
              <w:rPr>
                <w:spacing w:val="57"/>
              </w:rPr>
              <w:t xml:space="preserve"> </w:t>
            </w:r>
            <w:r>
              <w:t>basis</w:t>
            </w:r>
            <w:r>
              <w:rPr>
                <w:spacing w:val="56"/>
              </w:rPr>
              <w:t xml:space="preserve"> </w:t>
            </w:r>
            <w:r>
              <w:rPr>
                <w:spacing w:val="-4"/>
              </w:rPr>
              <w:t>w</w:t>
            </w:r>
            <w:r>
              <w:t>i</w:t>
            </w:r>
            <w:r>
              <w:rPr>
                <w:spacing w:val="1"/>
              </w:rPr>
              <w:t>t</w:t>
            </w:r>
            <w:r>
              <w:t>h</w:t>
            </w:r>
            <w:r>
              <w:rPr>
                <w:spacing w:val="55"/>
              </w:rPr>
              <w:t xml:space="preserve"> </w:t>
            </w:r>
            <w:r>
              <w:rPr>
                <w:spacing w:val="1"/>
              </w:rPr>
              <w:t>t</w:t>
            </w:r>
            <w:r>
              <w:t>he</w:t>
            </w:r>
            <w:r>
              <w:rPr>
                <w:spacing w:val="53"/>
              </w:rPr>
              <w:t xml:space="preserve"> </w:t>
            </w:r>
            <w:r>
              <w:t>pa</w:t>
            </w:r>
            <w:r w:rsidR="00F807B5">
              <w:t>tients, relatives, friends and carers,</w:t>
            </w:r>
            <w:r>
              <w:rPr>
                <w:spacing w:val="58"/>
              </w:rPr>
              <w:t xml:space="preserve"> </w:t>
            </w:r>
            <w:r>
              <w:rPr>
                <w:spacing w:val="1"/>
              </w:rPr>
              <w:t>t</w:t>
            </w:r>
            <w:r>
              <w:t>he</w:t>
            </w:r>
            <w:r>
              <w:rPr>
                <w:spacing w:val="53"/>
              </w:rPr>
              <w:t xml:space="preserve"> </w:t>
            </w:r>
            <w:r>
              <w:t>mul</w:t>
            </w:r>
            <w:r>
              <w:rPr>
                <w:spacing w:val="1"/>
              </w:rPr>
              <w:t>t</w:t>
            </w:r>
            <w:r>
              <w:t>idiscipli</w:t>
            </w:r>
            <w:r>
              <w:rPr>
                <w:spacing w:val="2"/>
              </w:rPr>
              <w:t>n</w:t>
            </w:r>
            <w:r>
              <w:t>ary</w:t>
            </w:r>
            <w:r>
              <w:rPr>
                <w:spacing w:val="53"/>
              </w:rPr>
              <w:t xml:space="preserve"> </w:t>
            </w:r>
            <w:r>
              <w:rPr>
                <w:spacing w:val="1"/>
              </w:rPr>
              <w:t>t</w:t>
            </w:r>
            <w:r>
              <w:t>eam</w:t>
            </w:r>
            <w:r>
              <w:rPr>
                <w:spacing w:val="57"/>
              </w:rPr>
              <w:t xml:space="preserve"> </w:t>
            </w:r>
            <w:r>
              <w:rPr>
                <w:spacing w:val="-3"/>
              </w:rPr>
              <w:t>an</w:t>
            </w:r>
            <w:r>
              <w:t>d e</w:t>
            </w:r>
            <w:r>
              <w:rPr>
                <w:spacing w:val="-3"/>
              </w:rPr>
              <w:t>x</w:t>
            </w:r>
            <w:r>
              <w:rPr>
                <w:spacing w:val="1"/>
              </w:rPr>
              <w:t>t</w:t>
            </w:r>
            <w:r>
              <w:t>ernal</w:t>
            </w:r>
            <w:r>
              <w:rPr>
                <w:spacing w:val="5"/>
              </w:rPr>
              <w:t xml:space="preserve"> </w:t>
            </w:r>
            <w:r>
              <w:t>a</w:t>
            </w:r>
            <w:r>
              <w:rPr>
                <w:spacing w:val="2"/>
              </w:rPr>
              <w:t>g</w:t>
            </w:r>
            <w:r>
              <w:t>encies</w:t>
            </w:r>
            <w:r>
              <w:rPr>
                <w:spacing w:val="6"/>
              </w:rPr>
              <w:t xml:space="preserve"> </w:t>
            </w:r>
            <w:r>
              <w:t>in</w:t>
            </w:r>
            <w:r>
              <w:rPr>
                <w:spacing w:val="-3"/>
              </w:rPr>
              <w:t>v</w:t>
            </w:r>
            <w:r>
              <w:t>o</w:t>
            </w:r>
            <w:r>
              <w:rPr>
                <w:spacing w:val="1"/>
              </w:rPr>
              <w:t>l</w:t>
            </w:r>
            <w:r>
              <w:t>ved</w:t>
            </w:r>
            <w:r>
              <w:rPr>
                <w:spacing w:val="5"/>
              </w:rPr>
              <w:t xml:space="preserve"> </w:t>
            </w:r>
            <w:r>
              <w:t>in</w:t>
            </w:r>
            <w:r>
              <w:rPr>
                <w:spacing w:val="5"/>
              </w:rPr>
              <w:t xml:space="preserve"> </w:t>
            </w:r>
            <w:r>
              <w:rPr>
                <w:spacing w:val="1"/>
              </w:rPr>
              <w:t>t</w:t>
            </w:r>
            <w:r>
              <w:t>he</w:t>
            </w:r>
            <w:r>
              <w:rPr>
                <w:spacing w:val="5"/>
              </w:rPr>
              <w:t xml:space="preserve"> </w:t>
            </w:r>
            <w:r>
              <w:t>pro</w:t>
            </w:r>
            <w:r>
              <w:rPr>
                <w:spacing w:val="-3"/>
              </w:rPr>
              <w:t>v</w:t>
            </w:r>
            <w:r>
              <w:t>ision</w:t>
            </w:r>
            <w:r>
              <w:rPr>
                <w:spacing w:val="8"/>
              </w:rPr>
              <w:t xml:space="preserve"> </w:t>
            </w:r>
            <w:r>
              <w:t>of</w:t>
            </w:r>
            <w:r>
              <w:rPr>
                <w:spacing w:val="9"/>
              </w:rPr>
              <w:t xml:space="preserve"> </w:t>
            </w:r>
            <w:r>
              <w:t>ca</w:t>
            </w:r>
            <w:r>
              <w:rPr>
                <w:spacing w:val="-2"/>
              </w:rPr>
              <w:t>r</w:t>
            </w:r>
            <w:r>
              <w:t>e</w:t>
            </w:r>
          </w:p>
          <w:p w14:paraId="463B9274" w14:textId="77777777" w:rsidR="00FA3522" w:rsidRDefault="00FA3522" w:rsidP="00CE26C1">
            <w:pPr>
              <w:pStyle w:val="BodyText"/>
              <w:ind w:right="535"/>
            </w:pPr>
          </w:p>
          <w:p w14:paraId="766E527D" w14:textId="77777777" w:rsidR="00D15961" w:rsidRDefault="00FA3522" w:rsidP="00D15961">
            <w:pPr>
              <w:pStyle w:val="BodyText"/>
              <w:numPr>
                <w:ilvl w:val="0"/>
                <w:numId w:val="25"/>
              </w:numPr>
              <w:ind w:right="535"/>
            </w:pPr>
            <w:r>
              <w:t>Prom</w:t>
            </w:r>
            <w:r>
              <w:rPr>
                <w:spacing w:val="-3"/>
              </w:rPr>
              <w:t>o</w:t>
            </w:r>
            <w:r>
              <w:rPr>
                <w:spacing w:val="1"/>
              </w:rPr>
              <w:t>t</w:t>
            </w:r>
            <w:r>
              <w:t>e</w:t>
            </w:r>
            <w:r>
              <w:rPr>
                <w:spacing w:val="4"/>
              </w:rPr>
              <w:t xml:space="preserve"> </w:t>
            </w:r>
            <w:r>
              <w:t>and</w:t>
            </w:r>
            <w:r>
              <w:rPr>
                <w:spacing w:val="2"/>
              </w:rPr>
              <w:t xml:space="preserve"> </w:t>
            </w:r>
            <w:r>
              <w:t>main</w:t>
            </w:r>
            <w:r>
              <w:rPr>
                <w:spacing w:val="1"/>
              </w:rPr>
              <w:t>t</w:t>
            </w:r>
            <w:r>
              <w:t>ain</w:t>
            </w:r>
            <w:r>
              <w:rPr>
                <w:spacing w:val="2"/>
              </w:rPr>
              <w:t xml:space="preserve"> g</w:t>
            </w:r>
            <w:r>
              <w:t>ood</w:t>
            </w:r>
            <w:r>
              <w:rPr>
                <w:spacing w:val="4"/>
              </w:rPr>
              <w:t xml:space="preserve"> </w:t>
            </w:r>
            <w:r>
              <w:rPr>
                <w:spacing w:val="-4"/>
              </w:rPr>
              <w:t>w</w:t>
            </w:r>
            <w:r>
              <w:t>o</w:t>
            </w:r>
            <w:r>
              <w:rPr>
                <w:spacing w:val="-2"/>
              </w:rPr>
              <w:t>r</w:t>
            </w:r>
            <w:r>
              <w:rPr>
                <w:spacing w:val="2"/>
              </w:rPr>
              <w:t>k</w:t>
            </w:r>
            <w:r>
              <w:t>ing</w:t>
            </w:r>
            <w:r>
              <w:rPr>
                <w:spacing w:val="4"/>
              </w:rPr>
              <w:t xml:space="preserve"> </w:t>
            </w:r>
            <w:r>
              <w:t>rela</w:t>
            </w:r>
            <w:r>
              <w:rPr>
                <w:spacing w:val="1"/>
              </w:rPr>
              <w:t>t</w:t>
            </w:r>
            <w:r>
              <w:t>ion</w:t>
            </w:r>
            <w:r>
              <w:rPr>
                <w:spacing w:val="-3"/>
              </w:rPr>
              <w:t>s</w:t>
            </w:r>
            <w:r>
              <w:t xml:space="preserve">, </w:t>
            </w:r>
            <w:r>
              <w:rPr>
                <w:spacing w:val="3"/>
              </w:rPr>
              <w:t xml:space="preserve"> </w:t>
            </w:r>
            <w:r>
              <w:t>ensuri</w:t>
            </w:r>
            <w:r>
              <w:rPr>
                <w:spacing w:val="-3"/>
              </w:rPr>
              <w:t>n</w:t>
            </w:r>
            <w:r>
              <w:t xml:space="preserve">g </w:t>
            </w:r>
            <w:r>
              <w:rPr>
                <w:spacing w:val="6"/>
              </w:rPr>
              <w:t xml:space="preserve"> </w:t>
            </w:r>
            <w:r>
              <w:t>co</w:t>
            </w:r>
            <w:r>
              <w:rPr>
                <w:spacing w:val="-3"/>
              </w:rPr>
              <w:t>n</w:t>
            </w:r>
            <w:r>
              <w:rPr>
                <w:spacing w:val="1"/>
              </w:rPr>
              <w:t>t</w:t>
            </w:r>
            <w:r>
              <w:t>ribu</w:t>
            </w:r>
            <w:r>
              <w:rPr>
                <w:spacing w:val="1"/>
              </w:rPr>
              <w:t>t</w:t>
            </w:r>
            <w:r>
              <w:t xml:space="preserve">ion </w:t>
            </w:r>
            <w:r>
              <w:rPr>
                <w:spacing w:val="2"/>
              </w:rPr>
              <w:t xml:space="preserve"> </w:t>
            </w:r>
            <w:r>
              <w:t xml:space="preserve">and </w:t>
            </w:r>
            <w:r>
              <w:rPr>
                <w:spacing w:val="4"/>
              </w:rPr>
              <w:t xml:space="preserve"> </w:t>
            </w:r>
            <w:r>
              <w:t xml:space="preserve">receipt </w:t>
            </w:r>
            <w:r>
              <w:rPr>
                <w:spacing w:val="3"/>
              </w:rPr>
              <w:t xml:space="preserve"> </w:t>
            </w:r>
            <w:r>
              <w:rPr>
                <w:spacing w:val="-3"/>
              </w:rPr>
              <w:t>o</w:t>
            </w:r>
            <w:r>
              <w:t>f support</w:t>
            </w:r>
            <w:r>
              <w:rPr>
                <w:spacing w:val="11"/>
              </w:rPr>
              <w:t xml:space="preserve"> </w:t>
            </w:r>
            <w:r>
              <w:rPr>
                <w:spacing w:val="1"/>
              </w:rPr>
              <w:t>t</w:t>
            </w:r>
            <w:r>
              <w:t>hro</w:t>
            </w:r>
            <w:r>
              <w:rPr>
                <w:spacing w:val="-3"/>
              </w:rPr>
              <w:t>u</w:t>
            </w:r>
            <w:r>
              <w:rPr>
                <w:spacing w:val="2"/>
              </w:rPr>
              <w:t>g</w:t>
            </w:r>
            <w:r>
              <w:t>h</w:t>
            </w:r>
            <w:r>
              <w:rPr>
                <w:spacing w:val="10"/>
              </w:rPr>
              <w:t xml:space="preserve"> </w:t>
            </w:r>
            <w:r>
              <w:t>co</w:t>
            </w:r>
            <w:r>
              <w:rPr>
                <w:spacing w:val="-2"/>
              </w:rPr>
              <w:t>m</w:t>
            </w:r>
            <w:r>
              <w:t>munica</w:t>
            </w:r>
            <w:r>
              <w:rPr>
                <w:spacing w:val="1"/>
              </w:rPr>
              <w:t>t</w:t>
            </w:r>
            <w:r>
              <w:t xml:space="preserve">ion </w:t>
            </w:r>
            <w:r>
              <w:rPr>
                <w:spacing w:val="12"/>
              </w:rPr>
              <w:t xml:space="preserve"> </w:t>
            </w:r>
            <w:r>
              <w:t xml:space="preserve">and </w:t>
            </w:r>
            <w:r>
              <w:rPr>
                <w:spacing w:val="10"/>
              </w:rPr>
              <w:t xml:space="preserve"> </w:t>
            </w:r>
            <w:r>
              <w:rPr>
                <w:spacing w:val="3"/>
              </w:rPr>
              <w:t>f</w:t>
            </w:r>
            <w:r>
              <w:t>e</w:t>
            </w:r>
            <w:r>
              <w:rPr>
                <w:spacing w:val="-3"/>
              </w:rPr>
              <w:t>e</w:t>
            </w:r>
            <w:r>
              <w:t>d</w:t>
            </w:r>
            <w:r>
              <w:rPr>
                <w:spacing w:val="-3"/>
              </w:rPr>
              <w:t>b</w:t>
            </w:r>
            <w:r>
              <w:t xml:space="preserve">ack </w:t>
            </w:r>
            <w:r>
              <w:rPr>
                <w:spacing w:val="13"/>
              </w:rPr>
              <w:t xml:space="preserve"> </w:t>
            </w:r>
            <w:r>
              <w:t>cre</w:t>
            </w:r>
            <w:r>
              <w:rPr>
                <w:spacing w:val="-3"/>
              </w:rPr>
              <w:t>a</w:t>
            </w:r>
            <w:r>
              <w:rPr>
                <w:spacing w:val="1"/>
              </w:rPr>
              <w:t>t</w:t>
            </w:r>
            <w:r>
              <w:t xml:space="preserve">ed </w:t>
            </w:r>
            <w:r>
              <w:rPr>
                <w:spacing w:val="12"/>
              </w:rPr>
              <w:t xml:space="preserve"> </w:t>
            </w:r>
            <w:r>
              <w:rPr>
                <w:spacing w:val="1"/>
              </w:rPr>
              <w:t>t</w:t>
            </w:r>
            <w:r>
              <w:rPr>
                <w:spacing w:val="-3"/>
              </w:rPr>
              <w:t>h</w:t>
            </w:r>
            <w:r>
              <w:t>ro</w:t>
            </w:r>
            <w:r>
              <w:rPr>
                <w:spacing w:val="-3"/>
              </w:rPr>
              <w:t>u</w:t>
            </w:r>
            <w:r>
              <w:rPr>
                <w:spacing w:val="2"/>
              </w:rPr>
              <w:t>g</w:t>
            </w:r>
            <w:r>
              <w:t xml:space="preserve">h </w:t>
            </w:r>
            <w:r>
              <w:rPr>
                <w:spacing w:val="10"/>
              </w:rPr>
              <w:t xml:space="preserve"> </w:t>
            </w:r>
            <w:r>
              <w:t xml:space="preserve">annual </w:t>
            </w:r>
            <w:r>
              <w:rPr>
                <w:spacing w:val="12"/>
              </w:rPr>
              <w:t xml:space="preserve"> </w:t>
            </w:r>
            <w:r w:rsidR="00F807B5">
              <w:rPr>
                <w:spacing w:val="12"/>
              </w:rPr>
              <w:t>appraisal</w:t>
            </w:r>
            <w:r>
              <w:t>, con</w:t>
            </w:r>
            <w:r>
              <w:rPr>
                <w:spacing w:val="1"/>
              </w:rPr>
              <w:t>t</w:t>
            </w:r>
            <w:r>
              <w:t>inuous</w:t>
            </w:r>
            <w:r>
              <w:rPr>
                <w:spacing w:val="1"/>
              </w:rPr>
              <w:t xml:space="preserve"> </w:t>
            </w:r>
            <w:r>
              <w:rPr>
                <w:spacing w:val="-3"/>
              </w:rPr>
              <w:t>p</w:t>
            </w:r>
            <w:r>
              <w:t>r</w:t>
            </w:r>
            <w:r>
              <w:rPr>
                <w:spacing w:val="-3"/>
              </w:rPr>
              <w:t>o</w:t>
            </w:r>
            <w:r>
              <w:rPr>
                <w:spacing w:val="3"/>
              </w:rPr>
              <w:t>f</w:t>
            </w:r>
            <w:r>
              <w:t>essional</w:t>
            </w:r>
            <w:r>
              <w:rPr>
                <w:spacing w:val="-3"/>
              </w:rPr>
              <w:t xml:space="preserve"> </w:t>
            </w:r>
            <w:r>
              <w:t>de</w:t>
            </w:r>
            <w:r>
              <w:rPr>
                <w:spacing w:val="-3"/>
              </w:rPr>
              <w:t>v</w:t>
            </w:r>
            <w:r>
              <w:t>elopment</w:t>
            </w:r>
            <w:r>
              <w:rPr>
                <w:spacing w:val="2"/>
              </w:rPr>
              <w:t xml:space="preserve"> </w:t>
            </w:r>
            <w:r>
              <w:t>and Kno</w:t>
            </w:r>
            <w:r>
              <w:rPr>
                <w:spacing w:val="-4"/>
              </w:rPr>
              <w:t>w</w:t>
            </w:r>
            <w:r>
              <w:rPr>
                <w:spacing w:val="1"/>
              </w:rPr>
              <w:t>l</w:t>
            </w:r>
            <w:r>
              <w:t>ed</w:t>
            </w:r>
            <w:r>
              <w:rPr>
                <w:spacing w:val="2"/>
              </w:rPr>
              <w:t>g</w:t>
            </w:r>
            <w:r>
              <w:t>e</w:t>
            </w:r>
            <w:r>
              <w:rPr>
                <w:spacing w:val="-2"/>
              </w:rPr>
              <w:t xml:space="preserve"> </w:t>
            </w:r>
            <w:r>
              <w:t xml:space="preserve">and </w:t>
            </w:r>
            <w:r>
              <w:rPr>
                <w:spacing w:val="-4"/>
              </w:rPr>
              <w:t>S</w:t>
            </w:r>
            <w:r>
              <w:rPr>
                <w:spacing w:val="2"/>
              </w:rPr>
              <w:t>k</w:t>
            </w:r>
            <w:r>
              <w:t>ills</w:t>
            </w:r>
            <w:r>
              <w:rPr>
                <w:spacing w:val="1"/>
              </w:rPr>
              <w:t xml:space="preserve"> </w:t>
            </w:r>
            <w:r>
              <w:t>Fr</w:t>
            </w:r>
            <w:r>
              <w:rPr>
                <w:spacing w:val="-3"/>
              </w:rPr>
              <w:t>a</w:t>
            </w:r>
            <w:r>
              <w:t>me</w:t>
            </w:r>
            <w:r>
              <w:rPr>
                <w:spacing w:val="-4"/>
              </w:rPr>
              <w:t>w</w:t>
            </w:r>
            <w:r>
              <w:t>o</w:t>
            </w:r>
            <w:r>
              <w:rPr>
                <w:spacing w:val="-2"/>
              </w:rPr>
              <w:t>r</w:t>
            </w:r>
            <w:r>
              <w:t>k</w:t>
            </w:r>
          </w:p>
        </w:tc>
      </w:tr>
    </w:tbl>
    <w:p w14:paraId="4947E1C3" w14:textId="77777777" w:rsidR="00FA3522" w:rsidRDefault="00FA3522">
      <w:pPr>
        <w:sectPr w:rsidR="00FA3522" w:rsidSect="002475D9">
          <w:pgSz w:w="11900" w:h="16840"/>
          <w:pgMar w:top="919" w:right="261" w:bottom="919" w:left="1503" w:header="726" w:footer="720" w:gutter="0"/>
          <w:cols w:space="720" w:equalWidth="0">
            <w:col w:w="10139"/>
          </w:cols>
          <w:noEndnote/>
        </w:sectPr>
      </w:pPr>
    </w:p>
    <w:p w14:paraId="65ACE33C" w14:textId="77777777" w:rsidR="00FA3522" w:rsidRDefault="00FA3522">
      <w:pPr>
        <w:pStyle w:val="Heading1"/>
        <w:numPr>
          <w:ilvl w:val="0"/>
          <w:numId w:val="2"/>
        </w:numPr>
        <w:tabs>
          <w:tab w:val="left" w:pos="350"/>
        </w:tabs>
        <w:kinsoku w:val="0"/>
        <w:overflowPunct w:val="0"/>
        <w:spacing w:before="72"/>
        <w:ind w:left="350" w:right="3158"/>
        <w:jc w:val="center"/>
        <w:rPr>
          <w:b w:val="0"/>
          <w:bCs w:val="0"/>
        </w:rPr>
      </w:pPr>
      <w:bookmarkStart w:id="4" w:name="Manual_Handling"/>
      <w:bookmarkStart w:id="5" w:name="Information_Technology"/>
      <w:bookmarkStart w:id="6" w:name="Essential_Additional_Information__8._Sys"/>
      <w:bookmarkEnd w:id="4"/>
      <w:bookmarkEnd w:id="5"/>
      <w:bookmarkEnd w:id="6"/>
      <w:r>
        <w:rPr>
          <w:spacing w:val="-1"/>
        </w:rPr>
        <w:lastRenderedPageBreak/>
        <w:t>Kn</w:t>
      </w:r>
      <w:r>
        <w:rPr>
          <w:spacing w:val="-6"/>
        </w:rPr>
        <w:t>o</w:t>
      </w:r>
      <w:r>
        <w:rPr>
          <w:spacing w:val="3"/>
        </w:rPr>
        <w:t>w</w:t>
      </w:r>
      <w:r>
        <w:rPr>
          <w:spacing w:val="1"/>
        </w:rPr>
        <w:t>l</w:t>
      </w:r>
      <w:r>
        <w:rPr>
          <w:spacing w:val="-1"/>
        </w:rPr>
        <w:t>edg</w:t>
      </w:r>
      <w:r>
        <w:rPr>
          <w:spacing w:val="-3"/>
        </w:rPr>
        <w:t>e</w:t>
      </w:r>
      <w:r>
        <w:t>,</w:t>
      </w:r>
      <w:r>
        <w:rPr>
          <w:spacing w:val="2"/>
        </w:rPr>
        <w:t xml:space="preserve"> </w:t>
      </w:r>
      <w:r>
        <w:rPr>
          <w:spacing w:val="-3"/>
        </w:rPr>
        <w:t>T</w:t>
      </w:r>
      <w:r>
        <w:t>r</w:t>
      </w:r>
      <w:r>
        <w:rPr>
          <w:spacing w:val="-1"/>
        </w:rPr>
        <w:t>a</w:t>
      </w:r>
      <w:r>
        <w:rPr>
          <w:spacing w:val="1"/>
        </w:rPr>
        <w:t>i</w:t>
      </w:r>
      <w:r>
        <w:rPr>
          <w:spacing w:val="-3"/>
        </w:rPr>
        <w:t>n</w:t>
      </w:r>
      <w:r>
        <w:rPr>
          <w:spacing w:val="1"/>
        </w:rPr>
        <w:t>i</w:t>
      </w:r>
      <w:r>
        <w:rPr>
          <w:spacing w:val="-1"/>
        </w:rPr>
        <w:t>n</w:t>
      </w:r>
      <w:r>
        <w:t>g</w:t>
      </w:r>
      <w:r>
        <w:rPr>
          <w:spacing w:val="-2"/>
        </w:rPr>
        <w:t xml:space="preserve"> </w:t>
      </w:r>
      <w:r>
        <w:rPr>
          <w:spacing w:val="-1"/>
        </w:rPr>
        <w:t>an</w:t>
      </w:r>
      <w:r>
        <w:t xml:space="preserve">d </w:t>
      </w:r>
      <w:r>
        <w:rPr>
          <w:spacing w:val="-1"/>
        </w:rPr>
        <w:t>Expe</w:t>
      </w:r>
      <w:r>
        <w:rPr>
          <w:spacing w:val="-2"/>
        </w:rPr>
        <w:t>r</w:t>
      </w:r>
      <w:r>
        <w:rPr>
          <w:spacing w:val="1"/>
        </w:rPr>
        <w:t>i</w:t>
      </w:r>
      <w:r>
        <w:rPr>
          <w:spacing w:val="-1"/>
        </w:rPr>
        <w:t>enc</w:t>
      </w:r>
      <w:r>
        <w:t xml:space="preserve">e </w:t>
      </w:r>
      <w:r w:rsidR="00312801">
        <w:rPr>
          <w:spacing w:val="-1"/>
        </w:rPr>
        <w:t>required</w:t>
      </w:r>
      <w:r>
        <w:t xml:space="preserve"> to</w:t>
      </w:r>
      <w:r>
        <w:rPr>
          <w:spacing w:val="-2"/>
        </w:rPr>
        <w:t xml:space="preserve"> </w:t>
      </w:r>
      <w:r>
        <w:rPr>
          <w:spacing w:val="-1"/>
        </w:rPr>
        <w:t>d</w:t>
      </w:r>
      <w:r>
        <w:t>o</w:t>
      </w:r>
      <w:r>
        <w:rPr>
          <w:spacing w:val="-2"/>
        </w:rPr>
        <w:t xml:space="preserve"> </w:t>
      </w:r>
      <w:r>
        <w:t>t</w:t>
      </w:r>
      <w:r>
        <w:rPr>
          <w:spacing w:val="-1"/>
        </w:rPr>
        <w:t>h</w:t>
      </w:r>
      <w:r>
        <w:t xml:space="preserve">e </w:t>
      </w:r>
      <w:r>
        <w:rPr>
          <w:spacing w:val="-1"/>
        </w:rPr>
        <w:t>Jo</w:t>
      </w:r>
      <w:r>
        <w:t>b</w:t>
      </w:r>
      <w:r w:rsidR="00312801">
        <w:t xml:space="preserve"> (</w:t>
      </w:r>
      <w:r w:rsidR="00D11D54">
        <w:t>T</w:t>
      </w:r>
      <w:r w:rsidR="00312801">
        <w:t xml:space="preserve">rainee) </w:t>
      </w:r>
    </w:p>
    <w:p w14:paraId="34966198" w14:textId="77777777" w:rsidR="00FA3522" w:rsidRDefault="00FA3522">
      <w:pPr>
        <w:kinsoku w:val="0"/>
        <w:overflowPunct w:val="0"/>
        <w:spacing w:before="15" w:line="240" w:lineRule="exact"/>
      </w:pPr>
    </w:p>
    <w:p w14:paraId="082AD42C" w14:textId="77777777" w:rsidR="00FA3522" w:rsidRPr="002475D9" w:rsidRDefault="00312801" w:rsidP="00312801">
      <w:pPr>
        <w:pStyle w:val="BodyText"/>
        <w:numPr>
          <w:ilvl w:val="0"/>
          <w:numId w:val="26"/>
        </w:numPr>
        <w:ind w:left="993" w:right="564" w:hanging="567"/>
      </w:pPr>
      <w:r>
        <w:t>F</w:t>
      </w:r>
      <w:r w:rsidR="00FA3522" w:rsidRPr="002475D9">
        <w:t>irst level registered nurse with relevant post registration qualification</w:t>
      </w:r>
    </w:p>
    <w:p w14:paraId="6E1A4831" w14:textId="77777777" w:rsidR="00FA3522" w:rsidRPr="002475D9" w:rsidRDefault="00FA3522" w:rsidP="00312801">
      <w:pPr>
        <w:pStyle w:val="BodyText"/>
        <w:numPr>
          <w:ilvl w:val="0"/>
          <w:numId w:val="26"/>
        </w:numPr>
        <w:ind w:left="993" w:right="564" w:hanging="567"/>
      </w:pPr>
      <w:r w:rsidRPr="002475D9">
        <w:t>Have knowledge of acute/general surgery/critical care across a range of clinical  conditions  and  related  issues,  underpinned  by  the  theory  and  practice</w:t>
      </w:r>
    </w:p>
    <w:p w14:paraId="01506016" w14:textId="77777777" w:rsidR="002475D9" w:rsidRPr="002475D9" w:rsidRDefault="00312801" w:rsidP="00312801">
      <w:pPr>
        <w:pStyle w:val="BodyText"/>
        <w:ind w:left="993" w:right="564"/>
      </w:pPr>
      <w:r w:rsidRPr="002475D9">
        <w:t>acquired through</w:t>
      </w:r>
      <w:r w:rsidR="00FA3522" w:rsidRPr="002475D9">
        <w:t xml:space="preserve"> </w:t>
      </w:r>
      <w:r>
        <w:t xml:space="preserve">working towards </w:t>
      </w:r>
      <w:r w:rsidRPr="002475D9">
        <w:t>ANP</w:t>
      </w:r>
      <w:r w:rsidR="00FA3522" w:rsidRPr="002475D9">
        <w:t xml:space="preserve"> qualification</w:t>
      </w:r>
      <w:r w:rsidR="002475D9" w:rsidRPr="002475D9">
        <w:t xml:space="preserve"> which must include advanced clinical assessment skills</w:t>
      </w:r>
      <w:r>
        <w:t xml:space="preserve"> ( Masters level 11)</w:t>
      </w:r>
    </w:p>
    <w:p w14:paraId="0382EF35" w14:textId="13BF896C" w:rsidR="00FA3522" w:rsidRPr="002475D9" w:rsidRDefault="00312801" w:rsidP="00312801">
      <w:pPr>
        <w:pStyle w:val="BodyText"/>
        <w:numPr>
          <w:ilvl w:val="0"/>
          <w:numId w:val="26"/>
        </w:numPr>
        <w:ind w:left="993" w:right="564" w:hanging="567"/>
      </w:pPr>
      <w:r>
        <w:t>E</w:t>
      </w:r>
      <w:r w:rsidR="00FA3522" w:rsidRPr="002475D9">
        <w:t>xtensive post registration experience in acute care setting</w:t>
      </w:r>
      <w:r>
        <w:t xml:space="preserve">   </w:t>
      </w:r>
    </w:p>
    <w:p w14:paraId="511F751C" w14:textId="77777777" w:rsidR="00FA3522" w:rsidRPr="002475D9" w:rsidRDefault="00FA3522" w:rsidP="00312801">
      <w:pPr>
        <w:pStyle w:val="BodyText"/>
        <w:numPr>
          <w:ilvl w:val="0"/>
          <w:numId w:val="26"/>
        </w:numPr>
        <w:ind w:left="993" w:right="564" w:hanging="567"/>
      </w:pPr>
      <w:r w:rsidRPr="002475D9">
        <w:t>Ability to meet the highly complex needs of the acute</w:t>
      </w:r>
      <w:r w:rsidR="002475D9">
        <w:t xml:space="preserve">ly </w:t>
      </w:r>
      <w:r w:rsidRPr="002475D9">
        <w:t>ill adult requiring full nursing and medical support.</w:t>
      </w:r>
    </w:p>
    <w:p w14:paraId="3EDC82A1" w14:textId="77777777" w:rsidR="00FA3522" w:rsidRPr="002475D9" w:rsidRDefault="00FA3522" w:rsidP="00312801">
      <w:pPr>
        <w:pStyle w:val="BodyText"/>
        <w:numPr>
          <w:ilvl w:val="0"/>
          <w:numId w:val="26"/>
        </w:numPr>
        <w:ind w:left="993" w:right="564" w:hanging="567"/>
      </w:pPr>
      <w:r w:rsidRPr="002475D9">
        <w:t>Independent Nurse Prescribing (NMC Recorded) / work towards</w:t>
      </w:r>
      <w:r w:rsidR="00312801">
        <w:t xml:space="preserve"> (</w:t>
      </w:r>
      <w:r w:rsidR="003B799B">
        <w:t xml:space="preserve">Masters </w:t>
      </w:r>
      <w:r w:rsidR="00312801">
        <w:t>level11).</w:t>
      </w:r>
    </w:p>
    <w:p w14:paraId="2C8C31B5" w14:textId="77777777" w:rsidR="00FA3522" w:rsidRPr="002475D9" w:rsidRDefault="00FA3522" w:rsidP="00312801">
      <w:pPr>
        <w:pStyle w:val="BodyText"/>
        <w:numPr>
          <w:ilvl w:val="0"/>
          <w:numId w:val="26"/>
        </w:numPr>
        <w:ind w:left="993" w:right="564" w:hanging="567"/>
      </w:pPr>
      <w:r w:rsidRPr="002475D9">
        <w:t>Evidence of continuous professional development in acute care.</w:t>
      </w:r>
    </w:p>
    <w:p w14:paraId="195BB0B7" w14:textId="77777777" w:rsidR="00FA3522" w:rsidRPr="002475D9" w:rsidRDefault="00FA3522" w:rsidP="00312801">
      <w:pPr>
        <w:pStyle w:val="BodyText"/>
        <w:numPr>
          <w:ilvl w:val="0"/>
          <w:numId w:val="26"/>
        </w:numPr>
        <w:ind w:left="993" w:right="564" w:hanging="567"/>
      </w:pPr>
      <w:r w:rsidRPr="002475D9">
        <w:t>Evidence of ability to effectively lead a team.</w:t>
      </w:r>
    </w:p>
    <w:p w14:paraId="6D972CA7" w14:textId="77777777" w:rsidR="00FA3522" w:rsidRPr="002475D9" w:rsidRDefault="00FA3522" w:rsidP="00312801">
      <w:pPr>
        <w:pStyle w:val="BodyText"/>
        <w:numPr>
          <w:ilvl w:val="0"/>
          <w:numId w:val="26"/>
        </w:numPr>
        <w:ind w:left="993" w:right="564" w:hanging="567"/>
      </w:pPr>
      <w:r w:rsidRPr="002475D9">
        <w:t>Ability to work using own initiative and as part of a multidisciplinary team.</w:t>
      </w:r>
    </w:p>
    <w:p w14:paraId="5B98EA25" w14:textId="77777777" w:rsidR="00FA3522" w:rsidRPr="002475D9" w:rsidRDefault="00FA3522" w:rsidP="00312801">
      <w:pPr>
        <w:pStyle w:val="BodyText"/>
        <w:numPr>
          <w:ilvl w:val="0"/>
          <w:numId w:val="26"/>
        </w:numPr>
        <w:ind w:left="993" w:right="564" w:hanging="567"/>
      </w:pPr>
      <w:r w:rsidRPr="002475D9">
        <w:t>Evidence of effective problem solving skills.</w:t>
      </w:r>
    </w:p>
    <w:p w14:paraId="145B6170" w14:textId="77777777" w:rsidR="00FA3522" w:rsidRPr="002475D9" w:rsidRDefault="00312801" w:rsidP="00312801">
      <w:pPr>
        <w:pStyle w:val="BodyText"/>
        <w:numPr>
          <w:ilvl w:val="0"/>
          <w:numId w:val="26"/>
        </w:numPr>
        <w:ind w:left="993" w:right="564" w:hanging="567"/>
      </w:pPr>
      <w:r>
        <w:t>Work towards c</w:t>
      </w:r>
      <w:r w:rsidR="00FA3522" w:rsidRPr="002475D9">
        <w:t xml:space="preserve">ompletion of </w:t>
      </w:r>
      <w:r w:rsidR="002475D9">
        <w:t>A</w:t>
      </w:r>
      <w:r w:rsidR="00FA3522" w:rsidRPr="002475D9">
        <w:t>dvanced</w:t>
      </w:r>
      <w:r w:rsidR="002475D9">
        <w:t xml:space="preserve"> L</w:t>
      </w:r>
      <w:r w:rsidR="00FA3522" w:rsidRPr="002475D9">
        <w:t xml:space="preserve">ife </w:t>
      </w:r>
      <w:r w:rsidR="002475D9">
        <w:t>S</w:t>
      </w:r>
      <w:r w:rsidR="00FA3522" w:rsidRPr="002475D9">
        <w:t>upport course</w:t>
      </w:r>
    </w:p>
    <w:p w14:paraId="10B5D0EB" w14:textId="77777777" w:rsidR="00FA3522" w:rsidRDefault="00FA3522" w:rsidP="00312801">
      <w:pPr>
        <w:pStyle w:val="BodyText"/>
        <w:numPr>
          <w:ilvl w:val="0"/>
          <w:numId w:val="26"/>
        </w:numPr>
        <w:ind w:left="993" w:right="564" w:hanging="567"/>
      </w:pPr>
      <w:r w:rsidRPr="002475D9">
        <w:t>IT skills.</w:t>
      </w:r>
    </w:p>
    <w:p w14:paraId="2A1C88EF" w14:textId="77777777" w:rsidR="00312801" w:rsidRPr="002475D9" w:rsidRDefault="00312801" w:rsidP="00312801">
      <w:pPr>
        <w:pStyle w:val="BodyText"/>
        <w:ind w:right="564"/>
      </w:pPr>
    </w:p>
    <w:p w14:paraId="23BE1031" w14:textId="77777777" w:rsidR="00FA3522" w:rsidRDefault="00FA3522">
      <w:pPr>
        <w:kinsoku w:val="0"/>
        <w:overflowPunct w:val="0"/>
        <w:spacing w:line="200" w:lineRule="exact"/>
        <w:rPr>
          <w:sz w:val="20"/>
          <w:szCs w:val="20"/>
        </w:rPr>
      </w:pPr>
    </w:p>
    <w:p w14:paraId="4D7FF9B2" w14:textId="77777777" w:rsidR="00FA3522" w:rsidRDefault="00FA3522">
      <w:pPr>
        <w:kinsoku w:val="0"/>
        <w:overflowPunct w:val="0"/>
        <w:spacing w:line="200" w:lineRule="exact"/>
        <w:rPr>
          <w:sz w:val="20"/>
          <w:szCs w:val="20"/>
        </w:rPr>
      </w:pPr>
    </w:p>
    <w:p w14:paraId="419B0FF5" w14:textId="77777777" w:rsidR="00FA3522" w:rsidRDefault="00FA3522">
      <w:pPr>
        <w:kinsoku w:val="0"/>
        <w:overflowPunct w:val="0"/>
        <w:spacing w:before="13" w:line="280" w:lineRule="exact"/>
        <w:rPr>
          <w:sz w:val="28"/>
          <w:szCs w:val="28"/>
        </w:rPr>
      </w:pPr>
    </w:p>
    <w:p w14:paraId="74C0123A" w14:textId="77777777" w:rsidR="00D15961" w:rsidRDefault="002A457B">
      <w:pPr>
        <w:pStyle w:val="Heading1"/>
        <w:kinsoku w:val="0"/>
        <w:overflowPunct w:val="0"/>
        <w:spacing w:before="72"/>
        <w:ind w:left="756"/>
        <w:rPr>
          <w:spacing w:val="-1"/>
        </w:rPr>
      </w:pPr>
      <w:r>
        <w:rPr>
          <w:noProof/>
        </w:rPr>
        <w:pict w14:anchorId="058B2AAC">
          <v:group id="_x0000_s1046" style="position:absolute;left:0;text-align:left;margin-left:80.2pt;margin-top:-297.05pt;width:497.25pt;height:288.25pt;z-index:-251652096;mso-position-horizontal-relative:page" coordorigin="1604,-5941" coordsize="9945,5765" o:allowincell="f">
            <v:shape id="_x0000_s1047" style="position:absolute;left:1610;top:-5935;width:9933;height:20" coordsize="9933,20" o:allowincell="f" path="m,l9933,e" filled="f" strokeweight=".58pt">
              <v:path arrowok="t"/>
            </v:shape>
            <v:shape id="_x0000_s1048" style="position:absolute;left:1615;top:-5930;width:20;height:5743" coordsize="20,5743" o:allowincell="f" path="m,l,5743e" filled="f" strokeweight=".20458mm">
              <v:path arrowok="t"/>
            </v:shape>
            <v:shape id="_x0000_s1049" style="position:absolute;left:1610;top:-182;width:9933;height:20" coordsize="9933,20" o:allowincell="f" path="m,l9933,e" filled="f" strokeweight=".58pt">
              <v:path arrowok="t"/>
            </v:shape>
            <v:shape id="_x0000_s1050" style="position:absolute;left:11539;top:-5930;width:20;height:5743" coordsize="20,5743" o:allowincell="f" path="m,l,5743e" filled="f" strokeweight=".20458mm">
              <v:path arrowok="t"/>
            </v:shape>
            <w10:wrap anchorx="page"/>
          </v:group>
        </w:pict>
      </w:r>
      <w:r>
        <w:rPr>
          <w:noProof/>
        </w:rPr>
        <w:pict w14:anchorId="46F0BE0F">
          <v:group id="_x0000_s1051" style="position:absolute;left:0;text-align:left;margin-left:82.1pt;margin-top:16.35pt;width:494.65pt;height:372.7pt;z-index:-251651072;mso-position-horizontal-relative:page" coordorigin="1642,327" coordsize="9893,7454" o:allowincell="f">
            <v:shape id="_x0000_s1052" style="position:absolute;left:1648;top:333;width:9881;height:20" coordsize="9881,20" o:allowincell="f" path="m,l9880,e" filled="f" strokeweight=".58pt">
              <v:path arrowok="t"/>
            </v:shape>
            <v:shape id="_x0000_s1053" style="position:absolute;left:1653;top:338;width:20;height:7433" coordsize="20,7433" o:allowincell="f" path="m,l,7432e" filled="f" strokeweight=".20458mm">
              <v:path arrowok="t"/>
            </v:shape>
            <v:shape id="_x0000_s1054" style="position:absolute;left:1648;top:7775;width:9881;height:20" coordsize="9881,20" o:allowincell="f" path="m,l9880,e" filled="f" strokeweight=".58pt">
              <v:path arrowok="t"/>
            </v:shape>
            <v:shape id="_x0000_s1055" style="position:absolute;left:11524;top:338;width:20;height:7433" coordsize="20,7433" o:allowincell="f" path="m,l,7432e" filled="f" strokeweight=".20458mm">
              <v:path arrowok="t"/>
            </v:shape>
            <w10:wrap anchorx="page"/>
          </v:group>
        </w:pict>
      </w:r>
    </w:p>
    <w:p w14:paraId="07882E50" w14:textId="77777777" w:rsidR="00D15961" w:rsidRDefault="00D15961">
      <w:pPr>
        <w:pStyle w:val="Heading1"/>
        <w:kinsoku w:val="0"/>
        <w:overflowPunct w:val="0"/>
        <w:spacing w:before="72"/>
        <w:ind w:left="756"/>
        <w:rPr>
          <w:spacing w:val="-1"/>
        </w:rPr>
      </w:pPr>
    </w:p>
    <w:p w14:paraId="0E6574A1" w14:textId="77777777" w:rsidR="00FA3522" w:rsidRDefault="00D15961" w:rsidP="00D15961">
      <w:pPr>
        <w:pStyle w:val="Heading1"/>
        <w:kinsoku w:val="0"/>
        <w:overflowPunct w:val="0"/>
        <w:spacing w:before="72"/>
        <w:ind w:left="756"/>
        <w:rPr>
          <w:b w:val="0"/>
          <w:bCs w:val="0"/>
        </w:rPr>
      </w:pPr>
      <w:r>
        <w:rPr>
          <w:spacing w:val="-1"/>
        </w:rPr>
        <w:t>Es</w:t>
      </w:r>
      <w:r w:rsidR="00FA3522">
        <w:rPr>
          <w:spacing w:val="-1"/>
        </w:rPr>
        <w:t>sen</w:t>
      </w:r>
      <w:r w:rsidR="00FA3522">
        <w:t>t</w:t>
      </w:r>
      <w:r w:rsidR="00FA3522">
        <w:rPr>
          <w:spacing w:val="1"/>
        </w:rPr>
        <w:t>i</w:t>
      </w:r>
      <w:r w:rsidR="00FA3522">
        <w:rPr>
          <w:spacing w:val="-1"/>
        </w:rPr>
        <w:t>a</w:t>
      </w:r>
      <w:r w:rsidR="00FA3522">
        <w:t>l</w:t>
      </w:r>
      <w:r w:rsidR="00FA3522">
        <w:rPr>
          <w:spacing w:val="2"/>
        </w:rPr>
        <w:t xml:space="preserve"> </w:t>
      </w:r>
      <w:r w:rsidR="00FA3522">
        <w:rPr>
          <w:spacing w:val="-9"/>
        </w:rPr>
        <w:t>A</w:t>
      </w:r>
      <w:r w:rsidR="00FA3522">
        <w:rPr>
          <w:spacing w:val="-1"/>
        </w:rPr>
        <w:t>dd</w:t>
      </w:r>
      <w:r w:rsidR="00FA3522">
        <w:rPr>
          <w:spacing w:val="1"/>
        </w:rPr>
        <w:t>i</w:t>
      </w:r>
      <w:r w:rsidR="00FA3522">
        <w:t>t</w:t>
      </w:r>
      <w:r w:rsidR="00FA3522">
        <w:rPr>
          <w:spacing w:val="1"/>
        </w:rPr>
        <w:t>i</w:t>
      </w:r>
      <w:r w:rsidR="00FA3522">
        <w:rPr>
          <w:spacing w:val="-1"/>
        </w:rPr>
        <w:t>ona</w:t>
      </w:r>
      <w:r w:rsidR="00FA3522">
        <w:t>l</w:t>
      </w:r>
      <w:r w:rsidR="00FA3522">
        <w:rPr>
          <w:spacing w:val="-1"/>
        </w:rPr>
        <w:t xml:space="preserve"> </w:t>
      </w:r>
      <w:r w:rsidR="00FA3522">
        <w:rPr>
          <w:spacing w:val="1"/>
        </w:rPr>
        <w:t>I</w:t>
      </w:r>
      <w:r w:rsidR="00FA3522">
        <w:rPr>
          <w:spacing w:val="-1"/>
        </w:rPr>
        <w:t>n</w:t>
      </w:r>
      <w:r w:rsidR="00FA3522">
        <w:rPr>
          <w:spacing w:val="-2"/>
        </w:rPr>
        <w:t>f</w:t>
      </w:r>
      <w:r w:rsidR="00FA3522">
        <w:rPr>
          <w:spacing w:val="-1"/>
        </w:rPr>
        <w:t>o</w:t>
      </w:r>
      <w:r w:rsidR="00FA3522">
        <w:t>rm</w:t>
      </w:r>
      <w:r w:rsidR="00FA3522">
        <w:rPr>
          <w:spacing w:val="-1"/>
        </w:rPr>
        <w:t>a</w:t>
      </w:r>
      <w:r w:rsidR="00FA3522">
        <w:rPr>
          <w:spacing w:val="-2"/>
        </w:rPr>
        <w:t>t</w:t>
      </w:r>
      <w:r w:rsidR="00FA3522">
        <w:rPr>
          <w:spacing w:val="1"/>
        </w:rPr>
        <w:t>i</w:t>
      </w:r>
      <w:r w:rsidR="00FA3522">
        <w:rPr>
          <w:spacing w:val="-1"/>
        </w:rPr>
        <w:t>o</w:t>
      </w:r>
      <w:r w:rsidR="00FA3522">
        <w:t>n</w:t>
      </w:r>
    </w:p>
    <w:p w14:paraId="6537F57D" w14:textId="77777777" w:rsidR="00FA3522" w:rsidRDefault="00FA3522">
      <w:pPr>
        <w:kinsoku w:val="0"/>
        <w:overflowPunct w:val="0"/>
        <w:spacing w:before="3" w:line="260" w:lineRule="exact"/>
        <w:rPr>
          <w:sz w:val="26"/>
          <w:szCs w:val="26"/>
        </w:rPr>
      </w:pPr>
    </w:p>
    <w:p w14:paraId="2ED1B4AC" w14:textId="77777777" w:rsidR="00FA3522" w:rsidRDefault="00FA3522">
      <w:pPr>
        <w:numPr>
          <w:ilvl w:val="0"/>
          <w:numId w:val="2"/>
        </w:numPr>
        <w:tabs>
          <w:tab w:val="left" w:pos="388"/>
        </w:tabs>
        <w:kinsoku w:val="0"/>
        <w:overflowPunct w:val="0"/>
        <w:ind w:left="388" w:right="6976"/>
        <w:jc w:val="both"/>
        <w:rPr>
          <w:rFonts w:ascii="Arial" w:hAnsi="Arial" w:cs="Arial"/>
          <w:sz w:val="22"/>
          <w:szCs w:val="22"/>
        </w:rPr>
      </w:pPr>
      <w:r>
        <w:rPr>
          <w:rFonts w:ascii="Arial" w:hAnsi="Arial" w:cs="Arial"/>
          <w:b/>
          <w:bCs/>
          <w:spacing w:val="-1"/>
          <w:sz w:val="22"/>
          <w:szCs w:val="22"/>
        </w:rPr>
        <w:t>S</w:t>
      </w:r>
      <w:r>
        <w:rPr>
          <w:rFonts w:ascii="Arial" w:hAnsi="Arial" w:cs="Arial"/>
          <w:b/>
          <w:bCs/>
          <w:spacing w:val="-6"/>
          <w:sz w:val="22"/>
          <w:szCs w:val="22"/>
        </w:rPr>
        <w:t>y</w:t>
      </w:r>
      <w:r>
        <w:rPr>
          <w:rFonts w:ascii="Arial" w:hAnsi="Arial" w:cs="Arial"/>
          <w:b/>
          <w:bCs/>
          <w:spacing w:val="-1"/>
          <w:sz w:val="22"/>
          <w:szCs w:val="22"/>
        </w:rPr>
        <w:t>s</w:t>
      </w:r>
      <w:r>
        <w:rPr>
          <w:rFonts w:ascii="Arial" w:hAnsi="Arial" w:cs="Arial"/>
          <w:b/>
          <w:bCs/>
          <w:sz w:val="22"/>
          <w:szCs w:val="22"/>
        </w:rPr>
        <w:t>t</w:t>
      </w:r>
      <w:r>
        <w:rPr>
          <w:rFonts w:ascii="Arial" w:hAnsi="Arial" w:cs="Arial"/>
          <w:b/>
          <w:bCs/>
          <w:spacing w:val="-1"/>
          <w:sz w:val="22"/>
          <w:szCs w:val="22"/>
        </w:rPr>
        <w:t>e</w:t>
      </w:r>
      <w:r>
        <w:rPr>
          <w:rFonts w:ascii="Arial" w:hAnsi="Arial" w:cs="Arial"/>
          <w:b/>
          <w:bCs/>
          <w:sz w:val="22"/>
          <w:szCs w:val="22"/>
        </w:rPr>
        <w:t xml:space="preserve">ms </w:t>
      </w:r>
      <w:r>
        <w:rPr>
          <w:rFonts w:ascii="Arial" w:hAnsi="Arial" w:cs="Arial"/>
          <w:b/>
          <w:bCs/>
          <w:spacing w:val="-1"/>
          <w:sz w:val="22"/>
          <w:szCs w:val="22"/>
        </w:rPr>
        <w:t>an</w:t>
      </w:r>
      <w:r>
        <w:rPr>
          <w:rFonts w:ascii="Arial" w:hAnsi="Arial" w:cs="Arial"/>
          <w:b/>
          <w:bCs/>
          <w:sz w:val="22"/>
          <w:szCs w:val="22"/>
        </w:rPr>
        <w:t xml:space="preserve">d </w:t>
      </w:r>
      <w:r>
        <w:rPr>
          <w:rFonts w:ascii="Arial" w:hAnsi="Arial" w:cs="Arial"/>
          <w:b/>
          <w:bCs/>
          <w:spacing w:val="-1"/>
          <w:sz w:val="22"/>
          <w:szCs w:val="22"/>
        </w:rPr>
        <w:t>Equ</w:t>
      </w:r>
      <w:r>
        <w:rPr>
          <w:rFonts w:ascii="Arial" w:hAnsi="Arial" w:cs="Arial"/>
          <w:b/>
          <w:bCs/>
          <w:spacing w:val="1"/>
          <w:sz w:val="22"/>
          <w:szCs w:val="22"/>
        </w:rPr>
        <w:t>i</w:t>
      </w:r>
      <w:r>
        <w:rPr>
          <w:rFonts w:ascii="Arial" w:hAnsi="Arial" w:cs="Arial"/>
          <w:b/>
          <w:bCs/>
          <w:spacing w:val="-3"/>
          <w:sz w:val="22"/>
          <w:szCs w:val="22"/>
        </w:rPr>
        <w:t>p</w:t>
      </w:r>
      <w:r>
        <w:rPr>
          <w:rFonts w:ascii="Arial" w:hAnsi="Arial" w:cs="Arial"/>
          <w:b/>
          <w:bCs/>
          <w:sz w:val="22"/>
          <w:szCs w:val="22"/>
        </w:rPr>
        <w:t>m</w:t>
      </w:r>
      <w:r>
        <w:rPr>
          <w:rFonts w:ascii="Arial" w:hAnsi="Arial" w:cs="Arial"/>
          <w:b/>
          <w:bCs/>
          <w:spacing w:val="-1"/>
          <w:sz w:val="22"/>
          <w:szCs w:val="22"/>
        </w:rPr>
        <w:t>en</w:t>
      </w:r>
      <w:r>
        <w:rPr>
          <w:rFonts w:ascii="Arial" w:hAnsi="Arial" w:cs="Arial"/>
          <w:b/>
          <w:bCs/>
          <w:sz w:val="22"/>
          <w:szCs w:val="22"/>
        </w:rPr>
        <w:t>t</w:t>
      </w:r>
    </w:p>
    <w:p w14:paraId="3E0CF26A" w14:textId="77777777" w:rsidR="00FA3522" w:rsidRDefault="00FA3522">
      <w:pPr>
        <w:kinsoku w:val="0"/>
        <w:overflowPunct w:val="0"/>
        <w:spacing w:before="1" w:line="260" w:lineRule="exact"/>
        <w:rPr>
          <w:sz w:val="26"/>
          <w:szCs w:val="26"/>
        </w:rPr>
      </w:pPr>
    </w:p>
    <w:p w14:paraId="11BCB4BC" w14:textId="77777777" w:rsidR="00FA3522" w:rsidRDefault="00FA3522" w:rsidP="002A2861">
      <w:pPr>
        <w:pStyle w:val="BodyText"/>
        <w:ind w:right="422"/>
      </w:pPr>
      <w:r>
        <w:rPr>
          <w:spacing w:val="1"/>
        </w:rPr>
        <w:t>T</w:t>
      </w:r>
      <w:r>
        <w:t>he</w:t>
      </w:r>
      <w:r>
        <w:rPr>
          <w:spacing w:val="5"/>
        </w:rPr>
        <w:t xml:space="preserve"> </w:t>
      </w:r>
      <w:r w:rsidR="00312801">
        <w:rPr>
          <w:spacing w:val="5"/>
        </w:rPr>
        <w:t xml:space="preserve">Trainee </w:t>
      </w:r>
      <w:r>
        <w:t>ANP</w:t>
      </w:r>
      <w:r>
        <w:rPr>
          <w:spacing w:val="5"/>
        </w:rPr>
        <w:t xml:space="preserve"> </w:t>
      </w:r>
      <w:r>
        <w:t>is</w:t>
      </w:r>
      <w:r>
        <w:rPr>
          <w:spacing w:val="3"/>
        </w:rPr>
        <w:t xml:space="preserve"> </w:t>
      </w:r>
      <w:r>
        <w:t>e</w:t>
      </w:r>
      <w:r>
        <w:rPr>
          <w:spacing w:val="-3"/>
        </w:rPr>
        <w:t>x</w:t>
      </w:r>
      <w:r>
        <w:t>pec</w:t>
      </w:r>
      <w:r>
        <w:rPr>
          <w:spacing w:val="1"/>
        </w:rPr>
        <w:t>t</w:t>
      </w:r>
      <w:r>
        <w:t>ed</w:t>
      </w:r>
      <w:r>
        <w:rPr>
          <w:spacing w:val="3"/>
        </w:rPr>
        <w:t xml:space="preserve"> </w:t>
      </w:r>
      <w:r>
        <w:rPr>
          <w:spacing w:val="1"/>
        </w:rPr>
        <w:t>t</w:t>
      </w:r>
      <w:r>
        <w:t>o</w:t>
      </w:r>
      <w:r>
        <w:rPr>
          <w:spacing w:val="3"/>
        </w:rPr>
        <w:t xml:space="preserve"> </w:t>
      </w:r>
      <w:r>
        <w:t>ha</w:t>
      </w:r>
      <w:r>
        <w:rPr>
          <w:spacing w:val="-3"/>
        </w:rPr>
        <w:t>v</w:t>
      </w:r>
      <w:r>
        <w:t>e</w:t>
      </w:r>
      <w:r>
        <w:rPr>
          <w:spacing w:val="5"/>
        </w:rPr>
        <w:t xml:space="preserve"> </w:t>
      </w:r>
      <w:r>
        <w:rPr>
          <w:spacing w:val="2"/>
        </w:rPr>
        <w:t>k</w:t>
      </w:r>
      <w:r>
        <w:t>no</w:t>
      </w:r>
      <w:r>
        <w:rPr>
          <w:spacing w:val="-4"/>
        </w:rPr>
        <w:t>w</w:t>
      </w:r>
      <w:r>
        <w:t>led</w:t>
      </w:r>
      <w:r>
        <w:rPr>
          <w:spacing w:val="2"/>
        </w:rPr>
        <w:t>g</w:t>
      </w:r>
      <w:r>
        <w:t>e</w:t>
      </w:r>
      <w:r>
        <w:rPr>
          <w:spacing w:val="5"/>
        </w:rPr>
        <w:t xml:space="preserve"> </w:t>
      </w:r>
      <w:r>
        <w:t>and</w:t>
      </w:r>
      <w:r>
        <w:rPr>
          <w:spacing w:val="5"/>
        </w:rPr>
        <w:t xml:space="preserve"> </w:t>
      </w:r>
      <w:r>
        <w:rPr>
          <w:spacing w:val="-3"/>
        </w:rPr>
        <w:t>s</w:t>
      </w:r>
      <w:r>
        <w:rPr>
          <w:spacing w:val="2"/>
        </w:rPr>
        <w:t>k</w:t>
      </w:r>
      <w:r>
        <w:t>i</w:t>
      </w:r>
      <w:r>
        <w:rPr>
          <w:spacing w:val="-4"/>
        </w:rPr>
        <w:t>l</w:t>
      </w:r>
      <w:r>
        <w:t>ls</w:t>
      </w:r>
      <w:r>
        <w:rPr>
          <w:spacing w:val="6"/>
        </w:rPr>
        <w:t xml:space="preserve"> </w:t>
      </w:r>
      <w:r>
        <w:t>necessary</w:t>
      </w:r>
      <w:r>
        <w:rPr>
          <w:spacing w:val="3"/>
        </w:rPr>
        <w:t xml:space="preserve"> </w:t>
      </w:r>
      <w:r>
        <w:rPr>
          <w:spacing w:val="1"/>
        </w:rPr>
        <w:t>t</w:t>
      </w:r>
      <w:r>
        <w:t>o</w:t>
      </w:r>
      <w:r>
        <w:rPr>
          <w:spacing w:val="3"/>
        </w:rPr>
        <w:t xml:space="preserve"> </w:t>
      </w:r>
      <w:r>
        <w:t>use</w:t>
      </w:r>
      <w:r>
        <w:rPr>
          <w:spacing w:val="5"/>
        </w:rPr>
        <w:t xml:space="preserve"> </w:t>
      </w:r>
      <w:r>
        <w:t>all</w:t>
      </w:r>
      <w:r>
        <w:rPr>
          <w:spacing w:val="5"/>
        </w:rPr>
        <w:t xml:space="preserve"> </w:t>
      </w:r>
      <w:r>
        <w:rPr>
          <w:spacing w:val="-3"/>
        </w:rPr>
        <w:t>e</w:t>
      </w:r>
      <w:r>
        <w:rPr>
          <w:spacing w:val="2"/>
        </w:rPr>
        <w:t>q</w:t>
      </w:r>
      <w:r>
        <w:t>uipme</w:t>
      </w:r>
      <w:r>
        <w:rPr>
          <w:spacing w:val="-3"/>
        </w:rPr>
        <w:t>n</w:t>
      </w:r>
      <w:r>
        <w:t>t</w:t>
      </w:r>
      <w:r>
        <w:rPr>
          <w:spacing w:val="4"/>
        </w:rPr>
        <w:t xml:space="preserve"> </w:t>
      </w:r>
      <w:r>
        <w:t>r</w:t>
      </w:r>
      <w:r>
        <w:rPr>
          <w:spacing w:val="-3"/>
        </w:rPr>
        <w:t>e</w:t>
      </w:r>
      <w:r>
        <w:rPr>
          <w:spacing w:val="2"/>
        </w:rPr>
        <w:t>q</w:t>
      </w:r>
      <w:r>
        <w:t>uired</w:t>
      </w:r>
      <w:r>
        <w:rPr>
          <w:spacing w:val="3"/>
        </w:rPr>
        <w:t xml:space="preserve"> </w:t>
      </w:r>
      <w:r>
        <w:rPr>
          <w:spacing w:val="1"/>
        </w:rPr>
        <w:t>f</w:t>
      </w:r>
      <w:r>
        <w:t>or</w:t>
      </w:r>
      <w:r>
        <w:rPr>
          <w:spacing w:val="4"/>
        </w:rPr>
        <w:t xml:space="preserve"> </w:t>
      </w:r>
      <w:r>
        <w:rPr>
          <w:spacing w:val="1"/>
        </w:rPr>
        <w:t>t</w:t>
      </w:r>
      <w:r>
        <w:rPr>
          <w:spacing w:val="-3"/>
        </w:rPr>
        <w:t>h</w:t>
      </w:r>
      <w:r>
        <w:t>e care</w:t>
      </w:r>
      <w:r>
        <w:rPr>
          <w:spacing w:val="43"/>
        </w:rPr>
        <w:t xml:space="preserve"> </w:t>
      </w:r>
      <w:r>
        <w:rPr>
          <w:spacing w:val="-3"/>
        </w:rPr>
        <w:t>o</w:t>
      </w:r>
      <w:r>
        <w:t>f</w:t>
      </w:r>
      <w:r>
        <w:rPr>
          <w:spacing w:val="47"/>
        </w:rPr>
        <w:t xml:space="preserve"> </w:t>
      </w:r>
      <w:r>
        <w:t>all</w:t>
      </w:r>
      <w:r>
        <w:rPr>
          <w:spacing w:val="43"/>
        </w:rPr>
        <w:t xml:space="preserve"> </w:t>
      </w:r>
      <w:r>
        <w:t>pa</w:t>
      </w:r>
      <w:r>
        <w:rPr>
          <w:spacing w:val="1"/>
        </w:rPr>
        <w:t>t</w:t>
      </w:r>
      <w:r>
        <w:t>ien</w:t>
      </w:r>
      <w:r>
        <w:rPr>
          <w:spacing w:val="1"/>
        </w:rPr>
        <w:t>t</w:t>
      </w:r>
      <w:r>
        <w:t>s</w:t>
      </w:r>
      <w:r>
        <w:rPr>
          <w:spacing w:val="44"/>
        </w:rPr>
        <w:t xml:space="preserve"> </w:t>
      </w:r>
      <w:r>
        <w:t>in</w:t>
      </w:r>
      <w:r>
        <w:rPr>
          <w:spacing w:val="41"/>
        </w:rPr>
        <w:t xml:space="preserve"> </w:t>
      </w:r>
      <w:r w:rsidR="002A2861">
        <w:rPr>
          <w:spacing w:val="41"/>
        </w:rPr>
        <w:t>S</w:t>
      </w:r>
      <w:r w:rsidR="002A2861">
        <w:rPr>
          <w:spacing w:val="43"/>
        </w:rPr>
        <w:t>RTC</w:t>
      </w:r>
      <w:r>
        <w:t>.</w:t>
      </w:r>
      <w:r>
        <w:rPr>
          <w:spacing w:val="42"/>
        </w:rPr>
        <w:t xml:space="preserve"> </w:t>
      </w:r>
      <w:r>
        <w:rPr>
          <w:spacing w:val="1"/>
        </w:rPr>
        <w:t>T</w:t>
      </w:r>
      <w:r>
        <w:t>hey</w:t>
      </w:r>
      <w:r>
        <w:rPr>
          <w:spacing w:val="41"/>
        </w:rPr>
        <w:t xml:space="preserve"> </w:t>
      </w:r>
      <w:r>
        <w:rPr>
          <w:spacing w:val="-4"/>
        </w:rPr>
        <w:t>w</w:t>
      </w:r>
      <w:r>
        <w:rPr>
          <w:spacing w:val="1"/>
        </w:rPr>
        <w:t>i</w:t>
      </w:r>
      <w:r>
        <w:t>ll</w:t>
      </w:r>
      <w:r>
        <w:rPr>
          <w:spacing w:val="43"/>
        </w:rPr>
        <w:t xml:space="preserve"> </w:t>
      </w:r>
      <w:r>
        <w:t>be</w:t>
      </w:r>
      <w:r>
        <w:rPr>
          <w:spacing w:val="43"/>
        </w:rPr>
        <w:t xml:space="preserve"> </w:t>
      </w:r>
      <w:r>
        <w:rPr>
          <w:spacing w:val="2"/>
        </w:rPr>
        <w:t>e</w:t>
      </w:r>
      <w:r>
        <w:rPr>
          <w:spacing w:val="-3"/>
        </w:rPr>
        <w:t>x</w:t>
      </w:r>
      <w:r>
        <w:t>pec</w:t>
      </w:r>
      <w:r>
        <w:rPr>
          <w:spacing w:val="1"/>
        </w:rPr>
        <w:t>t</w:t>
      </w:r>
      <w:r>
        <w:t>ed</w:t>
      </w:r>
      <w:r>
        <w:rPr>
          <w:spacing w:val="43"/>
        </w:rPr>
        <w:t xml:space="preserve"> </w:t>
      </w:r>
      <w:r>
        <w:rPr>
          <w:spacing w:val="2"/>
        </w:rPr>
        <w:t>g</w:t>
      </w:r>
      <w:r>
        <w:t>ain c</w:t>
      </w:r>
      <w:r>
        <w:rPr>
          <w:spacing w:val="-3"/>
        </w:rPr>
        <w:t>o</w:t>
      </w:r>
      <w:r>
        <w:t>mpe</w:t>
      </w:r>
      <w:r>
        <w:rPr>
          <w:spacing w:val="1"/>
        </w:rPr>
        <w:t>t</w:t>
      </w:r>
      <w:r>
        <w:t>e</w:t>
      </w:r>
      <w:r>
        <w:rPr>
          <w:spacing w:val="-3"/>
        </w:rPr>
        <w:t>n</w:t>
      </w:r>
      <w:r>
        <w:t>ce</w:t>
      </w:r>
      <w:r w:rsidR="003B799B">
        <w:t xml:space="preserve"> in the following:</w:t>
      </w:r>
    </w:p>
    <w:p w14:paraId="0F6E5D2D" w14:textId="77777777" w:rsidR="00FA3522" w:rsidRDefault="00FA3522" w:rsidP="002A2861">
      <w:pPr>
        <w:pStyle w:val="BodyText"/>
        <w:rPr>
          <w:sz w:val="20"/>
          <w:szCs w:val="20"/>
        </w:rPr>
      </w:pPr>
    </w:p>
    <w:p w14:paraId="17F948C3" w14:textId="77777777" w:rsidR="00FA3522" w:rsidRDefault="00FA3522" w:rsidP="002A2861">
      <w:pPr>
        <w:pStyle w:val="BodyText"/>
        <w:rPr>
          <w:sz w:val="28"/>
          <w:szCs w:val="28"/>
        </w:rPr>
      </w:pPr>
    </w:p>
    <w:p w14:paraId="51692A45" w14:textId="77777777" w:rsidR="00FA3522" w:rsidRDefault="00FA3522" w:rsidP="002A2861">
      <w:pPr>
        <w:pStyle w:val="BodyText"/>
        <w:rPr>
          <w:b/>
          <w:bCs/>
        </w:rPr>
      </w:pPr>
      <w:r>
        <w:rPr>
          <w:spacing w:val="1"/>
          <w:u w:val="thick"/>
        </w:rPr>
        <w:t>I</w:t>
      </w:r>
      <w:r>
        <w:rPr>
          <w:u w:val="thick"/>
        </w:rPr>
        <w:t>nfo</w:t>
      </w:r>
      <w:r>
        <w:rPr>
          <w:spacing w:val="-2"/>
          <w:u w:val="thick"/>
        </w:rPr>
        <w:t>r</w:t>
      </w:r>
      <w:r>
        <w:rPr>
          <w:u w:val="thick"/>
        </w:rPr>
        <w:t>ma</w:t>
      </w:r>
      <w:r>
        <w:rPr>
          <w:spacing w:val="-2"/>
          <w:u w:val="thick"/>
        </w:rPr>
        <w:t>t</w:t>
      </w:r>
      <w:r>
        <w:rPr>
          <w:spacing w:val="1"/>
          <w:u w:val="thick"/>
        </w:rPr>
        <w:t>i</w:t>
      </w:r>
      <w:r>
        <w:rPr>
          <w:u w:val="thick"/>
        </w:rPr>
        <w:t xml:space="preserve">on </w:t>
      </w:r>
      <w:r>
        <w:rPr>
          <w:spacing w:val="-3"/>
          <w:u w:val="thick"/>
        </w:rPr>
        <w:t>T</w:t>
      </w:r>
      <w:r>
        <w:rPr>
          <w:u w:val="thick"/>
        </w:rPr>
        <w:t>echno</w:t>
      </w:r>
      <w:r>
        <w:rPr>
          <w:spacing w:val="1"/>
          <w:u w:val="thick"/>
        </w:rPr>
        <w:t>l</w:t>
      </w:r>
      <w:r>
        <w:rPr>
          <w:u w:val="thick"/>
        </w:rPr>
        <w:t>o</w:t>
      </w:r>
      <w:r>
        <w:rPr>
          <w:spacing w:val="-3"/>
          <w:u w:val="thick"/>
        </w:rPr>
        <w:t>g</w:t>
      </w:r>
      <w:r>
        <w:rPr>
          <w:u w:val="thick"/>
        </w:rPr>
        <w:t>y</w:t>
      </w:r>
    </w:p>
    <w:p w14:paraId="4A877334" w14:textId="77777777" w:rsidR="00FA3522" w:rsidRDefault="00FA3522" w:rsidP="002A2861">
      <w:pPr>
        <w:pStyle w:val="BodyText"/>
      </w:pPr>
      <w:r>
        <w:t>Appro</w:t>
      </w:r>
      <w:r>
        <w:rPr>
          <w:spacing w:val="-3"/>
        </w:rPr>
        <w:t>p</w:t>
      </w:r>
      <w:r>
        <w:t>ria</w:t>
      </w:r>
      <w:r>
        <w:rPr>
          <w:spacing w:val="1"/>
        </w:rPr>
        <w:t>t</w:t>
      </w:r>
      <w:r>
        <w:t>e</w:t>
      </w:r>
      <w:r>
        <w:rPr>
          <w:spacing w:val="-2"/>
        </w:rPr>
        <w:t xml:space="preserve"> I</w:t>
      </w:r>
      <w:r>
        <w:t xml:space="preserve">T </w:t>
      </w:r>
      <w:r>
        <w:rPr>
          <w:spacing w:val="-3"/>
        </w:rPr>
        <w:t>p</w:t>
      </w:r>
      <w:r>
        <w:t>ac</w:t>
      </w:r>
      <w:r>
        <w:rPr>
          <w:spacing w:val="2"/>
        </w:rPr>
        <w:t>k</w:t>
      </w:r>
      <w:r>
        <w:rPr>
          <w:spacing w:val="-3"/>
        </w:rPr>
        <w:t>a</w:t>
      </w:r>
      <w:r>
        <w:rPr>
          <w:spacing w:val="2"/>
        </w:rPr>
        <w:t>g</w:t>
      </w:r>
      <w:r>
        <w:rPr>
          <w:spacing w:val="-3"/>
        </w:rPr>
        <w:t>e</w:t>
      </w:r>
      <w:r>
        <w:t>s</w:t>
      </w:r>
      <w:r>
        <w:rPr>
          <w:spacing w:val="-2"/>
        </w:rPr>
        <w:t xml:space="preserve"> </w:t>
      </w:r>
      <w:r>
        <w:rPr>
          <w:spacing w:val="1"/>
        </w:rPr>
        <w:t>f</w:t>
      </w:r>
      <w:r>
        <w:t>or pa</w:t>
      </w:r>
      <w:r>
        <w:rPr>
          <w:spacing w:val="1"/>
        </w:rPr>
        <w:t>t</w:t>
      </w:r>
      <w:r>
        <w:t>ient</w:t>
      </w:r>
      <w:r>
        <w:rPr>
          <w:spacing w:val="-3"/>
        </w:rPr>
        <w:t xml:space="preserve"> </w:t>
      </w:r>
      <w:r>
        <w:t>ma</w:t>
      </w:r>
      <w:r>
        <w:rPr>
          <w:spacing w:val="-3"/>
        </w:rPr>
        <w:t>n</w:t>
      </w:r>
      <w:r>
        <w:t>a</w:t>
      </w:r>
      <w:r>
        <w:rPr>
          <w:spacing w:val="2"/>
        </w:rPr>
        <w:t>g</w:t>
      </w:r>
      <w:r>
        <w:rPr>
          <w:spacing w:val="-3"/>
        </w:rPr>
        <w:t>e</w:t>
      </w:r>
      <w:r>
        <w:t>ment A</w:t>
      </w:r>
      <w:r>
        <w:rPr>
          <w:spacing w:val="-3"/>
        </w:rPr>
        <w:t>c</w:t>
      </w:r>
      <w:r>
        <w:t>cessi</w:t>
      </w:r>
      <w:r>
        <w:rPr>
          <w:spacing w:val="-3"/>
        </w:rPr>
        <w:t>n</w:t>
      </w:r>
      <w:r>
        <w:t>g</w:t>
      </w:r>
      <w:r>
        <w:rPr>
          <w:spacing w:val="3"/>
        </w:rPr>
        <w:t xml:space="preserve"> </w:t>
      </w:r>
      <w:r>
        <w:t>elec</w:t>
      </w:r>
      <w:r>
        <w:rPr>
          <w:spacing w:val="-2"/>
        </w:rPr>
        <w:t>tr</w:t>
      </w:r>
      <w:r>
        <w:t>onic</w:t>
      </w:r>
      <w:r>
        <w:rPr>
          <w:spacing w:val="1"/>
        </w:rPr>
        <w:t xml:space="preserve"> </w:t>
      </w:r>
      <w:r>
        <w:rPr>
          <w:spacing w:val="2"/>
        </w:rPr>
        <w:t>g</w:t>
      </w:r>
      <w:r>
        <w:t>uidelines</w:t>
      </w:r>
      <w:r>
        <w:rPr>
          <w:spacing w:val="1"/>
        </w:rPr>
        <w:t>/</w:t>
      </w:r>
      <w:r>
        <w:rPr>
          <w:spacing w:val="-3"/>
        </w:rPr>
        <w:t>p</w:t>
      </w:r>
      <w:r>
        <w:t>ro</w:t>
      </w:r>
      <w:r>
        <w:rPr>
          <w:spacing w:val="1"/>
        </w:rPr>
        <w:t>t</w:t>
      </w:r>
      <w:r>
        <w:t>ocols</w:t>
      </w:r>
    </w:p>
    <w:p w14:paraId="495B7F6F" w14:textId="77777777" w:rsidR="00FA3522" w:rsidRDefault="00FA3522" w:rsidP="002A2861">
      <w:pPr>
        <w:pStyle w:val="BodyText"/>
      </w:pPr>
      <w:r>
        <w:rPr>
          <w:spacing w:val="-4"/>
        </w:rPr>
        <w:t>M</w:t>
      </w:r>
      <w:r>
        <w:t>ain</w:t>
      </w:r>
      <w:r>
        <w:rPr>
          <w:spacing w:val="1"/>
        </w:rPr>
        <w:t>t</w:t>
      </w:r>
      <w:r>
        <w:t xml:space="preserve">enance </w:t>
      </w:r>
      <w:r>
        <w:rPr>
          <w:spacing w:val="-3"/>
        </w:rPr>
        <w:t>o</w:t>
      </w:r>
      <w:r>
        <w:t>f</w:t>
      </w:r>
      <w:r>
        <w:rPr>
          <w:spacing w:val="2"/>
        </w:rPr>
        <w:t xml:space="preserve"> </w:t>
      </w:r>
      <w:r>
        <w:rPr>
          <w:spacing w:val="-3"/>
        </w:rPr>
        <w:t>p</w:t>
      </w:r>
      <w:r>
        <w:t>a</w:t>
      </w:r>
      <w:r>
        <w:rPr>
          <w:spacing w:val="1"/>
        </w:rPr>
        <w:t>t</w:t>
      </w:r>
      <w:r>
        <w:t>ien</w:t>
      </w:r>
      <w:r>
        <w:rPr>
          <w:spacing w:val="1"/>
        </w:rPr>
        <w:t>t</w:t>
      </w:r>
      <w:r>
        <w:t>s</w:t>
      </w:r>
      <w:r>
        <w:rPr>
          <w:spacing w:val="-2"/>
        </w:rPr>
        <w:t xml:space="preserve"> </w:t>
      </w:r>
      <w:r>
        <w:t>rec</w:t>
      </w:r>
      <w:r>
        <w:rPr>
          <w:spacing w:val="-3"/>
        </w:rPr>
        <w:t>o</w:t>
      </w:r>
      <w:r>
        <w:t>rds</w:t>
      </w:r>
      <w:r>
        <w:rPr>
          <w:spacing w:val="1"/>
        </w:rPr>
        <w:t xml:space="preserve"> </w:t>
      </w:r>
      <w:r>
        <w:t>b</w:t>
      </w:r>
      <w:r>
        <w:rPr>
          <w:spacing w:val="-3"/>
        </w:rPr>
        <w:t>o</w:t>
      </w:r>
      <w:r>
        <w:rPr>
          <w:spacing w:val="1"/>
        </w:rPr>
        <w:t>t</w:t>
      </w:r>
      <w:r>
        <w:t>h pa</w:t>
      </w:r>
      <w:r>
        <w:rPr>
          <w:spacing w:val="-3"/>
        </w:rPr>
        <w:t>p</w:t>
      </w:r>
      <w:r>
        <w:t>er</w:t>
      </w:r>
      <w:r>
        <w:rPr>
          <w:spacing w:val="2"/>
        </w:rPr>
        <w:t xml:space="preserve"> </w:t>
      </w:r>
      <w:r>
        <w:t>and</w:t>
      </w:r>
      <w:r>
        <w:rPr>
          <w:spacing w:val="-2"/>
        </w:rPr>
        <w:t xml:space="preserve"> </w:t>
      </w:r>
      <w:r>
        <w:t>elec</w:t>
      </w:r>
      <w:r>
        <w:rPr>
          <w:spacing w:val="1"/>
        </w:rPr>
        <w:t>t</w:t>
      </w:r>
      <w:r>
        <w:t>ronicall</w:t>
      </w:r>
      <w:r>
        <w:rPr>
          <w:spacing w:val="-3"/>
        </w:rPr>
        <w:t>y</w:t>
      </w:r>
      <w:r>
        <w:t>.</w:t>
      </w:r>
    </w:p>
    <w:p w14:paraId="5634B497" w14:textId="77777777" w:rsidR="00FA3522" w:rsidRDefault="00FA3522" w:rsidP="002A2861">
      <w:pPr>
        <w:pStyle w:val="BodyText"/>
      </w:pPr>
      <w:r>
        <w:t>Ce</w:t>
      </w:r>
      <w:r>
        <w:rPr>
          <w:spacing w:val="-3"/>
        </w:rPr>
        <w:t>n</w:t>
      </w:r>
      <w:r>
        <w:rPr>
          <w:spacing w:val="1"/>
        </w:rPr>
        <w:t>t</w:t>
      </w:r>
      <w:r>
        <w:t xml:space="preserve">ral </w:t>
      </w:r>
      <w:r>
        <w:rPr>
          <w:spacing w:val="-3"/>
        </w:rPr>
        <w:t>v</w:t>
      </w:r>
      <w:r>
        <w:t>ision labora</w:t>
      </w:r>
      <w:r>
        <w:rPr>
          <w:spacing w:val="1"/>
        </w:rPr>
        <w:t>t</w:t>
      </w:r>
      <w:r>
        <w:rPr>
          <w:spacing w:val="-3"/>
        </w:rPr>
        <w:t>o</w:t>
      </w:r>
      <w:r>
        <w:t>ry</w:t>
      </w:r>
      <w:r>
        <w:rPr>
          <w:spacing w:val="-2"/>
        </w:rPr>
        <w:t xml:space="preserve"> </w:t>
      </w:r>
      <w:r>
        <w:t>s</w:t>
      </w:r>
      <w:r>
        <w:rPr>
          <w:spacing w:val="-3"/>
        </w:rPr>
        <w:t>y</w:t>
      </w:r>
      <w:r>
        <w:t>s</w:t>
      </w:r>
      <w:r>
        <w:rPr>
          <w:spacing w:val="1"/>
        </w:rPr>
        <w:t>t</w:t>
      </w:r>
      <w:r>
        <w:t>em L</w:t>
      </w:r>
      <w:r>
        <w:rPr>
          <w:spacing w:val="-4"/>
        </w:rPr>
        <w:t>i</w:t>
      </w:r>
      <w:r>
        <w:rPr>
          <w:spacing w:val="1"/>
        </w:rPr>
        <w:t>t</w:t>
      </w:r>
      <w:r>
        <w:t>er</w:t>
      </w:r>
      <w:r>
        <w:rPr>
          <w:spacing w:val="-3"/>
        </w:rPr>
        <w:t>a</w:t>
      </w:r>
      <w:r>
        <w:rPr>
          <w:spacing w:val="1"/>
        </w:rPr>
        <w:t>t</w:t>
      </w:r>
      <w:r>
        <w:t>ure</w:t>
      </w:r>
      <w:r>
        <w:rPr>
          <w:spacing w:val="-2"/>
        </w:rPr>
        <w:t xml:space="preserve"> </w:t>
      </w:r>
      <w:r>
        <w:t>Re</w:t>
      </w:r>
      <w:r>
        <w:rPr>
          <w:spacing w:val="-3"/>
        </w:rPr>
        <w:t>v</w:t>
      </w:r>
      <w:r>
        <w:t>i</w:t>
      </w:r>
      <w:r>
        <w:rPr>
          <w:spacing w:val="2"/>
        </w:rPr>
        <w:t>e</w:t>
      </w:r>
      <w:r>
        <w:t>ws</w:t>
      </w:r>
    </w:p>
    <w:p w14:paraId="3F00FAF1" w14:textId="77777777" w:rsidR="00FA3522" w:rsidRDefault="00FA3522" w:rsidP="002A2861">
      <w:pPr>
        <w:pStyle w:val="BodyText"/>
      </w:pPr>
      <w:r>
        <w:t>T</w:t>
      </w:r>
      <w:r>
        <w:rPr>
          <w:spacing w:val="1"/>
        </w:rPr>
        <w:t>O</w:t>
      </w:r>
      <w:r>
        <w:t>PAS</w:t>
      </w:r>
    </w:p>
    <w:p w14:paraId="23A7D395" w14:textId="77777777" w:rsidR="00FA3522" w:rsidRDefault="00FA3522" w:rsidP="002A2861">
      <w:pPr>
        <w:pStyle w:val="BodyText"/>
      </w:pPr>
      <w:r>
        <w:t>S</w:t>
      </w:r>
      <w:r>
        <w:rPr>
          <w:spacing w:val="1"/>
        </w:rPr>
        <w:t>t</w:t>
      </w:r>
      <w:r>
        <w:rPr>
          <w:spacing w:val="-3"/>
        </w:rPr>
        <w:t>a</w:t>
      </w:r>
      <w:r>
        <w:rPr>
          <w:spacing w:val="1"/>
        </w:rPr>
        <w:t>f</w:t>
      </w:r>
      <w:r>
        <w:rPr>
          <w:spacing w:val="3"/>
        </w:rPr>
        <w:t>f</w:t>
      </w:r>
      <w:r>
        <w:t>n</w:t>
      </w:r>
      <w:r>
        <w:rPr>
          <w:spacing w:val="-3"/>
        </w:rPr>
        <w:t>e</w:t>
      </w:r>
      <w:r>
        <w:t>t Business</w:t>
      </w:r>
      <w:r>
        <w:rPr>
          <w:spacing w:val="1"/>
        </w:rPr>
        <w:t xml:space="preserve"> O</w:t>
      </w:r>
      <w:r>
        <w:rPr>
          <w:spacing w:val="-3"/>
        </w:rPr>
        <w:t>b</w:t>
      </w:r>
      <w:r>
        <w:rPr>
          <w:spacing w:val="1"/>
        </w:rPr>
        <w:t>j</w:t>
      </w:r>
      <w:r>
        <w:t>e</w:t>
      </w:r>
      <w:r>
        <w:rPr>
          <w:spacing w:val="-3"/>
        </w:rPr>
        <w:t>c</w:t>
      </w:r>
      <w:r>
        <w:rPr>
          <w:spacing w:val="1"/>
        </w:rPr>
        <w:t>t</w:t>
      </w:r>
      <w:r>
        <w:t>s</w:t>
      </w:r>
    </w:p>
    <w:p w14:paraId="786CC169" w14:textId="77777777" w:rsidR="00FA3522" w:rsidRDefault="00FA3522" w:rsidP="002A2861">
      <w:pPr>
        <w:pStyle w:val="BodyText"/>
      </w:pPr>
      <w:r>
        <w:rPr>
          <w:spacing w:val="1"/>
        </w:rPr>
        <w:t>I</w:t>
      </w:r>
      <w:r>
        <w:t>n</w:t>
      </w:r>
      <w:r>
        <w:rPr>
          <w:spacing w:val="1"/>
        </w:rPr>
        <w:t>t</w:t>
      </w:r>
      <w:r>
        <w:rPr>
          <w:spacing w:val="-3"/>
        </w:rPr>
        <w:t>e</w:t>
      </w:r>
      <w:r>
        <w:t>rne</w:t>
      </w:r>
      <w:r>
        <w:rPr>
          <w:spacing w:val="-2"/>
        </w:rPr>
        <w:t>t</w:t>
      </w:r>
      <w:r>
        <w:rPr>
          <w:spacing w:val="1"/>
        </w:rPr>
        <w:t>/I</w:t>
      </w:r>
      <w:r>
        <w:rPr>
          <w:spacing w:val="-3"/>
        </w:rPr>
        <w:t>n</w:t>
      </w:r>
      <w:r>
        <w:rPr>
          <w:spacing w:val="1"/>
        </w:rPr>
        <w:t>t</w:t>
      </w:r>
      <w:r>
        <w:t>ran</w:t>
      </w:r>
      <w:r>
        <w:rPr>
          <w:spacing w:val="-3"/>
        </w:rPr>
        <w:t>e</w:t>
      </w:r>
      <w:r>
        <w:t>t</w:t>
      </w:r>
    </w:p>
    <w:p w14:paraId="7F44C184" w14:textId="77777777" w:rsidR="00FA3522" w:rsidRDefault="00FA3522" w:rsidP="002A2861">
      <w:pPr>
        <w:pStyle w:val="BodyText"/>
      </w:pPr>
      <w:r>
        <w:rPr>
          <w:spacing w:val="5"/>
        </w:rPr>
        <w:t>W</w:t>
      </w:r>
      <w:r>
        <w:rPr>
          <w:spacing w:val="-3"/>
        </w:rPr>
        <w:t>o</w:t>
      </w:r>
      <w:r>
        <w:rPr>
          <w:spacing w:val="-2"/>
        </w:rPr>
        <w:t>r</w:t>
      </w:r>
      <w:r>
        <w:t>d</w:t>
      </w:r>
      <w:r>
        <w:rPr>
          <w:spacing w:val="-2"/>
        </w:rPr>
        <w:t xml:space="preserve"> </w:t>
      </w:r>
      <w:r>
        <w:t>Processi</w:t>
      </w:r>
      <w:r>
        <w:rPr>
          <w:spacing w:val="-3"/>
        </w:rPr>
        <w:t>n</w:t>
      </w:r>
      <w:r>
        <w:t>g Da</w:t>
      </w:r>
      <w:r>
        <w:rPr>
          <w:spacing w:val="1"/>
        </w:rPr>
        <w:t>t</w:t>
      </w:r>
      <w:r>
        <w:t>abase</w:t>
      </w:r>
      <w:r>
        <w:rPr>
          <w:spacing w:val="-2"/>
        </w:rPr>
        <w:t xml:space="preserve"> </w:t>
      </w:r>
      <w:r>
        <w:t>man</w:t>
      </w:r>
      <w:r>
        <w:rPr>
          <w:spacing w:val="-3"/>
        </w:rPr>
        <w:t>a</w:t>
      </w:r>
      <w:r>
        <w:rPr>
          <w:spacing w:val="2"/>
        </w:rPr>
        <w:t>g</w:t>
      </w:r>
      <w:r>
        <w:t>eme</w:t>
      </w:r>
      <w:r>
        <w:rPr>
          <w:spacing w:val="-3"/>
        </w:rPr>
        <w:t>n</w:t>
      </w:r>
      <w:r>
        <w:t>t</w:t>
      </w:r>
    </w:p>
    <w:p w14:paraId="0BC0E635" w14:textId="77777777" w:rsidR="00FA3522" w:rsidRDefault="00FA3522" w:rsidP="002A2861">
      <w:pPr>
        <w:pStyle w:val="BodyText"/>
      </w:pPr>
      <w:r>
        <w:t>Report</w:t>
      </w:r>
      <w:r>
        <w:rPr>
          <w:spacing w:val="2"/>
        </w:rPr>
        <w:t xml:space="preserve"> </w:t>
      </w:r>
      <w:r>
        <w:t>inciden</w:t>
      </w:r>
      <w:r>
        <w:rPr>
          <w:spacing w:val="-2"/>
        </w:rPr>
        <w:t>t</w:t>
      </w:r>
      <w:r>
        <w:t>s</w:t>
      </w:r>
      <w:r>
        <w:rPr>
          <w:spacing w:val="1"/>
        </w:rPr>
        <w:t xml:space="preserve"> </w:t>
      </w:r>
      <w:r>
        <w:rPr>
          <w:spacing w:val="-3"/>
        </w:rPr>
        <w:t>v</w:t>
      </w:r>
      <w:r>
        <w:t>ia Adverse</w:t>
      </w:r>
      <w:r>
        <w:rPr>
          <w:spacing w:val="-2"/>
        </w:rPr>
        <w:t xml:space="preserve"> </w:t>
      </w:r>
      <w:r>
        <w:rPr>
          <w:spacing w:val="1"/>
        </w:rPr>
        <w:t>I</w:t>
      </w:r>
      <w:r>
        <w:t xml:space="preserve">ncident </w:t>
      </w:r>
      <w:r>
        <w:rPr>
          <w:spacing w:val="-4"/>
        </w:rPr>
        <w:t>M</w:t>
      </w:r>
      <w:r>
        <w:t>ana</w:t>
      </w:r>
      <w:r>
        <w:rPr>
          <w:spacing w:val="2"/>
        </w:rPr>
        <w:t>g</w:t>
      </w:r>
      <w:r>
        <w:t>em</w:t>
      </w:r>
      <w:r>
        <w:rPr>
          <w:spacing w:val="-3"/>
        </w:rPr>
        <w:t>e</w:t>
      </w:r>
      <w:r>
        <w:t>nt</w:t>
      </w:r>
      <w:r>
        <w:rPr>
          <w:spacing w:val="2"/>
        </w:rPr>
        <w:t xml:space="preserve"> </w:t>
      </w:r>
      <w:r>
        <w:t>S</w:t>
      </w:r>
      <w:r>
        <w:rPr>
          <w:spacing w:val="-3"/>
        </w:rPr>
        <w:t>y</w:t>
      </w:r>
      <w:r>
        <w:t>s</w:t>
      </w:r>
      <w:r>
        <w:rPr>
          <w:spacing w:val="1"/>
        </w:rPr>
        <w:t>t</w:t>
      </w:r>
      <w:r>
        <w:t>em</w:t>
      </w:r>
    </w:p>
    <w:p w14:paraId="024C3F79" w14:textId="77777777" w:rsidR="00FA3522" w:rsidRDefault="00FA3522" w:rsidP="002A2861">
      <w:pPr>
        <w:pStyle w:val="BodyText"/>
      </w:pPr>
      <w:r>
        <w:t>Fa</w:t>
      </w:r>
      <w:r>
        <w:rPr>
          <w:spacing w:val="-3"/>
        </w:rPr>
        <w:t>x</w:t>
      </w:r>
      <w:r>
        <w:t>,</w:t>
      </w:r>
      <w:r>
        <w:rPr>
          <w:spacing w:val="2"/>
        </w:rPr>
        <w:t xml:space="preserve"> </w:t>
      </w:r>
      <w:r>
        <w:t>in</w:t>
      </w:r>
      <w:r>
        <w:rPr>
          <w:spacing w:val="1"/>
        </w:rPr>
        <w:t>t</w:t>
      </w:r>
      <w:r>
        <w:t>erne</w:t>
      </w:r>
      <w:r>
        <w:rPr>
          <w:spacing w:val="-2"/>
        </w:rPr>
        <w:t>t</w:t>
      </w:r>
      <w:r>
        <w:t>, in</w:t>
      </w:r>
      <w:r>
        <w:rPr>
          <w:spacing w:val="1"/>
        </w:rPr>
        <w:t>t</w:t>
      </w:r>
      <w:r>
        <w:t>ran</w:t>
      </w:r>
      <w:r>
        <w:rPr>
          <w:spacing w:val="-3"/>
        </w:rPr>
        <w:t>e</w:t>
      </w:r>
      <w:r>
        <w:rPr>
          <w:spacing w:val="1"/>
        </w:rPr>
        <w:t>t</w:t>
      </w:r>
      <w:r>
        <w:t>, e</w:t>
      </w:r>
      <w:r>
        <w:rPr>
          <w:spacing w:val="-2"/>
        </w:rPr>
        <w:t>-</w:t>
      </w:r>
      <w:r>
        <w:t>mail,</w:t>
      </w:r>
      <w:r>
        <w:rPr>
          <w:spacing w:val="2"/>
        </w:rPr>
        <w:t xml:space="preserve"> </w:t>
      </w:r>
      <w:r>
        <w:t>p</w:t>
      </w:r>
      <w:r>
        <w:rPr>
          <w:spacing w:val="-3"/>
        </w:rPr>
        <w:t>a</w:t>
      </w:r>
      <w:r>
        <w:rPr>
          <w:spacing w:val="2"/>
        </w:rPr>
        <w:t>g</w:t>
      </w:r>
      <w:r>
        <w:t>i</w:t>
      </w:r>
      <w:r>
        <w:rPr>
          <w:spacing w:val="-3"/>
        </w:rPr>
        <w:t>n</w:t>
      </w:r>
      <w:r>
        <w:t>g</w:t>
      </w:r>
      <w:r>
        <w:rPr>
          <w:spacing w:val="3"/>
        </w:rPr>
        <w:t xml:space="preserve"> </w:t>
      </w:r>
      <w:r>
        <w:t>s</w:t>
      </w:r>
      <w:r>
        <w:rPr>
          <w:spacing w:val="-3"/>
        </w:rPr>
        <w:t>y</w:t>
      </w:r>
      <w:r>
        <w:t>s</w:t>
      </w:r>
      <w:r>
        <w:rPr>
          <w:spacing w:val="1"/>
        </w:rPr>
        <w:t>t</w:t>
      </w:r>
      <w:r>
        <w:rPr>
          <w:spacing w:val="-3"/>
        </w:rPr>
        <w:t>e</w:t>
      </w:r>
      <w:r>
        <w:t>ms Clinical in</w:t>
      </w:r>
      <w:r>
        <w:rPr>
          <w:spacing w:val="3"/>
        </w:rPr>
        <w:t>f</w:t>
      </w:r>
      <w:r>
        <w:t>orm</w:t>
      </w:r>
      <w:r>
        <w:rPr>
          <w:spacing w:val="-3"/>
        </w:rPr>
        <w:t>a</w:t>
      </w:r>
      <w:r>
        <w:rPr>
          <w:spacing w:val="1"/>
        </w:rPr>
        <w:t>t</w:t>
      </w:r>
      <w:r>
        <w:t>ion s</w:t>
      </w:r>
      <w:r>
        <w:rPr>
          <w:spacing w:val="-3"/>
        </w:rPr>
        <w:t>y</w:t>
      </w:r>
      <w:r>
        <w:t>s</w:t>
      </w:r>
      <w:r>
        <w:rPr>
          <w:spacing w:val="1"/>
        </w:rPr>
        <w:t>t</w:t>
      </w:r>
      <w:r>
        <w:rPr>
          <w:spacing w:val="-3"/>
        </w:rPr>
        <w:t>e</w:t>
      </w:r>
      <w:r>
        <w:t>m</w:t>
      </w:r>
    </w:p>
    <w:p w14:paraId="422BAB9F" w14:textId="77777777" w:rsidR="00FA3522" w:rsidRDefault="00FA3522" w:rsidP="002A2861">
      <w:pPr>
        <w:pStyle w:val="BodyText"/>
      </w:pPr>
      <w:r>
        <w:t>CR</w:t>
      </w:r>
      <w:r>
        <w:rPr>
          <w:spacing w:val="1"/>
        </w:rPr>
        <w:t>I</w:t>
      </w:r>
      <w:r>
        <w:t>S</w:t>
      </w:r>
    </w:p>
    <w:p w14:paraId="2063C21E" w14:textId="77777777" w:rsidR="002A2861" w:rsidRDefault="002A2861" w:rsidP="002A2861">
      <w:pPr>
        <w:pStyle w:val="BodyText"/>
      </w:pPr>
      <w:r>
        <w:t>ICE</w:t>
      </w:r>
    </w:p>
    <w:p w14:paraId="2E1AAABA" w14:textId="77777777" w:rsidR="00FA3522" w:rsidRDefault="00FA3522" w:rsidP="002A2861">
      <w:pPr>
        <w:pStyle w:val="BodyText"/>
      </w:pPr>
      <w:r>
        <w:t>Sci-</w:t>
      </w:r>
      <w:r>
        <w:rPr>
          <w:spacing w:val="2"/>
        </w:rPr>
        <w:t>g</w:t>
      </w:r>
      <w:r>
        <w:rPr>
          <w:spacing w:val="-3"/>
        </w:rPr>
        <w:t>a</w:t>
      </w:r>
      <w:r>
        <w:rPr>
          <w:spacing w:val="1"/>
        </w:rPr>
        <w:t>t</w:t>
      </w:r>
      <w:r>
        <w:t>e</w:t>
      </w:r>
      <w:r>
        <w:rPr>
          <w:spacing w:val="-4"/>
        </w:rPr>
        <w:t>w</w:t>
      </w:r>
      <w:r>
        <w:t xml:space="preserve">ay </w:t>
      </w:r>
      <w:proofErr w:type="spellStart"/>
      <w:r>
        <w:t>Uniso</w:t>
      </w:r>
      <w:r>
        <w:rPr>
          <w:spacing w:val="1"/>
        </w:rPr>
        <w:t>f</w:t>
      </w:r>
      <w:r>
        <w:t>t</w:t>
      </w:r>
      <w:proofErr w:type="spellEnd"/>
    </w:p>
    <w:p w14:paraId="50147364" w14:textId="77777777" w:rsidR="00FA3522" w:rsidRDefault="00FA3522" w:rsidP="002A2861">
      <w:pPr>
        <w:pStyle w:val="BodyText"/>
      </w:pPr>
    </w:p>
    <w:p w14:paraId="3B9BAAA8" w14:textId="77777777" w:rsidR="00FA3522" w:rsidRDefault="00FA3522" w:rsidP="002A2861">
      <w:pPr>
        <w:pStyle w:val="BodyText"/>
        <w:rPr>
          <w:b/>
          <w:bCs/>
        </w:rPr>
      </w:pPr>
      <w:r>
        <w:rPr>
          <w:u w:val="thick"/>
        </w:rPr>
        <w:t>Manual Hand</w:t>
      </w:r>
      <w:r>
        <w:rPr>
          <w:spacing w:val="-2"/>
          <w:u w:val="thick"/>
        </w:rPr>
        <w:t>l</w:t>
      </w:r>
      <w:r>
        <w:rPr>
          <w:spacing w:val="1"/>
          <w:u w:val="thick"/>
        </w:rPr>
        <w:t>i</w:t>
      </w:r>
      <w:r>
        <w:rPr>
          <w:u w:val="thick"/>
        </w:rPr>
        <w:t>ng</w:t>
      </w:r>
    </w:p>
    <w:p w14:paraId="5DEEB503" w14:textId="77777777" w:rsidR="00FA3522" w:rsidRDefault="00FA3522">
      <w:pPr>
        <w:pStyle w:val="Heading1"/>
        <w:kinsoku w:val="0"/>
        <w:overflowPunct w:val="0"/>
        <w:ind w:right="4706"/>
        <w:jc w:val="center"/>
        <w:rPr>
          <w:b w:val="0"/>
          <w:bCs w:val="0"/>
        </w:rPr>
        <w:sectPr w:rsidR="00FA3522">
          <w:pgSz w:w="11900" w:h="16840"/>
          <w:pgMar w:top="920" w:right="360" w:bottom="920" w:left="1620" w:header="727" w:footer="720" w:gutter="0"/>
          <w:cols w:space="720" w:equalWidth="0">
            <w:col w:w="9920"/>
          </w:cols>
          <w:noEndnote/>
        </w:sectPr>
      </w:pPr>
    </w:p>
    <w:p w14:paraId="29A326F5" w14:textId="77777777" w:rsidR="00FA3522" w:rsidRDefault="002A457B">
      <w:pPr>
        <w:kinsoku w:val="0"/>
        <w:overflowPunct w:val="0"/>
        <w:spacing w:line="200" w:lineRule="exact"/>
        <w:rPr>
          <w:sz w:val="20"/>
          <w:szCs w:val="20"/>
        </w:rPr>
      </w:pPr>
      <w:r>
        <w:rPr>
          <w:noProof/>
        </w:rPr>
        <w:lastRenderedPageBreak/>
        <w:pict w14:anchorId="1CB81A6C">
          <v:group id="_x0000_s1056" style="position:absolute;margin-left:82.1pt;margin-top:71.9pt;width:494.65pt;height:652.2pt;z-index:-251650048;mso-position-horizontal-relative:page;mso-position-vertical-relative:page" coordorigin="1642,1438" coordsize="9893,13044" o:allowincell="f">
            <v:shape id="_x0000_s1057" style="position:absolute;left:1648;top:1444;width:9881;height:20" coordsize="9881,20" o:allowincell="f" path="m,l9880,e" filled="f" strokeweight=".58pt">
              <v:path arrowok="t"/>
            </v:shape>
            <v:shape id="_x0000_s1058" style="position:absolute;left:1653;top:1449;width:20;height:13022" coordsize="20,13022" o:allowincell="f" path="m,l,13022e" filled="f" strokeweight=".20458mm">
              <v:path arrowok="t"/>
            </v:shape>
            <v:shape id="_x0000_s1059" style="position:absolute;left:1648;top:14476;width:9881;height:20" coordsize="9881,20" o:allowincell="f" path="m,l9880,e" filled="f" strokeweight=".58pt">
              <v:path arrowok="t"/>
            </v:shape>
            <v:shape id="_x0000_s1060" style="position:absolute;left:11524;top:1449;width:20;height:13022" coordsize="20,13022" o:allowincell="f" path="m,l,13022e" filled="f" strokeweight=".20458mm">
              <v:path arrowok="t"/>
            </v:shape>
            <w10:wrap anchorx="page" anchory="page"/>
          </v:group>
        </w:pict>
      </w:r>
    </w:p>
    <w:p w14:paraId="731A49EF" w14:textId="77777777" w:rsidR="00FA3522" w:rsidRDefault="00FA3522">
      <w:pPr>
        <w:kinsoku w:val="0"/>
        <w:overflowPunct w:val="0"/>
        <w:spacing w:before="5" w:line="240" w:lineRule="exact"/>
      </w:pPr>
    </w:p>
    <w:p w14:paraId="52935A39" w14:textId="77777777" w:rsidR="00312801" w:rsidRDefault="00312801" w:rsidP="002A2861">
      <w:pPr>
        <w:pStyle w:val="BodyText"/>
        <w:kinsoku w:val="0"/>
        <w:overflowPunct w:val="0"/>
        <w:spacing w:before="72" w:line="266" w:lineRule="auto"/>
        <w:ind w:left="838" w:right="6733"/>
        <w:rPr>
          <w:spacing w:val="-1"/>
        </w:rPr>
      </w:pPr>
      <w:bookmarkStart w:id="7" w:name="Treatments"/>
      <w:bookmarkStart w:id="8" w:name="Medical_Devices"/>
      <w:bookmarkStart w:id="9" w:name="Near_Patient_Testing"/>
      <w:bookmarkStart w:id="10" w:name="Patient_movement_with_use_of_Mechanical_"/>
      <w:bookmarkEnd w:id="7"/>
      <w:bookmarkEnd w:id="8"/>
      <w:bookmarkEnd w:id="9"/>
      <w:bookmarkEnd w:id="10"/>
    </w:p>
    <w:p w14:paraId="79F9150B" w14:textId="77777777" w:rsidR="00FA3522" w:rsidRDefault="00FA3522" w:rsidP="002A2861">
      <w:pPr>
        <w:pStyle w:val="BodyText"/>
        <w:kinsoku w:val="0"/>
        <w:overflowPunct w:val="0"/>
        <w:spacing w:before="72" w:line="266" w:lineRule="auto"/>
        <w:ind w:left="838" w:right="6733"/>
      </w:pPr>
      <w:r>
        <w:rPr>
          <w:spacing w:val="-1"/>
        </w:rPr>
        <w:t>A</w:t>
      </w:r>
      <w:r>
        <w:t>c</w:t>
      </w:r>
      <w:r>
        <w:rPr>
          <w:spacing w:val="1"/>
        </w:rPr>
        <w:t>t</w:t>
      </w:r>
      <w:r>
        <w:rPr>
          <w:spacing w:val="-1"/>
        </w:rPr>
        <w:t>i</w:t>
      </w:r>
      <w:r>
        <w:rPr>
          <w:spacing w:val="-3"/>
        </w:rPr>
        <w:t>v</w:t>
      </w:r>
      <w:r>
        <w:rPr>
          <w:spacing w:val="-1"/>
        </w:rPr>
        <w:t>i</w:t>
      </w:r>
      <w:r>
        <w:rPr>
          <w:spacing w:val="1"/>
        </w:rPr>
        <w:t>t</w:t>
      </w:r>
      <w:r>
        <w:rPr>
          <w:spacing w:val="-1"/>
        </w:rPr>
        <w:t>ie</w:t>
      </w:r>
      <w:r>
        <w:t>s</w:t>
      </w:r>
      <w:r>
        <w:rPr>
          <w:spacing w:val="1"/>
        </w:rPr>
        <w:t xml:space="preserve"> </w:t>
      </w:r>
      <w:r>
        <w:rPr>
          <w:spacing w:val="-3"/>
        </w:rPr>
        <w:t>o</w:t>
      </w:r>
      <w:r>
        <w:t>f</w:t>
      </w:r>
      <w:r>
        <w:rPr>
          <w:spacing w:val="2"/>
        </w:rPr>
        <w:t xml:space="preserve"> </w:t>
      </w:r>
      <w:r>
        <w:rPr>
          <w:spacing w:val="-1"/>
        </w:rPr>
        <w:t>dail</w:t>
      </w:r>
      <w:r>
        <w:t>y</w:t>
      </w:r>
      <w:r>
        <w:rPr>
          <w:spacing w:val="1"/>
        </w:rPr>
        <w:t xml:space="preserve"> </w:t>
      </w:r>
      <w:r>
        <w:rPr>
          <w:spacing w:val="-1"/>
        </w:rPr>
        <w:t>li</w:t>
      </w:r>
      <w:r>
        <w:rPr>
          <w:spacing w:val="-3"/>
        </w:rPr>
        <w:t>v</w:t>
      </w:r>
      <w:r>
        <w:rPr>
          <w:spacing w:val="-1"/>
        </w:rPr>
        <w:t>in</w:t>
      </w:r>
      <w:r>
        <w:rPr>
          <w:spacing w:val="2"/>
        </w:rPr>
        <w:t>g</w:t>
      </w:r>
      <w:r>
        <w:t xml:space="preserve">. </w:t>
      </w:r>
      <w:r>
        <w:rPr>
          <w:spacing w:val="-4"/>
        </w:rPr>
        <w:t>E</w:t>
      </w:r>
      <w:r>
        <w:rPr>
          <w:spacing w:val="-2"/>
        </w:rPr>
        <w:t>r</w:t>
      </w:r>
      <w:r>
        <w:rPr>
          <w:spacing w:val="2"/>
        </w:rPr>
        <w:t>g</w:t>
      </w:r>
      <w:r>
        <w:rPr>
          <w:spacing w:val="-1"/>
        </w:rPr>
        <w:t>ono</w:t>
      </w:r>
      <w:r>
        <w:t>m</w:t>
      </w:r>
      <w:r>
        <w:rPr>
          <w:spacing w:val="-1"/>
        </w:rPr>
        <w:t>i</w:t>
      </w:r>
      <w:r>
        <w:t>cs</w:t>
      </w:r>
    </w:p>
    <w:p w14:paraId="63A94D1E" w14:textId="77777777" w:rsidR="00FA3522" w:rsidRDefault="002A2861" w:rsidP="002A2861">
      <w:pPr>
        <w:pStyle w:val="BodyText"/>
        <w:kinsoku w:val="0"/>
        <w:overflowPunct w:val="0"/>
        <w:spacing w:line="227" w:lineRule="exact"/>
        <w:ind w:left="0"/>
      </w:pPr>
      <w:r>
        <w:rPr>
          <w:spacing w:val="-1"/>
        </w:rPr>
        <w:t xml:space="preserve">              </w:t>
      </w:r>
      <w:r w:rsidR="00FA3522">
        <w:rPr>
          <w:spacing w:val="-1"/>
        </w:rPr>
        <w:t>P</w:t>
      </w:r>
      <w:r w:rsidR="00FA3522">
        <w:rPr>
          <w:spacing w:val="-3"/>
        </w:rPr>
        <w:t>a</w:t>
      </w:r>
      <w:r w:rsidR="00FA3522">
        <w:rPr>
          <w:spacing w:val="1"/>
        </w:rPr>
        <w:t>t</w:t>
      </w:r>
      <w:r w:rsidR="00FA3522">
        <w:rPr>
          <w:spacing w:val="-1"/>
        </w:rPr>
        <w:t>ien</w:t>
      </w:r>
      <w:r w:rsidR="00FA3522">
        <w:t>t</w:t>
      </w:r>
      <w:r w:rsidR="00FA3522">
        <w:rPr>
          <w:spacing w:val="-1"/>
        </w:rPr>
        <w:t xml:space="preserve"> </w:t>
      </w:r>
      <w:r w:rsidR="00FA3522">
        <w:t>m</w:t>
      </w:r>
      <w:r w:rsidR="00FA3522">
        <w:rPr>
          <w:spacing w:val="-1"/>
        </w:rPr>
        <w:t>o</w:t>
      </w:r>
      <w:r w:rsidR="00FA3522">
        <w:rPr>
          <w:spacing w:val="-3"/>
        </w:rPr>
        <w:t>v</w:t>
      </w:r>
      <w:r w:rsidR="00FA3522">
        <w:rPr>
          <w:spacing w:val="-1"/>
        </w:rPr>
        <w:t>e</w:t>
      </w:r>
      <w:r w:rsidR="00FA3522">
        <w:t>m</w:t>
      </w:r>
      <w:r w:rsidR="00FA3522">
        <w:rPr>
          <w:spacing w:val="-1"/>
        </w:rPr>
        <w:t>e</w:t>
      </w:r>
      <w:r w:rsidR="00FA3522">
        <w:rPr>
          <w:spacing w:val="-3"/>
        </w:rPr>
        <w:t>n</w:t>
      </w:r>
      <w:r w:rsidR="00FA3522">
        <w:t>t</w:t>
      </w:r>
      <w:r w:rsidR="00FA3522">
        <w:rPr>
          <w:spacing w:val="2"/>
        </w:rPr>
        <w:t xml:space="preserve"> </w:t>
      </w:r>
      <w:r w:rsidR="00FA3522">
        <w:rPr>
          <w:spacing w:val="-4"/>
        </w:rPr>
        <w:t>w</w:t>
      </w:r>
      <w:r w:rsidR="00FA3522">
        <w:rPr>
          <w:spacing w:val="-1"/>
        </w:rPr>
        <w:t>i</w:t>
      </w:r>
      <w:r w:rsidR="00FA3522">
        <w:rPr>
          <w:spacing w:val="1"/>
        </w:rPr>
        <w:t>t</w:t>
      </w:r>
      <w:r w:rsidR="00FA3522">
        <w:t xml:space="preserve">h </w:t>
      </w:r>
      <w:r w:rsidR="00FA3522">
        <w:rPr>
          <w:spacing w:val="-1"/>
        </w:rPr>
        <w:t>u</w:t>
      </w:r>
      <w:r w:rsidR="00FA3522">
        <w:t xml:space="preserve">se </w:t>
      </w:r>
      <w:r w:rsidR="00FA3522">
        <w:rPr>
          <w:spacing w:val="-3"/>
        </w:rPr>
        <w:t>o</w:t>
      </w:r>
      <w:r w:rsidR="00FA3522">
        <w:t>f</w:t>
      </w:r>
      <w:r w:rsidR="00FA3522">
        <w:rPr>
          <w:spacing w:val="2"/>
        </w:rPr>
        <w:t xml:space="preserve"> </w:t>
      </w:r>
      <w:r w:rsidR="00FA3522">
        <w:rPr>
          <w:spacing w:val="-4"/>
        </w:rPr>
        <w:t>M</w:t>
      </w:r>
      <w:r w:rsidR="00FA3522">
        <w:rPr>
          <w:spacing w:val="-1"/>
        </w:rPr>
        <w:t>e</w:t>
      </w:r>
      <w:r w:rsidR="00FA3522">
        <w:t>c</w:t>
      </w:r>
      <w:r w:rsidR="00FA3522">
        <w:rPr>
          <w:spacing w:val="-1"/>
        </w:rPr>
        <w:t>hani</w:t>
      </w:r>
      <w:r w:rsidR="00FA3522">
        <w:t>c</w:t>
      </w:r>
      <w:r w:rsidR="00FA3522">
        <w:rPr>
          <w:spacing w:val="-1"/>
        </w:rPr>
        <w:t>a</w:t>
      </w:r>
      <w:r w:rsidR="00FA3522">
        <w:t xml:space="preserve">l </w:t>
      </w:r>
      <w:r w:rsidR="00FA3522">
        <w:rPr>
          <w:spacing w:val="-1"/>
        </w:rPr>
        <w:t>aid</w:t>
      </w:r>
      <w:r w:rsidR="00FA3522">
        <w:t>s</w:t>
      </w:r>
      <w:r w:rsidR="00FA3522">
        <w:rPr>
          <w:spacing w:val="1"/>
        </w:rPr>
        <w:t xml:space="preserve"> </w:t>
      </w:r>
      <w:r w:rsidR="00FA3522">
        <w:rPr>
          <w:spacing w:val="-1"/>
        </w:rPr>
        <w:t>e</w:t>
      </w:r>
      <w:r w:rsidR="00FA3522">
        <w:rPr>
          <w:spacing w:val="-2"/>
        </w:rPr>
        <w:t>.</w:t>
      </w:r>
      <w:r w:rsidR="00FA3522">
        <w:rPr>
          <w:spacing w:val="2"/>
        </w:rPr>
        <w:t>g</w:t>
      </w:r>
      <w:r w:rsidR="00FA3522">
        <w:t>.</w:t>
      </w:r>
      <w:r w:rsidR="00FA3522">
        <w:rPr>
          <w:spacing w:val="-1"/>
        </w:rPr>
        <w:t xml:space="preserve"> Hoi</w:t>
      </w:r>
      <w:r w:rsidR="00FA3522">
        <w:t>s</w:t>
      </w:r>
      <w:r w:rsidR="00FA3522">
        <w:rPr>
          <w:spacing w:val="1"/>
        </w:rPr>
        <w:t>t</w:t>
      </w:r>
      <w:r w:rsidR="00FA3522">
        <w:rPr>
          <w:spacing w:val="-3"/>
        </w:rPr>
        <w:t>s</w:t>
      </w:r>
      <w:r w:rsidR="00FA3522">
        <w:t>,</w:t>
      </w:r>
    </w:p>
    <w:p w14:paraId="71005721" w14:textId="77777777" w:rsidR="00FA3522" w:rsidRDefault="00FA3522">
      <w:pPr>
        <w:pStyle w:val="BodyText"/>
        <w:kinsoku w:val="0"/>
        <w:overflowPunct w:val="0"/>
        <w:spacing w:before="3" w:line="252" w:lineRule="exact"/>
        <w:ind w:left="821" w:right="4008"/>
      </w:pPr>
      <w:r>
        <w:rPr>
          <w:spacing w:val="1"/>
        </w:rPr>
        <w:t>G</w:t>
      </w:r>
      <w:r>
        <w:rPr>
          <w:spacing w:val="-1"/>
        </w:rPr>
        <w:t>ene</w:t>
      </w:r>
      <w:r>
        <w:t>r</w:t>
      </w:r>
      <w:r>
        <w:rPr>
          <w:spacing w:val="-1"/>
        </w:rPr>
        <w:t>a</w:t>
      </w:r>
      <w:r>
        <w:t>l</w:t>
      </w:r>
      <w:r>
        <w:rPr>
          <w:spacing w:val="-3"/>
        </w:rPr>
        <w:t xml:space="preserve"> </w:t>
      </w:r>
      <w:r>
        <w:t>m</w:t>
      </w:r>
      <w:r>
        <w:rPr>
          <w:spacing w:val="-1"/>
        </w:rPr>
        <w:t>anua</w:t>
      </w:r>
      <w:r>
        <w:t xml:space="preserve">l </w:t>
      </w:r>
      <w:r>
        <w:rPr>
          <w:spacing w:val="-1"/>
        </w:rPr>
        <w:t>handli</w:t>
      </w:r>
      <w:r>
        <w:rPr>
          <w:spacing w:val="-3"/>
        </w:rPr>
        <w:t>n</w:t>
      </w:r>
      <w:r>
        <w:t xml:space="preserve">g </w:t>
      </w:r>
      <w:r>
        <w:rPr>
          <w:spacing w:val="-3"/>
        </w:rPr>
        <w:t>e</w:t>
      </w:r>
      <w:r>
        <w:rPr>
          <w:spacing w:val="2"/>
        </w:rPr>
        <w:t>q</w:t>
      </w:r>
      <w:r>
        <w:rPr>
          <w:spacing w:val="-1"/>
        </w:rPr>
        <w:t>uip</w:t>
      </w:r>
      <w:r>
        <w:t>m</w:t>
      </w:r>
      <w:r>
        <w:rPr>
          <w:spacing w:val="-1"/>
        </w:rPr>
        <w:t>en</w:t>
      </w:r>
      <w:r>
        <w:t>t</w:t>
      </w:r>
      <w:r>
        <w:rPr>
          <w:spacing w:val="-1"/>
        </w:rPr>
        <w:t xml:space="preserve"> </w:t>
      </w:r>
      <w:r>
        <w:rPr>
          <w:spacing w:val="-3"/>
        </w:rPr>
        <w:t>e</w:t>
      </w:r>
      <w:r>
        <w:rPr>
          <w:spacing w:val="-2"/>
        </w:rPr>
        <w:t>.</w:t>
      </w:r>
      <w:r>
        <w:rPr>
          <w:spacing w:val="2"/>
        </w:rPr>
        <w:t>g</w:t>
      </w:r>
      <w:r>
        <w:rPr>
          <w:spacing w:val="-2"/>
        </w:rPr>
        <w:t>.</w:t>
      </w:r>
      <w:r>
        <w:t>,</w:t>
      </w:r>
      <w:r>
        <w:rPr>
          <w:spacing w:val="2"/>
        </w:rPr>
        <w:t xml:space="preserve"> </w:t>
      </w:r>
      <w:r>
        <w:rPr>
          <w:spacing w:val="-1"/>
        </w:rPr>
        <w:t>Slid</w:t>
      </w:r>
      <w:r>
        <w:t xml:space="preserve">e </w:t>
      </w:r>
      <w:r>
        <w:rPr>
          <w:spacing w:val="-3"/>
        </w:rPr>
        <w:t>a</w:t>
      </w:r>
      <w:r>
        <w:rPr>
          <w:spacing w:val="-1"/>
        </w:rPr>
        <w:t>id</w:t>
      </w:r>
      <w:r>
        <w:t xml:space="preserve">s </w:t>
      </w:r>
      <w:r>
        <w:rPr>
          <w:spacing w:val="-1"/>
        </w:rPr>
        <w:t>Pu</w:t>
      </w:r>
      <w:r>
        <w:t xml:space="preserve">sh </w:t>
      </w:r>
      <w:r>
        <w:rPr>
          <w:spacing w:val="-2"/>
        </w:rPr>
        <w:t>t</w:t>
      </w:r>
      <w:r>
        <w:t>r</w:t>
      </w:r>
      <w:r>
        <w:rPr>
          <w:spacing w:val="-1"/>
        </w:rPr>
        <w:t>olle</w:t>
      </w:r>
      <w:r>
        <w:rPr>
          <w:spacing w:val="-3"/>
        </w:rPr>
        <w:t>y</w:t>
      </w:r>
      <w:r>
        <w:rPr>
          <w:spacing w:val="-1"/>
        </w:rPr>
        <w:t>’</w:t>
      </w:r>
      <w:r>
        <w:t>s,</w:t>
      </w:r>
      <w:r>
        <w:rPr>
          <w:spacing w:val="2"/>
        </w:rPr>
        <w:t xml:space="preserve"> </w:t>
      </w:r>
      <w:r>
        <w:rPr>
          <w:spacing w:val="-1"/>
        </w:rPr>
        <w:t>bed</w:t>
      </w:r>
      <w:r>
        <w:t>s,</w:t>
      </w:r>
      <w:r>
        <w:rPr>
          <w:spacing w:val="2"/>
        </w:rPr>
        <w:t xml:space="preserve"> </w:t>
      </w:r>
      <w:r>
        <w:rPr>
          <w:spacing w:val="-4"/>
        </w:rPr>
        <w:t>w</w:t>
      </w:r>
      <w:r>
        <w:rPr>
          <w:spacing w:val="-1"/>
        </w:rPr>
        <w:t>heel</w:t>
      </w:r>
      <w:r>
        <w:t>c</w:t>
      </w:r>
      <w:r>
        <w:rPr>
          <w:spacing w:val="-1"/>
        </w:rPr>
        <w:t>hai</w:t>
      </w:r>
      <w:r>
        <w:t>rs</w:t>
      </w:r>
      <w:r>
        <w:rPr>
          <w:spacing w:val="1"/>
        </w:rPr>
        <w:t xml:space="preserve"> </w:t>
      </w:r>
      <w:r>
        <w:rPr>
          <w:spacing w:val="-1"/>
        </w:rPr>
        <w:t>e</w:t>
      </w:r>
      <w:r>
        <w:rPr>
          <w:spacing w:val="1"/>
        </w:rPr>
        <w:t>t</w:t>
      </w:r>
      <w:r>
        <w:t>c</w:t>
      </w:r>
    </w:p>
    <w:p w14:paraId="351B8806" w14:textId="77777777" w:rsidR="00FA3522" w:rsidRDefault="00FA3522">
      <w:pPr>
        <w:pStyle w:val="BodyText"/>
        <w:kinsoku w:val="0"/>
        <w:overflowPunct w:val="0"/>
        <w:spacing w:before="2" w:line="252" w:lineRule="exact"/>
        <w:ind w:left="821" w:right="6743"/>
      </w:pPr>
      <w:r>
        <w:rPr>
          <w:spacing w:val="1"/>
        </w:rPr>
        <w:t>I</w:t>
      </w:r>
      <w:r>
        <w:rPr>
          <w:spacing w:val="-3"/>
        </w:rPr>
        <w:t>n</w:t>
      </w:r>
      <w:r>
        <w:rPr>
          <w:spacing w:val="3"/>
        </w:rPr>
        <w:t>f</w:t>
      </w:r>
      <w:r>
        <w:rPr>
          <w:spacing w:val="-1"/>
        </w:rPr>
        <w:t>u</w:t>
      </w:r>
      <w:r>
        <w:t>s</w:t>
      </w:r>
      <w:r>
        <w:rPr>
          <w:spacing w:val="-1"/>
        </w:rPr>
        <w:t>io</w:t>
      </w:r>
      <w:r>
        <w:t>n</w:t>
      </w:r>
      <w:r>
        <w:rPr>
          <w:spacing w:val="-2"/>
        </w:rPr>
        <w:t xml:space="preserve"> </w:t>
      </w:r>
      <w:r>
        <w:t>s</w:t>
      </w:r>
      <w:r>
        <w:rPr>
          <w:spacing w:val="1"/>
        </w:rPr>
        <w:t>t</w:t>
      </w:r>
      <w:r>
        <w:rPr>
          <w:spacing w:val="-1"/>
        </w:rPr>
        <w:t>and</w:t>
      </w:r>
      <w:r>
        <w:t xml:space="preserve">s </w:t>
      </w:r>
      <w:r>
        <w:rPr>
          <w:spacing w:val="-1"/>
        </w:rPr>
        <w:t>Bedpan</w:t>
      </w:r>
      <w:r>
        <w:t>s</w:t>
      </w:r>
    </w:p>
    <w:p w14:paraId="7C3E0B8B" w14:textId="77777777" w:rsidR="00FA3522" w:rsidRDefault="00FA3522">
      <w:pPr>
        <w:pStyle w:val="BodyText"/>
        <w:kinsoku w:val="0"/>
        <w:overflowPunct w:val="0"/>
        <w:spacing w:line="251" w:lineRule="exact"/>
        <w:ind w:left="821"/>
      </w:pPr>
      <w:r>
        <w:rPr>
          <w:spacing w:val="-1"/>
        </w:rPr>
        <w:t>Co</w:t>
      </w:r>
      <w:r>
        <w:t>mm</w:t>
      </w:r>
      <w:r>
        <w:rPr>
          <w:spacing w:val="-1"/>
        </w:rPr>
        <w:t>ode</w:t>
      </w:r>
      <w:r>
        <w:t>s</w:t>
      </w:r>
    </w:p>
    <w:p w14:paraId="734DCAA1" w14:textId="77777777" w:rsidR="00FA3522" w:rsidRDefault="00FA3522">
      <w:pPr>
        <w:pStyle w:val="BodyText"/>
        <w:kinsoku w:val="0"/>
        <w:overflowPunct w:val="0"/>
        <w:spacing w:before="3" w:line="252" w:lineRule="exact"/>
        <w:ind w:left="821" w:right="6208"/>
      </w:pPr>
      <w:r>
        <w:rPr>
          <w:spacing w:val="-1"/>
        </w:rPr>
        <w:t>P</w:t>
      </w:r>
      <w:r>
        <w:t>r</w:t>
      </w:r>
      <w:r>
        <w:rPr>
          <w:spacing w:val="-1"/>
        </w:rPr>
        <w:t>e</w:t>
      </w:r>
      <w:r>
        <w:t>ss</w:t>
      </w:r>
      <w:r>
        <w:rPr>
          <w:spacing w:val="-1"/>
        </w:rPr>
        <w:t>u</w:t>
      </w:r>
      <w:r>
        <w:t>re</w:t>
      </w:r>
      <w:r>
        <w:rPr>
          <w:spacing w:val="-2"/>
        </w:rPr>
        <w:t xml:space="preserve"> </w:t>
      </w:r>
      <w:r>
        <w:t>r</w:t>
      </w:r>
      <w:r>
        <w:rPr>
          <w:spacing w:val="-1"/>
        </w:rPr>
        <w:t>elie</w:t>
      </w:r>
      <w:r>
        <w:rPr>
          <w:spacing w:val="-3"/>
        </w:rPr>
        <w:t>v</w:t>
      </w:r>
      <w:r>
        <w:rPr>
          <w:spacing w:val="-1"/>
        </w:rPr>
        <w:t>in</w:t>
      </w:r>
      <w:r>
        <w:t>g</w:t>
      </w:r>
      <w:r>
        <w:rPr>
          <w:spacing w:val="3"/>
        </w:rPr>
        <w:t xml:space="preserve"> </w:t>
      </w:r>
      <w:r>
        <w:rPr>
          <w:spacing w:val="-3"/>
        </w:rPr>
        <w:t>e</w:t>
      </w:r>
      <w:r>
        <w:rPr>
          <w:spacing w:val="2"/>
        </w:rPr>
        <w:t>q</w:t>
      </w:r>
      <w:r>
        <w:rPr>
          <w:spacing w:val="-1"/>
        </w:rPr>
        <w:t>ui</w:t>
      </w:r>
      <w:r>
        <w:rPr>
          <w:spacing w:val="-3"/>
        </w:rPr>
        <w:t>p</w:t>
      </w:r>
      <w:r>
        <w:t>m</w:t>
      </w:r>
      <w:r>
        <w:rPr>
          <w:spacing w:val="-1"/>
        </w:rPr>
        <w:t>en</w:t>
      </w:r>
      <w:r>
        <w:t xml:space="preserve">t </w:t>
      </w:r>
      <w:r>
        <w:rPr>
          <w:spacing w:val="-1"/>
        </w:rPr>
        <w:t>Fi</w:t>
      </w:r>
      <w:r>
        <w:t xml:space="preserve">re </w:t>
      </w:r>
      <w:r>
        <w:rPr>
          <w:spacing w:val="-1"/>
        </w:rPr>
        <w:t>e</w:t>
      </w:r>
      <w:r>
        <w:rPr>
          <w:spacing w:val="-3"/>
        </w:rPr>
        <w:t>v</w:t>
      </w:r>
      <w:r>
        <w:rPr>
          <w:spacing w:val="-1"/>
        </w:rPr>
        <w:t>a</w:t>
      </w:r>
      <w:r>
        <w:t>c</w:t>
      </w:r>
      <w:r>
        <w:rPr>
          <w:spacing w:val="-1"/>
        </w:rPr>
        <w:t>ua</w:t>
      </w:r>
      <w:r>
        <w:rPr>
          <w:spacing w:val="1"/>
        </w:rPr>
        <w:t>t</w:t>
      </w:r>
      <w:r>
        <w:rPr>
          <w:spacing w:val="-1"/>
        </w:rPr>
        <w:t>io</w:t>
      </w:r>
      <w:r>
        <w:t xml:space="preserve">n </w:t>
      </w:r>
      <w:r>
        <w:rPr>
          <w:spacing w:val="-3"/>
        </w:rPr>
        <w:t>e</w:t>
      </w:r>
      <w:r>
        <w:rPr>
          <w:spacing w:val="2"/>
        </w:rPr>
        <w:t>q</w:t>
      </w:r>
      <w:r>
        <w:rPr>
          <w:spacing w:val="-1"/>
        </w:rPr>
        <w:t>uip</w:t>
      </w:r>
      <w:r>
        <w:t>m</w:t>
      </w:r>
      <w:r>
        <w:rPr>
          <w:spacing w:val="-3"/>
        </w:rPr>
        <w:t>e</w:t>
      </w:r>
      <w:r>
        <w:rPr>
          <w:spacing w:val="-1"/>
        </w:rPr>
        <w:t>n</w:t>
      </w:r>
      <w:r>
        <w:t>t</w:t>
      </w:r>
    </w:p>
    <w:p w14:paraId="0A637B80" w14:textId="77777777" w:rsidR="00FA3522" w:rsidRDefault="00FA3522">
      <w:pPr>
        <w:kinsoku w:val="0"/>
        <w:overflowPunct w:val="0"/>
        <w:spacing w:before="15" w:line="220" w:lineRule="exact"/>
        <w:rPr>
          <w:sz w:val="22"/>
          <w:szCs w:val="22"/>
        </w:rPr>
      </w:pPr>
    </w:p>
    <w:p w14:paraId="25859E77" w14:textId="77777777" w:rsidR="00FA3522" w:rsidRDefault="00FA3522">
      <w:pPr>
        <w:pStyle w:val="Heading1"/>
        <w:kinsoku w:val="0"/>
        <w:overflowPunct w:val="0"/>
        <w:ind w:right="4379"/>
        <w:jc w:val="center"/>
        <w:rPr>
          <w:b w:val="0"/>
          <w:bCs w:val="0"/>
        </w:rPr>
      </w:pPr>
      <w:r>
        <w:rPr>
          <w:spacing w:val="-1"/>
          <w:u w:val="thick"/>
        </w:rPr>
        <w:t>Nea</w:t>
      </w:r>
      <w:r>
        <w:rPr>
          <w:u w:val="thick"/>
        </w:rPr>
        <w:t>r</w:t>
      </w:r>
      <w:r>
        <w:rPr>
          <w:spacing w:val="1"/>
          <w:u w:val="thick"/>
        </w:rPr>
        <w:t xml:space="preserve"> </w:t>
      </w:r>
      <w:r>
        <w:rPr>
          <w:spacing w:val="-1"/>
          <w:u w:val="thick"/>
        </w:rPr>
        <w:t>Pa</w:t>
      </w:r>
      <w:r>
        <w:rPr>
          <w:spacing w:val="-2"/>
          <w:u w:val="thick"/>
        </w:rPr>
        <w:t>t</w:t>
      </w:r>
      <w:r>
        <w:rPr>
          <w:spacing w:val="1"/>
          <w:u w:val="thick"/>
        </w:rPr>
        <w:t>i</w:t>
      </w:r>
      <w:r>
        <w:rPr>
          <w:spacing w:val="-1"/>
          <w:u w:val="thick"/>
        </w:rPr>
        <w:t>en</w:t>
      </w:r>
      <w:r>
        <w:rPr>
          <w:u w:val="thick"/>
        </w:rPr>
        <w:t>t</w:t>
      </w:r>
      <w:r>
        <w:rPr>
          <w:spacing w:val="-1"/>
          <w:u w:val="thick"/>
        </w:rPr>
        <w:t xml:space="preserve"> </w:t>
      </w:r>
      <w:r>
        <w:rPr>
          <w:spacing w:val="-3"/>
          <w:u w:val="thick"/>
        </w:rPr>
        <w:t>T</w:t>
      </w:r>
      <w:r>
        <w:rPr>
          <w:spacing w:val="-1"/>
          <w:u w:val="thick"/>
        </w:rPr>
        <w:t>es</w:t>
      </w:r>
      <w:r>
        <w:rPr>
          <w:u w:val="thick"/>
        </w:rPr>
        <w:t>t</w:t>
      </w:r>
      <w:r>
        <w:rPr>
          <w:spacing w:val="1"/>
          <w:u w:val="thick"/>
        </w:rPr>
        <w:t>i</w:t>
      </w:r>
      <w:r>
        <w:rPr>
          <w:spacing w:val="-1"/>
          <w:u w:val="thick"/>
        </w:rPr>
        <w:t>n</w:t>
      </w:r>
      <w:r>
        <w:rPr>
          <w:u w:val="thick"/>
        </w:rPr>
        <w:t>g</w:t>
      </w:r>
    </w:p>
    <w:p w14:paraId="121D0137" w14:textId="77777777" w:rsidR="002A2861" w:rsidRDefault="00FA3522">
      <w:pPr>
        <w:pStyle w:val="BodyText"/>
        <w:kinsoku w:val="0"/>
        <w:overflowPunct w:val="0"/>
        <w:spacing w:before="61"/>
        <w:ind w:left="821" w:right="6466"/>
      </w:pPr>
      <w:r>
        <w:rPr>
          <w:spacing w:val="-1"/>
        </w:rPr>
        <w:t>Bloo</w:t>
      </w:r>
      <w:r>
        <w:t xml:space="preserve">d </w:t>
      </w:r>
      <w:r>
        <w:rPr>
          <w:spacing w:val="-1"/>
        </w:rPr>
        <w:t>P</w:t>
      </w:r>
      <w:r>
        <w:t>r</w:t>
      </w:r>
      <w:r>
        <w:rPr>
          <w:spacing w:val="-1"/>
        </w:rPr>
        <w:t>e</w:t>
      </w:r>
      <w:r>
        <w:t>ss</w:t>
      </w:r>
      <w:r>
        <w:rPr>
          <w:spacing w:val="-1"/>
        </w:rPr>
        <w:t>u</w:t>
      </w:r>
      <w:r>
        <w:t>re</w:t>
      </w:r>
      <w:r>
        <w:rPr>
          <w:spacing w:val="-2"/>
        </w:rPr>
        <w:t xml:space="preserve"> </w:t>
      </w:r>
      <w:r>
        <w:t>m</w:t>
      </w:r>
      <w:r>
        <w:rPr>
          <w:spacing w:val="-1"/>
        </w:rPr>
        <w:t>on</w:t>
      </w:r>
      <w:r>
        <w:rPr>
          <w:spacing w:val="-4"/>
        </w:rPr>
        <w:t>i</w:t>
      </w:r>
      <w:r>
        <w:rPr>
          <w:spacing w:val="1"/>
        </w:rPr>
        <w:t>t</w:t>
      </w:r>
      <w:r>
        <w:rPr>
          <w:spacing w:val="-1"/>
        </w:rPr>
        <w:t>o</w:t>
      </w:r>
      <w:r>
        <w:t>r</w:t>
      </w:r>
      <w:r>
        <w:rPr>
          <w:spacing w:val="-4"/>
        </w:rPr>
        <w:t>i</w:t>
      </w:r>
      <w:r>
        <w:rPr>
          <w:spacing w:val="-1"/>
        </w:rPr>
        <w:t>n</w:t>
      </w:r>
      <w:r>
        <w:t xml:space="preserve">g </w:t>
      </w:r>
      <w:r>
        <w:rPr>
          <w:spacing w:val="-1"/>
        </w:rPr>
        <w:t>Bloo</w:t>
      </w:r>
      <w:r>
        <w:t xml:space="preserve">d </w:t>
      </w:r>
      <w:r>
        <w:rPr>
          <w:spacing w:val="2"/>
        </w:rPr>
        <w:t>g</w:t>
      </w:r>
      <w:r>
        <w:rPr>
          <w:spacing w:val="-1"/>
        </w:rPr>
        <w:t>lu</w:t>
      </w:r>
      <w:r>
        <w:t>c</w:t>
      </w:r>
      <w:r>
        <w:rPr>
          <w:spacing w:val="-1"/>
        </w:rPr>
        <w:t>o</w:t>
      </w:r>
      <w:r>
        <w:t>se</w:t>
      </w:r>
      <w:r>
        <w:rPr>
          <w:spacing w:val="-2"/>
        </w:rPr>
        <w:t xml:space="preserve"> </w:t>
      </w:r>
      <w:r>
        <w:t>m</w:t>
      </w:r>
      <w:r>
        <w:rPr>
          <w:spacing w:val="-1"/>
        </w:rPr>
        <w:t>oni</w:t>
      </w:r>
      <w:r>
        <w:rPr>
          <w:spacing w:val="1"/>
        </w:rPr>
        <w:t>t</w:t>
      </w:r>
      <w:r>
        <w:rPr>
          <w:spacing w:val="-3"/>
        </w:rPr>
        <w:t>o</w:t>
      </w:r>
      <w:r>
        <w:t>r</w:t>
      </w:r>
      <w:r>
        <w:rPr>
          <w:spacing w:val="-1"/>
        </w:rPr>
        <w:t>i</w:t>
      </w:r>
      <w:r>
        <w:rPr>
          <w:spacing w:val="-3"/>
        </w:rPr>
        <w:t>n</w:t>
      </w:r>
      <w:r>
        <w:t xml:space="preserve">g </w:t>
      </w:r>
    </w:p>
    <w:p w14:paraId="7DC4677B" w14:textId="77777777" w:rsidR="00FA3522" w:rsidRDefault="00FA3522" w:rsidP="002A2861">
      <w:pPr>
        <w:pStyle w:val="BodyText"/>
        <w:kinsoku w:val="0"/>
        <w:overflowPunct w:val="0"/>
        <w:spacing w:before="61"/>
        <w:ind w:left="821" w:right="5911"/>
      </w:pPr>
      <w:r>
        <w:rPr>
          <w:spacing w:val="-1"/>
        </w:rPr>
        <w:t>Che</w:t>
      </w:r>
      <w:r>
        <w:t>m</w:t>
      </w:r>
      <w:r>
        <w:rPr>
          <w:spacing w:val="-1"/>
        </w:rPr>
        <w:t>i</w:t>
      </w:r>
      <w:r>
        <w:t>c</w:t>
      </w:r>
      <w:r>
        <w:rPr>
          <w:spacing w:val="-1"/>
        </w:rPr>
        <w:t>a</w:t>
      </w:r>
      <w:r>
        <w:t xml:space="preserve">l </w:t>
      </w:r>
      <w:r>
        <w:rPr>
          <w:spacing w:val="-1"/>
        </w:rPr>
        <w:t>Rea</w:t>
      </w:r>
      <w:r>
        <w:rPr>
          <w:spacing w:val="2"/>
        </w:rPr>
        <w:t>g</w:t>
      </w:r>
      <w:r>
        <w:rPr>
          <w:spacing w:val="-1"/>
        </w:rPr>
        <w:t>e</w:t>
      </w:r>
      <w:r>
        <w:rPr>
          <w:spacing w:val="-3"/>
        </w:rPr>
        <w:t>n</w:t>
      </w:r>
      <w:r>
        <w:rPr>
          <w:spacing w:val="1"/>
        </w:rPr>
        <w:t>t</w:t>
      </w:r>
      <w:r>
        <w:t>s</w:t>
      </w:r>
    </w:p>
    <w:p w14:paraId="72C2C4FA" w14:textId="77777777" w:rsidR="002A2861" w:rsidRDefault="00FA3522" w:rsidP="002A2861">
      <w:pPr>
        <w:pStyle w:val="BodyText"/>
        <w:kinsoku w:val="0"/>
        <w:overflowPunct w:val="0"/>
        <w:spacing w:before="2" w:line="254" w:lineRule="exact"/>
        <w:ind w:left="821" w:right="6052" w:firstLine="16"/>
      </w:pPr>
      <w:r>
        <w:rPr>
          <w:spacing w:val="-1"/>
        </w:rPr>
        <w:t>Pul</w:t>
      </w:r>
      <w:r>
        <w:t>se</w:t>
      </w:r>
      <w:r>
        <w:rPr>
          <w:spacing w:val="-2"/>
        </w:rPr>
        <w:t xml:space="preserve"> </w:t>
      </w:r>
      <w:r>
        <w:rPr>
          <w:spacing w:val="1"/>
        </w:rPr>
        <w:t>O</w:t>
      </w:r>
      <w:r>
        <w:rPr>
          <w:spacing w:val="-3"/>
        </w:rPr>
        <w:t>x</w:t>
      </w:r>
      <w:r>
        <w:rPr>
          <w:spacing w:val="-1"/>
        </w:rPr>
        <w:t>i</w:t>
      </w:r>
      <w:r>
        <w:t>m</w:t>
      </w:r>
      <w:r>
        <w:rPr>
          <w:spacing w:val="-1"/>
        </w:rPr>
        <w:t>e</w:t>
      </w:r>
      <w:r>
        <w:rPr>
          <w:spacing w:val="-2"/>
        </w:rPr>
        <w:t>t</w:t>
      </w:r>
      <w:r>
        <w:t xml:space="preserve">ry </w:t>
      </w:r>
    </w:p>
    <w:p w14:paraId="350BAF38" w14:textId="77777777" w:rsidR="00FA3522" w:rsidRDefault="00FA3522" w:rsidP="002A2861">
      <w:pPr>
        <w:pStyle w:val="BodyText"/>
        <w:kinsoku w:val="0"/>
        <w:overflowPunct w:val="0"/>
        <w:spacing w:before="2" w:line="254" w:lineRule="exact"/>
        <w:ind w:left="821" w:right="6052" w:firstLine="16"/>
      </w:pPr>
      <w:r>
        <w:rPr>
          <w:spacing w:val="-1"/>
        </w:rPr>
        <w:t>Ca</w:t>
      </w:r>
      <w:r>
        <w:t>r</w:t>
      </w:r>
      <w:r>
        <w:rPr>
          <w:spacing w:val="-1"/>
        </w:rPr>
        <w:t>dia</w:t>
      </w:r>
      <w:r>
        <w:t>c</w:t>
      </w:r>
      <w:r>
        <w:rPr>
          <w:spacing w:val="1"/>
        </w:rPr>
        <w:t xml:space="preserve"> </w:t>
      </w:r>
      <w:r w:rsidR="002A2861">
        <w:rPr>
          <w:spacing w:val="1"/>
        </w:rPr>
        <w:t>m</w:t>
      </w:r>
      <w:r>
        <w:rPr>
          <w:spacing w:val="-1"/>
        </w:rPr>
        <w:t>oni</w:t>
      </w:r>
      <w:r>
        <w:rPr>
          <w:spacing w:val="1"/>
        </w:rPr>
        <w:t>t</w:t>
      </w:r>
      <w:r>
        <w:rPr>
          <w:spacing w:val="-1"/>
        </w:rPr>
        <w:t>o</w:t>
      </w:r>
      <w:r>
        <w:t>r</w:t>
      </w:r>
      <w:r>
        <w:rPr>
          <w:spacing w:val="-1"/>
        </w:rPr>
        <w:t>in</w:t>
      </w:r>
      <w:r>
        <w:t>g</w:t>
      </w:r>
      <w:r w:rsidR="002A2861">
        <w:t>/ ECG</w:t>
      </w:r>
    </w:p>
    <w:p w14:paraId="1C4DCFB0" w14:textId="77777777" w:rsidR="00FA3522" w:rsidRDefault="00D15961">
      <w:pPr>
        <w:pStyle w:val="BodyText"/>
        <w:kinsoku w:val="0"/>
        <w:overflowPunct w:val="0"/>
        <w:spacing w:line="248" w:lineRule="exact"/>
        <w:ind w:left="821"/>
      </w:pPr>
      <w:r>
        <w:rPr>
          <w:spacing w:val="1"/>
        </w:rPr>
        <w:t>Arterial Blood</w:t>
      </w:r>
      <w:r w:rsidR="002A2861">
        <w:rPr>
          <w:spacing w:val="1"/>
        </w:rPr>
        <w:t xml:space="preserve"> Gas monitoring </w:t>
      </w:r>
    </w:p>
    <w:p w14:paraId="70254C54" w14:textId="77777777" w:rsidR="00FA3522" w:rsidRDefault="00FA3522">
      <w:pPr>
        <w:pStyle w:val="BodyText"/>
        <w:kinsoku w:val="0"/>
        <w:overflowPunct w:val="0"/>
        <w:spacing w:before="6" w:line="252" w:lineRule="exact"/>
        <w:ind w:left="821" w:right="7553"/>
      </w:pPr>
      <w:r>
        <w:rPr>
          <w:spacing w:val="-1"/>
        </w:rPr>
        <w:t>U</w:t>
      </w:r>
      <w:r>
        <w:t>r</w:t>
      </w:r>
      <w:r>
        <w:rPr>
          <w:spacing w:val="-1"/>
        </w:rPr>
        <w:t>inal</w:t>
      </w:r>
      <w:r>
        <w:rPr>
          <w:spacing w:val="-3"/>
        </w:rPr>
        <w:t>y</w:t>
      </w:r>
      <w:r>
        <w:t>s</w:t>
      </w:r>
      <w:r>
        <w:rPr>
          <w:spacing w:val="-1"/>
        </w:rPr>
        <w:t>i</w:t>
      </w:r>
      <w:r>
        <w:t xml:space="preserve">s </w:t>
      </w:r>
      <w:r>
        <w:rPr>
          <w:spacing w:val="-1"/>
        </w:rPr>
        <w:t>Bloo</w:t>
      </w:r>
      <w:r>
        <w:t>d s</w:t>
      </w:r>
      <w:r>
        <w:rPr>
          <w:spacing w:val="-1"/>
        </w:rPr>
        <w:t>a</w:t>
      </w:r>
      <w:r>
        <w:t>m</w:t>
      </w:r>
      <w:r>
        <w:rPr>
          <w:spacing w:val="-1"/>
        </w:rPr>
        <w:t>plin</w:t>
      </w:r>
      <w:r>
        <w:t>g</w:t>
      </w:r>
    </w:p>
    <w:p w14:paraId="61EE37F6" w14:textId="77777777" w:rsidR="00FA3522" w:rsidRDefault="00FA3522">
      <w:pPr>
        <w:pStyle w:val="BodyText"/>
        <w:kinsoku w:val="0"/>
        <w:overflowPunct w:val="0"/>
        <w:spacing w:line="248" w:lineRule="exact"/>
        <w:ind w:left="821"/>
      </w:pPr>
      <w:r>
        <w:rPr>
          <w:spacing w:val="-1"/>
        </w:rPr>
        <w:t>Bladde</w:t>
      </w:r>
      <w:r>
        <w:t>r</w:t>
      </w:r>
      <w:r>
        <w:rPr>
          <w:spacing w:val="2"/>
        </w:rPr>
        <w:t xml:space="preserve"> </w:t>
      </w:r>
      <w:r>
        <w:t>sc</w:t>
      </w:r>
      <w:r>
        <w:rPr>
          <w:spacing w:val="-1"/>
        </w:rPr>
        <w:t>anni</w:t>
      </w:r>
      <w:r>
        <w:rPr>
          <w:spacing w:val="-3"/>
        </w:rPr>
        <w:t>n</w:t>
      </w:r>
      <w:r>
        <w:t>g</w:t>
      </w:r>
    </w:p>
    <w:p w14:paraId="0AE5C58B" w14:textId="77777777" w:rsidR="00FA3522" w:rsidRDefault="00FA3522">
      <w:pPr>
        <w:pStyle w:val="BodyText"/>
        <w:kinsoku w:val="0"/>
        <w:overflowPunct w:val="0"/>
        <w:spacing w:before="1"/>
        <w:ind w:left="821"/>
      </w:pPr>
      <w:r>
        <w:rPr>
          <w:spacing w:val="-1"/>
        </w:rPr>
        <w:t>Ul</w:t>
      </w:r>
      <w:r>
        <w:rPr>
          <w:spacing w:val="1"/>
        </w:rPr>
        <w:t>t</w:t>
      </w:r>
      <w:r>
        <w:t>r</w:t>
      </w:r>
      <w:r>
        <w:rPr>
          <w:spacing w:val="-1"/>
        </w:rPr>
        <w:t>a</w:t>
      </w:r>
      <w:r>
        <w:t>s</w:t>
      </w:r>
      <w:r>
        <w:rPr>
          <w:spacing w:val="-1"/>
        </w:rPr>
        <w:t>oun</w:t>
      </w:r>
      <w:r>
        <w:t>d</w:t>
      </w:r>
    </w:p>
    <w:p w14:paraId="2BD80B90" w14:textId="77777777" w:rsidR="002A2861" w:rsidRDefault="002A2861">
      <w:pPr>
        <w:pStyle w:val="BodyText"/>
        <w:kinsoku w:val="0"/>
        <w:overflowPunct w:val="0"/>
        <w:spacing w:before="1"/>
        <w:ind w:left="821"/>
      </w:pPr>
      <w:r>
        <w:t>X-ray</w:t>
      </w:r>
    </w:p>
    <w:p w14:paraId="1A405148" w14:textId="77777777" w:rsidR="00FA3522" w:rsidRDefault="00FA3522">
      <w:pPr>
        <w:kinsoku w:val="0"/>
        <w:overflowPunct w:val="0"/>
        <w:spacing w:before="11" w:line="240" w:lineRule="exact"/>
      </w:pPr>
    </w:p>
    <w:p w14:paraId="307AF2F3" w14:textId="77777777" w:rsidR="00FA3522" w:rsidRDefault="00FA3522">
      <w:pPr>
        <w:kinsoku w:val="0"/>
        <w:overflowPunct w:val="0"/>
        <w:ind w:left="821" w:right="6757" w:firstLine="288"/>
        <w:rPr>
          <w:rFonts w:ascii="Arial" w:hAnsi="Arial" w:cs="Arial"/>
          <w:sz w:val="22"/>
          <w:szCs w:val="22"/>
        </w:rPr>
      </w:pPr>
      <w:r>
        <w:rPr>
          <w:rFonts w:ascii="Arial" w:hAnsi="Arial" w:cs="Arial"/>
          <w:b/>
          <w:bCs/>
          <w:sz w:val="22"/>
          <w:szCs w:val="22"/>
          <w:u w:val="thick"/>
        </w:rPr>
        <w:t>M</w:t>
      </w:r>
      <w:r>
        <w:rPr>
          <w:rFonts w:ascii="Arial" w:hAnsi="Arial" w:cs="Arial"/>
          <w:b/>
          <w:bCs/>
          <w:spacing w:val="-1"/>
          <w:sz w:val="22"/>
          <w:szCs w:val="22"/>
          <w:u w:val="thick"/>
        </w:rPr>
        <w:t>ed</w:t>
      </w:r>
      <w:r>
        <w:rPr>
          <w:rFonts w:ascii="Arial" w:hAnsi="Arial" w:cs="Arial"/>
          <w:b/>
          <w:bCs/>
          <w:spacing w:val="1"/>
          <w:sz w:val="22"/>
          <w:szCs w:val="22"/>
          <w:u w:val="thick"/>
        </w:rPr>
        <w:t>i</w:t>
      </w:r>
      <w:r>
        <w:rPr>
          <w:rFonts w:ascii="Arial" w:hAnsi="Arial" w:cs="Arial"/>
          <w:b/>
          <w:bCs/>
          <w:spacing w:val="-1"/>
          <w:sz w:val="22"/>
          <w:szCs w:val="22"/>
          <w:u w:val="thick"/>
        </w:rPr>
        <w:t>c</w:t>
      </w:r>
      <w:r>
        <w:rPr>
          <w:rFonts w:ascii="Arial" w:hAnsi="Arial" w:cs="Arial"/>
          <w:b/>
          <w:bCs/>
          <w:spacing w:val="-3"/>
          <w:sz w:val="22"/>
          <w:szCs w:val="22"/>
          <w:u w:val="thick"/>
        </w:rPr>
        <w:t>a</w:t>
      </w:r>
      <w:r>
        <w:rPr>
          <w:rFonts w:ascii="Arial" w:hAnsi="Arial" w:cs="Arial"/>
          <w:b/>
          <w:bCs/>
          <w:sz w:val="22"/>
          <w:szCs w:val="22"/>
          <w:u w:val="thick"/>
        </w:rPr>
        <w:t>l</w:t>
      </w:r>
      <w:r>
        <w:rPr>
          <w:rFonts w:ascii="Arial" w:hAnsi="Arial" w:cs="Arial"/>
          <w:b/>
          <w:bCs/>
          <w:spacing w:val="2"/>
          <w:sz w:val="22"/>
          <w:szCs w:val="22"/>
          <w:u w:val="thick"/>
        </w:rPr>
        <w:t xml:space="preserve"> </w:t>
      </w:r>
      <w:r>
        <w:rPr>
          <w:rFonts w:ascii="Arial" w:hAnsi="Arial" w:cs="Arial"/>
          <w:b/>
          <w:bCs/>
          <w:spacing w:val="-1"/>
          <w:sz w:val="22"/>
          <w:szCs w:val="22"/>
          <w:u w:val="thick"/>
        </w:rPr>
        <w:t>De</w:t>
      </w:r>
      <w:r>
        <w:rPr>
          <w:rFonts w:ascii="Arial" w:hAnsi="Arial" w:cs="Arial"/>
          <w:b/>
          <w:bCs/>
          <w:spacing w:val="-3"/>
          <w:sz w:val="22"/>
          <w:szCs w:val="22"/>
          <w:u w:val="thick"/>
        </w:rPr>
        <w:t>v</w:t>
      </w:r>
      <w:r>
        <w:rPr>
          <w:rFonts w:ascii="Arial" w:hAnsi="Arial" w:cs="Arial"/>
          <w:b/>
          <w:bCs/>
          <w:spacing w:val="1"/>
          <w:sz w:val="22"/>
          <w:szCs w:val="22"/>
          <w:u w:val="thick"/>
        </w:rPr>
        <w:t>i</w:t>
      </w:r>
      <w:r>
        <w:rPr>
          <w:rFonts w:ascii="Arial" w:hAnsi="Arial" w:cs="Arial"/>
          <w:b/>
          <w:bCs/>
          <w:spacing w:val="-1"/>
          <w:sz w:val="22"/>
          <w:szCs w:val="22"/>
          <w:u w:val="thick"/>
        </w:rPr>
        <w:t>ce</w:t>
      </w:r>
      <w:r>
        <w:rPr>
          <w:rFonts w:ascii="Arial" w:hAnsi="Arial" w:cs="Arial"/>
          <w:b/>
          <w:bCs/>
          <w:sz w:val="22"/>
          <w:szCs w:val="22"/>
          <w:u w:val="thick"/>
        </w:rPr>
        <w:t>s</w:t>
      </w:r>
      <w:r>
        <w:rPr>
          <w:rFonts w:ascii="Arial" w:hAnsi="Arial" w:cs="Arial"/>
          <w:b/>
          <w:bCs/>
          <w:sz w:val="22"/>
          <w:szCs w:val="22"/>
        </w:rPr>
        <w:t xml:space="preserve"> </w:t>
      </w:r>
      <w:r>
        <w:rPr>
          <w:rFonts w:ascii="Arial" w:hAnsi="Arial" w:cs="Arial"/>
          <w:spacing w:val="1"/>
          <w:sz w:val="22"/>
          <w:szCs w:val="22"/>
        </w:rPr>
        <w:t>I</w:t>
      </w:r>
      <w:r>
        <w:rPr>
          <w:rFonts w:ascii="Arial" w:hAnsi="Arial" w:cs="Arial"/>
          <w:spacing w:val="-3"/>
          <w:sz w:val="22"/>
          <w:szCs w:val="22"/>
        </w:rPr>
        <w:t>n</w:t>
      </w:r>
      <w:r>
        <w:rPr>
          <w:rFonts w:ascii="Arial" w:hAnsi="Arial" w:cs="Arial"/>
          <w:spacing w:val="3"/>
          <w:sz w:val="22"/>
          <w:szCs w:val="22"/>
        </w:rPr>
        <w:t>f</w:t>
      </w:r>
      <w:r>
        <w:rPr>
          <w:rFonts w:ascii="Arial" w:hAnsi="Arial" w:cs="Arial"/>
          <w:spacing w:val="-1"/>
          <w:sz w:val="22"/>
          <w:szCs w:val="22"/>
        </w:rPr>
        <w:t>u</w:t>
      </w:r>
      <w:r>
        <w:rPr>
          <w:rFonts w:ascii="Arial" w:hAnsi="Arial" w:cs="Arial"/>
          <w:sz w:val="22"/>
          <w:szCs w:val="22"/>
        </w:rPr>
        <w:t>s</w:t>
      </w:r>
      <w:r>
        <w:rPr>
          <w:rFonts w:ascii="Arial" w:hAnsi="Arial" w:cs="Arial"/>
          <w:spacing w:val="-1"/>
          <w:sz w:val="22"/>
          <w:szCs w:val="22"/>
        </w:rPr>
        <w:t>io</w:t>
      </w:r>
      <w:r>
        <w:rPr>
          <w:rFonts w:ascii="Arial" w:hAnsi="Arial" w:cs="Arial"/>
          <w:sz w:val="22"/>
          <w:szCs w:val="22"/>
        </w:rPr>
        <w:t xml:space="preserve">n </w:t>
      </w:r>
      <w:r>
        <w:rPr>
          <w:rFonts w:ascii="Arial" w:hAnsi="Arial" w:cs="Arial"/>
          <w:spacing w:val="-1"/>
          <w:sz w:val="22"/>
          <w:szCs w:val="22"/>
        </w:rPr>
        <w:t>De</w:t>
      </w:r>
      <w:r>
        <w:rPr>
          <w:rFonts w:ascii="Arial" w:hAnsi="Arial" w:cs="Arial"/>
          <w:spacing w:val="-3"/>
          <w:sz w:val="22"/>
          <w:szCs w:val="22"/>
        </w:rPr>
        <w:t>v</w:t>
      </w:r>
      <w:r>
        <w:rPr>
          <w:rFonts w:ascii="Arial" w:hAnsi="Arial" w:cs="Arial"/>
          <w:spacing w:val="-1"/>
          <w:sz w:val="22"/>
          <w:szCs w:val="22"/>
        </w:rPr>
        <w:t>i</w:t>
      </w:r>
      <w:r>
        <w:rPr>
          <w:rFonts w:ascii="Arial" w:hAnsi="Arial" w:cs="Arial"/>
          <w:sz w:val="22"/>
          <w:szCs w:val="22"/>
        </w:rPr>
        <w:t>c</w:t>
      </w:r>
      <w:r>
        <w:rPr>
          <w:rFonts w:ascii="Arial" w:hAnsi="Arial" w:cs="Arial"/>
          <w:spacing w:val="-1"/>
          <w:sz w:val="22"/>
          <w:szCs w:val="22"/>
        </w:rPr>
        <w:t>e</w:t>
      </w:r>
      <w:r>
        <w:rPr>
          <w:rFonts w:ascii="Arial" w:hAnsi="Arial" w:cs="Arial"/>
          <w:sz w:val="22"/>
          <w:szCs w:val="22"/>
        </w:rPr>
        <w:t xml:space="preserve">s </w:t>
      </w:r>
      <w:r>
        <w:rPr>
          <w:rFonts w:ascii="Arial" w:hAnsi="Arial" w:cs="Arial"/>
          <w:spacing w:val="-1"/>
          <w:sz w:val="22"/>
          <w:szCs w:val="22"/>
        </w:rPr>
        <w:t>E</w:t>
      </w:r>
      <w:r>
        <w:rPr>
          <w:rFonts w:ascii="Arial" w:hAnsi="Arial" w:cs="Arial"/>
          <w:spacing w:val="-3"/>
          <w:sz w:val="22"/>
          <w:szCs w:val="22"/>
        </w:rPr>
        <w:t>x</w:t>
      </w:r>
      <w:r>
        <w:rPr>
          <w:rFonts w:ascii="Arial" w:hAnsi="Arial" w:cs="Arial"/>
          <w:spacing w:val="-1"/>
          <w:sz w:val="22"/>
          <w:szCs w:val="22"/>
        </w:rPr>
        <w:t>a</w:t>
      </w:r>
      <w:r>
        <w:rPr>
          <w:rFonts w:ascii="Arial" w:hAnsi="Arial" w:cs="Arial"/>
          <w:sz w:val="22"/>
          <w:szCs w:val="22"/>
        </w:rPr>
        <w:t>m</w:t>
      </w:r>
      <w:r>
        <w:rPr>
          <w:rFonts w:ascii="Arial" w:hAnsi="Arial" w:cs="Arial"/>
          <w:spacing w:val="-1"/>
          <w:sz w:val="22"/>
          <w:szCs w:val="22"/>
        </w:rPr>
        <w:t>ina</w:t>
      </w:r>
      <w:r>
        <w:rPr>
          <w:rFonts w:ascii="Arial" w:hAnsi="Arial" w:cs="Arial"/>
          <w:spacing w:val="1"/>
          <w:sz w:val="22"/>
          <w:szCs w:val="22"/>
        </w:rPr>
        <w:t>t</w:t>
      </w:r>
      <w:r>
        <w:rPr>
          <w:rFonts w:ascii="Arial" w:hAnsi="Arial" w:cs="Arial"/>
          <w:spacing w:val="-1"/>
          <w:sz w:val="22"/>
          <w:szCs w:val="22"/>
        </w:rPr>
        <w:t>io</w:t>
      </w:r>
      <w:r>
        <w:rPr>
          <w:rFonts w:ascii="Arial" w:hAnsi="Arial" w:cs="Arial"/>
          <w:sz w:val="22"/>
          <w:szCs w:val="22"/>
        </w:rPr>
        <w:t xml:space="preserve">n </w:t>
      </w:r>
      <w:r>
        <w:rPr>
          <w:rFonts w:ascii="Arial" w:hAnsi="Arial" w:cs="Arial"/>
          <w:spacing w:val="-1"/>
          <w:sz w:val="22"/>
          <w:szCs w:val="22"/>
        </w:rPr>
        <w:t>e</w:t>
      </w:r>
      <w:r>
        <w:rPr>
          <w:rFonts w:ascii="Arial" w:hAnsi="Arial" w:cs="Arial"/>
          <w:spacing w:val="2"/>
          <w:sz w:val="22"/>
          <w:szCs w:val="22"/>
        </w:rPr>
        <w:t>q</w:t>
      </w:r>
      <w:r>
        <w:rPr>
          <w:rFonts w:ascii="Arial" w:hAnsi="Arial" w:cs="Arial"/>
          <w:spacing w:val="-1"/>
          <w:sz w:val="22"/>
          <w:szCs w:val="22"/>
        </w:rPr>
        <w:t>uip</w:t>
      </w:r>
      <w:r>
        <w:rPr>
          <w:rFonts w:ascii="Arial" w:hAnsi="Arial" w:cs="Arial"/>
          <w:sz w:val="22"/>
          <w:szCs w:val="22"/>
        </w:rPr>
        <w:t>m</w:t>
      </w:r>
      <w:r>
        <w:rPr>
          <w:rFonts w:ascii="Arial" w:hAnsi="Arial" w:cs="Arial"/>
          <w:spacing w:val="-1"/>
          <w:sz w:val="22"/>
          <w:szCs w:val="22"/>
        </w:rPr>
        <w:t>e</w:t>
      </w:r>
      <w:r>
        <w:rPr>
          <w:rFonts w:ascii="Arial" w:hAnsi="Arial" w:cs="Arial"/>
          <w:spacing w:val="-3"/>
          <w:sz w:val="22"/>
          <w:szCs w:val="22"/>
        </w:rPr>
        <w:t>n</w:t>
      </w:r>
      <w:r>
        <w:rPr>
          <w:rFonts w:ascii="Arial" w:hAnsi="Arial" w:cs="Arial"/>
          <w:sz w:val="22"/>
          <w:szCs w:val="22"/>
        </w:rPr>
        <w:t>t</w:t>
      </w:r>
    </w:p>
    <w:p w14:paraId="77C72C2A" w14:textId="77777777" w:rsidR="00FA3522" w:rsidRDefault="00FA3522">
      <w:pPr>
        <w:pStyle w:val="BodyText"/>
        <w:kinsoku w:val="0"/>
        <w:overflowPunct w:val="0"/>
        <w:spacing w:before="1"/>
        <w:ind w:left="821" w:right="5072"/>
      </w:pPr>
      <w:r>
        <w:rPr>
          <w:spacing w:val="1"/>
        </w:rPr>
        <w:t>T</w:t>
      </w:r>
      <w:r>
        <w:rPr>
          <w:spacing w:val="-3"/>
        </w:rPr>
        <w:t>e</w:t>
      </w:r>
      <w:r>
        <w:t>m</w:t>
      </w:r>
      <w:r>
        <w:rPr>
          <w:spacing w:val="-1"/>
        </w:rPr>
        <w:t>po</w:t>
      </w:r>
      <w:r>
        <w:t>r</w:t>
      </w:r>
      <w:r>
        <w:rPr>
          <w:spacing w:val="-3"/>
        </w:rPr>
        <w:t>a</w:t>
      </w:r>
      <w:r>
        <w:t>ry</w:t>
      </w:r>
      <w:r>
        <w:rPr>
          <w:spacing w:val="-2"/>
        </w:rPr>
        <w:t xml:space="preserve"> </w:t>
      </w:r>
      <w:r>
        <w:t>c</w:t>
      </w:r>
      <w:r>
        <w:rPr>
          <w:spacing w:val="-1"/>
        </w:rPr>
        <w:t>en</w:t>
      </w:r>
      <w:r>
        <w:rPr>
          <w:spacing w:val="-2"/>
        </w:rPr>
        <w:t>t</w:t>
      </w:r>
      <w:r>
        <w:t>r</w:t>
      </w:r>
      <w:r>
        <w:rPr>
          <w:spacing w:val="-1"/>
        </w:rPr>
        <w:t>a</w:t>
      </w:r>
      <w:r>
        <w:t xml:space="preserve">l </w:t>
      </w:r>
      <w:r>
        <w:rPr>
          <w:spacing w:val="-3"/>
        </w:rPr>
        <w:t>v</w:t>
      </w:r>
      <w:r>
        <w:rPr>
          <w:spacing w:val="-1"/>
        </w:rPr>
        <w:t>enou</w:t>
      </w:r>
      <w:r>
        <w:t>s</w:t>
      </w:r>
      <w:r>
        <w:rPr>
          <w:spacing w:val="1"/>
        </w:rPr>
        <w:t xml:space="preserve"> </w:t>
      </w:r>
      <w:r>
        <w:t>c</w:t>
      </w:r>
      <w:r>
        <w:rPr>
          <w:spacing w:val="-1"/>
        </w:rPr>
        <w:t>a</w:t>
      </w:r>
      <w:r>
        <w:rPr>
          <w:spacing w:val="1"/>
        </w:rPr>
        <w:t>t</w:t>
      </w:r>
      <w:r>
        <w:rPr>
          <w:spacing w:val="-1"/>
        </w:rPr>
        <w:t>h</w:t>
      </w:r>
      <w:r>
        <w:rPr>
          <w:spacing w:val="-3"/>
        </w:rPr>
        <w:t>e</w:t>
      </w:r>
      <w:r>
        <w:rPr>
          <w:spacing w:val="1"/>
        </w:rPr>
        <w:t>t</w:t>
      </w:r>
      <w:r>
        <w:rPr>
          <w:spacing w:val="-1"/>
        </w:rPr>
        <w:t>e</w:t>
      </w:r>
      <w:r>
        <w:rPr>
          <w:spacing w:val="-2"/>
        </w:rPr>
        <w:t>r</w:t>
      </w:r>
      <w:r>
        <w:t xml:space="preserve">s </w:t>
      </w:r>
      <w:r>
        <w:rPr>
          <w:spacing w:val="-1"/>
        </w:rPr>
        <w:t>Bloo</w:t>
      </w:r>
      <w:r>
        <w:t>d</w:t>
      </w:r>
      <w:r>
        <w:rPr>
          <w:spacing w:val="-2"/>
        </w:rPr>
        <w:t xml:space="preserve"> </w:t>
      </w:r>
      <w:r>
        <w:rPr>
          <w:spacing w:val="2"/>
        </w:rPr>
        <w:t>g</w:t>
      </w:r>
      <w:r>
        <w:rPr>
          <w:spacing w:val="-1"/>
        </w:rPr>
        <w:t>lu</w:t>
      </w:r>
      <w:r>
        <w:t>c</w:t>
      </w:r>
      <w:r>
        <w:rPr>
          <w:spacing w:val="-1"/>
        </w:rPr>
        <w:t>o</w:t>
      </w:r>
      <w:r>
        <w:t>se</w:t>
      </w:r>
      <w:r>
        <w:rPr>
          <w:spacing w:val="-2"/>
        </w:rPr>
        <w:t xml:space="preserve"> </w:t>
      </w:r>
      <w:r>
        <w:rPr>
          <w:spacing w:val="-1"/>
        </w:rPr>
        <w:t>a</w:t>
      </w:r>
      <w:r>
        <w:rPr>
          <w:spacing w:val="-3"/>
        </w:rPr>
        <w:t>n</w:t>
      </w:r>
      <w:r>
        <w:rPr>
          <w:spacing w:val="-1"/>
        </w:rPr>
        <w:t>al</w:t>
      </w:r>
      <w:r>
        <w:rPr>
          <w:spacing w:val="-3"/>
        </w:rPr>
        <w:t>y</w:t>
      </w:r>
      <w:r>
        <w:t>s</w:t>
      </w:r>
      <w:r>
        <w:rPr>
          <w:spacing w:val="-1"/>
        </w:rPr>
        <w:t>e</w:t>
      </w:r>
      <w:r>
        <w:t>r</w:t>
      </w:r>
    </w:p>
    <w:p w14:paraId="2EF649EF" w14:textId="77777777" w:rsidR="00FA3522" w:rsidRDefault="00FA3522">
      <w:pPr>
        <w:pStyle w:val="BodyText"/>
        <w:kinsoku w:val="0"/>
        <w:overflowPunct w:val="0"/>
        <w:spacing w:before="2" w:line="254" w:lineRule="exact"/>
        <w:ind w:left="838" w:right="3617" w:hanging="17"/>
      </w:pPr>
      <w:r>
        <w:rPr>
          <w:spacing w:val="-1"/>
        </w:rPr>
        <w:t>Ca</w:t>
      </w:r>
      <w:r>
        <w:t>r</w:t>
      </w:r>
      <w:r>
        <w:rPr>
          <w:spacing w:val="-1"/>
        </w:rPr>
        <w:t>dio</w:t>
      </w:r>
      <w:r>
        <w:t>-r</w:t>
      </w:r>
      <w:r>
        <w:rPr>
          <w:spacing w:val="-1"/>
        </w:rPr>
        <w:t>e</w:t>
      </w:r>
      <w:r>
        <w:t>s</w:t>
      </w:r>
      <w:r>
        <w:rPr>
          <w:spacing w:val="-1"/>
        </w:rPr>
        <w:t>pi</w:t>
      </w:r>
      <w:r>
        <w:t>r</w:t>
      </w:r>
      <w:r>
        <w:rPr>
          <w:spacing w:val="-3"/>
        </w:rPr>
        <w:t>a</w:t>
      </w:r>
      <w:r>
        <w:rPr>
          <w:spacing w:val="1"/>
        </w:rPr>
        <w:t>t</w:t>
      </w:r>
      <w:r>
        <w:rPr>
          <w:spacing w:val="-1"/>
        </w:rPr>
        <w:t>o</w:t>
      </w:r>
      <w:r>
        <w:t>ry</w:t>
      </w:r>
      <w:r>
        <w:rPr>
          <w:spacing w:val="-2"/>
        </w:rPr>
        <w:t xml:space="preserve"> </w:t>
      </w:r>
      <w:r>
        <w:rPr>
          <w:spacing w:val="-1"/>
        </w:rPr>
        <w:t>an</w:t>
      </w:r>
      <w:r>
        <w:t>d</w:t>
      </w:r>
      <w:r>
        <w:rPr>
          <w:spacing w:val="-2"/>
        </w:rPr>
        <w:t xml:space="preserve"> </w:t>
      </w:r>
      <w:r>
        <w:rPr>
          <w:spacing w:val="-3"/>
        </w:rPr>
        <w:t>o</w:t>
      </w:r>
      <w:r>
        <w:t>x</w:t>
      </w:r>
      <w:r>
        <w:rPr>
          <w:spacing w:val="-3"/>
        </w:rPr>
        <w:t>y</w:t>
      </w:r>
      <w:r>
        <w:rPr>
          <w:spacing w:val="2"/>
        </w:rPr>
        <w:t>g</w:t>
      </w:r>
      <w:r>
        <w:rPr>
          <w:spacing w:val="-1"/>
        </w:rPr>
        <w:t>e</w:t>
      </w:r>
      <w:r>
        <w:t>n s</w:t>
      </w:r>
      <w:r>
        <w:rPr>
          <w:spacing w:val="-3"/>
        </w:rPr>
        <w:t>a</w:t>
      </w:r>
      <w:r>
        <w:rPr>
          <w:spacing w:val="1"/>
        </w:rPr>
        <w:t>t</w:t>
      </w:r>
      <w:r>
        <w:rPr>
          <w:spacing w:val="-1"/>
        </w:rPr>
        <w:t>u</w:t>
      </w:r>
      <w:r>
        <w:t>r</w:t>
      </w:r>
      <w:r>
        <w:rPr>
          <w:spacing w:val="-3"/>
        </w:rPr>
        <w:t>a</w:t>
      </w:r>
      <w:r>
        <w:rPr>
          <w:spacing w:val="1"/>
        </w:rPr>
        <w:t>t</w:t>
      </w:r>
      <w:r>
        <w:rPr>
          <w:spacing w:val="-1"/>
        </w:rPr>
        <w:t>io</w:t>
      </w:r>
      <w:r>
        <w:t>n m</w:t>
      </w:r>
      <w:r>
        <w:rPr>
          <w:spacing w:val="-3"/>
        </w:rPr>
        <w:t>o</w:t>
      </w:r>
      <w:r>
        <w:rPr>
          <w:spacing w:val="-1"/>
        </w:rPr>
        <w:t>ni</w:t>
      </w:r>
      <w:r>
        <w:rPr>
          <w:spacing w:val="1"/>
        </w:rPr>
        <w:t>t</w:t>
      </w:r>
      <w:r>
        <w:rPr>
          <w:spacing w:val="-1"/>
        </w:rPr>
        <w:t>o</w:t>
      </w:r>
      <w:r>
        <w:rPr>
          <w:spacing w:val="-2"/>
        </w:rPr>
        <w:t>r</w:t>
      </w:r>
      <w:r>
        <w:t xml:space="preserve">s </w:t>
      </w:r>
      <w:r>
        <w:rPr>
          <w:spacing w:val="-1"/>
        </w:rPr>
        <w:t>D</w:t>
      </w:r>
      <w:r>
        <w:rPr>
          <w:spacing w:val="-4"/>
        </w:rPr>
        <w:t>i</w:t>
      </w:r>
      <w:r>
        <w:rPr>
          <w:spacing w:val="2"/>
        </w:rPr>
        <w:t>g</w:t>
      </w:r>
      <w:r>
        <w:rPr>
          <w:spacing w:val="-1"/>
        </w:rPr>
        <w:t>i</w:t>
      </w:r>
      <w:r>
        <w:rPr>
          <w:spacing w:val="1"/>
        </w:rPr>
        <w:t>t</w:t>
      </w:r>
      <w:r>
        <w:rPr>
          <w:spacing w:val="-1"/>
        </w:rPr>
        <w:t>a</w:t>
      </w:r>
      <w:r>
        <w:t>l</w:t>
      </w:r>
      <w:r>
        <w:rPr>
          <w:spacing w:val="-3"/>
        </w:rPr>
        <w:t xml:space="preserve"> </w:t>
      </w:r>
      <w:r>
        <w:rPr>
          <w:spacing w:val="1"/>
        </w:rPr>
        <w:t>t</w:t>
      </w:r>
      <w:r>
        <w:rPr>
          <w:spacing w:val="-1"/>
        </w:rPr>
        <w:t>he</w:t>
      </w:r>
      <w:r>
        <w:rPr>
          <w:spacing w:val="-2"/>
        </w:rPr>
        <w:t>r</w:t>
      </w:r>
      <w:r>
        <w:t>m</w:t>
      </w:r>
      <w:r>
        <w:rPr>
          <w:spacing w:val="-1"/>
        </w:rPr>
        <w:t>o</w:t>
      </w:r>
      <w:r>
        <w:t>m</w:t>
      </w:r>
      <w:r>
        <w:rPr>
          <w:spacing w:val="-3"/>
        </w:rPr>
        <w:t>e</w:t>
      </w:r>
      <w:r>
        <w:rPr>
          <w:spacing w:val="1"/>
        </w:rPr>
        <w:t>t</w:t>
      </w:r>
      <w:r>
        <w:rPr>
          <w:spacing w:val="-1"/>
        </w:rPr>
        <w:t>e</w:t>
      </w:r>
      <w:r>
        <w:t>r</w:t>
      </w:r>
    </w:p>
    <w:p w14:paraId="397F2746" w14:textId="77777777" w:rsidR="00FA3522" w:rsidRDefault="00FA3522">
      <w:pPr>
        <w:kinsoku w:val="0"/>
        <w:overflowPunct w:val="0"/>
        <w:spacing w:line="200" w:lineRule="exact"/>
        <w:rPr>
          <w:sz w:val="20"/>
          <w:szCs w:val="20"/>
        </w:rPr>
      </w:pPr>
    </w:p>
    <w:p w14:paraId="5E126CEA" w14:textId="77777777" w:rsidR="00FA3522" w:rsidRDefault="00FA3522">
      <w:pPr>
        <w:kinsoku w:val="0"/>
        <w:overflowPunct w:val="0"/>
        <w:spacing w:before="4" w:line="280" w:lineRule="exact"/>
        <w:rPr>
          <w:sz w:val="28"/>
          <w:szCs w:val="28"/>
        </w:rPr>
      </w:pPr>
    </w:p>
    <w:p w14:paraId="03E9279A" w14:textId="77777777" w:rsidR="00FA3522" w:rsidRDefault="00FA3522">
      <w:pPr>
        <w:pStyle w:val="Heading1"/>
        <w:kinsoku w:val="0"/>
        <w:overflowPunct w:val="0"/>
        <w:ind w:right="5608"/>
        <w:jc w:val="center"/>
        <w:rPr>
          <w:b w:val="0"/>
          <w:bCs w:val="0"/>
        </w:rPr>
      </w:pPr>
      <w:r>
        <w:rPr>
          <w:spacing w:val="-3"/>
          <w:u w:val="thick"/>
        </w:rPr>
        <w:t>T</w:t>
      </w:r>
      <w:r>
        <w:rPr>
          <w:u w:val="thick"/>
        </w:rPr>
        <w:t>r</w:t>
      </w:r>
      <w:r>
        <w:rPr>
          <w:spacing w:val="-1"/>
          <w:u w:val="thick"/>
        </w:rPr>
        <w:t>ea</w:t>
      </w:r>
      <w:r>
        <w:rPr>
          <w:u w:val="thick"/>
        </w:rPr>
        <w:t>tm</w:t>
      </w:r>
      <w:r>
        <w:rPr>
          <w:spacing w:val="-1"/>
          <w:u w:val="thick"/>
        </w:rPr>
        <w:t>en</w:t>
      </w:r>
      <w:r>
        <w:rPr>
          <w:u w:val="thick"/>
        </w:rPr>
        <w:t>ts</w:t>
      </w:r>
    </w:p>
    <w:p w14:paraId="22A0E336" w14:textId="77777777" w:rsidR="002A2861" w:rsidRDefault="00FA3522">
      <w:pPr>
        <w:pStyle w:val="BodyText"/>
        <w:kinsoku w:val="0"/>
        <w:overflowPunct w:val="0"/>
        <w:spacing w:before="64"/>
        <w:ind w:left="836" w:right="7100"/>
        <w:rPr>
          <w:spacing w:val="-1"/>
        </w:rPr>
      </w:pPr>
      <w:r>
        <w:rPr>
          <w:spacing w:val="1"/>
        </w:rPr>
        <w:t>O</w:t>
      </w:r>
      <w:r>
        <w:rPr>
          <w:spacing w:val="-3"/>
        </w:rPr>
        <w:t>xy</w:t>
      </w:r>
      <w:r>
        <w:rPr>
          <w:spacing w:val="2"/>
        </w:rPr>
        <w:t>g</w:t>
      </w:r>
      <w:r>
        <w:rPr>
          <w:spacing w:val="-1"/>
        </w:rPr>
        <w:t>e</w:t>
      </w:r>
      <w:r>
        <w:t xml:space="preserve">n </w:t>
      </w:r>
      <w:r>
        <w:rPr>
          <w:spacing w:val="-2"/>
        </w:rPr>
        <w:t>t</w:t>
      </w:r>
      <w:r>
        <w:rPr>
          <w:spacing w:val="-1"/>
        </w:rPr>
        <w:t>he</w:t>
      </w:r>
      <w:r>
        <w:t>r</w:t>
      </w:r>
      <w:r>
        <w:rPr>
          <w:spacing w:val="-1"/>
        </w:rPr>
        <w:t>ap</w:t>
      </w:r>
      <w:r>
        <w:t xml:space="preserve">y </w:t>
      </w:r>
    </w:p>
    <w:p w14:paraId="1139652A" w14:textId="77777777" w:rsidR="00FA3522" w:rsidRDefault="002A2861" w:rsidP="002A2861">
      <w:pPr>
        <w:pStyle w:val="BodyText"/>
        <w:kinsoku w:val="0"/>
        <w:overflowPunct w:val="0"/>
        <w:spacing w:before="64"/>
        <w:ind w:left="836" w:right="6052"/>
      </w:pPr>
      <w:r>
        <w:rPr>
          <w:spacing w:val="-1"/>
        </w:rPr>
        <w:t>Advanced Life Support</w:t>
      </w:r>
      <w:r w:rsidR="00FA3522">
        <w:t xml:space="preserve"> </w:t>
      </w:r>
      <w:r w:rsidR="00FA3522">
        <w:rPr>
          <w:spacing w:val="1"/>
        </w:rPr>
        <w:t>I</w:t>
      </w:r>
      <w:r w:rsidR="00FA3522">
        <w:rPr>
          <w:spacing w:val="-1"/>
        </w:rPr>
        <w:t>n</w:t>
      </w:r>
      <w:r w:rsidR="00FA3522">
        <w:rPr>
          <w:spacing w:val="-2"/>
        </w:rPr>
        <w:t>t</w:t>
      </w:r>
      <w:r w:rsidR="00FA3522">
        <w:t>r</w:t>
      </w:r>
      <w:r w:rsidR="00FA3522">
        <w:rPr>
          <w:spacing w:val="-1"/>
        </w:rPr>
        <w:t>a</w:t>
      </w:r>
      <w:r w:rsidR="00FA3522">
        <w:rPr>
          <w:spacing w:val="-3"/>
        </w:rPr>
        <w:t>v</w:t>
      </w:r>
      <w:r w:rsidR="00FA3522">
        <w:rPr>
          <w:spacing w:val="-1"/>
        </w:rPr>
        <w:t>enou</w:t>
      </w:r>
      <w:r w:rsidR="00FA3522">
        <w:t>s</w:t>
      </w:r>
      <w:r w:rsidR="00FA3522">
        <w:rPr>
          <w:spacing w:val="1"/>
        </w:rPr>
        <w:t xml:space="preserve"> t</w:t>
      </w:r>
      <w:r w:rsidR="00FA3522">
        <w:rPr>
          <w:spacing w:val="-1"/>
        </w:rPr>
        <w:t>h</w:t>
      </w:r>
      <w:r w:rsidR="00FA3522">
        <w:rPr>
          <w:spacing w:val="-3"/>
        </w:rPr>
        <w:t>e</w:t>
      </w:r>
      <w:r w:rsidR="00FA3522">
        <w:t>r</w:t>
      </w:r>
      <w:r w:rsidR="00FA3522">
        <w:rPr>
          <w:spacing w:val="-3"/>
        </w:rPr>
        <w:t>a</w:t>
      </w:r>
      <w:r w:rsidR="00FA3522">
        <w:rPr>
          <w:spacing w:val="-1"/>
        </w:rPr>
        <w:t>p</w:t>
      </w:r>
      <w:r w:rsidR="00FA3522">
        <w:t>y</w:t>
      </w:r>
    </w:p>
    <w:p w14:paraId="61EAA7DD" w14:textId="77777777" w:rsidR="002A2861" w:rsidRDefault="002A2861" w:rsidP="002A2861">
      <w:pPr>
        <w:pStyle w:val="BodyText"/>
        <w:kinsoku w:val="0"/>
        <w:overflowPunct w:val="0"/>
        <w:spacing w:before="64"/>
        <w:ind w:left="836" w:right="6052"/>
      </w:pPr>
      <w:r>
        <w:t xml:space="preserve">Blood </w:t>
      </w:r>
      <w:r w:rsidR="00D15961">
        <w:t>Transfusion</w:t>
      </w:r>
    </w:p>
    <w:p w14:paraId="0236BE8D" w14:textId="77777777" w:rsidR="00FA3522" w:rsidRDefault="00FA3522">
      <w:pPr>
        <w:pStyle w:val="BodyText"/>
        <w:kinsoku w:val="0"/>
        <w:overflowPunct w:val="0"/>
        <w:spacing w:line="252" w:lineRule="exact"/>
        <w:ind w:left="838"/>
      </w:pPr>
      <w:r>
        <w:rPr>
          <w:spacing w:val="-4"/>
        </w:rPr>
        <w:t>P</w:t>
      </w:r>
      <w:r>
        <w:t>r</w:t>
      </w:r>
      <w:r>
        <w:rPr>
          <w:spacing w:val="-1"/>
        </w:rPr>
        <w:t>e</w:t>
      </w:r>
      <w:r>
        <w:t>s</w:t>
      </w:r>
      <w:r>
        <w:rPr>
          <w:spacing w:val="-3"/>
        </w:rPr>
        <w:t>c</w:t>
      </w:r>
      <w:r>
        <w:t>r</w:t>
      </w:r>
      <w:r>
        <w:rPr>
          <w:spacing w:val="-1"/>
        </w:rPr>
        <w:t>ip</w:t>
      </w:r>
      <w:r>
        <w:rPr>
          <w:spacing w:val="1"/>
        </w:rPr>
        <w:t>t</w:t>
      </w:r>
      <w:r>
        <w:rPr>
          <w:spacing w:val="-1"/>
        </w:rPr>
        <w:t>io</w:t>
      </w:r>
      <w:r>
        <w:t xml:space="preserve">n </w:t>
      </w:r>
      <w:r>
        <w:rPr>
          <w:spacing w:val="-3"/>
        </w:rPr>
        <w:t>o</w:t>
      </w:r>
      <w:r>
        <w:t>f</w:t>
      </w:r>
      <w:r>
        <w:rPr>
          <w:spacing w:val="-1"/>
        </w:rPr>
        <w:t xml:space="preserve"> </w:t>
      </w:r>
      <w:r>
        <w:rPr>
          <w:spacing w:val="-2"/>
        </w:rPr>
        <w:t>m</w:t>
      </w:r>
      <w:r>
        <w:rPr>
          <w:spacing w:val="-1"/>
        </w:rPr>
        <w:t>edi</w:t>
      </w:r>
      <w:r>
        <w:t>c</w:t>
      </w:r>
      <w:r>
        <w:rPr>
          <w:spacing w:val="-1"/>
        </w:rPr>
        <w:t>ine</w:t>
      </w:r>
      <w:r>
        <w:t>s</w:t>
      </w:r>
    </w:p>
    <w:p w14:paraId="0938E4F8" w14:textId="77777777" w:rsidR="00FA3522" w:rsidRDefault="00FA3522">
      <w:pPr>
        <w:kinsoku w:val="0"/>
        <w:overflowPunct w:val="0"/>
        <w:spacing w:before="7" w:line="150" w:lineRule="exact"/>
        <w:rPr>
          <w:sz w:val="15"/>
          <w:szCs w:val="15"/>
        </w:rPr>
      </w:pPr>
    </w:p>
    <w:p w14:paraId="66B4A4FB" w14:textId="77777777" w:rsidR="00FA3522" w:rsidRDefault="00FA3522">
      <w:pPr>
        <w:kinsoku w:val="0"/>
        <w:overflowPunct w:val="0"/>
        <w:spacing w:line="200" w:lineRule="exact"/>
        <w:rPr>
          <w:sz w:val="20"/>
          <w:szCs w:val="20"/>
        </w:rPr>
      </w:pPr>
    </w:p>
    <w:p w14:paraId="506DED1A" w14:textId="77777777" w:rsidR="002A457B" w:rsidRPr="00F14568" w:rsidRDefault="002A457B" w:rsidP="002A457B">
      <w:pPr>
        <w:ind w:left="720"/>
        <w:rPr>
          <w:rFonts w:ascii="Arial" w:hAnsi="Arial" w:cs="Arial"/>
          <w:b/>
          <w:sz w:val="22"/>
          <w:szCs w:val="22"/>
        </w:rPr>
      </w:pPr>
      <w:r w:rsidRPr="00F14568">
        <w:rPr>
          <w:rFonts w:ascii="Arial" w:hAnsi="Arial" w:cs="Arial"/>
          <w:b/>
          <w:sz w:val="22"/>
          <w:szCs w:val="22"/>
        </w:rPr>
        <w:t>Responsibility for Records Management</w:t>
      </w:r>
    </w:p>
    <w:p w14:paraId="242DD67D" w14:textId="77777777" w:rsidR="002A457B" w:rsidRPr="00F14568" w:rsidRDefault="002A457B" w:rsidP="002A457B">
      <w:pPr>
        <w:ind w:left="720"/>
        <w:rPr>
          <w:sz w:val="22"/>
          <w:szCs w:val="22"/>
        </w:rPr>
      </w:pPr>
      <w:r w:rsidRPr="00F14568">
        <w:rPr>
          <w:rFonts w:ascii="Arial" w:hAnsi="Arial" w:cs="Arial"/>
          <w:sz w:val="22"/>
          <w:szCs w:val="22"/>
        </w:rPr>
        <w:t xml:space="preserve">All records created in the course of the business of NHS Tayside are corporate records and are public records under the terms of the Public Records (Scotland) Act </w:t>
      </w:r>
      <w:r>
        <w:rPr>
          <w:rFonts w:ascii="Arial" w:hAnsi="Arial" w:cs="Arial"/>
          <w:sz w:val="22"/>
          <w:szCs w:val="22"/>
        </w:rPr>
        <w:t>2011</w:t>
      </w:r>
      <w:r w:rsidRPr="00F14568">
        <w:rPr>
          <w:rFonts w:ascii="Arial" w:hAnsi="Arial" w:cs="Arial"/>
          <w:sz w:val="22"/>
          <w:szCs w:val="22"/>
        </w:rPr>
        <w:t>.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79BDEB6A" w14:textId="77777777" w:rsidR="00FA3522" w:rsidRDefault="00FA3522">
      <w:pPr>
        <w:kinsoku w:val="0"/>
        <w:overflowPunct w:val="0"/>
        <w:spacing w:line="180" w:lineRule="exact"/>
        <w:rPr>
          <w:sz w:val="18"/>
          <w:szCs w:val="18"/>
        </w:rPr>
      </w:pPr>
    </w:p>
    <w:p w14:paraId="05FD362D" w14:textId="77777777" w:rsidR="00FA3522" w:rsidRDefault="00FA3522">
      <w:pPr>
        <w:kinsoku w:val="0"/>
        <w:overflowPunct w:val="0"/>
        <w:spacing w:line="200" w:lineRule="exact"/>
        <w:rPr>
          <w:sz w:val="20"/>
          <w:szCs w:val="20"/>
        </w:rPr>
      </w:pPr>
    </w:p>
    <w:p w14:paraId="5E1408C7" w14:textId="77777777" w:rsidR="0000718E" w:rsidRDefault="0000718E">
      <w:pPr>
        <w:kinsoku w:val="0"/>
        <w:overflowPunct w:val="0"/>
        <w:spacing w:line="200" w:lineRule="exact"/>
        <w:rPr>
          <w:sz w:val="20"/>
          <w:szCs w:val="20"/>
        </w:rPr>
      </w:pPr>
    </w:p>
    <w:p w14:paraId="41A1AF7B" w14:textId="77777777" w:rsidR="005E6F4E" w:rsidRPr="005E6F4E" w:rsidRDefault="005E6F4E" w:rsidP="005E6F4E">
      <w:pPr>
        <w:pStyle w:val="Heading1"/>
        <w:tabs>
          <w:tab w:val="left" w:pos="461"/>
        </w:tabs>
        <w:kinsoku w:val="0"/>
        <w:overflowPunct w:val="0"/>
        <w:spacing w:before="72"/>
        <w:ind w:left="101"/>
        <w:rPr>
          <w:b w:val="0"/>
          <w:bCs w:val="0"/>
        </w:rPr>
      </w:pPr>
    </w:p>
    <w:p w14:paraId="72D5DED1" w14:textId="77777777" w:rsidR="00FA3522" w:rsidRDefault="005E6F4E">
      <w:pPr>
        <w:pStyle w:val="Heading1"/>
        <w:numPr>
          <w:ilvl w:val="0"/>
          <w:numId w:val="2"/>
        </w:numPr>
        <w:tabs>
          <w:tab w:val="left" w:pos="461"/>
        </w:tabs>
        <w:kinsoku w:val="0"/>
        <w:overflowPunct w:val="0"/>
        <w:spacing w:before="72"/>
        <w:ind w:left="461" w:hanging="360"/>
        <w:rPr>
          <w:b w:val="0"/>
          <w:bCs w:val="0"/>
        </w:rPr>
      </w:pPr>
      <w:r>
        <w:rPr>
          <w:spacing w:val="-1"/>
        </w:rPr>
        <w:t>PH</w:t>
      </w:r>
      <w:r w:rsidR="00FA3522">
        <w:rPr>
          <w:spacing w:val="-1"/>
        </w:rPr>
        <w:t>YS</w:t>
      </w:r>
      <w:r w:rsidR="00FA3522">
        <w:rPr>
          <w:spacing w:val="1"/>
        </w:rPr>
        <w:t>I</w:t>
      </w:r>
      <w:r w:rsidR="00FA3522">
        <w:rPr>
          <w:spacing w:val="3"/>
        </w:rPr>
        <w:t>C</w:t>
      </w:r>
      <w:r w:rsidR="00FA3522">
        <w:rPr>
          <w:spacing w:val="-6"/>
        </w:rPr>
        <w:t>A</w:t>
      </w:r>
      <w:r w:rsidR="00FA3522">
        <w:t xml:space="preserve">L </w:t>
      </w:r>
      <w:r w:rsidR="00FA3522">
        <w:rPr>
          <w:spacing w:val="-1"/>
        </w:rPr>
        <w:t>DE</w:t>
      </w:r>
      <w:r w:rsidR="00FA3522">
        <w:rPr>
          <w:spacing w:val="3"/>
        </w:rPr>
        <w:t>M</w:t>
      </w:r>
      <w:r w:rsidR="00FA3522">
        <w:rPr>
          <w:spacing w:val="-6"/>
        </w:rPr>
        <w:t>A</w:t>
      </w:r>
      <w:r w:rsidR="00FA3522">
        <w:rPr>
          <w:spacing w:val="-1"/>
        </w:rPr>
        <w:t>ND</w:t>
      </w:r>
      <w:r w:rsidR="00FA3522">
        <w:t>S</w:t>
      </w:r>
      <w:r w:rsidR="00FA3522">
        <w:rPr>
          <w:spacing w:val="2"/>
        </w:rPr>
        <w:t xml:space="preserve"> </w:t>
      </w:r>
      <w:r w:rsidR="00FA3522">
        <w:rPr>
          <w:spacing w:val="1"/>
        </w:rPr>
        <w:t>O</w:t>
      </w:r>
      <w:r w:rsidR="00FA3522">
        <w:t xml:space="preserve">F </w:t>
      </w:r>
      <w:r w:rsidR="00FA3522">
        <w:rPr>
          <w:spacing w:val="-3"/>
        </w:rPr>
        <w:t>T</w:t>
      </w:r>
      <w:r w:rsidR="00FA3522">
        <w:rPr>
          <w:spacing w:val="-1"/>
        </w:rPr>
        <w:t>H</w:t>
      </w:r>
      <w:r w:rsidR="00FA3522">
        <w:t xml:space="preserve">E </w:t>
      </w:r>
      <w:r w:rsidR="00FA3522">
        <w:rPr>
          <w:spacing w:val="-1"/>
        </w:rPr>
        <w:t>J</w:t>
      </w:r>
      <w:r w:rsidR="00FA3522">
        <w:rPr>
          <w:spacing w:val="1"/>
        </w:rPr>
        <w:t>O</w:t>
      </w:r>
      <w:r w:rsidR="00FA3522">
        <w:t>B</w:t>
      </w:r>
    </w:p>
    <w:p w14:paraId="11D1EFAA" w14:textId="77777777" w:rsidR="00FA3522" w:rsidRDefault="00FA3522">
      <w:pPr>
        <w:pStyle w:val="Heading1"/>
        <w:numPr>
          <w:ilvl w:val="0"/>
          <w:numId w:val="2"/>
        </w:numPr>
        <w:tabs>
          <w:tab w:val="left" w:pos="461"/>
        </w:tabs>
        <w:kinsoku w:val="0"/>
        <w:overflowPunct w:val="0"/>
        <w:spacing w:before="72"/>
        <w:ind w:left="461" w:hanging="360"/>
        <w:rPr>
          <w:b w:val="0"/>
          <w:bCs w:val="0"/>
        </w:rPr>
        <w:sectPr w:rsidR="00FA3522">
          <w:pgSz w:w="11900" w:h="16840"/>
          <w:pgMar w:top="920" w:right="360" w:bottom="920" w:left="1660" w:header="727" w:footer="720" w:gutter="0"/>
          <w:cols w:space="720" w:equalWidth="0">
            <w:col w:w="9880"/>
          </w:cols>
          <w:noEndnote/>
        </w:sectPr>
      </w:pPr>
    </w:p>
    <w:p w14:paraId="3DE40A6D" w14:textId="77777777" w:rsidR="00FA3522" w:rsidRDefault="002A457B">
      <w:pPr>
        <w:kinsoku w:val="0"/>
        <w:overflowPunct w:val="0"/>
        <w:spacing w:line="200" w:lineRule="exact"/>
        <w:rPr>
          <w:sz w:val="20"/>
          <w:szCs w:val="20"/>
        </w:rPr>
      </w:pPr>
      <w:r>
        <w:rPr>
          <w:noProof/>
        </w:rPr>
        <w:lastRenderedPageBreak/>
        <w:pict w14:anchorId="1BD3DD16">
          <v:group id="_x0000_s1066" style="position:absolute;margin-left:82.1pt;margin-top:71.9pt;width:494.65pt;height:693pt;z-index:-251648000;mso-position-horizontal-relative:page;mso-position-vertical-relative:page" coordorigin="1642,1438" coordsize="9893,13860" o:allowincell="f">
            <v:shape id="_x0000_s1067" style="position:absolute;left:1648;top:1444;width:9881;height:20" coordsize="9881,20" o:allowincell="f" path="m,l9880,e" filled="f" strokeweight=".58pt">
              <v:path arrowok="t"/>
            </v:shape>
            <v:shape id="_x0000_s1068" style="position:absolute;left:1653;top:1449;width:20;height:13838" coordsize="20,13838" o:allowincell="f" path="m,l,13838e" filled="f" strokeweight=".20458mm">
              <v:path arrowok="t"/>
            </v:shape>
            <v:shape id="_x0000_s1069" style="position:absolute;left:1648;top:15292;width:9881;height:20" coordsize="9881,20" o:allowincell="f" path="m,l9880,e" filled="f" strokeweight=".58pt">
              <v:path arrowok="t"/>
            </v:shape>
            <v:shape id="_x0000_s1070" style="position:absolute;left:11524;top:1449;width:20;height:13838" coordsize="20,13838" o:allowincell="f" path="m,l,13838e" filled="f" strokeweight=".20458mm">
              <v:path arrowok="t"/>
            </v:shape>
            <w10:wrap anchorx="page" anchory="page"/>
          </v:group>
        </w:pict>
      </w:r>
    </w:p>
    <w:p w14:paraId="7070BDE1" w14:textId="77777777" w:rsidR="00FA3522" w:rsidRDefault="00FA3522">
      <w:pPr>
        <w:kinsoku w:val="0"/>
        <w:overflowPunct w:val="0"/>
        <w:spacing w:before="3" w:line="240" w:lineRule="exact"/>
      </w:pPr>
    </w:p>
    <w:p w14:paraId="3031491D" w14:textId="77777777" w:rsidR="00FA3522" w:rsidRDefault="00FA3522">
      <w:pPr>
        <w:kinsoku w:val="0"/>
        <w:overflowPunct w:val="0"/>
        <w:spacing w:before="72" w:line="264" w:lineRule="auto"/>
        <w:ind w:left="801" w:right="5406" w:firstLine="16"/>
        <w:rPr>
          <w:rFonts w:ascii="Arial" w:hAnsi="Arial" w:cs="Arial"/>
          <w:sz w:val="22"/>
          <w:szCs w:val="22"/>
        </w:rPr>
      </w:pPr>
      <w:r>
        <w:rPr>
          <w:rFonts w:ascii="Arial" w:hAnsi="Arial" w:cs="Arial"/>
          <w:b/>
          <w:bCs/>
          <w:spacing w:val="-3"/>
          <w:sz w:val="22"/>
          <w:szCs w:val="22"/>
        </w:rPr>
        <w:t>F</w:t>
      </w:r>
      <w:r>
        <w:rPr>
          <w:rFonts w:ascii="Arial" w:hAnsi="Arial" w:cs="Arial"/>
          <w:b/>
          <w:bCs/>
          <w:sz w:val="22"/>
          <w:szCs w:val="22"/>
        </w:rPr>
        <w:t>r</w:t>
      </w:r>
      <w:r>
        <w:rPr>
          <w:rFonts w:ascii="Arial" w:hAnsi="Arial" w:cs="Arial"/>
          <w:b/>
          <w:bCs/>
          <w:spacing w:val="-1"/>
          <w:sz w:val="22"/>
          <w:szCs w:val="22"/>
        </w:rPr>
        <w:t>equen</w:t>
      </w:r>
      <w:r>
        <w:rPr>
          <w:rFonts w:ascii="Arial" w:hAnsi="Arial" w:cs="Arial"/>
          <w:b/>
          <w:bCs/>
          <w:spacing w:val="-2"/>
          <w:sz w:val="22"/>
          <w:szCs w:val="22"/>
        </w:rPr>
        <w:t>t</w:t>
      </w:r>
      <w:r>
        <w:rPr>
          <w:rFonts w:ascii="Arial" w:hAnsi="Arial" w:cs="Arial"/>
          <w:b/>
          <w:bCs/>
          <w:spacing w:val="1"/>
          <w:sz w:val="22"/>
          <w:szCs w:val="22"/>
        </w:rPr>
        <w:t>l</w:t>
      </w:r>
      <w:r>
        <w:rPr>
          <w:rFonts w:ascii="Arial" w:hAnsi="Arial" w:cs="Arial"/>
          <w:b/>
          <w:bCs/>
          <w:sz w:val="22"/>
          <w:szCs w:val="22"/>
        </w:rPr>
        <w:t>y</w:t>
      </w:r>
      <w:r>
        <w:rPr>
          <w:rFonts w:ascii="Arial" w:hAnsi="Arial" w:cs="Arial"/>
          <w:b/>
          <w:bCs/>
          <w:spacing w:val="-4"/>
          <w:sz w:val="22"/>
          <w:szCs w:val="22"/>
        </w:rPr>
        <w:t xml:space="preserve"> </w:t>
      </w:r>
      <w:r>
        <w:rPr>
          <w:rFonts w:ascii="Arial" w:hAnsi="Arial" w:cs="Arial"/>
          <w:b/>
          <w:bCs/>
          <w:sz w:val="22"/>
          <w:szCs w:val="22"/>
        </w:rPr>
        <w:t>=</w:t>
      </w:r>
      <w:r>
        <w:rPr>
          <w:rFonts w:ascii="Arial" w:hAnsi="Arial" w:cs="Arial"/>
          <w:b/>
          <w:bCs/>
          <w:spacing w:val="1"/>
          <w:sz w:val="22"/>
          <w:szCs w:val="22"/>
        </w:rPr>
        <w:t xml:space="preserve"> </w:t>
      </w:r>
      <w:r>
        <w:rPr>
          <w:rFonts w:ascii="Arial" w:hAnsi="Arial" w:cs="Arial"/>
          <w:b/>
          <w:bCs/>
          <w:spacing w:val="-1"/>
          <w:sz w:val="22"/>
          <w:szCs w:val="22"/>
        </w:rPr>
        <w:t>se</w:t>
      </w:r>
      <w:r>
        <w:rPr>
          <w:rFonts w:ascii="Arial" w:hAnsi="Arial" w:cs="Arial"/>
          <w:b/>
          <w:bCs/>
          <w:spacing w:val="-3"/>
          <w:sz w:val="22"/>
          <w:szCs w:val="22"/>
        </w:rPr>
        <w:t>v</w:t>
      </w:r>
      <w:r>
        <w:rPr>
          <w:rFonts w:ascii="Arial" w:hAnsi="Arial" w:cs="Arial"/>
          <w:b/>
          <w:bCs/>
          <w:spacing w:val="-1"/>
          <w:sz w:val="22"/>
          <w:szCs w:val="22"/>
        </w:rPr>
        <w:t>e</w:t>
      </w:r>
      <w:r>
        <w:rPr>
          <w:rFonts w:ascii="Arial" w:hAnsi="Arial" w:cs="Arial"/>
          <w:b/>
          <w:bCs/>
          <w:sz w:val="22"/>
          <w:szCs w:val="22"/>
        </w:rPr>
        <w:t>r</w:t>
      </w:r>
      <w:r>
        <w:rPr>
          <w:rFonts w:ascii="Arial" w:hAnsi="Arial" w:cs="Arial"/>
          <w:b/>
          <w:bCs/>
          <w:spacing w:val="-1"/>
          <w:sz w:val="22"/>
          <w:szCs w:val="22"/>
        </w:rPr>
        <w:t>a</w:t>
      </w:r>
      <w:r>
        <w:rPr>
          <w:rFonts w:ascii="Arial" w:hAnsi="Arial" w:cs="Arial"/>
          <w:b/>
          <w:bCs/>
          <w:sz w:val="22"/>
          <w:szCs w:val="22"/>
        </w:rPr>
        <w:t>l</w:t>
      </w:r>
      <w:r>
        <w:rPr>
          <w:rFonts w:ascii="Arial" w:hAnsi="Arial" w:cs="Arial"/>
          <w:b/>
          <w:bCs/>
          <w:spacing w:val="2"/>
          <w:sz w:val="22"/>
          <w:szCs w:val="22"/>
        </w:rPr>
        <w:t xml:space="preserve"> </w:t>
      </w:r>
      <w:r>
        <w:rPr>
          <w:rFonts w:ascii="Arial" w:hAnsi="Arial" w:cs="Arial"/>
          <w:b/>
          <w:bCs/>
          <w:sz w:val="22"/>
          <w:szCs w:val="22"/>
        </w:rPr>
        <w:t>t</w:t>
      </w:r>
      <w:r>
        <w:rPr>
          <w:rFonts w:ascii="Arial" w:hAnsi="Arial" w:cs="Arial"/>
          <w:b/>
          <w:bCs/>
          <w:spacing w:val="-2"/>
          <w:sz w:val="22"/>
          <w:szCs w:val="22"/>
        </w:rPr>
        <w:t>i</w:t>
      </w:r>
      <w:r>
        <w:rPr>
          <w:rFonts w:ascii="Arial" w:hAnsi="Arial" w:cs="Arial"/>
          <w:b/>
          <w:bCs/>
          <w:sz w:val="22"/>
          <w:szCs w:val="22"/>
        </w:rPr>
        <w:t>m</w:t>
      </w:r>
      <w:r>
        <w:rPr>
          <w:rFonts w:ascii="Arial" w:hAnsi="Arial" w:cs="Arial"/>
          <w:b/>
          <w:bCs/>
          <w:spacing w:val="-1"/>
          <w:sz w:val="22"/>
          <w:szCs w:val="22"/>
        </w:rPr>
        <w:t>e</w:t>
      </w:r>
      <w:r>
        <w:rPr>
          <w:rFonts w:ascii="Arial" w:hAnsi="Arial" w:cs="Arial"/>
          <w:b/>
          <w:bCs/>
          <w:sz w:val="22"/>
          <w:szCs w:val="22"/>
        </w:rPr>
        <w:t xml:space="preserve">s </w:t>
      </w:r>
      <w:r>
        <w:rPr>
          <w:rFonts w:ascii="Arial" w:hAnsi="Arial" w:cs="Arial"/>
          <w:b/>
          <w:bCs/>
          <w:spacing w:val="-1"/>
          <w:sz w:val="22"/>
          <w:szCs w:val="22"/>
        </w:rPr>
        <w:t>p</w:t>
      </w:r>
      <w:r>
        <w:rPr>
          <w:rFonts w:ascii="Arial" w:hAnsi="Arial" w:cs="Arial"/>
          <w:b/>
          <w:bCs/>
          <w:spacing w:val="-3"/>
          <w:sz w:val="22"/>
          <w:szCs w:val="22"/>
        </w:rPr>
        <w:t>e</w:t>
      </w:r>
      <w:r>
        <w:rPr>
          <w:rFonts w:ascii="Arial" w:hAnsi="Arial" w:cs="Arial"/>
          <w:b/>
          <w:bCs/>
          <w:sz w:val="22"/>
          <w:szCs w:val="22"/>
        </w:rPr>
        <w:t>r</w:t>
      </w:r>
      <w:r>
        <w:rPr>
          <w:rFonts w:ascii="Arial" w:hAnsi="Arial" w:cs="Arial"/>
          <w:b/>
          <w:bCs/>
          <w:spacing w:val="1"/>
          <w:sz w:val="22"/>
          <w:szCs w:val="22"/>
        </w:rPr>
        <w:t xml:space="preserve"> </w:t>
      </w:r>
      <w:r>
        <w:rPr>
          <w:rFonts w:ascii="Arial" w:hAnsi="Arial" w:cs="Arial"/>
          <w:b/>
          <w:bCs/>
          <w:spacing w:val="-1"/>
          <w:sz w:val="22"/>
          <w:szCs w:val="22"/>
        </w:rPr>
        <w:t>da</w:t>
      </w:r>
      <w:r>
        <w:rPr>
          <w:rFonts w:ascii="Arial" w:hAnsi="Arial" w:cs="Arial"/>
          <w:b/>
          <w:bCs/>
          <w:sz w:val="22"/>
          <w:szCs w:val="22"/>
        </w:rPr>
        <w:t xml:space="preserve">y </w:t>
      </w:r>
      <w:r>
        <w:rPr>
          <w:rFonts w:ascii="Arial" w:hAnsi="Arial" w:cs="Arial"/>
          <w:b/>
          <w:bCs/>
          <w:spacing w:val="-1"/>
          <w:sz w:val="22"/>
          <w:szCs w:val="22"/>
        </w:rPr>
        <w:t>P</w:t>
      </w:r>
      <w:r>
        <w:rPr>
          <w:rFonts w:ascii="Arial" w:hAnsi="Arial" w:cs="Arial"/>
          <w:b/>
          <w:bCs/>
          <w:spacing w:val="1"/>
          <w:sz w:val="22"/>
          <w:szCs w:val="22"/>
        </w:rPr>
        <w:t>h</w:t>
      </w:r>
      <w:r>
        <w:rPr>
          <w:rFonts w:ascii="Arial" w:hAnsi="Arial" w:cs="Arial"/>
          <w:b/>
          <w:bCs/>
          <w:spacing w:val="-6"/>
          <w:sz w:val="22"/>
          <w:szCs w:val="22"/>
        </w:rPr>
        <w:t>y</w:t>
      </w:r>
      <w:r>
        <w:rPr>
          <w:rFonts w:ascii="Arial" w:hAnsi="Arial" w:cs="Arial"/>
          <w:b/>
          <w:bCs/>
          <w:spacing w:val="-1"/>
          <w:sz w:val="22"/>
          <w:szCs w:val="22"/>
        </w:rPr>
        <w:t>s</w:t>
      </w:r>
      <w:r>
        <w:rPr>
          <w:rFonts w:ascii="Arial" w:hAnsi="Arial" w:cs="Arial"/>
          <w:b/>
          <w:bCs/>
          <w:spacing w:val="1"/>
          <w:sz w:val="22"/>
          <w:szCs w:val="22"/>
        </w:rPr>
        <w:t>i</w:t>
      </w:r>
      <w:r>
        <w:rPr>
          <w:rFonts w:ascii="Arial" w:hAnsi="Arial" w:cs="Arial"/>
          <w:b/>
          <w:bCs/>
          <w:spacing w:val="-1"/>
          <w:sz w:val="22"/>
          <w:szCs w:val="22"/>
        </w:rPr>
        <w:t>ca</w:t>
      </w:r>
      <w:r>
        <w:rPr>
          <w:rFonts w:ascii="Arial" w:hAnsi="Arial" w:cs="Arial"/>
          <w:b/>
          <w:bCs/>
          <w:sz w:val="22"/>
          <w:szCs w:val="22"/>
        </w:rPr>
        <w:t>l</w:t>
      </w:r>
      <w:r>
        <w:rPr>
          <w:rFonts w:ascii="Arial" w:hAnsi="Arial" w:cs="Arial"/>
          <w:b/>
          <w:bCs/>
          <w:spacing w:val="2"/>
          <w:sz w:val="22"/>
          <w:szCs w:val="22"/>
        </w:rPr>
        <w:t xml:space="preserve"> </w:t>
      </w:r>
      <w:r>
        <w:rPr>
          <w:rFonts w:ascii="Arial" w:hAnsi="Arial" w:cs="Arial"/>
          <w:b/>
          <w:bCs/>
          <w:spacing w:val="-1"/>
          <w:sz w:val="22"/>
          <w:szCs w:val="22"/>
        </w:rPr>
        <w:t>Sk</w:t>
      </w:r>
      <w:r>
        <w:rPr>
          <w:rFonts w:ascii="Arial" w:hAnsi="Arial" w:cs="Arial"/>
          <w:b/>
          <w:bCs/>
          <w:spacing w:val="1"/>
          <w:sz w:val="22"/>
          <w:szCs w:val="22"/>
        </w:rPr>
        <w:t>i</w:t>
      </w:r>
      <w:r>
        <w:rPr>
          <w:rFonts w:ascii="Arial" w:hAnsi="Arial" w:cs="Arial"/>
          <w:b/>
          <w:bCs/>
          <w:spacing w:val="-2"/>
          <w:sz w:val="22"/>
          <w:szCs w:val="22"/>
        </w:rPr>
        <w:t>l</w:t>
      </w:r>
      <w:r>
        <w:rPr>
          <w:rFonts w:ascii="Arial" w:hAnsi="Arial" w:cs="Arial"/>
          <w:b/>
          <w:bCs/>
          <w:spacing w:val="1"/>
          <w:sz w:val="22"/>
          <w:szCs w:val="22"/>
        </w:rPr>
        <w:t>l</w:t>
      </w:r>
      <w:r>
        <w:rPr>
          <w:rFonts w:ascii="Arial" w:hAnsi="Arial" w:cs="Arial"/>
          <w:b/>
          <w:bCs/>
          <w:spacing w:val="-1"/>
          <w:sz w:val="22"/>
          <w:szCs w:val="22"/>
        </w:rPr>
        <w:t>s</w:t>
      </w:r>
      <w:r>
        <w:rPr>
          <w:rFonts w:ascii="Arial" w:hAnsi="Arial" w:cs="Arial"/>
          <w:b/>
          <w:bCs/>
          <w:sz w:val="22"/>
          <w:szCs w:val="22"/>
        </w:rPr>
        <w:t>:</w:t>
      </w:r>
    </w:p>
    <w:p w14:paraId="6DCEB86C" w14:textId="77777777" w:rsidR="00FA3522" w:rsidRDefault="00FA3522">
      <w:pPr>
        <w:kinsoku w:val="0"/>
        <w:overflowPunct w:val="0"/>
        <w:spacing w:before="1"/>
        <w:ind w:left="801"/>
        <w:rPr>
          <w:rFonts w:ascii="Arial" w:hAnsi="Arial" w:cs="Arial"/>
          <w:sz w:val="22"/>
          <w:szCs w:val="22"/>
        </w:rPr>
      </w:pPr>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e</w:t>
      </w:r>
      <w:r>
        <w:rPr>
          <w:rFonts w:ascii="Arial" w:hAnsi="Arial" w:cs="Arial"/>
          <w:sz w:val="22"/>
          <w:szCs w:val="22"/>
        </w:rPr>
        <w:t>scr</w:t>
      </w:r>
      <w:r>
        <w:rPr>
          <w:rFonts w:ascii="Arial" w:hAnsi="Arial" w:cs="Arial"/>
          <w:spacing w:val="-1"/>
          <w:sz w:val="22"/>
          <w:szCs w:val="22"/>
        </w:rPr>
        <w:t>ibin</w:t>
      </w:r>
      <w:r>
        <w:rPr>
          <w:rFonts w:ascii="Arial" w:hAnsi="Arial" w:cs="Arial"/>
          <w:sz w:val="22"/>
          <w:szCs w:val="22"/>
        </w:rPr>
        <w:t xml:space="preserve">g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3"/>
          <w:sz w:val="22"/>
          <w:szCs w:val="22"/>
        </w:rPr>
        <w:t>d</w:t>
      </w:r>
      <w:r>
        <w:rPr>
          <w:rFonts w:ascii="Arial" w:hAnsi="Arial" w:cs="Arial"/>
          <w:sz w:val="22"/>
          <w:szCs w:val="22"/>
        </w:rPr>
        <w:t>r</w:t>
      </w:r>
      <w:r>
        <w:rPr>
          <w:rFonts w:ascii="Arial" w:hAnsi="Arial" w:cs="Arial"/>
          <w:spacing w:val="-3"/>
          <w:sz w:val="22"/>
          <w:szCs w:val="22"/>
        </w:rPr>
        <w:t>u</w:t>
      </w:r>
      <w:r>
        <w:rPr>
          <w:rFonts w:ascii="Arial" w:hAnsi="Arial" w:cs="Arial"/>
          <w:sz w:val="22"/>
          <w:szCs w:val="22"/>
        </w:rPr>
        <w:t>g</w:t>
      </w:r>
      <w:r>
        <w:rPr>
          <w:rFonts w:ascii="Arial" w:hAnsi="Arial" w:cs="Arial"/>
          <w:spacing w:val="3"/>
          <w:sz w:val="22"/>
          <w:szCs w:val="22"/>
        </w:rPr>
        <w:t xml:space="preserve"> </w:t>
      </w:r>
      <w:r>
        <w:rPr>
          <w:rFonts w:ascii="Arial" w:hAnsi="Arial" w:cs="Arial"/>
          <w:spacing w:val="-1"/>
          <w:sz w:val="22"/>
          <w:szCs w:val="22"/>
        </w:rPr>
        <w:t>an</w:t>
      </w:r>
      <w:r>
        <w:rPr>
          <w:rFonts w:ascii="Arial" w:hAnsi="Arial" w:cs="Arial"/>
          <w:sz w:val="22"/>
          <w:szCs w:val="22"/>
        </w:rPr>
        <w:t>d</w:t>
      </w:r>
      <w:r>
        <w:rPr>
          <w:rFonts w:ascii="Arial" w:hAnsi="Arial" w:cs="Arial"/>
          <w:spacing w:val="-4"/>
          <w:sz w:val="22"/>
          <w:szCs w:val="22"/>
        </w:rPr>
        <w:t xml:space="preserve"> </w:t>
      </w:r>
      <w:r>
        <w:rPr>
          <w:rFonts w:ascii="Arial" w:hAnsi="Arial" w:cs="Arial"/>
          <w:spacing w:val="3"/>
          <w:sz w:val="22"/>
          <w:szCs w:val="22"/>
        </w:rPr>
        <w:t>f</w:t>
      </w:r>
      <w:r>
        <w:rPr>
          <w:rFonts w:ascii="Arial" w:hAnsi="Arial" w:cs="Arial"/>
          <w:spacing w:val="-4"/>
          <w:sz w:val="22"/>
          <w:szCs w:val="22"/>
        </w:rPr>
        <w:t>l</w:t>
      </w:r>
      <w:r>
        <w:rPr>
          <w:rFonts w:ascii="Arial" w:hAnsi="Arial" w:cs="Arial"/>
          <w:spacing w:val="-1"/>
          <w:sz w:val="22"/>
          <w:szCs w:val="22"/>
        </w:rPr>
        <w:t>ui</w:t>
      </w:r>
      <w:r>
        <w:rPr>
          <w:rFonts w:ascii="Arial" w:hAnsi="Arial" w:cs="Arial"/>
          <w:sz w:val="22"/>
          <w:szCs w:val="22"/>
        </w:rPr>
        <w:t xml:space="preserve">d </w:t>
      </w:r>
      <w:r>
        <w:rPr>
          <w:rFonts w:ascii="Arial" w:hAnsi="Arial" w:cs="Arial"/>
          <w:spacing w:val="1"/>
          <w:sz w:val="22"/>
          <w:szCs w:val="22"/>
        </w:rPr>
        <w:t>t</w:t>
      </w:r>
      <w:r>
        <w:rPr>
          <w:rFonts w:ascii="Arial" w:hAnsi="Arial" w:cs="Arial"/>
          <w:spacing w:val="-1"/>
          <w:sz w:val="22"/>
          <w:szCs w:val="22"/>
        </w:rPr>
        <w:t>he</w:t>
      </w:r>
      <w:r>
        <w:rPr>
          <w:rFonts w:ascii="Arial" w:hAnsi="Arial" w:cs="Arial"/>
          <w:sz w:val="22"/>
          <w:szCs w:val="22"/>
        </w:rPr>
        <w:t>r</w:t>
      </w:r>
      <w:r>
        <w:rPr>
          <w:rFonts w:ascii="Arial" w:hAnsi="Arial" w:cs="Arial"/>
          <w:spacing w:val="-1"/>
          <w:sz w:val="22"/>
          <w:szCs w:val="22"/>
        </w:rPr>
        <w:t>apie</w:t>
      </w:r>
      <w:r>
        <w:rPr>
          <w:rFonts w:ascii="Arial" w:hAnsi="Arial" w:cs="Arial"/>
          <w:spacing w:val="-3"/>
          <w:sz w:val="22"/>
          <w:szCs w:val="22"/>
        </w:rPr>
        <w:t>s</w:t>
      </w:r>
      <w:r>
        <w:rPr>
          <w:rFonts w:ascii="Arial" w:hAnsi="Arial" w:cs="Arial"/>
          <w:sz w:val="22"/>
          <w:szCs w:val="22"/>
        </w:rPr>
        <w:t>.</w:t>
      </w:r>
      <w:r>
        <w:rPr>
          <w:rFonts w:ascii="Arial" w:hAnsi="Arial" w:cs="Arial"/>
          <w:spacing w:val="-1"/>
          <w:sz w:val="22"/>
          <w:szCs w:val="22"/>
        </w:rPr>
        <w:t xml:space="preserve"> </w:t>
      </w:r>
      <w:r>
        <w:rPr>
          <w:rFonts w:ascii="Arial" w:hAnsi="Arial" w:cs="Arial"/>
          <w:b/>
          <w:bCs/>
          <w:sz w:val="22"/>
          <w:szCs w:val="22"/>
        </w:rPr>
        <w:t>(</w:t>
      </w:r>
      <w:r w:rsidR="001E7754">
        <w:rPr>
          <w:rFonts w:ascii="Arial" w:hAnsi="Arial" w:cs="Arial"/>
          <w:b/>
          <w:bCs/>
          <w:sz w:val="22"/>
          <w:szCs w:val="22"/>
        </w:rPr>
        <w:t>Frequently</w:t>
      </w:r>
      <w:r>
        <w:rPr>
          <w:rFonts w:ascii="Arial" w:hAnsi="Arial" w:cs="Arial"/>
          <w:b/>
          <w:bCs/>
          <w:sz w:val="22"/>
          <w:szCs w:val="22"/>
        </w:rPr>
        <w:t>)</w:t>
      </w:r>
    </w:p>
    <w:p w14:paraId="2E85EDBD" w14:textId="77777777" w:rsidR="00FA3522" w:rsidRDefault="00FA3522" w:rsidP="001E7754">
      <w:pPr>
        <w:pStyle w:val="BodyText"/>
        <w:kinsoku w:val="0"/>
        <w:overflowPunct w:val="0"/>
        <w:spacing w:before="28" w:line="261" w:lineRule="auto"/>
        <w:ind w:left="801" w:right="484"/>
      </w:pPr>
      <w:r>
        <w:rPr>
          <w:spacing w:val="-1"/>
        </w:rPr>
        <w:t>Ad</w:t>
      </w:r>
      <w:r>
        <w:t>m</w:t>
      </w:r>
      <w:r>
        <w:rPr>
          <w:spacing w:val="-1"/>
        </w:rPr>
        <w:t>ini</w:t>
      </w:r>
      <w:r>
        <w:t>s</w:t>
      </w:r>
      <w:r>
        <w:rPr>
          <w:spacing w:val="1"/>
        </w:rPr>
        <w:t>t</w:t>
      </w:r>
      <w:r>
        <w:rPr>
          <w:spacing w:val="-1"/>
        </w:rPr>
        <w:t>e</w:t>
      </w:r>
      <w:r>
        <w:t xml:space="preserve">r </w:t>
      </w:r>
      <w:r>
        <w:rPr>
          <w:spacing w:val="8"/>
        </w:rPr>
        <w:t xml:space="preserve"> </w:t>
      </w:r>
      <w:r>
        <w:rPr>
          <w:spacing w:val="-1"/>
        </w:rPr>
        <w:t>in</w:t>
      </w:r>
      <w:r>
        <w:rPr>
          <w:spacing w:val="1"/>
        </w:rPr>
        <w:t>t</w:t>
      </w:r>
      <w:r>
        <w:t>r</w:t>
      </w:r>
      <w:r>
        <w:rPr>
          <w:spacing w:val="-1"/>
        </w:rPr>
        <w:t>a</w:t>
      </w:r>
      <w:r>
        <w:rPr>
          <w:spacing w:val="-3"/>
        </w:rPr>
        <w:t>v</w:t>
      </w:r>
      <w:r>
        <w:rPr>
          <w:spacing w:val="-1"/>
        </w:rPr>
        <w:t>enou</w:t>
      </w:r>
      <w:r>
        <w:t xml:space="preserve">s </w:t>
      </w:r>
      <w:r>
        <w:rPr>
          <w:spacing w:val="4"/>
        </w:rPr>
        <w:t xml:space="preserve"> </w:t>
      </w:r>
      <w:r>
        <w:rPr>
          <w:spacing w:val="-1"/>
        </w:rPr>
        <w:t>in</w:t>
      </w:r>
      <w:r>
        <w:rPr>
          <w:spacing w:val="1"/>
        </w:rPr>
        <w:t>j</w:t>
      </w:r>
      <w:r>
        <w:rPr>
          <w:spacing w:val="-1"/>
        </w:rPr>
        <w:t>e</w:t>
      </w:r>
      <w:r>
        <w:t>c</w:t>
      </w:r>
      <w:r>
        <w:rPr>
          <w:spacing w:val="1"/>
        </w:rPr>
        <w:t>t</w:t>
      </w:r>
      <w:r>
        <w:rPr>
          <w:spacing w:val="-1"/>
        </w:rPr>
        <w:t>ion</w:t>
      </w:r>
      <w:r>
        <w:t xml:space="preserve">s </w:t>
      </w:r>
      <w:r>
        <w:rPr>
          <w:spacing w:val="7"/>
        </w:rPr>
        <w:t xml:space="preserve"> </w:t>
      </w:r>
      <w:r>
        <w:rPr>
          <w:spacing w:val="-1"/>
        </w:rPr>
        <w:t>an</w:t>
      </w:r>
      <w:r>
        <w:t xml:space="preserve">d </w:t>
      </w:r>
      <w:r>
        <w:rPr>
          <w:spacing w:val="6"/>
        </w:rPr>
        <w:t xml:space="preserve"> </w:t>
      </w:r>
      <w:r>
        <w:rPr>
          <w:spacing w:val="-1"/>
        </w:rPr>
        <w:t>o</w:t>
      </w:r>
      <w:r>
        <w:t xml:space="preserve">r </w:t>
      </w:r>
      <w:r>
        <w:rPr>
          <w:spacing w:val="8"/>
        </w:rPr>
        <w:t xml:space="preserve"> </w:t>
      </w:r>
      <w:r>
        <w:rPr>
          <w:spacing w:val="-1"/>
        </w:rPr>
        <w:t>in</w:t>
      </w:r>
      <w:r>
        <w:rPr>
          <w:spacing w:val="1"/>
        </w:rPr>
        <w:t>t</w:t>
      </w:r>
      <w:r>
        <w:t>r</w:t>
      </w:r>
      <w:r>
        <w:rPr>
          <w:spacing w:val="-3"/>
        </w:rPr>
        <w:t>a</w:t>
      </w:r>
      <w:r>
        <w:rPr>
          <w:spacing w:val="-2"/>
        </w:rPr>
        <w:t>-</w:t>
      </w:r>
      <w:r>
        <w:t>m</w:t>
      </w:r>
      <w:r>
        <w:rPr>
          <w:spacing w:val="-1"/>
        </w:rPr>
        <w:t>u</w:t>
      </w:r>
      <w:r>
        <w:t>sc</w:t>
      </w:r>
      <w:r>
        <w:rPr>
          <w:spacing w:val="-1"/>
        </w:rPr>
        <w:t>ula</w:t>
      </w:r>
      <w:r>
        <w:t xml:space="preserve">r </w:t>
      </w:r>
      <w:r>
        <w:rPr>
          <w:spacing w:val="8"/>
        </w:rPr>
        <w:t xml:space="preserve"> </w:t>
      </w:r>
      <w:r>
        <w:rPr>
          <w:spacing w:val="-1"/>
        </w:rPr>
        <w:t>in</w:t>
      </w:r>
      <w:r>
        <w:rPr>
          <w:spacing w:val="1"/>
        </w:rPr>
        <w:t>j</w:t>
      </w:r>
      <w:r>
        <w:rPr>
          <w:spacing w:val="-1"/>
        </w:rPr>
        <w:t>e</w:t>
      </w:r>
      <w:r>
        <w:rPr>
          <w:spacing w:val="-3"/>
        </w:rPr>
        <w:t>c</w:t>
      </w:r>
      <w:r>
        <w:rPr>
          <w:spacing w:val="1"/>
        </w:rPr>
        <w:t>t</w:t>
      </w:r>
      <w:r>
        <w:rPr>
          <w:spacing w:val="-1"/>
        </w:rPr>
        <w:t>ion</w:t>
      </w:r>
      <w:r>
        <w:t xml:space="preserve">s, </w:t>
      </w:r>
      <w:r>
        <w:rPr>
          <w:spacing w:val="8"/>
        </w:rPr>
        <w:t xml:space="preserve"> </w:t>
      </w:r>
      <w:r>
        <w:t>s</w:t>
      </w:r>
      <w:r>
        <w:rPr>
          <w:spacing w:val="-3"/>
        </w:rPr>
        <w:t>y</w:t>
      </w:r>
      <w:r>
        <w:rPr>
          <w:spacing w:val="-2"/>
        </w:rPr>
        <w:t>r</w:t>
      </w:r>
      <w:r>
        <w:rPr>
          <w:spacing w:val="-1"/>
        </w:rPr>
        <w:t>in</w:t>
      </w:r>
      <w:r>
        <w:rPr>
          <w:spacing w:val="2"/>
        </w:rPr>
        <w:t>g</w:t>
      </w:r>
      <w:r>
        <w:t xml:space="preserve">e </w:t>
      </w:r>
      <w:r>
        <w:rPr>
          <w:spacing w:val="6"/>
        </w:rPr>
        <w:t xml:space="preserve"> </w:t>
      </w:r>
      <w:r>
        <w:rPr>
          <w:spacing w:val="-1"/>
        </w:rPr>
        <w:t>pu</w:t>
      </w:r>
      <w:r>
        <w:t>m</w:t>
      </w:r>
      <w:r>
        <w:rPr>
          <w:spacing w:val="-1"/>
        </w:rPr>
        <w:t>p</w:t>
      </w:r>
      <w:r>
        <w:t xml:space="preserve">s </w:t>
      </w:r>
      <w:r>
        <w:rPr>
          <w:spacing w:val="7"/>
        </w:rPr>
        <w:t xml:space="preserve"> </w:t>
      </w:r>
      <w:r>
        <w:rPr>
          <w:spacing w:val="-1"/>
        </w:rPr>
        <w:t>an</w:t>
      </w:r>
      <w:r>
        <w:t xml:space="preserve">d </w:t>
      </w:r>
      <w:r>
        <w:rPr>
          <w:spacing w:val="-1"/>
        </w:rPr>
        <w:t>in</w:t>
      </w:r>
      <w:r>
        <w:rPr>
          <w:spacing w:val="3"/>
        </w:rPr>
        <w:t>f</w:t>
      </w:r>
      <w:r>
        <w:rPr>
          <w:spacing w:val="-1"/>
        </w:rPr>
        <w:t>u</w:t>
      </w:r>
      <w:r>
        <w:t>s</w:t>
      </w:r>
      <w:r>
        <w:rPr>
          <w:spacing w:val="-1"/>
        </w:rPr>
        <w:t>ion</w:t>
      </w:r>
      <w:r>
        <w:rPr>
          <w:spacing w:val="-3"/>
        </w:rPr>
        <w:t>s</w:t>
      </w:r>
      <w:r>
        <w:t>.</w:t>
      </w:r>
      <w:r>
        <w:rPr>
          <w:spacing w:val="-1"/>
        </w:rPr>
        <w:t xml:space="preserve"> </w:t>
      </w:r>
      <w:r>
        <w:rPr>
          <w:b/>
          <w:bCs/>
        </w:rPr>
        <w:t>(</w:t>
      </w:r>
      <w:r w:rsidR="001E7754">
        <w:rPr>
          <w:b/>
          <w:bCs/>
          <w:spacing w:val="-2"/>
        </w:rPr>
        <w:t>Frequently</w:t>
      </w:r>
      <w:r>
        <w:rPr>
          <w:b/>
          <w:bCs/>
        </w:rPr>
        <w:t>)</w:t>
      </w:r>
    </w:p>
    <w:p w14:paraId="62FE31B7" w14:textId="77777777" w:rsidR="00FA3522" w:rsidRDefault="00FA3522">
      <w:pPr>
        <w:kinsoku w:val="0"/>
        <w:overflowPunct w:val="0"/>
        <w:spacing w:before="3"/>
        <w:ind w:left="801"/>
        <w:rPr>
          <w:rFonts w:ascii="Arial" w:hAnsi="Arial" w:cs="Arial"/>
          <w:sz w:val="22"/>
          <w:szCs w:val="22"/>
        </w:rPr>
      </w:pPr>
      <w:r>
        <w:rPr>
          <w:rFonts w:ascii="Arial" w:hAnsi="Arial" w:cs="Arial"/>
          <w:spacing w:val="1"/>
          <w:sz w:val="22"/>
          <w:szCs w:val="22"/>
        </w:rPr>
        <w:t>I</w:t>
      </w:r>
      <w:r>
        <w:rPr>
          <w:rFonts w:ascii="Arial" w:hAnsi="Arial" w:cs="Arial"/>
          <w:spacing w:val="-1"/>
          <w:sz w:val="22"/>
          <w:szCs w:val="22"/>
        </w:rPr>
        <w:t>n</w:t>
      </w:r>
      <w:r>
        <w:rPr>
          <w:rFonts w:ascii="Arial" w:hAnsi="Arial" w:cs="Arial"/>
          <w:spacing w:val="-2"/>
          <w:sz w:val="22"/>
          <w:szCs w:val="22"/>
        </w:rPr>
        <w:t>t</w:t>
      </w:r>
      <w:r>
        <w:rPr>
          <w:rFonts w:ascii="Arial" w:hAnsi="Arial" w:cs="Arial"/>
          <w:sz w:val="22"/>
          <w:szCs w:val="22"/>
        </w:rPr>
        <w:t>r</w:t>
      </w:r>
      <w:r>
        <w:rPr>
          <w:rFonts w:ascii="Arial" w:hAnsi="Arial" w:cs="Arial"/>
          <w:spacing w:val="-1"/>
          <w:sz w:val="22"/>
          <w:szCs w:val="22"/>
        </w:rPr>
        <w:t>a</w:t>
      </w:r>
      <w:r>
        <w:rPr>
          <w:rFonts w:ascii="Arial" w:hAnsi="Arial" w:cs="Arial"/>
          <w:spacing w:val="-3"/>
          <w:sz w:val="22"/>
          <w:szCs w:val="22"/>
        </w:rPr>
        <w:t>v</w:t>
      </w:r>
      <w:r>
        <w:rPr>
          <w:rFonts w:ascii="Arial" w:hAnsi="Arial" w:cs="Arial"/>
          <w:spacing w:val="-1"/>
          <w:sz w:val="22"/>
          <w:szCs w:val="22"/>
        </w:rPr>
        <w:t>enou</w:t>
      </w:r>
      <w:r>
        <w:rPr>
          <w:rFonts w:ascii="Arial" w:hAnsi="Arial" w:cs="Arial"/>
          <w:sz w:val="22"/>
          <w:szCs w:val="22"/>
        </w:rPr>
        <w:t>s</w:t>
      </w:r>
      <w:r>
        <w:rPr>
          <w:rFonts w:ascii="Arial" w:hAnsi="Arial" w:cs="Arial"/>
          <w:spacing w:val="1"/>
          <w:sz w:val="22"/>
          <w:szCs w:val="22"/>
        </w:rPr>
        <w:t xml:space="preserve"> </w:t>
      </w:r>
      <w:r>
        <w:rPr>
          <w:rFonts w:ascii="Arial" w:hAnsi="Arial" w:cs="Arial"/>
          <w:spacing w:val="-1"/>
          <w:sz w:val="22"/>
          <w:szCs w:val="22"/>
        </w:rPr>
        <w:t>addi</w:t>
      </w:r>
      <w:r>
        <w:rPr>
          <w:rFonts w:ascii="Arial" w:hAnsi="Arial" w:cs="Arial"/>
          <w:spacing w:val="1"/>
          <w:sz w:val="22"/>
          <w:szCs w:val="22"/>
        </w:rPr>
        <w:t>t</w:t>
      </w:r>
      <w:r>
        <w:rPr>
          <w:rFonts w:ascii="Arial" w:hAnsi="Arial" w:cs="Arial"/>
          <w:spacing w:val="-1"/>
          <w:sz w:val="22"/>
          <w:szCs w:val="22"/>
        </w:rPr>
        <w:t>i</w:t>
      </w:r>
      <w:r>
        <w:rPr>
          <w:rFonts w:ascii="Arial" w:hAnsi="Arial" w:cs="Arial"/>
          <w:spacing w:val="-3"/>
          <w:sz w:val="22"/>
          <w:szCs w:val="22"/>
        </w:rPr>
        <w:t>v</w:t>
      </w:r>
      <w:r>
        <w:rPr>
          <w:rFonts w:ascii="Arial" w:hAnsi="Arial" w:cs="Arial"/>
          <w:spacing w:val="-1"/>
          <w:sz w:val="22"/>
          <w:szCs w:val="22"/>
        </w:rPr>
        <w:t>e</w:t>
      </w:r>
      <w:r>
        <w:rPr>
          <w:rFonts w:ascii="Arial" w:hAnsi="Arial" w:cs="Arial"/>
          <w:sz w:val="22"/>
          <w:szCs w:val="22"/>
        </w:rPr>
        <w:t>s.</w:t>
      </w:r>
      <w:r>
        <w:rPr>
          <w:rFonts w:ascii="Arial" w:hAnsi="Arial" w:cs="Arial"/>
          <w:spacing w:val="2"/>
          <w:sz w:val="22"/>
          <w:szCs w:val="22"/>
        </w:rPr>
        <w:t xml:space="preserve"> </w:t>
      </w:r>
      <w:r>
        <w:rPr>
          <w:rFonts w:ascii="Arial" w:hAnsi="Arial" w:cs="Arial"/>
          <w:b/>
          <w:bCs/>
          <w:sz w:val="22"/>
          <w:szCs w:val="22"/>
        </w:rPr>
        <w:t>(</w:t>
      </w:r>
      <w:r w:rsidR="001E7754">
        <w:rPr>
          <w:rFonts w:ascii="Arial" w:hAnsi="Arial" w:cs="Arial"/>
          <w:b/>
          <w:bCs/>
          <w:spacing w:val="-3"/>
          <w:sz w:val="22"/>
          <w:szCs w:val="22"/>
        </w:rPr>
        <w:t>Occasionally</w:t>
      </w:r>
      <w:r>
        <w:rPr>
          <w:rFonts w:ascii="Arial" w:hAnsi="Arial" w:cs="Arial"/>
          <w:b/>
          <w:bCs/>
          <w:sz w:val="22"/>
          <w:szCs w:val="22"/>
        </w:rPr>
        <w:t>)</w:t>
      </w:r>
    </w:p>
    <w:p w14:paraId="4CC63350" w14:textId="77777777" w:rsidR="00FA3522" w:rsidRDefault="00FA3522">
      <w:pPr>
        <w:pStyle w:val="BodyText"/>
        <w:kinsoku w:val="0"/>
        <w:overflowPunct w:val="0"/>
        <w:spacing w:before="25"/>
        <w:ind w:left="801"/>
      </w:pPr>
      <w:r>
        <w:rPr>
          <w:spacing w:val="1"/>
        </w:rPr>
        <w:t>I</w:t>
      </w:r>
      <w:r>
        <w:rPr>
          <w:spacing w:val="-1"/>
        </w:rPr>
        <w:t>n</w:t>
      </w:r>
      <w:r>
        <w:t>s</w:t>
      </w:r>
      <w:r>
        <w:rPr>
          <w:spacing w:val="-1"/>
        </w:rPr>
        <w:t>e</w:t>
      </w:r>
      <w:r>
        <w:rPr>
          <w:spacing w:val="-2"/>
        </w:rPr>
        <w:t>r</w:t>
      </w:r>
      <w:r>
        <w:rPr>
          <w:spacing w:val="1"/>
        </w:rPr>
        <w:t>t</w:t>
      </w:r>
      <w:r>
        <w:rPr>
          <w:spacing w:val="-1"/>
        </w:rPr>
        <w:t>io</w:t>
      </w:r>
      <w:r>
        <w:t xml:space="preserve">n </w:t>
      </w:r>
      <w:r>
        <w:rPr>
          <w:spacing w:val="-3"/>
        </w:rPr>
        <w:t>o</w:t>
      </w:r>
      <w:r>
        <w:t>f</w:t>
      </w:r>
      <w:r>
        <w:rPr>
          <w:spacing w:val="2"/>
        </w:rPr>
        <w:t xml:space="preserve"> </w:t>
      </w:r>
      <w:r>
        <w:rPr>
          <w:spacing w:val="-3"/>
        </w:rPr>
        <w:t>v</w:t>
      </w:r>
      <w:r>
        <w:rPr>
          <w:spacing w:val="-1"/>
        </w:rPr>
        <w:t>enou</w:t>
      </w:r>
      <w:r>
        <w:t>s</w:t>
      </w:r>
      <w:r>
        <w:rPr>
          <w:spacing w:val="1"/>
        </w:rPr>
        <w:t xml:space="preserve"> </w:t>
      </w:r>
      <w:r>
        <w:rPr>
          <w:spacing w:val="-1"/>
        </w:rPr>
        <w:t>a</w:t>
      </w:r>
      <w:r>
        <w:t>cc</w:t>
      </w:r>
      <w:r>
        <w:rPr>
          <w:spacing w:val="-3"/>
        </w:rPr>
        <w:t>e</w:t>
      </w:r>
      <w:r>
        <w:t>ss</w:t>
      </w:r>
      <w:r>
        <w:rPr>
          <w:spacing w:val="1"/>
        </w:rPr>
        <w:t xml:space="preserve"> </w:t>
      </w:r>
      <w:r>
        <w:rPr>
          <w:spacing w:val="-1"/>
        </w:rPr>
        <w:t>de</w:t>
      </w:r>
      <w:r>
        <w:rPr>
          <w:spacing w:val="-3"/>
        </w:rPr>
        <w:t>v</w:t>
      </w:r>
      <w:r>
        <w:rPr>
          <w:spacing w:val="-1"/>
        </w:rPr>
        <w:t>i</w:t>
      </w:r>
      <w:r>
        <w:t>s</w:t>
      </w:r>
      <w:r>
        <w:rPr>
          <w:spacing w:val="-1"/>
        </w:rPr>
        <w:t>e</w:t>
      </w:r>
      <w:r>
        <w:t>s</w:t>
      </w:r>
      <w:r>
        <w:rPr>
          <w:spacing w:val="1"/>
        </w:rPr>
        <w:t xml:space="preserve"> </w:t>
      </w:r>
      <w:r>
        <w:t>c</w:t>
      </w:r>
      <w:r>
        <w:rPr>
          <w:spacing w:val="-1"/>
        </w:rPr>
        <w:t>annula</w:t>
      </w:r>
      <w:r>
        <w:rPr>
          <w:spacing w:val="1"/>
        </w:rPr>
        <w:t>t</w:t>
      </w:r>
      <w:r>
        <w:rPr>
          <w:spacing w:val="-1"/>
        </w:rPr>
        <w:t>io</w:t>
      </w:r>
      <w:r>
        <w:t>n</w:t>
      </w:r>
      <w:r>
        <w:rPr>
          <w:spacing w:val="-2"/>
        </w:rPr>
        <w:t xml:space="preserve"> </w:t>
      </w:r>
      <w:r>
        <w:t>/</w:t>
      </w:r>
      <w:r>
        <w:rPr>
          <w:spacing w:val="-1"/>
        </w:rPr>
        <w:t xml:space="preserve"> </w:t>
      </w:r>
      <w:r>
        <w:rPr>
          <w:spacing w:val="-3"/>
        </w:rPr>
        <w:t>v</w:t>
      </w:r>
      <w:r>
        <w:rPr>
          <w:spacing w:val="-1"/>
        </w:rPr>
        <w:t>enepun</w:t>
      </w:r>
      <w:r>
        <w:t>c</w:t>
      </w:r>
      <w:r>
        <w:rPr>
          <w:spacing w:val="1"/>
        </w:rPr>
        <w:t>t</w:t>
      </w:r>
      <w:r>
        <w:rPr>
          <w:spacing w:val="-1"/>
        </w:rPr>
        <w:t>u</w:t>
      </w:r>
      <w:r>
        <w:t>r</w:t>
      </w:r>
      <w:r>
        <w:rPr>
          <w:spacing w:val="-1"/>
        </w:rPr>
        <w:t>e</w:t>
      </w:r>
      <w:r>
        <w:t>.</w:t>
      </w:r>
      <w:r>
        <w:rPr>
          <w:spacing w:val="-1"/>
        </w:rPr>
        <w:t xml:space="preserve"> </w:t>
      </w:r>
      <w:r>
        <w:rPr>
          <w:b/>
          <w:bCs/>
        </w:rPr>
        <w:t>(</w:t>
      </w:r>
      <w:r w:rsidR="001E7754">
        <w:rPr>
          <w:b/>
          <w:bCs/>
          <w:spacing w:val="-2"/>
        </w:rPr>
        <w:t>Frequently</w:t>
      </w:r>
      <w:r>
        <w:rPr>
          <w:b/>
          <w:bCs/>
        </w:rPr>
        <w:t>)</w:t>
      </w:r>
    </w:p>
    <w:p w14:paraId="6AAB6B3D" w14:textId="77777777" w:rsidR="00FA3522" w:rsidRDefault="00FA3522">
      <w:pPr>
        <w:kinsoku w:val="0"/>
        <w:overflowPunct w:val="0"/>
        <w:spacing w:before="25"/>
        <w:ind w:left="801"/>
        <w:rPr>
          <w:rFonts w:ascii="Arial" w:hAnsi="Arial" w:cs="Arial"/>
          <w:sz w:val="22"/>
          <w:szCs w:val="22"/>
        </w:rPr>
      </w:pPr>
      <w:r>
        <w:rPr>
          <w:rFonts w:ascii="Arial" w:hAnsi="Arial" w:cs="Arial"/>
          <w:spacing w:val="-1"/>
          <w:sz w:val="22"/>
          <w:szCs w:val="22"/>
        </w:rPr>
        <w:t>Venepun</w:t>
      </w:r>
      <w:r>
        <w:rPr>
          <w:rFonts w:ascii="Arial" w:hAnsi="Arial" w:cs="Arial"/>
          <w:sz w:val="22"/>
          <w:szCs w:val="22"/>
        </w:rPr>
        <w:t>c</w:t>
      </w:r>
      <w:r>
        <w:rPr>
          <w:rFonts w:ascii="Arial" w:hAnsi="Arial" w:cs="Arial"/>
          <w:spacing w:val="1"/>
          <w:sz w:val="22"/>
          <w:szCs w:val="22"/>
        </w:rPr>
        <w:t>t</w:t>
      </w:r>
      <w:r>
        <w:rPr>
          <w:rFonts w:ascii="Arial" w:hAnsi="Arial" w:cs="Arial"/>
          <w:spacing w:val="-1"/>
          <w:sz w:val="22"/>
          <w:szCs w:val="22"/>
        </w:rPr>
        <w:t>u</w:t>
      </w:r>
      <w:r>
        <w:rPr>
          <w:rFonts w:ascii="Arial" w:hAnsi="Arial" w:cs="Arial"/>
          <w:sz w:val="22"/>
          <w:szCs w:val="22"/>
        </w:rPr>
        <w:t>re</w:t>
      </w:r>
      <w:r>
        <w:rPr>
          <w:rFonts w:ascii="Arial" w:hAnsi="Arial" w:cs="Arial"/>
          <w:spacing w:val="-4"/>
          <w:sz w:val="22"/>
          <w:szCs w:val="22"/>
        </w:rPr>
        <w:t xml:space="preserve"> </w:t>
      </w:r>
      <w:r>
        <w:rPr>
          <w:rFonts w:ascii="Arial" w:hAnsi="Arial" w:cs="Arial"/>
          <w:spacing w:val="3"/>
          <w:sz w:val="22"/>
          <w:szCs w:val="22"/>
        </w:rPr>
        <w:t>f</w:t>
      </w:r>
      <w:r>
        <w:rPr>
          <w:rFonts w:ascii="Arial" w:hAnsi="Arial" w:cs="Arial"/>
          <w:spacing w:val="-3"/>
          <w:sz w:val="22"/>
          <w:szCs w:val="22"/>
        </w:rPr>
        <w:t>o</w:t>
      </w:r>
      <w:r>
        <w:rPr>
          <w:rFonts w:ascii="Arial" w:hAnsi="Arial" w:cs="Arial"/>
          <w:sz w:val="22"/>
          <w:szCs w:val="22"/>
        </w:rPr>
        <w:t>r</w:t>
      </w:r>
      <w:r>
        <w:rPr>
          <w:rFonts w:ascii="Arial" w:hAnsi="Arial" w:cs="Arial"/>
          <w:spacing w:val="2"/>
          <w:sz w:val="22"/>
          <w:szCs w:val="22"/>
        </w:rPr>
        <w:t xml:space="preserve"> </w:t>
      </w:r>
      <w:r>
        <w:rPr>
          <w:rFonts w:ascii="Arial" w:hAnsi="Arial" w:cs="Arial"/>
          <w:spacing w:val="-1"/>
          <w:sz w:val="22"/>
          <w:szCs w:val="22"/>
        </w:rPr>
        <w:t>bloo</w:t>
      </w:r>
      <w:r>
        <w:rPr>
          <w:rFonts w:ascii="Arial" w:hAnsi="Arial" w:cs="Arial"/>
          <w:sz w:val="22"/>
          <w:szCs w:val="22"/>
        </w:rPr>
        <w:t>d</w:t>
      </w:r>
      <w:r>
        <w:rPr>
          <w:rFonts w:ascii="Arial" w:hAnsi="Arial" w:cs="Arial"/>
          <w:spacing w:val="-2"/>
          <w:sz w:val="22"/>
          <w:szCs w:val="22"/>
        </w:rPr>
        <w:t xml:space="preserve"> </w:t>
      </w:r>
      <w:r>
        <w:rPr>
          <w:rFonts w:ascii="Arial" w:hAnsi="Arial" w:cs="Arial"/>
          <w:sz w:val="22"/>
          <w:szCs w:val="22"/>
        </w:rPr>
        <w:t>s</w:t>
      </w:r>
      <w:r>
        <w:rPr>
          <w:rFonts w:ascii="Arial" w:hAnsi="Arial" w:cs="Arial"/>
          <w:spacing w:val="-1"/>
          <w:sz w:val="22"/>
          <w:szCs w:val="22"/>
        </w:rPr>
        <w:t>a</w:t>
      </w:r>
      <w:r>
        <w:rPr>
          <w:rFonts w:ascii="Arial" w:hAnsi="Arial" w:cs="Arial"/>
          <w:sz w:val="22"/>
          <w:szCs w:val="22"/>
        </w:rPr>
        <w:t>m</w:t>
      </w:r>
      <w:r>
        <w:rPr>
          <w:rFonts w:ascii="Arial" w:hAnsi="Arial" w:cs="Arial"/>
          <w:spacing w:val="-1"/>
          <w:sz w:val="22"/>
          <w:szCs w:val="22"/>
        </w:rPr>
        <w:t>pling</w:t>
      </w:r>
      <w:r>
        <w:rPr>
          <w:rFonts w:ascii="Arial" w:hAnsi="Arial" w:cs="Arial"/>
          <w:sz w:val="22"/>
          <w:szCs w:val="22"/>
        </w:rPr>
        <w:t>.</w:t>
      </w:r>
      <w:r>
        <w:rPr>
          <w:rFonts w:ascii="Arial" w:hAnsi="Arial" w:cs="Arial"/>
          <w:spacing w:val="-1"/>
          <w:sz w:val="22"/>
          <w:szCs w:val="22"/>
        </w:rPr>
        <w:t xml:space="preserve"> </w:t>
      </w:r>
      <w:r>
        <w:rPr>
          <w:rFonts w:ascii="Arial" w:hAnsi="Arial" w:cs="Arial"/>
          <w:b/>
          <w:bCs/>
          <w:sz w:val="22"/>
          <w:szCs w:val="22"/>
        </w:rPr>
        <w:t>(</w:t>
      </w:r>
      <w:r w:rsidR="001E7754">
        <w:rPr>
          <w:rFonts w:ascii="Arial" w:hAnsi="Arial" w:cs="Arial"/>
          <w:b/>
          <w:bCs/>
          <w:sz w:val="22"/>
          <w:szCs w:val="22"/>
        </w:rPr>
        <w:t>Frequently</w:t>
      </w:r>
      <w:r>
        <w:rPr>
          <w:rFonts w:ascii="Arial" w:hAnsi="Arial" w:cs="Arial"/>
          <w:b/>
          <w:bCs/>
          <w:sz w:val="22"/>
          <w:szCs w:val="22"/>
        </w:rPr>
        <w:t>)</w:t>
      </w:r>
    </w:p>
    <w:p w14:paraId="4D3DE192" w14:textId="77777777" w:rsidR="00FA3522" w:rsidRDefault="00FA3522">
      <w:pPr>
        <w:kinsoku w:val="0"/>
        <w:overflowPunct w:val="0"/>
        <w:spacing w:before="25"/>
        <w:ind w:left="801"/>
        <w:rPr>
          <w:rFonts w:ascii="Arial" w:hAnsi="Arial" w:cs="Arial"/>
          <w:sz w:val="22"/>
          <w:szCs w:val="22"/>
        </w:rPr>
      </w:pPr>
      <w:r>
        <w:rPr>
          <w:rFonts w:ascii="Arial" w:hAnsi="Arial" w:cs="Arial"/>
          <w:spacing w:val="-1"/>
          <w:sz w:val="22"/>
          <w:szCs w:val="22"/>
        </w:rPr>
        <w:t>D</w:t>
      </w:r>
      <w:r>
        <w:rPr>
          <w:rFonts w:ascii="Arial" w:hAnsi="Arial" w:cs="Arial"/>
          <w:sz w:val="22"/>
          <w:szCs w:val="22"/>
        </w:rPr>
        <w:t>r</w:t>
      </w:r>
      <w:r>
        <w:rPr>
          <w:rFonts w:ascii="Arial" w:hAnsi="Arial" w:cs="Arial"/>
          <w:spacing w:val="-1"/>
          <w:sz w:val="22"/>
          <w:szCs w:val="22"/>
        </w:rPr>
        <w:t>u</w:t>
      </w:r>
      <w:r>
        <w:rPr>
          <w:rFonts w:ascii="Arial" w:hAnsi="Arial" w:cs="Arial"/>
          <w:sz w:val="22"/>
          <w:szCs w:val="22"/>
        </w:rPr>
        <w:t xml:space="preserve">g </w:t>
      </w:r>
      <w:r>
        <w:rPr>
          <w:rFonts w:ascii="Arial" w:hAnsi="Arial" w:cs="Arial"/>
          <w:spacing w:val="-1"/>
          <w:sz w:val="22"/>
          <w:szCs w:val="22"/>
        </w:rPr>
        <w:t>ad</w:t>
      </w:r>
      <w:r>
        <w:rPr>
          <w:rFonts w:ascii="Arial" w:hAnsi="Arial" w:cs="Arial"/>
          <w:sz w:val="22"/>
          <w:szCs w:val="22"/>
        </w:rPr>
        <w:t>m</w:t>
      </w:r>
      <w:r>
        <w:rPr>
          <w:rFonts w:ascii="Arial" w:hAnsi="Arial" w:cs="Arial"/>
          <w:spacing w:val="-1"/>
          <w:sz w:val="22"/>
          <w:szCs w:val="22"/>
        </w:rPr>
        <w:t>ini</w:t>
      </w:r>
      <w:r>
        <w:rPr>
          <w:rFonts w:ascii="Arial" w:hAnsi="Arial" w:cs="Arial"/>
          <w:sz w:val="22"/>
          <w:szCs w:val="22"/>
        </w:rPr>
        <w:t>s</w:t>
      </w:r>
      <w:r>
        <w:rPr>
          <w:rFonts w:ascii="Arial" w:hAnsi="Arial" w:cs="Arial"/>
          <w:spacing w:val="-2"/>
          <w:sz w:val="22"/>
          <w:szCs w:val="22"/>
        </w:rPr>
        <w:t>t</w:t>
      </w:r>
      <w:r>
        <w:rPr>
          <w:rFonts w:ascii="Arial" w:hAnsi="Arial" w:cs="Arial"/>
          <w:sz w:val="22"/>
          <w:szCs w:val="22"/>
        </w:rPr>
        <w:t>r</w:t>
      </w:r>
      <w:r>
        <w:rPr>
          <w:rFonts w:ascii="Arial" w:hAnsi="Arial" w:cs="Arial"/>
          <w:spacing w:val="-1"/>
          <w:sz w:val="22"/>
          <w:szCs w:val="22"/>
        </w:rPr>
        <w:t>a</w:t>
      </w:r>
      <w:r>
        <w:rPr>
          <w:rFonts w:ascii="Arial" w:hAnsi="Arial" w:cs="Arial"/>
          <w:spacing w:val="1"/>
          <w:sz w:val="22"/>
          <w:szCs w:val="22"/>
        </w:rPr>
        <w:t>t</w:t>
      </w:r>
      <w:r>
        <w:rPr>
          <w:rFonts w:ascii="Arial" w:hAnsi="Arial" w:cs="Arial"/>
          <w:spacing w:val="-1"/>
          <w:sz w:val="22"/>
          <w:szCs w:val="22"/>
        </w:rPr>
        <w:t>io</w:t>
      </w:r>
      <w:r>
        <w:rPr>
          <w:rFonts w:ascii="Arial" w:hAnsi="Arial" w:cs="Arial"/>
          <w:spacing w:val="-3"/>
          <w:sz w:val="22"/>
          <w:szCs w:val="22"/>
        </w:rPr>
        <w:t>n</w:t>
      </w:r>
      <w:r>
        <w:rPr>
          <w:rFonts w:ascii="Arial" w:hAnsi="Arial" w:cs="Arial"/>
          <w:sz w:val="22"/>
          <w:szCs w:val="22"/>
        </w:rPr>
        <w:t>.</w:t>
      </w:r>
      <w:r>
        <w:rPr>
          <w:rFonts w:ascii="Arial" w:hAnsi="Arial" w:cs="Arial"/>
          <w:spacing w:val="-1"/>
          <w:sz w:val="22"/>
          <w:szCs w:val="22"/>
        </w:rPr>
        <w:t xml:space="preserve"> </w:t>
      </w:r>
      <w:r>
        <w:rPr>
          <w:rFonts w:ascii="Arial" w:hAnsi="Arial" w:cs="Arial"/>
          <w:b/>
          <w:bCs/>
          <w:sz w:val="22"/>
          <w:szCs w:val="22"/>
        </w:rPr>
        <w:t>(</w:t>
      </w:r>
      <w:r w:rsidR="001E7754">
        <w:rPr>
          <w:rFonts w:ascii="Arial" w:hAnsi="Arial" w:cs="Arial"/>
          <w:b/>
          <w:bCs/>
          <w:sz w:val="22"/>
          <w:szCs w:val="22"/>
        </w:rPr>
        <w:t>Frequently</w:t>
      </w:r>
      <w:r>
        <w:rPr>
          <w:rFonts w:ascii="Arial" w:hAnsi="Arial" w:cs="Arial"/>
          <w:b/>
          <w:bCs/>
          <w:sz w:val="22"/>
          <w:szCs w:val="22"/>
        </w:rPr>
        <w:t>)</w:t>
      </w:r>
    </w:p>
    <w:p w14:paraId="5A0372C8" w14:textId="77777777" w:rsidR="00FA3522" w:rsidRDefault="00FA3522">
      <w:pPr>
        <w:kinsoku w:val="0"/>
        <w:overflowPunct w:val="0"/>
        <w:spacing w:before="25"/>
        <w:ind w:left="801"/>
        <w:rPr>
          <w:rFonts w:ascii="Arial" w:hAnsi="Arial" w:cs="Arial"/>
          <w:sz w:val="22"/>
          <w:szCs w:val="22"/>
        </w:rPr>
      </w:pPr>
      <w:r>
        <w:rPr>
          <w:rFonts w:ascii="Arial" w:hAnsi="Arial" w:cs="Arial"/>
          <w:spacing w:val="-1"/>
          <w:sz w:val="22"/>
          <w:szCs w:val="22"/>
        </w:rPr>
        <w:t>Re</w:t>
      </w:r>
      <w:r>
        <w:rPr>
          <w:rFonts w:ascii="Arial" w:hAnsi="Arial" w:cs="Arial"/>
          <w:sz w:val="22"/>
          <w:szCs w:val="22"/>
        </w:rPr>
        <w:t>m</w:t>
      </w:r>
      <w:r>
        <w:rPr>
          <w:rFonts w:ascii="Arial" w:hAnsi="Arial" w:cs="Arial"/>
          <w:spacing w:val="-1"/>
          <w:sz w:val="22"/>
          <w:szCs w:val="22"/>
        </w:rPr>
        <w:t>o</w:t>
      </w:r>
      <w:r>
        <w:rPr>
          <w:rFonts w:ascii="Arial" w:hAnsi="Arial" w:cs="Arial"/>
          <w:spacing w:val="-3"/>
          <w:sz w:val="22"/>
          <w:szCs w:val="22"/>
        </w:rPr>
        <w:t>v</w:t>
      </w:r>
      <w:r>
        <w:rPr>
          <w:rFonts w:ascii="Arial" w:hAnsi="Arial" w:cs="Arial"/>
          <w:spacing w:val="-1"/>
          <w:sz w:val="22"/>
          <w:szCs w:val="22"/>
        </w:rPr>
        <w:t>a</w:t>
      </w:r>
      <w:r>
        <w:rPr>
          <w:rFonts w:ascii="Arial" w:hAnsi="Arial" w:cs="Arial"/>
          <w:sz w:val="22"/>
          <w:szCs w:val="22"/>
        </w:rPr>
        <w:t xml:space="preserve">l </w:t>
      </w:r>
      <w:r>
        <w:rPr>
          <w:rFonts w:ascii="Arial" w:hAnsi="Arial" w:cs="Arial"/>
          <w:spacing w:val="-1"/>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z w:val="22"/>
          <w:szCs w:val="22"/>
        </w:rPr>
        <w:t>s</w:t>
      </w:r>
      <w:r>
        <w:rPr>
          <w:rFonts w:ascii="Arial" w:hAnsi="Arial" w:cs="Arial"/>
          <w:spacing w:val="-3"/>
          <w:sz w:val="22"/>
          <w:szCs w:val="22"/>
        </w:rPr>
        <w:t>u</w:t>
      </w:r>
      <w:r>
        <w:rPr>
          <w:rFonts w:ascii="Arial" w:hAnsi="Arial" w:cs="Arial"/>
          <w:spacing w:val="1"/>
          <w:sz w:val="22"/>
          <w:szCs w:val="22"/>
        </w:rPr>
        <w:t>t</w:t>
      </w:r>
      <w:r>
        <w:rPr>
          <w:rFonts w:ascii="Arial" w:hAnsi="Arial" w:cs="Arial"/>
          <w:spacing w:val="-1"/>
          <w:sz w:val="22"/>
          <w:szCs w:val="22"/>
        </w:rPr>
        <w:t>u</w:t>
      </w:r>
      <w:r>
        <w:rPr>
          <w:rFonts w:ascii="Arial" w:hAnsi="Arial" w:cs="Arial"/>
          <w:sz w:val="22"/>
          <w:szCs w:val="22"/>
        </w:rPr>
        <w:t>r</w:t>
      </w:r>
      <w:r>
        <w:rPr>
          <w:rFonts w:ascii="Arial" w:hAnsi="Arial" w:cs="Arial"/>
          <w:spacing w:val="-1"/>
          <w:sz w:val="22"/>
          <w:szCs w:val="22"/>
        </w:rPr>
        <w:t>e</w:t>
      </w:r>
      <w:r>
        <w:rPr>
          <w:rFonts w:ascii="Arial" w:hAnsi="Arial" w:cs="Arial"/>
          <w:spacing w:val="-3"/>
          <w:sz w:val="22"/>
          <w:szCs w:val="22"/>
        </w:rPr>
        <w:t>s</w:t>
      </w:r>
      <w:r>
        <w:rPr>
          <w:rFonts w:ascii="Arial" w:hAnsi="Arial" w:cs="Arial"/>
          <w:sz w:val="22"/>
          <w:szCs w:val="22"/>
        </w:rPr>
        <w:t>.</w:t>
      </w:r>
      <w:r>
        <w:rPr>
          <w:rFonts w:ascii="Arial" w:hAnsi="Arial" w:cs="Arial"/>
          <w:spacing w:val="-1"/>
          <w:sz w:val="22"/>
          <w:szCs w:val="22"/>
        </w:rPr>
        <w:t xml:space="preserve"> </w:t>
      </w:r>
      <w:r>
        <w:rPr>
          <w:rFonts w:ascii="Arial" w:hAnsi="Arial" w:cs="Arial"/>
          <w:b/>
          <w:bCs/>
          <w:sz w:val="22"/>
          <w:szCs w:val="22"/>
        </w:rPr>
        <w:t>(</w:t>
      </w:r>
      <w:r w:rsidR="001E7754">
        <w:rPr>
          <w:rFonts w:ascii="Arial" w:hAnsi="Arial" w:cs="Arial"/>
          <w:b/>
          <w:bCs/>
          <w:spacing w:val="1"/>
          <w:sz w:val="22"/>
          <w:szCs w:val="22"/>
        </w:rPr>
        <w:t>Occasionally</w:t>
      </w:r>
      <w:r>
        <w:rPr>
          <w:rFonts w:ascii="Arial" w:hAnsi="Arial" w:cs="Arial"/>
          <w:b/>
          <w:bCs/>
          <w:sz w:val="22"/>
          <w:szCs w:val="22"/>
        </w:rPr>
        <w:t>)</w:t>
      </w:r>
    </w:p>
    <w:p w14:paraId="51574D34" w14:textId="77777777" w:rsidR="00FA3522" w:rsidRDefault="00FA3522">
      <w:pPr>
        <w:kinsoku w:val="0"/>
        <w:overflowPunct w:val="0"/>
        <w:spacing w:before="25"/>
        <w:ind w:left="801"/>
        <w:rPr>
          <w:rFonts w:ascii="Arial" w:hAnsi="Arial" w:cs="Arial"/>
          <w:sz w:val="22"/>
          <w:szCs w:val="22"/>
        </w:rPr>
      </w:pPr>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o</w:t>
      </w:r>
      <w:r>
        <w:rPr>
          <w:rFonts w:ascii="Arial" w:hAnsi="Arial" w:cs="Arial"/>
          <w:spacing w:val="-3"/>
          <w:sz w:val="22"/>
          <w:szCs w:val="22"/>
        </w:rPr>
        <w:t>v</w:t>
      </w:r>
      <w:r>
        <w:rPr>
          <w:rFonts w:ascii="Arial" w:hAnsi="Arial" w:cs="Arial"/>
          <w:spacing w:val="-1"/>
          <w:sz w:val="22"/>
          <w:szCs w:val="22"/>
        </w:rPr>
        <w:t>i</w:t>
      </w:r>
      <w:r>
        <w:rPr>
          <w:rFonts w:ascii="Arial" w:hAnsi="Arial" w:cs="Arial"/>
          <w:sz w:val="22"/>
          <w:szCs w:val="22"/>
        </w:rPr>
        <w:t>s</w:t>
      </w:r>
      <w:r>
        <w:rPr>
          <w:rFonts w:ascii="Arial" w:hAnsi="Arial" w:cs="Arial"/>
          <w:spacing w:val="-1"/>
          <w:sz w:val="22"/>
          <w:szCs w:val="22"/>
        </w:rPr>
        <w:t>io</w:t>
      </w:r>
      <w:r>
        <w:rPr>
          <w:rFonts w:ascii="Arial" w:hAnsi="Arial" w:cs="Arial"/>
          <w:sz w:val="22"/>
          <w:szCs w:val="22"/>
        </w:rPr>
        <w:t xml:space="preserve">n </w:t>
      </w:r>
      <w:r>
        <w:rPr>
          <w:rFonts w:ascii="Arial" w:hAnsi="Arial" w:cs="Arial"/>
          <w:spacing w:val="-1"/>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1"/>
          <w:sz w:val="22"/>
          <w:szCs w:val="22"/>
        </w:rPr>
        <w:t>pe</w:t>
      </w:r>
      <w:r>
        <w:rPr>
          <w:rFonts w:ascii="Arial" w:hAnsi="Arial" w:cs="Arial"/>
          <w:sz w:val="22"/>
          <w:szCs w:val="22"/>
        </w:rPr>
        <w:t>rs</w:t>
      </w:r>
      <w:r>
        <w:rPr>
          <w:rFonts w:ascii="Arial" w:hAnsi="Arial" w:cs="Arial"/>
          <w:spacing w:val="-1"/>
          <w:sz w:val="22"/>
          <w:szCs w:val="22"/>
        </w:rPr>
        <w:t>ona</w:t>
      </w:r>
      <w:r>
        <w:rPr>
          <w:rFonts w:ascii="Arial" w:hAnsi="Arial" w:cs="Arial"/>
          <w:sz w:val="22"/>
          <w:szCs w:val="22"/>
        </w:rPr>
        <w:t>l</w:t>
      </w:r>
      <w:r>
        <w:rPr>
          <w:rFonts w:ascii="Arial" w:hAnsi="Arial" w:cs="Arial"/>
          <w:spacing w:val="-3"/>
          <w:sz w:val="22"/>
          <w:szCs w:val="22"/>
        </w:rPr>
        <w:t xml:space="preserve"> </w:t>
      </w:r>
      <w:r>
        <w:rPr>
          <w:rFonts w:ascii="Arial" w:hAnsi="Arial" w:cs="Arial"/>
          <w:sz w:val="22"/>
          <w:szCs w:val="22"/>
        </w:rPr>
        <w:t>c</w:t>
      </w:r>
      <w:r>
        <w:rPr>
          <w:rFonts w:ascii="Arial" w:hAnsi="Arial" w:cs="Arial"/>
          <w:spacing w:val="-1"/>
          <w:sz w:val="22"/>
          <w:szCs w:val="22"/>
        </w:rPr>
        <w:t>a</w:t>
      </w:r>
      <w:r>
        <w:rPr>
          <w:rFonts w:ascii="Arial" w:hAnsi="Arial" w:cs="Arial"/>
          <w:spacing w:val="-2"/>
          <w:sz w:val="22"/>
          <w:szCs w:val="22"/>
        </w:rPr>
        <w:t>r</w:t>
      </w:r>
      <w:r>
        <w:rPr>
          <w:rFonts w:ascii="Arial" w:hAnsi="Arial" w:cs="Arial"/>
          <w:sz w:val="22"/>
          <w:szCs w:val="22"/>
        </w:rPr>
        <w:t xml:space="preserve">e </w:t>
      </w:r>
      <w:r>
        <w:rPr>
          <w:rFonts w:ascii="Arial" w:hAnsi="Arial" w:cs="Arial"/>
          <w:spacing w:val="1"/>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pacing w:val="-1"/>
          <w:sz w:val="22"/>
          <w:szCs w:val="22"/>
        </w:rPr>
        <w:t>pa</w:t>
      </w:r>
      <w:r>
        <w:rPr>
          <w:rFonts w:ascii="Arial" w:hAnsi="Arial" w:cs="Arial"/>
          <w:spacing w:val="1"/>
          <w:sz w:val="22"/>
          <w:szCs w:val="22"/>
        </w:rPr>
        <w:t>t</w:t>
      </w:r>
      <w:r>
        <w:rPr>
          <w:rFonts w:ascii="Arial" w:hAnsi="Arial" w:cs="Arial"/>
          <w:spacing w:val="-1"/>
          <w:sz w:val="22"/>
          <w:szCs w:val="22"/>
        </w:rPr>
        <w:t>ien</w:t>
      </w:r>
      <w:r>
        <w:rPr>
          <w:rFonts w:ascii="Arial" w:hAnsi="Arial" w:cs="Arial"/>
          <w:spacing w:val="-2"/>
          <w:sz w:val="22"/>
          <w:szCs w:val="22"/>
        </w:rPr>
        <w:t>t</w:t>
      </w:r>
      <w:r>
        <w:rPr>
          <w:rFonts w:ascii="Arial" w:hAnsi="Arial" w:cs="Arial"/>
          <w:sz w:val="22"/>
          <w:szCs w:val="22"/>
        </w:rPr>
        <w:t>.</w:t>
      </w:r>
      <w:r>
        <w:rPr>
          <w:rFonts w:ascii="Arial" w:hAnsi="Arial" w:cs="Arial"/>
          <w:spacing w:val="-1"/>
          <w:sz w:val="22"/>
          <w:szCs w:val="22"/>
        </w:rPr>
        <w:t xml:space="preserve"> </w:t>
      </w:r>
      <w:r>
        <w:rPr>
          <w:rFonts w:ascii="Arial" w:hAnsi="Arial" w:cs="Arial"/>
          <w:b/>
          <w:bCs/>
          <w:sz w:val="22"/>
          <w:szCs w:val="22"/>
        </w:rPr>
        <w:t>(</w:t>
      </w:r>
      <w:r w:rsidR="001E7754">
        <w:rPr>
          <w:rFonts w:ascii="Arial" w:hAnsi="Arial" w:cs="Arial"/>
          <w:b/>
          <w:bCs/>
          <w:spacing w:val="-2"/>
          <w:sz w:val="22"/>
          <w:szCs w:val="22"/>
        </w:rPr>
        <w:t>Frequently</w:t>
      </w:r>
      <w:r>
        <w:rPr>
          <w:rFonts w:ascii="Arial" w:hAnsi="Arial" w:cs="Arial"/>
          <w:b/>
          <w:bCs/>
          <w:sz w:val="22"/>
          <w:szCs w:val="22"/>
        </w:rPr>
        <w:t>)</w:t>
      </w:r>
    </w:p>
    <w:p w14:paraId="1D39A8F9" w14:textId="77777777" w:rsidR="001E7754" w:rsidRDefault="00FA3522" w:rsidP="001E7754">
      <w:pPr>
        <w:kinsoku w:val="0"/>
        <w:overflowPunct w:val="0"/>
        <w:spacing w:before="25" w:line="264" w:lineRule="auto"/>
        <w:ind w:left="801" w:right="768"/>
        <w:rPr>
          <w:rFonts w:ascii="Arial" w:hAnsi="Arial" w:cs="Arial"/>
          <w:b/>
          <w:bCs/>
          <w:sz w:val="22"/>
          <w:szCs w:val="22"/>
        </w:rPr>
      </w:pPr>
      <w:r>
        <w:rPr>
          <w:rFonts w:ascii="Arial" w:hAnsi="Arial" w:cs="Arial"/>
          <w:spacing w:val="-1"/>
          <w:sz w:val="22"/>
          <w:szCs w:val="22"/>
        </w:rPr>
        <w:t>Pa</w:t>
      </w:r>
      <w:r>
        <w:rPr>
          <w:rFonts w:ascii="Arial" w:hAnsi="Arial" w:cs="Arial"/>
          <w:spacing w:val="1"/>
          <w:sz w:val="22"/>
          <w:szCs w:val="22"/>
        </w:rPr>
        <w:t>t</w:t>
      </w:r>
      <w:r>
        <w:rPr>
          <w:rFonts w:ascii="Arial" w:hAnsi="Arial" w:cs="Arial"/>
          <w:spacing w:val="-1"/>
          <w:sz w:val="22"/>
          <w:szCs w:val="22"/>
        </w:rPr>
        <w:t>ien</w:t>
      </w:r>
      <w:r>
        <w:rPr>
          <w:rFonts w:ascii="Arial" w:hAnsi="Arial" w:cs="Arial"/>
          <w:sz w:val="22"/>
          <w:szCs w:val="22"/>
        </w:rPr>
        <w:t>t</w:t>
      </w:r>
      <w:r>
        <w:rPr>
          <w:rFonts w:ascii="Arial" w:hAnsi="Arial" w:cs="Arial"/>
          <w:spacing w:val="2"/>
          <w:sz w:val="22"/>
          <w:szCs w:val="22"/>
        </w:rPr>
        <w:t xml:space="preserve"> </w:t>
      </w:r>
      <w:r>
        <w:rPr>
          <w:rFonts w:ascii="Arial" w:hAnsi="Arial" w:cs="Arial"/>
          <w:spacing w:val="-1"/>
          <w:sz w:val="22"/>
          <w:szCs w:val="22"/>
        </w:rPr>
        <w:t>e</w:t>
      </w:r>
      <w:r>
        <w:rPr>
          <w:rFonts w:ascii="Arial" w:hAnsi="Arial" w:cs="Arial"/>
          <w:spacing w:val="-3"/>
          <w:sz w:val="22"/>
          <w:szCs w:val="22"/>
        </w:rPr>
        <w:t>x</w:t>
      </w:r>
      <w:r>
        <w:rPr>
          <w:rFonts w:ascii="Arial" w:hAnsi="Arial" w:cs="Arial"/>
          <w:spacing w:val="-1"/>
          <w:sz w:val="22"/>
          <w:szCs w:val="22"/>
        </w:rPr>
        <w:t>a</w:t>
      </w:r>
      <w:r>
        <w:rPr>
          <w:rFonts w:ascii="Arial" w:hAnsi="Arial" w:cs="Arial"/>
          <w:sz w:val="22"/>
          <w:szCs w:val="22"/>
        </w:rPr>
        <w:t>m</w:t>
      </w:r>
      <w:r>
        <w:rPr>
          <w:rFonts w:ascii="Arial" w:hAnsi="Arial" w:cs="Arial"/>
          <w:spacing w:val="-1"/>
          <w:sz w:val="22"/>
          <w:szCs w:val="22"/>
        </w:rPr>
        <w:t>ina</w:t>
      </w:r>
      <w:r>
        <w:rPr>
          <w:rFonts w:ascii="Arial" w:hAnsi="Arial" w:cs="Arial"/>
          <w:spacing w:val="1"/>
          <w:sz w:val="22"/>
          <w:szCs w:val="22"/>
        </w:rPr>
        <w:t>t</w:t>
      </w:r>
      <w:r>
        <w:rPr>
          <w:rFonts w:ascii="Arial" w:hAnsi="Arial" w:cs="Arial"/>
          <w:spacing w:val="-1"/>
          <w:sz w:val="22"/>
          <w:szCs w:val="22"/>
        </w:rPr>
        <w:t>io</w:t>
      </w:r>
      <w:r>
        <w:rPr>
          <w:rFonts w:ascii="Arial" w:hAnsi="Arial" w:cs="Arial"/>
          <w:sz w:val="22"/>
          <w:szCs w:val="22"/>
        </w:rPr>
        <w:t xml:space="preserve">n </w:t>
      </w:r>
      <w:r>
        <w:rPr>
          <w:rFonts w:ascii="Arial" w:hAnsi="Arial" w:cs="Arial"/>
          <w:spacing w:val="-1"/>
          <w:sz w:val="22"/>
          <w:szCs w:val="22"/>
        </w:rPr>
        <w:t>in</w:t>
      </w:r>
      <w:r>
        <w:rPr>
          <w:rFonts w:ascii="Arial" w:hAnsi="Arial" w:cs="Arial"/>
          <w:sz w:val="22"/>
          <w:szCs w:val="22"/>
        </w:rPr>
        <w:t>c</w:t>
      </w:r>
      <w:r>
        <w:rPr>
          <w:rFonts w:ascii="Arial" w:hAnsi="Arial" w:cs="Arial"/>
          <w:spacing w:val="-1"/>
          <w:sz w:val="22"/>
          <w:szCs w:val="22"/>
        </w:rPr>
        <w:t>l</w:t>
      </w:r>
      <w:r>
        <w:rPr>
          <w:rFonts w:ascii="Arial" w:hAnsi="Arial" w:cs="Arial"/>
          <w:spacing w:val="-3"/>
          <w:sz w:val="22"/>
          <w:szCs w:val="22"/>
        </w:rPr>
        <w:t>u</w:t>
      </w:r>
      <w:r>
        <w:rPr>
          <w:rFonts w:ascii="Arial" w:hAnsi="Arial" w:cs="Arial"/>
          <w:spacing w:val="-1"/>
          <w:sz w:val="22"/>
          <w:szCs w:val="22"/>
        </w:rPr>
        <w:t>din</w:t>
      </w:r>
      <w:r>
        <w:rPr>
          <w:rFonts w:ascii="Arial" w:hAnsi="Arial" w:cs="Arial"/>
          <w:sz w:val="22"/>
          <w:szCs w:val="22"/>
        </w:rPr>
        <w:t>g</w:t>
      </w:r>
      <w:r>
        <w:rPr>
          <w:rFonts w:ascii="Arial" w:hAnsi="Arial" w:cs="Arial"/>
          <w:spacing w:val="3"/>
          <w:sz w:val="22"/>
          <w:szCs w:val="22"/>
        </w:rPr>
        <w:t xml:space="preserve"> </w:t>
      </w:r>
      <w:r>
        <w:rPr>
          <w:rFonts w:ascii="Arial" w:hAnsi="Arial" w:cs="Arial"/>
          <w:spacing w:val="-1"/>
          <w:sz w:val="22"/>
          <w:szCs w:val="22"/>
        </w:rPr>
        <w:t>abd</w:t>
      </w:r>
      <w:r>
        <w:rPr>
          <w:rFonts w:ascii="Arial" w:hAnsi="Arial" w:cs="Arial"/>
          <w:spacing w:val="-3"/>
          <w:sz w:val="22"/>
          <w:szCs w:val="22"/>
        </w:rPr>
        <w:t>o</w:t>
      </w:r>
      <w:r>
        <w:rPr>
          <w:rFonts w:ascii="Arial" w:hAnsi="Arial" w:cs="Arial"/>
          <w:sz w:val="22"/>
          <w:szCs w:val="22"/>
        </w:rPr>
        <w:t>m</w:t>
      </w:r>
      <w:r>
        <w:rPr>
          <w:rFonts w:ascii="Arial" w:hAnsi="Arial" w:cs="Arial"/>
          <w:spacing w:val="-1"/>
          <w:sz w:val="22"/>
          <w:szCs w:val="22"/>
        </w:rPr>
        <w:t>ina</w:t>
      </w:r>
      <w:r>
        <w:rPr>
          <w:rFonts w:ascii="Arial" w:hAnsi="Arial" w:cs="Arial"/>
          <w:sz w:val="22"/>
          <w:szCs w:val="22"/>
        </w:rPr>
        <w:t>l /</w:t>
      </w:r>
      <w:r>
        <w:rPr>
          <w:rFonts w:ascii="Arial" w:hAnsi="Arial" w:cs="Arial"/>
          <w:spacing w:val="-1"/>
          <w:sz w:val="22"/>
          <w:szCs w:val="22"/>
        </w:rPr>
        <w:t xml:space="preserve"> </w:t>
      </w:r>
      <w:r>
        <w:rPr>
          <w:rFonts w:ascii="Arial" w:hAnsi="Arial" w:cs="Arial"/>
          <w:sz w:val="22"/>
          <w:szCs w:val="22"/>
        </w:rPr>
        <w:t>c</w:t>
      </w:r>
      <w:r>
        <w:rPr>
          <w:rFonts w:ascii="Arial" w:hAnsi="Arial" w:cs="Arial"/>
          <w:spacing w:val="-1"/>
          <w:sz w:val="22"/>
          <w:szCs w:val="22"/>
        </w:rPr>
        <w:t>he</w:t>
      </w:r>
      <w:r>
        <w:rPr>
          <w:rFonts w:ascii="Arial" w:hAnsi="Arial" w:cs="Arial"/>
          <w:spacing w:val="-3"/>
          <w:sz w:val="22"/>
          <w:szCs w:val="22"/>
        </w:rPr>
        <w:t>s</w:t>
      </w:r>
      <w:r>
        <w:rPr>
          <w:rFonts w:ascii="Arial" w:hAnsi="Arial" w:cs="Arial"/>
          <w:sz w:val="22"/>
          <w:szCs w:val="22"/>
        </w:rPr>
        <w:t>t</w:t>
      </w:r>
      <w:r>
        <w:rPr>
          <w:rFonts w:ascii="Arial" w:hAnsi="Arial" w:cs="Arial"/>
          <w:spacing w:val="-1"/>
          <w:sz w:val="22"/>
          <w:szCs w:val="22"/>
        </w:rPr>
        <w:t xml:space="preserve"> </w:t>
      </w:r>
      <w:r>
        <w:rPr>
          <w:rFonts w:ascii="Arial" w:hAnsi="Arial" w:cs="Arial"/>
          <w:sz w:val="22"/>
          <w:szCs w:val="22"/>
        </w:rPr>
        <w:t>/</w:t>
      </w:r>
      <w:r>
        <w:rPr>
          <w:rFonts w:ascii="Arial" w:hAnsi="Arial" w:cs="Arial"/>
          <w:spacing w:val="-1"/>
          <w:sz w:val="22"/>
          <w:szCs w:val="22"/>
        </w:rPr>
        <w:t xml:space="preserve"> </w:t>
      </w:r>
      <w:r>
        <w:rPr>
          <w:rFonts w:ascii="Arial" w:hAnsi="Arial" w:cs="Arial"/>
          <w:sz w:val="22"/>
          <w:szCs w:val="22"/>
        </w:rPr>
        <w:t>r</w:t>
      </w:r>
      <w:r>
        <w:rPr>
          <w:rFonts w:ascii="Arial" w:hAnsi="Arial" w:cs="Arial"/>
          <w:spacing w:val="-1"/>
          <w:sz w:val="22"/>
          <w:szCs w:val="22"/>
        </w:rPr>
        <w:t>e</w:t>
      </w:r>
      <w:r>
        <w:rPr>
          <w:rFonts w:ascii="Arial" w:hAnsi="Arial" w:cs="Arial"/>
          <w:sz w:val="22"/>
          <w:szCs w:val="22"/>
        </w:rPr>
        <w:t>c</w:t>
      </w:r>
      <w:r>
        <w:rPr>
          <w:rFonts w:ascii="Arial" w:hAnsi="Arial" w:cs="Arial"/>
          <w:spacing w:val="1"/>
          <w:sz w:val="22"/>
          <w:szCs w:val="22"/>
        </w:rPr>
        <w:t>t</w:t>
      </w:r>
      <w:r>
        <w:rPr>
          <w:rFonts w:ascii="Arial" w:hAnsi="Arial" w:cs="Arial"/>
          <w:spacing w:val="-1"/>
          <w:sz w:val="22"/>
          <w:szCs w:val="22"/>
        </w:rPr>
        <w:t>al</w:t>
      </w:r>
      <w:r>
        <w:rPr>
          <w:rFonts w:ascii="Arial" w:hAnsi="Arial" w:cs="Arial"/>
          <w:sz w:val="22"/>
          <w:szCs w:val="22"/>
        </w:rPr>
        <w:t>.</w:t>
      </w:r>
      <w:r>
        <w:rPr>
          <w:rFonts w:ascii="Arial" w:hAnsi="Arial" w:cs="Arial"/>
          <w:spacing w:val="-1"/>
          <w:sz w:val="22"/>
          <w:szCs w:val="22"/>
        </w:rPr>
        <w:t xml:space="preserve"> </w:t>
      </w:r>
      <w:r>
        <w:rPr>
          <w:rFonts w:ascii="Arial" w:hAnsi="Arial" w:cs="Arial"/>
          <w:spacing w:val="-2"/>
          <w:sz w:val="22"/>
          <w:szCs w:val="22"/>
        </w:rPr>
        <w:t>(</w:t>
      </w:r>
      <w:r w:rsidR="001E7754">
        <w:rPr>
          <w:rFonts w:ascii="Arial" w:hAnsi="Arial" w:cs="Arial"/>
          <w:b/>
          <w:bCs/>
          <w:sz w:val="22"/>
          <w:szCs w:val="22"/>
        </w:rPr>
        <w:t>Frequently</w:t>
      </w:r>
      <w:r>
        <w:rPr>
          <w:rFonts w:ascii="Arial" w:hAnsi="Arial" w:cs="Arial"/>
          <w:b/>
          <w:bCs/>
          <w:sz w:val="22"/>
          <w:szCs w:val="22"/>
        </w:rPr>
        <w:t xml:space="preserve">) </w:t>
      </w:r>
    </w:p>
    <w:p w14:paraId="48140D35" w14:textId="77777777" w:rsidR="00FA3522" w:rsidRDefault="00FA3522" w:rsidP="001E7754">
      <w:pPr>
        <w:kinsoku w:val="0"/>
        <w:overflowPunct w:val="0"/>
        <w:spacing w:before="25" w:line="264" w:lineRule="auto"/>
        <w:ind w:left="801" w:right="768"/>
        <w:rPr>
          <w:rFonts w:ascii="Arial" w:hAnsi="Arial" w:cs="Arial"/>
          <w:sz w:val="22"/>
          <w:szCs w:val="22"/>
        </w:rPr>
      </w:pPr>
      <w:r>
        <w:rPr>
          <w:rFonts w:ascii="Arial" w:hAnsi="Arial" w:cs="Arial"/>
          <w:spacing w:val="-1"/>
          <w:sz w:val="22"/>
          <w:szCs w:val="22"/>
        </w:rPr>
        <w:t>Bloo</w:t>
      </w:r>
      <w:r>
        <w:rPr>
          <w:rFonts w:ascii="Arial" w:hAnsi="Arial" w:cs="Arial"/>
          <w:sz w:val="22"/>
          <w:szCs w:val="22"/>
        </w:rPr>
        <w:t>d c</w:t>
      </w:r>
      <w:r>
        <w:rPr>
          <w:rFonts w:ascii="Arial" w:hAnsi="Arial" w:cs="Arial"/>
          <w:spacing w:val="-1"/>
          <w:sz w:val="22"/>
          <w:szCs w:val="22"/>
        </w:rPr>
        <w:t>ul</w:t>
      </w:r>
      <w:r>
        <w:rPr>
          <w:rFonts w:ascii="Arial" w:hAnsi="Arial" w:cs="Arial"/>
          <w:spacing w:val="1"/>
          <w:sz w:val="22"/>
          <w:szCs w:val="22"/>
        </w:rPr>
        <w:t>t</w:t>
      </w:r>
      <w:r>
        <w:rPr>
          <w:rFonts w:ascii="Arial" w:hAnsi="Arial" w:cs="Arial"/>
          <w:spacing w:val="-1"/>
          <w:sz w:val="22"/>
          <w:szCs w:val="22"/>
        </w:rPr>
        <w:t>u</w:t>
      </w:r>
      <w:r>
        <w:rPr>
          <w:rFonts w:ascii="Arial" w:hAnsi="Arial" w:cs="Arial"/>
          <w:sz w:val="22"/>
          <w:szCs w:val="22"/>
        </w:rPr>
        <w:t>r</w:t>
      </w:r>
      <w:r>
        <w:rPr>
          <w:rFonts w:ascii="Arial" w:hAnsi="Arial" w:cs="Arial"/>
          <w:spacing w:val="-1"/>
          <w:sz w:val="22"/>
          <w:szCs w:val="22"/>
        </w:rPr>
        <w:t>e</w:t>
      </w:r>
      <w:r>
        <w:rPr>
          <w:rFonts w:ascii="Arial" w:hAnsi="Arial" w:cs="Arial"/>
          <w:spacing w:val="-3"/>
          <w:sz w:val="22"/>
          <w:szCs w:val="22"/>
        </w:rPr>
        <w:t>s</w:t>
      </w:r>
      <w:r w:rsidR="000340FA">
        <w:rPr>
          <w:rFonts w:ascii="Arial" w:hAnsi="Arial" w:cs="Arial"/>
          <w:spacing w:val="-3"/>
          <w:sz w:val="22"/>
          <w:szCs w:val="22"/>
        </w:rPr>
        <w:t>/ testing</w:t>
      </w:r>
      <w:r>
        <w:rPr>
          <w:rFonts w:ascii="Arial" w:hAnsi="Arial" w:cs="Arial"/>
          <w:sz w:val="22"/>
          <w:szCs w:val="22"/>
        </w:rPr>
        <w:t>.</w:t>
      </w:r>
      <w:r>
        <w:rPr>
          <w:rFonts w:ascii="Arial" w:hAnsi="Arial" w:cs="Arial"/>
          <w:spacing w:val="-1"/>
          <w:sz w:val="22"/>
          <w:szCs w:val="22"/>
        </w:rPr>
        <w:t xml:space="preserve"> </w:t>
      </w:r>
      <w:r>
        <w:rPr>
          <w:rFonts w:ascii="Arial" w:hAnsi="Arial" w:cs="Arial"/>
          <w:b/>
          <w:bCs/>
          <w:sz w:val="22"/>
          <w:szCs w:val="22"/>
        </w:rPr>
        <w:t>(</w:t>
      </w:r>
      <w:r w:rsidR="001E7754">
        <w:rPr>
          <w:rFonts w:ascii="Arial" w:hAnsi="Arial" w:cs="Arial"/>
          <w:b/>
          <w:bCs/>
          <w:sz w:val="22"/>
          <w:szCs w:val="22"/>
        </w:rPr>
        <w:t>Frequently</w:t>
      </w:r>
      <w:r>
        <w:rPr>
          <w:rFonts w:ascii="Arial" w:hAnsi="Arial" w:cs="Arial"/>
          <w:b/>
          <w:bCs/>
          <w:sz w:val="22"/>
          <w:szCs w:val="22"/>
        </w:rPr>
        <w:t>)</w:t>
      </w:r>
    </w:p>
    <w:p w14:paraId="444B7F4C" w14:textId="77777777" w:rsidR="00FA3522" w:rsidRDefault="00FA3522">
      <w:pPr>
        <w:kinsoku w:val="0"/>
        <w:overflowPunct w:val="0"/>
        <w:spacing w:line="251" w:lineRule="exact"/>
        <w:ind w:left="801"/>
        <w:rPr>
          <w:rFonts w:ascii="Arial" w:hAnsi="Arial" w:cs="Arial"/>
          <w:sz w:val="22"/>
          <w:szCs w:val="22"/>
        </w:rPr>
      </w:pPr>
      <w:r>
        <w:rPr>
          <w:rFonts w:ascii="Arial" w:hAnsi="Arial" w:cs="Arial"/>
          <w:spacing w:val="1"/>
          <w:sz w:val="22"/>
          <w:szCs w:val="22"/>
        </w:rPr>
        <w:t>I</w:t>
      </w:r>
      <w:r>
        <w:rPr>
          <w:rFonts w:ascii="Arial" w:hAnsi="Arial" w:cs="Arial"/>
          <w:spacing w:val="-1"/>
          <w:sz w:val="22"/>
          <w:szCs w:val="22"/>
        </w:rPr>
        <w:t>n</w:t>
      </w:r>
      <w:r>
        <w:rPr>
          <w:rFonts w:ascii="Arial" w:hAnsi="Arial" w:cs="Arial"/>
          <w:sz w:val="22"/>
          <w:szCs w:val="22"/>
        </w:rPr>
        <w:t>s</w:t>
      </w:r>
      <w:r>
        <w:rPr>
          <w:rFonts w:ascii="Arial" w:hAnsi="Arial" w:cs="Arial"/>
          <w:spacing w:val="-1"/>
          <w:sz w:val="22"/>
          <w:szCs w:val="22"/>
        </w:rPr>
        <w:t>e</w:t>
      </w:r>
      <w:r>
        <w:rPr>
          <w:rFonts w:ascii="Arial" w:hAnsi="Arial" w:cs="Arial"/>
          <w:spacing w:val="-2"/>
          <w:sz w:val="22"/>
          <w:szCs w:val="22"/>
        </w:rPr>
        <w:t>r</w:t>
      </w:r>
      <w:r>
        <w:rPr>
          <w:rFonts w:ascii="Arial" w:hAnsi="Arial" w:cs="Arial"/>
          <w:spacing w:val="1"/>
          <w:sz w:val="22"/>
          <w:szCs w:val="22"/>
        </w:rPr>
        <w:t>t</w:t>
      </w:r>
      <w:r>
        <w:rPr>
          <w:rFonts w:ascii="Arial" w:hAnsi="Arial" w:cs="Arial"/>
          <w:spacing w:val="-1"/>
          <w:sz w:val="22"/>
          <w:szCs w:val="22"/>
        </w:rPr>
        <w:t>io</w:t>
      </w:r>
      <w:r>
        <w:rPr>
          <w:rFonts w:ascii="Arial" w:hAnsi="Arial" w:cs="Arial"/>
          <w:sz w:val="22"/>
          <w:szCs w:val="22"/>
        </w:rPr>
        <w:t xml:space="preserve">n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1"/>
          <w:sz w:val="22"/>
          <w:szCs w:val="22"/>
        </w:rPr>
        <w:t>u</w:t>
      </w:r>
      <w:r>
        <w:rPr>
          <w:rFonts w:ascii="Arial" w:hAnsi="Arial" w:cs="Arial"/>
          <w:sz w:val="22"/>
          <w:szCs w:val="22"/>
        </w:rPr>
        <w:t>r</w:t>
      </w:r>
      <w:r>
        <w:rPr>
          <w:rFonts w:ascii="Arial" w:hAnsi="Arial" w:cs="Arial"/>
          <w:spacing w:val="-1"/>
          <w:sz w:val="22"/>
          <w:szCs w:val="22"/>
        </w:rPr>
        <w:t>in</w:t>
      </w:r>
      <w:r>
        <w:rPr>
          <w:rFonts w:ascii="Arial" w:hAnsi="Arial" w:cs="Arial"/>
          <w:spacing w:val="-3"/>
          <w:sz w:val="22"/>
          <w:szCs w:val="22"/>
        </w:rPr>
        <w:t>a</w:t>
      </w:r>
      <w:r>
        <w:rPr>
          <w:rFonts w:ascii="Arial" w:hAnsi="Arial" w:cs="Arial"/>
          <w:sz w:val="22"/>
          <w:szCs w:val="22"/>
        </w:rPr>
        <w:t>ry</w:t>
      </w:r>
      <w:r>
        <w:rPr>
          <w:rFonts w:ascii="Arial" w:hAnsi="Arial" w:cs="Arial"/>
          <w:spacing w:val="-2"/>
          <w:sz w:val="22"/>
          <w:szCs w:val="22"/>
        </w:rPr>
        <w:t xml:space="preserve"> </w:t>
      </w:r>
      <w:r>
        <w:rPr>
          <w:rFonts w:ascii="Arial" w:hAnsi="Arial" w:cs="Arial"/>
          <w:sz w:val="22"/>
          <w:szCs w:val="22"/>
        </w:rPr>
        <w:t>c</w:t>
      </w:r>
      <w:r>
        <w:rPr>
          <w:rFonts w:ascii="Arial" w:hAnsi="Arial" w:cs="Arial"/>
          <w:spacing w:val="-1"/>
          <w:sz w:val="22"/>
          <w:szCs w:val="22"/>
        </w:rPr>
        <w:t>a</w:t>
      </w:r>
      <w:r>
        <w:rPr>
          <w:rFonts w:ascii="Arial" w:hAnsi="Arial" w:cs="Arial"/>
          <w:spacing w:val="1"/>
          <w:sz w:val="22"/>
          <w:szCs w:val="22"/>
        </w:rPr>
        <w:t>t</w:t>
      </w:r>
      <w:r>
        <w:rPr>
          <w:rFonts w:ascii="Arial" w:hAnsi="Arial" w:cs="Arial"/>
          <w:spacing w:val="-1"/>
          <w:sz w:val="22"/>
          <w:szCs w:val="22"/>
        </w:rPr>
        <w:t>h</w:t>
      </w:r>
      <w:r>
        <w:rPr>
          <w:rFonts w:ascii="Arial" w:hAnsi="Arial" w:cs="Arial"/>
          <w:spacing w:val="-3"/>
          <w:sz w:val="22"/>
          <w:szCs w:val="22"/>
        </w:rPr>
        <w:t>e</w:t>
      </w:r>
      <w:r>
        <w:rPr>
          <w:rFonts w:ascii="Arial" w:hAnsi="Arial" w:cs="Arial"/>
          <w:spacing w:val="1"/>
          <w:sz w:val="22"/>
          <w:szCs w:val="22"/>
        </w:rPr>
        <w:t>t</w:t>
      </w:r>
      <w:r>
        <w:rPr>
          <w:rFonts w:ascii="Arial" w:hAnsi="Arial" w:cs="Arial"/>
          <w:spacing w:val="-1"/>
          <w:sz w:val="22"/>
          <w:szCs w:val="22"/>
        </w:rPr>
        <w:t>e</w:t>
      </w:r>
      <w:r>
        <w:rPr>
          <w:rFonts w:ascii="Arial" w:hAnsi="Arial" w:cs="Arial"/>
          <w:sz w:val="22"/>
          <w:szCs w:val="22"/>
        </w:rPr>
        <w:t>r</w:t>
      </w:r>
      <w:r>
        <w:rPr>
          <w:rFonts w:ascii="Arial" w:hAnsi="Arial" w:cs="Arial"/>
          <w:spacing w:val="-3"/>
          <w:sz w:val="22"/>
          <w:szCs w:val="22"/>
        </w:rPr>
        <w:t>s</w:t>
      </w:r>
      <w:r>
        <w:rPr>
          <w:rFonts w:ascii="Arial" w:hAnsi="Arial" w:cs="Arial"/>
          <w:sz w:val="22"/>
          <w:szCs w:val="22"/>
        </w:rPr>
        <w:t>.</w:t>
      </w:r>
      <w:r>
        <w:rPr>
          <w:rFonts w:ascii="Arial" w:hAnsi="Arial" w:cs="Arial"/>
          <w:spacing w:val="-1"/>
          <w:sz w:val="22"/>
          <w:szCs w:val="22"/>
        </w:rPr>
        <w:t xml:space="preserve"> </w:t>
      </w:r>
      <w:r>
        <w:rPr>
          <w:rFonts w:ascii="Arial" w:hAnsi="Arial" w:cs="Arial"/>
          <w:b/>
          <w:bCs/>
          <w:sz w:val="22"/>
          <w:szCs w:val="22"/>
        </w:rPr>
        <w:t>(</w:t>
      </w:r>
      <w:r w:rsidR="001E7754">
        <w:rPr>
          <w:rFonts w:ascii="Arial" w:hAnsi="Arial" w:cs="Arial"/>
          <w:b/>
          <w:bCs/>
          <w:sz w:val="22"/>
          <w:szCs w:val="22"/>
        </w:rPr>
        <w:t>Daily</w:t>
      </w:r>
      <w:r>
        <w:rPr>
          <w:rFonts w:ascii="Arial" w:hAnsi="Arial" w:cs="Arial"/>
          <w:b/>
          <w:bCs/>
          <w:sz w:val="22"/>
          <w:szCs w:val="22"/>
        </w:rPr>
        <w:t>)</w:t>
      </w:r>
    </w:p>
    <w:p w14:paraId="1F5F66AB" w14:textId="77777777" w:rsidR="00FA3522" w:rsidRDefault="00FA3522">
      <w:pPr>
        <w:kinsoku w:val="0"/>
        <w:overflowPunct w:val="0"/>
        <w:spacing w:before="25"/>
        <w:ind w:left="801"/>
        <w:rPr>
          <w:rFonts w:ascii="Arial" w:hAnsi="Arial" w:cs="Arial"/>
          <w:sz w:val="22"/>
          <w:szCs w:val="22"/>
        </w:rPr>
      </w:pPr>
      <w:r>
        <w:rPr>
          <w:rFonts w:ascii="Arial" w:hAnsi="Arial" w:cs="Arial"/>
          <w:spacing w:val="-1"/>
          <w:sz w:val="22"/>
          <w:szCs w:val="22"/>
        </w:rPr>
        <w:t>Bloo</w:t>
      </w:r>
      <w:r>
        <w:rPr>
          <w:rFonts w:ascii="Arial" w:hAnsi="Arial" w:cs="Arial"/>
          <w:sz w:val="22"/>
          <w:szCs w:val="22"/>
        </w:rPr>
        <w:t xml:space="preserve">d </w:t>
      </w:r>
      <w:r>
        <w:rPr>
          <w:rFonts w:ascii="Arial" w:hAnsi="Arial" w:cs="Arial"/>
          <w:spacing w:val="2"/>
          <w:sz w:val="22"/>
          <w:szCs w:val="22"/>
        </w:rPr>
        <w:t>g</w:t>
      </w:r>
      <w:r>
        <w:rPr>
          <w:rFonts w:ascii="Arial" w:hAnsi="Arial" w:cs="Arial"/>
          <w:spacing w:val="-1"/>
          <w:sz w:val="22"/>
          <w:szCs w:val="22"/>
        </w:rPr>
        <w:t>a</w:t>
      </w:r>
      <w:r>
        <w:rPr>
          <w:rFonts w:ascii="Arial" w:hAnsi="Arial" w:cs="Arial"/>
          <w:sz w:val="22"/>
          <w:szCs w:val="22"/>
        </w:rPr>
        <w:t>s</w:t>
      </w:r>
      <w:r>
        <w:rPr>
          <w:rFonts w:ascii="Arial" w:hAnsi="Arial" w:cs="Arial"/>
          <w:spacing w:val="-2"/>
          <w:sz w:val="22"/>
          <w:szCs w:val="22"/>
        </w:rPr>
        <w:t xml:space="preserve"> </w:t>
      </w:r>
      <w:r>
        <w:rPr>
          <w:rFonts w:ascii="Arial" w:hAnsi="Arial" w:cs="Arial"/>
          <w:spacing w:val="-1"/>
          <w:sz w:val="22"/>
          <w:szCs w:val="22"/>
        </w:rPr>
        <w:t>anal</w:t>
      </w:r>
      <w:r>
        <w:rPr>
          <w:rFonts w:ascii="Arial" w:hAnsi="Arial" w:cs="Arial"/>
          <w:spacing w:val="-3"/>
          <w:sz w:val="22"/>
          <w:szCs w:val="22"/>
        </w:rPr>
        <w:t>y</w:t>
      </w:r>
      <w:r>
        <w:rPr>
          <w:rFonts w:ascii="Arial" w:hAnsi="Arial" w:cs="Arial"/>
          <w:sz w:val="22"/>
          <w:szCs w:val="22"/>
        </w:rPr>
        <w:t>s</w:t>
      </w:r>
      <w:r>
        <w:rPr>
          <w:rFonts w:ascii="Arial" w:hAnsi="Arial" w:cs="Arial"/>
          <w:spacing w:val="-1"/>
          <w:sz w:val="22"/>
          <w:szCs w:val="22"/>
        </w:rPr>
        <w:t>i</w:t>
      </w:r>
      <w:r>
        <w:rPr>
          <w:rFonts w:ascii="Arial" w:hAnsi="Arial" w:cs="Arial"/>
          <w:sz w:val="22"/>
          <w:szCs w:val="22"/>
        </w:rPr>
        <w:t>s.</w:t>
      </w:r>
      <w:r>
        <w:rPr>
          <w:rFonts w:ascii="Arial" w:hAnsi="Arial" w:cs="Arial"/>
          <w:spacing w:val="2"/>
          <w:sz w:val="22"/>
          <w:szCs w:val="22"/>
        </w:rPr>
        <w:t xml:space="preserve"> </w:t>
      </w:r>
      <w:r>
        <w:rPr>
          <w:rFonts w:ascii="Arial" w:hAnsi="Arial" w:cs="Arial"/>
          <w:b/>
          <w:bCs/>
          <w:spacing w:val="-2"/>
          <w:sz w:val="22"/>
          <w:szCs w:val="22"/>
        </w:rPr>
        <w:t>(</w:t>
      </w:r>
      <w:r w:rsidR="001E7754">
        <w:rPr>
          <w:rFonts w:ascii="Arial" w:hAnsi="Arial" w:cs="Arial"/>
          <w:b/>
          <w:bCs/>
          <w:spacing w:val="-2"/>
          <w:sz w:val="22"/>
          <w:szCs w:val="22"/>
        </w:rPr>
        <w:t>Occasionally</w:t>
      </w:r>
      <w:r>
        <w:rPr>
          <w:rFonts w:ascii="Arial" w:hAnsi="Arial" w:cs="Arial"/>
          <w:b/>
          <w:bCs/>
          <w:sz w:val="22"/>
          <w:szCs w:val="22"/>
        </w:rPr>
        <w:t>)</w:t>
      </w:r>
    </w:p>
    <w:p w14:paraId="29F282B8" w14:textId="77777777" w:rsidR="00FA3522" w:rsidRDefault="00FA3522">
      <w:pPr>
        <w:kinsoku w:val="0"/>
        <w:overflowPunct w:val="0"/>
        <w:spacing w:before="25"/>
        <w:ind w:left="801"/>
        <w:rPr>
          <w:rFonts w:ascii="Arial" w:hAnsi="Arial" w:cs="Arial"/>
          <w:sz w:val="22"/>
          <w:szCs w:val="22"/>
        </w:rPr>
      </w:pPr>
      <w:r>
        <w:rPr>
          <w:rFonts w:ascii="Arial" w:hAnsi="Arial" w:cs="Arial"/>
          <w:spacing w:val="-1"/>
          <w:sz w:val="22"/>
          <w:szCs w:val="22"/>
        </w:rPr>
        <w:t>A</w:t>
      </w:r>
      <w:r>
        <w:rPr>
          <w:rFonts w:ascii="Arial" w:hAnsi="Arial" w:cs="Arial"/>
          <w:sz w:val="22"/>
          <w:szCs w:val="22"/>
        </w:rPr>
        <w:t>r</w:t>
      </w:r>
      <w:r>
        <w:rPr>
          <w:rFonts w:ascii="Arial" w:hAnsi="Arial" w:cs="Arial"/>
          <w:spacing w:val="1"/>
          <w:sz w:val="22"/>
          <w:szCs w:val="22"/>
        </w:rPr>
        <w:t>t</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ia</w:t>
      </w:r>
      <w:r>
        <w:rPr>
          <w:rFonts w:ascii="Arial" w:hAnsi="Arial" w:cs="Arial"/>
          <w:sz w:val="22"/>
          <w:szCs w:val="22"/>
        </w:rPr>
        <w:t xml:space="preserve">l </w:t>
      </w:r>
      <w:r>
        <w:rPr>
          <w:rFonts w:ascii="Arial" w:hAnsi="Arial" w:cs="Arial"/>
          <w:spacing w:val="-1"/>
          <w:sz w:val="22"/>
          <w:szCs w:val="22"/>
        </w:rPr>
        <w:t>bloo</w:t>
      </w:r>
      <w:r>
        <w:rPr>
          <w:rFonts w:ascii="Arial" w:hAnsi="Arial" w:cs="Arial"/>
          <w:sz w:val="22"/>
          <w:szCs w:val="22"/>
        </w:rPr>
        <w:t>d</w:t>
      </w:r>
      <w:r>
        <w:rPr>
          <w:rFonts w:ascii="Arial" w:hAnsi="Arial" w:cs="Arial"/>
          <w:spacing w:val="-2"/>
          <w:sz w:val="22"/>
          <w:szCs w:val="22"/>
        </w:rPr>
        <w:t xml:space="preserve"> </w:t>
      </w:r>
      <w:r>
        <w:rPr>
          <w:rFonts w:ascii="Arial" w:hAnsi="Arial" w:cs="Arial"/>
          <w:spacing w:val="2"/>
          <w:sz w:val="22"/>
          <w:szCs w:val="22"/>
        </w:rPr>
        <w:t>g</w:t>
      </w:r>
      <w:r>
        <w:rPr>
          <w:rFonts w:ascii="Arial" w:hAnsi="Arial" w:cs="Arial"/>
          <w:spacing w:val="-3"/>
          <w:sz w:val="22"/>
          <w:szCs w:val="22"/>
        </w:rPr>
        <w:t>a</w:t>
      </w:r>
      <w:r>
        <w:rPr>
          <w:rFonts w:ascii="Arial" w:hAnsi="Arial" w:cs="Arial"/>
          <w:sz w:val="22"/>
          <w:szCs w:val="22"/>
        </w:rPr>
        <w:t>s</w:t>
      </w:r>
      <w:r>
        <w:rPr>
          <w:rFonts w:ascii="Arial" w:hAnsi="Arial" w:cs="Arial"/>
          <w:spacing w:val="1"/>
          <w:sz w:val="22"/>
          <w:szCs w:val="22"/>
        </w:rPr>
        <w:t xml:space="preserve"> </w:t>
      </w:r>
      <w:r>
        <w:rPr>
          <w:rFonts w:ascii="Arial" w:hAnsi="Arial" w:cs="Arial"/>
          <w:sz w:val="22"/>
          <w:szCs w:val="22"/>
        </w:rPr>
        <w:t>s</w:t>
      </w:r>
      <w:r>
        <w:rPr>
          <w:rFonts w:ascii="Arial" w:hAnsi="Arial" w:cs="Arial"/>
          <w:spacing w:val="-3"/>
          <w:sz w:val="22"/>
          <w:szCs w:val="22"/>
        </w:rPr>
        <w:t>a</w:t>
      </w:r>
      <w:r>
        <w:rPr>
          <w:rFonts w:ascii="Arial" w:hAnsi="Arial" w:cs="Arial"/>
          <w:sz w:val="22"/>
          <w:szCs w:val="22"/>
        </w:rPr>
        <w:t>m</w:t>
      </w:r>
      <w:r>
        <w:rPr>
          <w:rFonts w:ascii="Arial" w:hAnsi="Arial" w:cs="Arial"/>
          <w:spacing w:val="-1"/>
          <w:sz w:val="22"/>
          <w:szCs w:val="22"/>
        </w:rPr>
        <w:t>plin</w:t>
      </w:r>
      <w:r>
        <w:rPr>
          <w:rFonts w:ascii="Arial" w:hAnsi="Arial" w:cs="Arial"/>
          <w:sz w:val="22"/>
          <w:szCs w:val="22"/>
        </w:rPr>
        <w:t>g /</w:t>
      </w:r>
      <w:r>
        <w:rPr>
          <w:rFonts w:ascii="Arial" w:hAnsi="Arial" w:cs="Arial"/>
          <w:spacing w:val="-1"/>
          <w:sz w:val="22"/>
          <w:szCs w:val="22"/>
        </w:rPr>
        <w:t xml:space="preserve"> </w:t>
      </w:r>
      <w:r>
        <w:rPr>
          <w:rFonts w:ascii="Arial" w:hAnsi="Arial" w:cs="Arial"/>
          <w:sz w:val="22"/>
          <w:szCs w:val="22"/>
        </w:rPr>
        <w:t>m</w:t>
      </w:r>
      <w:r>
        <w:rPr>
          <w:rFonts w:ascii="Arial" w:hAnsi="Arial" w:cs="Arial"/>
          <w:spacing w:val="-1"/>
          <w:sz w:val="22"/>
          <w:szCs w:val="22"/>
        </w:rPr>
        <w:t>oni</w:t>
      </w:r>
      <w:r>
        <w:rPr>
          <w:rFonts w:ascii="Arial" w:hAnsi="Arial" w:cs="Arial"/>
          <w:spacing w:val="1"/>
          <w:sz w:val="22"/>
          <w:szCs w:val="22"/>
        </w:rPr>
        <w:t>t</w:t>
      </w:r>
      <w:r>
        <w:rPr>
          <w:rFonts w:ascii="Arial" w:hAnsi="Arial" w:cs="Arial"/>
          <w:spacing w:val="-3"/>
          <w:sz w:val="22"/>
          <w:szCs w:val="22"/>
        </w:rPr>
        <w:t>o</w:t>
      </w:r>
      <w:r>
        <w:rPr>
          <w:rFonts w:ascii="Arial" w:hAnsi="Arial" w:cs="Arial"/>
          <w:sz w:val="22"/>
          <w:szCs w:val="22"/>
        </w:rPr>
        <w:t>r</w:t>
      </w:r>
      <w:r>
        <w:rPr>
          <w:rFonts w:ascii="Arial" w:hAnsi="Arial" w:cs="Arial"/>
          <w:spacing w:val="-1"/>
          <w:sz w:val="22"/>
          <w:szCs w:val="22"/>
        </w:rPr>
        <w:t>i</w:t>
      </w:r>
      <w:r>
        <w:rPr>
          <w:rFonts w:ascii="Arial" w:hAnsi="Arial" w:cs="Arial"/>
          <w:spacing w:val="-3"/>
          <w:sz w:val="22"/>
          <w:szCs w:val="22"/>
        </w:rPr>
        <w:t>n</w:t>
      </w:r>
      <w:r>
        <w:rPr>
          <w:rFonts w:ascii="Arial" w:hAnsi="Arial" w:cs="Arial"/>
          <w:spacing w:val="2"/>
          <w:sz w:val="22"/>
          <w:szCs w:val="22"/>
        </w:rPr>
        <w:t>g</w:t>
      </w:r>
      <w:r>
        <w:rPr>
          <w:rFonts w:ascii="Arial" w:hAnsi="Arial" w:cs="Arial"/>
          <w:sz w:val="22"/>
          <w:szCs w:val="22"/>
        </w:rPr>
        <w:t>.</w:t>
      </w:r>
      <w:r>
        <w:rPr>
          <w:rFonts w:ascii="Arial" w:hAnsi="Arial" w:cs="Arial"/>
          <w:spacing w:val="-1"/>
          <w:sz w:val="22"/>
          <w:szCs w:val="22"/>
        </w:rPr>
        <w:t xml:space="preserve"> </w:t>
      </w:r>
      <w:r>
        <w:rPr>
          <w:rFonts w:ascii="Arial" w:hAnsi="Arial" w:cs="Arial"/>
          <w:b/>
          <w:bCs/>
          <w:spacing w:val="-2"/>
          <w:sz w:val="22"/>
          <w:szCs w:val="22"/>
        </w:rPr>
        <w:t>(</w:t>
      </w:r>
      <w:r w:rsidR="001E7754">
        <w:rPr>
          <w:rFonts w:ascii="Arial" w:hAnsi="Arial" w:cs="Arial"/>
          <w:b/>
          <w:bCs/>
          <w:spacing w:val="-2"/>
          <w:sz w:val="22"/>
          <w:szCs w:val="22"/>
        </w:rPr>
        <w:t>Occasionally</w:t>
      </w:r>
      <w:r>
        <w:rPr>
          <w:rFonts w:ascii="Arial" w:hAnsi="Arial" w:cs="Arial"/>
          <w:b/>
          <w:bCs/>
          <w:sz w:val="22"/>
          <w:szCs w:val="22"/>
        </w:rPr>
        <w:t>)</w:t>
      </w:r>
    </w:p>
    <w:p w14:paraId="578D8317" w14:textId="77777777" w:rsidR="00FA3522" w:rsidRDefault="00FA3522">
      <w:pPr>
        <w:pStyle w:val="BodyText"/>
        <w:kinsoku w:val="0"/>
        <w:overflowPunct w:val="0"/>
        <w:spacing w:before="25"/>
        <w:ind w:left="801"/>
      </w:pPr>
      <w:r>
        <w:rPr>
          <w:spacing w:val="-1"/>
        </w:rPr>
        <w:t>Bloo</w:t>
      </w:r>
      <w:r>
        <w:t xml:space="preserve">d </w:t>
      </w:r>
      <w:r>
        <w:rPr>
          <w:spacing w:val="-1"/>
        </w:rPr>
        <w:t>p</w:t>
      </w:r>
      <w:r>
        <w:t>r</w:t>
      </w:r>
      <w:r>
        <w:rPr>
          <w:spacing w:val="-1"/>
        </w:rPr>
        <w:t>e</w:t>
      </w:r>
      <w:r>
        <w:t>ss</w:t>
      </w:r>
      <w:r>
        <w:rPr>
          <w:spacing w:val="-1"/>
        </w:rPr>
        <w:t>u</w:t>
      </w:r>
      <w:r>
        <w:t>re</w:t>
      </w:r>
      <w:r>
        <w:rPr>
          <w:spacing w:val="-4"/>
        </w:rPr>
        <w:t xml:space="preserve"> </w:t>
      </w:r>
      <w:r>
        <w:t>m</w:t>
      </w:r>
      <w:r>
        <w:rPr>
          <w:spacing w:val="-1"/>
        </w:rPr>
        <w:t>oni</w:t>
      </w:r>
      <w:r>
        <w:rPr>
          <w:spacing w:val="1"/>
        </w:rPr>
        <w:t>t</w:t>
      </w:r>
      <w:r>
        <w:rPr>
          <w:spacing w:val="-1"/>
        </w:rPr>
        <w:t>o</w:t>
      </w:r>
      <w:r>
        <w:t>r</w:t>
      </w:r>
      <w:r>
        <w:rPr>
          <w:spacing w:val="-1"/>
        </w:rPr>
        <w:t>i</w:t>
      </w:r>
      <w:r>
        <w:rPr>
          <w:spacing w:val="-3"/>
        </w:rPr>
        <w:t>n</w:t>
      </w:r>
      <w:r>
        <w:t>g .</w:t>
      </w:r>
      <w:r>
        <w:rPr>
          <w:spacing w:val="2"/>
        </w:rPr>
        <w:t xml:space="preserve"> </w:t>
      </w:r>
      <w:r>
        <w:rPr>
          <w:b/>
          <w:bCs/>
        </w:rPr>
        <w:t>(</w:t>
      </w:r>
      <w:r w:rsidR="001E7754">
        <w:rPr>
          <w:b/>
          <w:bCs/>
          <w:spacing w:val="-2"/>
        </w:rPr>
        <w:t>Frequently</w:t>
      </w:r>
      <w:r>
        <w:rPr>
          <w:b/>
          <w:bCs/>
        </w:rPr>
        <w:t>)</w:t>
      </w:r>
    </w:p>
    <w:p w14:paraId="6AEAF6AC" w14:textId="77777777" w:rsidR="00FA3522" w:rsidRDefault="00FA3522">
      <w:pPr>
        <w:kinsoku w:val="0"/>
        <w:overflowPunct w:val="0"/>
        <w:spacing w:before="25"/>
        <w:ind w:left="801"/>
        <w:rPr>
          <w:rFonts w:ascii="Arial" w:hAnsi="Arial" w:cs="Arial"/>
          <w:sz w:val="22"/>
          <w:szCs w:val="22"/>
        </w:rPr>
      </w:pPr>
      <w:r>
        <w:rPr>
          <w:rFonts w:ascii="Arial" w:hAnsi="Arial" w:cs="Arial"/>
          <w:spacing w:val="-1"/>
          <w:sz w:val="22"/>
          <w:szCs w:val="22"/>
        </w:rPr>
        <w:t>Spe</w:t>
      </w:r>
      <w:r>
        <w:rPr>
          <w:rFonts w:ascii="Arial" w:hAnsi="Arial" w:cs="Arial"/>
          <w:sz w:val="22"/>
          <w:szCs w:val="22"/>
        </w:rPr>
        <w:t>c</w:t>
      </w:r>
      <w:r>
        <w:rPr>
          <w:rFonts w:ascii="Arial" w:hAnsi="Arial" w:cs="Arial"/>
          <w:spacing w:val="-1"/>
          <w:sz w:val="22"/>
          <w:szCs w:val="22"/>
        </w:rPr>
        <w:t>i</w:t>
      </w:r>
      <w:r>
        <w:rPr>
          <w:rFonts w:ascii="Arial" w:hAnsi="Arial" w:cs="Arial"/>
          <w:sz w:val="22"/>
          <w:szCs w:val="22"/>
        </w:rPr>
        <w:t>m</w:t>
      </w:r>
      <w:r>
        <w:rPr>
          <w:rFonts w:ascii="Arial" w:hAnsi="Arial" w:cs="Arial"/>
          <w:spacing w:val="-1"/>
          <w:sz w:val="22"/>
          <w:szCs w:val="22"/>
        </w:rPr>
        <w:t>e</w:t>
      </w:r>
      <w:r>
        <w:rPr>
          <w:rFonts w:ascii="Arial" w:hAnsi="Arial" w:cs="Arial"/>
          <w:sz w:val="22"/>
          <w:szCs w:val="22"/>
        </w:rPr>
        <w:t>n c</w:t>
      </w:r>
      <w:r>
        <w:rPr>
          <w:rFonts w:ascii="Arial" w:hAnsi="Arial" w:cs="Arial"/>
          <w:spacing w:val="-1"/>
          <w:sz w:val="22"/>
          <w:szCs w:val="22"/>
        </w:rPr>
        <w:t>olle</w:t>
      </w:r>
      <w:r>
        <w:rPr>
          <w:rFonts w:ascii="Arial" w:hAnsi="Arial" w:cs="Arial"/>
          <w:sz w:val="22"/>
          <w:szCs w:val="22"/>
        </w:rPr>
        <w:t>c</w:t>
      </w:r>
      <w:r>
        <w:rPr>
          <w:rFonts w:ascii="Arial" w:hAnsi="Arial" w:cs="Arial"/>
          <w:spacing w:val="1"/>
          <w:sz w:val="22"/>
          <w:szCs w:val="22"/>
        </w:rPr>
        <w:t>t</w:t>
      </w:r>
      <w:r>
        <w:rPr>
          <w:rFonts w:ascii="Arial" w:hAnsi="Arial" w:cs="Arial"/>
          <w:spacing w:val="-1"/>
          <w:sz w:val="22"/>
          <w:szCs w:val="22"/>
        </w:rPr>
        <w:t>ion</w:t>
      </w:r>
      <w:r>
        <w:rPr>
          <w:rFonts w:ascii="Arial" w:hAnsi="Arial" w:cs="Arial"/>
          <w:spacing w:val="1"/>
          <w:sz w:val="22"/>
          <w:szCs w:val="22"/>
        </w:rPr>
        <w:t>/</w:t>
      </w:r>
      <w:r>
        <w:rPr>
          <w:rFonts w:ascii="Arial" w:hAnsi="Arial" w:cs="Arial"/>
          <w:spacing w:val="-1"/>
          <w:sz w:val="22"/>
          <w:szCs w:val="22"/>
        </w:rPr>
        <w:t>U</w:t>
      </w:r>
      <w:r>
        <w:rPr>
          <w:rFonts w:ascii="Arial" w:hAnsi="Arial" w:cs="Arial"/>
          <w:sz w:val="22"/>
          <w:szCs w:val="22"/>
        </w:rPr>
        <w:t>r</w:t>
      </w:r>
      <w:r>
        <w:rPr>
          <w:rFonts w:ascii="Arial" w:hAnsi="Arial" w:cs="Arial"/>
          <w:spacing w:val="-1"/>
          <w:sz w:val="22"/>
          <w:szCs w:val="22"/>
        </w:rPr>
        <w:t>i</w:t>
      </w:r>
      <w:r>
        <w:rPr>
          <w:rFonts w:ascii="Arial" w:hAnsi="Arial" w:cs="Arial"/>
          <w:spacing w:val="-3"/>
          <w:sz w:val="22"/>
          <w:szCs w:val="22"/>
        </w:rPr>
        <w:t>n</w:t>
      </w:r>
      <w:r>
        <w:rPr>
          <w:rFonts w:ascii="Arial" w:hAnsi="Arial" w:cs="Arial"/>
          <w:spacing w:val="-1"/>
          <w:sz w:val="22"/>
          <w:szCs w:val="22"/>
        </w:rPr>
        <w:t>al</w:t>
      </w:r>
      <w:r>
        <w:rPr>
          <w:rFonts w:ascii="Arial" w:hAnsi="Arial" w:cs="Arial"/>
          <w:spacing w:val="-3"/>
          <w:sz w:val="22"/>
          <w:szCs w:val="22"/>
        </w:rPr>
        <w:t>y</w:t>
      </w:r>
      <w:r>
        <w:rPr>
          <w:rFonts w:ascii="Arial" w:hAnsi="Arial" w:cs="Arial"/>
          <w:sz w:val="22"/>
          <w:szCs w:val="22"/>
        </w:rPr>
        <w:t>s</w:t>
      </w:r>
      <w:r>
        <w:rPr>
          <w:rFonts w:ascii="Arial" w:hAnsi="Arial" w:cs="Arial"/>
          <w:spacing w:val="-1"/>
          <w:sz w:val="22"/>
          <w:szCs w:val="22"/>
        </w:rPr>
        <w:t>i</w:t>
      </w:r>
      <w:r>
        <w:rPr>
          <w:rFonts w:ascii="Arial" w:hAnsi="Arial" w:cs="Arial"/>
          <w:sz w:val="22"/>
          <w:szCs w:val="22"/>
        </w:rPr>
        <w:t>s.</w:t>
      </w:r>
      <w:r>
        <w:rPr>
          <w:rFonts w:ascii="Arial" w:hAnsi="Arial" w:cs="Arial"/>
          <w:spacing w:val="2"/>
          <w:sz w:val="22"/>
          <w:szCs w:val="22"/>
        </w:rPr>
        <w:t xml:space="preserve"> </w:t>
      </w:r>
      <w:r>
        <w:rPr>
          <w:rFonts w:ascii="Arial" w:hAnsi="Arial" w:cs="Arial"/>
          <w:b/>
          <w:bCs/>
          <w:sz w:val="22"/>
          <w:szCs w:val="22"/>
        </w:rPr>
        <w:t>(</w:t>
      </w:r>
      <w:r w:rsidR="001E7754">
        <w:rPr>
          <w:rFonts w:ascii="Arial" w:hAnsi="Arial" w:cs="Arial"/>
          <w:b/>
          <w:bCs/>
          <w:sz w:val="22"/>
          <w:szCs w:val="22"/>
        </w:rPr>
        <w:t>Frequently</w:t>
      </w:r>
      <w:r>
        <w:rPr>
          <w:rFonts w:ascii="Arial" w:hAnsi="Arial" w:cs="Arial"/>
          <w:b/>
          <w:bCs/>
          <w:sz w:val="22"/>
          <w:szCs w:val="22"/>
        </w:rPr>
        <w:t>)</w:t>
      </w:r>
    </w:p>
    <w:p w14:paraId="53062536" w14:textId="77777777" w:rsidR="00FA3522" w:rsidRDefault="00FA3522">
      <w:pPr>
        <w:kinsoku w:val="0"/>
        <w:overflowPunct w:val="0"/>
        <w:spacing w:before="4" w:line="100" w:lineRule="exact"/>
        <w:rPr>
          <w:sz w:val="10"/>
          <w:szCs w:val="10"/>
        </w:rPr>
      </w:pPr>
    </w:p>
    <w:p w14:paraId="2DCE64DB" w14:textId="77777777" w:rsidR="00FA3522" w:rsidRDefault="00FA3522">
      <w:pPr>
        <w:kinsoku w:val="0"/>
        <w:overflowPunct w:val="0"/>
        <w:spacing w:line="200" w:lineRule="exact"/>
        <w:rPr>
          <w:sz w:val="20"/>
          <w:szCs w:val="20"/>
        </w:rPr>
      </w:pPr>
    </w:p>
    <w:p w14:paraId="61FFF009" w14:textId="77777777" w:rsidR="00FA3522" w:rsidRDefault="00FA3522">
      <w:pPr>
        <w:pStyle w:val="Heading1"/>
        <w:kinsoku w:val="0"/>
        <w:overflowPunct w:val="0"/>
        <w:ind w:left="801"/>
        <w:rPr>
          <w:b w:val="0"/>
          <w:bCs w:val="0"/>
        </w:rPr>
      </w:pPr>
      <w:r>
        <w:rPr>
          <w:spacing w:val="-1"/>
        </w:rPr>
        <w:t>P</w:t>
      </w:r>
      <w:r>
        <w:rPr>
          <w:spacing w:val="1"/>
        </w:rPr>
        <w:t>h</w:t>
      </w:r>
      <w:r>
        <w:rPr>
          <w:spacing w:val="-6"/>
        </w:rPr>
        <w:t>y</w:t>
      </w:r>
      <w:r>
        <w:rPr>
          <w:spacing w:val="-1"/>
        </w:rPr>
        <w:t>s</w:t>
      </w:r>
      <w:r>
        <w:rPr>
          <w:spacing w:val="1"/>
        </w:rPr>
        <w:t>i</w:t>
      </w:r>
      <w:r>
        <w:rPr>
          <w:spacing w:val="-1"/>
        </w:rPr>
        <w:t>ca</w:t>
      </w:r>
      <w:r>
        <w:t>l</w:t>
      </w:r>
      <w:r>
        <w:rPr>
          <w:spacing w:val="2"/>
        </w:rPr>
        <w:t xml:space="preserve"> </w:t>
      </w:r>
      <w:r>
        <w:rPr>
          <w:spacing w:val="-1"/>
        </w:rPr>
        <w:t>De</w:t>
      </w:r>
      <w:r>
        <w:t>m</w:t>
      </w:r>
      <w:r>
        <w:rPr>
          <w:spacing w:val="-1"/>
        </w:rPr>
        <w:t>ands</w:t>
      </w:r>
      <w:r>
        <w:t>:</w:t>
      </w:r>
    </w:p>
    <w:p w14:paraId="32A8783D" w14:textId="77777777" w:rsidR="00FA3522" w:rsidRDefault="00FA3522">
      <w:pPr>
        <w:pStyle w:val="BodyText"/>
        <w:kinsoku w:val="0"/>
        <w:overflowPunct w:val="0"/>
        <w:spacing w:before="25"/>
        <w:ind w:left="801"/>
      </w:pPr>
      <w:r>
        <w:rPr>
          <w:spacing w:val="-1"/>
        </w:rPr>
        <w:t>Pa</w:t>
      </w:r>
      <w:r>
        <w:rPr>
          <w:spacing w:val="1"/>
        </w:rPr>
        <w:t>t</w:t>
      </w:r>
      <w:r>
        <w:rPr>
          <w:spacing w:val="-1"/>
        </w:rPr>
        <w:t>ien</w:t>
      </w:r>
      <w:r>
        <w:t>t</w:t>
      </w:r>
      <w:r>
        <w:rPr>
          <w:spacing w:val="-1"/>
        </w:rPr>
        <w:t xml:space="preserve"> </w:t>
      </w:r>
      <w:r>
        <w:t>m</w:t>
      </w:r>
      <w:r>
        <w:rPr>
          <w:spacing w:val="-1"/>
        </w:rPr>
        <w:t>o</w:t>
      </w:r>
      <w:r>
        <w:rPr>
          <w:spacing w:val="-3"/>
        </w:rPr>
        <w:t>v</w:t>
      </w:r>
      <w:r>
        <w:rPr>
          <w:spacing w:val="-1"/>
        </w:rPr>
        <w:t>e</w:t>
      </w:r>
      <w:r>
        <w:t>m</w:t>
      </w:r>
      <w:r>
        <w:rPr>
          <w:spacing w:val="-1"/>
        </w:rPr>
        <w:t>en</w:t>
      </w:r>
      <w:r>
        <w:t>t</w:t>
      </w:r>
      <w:r>
        <w:rPr>
          <w:spacing w:val="-1"/>
        </w:rPr>
        <w:t xml:space="preserve"> </w:t>
      </w:r>
      <w:r>
        <w:rPr>
          <w:spacing w:val="-4"/>
        </w:rPr>
        <w:t>w</w:t>
      </w:r>
      <w:r>
        <w:rPr>
          <w:spacing w:val="-1"/>
        </w:rPr>
        <w:t>i</w:t>
      </w:r>
      <w:r>
        <w:rPr>
          <w:spacing w:val="1"/>
        </w:rPr>
        <w:t>t</w:t>
      </w:r>
      <w:r>
        <w:t xml:space="preserve">h </w:t>
      </w:r>
      <w:r>
        <w:rPr>
          <w:spacing w:val="-1"/>
        </w:rPr>
        <w:t>u</w:t>
      </w:r>
      <w:r>
        <w:t xml:space="preserve">se </w:t>
      </w:r>
      <w:r>
        <w:rPr>
          <w:spacing w:val="-3"/>
        </w:rPr>
        <w:t>o</w:t>
      </w:r>
      <w:r>
        <w:t>f</w:t>
      </w:r>
      <w:r>
        <w:rPr>
          <w:spacing w:val="2"/>
        </w:rPr>
        <w:t xml:space="preserve"> </w:t>
      </w:r>
      <w:r>
        <w:t>m</w:t>
      </w:r>
      <w:r>
        <w:rPr>
          <w:spacing w:val="-3"/>
        </w:rPr>
        <w:t>e</w:t>
      </w:r>
      <w:r>
        <w:t>c</w:t>
      </w:r>
      <w:r>
        <w:rPr>
          <w:spacing w:val="-1"/>
        </w:rPr>
        <w:t>hani</w:t>
      </w:r>
      <w:r>
        <w:t>c</w:t>
      </w:r>
      <w:r>
        <w:rPr>
          <w:spacing w:val="-1"/>
        </w:rPr>
        <w:t>a</w:t>
      </w:r>
      <w:r>
        <w:t xml:space="preserve">l </w:t>
      </w:r>
      <w:r>
        <w:rPr>
          <w:spacing w:val="-1"/>
        </w:rPr>
        <w:t>aide</w:t>
      </w:r>
      <w:r>
        <w:t>s,</w:t>
      </w:r>
      <w:r>
        <w:rPr>
          <w:spacing w:val="-3"/>
        </w:rPr>
        <w:t xml:space="preserve"> </w:t>
      </w:r>
      <w:r>
        <w:t>m</w:t>
      </w:r>
      <w:r>
        <w:rPr>
          <w:spacing w:val="-1"/>
        </w:rPr>
        <w:t>anoeu</w:t>
      </w:r>
      <w:r>
        <w:rPr>
          <w:spacing w:val="-3"/>
        </w:rPr>
        <w:t>v</w:t>
      </w:r>
      <w:r>
        <w:t xml:space="preserve">re </w:t>
      </w:r>
      <w:r>
        <w:rPr>
          <w:spacing w:val="-1"/>
        </w:rPr>
        <w:t>pa</w:t>
      </w:r>
      <w:r>
        <w:rPr>
          <w:spacing w:val="1"/>
        </w:rPr>
        <w:t>t</w:t>
      </w:r>
      <w:r>
        <w:rPr>
          <w:spacing w:val="-1"/>
        </w:rPr>
        <w:t>ie</w:t>
      </w:r>
      <w:r>
        <w:rPr>
          <w:spacing w:val="-3"/>
        </w:rPr>
        <w:t>n</w:t>
      </w:r>
      <w:r>
        <w:rPr>
          <w:spacing w:val="1"/>
        </w:rPr>
        <w:t>t</w:t>
      </w:r>
      <w:r>
        <w:t>s.</w:t>
      </w:r>
      <w:r>
        <w:rPr>
          <w:spacing w:val="-1"/>
        </w:rPr>
        <w:t xml:space="preserve"> </w:t>
      </w:r>
      <w:r>
        <w:rPr>
          <w:b/>
          <w:bCs/>
          <w:spacing w:val="-2"/>
        </w:rPr>
        <w:t>(</w:t>
      </w:r>
      <w:r w:rsidR="001E7754">
        <w:rPr>
          <w:b/>
          <w:bCs/>
        </w:rPr>
        <w:t>Frequently</w:t>
      </w:r>
      <w:r>
        <w:rPr>
          <w:b/>
          <w:bCs/>
        </w:rPr>
        <w:t>)</w:t>
      </w:r>
    </w:p>
    <w:p w14:paraId="04199661" w14:textId="77777777" w:rsidR="00FA3522" w:rsidRDefault="00FA3522">
      <w:pPr>
        <w:kinsoku w:val="0"/>
        <w:overflowPunct w:val="0"/>
        <w:spacing w:before="25"/>
        <w:ind w:left="801"/>
        <w:rPr>
          <w:rFonts w:ascii="Arial" w:hAnsi="Arial" w:cs="Arial"/>
          <w:sz w:val="22"/>
          <w:szCs w:val="22"/>
        </w:rPr>
      </w:pPr>
      <w:r>
        <w:rPr>
          <w:rFonts w:ascii="Arial" w:hAnsi="Arial" w:cs="Arial"/>
          <w:spacing w:val="-1"/>
          <w:sz w:val="22"/>
          <w:szCs w:val="22"/>
        </w:rPr>
        <w:t>Pu</w:t>
      </w:r>
      <w:r>
        <w:rPr>
          <w:rFonts w:ascii="Arial" w:hAnsi="Arial" w:cs="Arial"/>
          <w:sz w:val="22"/>
          <w:szCs w:val="22"/>
        </w:rPr>
        <w:t xml:space="preserve">sh </w:t>
      </w:r>
      <w:r>
        <w:rPr>
          <w:rFonts w:ascii="Arial" w:hAnsi="Arial" w:cs="Arial"/>
          <w:spacing w:val="-2"/>
          <w:sz w:val="22"/>
          <w:szCs w:val="22"/>
        </w:rPr>
        <w:t>t</w:t>
      </w:r>
      <w:r>
        <w:rPr>
          <w:rFonts w:ascii="Arial" w:hAnsi="Arial" w:cs="Arial"/>
          <w:sz w:val="22"/>
          <w:szCs w:val="22"/>
        </w:rPr>
        <w:t>r</w:t>
      </w:r>
      <w:r>
        <w:rPr>
          <w:rFonts w:ascii="Arial" w:hAnsi="Arial" w:cs="Arial"/>
          <w:spacing w:val="-1"/>
          <w:sz w:val="22"/>
          <w:szCs w:val="22"/>
        </w:rPr>
        <w:t>olle</w:t>
      </w:r>
      <w:r>
        <w:rPr>
          <w:rFonts w:ascii="Arial" w:hAnsi="Arial" w:cs="Arial"/>
          <w:spacing w:val="-3"/>
          <w:sz w:val="22"/>
          <w:szCs w:val="22"/>
        </w:rPr>
        <w:t>y</w:t>
      </w:r>
      <w:r>
        <w:rPr>
          <w:rFonts w:ascii="Arial" w:hAnsi="Arial" w:cs="Arial"/>
          <w:sz w:val="22"/>
          <w:szCs w:val="22"/>
        </w:rPr>
        <w:t>s,</w:t>
      </w:r>
      <w:r>
        <w:rPr>
          <w:rFonts w:ascii="Arial" w:hAnsi="Arial" w:cs="Arial"/>
          <w:spacing w:val="2"/>
          <w:sz w:val="22"/>
          <w:szCs w:val="22"/>
        </w:rPr>
        <w:t xml:space="preserve"> </w:t>
      </w:r>
      <w:r>
        <w:rPr>
          <w:rFonts w:ascii="Arial" w:hAnsi="Arial" w:cs="Arial"/>
          <w:spacing w:val="-4"/>
          <w:sz w:val="22"/>
          <w:szCs w:val="22"/>
        </w:rPr>
        <w:t>w</w:t>
      </w:r>
      <w:r>
        <w:rPr>
          <w:rFonts w:ascii="Arial" w:hAnsi="Arial" w:cs="Arial"/>
          <w:spacing w:val="-1"/>
          <w:sz w:val="22"/>
          <w:szCs w:val="22"/>
        </w:rPr>
        <w:t>heel</w:t>
      </w:r>
      <w:r>
        <w:rPr>
          <w:rFonts w:ascii="Arial" w:hAnsi="Arial" w:cs="Arial"/>
          <w:sz w:val="22"/>
          <w:szCs w:val="22"/>
        </w:rPr>
        <w:t>c</w:t>
      </w:r>
      <w:r>
        <w:rPr>
          <w:rFonts w:ascii="Arial" w:hAnsi="Arial" w:cs="Arial"/>
          <w:spacing w:val="-1"/>
          <w:sz w:val="22"/>
          <w:szCs w:val="22"/>
        </w:rPr>
        <w:t>hai</w:t>
      </w:r>
      <w:r>
        <w:rPr>
          <w:rFonts w:ascii="Arial" w:hAnsi="Arial" w:cs="Arial"/>
          <w:spacing w:val="3"/>
          <w:sz w:val="22"/>
          <w:szCs w:val="22"/>
        </w:rPr>
        <w:t>r</w:t>
      </w:r>
      <w:r>
        <w:rPr>
          <w:rFonts w:ascii="Arial" w:hAnsi="Arial" w:cs="Arial"/>
          <w:sz w:val="22"/>
          <w:szCs w:val="22"/>
        </w:rPr>
        <w:t>s.</w:t>
      </w:r>
      <w:r>
        <w:rPr>
          <w:rFonts w:ascii="Arial" w:hAnsi="Arial" w:cs="Arial"/>
          <w:spacing w:val="-1"/>
          <w:sz w:val="22"/>
          <w:szCs w:val="22"/>
        </w:rPr>
        <w:t xml:space="preserve"> </w:t>
      </w:r>
      <w:r>
        <w:rPr>
          <w:rFonts w:ascii="Arial" w:hAnsi="Arial" w:cs="Arial"/>
          <w:b/>
          <w:bCs/>
          <w:sz w:val="22"/>
          <w:szCs w:val="22"/>
        </w:rPr>
        <w:t>(</w:t>
      </w:r>
      <w:r w:rsidR="001E7754">
        <w:rPr>
          <w:rFonts w:ascii="Arial" w:hAnsi="Arial" w:cs="Arial"/>
          <w:b/>
          <w:bCs/>
          <w:sz w:val="22"/>
          <w:szCs w:val="22"/>
        </w:rPr>
        <w:t>Frequently</w:t>
      </w:r>
      <w:r>
        <w:rPr>
          <w:rFonts w:ascii="Arial" w:hAnsi="Arial" w:cs="Arial"/>
          <w:b/>
          <w:bCs/>
          <w:sz w:val="22"/>
          <w:szCs w:val="22"/>
        </w:rPr>
        <w:t>)</w:t>
      </w:r>
    </w:p>
    <w:p w14:paraId="64AAAF06" w14:textId="77777777" w:rsidR="00FA3522" w:rsidRDefault="00FA3522">
      <w:pPr>
        <w:kinsoku w:val="0"/>
        <w:overflowPunct w:val="0"/>
        <w:spacing w:before="25"/>
        <w:ind w:left="801"/>
        <w:rPr>
          <w:rFonts w:ascii="Arial" w:hAnsi="Arial" w:cs="Arial"/>
          <w:sz w:val="22"/>
          <w:szCs w:val="22"/>
        </w:rPr>
      </w:pPr>
      <w:r>
        <w:rPr>
          <w:rFonts w:ascii="Arial" w:hAnsi="Arial" w:cs="Arial"/>
          <w:spacing w:val="-1"/>
          <w:sz w:val="22"/>
          <w:szCs w:val="22"/>
        </w:rPr>
        <w:t>Si</w:t>
      </w:r>
      <w:r>
        <w:rPr>
          <w:rFonts w:ascii="Arial" w:hAnsi="Arial" w:cs="Arial"/>
          <w:spacing w:val="1"/>
          <w:sz w:val="22"/>
          <w:szCs w:val="22"/>
        </w:rPr>
        <w:t>tt</w:t>
      </w:r>
      <w:r>
        <w:rPr>
          <w:rFonts w:ascii="Arial" w:hAnsi="Arial" w:cs="Arial"/>
          <w:spacing w:val="-1"/>
          <w:sz w:val="22"/>
          <w:szCs w:val="22"/>
        </w:rPr>
        <w:t>ing</w:t>
      </w:r>
      <w:r>
        <w:rPr>
          <w:rFonts w:ascii="Arial" w:hAnsi="Arial" w:cs="Arial"/>
          <w:spacing w:val="1"/>
          <w:sz w:val="22"/>
          <w:szCs w:val="22"/>
        </w:rPr>
        <w:t>/</w:t>
      </w:r>
      <w:r>
        <w:rPr>
          <w:rFonts w:ascii="Arial" w:hAnsi="Arial" w:cs="Arial"/>
          <w:spacing w:val="-4"/>
          <w:sz w:val="22"/>
          <w:szCs w:val="22"/>
        </w:rPr>
        <w:t>w</w:t>
      </w:r>
      <w:r>
        <w:rPr>
          <w:rFonts w:ascii="Arial" w:hAnsi="Arial" w:cs="Arial"/>
          <w:spacing w:val="-1"/>
          <w:sz w:val="22"/>
          <w:szCs w:val="22"/>
        </w:rPr>
        <w:t>o</w:t>
      </w:r>
      <w:r>
        <w:rPr>
          <w:rFonts w:ascii="Arial" w:hAnsi="Arial" w:cs="Arial"/>
          <w:sz w:val="22"/>
          <w:szCs w:val="22"/>
        </w:rPr>
        <w:t>r</w:t>
      </w:r>
      <w:r>
        <w:rPr>
          <w:rFonts w:ascii="Arial" w:hAnsi="Arial" w:cs="Arial"/>
          <w:spacing w:val="2"/>
          <w:sz w:val="22"/>
          <w:szCs w:val="22"/>
        </w:rPr>
        <w:t>k</w:t>
      </w:r>
      <w:r>
        <w:rPr>
          <w:rFonts w:ascii="Arial" w:hAnsi="Arial" w:cs="Arial"/>
          <w:spacing w:val="-1"/>
          <w:sz w:val="22"/>
          <w:szCs w:val="22"/>
        </w:rPr>
        <w:t>i</w:t>
      </w:r>
      <w:r>
        <w:rPr>
          <w:rFonts w:ascii="Arial" w:hAnsi="Arial" w:cs="Arial"/>
          <w:spacing w:val="-3"/>
          <w:sz w:val="22"/>
          <w:szCs w:val="22"/>
        </w:rPr>
        <w:t>n</w:t>
      </w:r>
      <w:r>
        <w:rPr>
          <w:rFonts w:ascii="Arial" w:hAnsi="Arial" w:cs="Arial"/>
          <w:sz w:val="22"/>
          <w:szCs w:val="22"/>
        </w:rPr>
        <w:t>g</w:t>
      </w:r>
      <w:r>
        <w:rPr>
          <w:rFonts w:ascii="Arial" w:hAnsi="Arial" w:cs="Arial"/>
          <w:spacing w:val="3"/>
          <w:sz w:val="22"/>
          <w:szCs w:val="22"/>
        </w:rPr>
        <w:t xml:space="preserve"> </w:t>
      </w:r>
      <w:r>
        <w:rPr>
          <w:rFonts w:ascii="Arial" w:hAnsi="Arial" w:cs="Arial"/>
          <w:spacing w:val="-3"/>
          <w:sz w:val="22"/>
          <w:szCs w:val="22"/>
        </w:rPr>
        <w:t>a</w:t>
      </w:r>
      <w:r>
        <w:rPr>
          <w:rFonts w:ascii="Arial" w:hAnsi="Arial" w:cs="Arial"/>
          <w:sz w:val="22"/>
          <w:szCs w:val="22"/>
        </w:rPr>
        <w:t>t</w:t>
      </w:r>
      <w:r>
        <w:rPr>
          <w:rFonts w:ascii="Arial" w:hAnsi="Arial" w:cs="Arial"/>
          <w:spacing w:val="-1"/>
          <w:sz w:val="22"/>
          <w:szCs w:val="22"/>
        </w:rPr>
        <w:t xml:space="preserve"> </w:t>
      </w:r>
      <w:r>
        <w:rPr>
          <w:rFonts w:ascii="Arial" w:hAnsi="Arial" w:cs="Arial"/>
          <w:sz w:val="22"/>
          <w:szCs w:val="22"/>
        </w:rPr>
        <w:t>c</w:t>
      </w:r>
      <w:r>
        <w:rPr>
          <w:rFonts w:ascii="Arial" w:hAnsi="Arial" w:cs="Arial"/>
          <w:spacing w:val="-1"/>
          <w:sz w:val="22"/>
          <w:szCs w:val="22"/>
        </w:rPr>
        <w:t>o</w:t>
      </w:r>
      <w:r>
        <w:rPr>
          <w:rFonts w:ascii="Arial" w:hAnsi="Arial" w:cs="Arial"/>
          <w:sz w:val="22"/>
          <w:szCs w:val="22"/>
        </w:rPr>
        <w:t>m</w:t>
      </w:r>
      <w:r>
        <w:rPr>
          <w:rFonts w:ascii="Arial" w:hAnsi="Arial" w:cs="Arial"/>
          <w:spacing w:val="-1"/>
          <w:sz w:val="22"/>
          <w:szCs w:val="22"/>
        </w:rPr>
        <w:t>p</w:t>
      </w:r>
      <w:r>
        <w:rPr>
          <w:rFonts w:ascii="Arial" w:hAnsi="Arial" w:cs="Arial"/>
          <w:spacing w:val="-3"/>
          <w:sz w:val="22"/>
          <w:szCs w:val="22"/>
        </w:rPr>
        <w:t>u</w:t>
      </w:r>
      <w:r>
        <w:rPr>
          <w:rFonts w:ascii="Arial" w:hAnsi="Arial" w:cs="Arial"/>
          <w:spacing w:val="1"/>
          <w:sz w:val="22"/>
          <w:szCs w:val="22"/>
        </w:rPr>
        <w:t>t</w:t>
      </w:r>
      <w:r>
        <w:rPr>
          <w:rFonts w:ascii="Arial" w:hAnsi="Arial" w:cs="Arial"/>
          <w:spacing w:val="-1"/>
          <w:sz w:val="22"/>
          <w:szCs w:val="22"/>
        </w:rPr>
        <w:t>e</w:t>
      </w:r>
      <w:r>
        <w:rPr>
          <w:rFonts w:ascii="Arial" w:hAnsi="Arial" w:cs="Arial"/>
          <w:spacing w:val="-2"/>
          <w:sz w:val="22"/>
          <w:szCs w:val="22"/>
        </w:rPr>
        <w:t>r</w:t>
      </w:r>
      <w:r>
        <w:rPr>
          <w:rFonts w:ascii="Arial" w:hAnsi="Arial" w:cs="Arial"/>
          <w:sz w:val="22"/>
          <w:szCs w:val="22"/>
        </w:rPr>
        <w:t>.</w:t>
      </w:r>
      <w:r>
        <w:rPr>
          <w:rFonts w:ascii="Arial" w:hAnsi="Arial" w:cs="Arial"/>
          <w:spacing w:val="-1"/>
          <w:sz w:val="22"/>
          <w:szCs w:val="22"/>
        </w:rPr>
        <w:t xml:space="preserve"> </w:t>
      </w:r>
      <w:r>
        <w:rPr>
          <w:rFonts w:ascii="Arial" w:hAnsi="Arial" w:cs="Arial"/>
          <w:b/>
          <w:bCs/>
          <w:sz w:val="22"/>
          <w:szCs w:val="22"/>
        </w:rPr>
        <w:t>(</w:t>
      </w:r>
      <w:r w:rsidR="001E7754">
        <w:rPr>
          <w:rFonts w:ascii="Arial" w:hAnsi="Arial" w:cs="Arial"/>
          <w:b/>
          <w:bCs/>
          <w:sz w:val="22"/>
          <w:szCs w:val="22"/>
        </w:rPr>
        <w:t>Frequently</w:t>
      </w:r>
      <w:r>
        <w:rPr>
          <w:rFonts w:ascii="Arial" w:hAnsi="Arial" w:cs="Arial"/>
          <w:b/>
          <w:bCs/>
          <w:sz w:val="22"/>
          <w:szCs w:val="22"/>
        </w:rPr>
        <w:t>)</w:t>
      </w:r>
    </w:p>
    <w:p w14:paraId="03096455" w14:textId="77777777" w:rsidR="00FA3522" w:rsidRDefault="00FA3522">
      <w:pPr>
        <w:pStyle w:val="BodyText"/>
        <w:kinsoku w:val="0"/>
        <w:overflowPunct w:val="0"/>
        <w:spacing w:before="25"/>
        <w:ind w:left="801"/>
      </w:pPr>
      <w:r>
        <w:rPr>
          <w:spacing w:val="-1"/>
        </w:rPr>
        <w:t>S</w:t>
      </w:r>
      <w:r>
        <w:rPr>
          <w:spacing w:val="1"/>
        </w:rPr>
        <w:t>t</w:t>
      </w:r>
      <w:r>
        <w:rPr>
          <w:spacing w:val="-1"/>
        </w:rPr>
        <w:t>and</w:t>
      </w:r>
      <w:r>
        <w:rPr>
          <w:spacing w:val="1"/>
        </w:rPr>
        <w:t>/</w:t>
      </w:r>
      <w:r>
        <w:rPr>
          <w:spacing w:val="-4"/>
        </w:rPr>
        <w:t>w</w:t>
      </w:r>
      <w:r>
        <w:rPr>
          <w:spacing w:val="-1"/>
        </w:rPr>
        <w:t>al</w:t>
      </w:r>
      <w:r>
        <w:t>k</w:t>
      </w:r>
      <w:r>
        <w:rPr>
          <w:spacing w:val="1"/>
        </w:rPr>
        <w:t xml:space="preserve"> f</w:t>
      </w:r>
      <w:r>
        <w:rPr>
          <w:spacing w:val="-1"/>
        </w:rPr>
        <w:t>o</w:t>
      </w:r>
      <w:r>
        <w:t>r</w:t>
      </w:r>
      <w:r>
        <w:rPr>
          <w:spacing w:val="-1"/>
        </w:rPr>
        <w:t xml:space="preserve"> </w:t>
      </w:r>
      <w:r>
        <w:rPr>
          <w:spacing w:val="1"/>
        </w:rPr>
        <w:t>t</w:t>
      </w:r>
      <w:r>
        <w:rPr>
          <w:spacing w:val="-1"/>
        </w:rPr>
        <w:t>h</w:t>
      </w:r>
      <w:r>
        <w:t>e</w:t>
      </w:r>
      <w:r>
        <w:rPr>
          <w:spacing w:val="-2"/>
        </w:rPr>
        <w:t xml:space="preserve"> </w:t>
      </w:r>
      <w:r>
        <w:t>m</w:t>
      </w:r>
      <w:r>
        <w:rPr>
          <w:spacing w:val="-3"/>
        </w:rPr>
        <w:t>a</w:t>
      </w:r>
      <w:r>
        <w:rPr>
          <w:spacing w:val="1"/>
        </w:rPr>
        <w:t>j</w:t>
      </w:r>
      <w:r>
        <w:rPr>
          <w:spacing w:val="-3"/>
        </w:rPr>
        <w:t>o</w:t>
      </w:r>
      <w:r>
        <w:t>r</w:t>
      </w:r>
      <w:r>
        <w:rPr>
          <w:spacing w:val="-1"/>
        </w:rPr>
        <w:t>i</w:t>
      </w:r>
      <w:r>
        <w:rPr>
          <w:spacing w:val="1"/>
        </w:rPr>
        <w:t>t</w:t>
      </w:r>
      <w:r>
        <w:t>y</w:t>
      </w:r>
      <w:r>
        <w:rPr>
          <w:spacing w:val="-2"/>
        </w:rPr>
        <w:t xml:space="preserve"> </w:t>
      </w:r>
      <w:r>
        <w:rPr>
          <w:spacing w:val="-3"/>
        </w:rPr>
        <w:t>o</w:t>
      </w:r>
      <w:r>
        <w:t>f</w:t>
      </w:r>
      <w:r>
        <w:rPr>
          <w:spacing w:val="4"/>
        </w:rPr>
        <w:t xml:space="preserve"> </w:t>
      </w:r>
      <w:r>
        <w:t>s</w:t>
      </w:r>
      <w:r>
        <w:rPr>
          <w:spacing w:val="-1"/>
        </w:rPr>
        <w:t>h</w:t>
      </w:r>
      <w:r>
        <w:rPr>
          <w:spacing w:val="-4"/>
        </w:rPr>
        <w:t>i</w:t>
      </w:r>
      <w:r>
        <w:rPr>
          <w:spacing w:val="1"/>
        </w:rPr>
        <w:t>f</w:t>
      </w:r>
      <w:r>
        <w:rPr>
          <w:spacing w:val="-2"/>
        </w:rPr>
        <w:t>t</w:t>
      </w:r>
      <w:r>
        <w:t>,</w:t>
      </w:r>
      <w:r>
        <w:rPr>
          <w:spacing w:val="2"/>
        </w:rPr>
        <w:t xml:space="preserve"> </w:t>
      </w:r>
      <w:r>
        <w:rPr>
          <w:spacing w:val="-1"/>
        </w:rPr>
        <w:t>i</w:t>
      </w:r>
      <w:r>
        <w:t xml:space="preserve">n </w:t>
      </w:r>
      <w:r>
        <w:rPr>
          <w:spacing w:val="-1"/>
        </w:rPr>
        <w:t>e</w:t>
      </w:r>
      <w:r>
        <w:rPr>
          <w:spacing w:val="-3"/>
        </w:rPr>
        <w:t>x</w:t>
      </w:r>
      <w:r>
        <w:t>c</w:t>
      </w:r>
      <w:r>
        <w:rPr>
          <w:spacing w:val="-1"/>
        </w:rPr>
        <w:t>e</w:t>
      </w:r>
      <w:r>
        <w:t>ss</w:t>
      </w:r>
      <w:r>
        <w:rPr>
          <w:spacing w:val="-2"/>
        </w:rPr>
        <w:t xml:space="preserve"> </w:t>
      </w:r>
      <w:r>
        <w:rPr>
          <w:spacing w:val="-3"/>
        </w:rPr>
        <w:t>o</w:t>
      </w:r>
      <w:r>
        <w:t>f</w:t>
      </w:r>
      <w:r>
        <w:rPr>
          <w:spacing w:val="2"/>
        </w:rPr>
        <w:t xml:space="preserve"> </w:t>
      </w:r>
      <w:r>
        <w:t>7</w:t>
      </w:r>
      <w:r>
        <w:rPr>
          <w:spacing w:val="-2"/>
        </w:rPr>
        <w:t xml:space="preserve"> </w:t>
      </w:r>
      <w:r>
        <w:t>m</w:t>
      </w:r>
      <w:r>
        <w:rPr>
          <w:spacing w:val="-1"/>
        </w:rPr>
        <w:t>ile</w:t>
      </w:r>
      <w:r>
        <w:t>s</w:t>
      </w:r>
      <w:r>
        <w:rPr>
          <w:spacing w:val="1"/>
        </w:rPr>
        <w:t xml:space="preserve"> </w:t>
      </w:r>
      <w:r>
        <w:rPr>
          <w:spacing w:val="-1"/>
        </w:rPr>
        <w:t>pe</w:t>
      </w:r>
      <w:r>
        <w:t>r</w:t>
      </w:r>
      <w:r>
        <w:rPr>
          <w:spacing w:val="-1"/>
        </w:rPr>
        <w:t xml:space="preserve"> da</w:t>
      </w:r>
      <w:r>
        <w:rPr>
          <w:spacing w:val="-3"/>
        </w:rPr>
        <w:t>y</w:t>
      </w:r>
      <w:r>
        <w:t>.</w:t>
      </w:r>
      <w:r>
        <w:rPr>
          <w:spacing w:val="2"/>
        </w:rPr>
        <w:t xml:space="preserve"> </w:t>
      </w:r>
      <w:r>
        <w:rPr>
          <w:b/>
          <w:bCs/>
          <w:spacing w:val="-2"/>
        </w:rPr>
        <w:t>(</w:t>
      </w:r>
      <w:r w:rsidR="001E7754">
        <w:rPr>
          <w:b/>
          <w:bCs/>
        </w:rPr>
        <w:t>Frequently</w:t>
      </w:r>
      <w:r>
        <w:rPr>
          <w:b/>
          <w:bCs/>
        </w:rPr>
        <w:t>)</w:t>
      </w:r>
    </w:p>
    <w:p w14:paraId="1A5ABA9E" w14:textId="77777777" w:rsidR="00FA3522" w:rsidRDefault="00FA3522">
      <w:pPr>
        <w:kinsoku w:val="0"/>
        <w:overflowPunct w:val="0"/>
        <w:spacing w:before="25"/>
        <w:ind w:left="801"/>
        <w:rPr>
          <w:rFonts w:ascii="Arial" w:hAnsi="Arial" w:cs="Arial"/>
          <w:sz w:val="22"/>
          <w:szCs w:val="22"/>
        </w:rPr>
      </w:pPr>
      <w:r>
        <w:rPr>
          <w:rFonts w:ascii="Arial" w:hAnsi="Arial" w:cs="Arial"/>
          <w:spacing w:val="-1"/>
          <w:sz w:val="22"/>
          <w:szCs w:val="22"/>
        </w:rPr>
        <w:t>Runnin</w:t>
      </w:r>
      <w:r>
        <w:rPr>
          <w:rFonts w:ascii="Arial" w:hAnsi="Arial" w:cs="Arial"/>
          <w:sz w:val="22"/>
          <w:szCs w:val="22"/>
        </w:rPr>
        <w:t xml:space="preserve">g </w:t>
      </w:r>
      <w:r>
        <w:rPr>
          <w:rFonts w:ascii="Arial" w:hAnsi="Arial" w:cs="Arial"/>
          <w:spacing w:val="1"/>
          <w:sz w:val="22"/>
          <w:szCs w:val="22"/>
        </w:rPr>
        <w:t>t</w:t>
      </w:r>
      <w:r>
        <w:rPr>
          <w:rFonts w:ascii="Arial" w:hAnsi="Arial" w:cs="Arial"/>
          <w:sz w:val="22"/>
          <w:szCs w:val="22"/>
        </w:rPr>
        <w:t>o</w:t>
      </w:r>
      <w:r>
        <w:rPr>
          <w:rFonts w:ascii="Arial" w:hAnsi="Arial" w:cs="Arial"/>
          <w:spacing w:val="-2"/>
          <w:sz w:val="22"/>
          <w:szCs w:val="22"/>
        </w:rPr>
        <w:t xml:space="preserve"> </w:t>
      </w:r>
      <w:r>
        <w:rPr>
          <w:rFonts w:ascii="Arial" w:hAnsi="Arial" w:cs="Arial"/>
          <w:sz w:val="22"/>
          <w:szCs w:val="22"/>
        </w:rPr>
        <w:t>r</w:t>
      </w:r>
      <w:r>
        <w:rPr>
          <w:rFonts w:ascii="Arial" w:hAnsi="Arial" w:cs="Arial"/>
          <w:spacing w:val="-1"/>
          <w:sz w:val="22"/>
          <w:szCs w:val="22"/>
        </w:rPr>
        <w:t>e</w:t>
      </w:r>
      <w:r>
        <w:rPr>
          <w:rFonts w:ascii="Arial" w:hAnsi="Arial" w:cs="Arial"/>
          <w:sz w:val="22"/>
          <w:szCs w:val="22"/>
        </w:rPr>
        <w:t>s</w:t>
      </w:r>
      <w:r>
        <w:rPr>
          <w:rFonts w:ascii="Arial" w:hAnsi="Arial" w:cs="Arial"/>
          <w:spacing w:val="-1"/>
          <w:sz w:val="22"/>
          <w:szCs w:val="22"/>
        </w:rPr>
        <w:t>pon</w:t>
      </w:r>
      <w:r>
        <w:rPr>
          <w:rFonts w:ascii="Arial" w:hAnsi="Arial" w:cs="Arial"/>
          <w:sz w:val="22"/>
          <w:szCs w:val="22"/>
        </w:rPr>
        <w:t>d</w:t>
      </w:r>
      <w:r>
        <w:rPr>
          <w:rFonts w:ascii="Arial" w:hAnsi="Arial" w:cs="Arial"/>
          <w:spacing w:val="-2"/>
          <w:sz w:val="22"/>
          <w:szCs w:val="22"/>
        </w:rPr>
        <w:t xml:space="preserve"> </w:t>
      </w:r>
      <w:r>
        <w:rPr>
          <w:rFonts w:ascii="Arial" w:hAnsi="Arial" w:cs="Arial"/>
          <w:spacing w:val="1"/>
          <w:sz w:val="22"/>
          <w:szCs w:val="22"/>
        </w:rPr>
        <w:t>t</w:t>
      </w:r>
      <w:r>
        <w:rPr>
          <w:rFonts w:ascii="Arial" w:hAnsi="Arial" w:cs="Arial"/>
          <w:sz w:val="22"/>
          <w:szCs w:val="22"/>
        </w:rPr>
        <w:t xml:space="preserve">o </w:t>
      </w:r>
      <w:r>
        <w:rPr>
          <w:rFonts w:ascii="Arial" w:hAnsi="Arial" w:cs="Arial"/>
          <w:spacing w:val="-3"/>
          <w:sz w:val="22"/>
          <w:szCs w:val="22"/>
        </w:rPr>
        <w:t>e</w:t>
      </w:r>
      <w:r>
        <w:rPr>
          <w:rFonts w:ascii="Arial" w:hAnsi="Arial" w:cs="Arial"/>
          <w:sz w:val="22"/>
          <w:szCs w:val="22"/>
        </w:rPr>
        <w:t>m</w:t>
      </w:r>
      <w:r>
        <w:rPr>
          <w:rFonts w:ascii="Arial" w:hAnsi="Arial" w:cs="Arial"/>
          <w:spacing w:val="-1"/>
          <w:sz w:val="22"/>
          <w:szCs w:val="22"/>
        </w:rPr>
        <w:t>e</w:t>
      </w:r>
      <w:r>
        <w:rPr>
          <w:rFonts w:ascii="Arial" w:hAnsi="Arial" w:cs="Arial"/>
          <w:spacing w:val="-2"/>
          <w:sz w:val="22"/>
          <w:szCs w:val="22"/>
        </w:rPr>
        <w:t>r</w:t>
      </w:r>
      <w:r>
        <w:rPr>
          <w:rFonts w:ascii="Arial" w:hAnsi="Arial" w:cs="Arial"/>
          <w:spacing w:val="2"/>
          <w:sz w:val="22"/>
          <w:szCs w:val="22"/>
        </w:rPr>
        <w:t>g</w:t>
      </w:r>
      <w:r>
        <w:rPr>
          <w:rFonts w:ascii="Arial" w:hAnsi="Arial" w:cs="Arial"/>
          <w:spacing w:val="-1"/>
          <w:sz w:val="22"/>
          <w:szCs w:val="22"/>
        </w:rPr>
        <w:t>en</w:t>
      </w:r>
      <w:r>
        <w:rPr>
          <w:rFonts w:ascii="Arial" w:hAnsi="Arial" w:cs="Arial"/>
          <w:sz w:val="22"/>
          <w:szCs w:val="22"/>
        </w:rPr>
        <w:t>cy</w:t>
      </w:r>
      <w:r>
        <w:rPr>
          <w:rFonts w:ascii="Arial" w:hAnsi="Arial" w:cs="Arial"/>
          <w:spacing w:val="-2"/>
          <w:sz w:val="22"/>
          <w:szCs w:val="22"/>
        </w:rPr>
        <w:t xml:space="preserve"> </w:t>
      </w:r>
      <w:r>
        <w:rPr>
          <w:rFonts w:ascii="Arial" w:hAnsi="Arial" w:cs="Arial"/>
          <w:sz w:val="22"/>
          <w:szCs w:val="22"/>
        </w:rPr>
        <w:t>s</w:t>
      </w:r>
      <w:r>
        <w:rPr>
          <w:rFonts w:ascii="Arial" w:hAnsi="Arial" w:cs="Arial"/>
          <w:spacing w:val="-1"/>
          <w:sz w:val="22"/>
          <w:szCs w:val="22"/>
        </w:rPr>
        <w:t>i</w:t>
      </w:r>
      <w:r>
        <w:rPr>
          <w:rFonts w:ascii="Arial" w:hAnsi="Arial" w:cs="Arial"/>
          <w:spacing w:val="1"/>
          <w:sz w:val="22"/>
          <w:szCs w:val="22"/>
        </w:rPr>
        <w:t>t</w:t>
      </w:r>
      <w:r>
        <w:rPr>
          <w:rFonts w:ascii="Arial" w:hAnsi="Arial" w:cs="Arial"/>
          <w:spacing w:val="-1"/>
          <w:sz w:val="22"/>
          <w:szCs w:val="22"/>
        </w:rPr>
        <w:t>u</w:t>
      </w:r>
      <w:r>
        <w:rPr>
          <w:rFonts w:ascii="Arial" w:hAnsi="Arial" w:cs="Arial"/>
          <w:spacing w:val="-3"/>
          <w:sz w:val="22"/>
          <w:szCs w:val="22"/>
        </w:rPr>
        <w:t>a</w:t>
      </w:r>
      <w:r>
        <w:rPr>
          <w:rFonts w:ascii="Arial" w:hAnsi="Arial" w:cs="Arial"/>
          <w:spacing w:val="1"/>
          <w:sz w:val="22"/>
          <w:szCs w:val="22"/>
        </w:rPr>
        <w:t>t</w:t>
      </w:r>
      <w:r>
        <w:rPr>
          <w:rFonts w:ascii="Arial" w:hAnsi="Arial" w:cs="Arial"/>
          <w:spacing w:val="-1"/>
          <w:sz w:val="22"/>
          <w:szCs w:val="22"/>
        </w:rPr>
        <w:t>ion</w:t>
      </w:r>
      <w:r>
        <w:rPr>
          <w:rFonts w:ascii="Arial" w:hAnsi="Arial" w:cs="Arial"/>
          <w:sz w:val="22"/>
          <w:szCs w:val="22"/>
        </w:rPr>
        <w:t>s.</w:t>
      </w:r>
      <w:r>
        <w:rPr>
          <w:rFonts w:ascii="Arial" w:hAnsi="Arial" w:cs="Arial"/>
          <w:spacing w:val="-1"/>
          <w:sz w:val="22"/>
          <w:szCs w:val="22"/>
        </w:rPr>
        <w:t xml:space="preserve"> </w:t>
      </w:r>
      <w:r>
        <w:rPr>
          <w:rFonts w:ascii="Arial" w:hAnsi="Arial" w:cs="Arial"/>
          <w:b/>
          <w:bCs/>
          <w:spacing w:val="-2"/>
          <w:sz w:val="22"/>
          <w:szCs w:val="22"/>
        </w:rPr>
        <w:t>(</w:t>
      </w:r>
      <w:r w:rsidR="001E7754">
        <w:rPr>
          <w:rFonts w:ascii="Arial" w:hAnsi="Arial" w:cs="Arial"/>
          <w:b/>
          <w:bCs/>
          <w:sz w:val="22"/>
          <w:szCs w:val="22"/>
        </w:rPr>
        <w:t>Frequently</w:t>
      </w:r>
      <w:r>
        <w:rPr>
          <w:rFonts w:ascii="Arial" w:hAnsi="Arial" w:cs="Arial"/>
          <w:b/>
          <w:bCs/>
          <w:sz w:val="22"/>
          <w:szCs w:val="22"/>
        </w:rPr>
        <w:t>)</w:t>
      </w:r>
    </w:p>
    <w:p w14:paraId="25B5F98C" w14:textId="77777777" w:rsidR="00FA3522" w:rsidRDefault="00FA3522">
      <w:pPr>
        <w:kinsoku w:val="0"/>
        <w:overflowPunct w:val="0"/>
        <w:spacing w:before="17" w:line="260" w:lineRule="exact"/>
        <w:rPr>
          <w:sz w:val="26"/>
          <w:szCs w:val="26"/>
        </w:rPr>
      </w:pPr>
    </w:p>
    <w:p w14:paraId="5133388A" w14:textId="77777777" w:rsidR="00FA3522" w:rsidRDefault="00FA3522" w:rsidP="001E7754">
      <w:pPr>
        <w:pStyle w:val="Heading1"/>
        <w:kinsoku w:val="0"/>
        <w:overflowPunct w:val="0"/>
        <w:ind w:left="801" w:right="484"/>
        <w:rPr>
          <w:b w:val="0"/>
          <w:bCs w:val="0"/>
        </w:rPr>
      </w:pPr>
      <w:r>
        <w:t>M</w:t>
      </w:r>
      <w:r>
        <w:rPr>
          <w:spacing w:val="-1"/>
        </w:rPr>
        <w:t>en</w:t>
      </w:r>
      <w:r>
        <w:t>t</w:t>
      </w:r>
      <w:r>
        <w:rPr>
          <w:spacing w:val="-3"/>
        </w:rPr>
        <w:t>a</w:t>
      </w:r>
      <w:r>
        <w:t>l</w:t>
      </w:r>
      <w:r>
        <w:rPr>
          <w:spacing w:val="2"/>
        </w:rPr>
        <w:t xml:space="preserve"> </w:t>
      </w:r>
      <w:r>
        <w:rPr>
          <w:spacing w:val="-1"/>
        </w:rPr>
        <w:t>De</w:t>
      </w:r>
      <w:r>
        <w:rPr>
          <w:spacing w:val="-2"/>
        </w:rPr>
        <w:t>m</w:t>
      </w:r>
      <w:r>
        <w:rPr>
          <w:spacing w:val="-1"/>
        </w:rPr>
        <w:t>ands</w:t>
      </w:r>
      <w:r>
        <w:t>:</w:t>
      </w:r>
    </w:p>
    <w:p w14:paraId="350CE751" w14:textId="77777777" w:rsidR="00FA3522" w:rsidRDefault="001E7754" w:rsidP="001E7754">
      <w:pPr>
        <w:pStyle w:val="BodyText"/>
        <w:kinsoku w:val="0"/>
        <w:overflowPunct w:val="0"/>
        <w:spacing w:before="25"/>
        <w:ind w:left="801" w:right="484"/>
        <w:rPr>
          <w:b/>
          <w:bCs/>
        </w:rPr>
      </w:pPr>
      <w:r>
        <w:rPr>
          <w:spacing w:val="-1"/>
        </w:rPr>
        <w:t>High levels of c</w:t>
      </w:r>
      <w:r w:rsidR="00FA3522">
        <w:rPr>
          <w:spacing w:val="-1"/>
        </w:rPr>
        <w:t>on</w:t>
      </w:r>
      <w:r w:rsidR="00FA3522">
        <w:t>c</w:t>
      </w:r>
      <w:r w:rsidR="00FA3522">
        <w:rPr>
          <w:spacing w:val="-1"/>
        </w:rPr>
        <w:t>en</w:t>
      </w:r>
      <w:r w:rsidR="00FA3522">
        <w:rPr>
          <w:spacing w:val="1"/>
        </w:rPr>
        <w:t>t</w:t>
      </w:r>
      <w:r w:rsidR="00FA3522">
        <w:t>r</w:t>
      </w:r>
      <w:r w:rsidR="00FA3522">
        <w:rPr>
          <w:spacing w:val="-3"/>
        </w:rPr>
        <w:t>a</w:t>
      </w:r>
      <w:r w:rsidR="00FA3522">
        <w:rPr>
          <w:spacing w:val="1"/>
        </w:rPr>
        <w:t>t</w:t>
      </w:r>
      <w:r w:rsidR="00FA3522">
        <w:rPr>
          <w:spacing w:val="-1"/>
        </w:rPr>
        <w:t>io</w:t>
      </w:r>
      <w:r w:rsidR="00FA3522">
        <w:t>n r</w:t>
      </w:r>
      <w:r w:rsidR="00FA3522">
        <w:rPr>
          <w:spacing w:val="-3"/>
        </w:rPr>
        <w:t>e</w:t>
      </w:r>
      <w:r w:rsidR="00FA3522">
        <w:rPr>
          <w:spacing w:val="2"/>
        </w:rPr>
        <w:t>q</w:t>
      </w:r>
      <w:r w:rsidR="00FA3522">
        <w:rPr>
          <w:spacing w:val="-1"/>
        </w:rPr>
        <w:t>ui</w:t>
      </w:r>
      <w:r w:rsidR="00FA3522">
        <w:t>r</w:t>
      </w:r>
      <w:r w:rsidR="00FA3522">
        <w:rPr>
          <w:spacing w:val="-1"/>
        </w:rPr>
        <w:t>e</w:t>
      </w:r>
      <w:r w:rsidR="00FA3522">
        <w:t>d</w:t>
      </w:r>
      <w:r w:rsidR="00FA3522">
        <w:rPr>
          <w:spacing w:val="-2"/>
        </w:rPr>
        <w:t xml:space="preserve"> </w:t>
      </w:r>
      <w:r w:rsidR="00FA3522">
        <w:rPr>
          <w:spacing w:val="-3"/>
        </w:rPr>
        <w:t>d</w:t>
      </w:r>
      <w:r w:rsidR="00FA3522">
        <w:rPr>
          <w:spacing w:val="-1"/>
        </w:rPr>
        <w:t>u</w:t>
      </w:r>
      <w:r w:rsidR="00FA3522">
        <w:t xml:space="preserve">e </w:t>
      </w:r>
      <w:r w:rsidR="00FA3522">
        <w:rPr>
          <w:spacing w:val="1"/>
        </w:rPr>
        <w:t>t</w:t>
      </w:r>
      <w:r w:rsidR="00FA3522">
        <w:t>o</w:t>
      </w:r>
      <w:r w:rsidR="00FA3522">
        <w:rPr>
          <w:spacing w:val="-2"/>
        </w:rPr>
        <w:t xml:space="preserve"> </w:t>
      </w:r>
      <w:r w:rsidR="00FA3522">
        <w:rPr>
          <w:spacing w:val="1"/>
        </w:rPr>
        <w:t>t</w:t>
      </w:r>
      <w:r w:rsidR="00FA3522">
        <w:rPr>
          <w:spacing w:val="-1"/>
        </w:rPr>
        <w:t>h</w:t>
      </w:r>
      <w:r w:rsidR="00FA3522">
        <w:t>e</w:t>
      </w:r>
      <w:r w:rsidR="00FA3522">
        <w:rPr>
          <w:spacing w:val="-2"/>
        </w:rPr>
        <w:t xml:space="preserve"> </w:t>
      </w:r>
      <w:r w:rsidR="00FA3522">
        <w:rPr>
          <w:spacing w:val="-1"/>
        </w:rPr>
        <w:t>na</w:t>
      </w:r>
      <w:r w:rsidR="00FA3522">
        <w:rPr>
          <w:spacing w:val="1"/>
        </w:rPr>
        <w:t>t</w:t>
      </w:r>
      <w:r w:rsidR="00FA3522">
        <w:rPr>
          <w:spacing w:val="-3"/>
        </w:rPr>
        <w:t>u</w:t>
      </w:r>
      <w:r w:rsidR="00FA3522">
        <w:t xml:space="preserve">re </w:t>
      </w:r>
      <w:r w:rsidR="00FA3522">
        <w:rPr>
          <w:spacing w:val="-3"/>
        </w:rPr>
        <w:t>o</w:t>
      </w:r>
      <w:r w:rsidR="00FA3522">
        <w:t>f</w:t>
      </w:r>
      <w:r w:rsidR="00FA3522">
        <w:rPr>
          <w:spacing w:val="-1"/>
        </w:rPr>
        <w:t xml:space="preserve"> </w:t>
      </w:r>
      <w:r w:rsidR="00FA3522">
        <w:rPr>
          <w:spacing w:val="1"/>
        </w:rPr>
        <w:t>t</w:t>
      </w:r>
      <w:r w:rsidR="00FA3522">
        <w:rPr>
          <w:spacing w:val="-1"/>
        </w:rPr>
        <w:t>h</w:t>
      </w:r>
      <w:r w:rsidR="00FA3522">
        <w:t xml:space="preserve">e </w:t>
      </w:r>
      <w:r w:rsidR="00FA3522">
        <w:rPr>
          <w:spacing w:val="-4"/>
        </w:rPr>
        <w:t>A</w:t>
      </w:r>
      <w:r w:rsidR="00FA3522">
        <w:rPr>
          <w:spacing w:val="-1"/>
        </w:rPr>
        <w:t>N</w:t>
      </w:r>
      <w:r w:rsidR="00FA3522">
        <w:t>P r</w:t>
      </w:r>
      <w:r w:rsidR="00FA3522">
        <w:rPr>
          <w:spacing w:val="-1"/>
        </w:rPr>
        <w:t>ole</w:t>
      </w:r>
      <w:r w:rsidR="00FA3522">
        <w:t>.</w:t>
      </w:r>
      <w:r w:rsidR="00FA3522">
        <w:rPr>
          <w:spacing w:val="-1"/>
        </w:rPr>
        <w:t xml:space="preserve"> </w:t>
      </w:r>
      <w:r w:rsidR="00FA3522">
        <w:rPr>
          <w:b/>
          <w:bCs/>
        </w:rPr>
        <w:t>(</w:t>
      </w:r>
      <w:r w:rsidR="00FA3522">
        <w:rPr>
          <w:b/>
          <w:bCs/>
          <w:spacing w:val="-1"/>
        </w:rPr>
        <w:t>F</w:t>
      </w:r>
      <w:r w:rsidR="00FA3522">
        <w:rPr>
          <w:b/>
          <w:bCs/>
        </w:rPr>
        <w:t>r</w:t>
      </w:r>
      <w:r w:rsidR="00FA3522">
        <w:rPr>
          <w:b/>
          <w:bCs/>
          <w:spacing w:val="-1"/>
        </w:rPr>
        <w:t>eque</w:t>
      </w:r>
      <w:r w:rsidR="00FA3522">
        <w:rPr>
          <w:b/>
          <w:bCs/>
          <w:spacing w:val="-3"/>
        </w:rPr>
        <w:t>n</w:t>
      </w:r>
      <w:r w:rsidR="00FA3522">
        <w:rPr>
          <w:b/>
          <w:bCs/>
        </w:rPr>
        <w:t>t</w:t>
      </w:r>
      <w:r w:rsidR="00FA3522">
        <w:rPr>
          <w:b/>
          <w:bCs/>
          <w:spacing w:val="1"/>
        </w:rPr>
        <w:t>l</w:t>
      </w:r>
      <w:r w:rsidR="00FA3522">
        <w:rPr>
          <w:b/>
          <w:bCs/>
          <w:spacing w:val="-6"/>
        </w:rPr>
        <w:t>y</w:t>
      </w:r>
      <w:r w:rsidR="00FA3522">
        <w:rPr>
          <w:b/>
          <w:bCs/>
        </w:rPr>
        <w:t>)</w:t>
      </w:r>
    </w:p>
    <w:p w14:paraId="4B12D874" w14:textId="77777777" w:rsidR="0000718E" w:rsidRDefault="0000718E" w:rsidP="0000718E">
      <w:pPr>
        <w:pStyle w:val="BodyText"/>
        <w:kinsoku w:val="0"/>
        <w:overflowPunct w:val="0"/>
        <w:spacing w:before="25"/>
        <w:ind w:left="801" w:right="362"/>
      </w:pPr>
      <w:r>
        <w:rPr>
          <w:spacing w:val="-1"/>
        </w:rPr>
        <w:t>Lon</w:t>
      </w:r>
      <w:r>
        <w:t xml:space="preserve">e </w:t>
      </w:r>
      <w:r>
        <w:rPr>
          <w:spacing w:val="-4"/>
        </w:rPr>
        <w:t>w</w:t>
      </w:r>
      <w:r>
        <w:rPr>
          <w:spacing w:val="-1"/>
        </w:rPr>
        <w:t>o</w:t>
      </w:r>
      <w:r>
        <w:t>r</w:t>
      </w:r>
      <w:r>
        <w:rPr>
          <w:spacing w:val="2"/>
        </w:rPr>
        <w:t>k</w:t>
      </w:r>
      <w:r>
        <w:rPr>
          <w:spacing w:val="-1"/>
        </w:rPr>
        <w:t>i</w:t>
      </w:r>
      <w:r>
        <w:rPr>
          <w:spacing w:val="-3"/>
        </w:rPr>
        <w:t>n</w:t>
      </w:r>
      <w:r>
        <w:t>g</w:t>
      </w:r>
      <w:r>
        <w:rPr>
          <w:spacing w:val="3"/>
        </w:rPr>
        <w:t xml:space="preserve"> without on-site medical cover at night </w:t>
      </w:r>
      <w:r>
        <w:rPr>
          <w:b/>
          <w:bCs/>
          <w:spacing w:val="-2"/>
        </w:rPr>
        <w:t>(F</w:t>
      </w:r>
      <w:r>
        <w:rPr>
          <w:b/>
          <w:bCs/>
        </w:rPr>
        <w:t>r</w:t>
      </w:r>
      <w:r>
        <w:rPr>
          <w:b/>
          <w:bCs/>
          <w:spacing w:val="-1"/>
        </w:rPr>
        <w:t>equen</w:t>
      </w:r>
      <w:r>
        <w:rPr>
          <w:b/>
          <w:bCs/>
          <w:spacing w:val="-2"/>
        </w:rPr>
        <w:t>t</w:t>
      </w:r>
      <w:r>
        <w:rPr>
          <w:b/>
          <w:bCs/>
          <w:spacing w:val="1"/>
        </w:rPr>
        <w:t>l</w:t>
      </w:r>
      <w:r>
        <w:rPr>
          <w:b/>
          <w:bCs/>
          <w:spacing w:val="-6"/>
        </w:rPr>
        <w:t>y</w:t>
      </w:r>
      <w:r>
        <w:rPr>
          <w:b/>
          <w:bCs/>
        </w:rPr>
        <w:t>)</w:t>
      </w:r>
    </w:p>
    <w:p w14:paraId="2D06C5AA" w14:textId="77777777" w:rsidR="00FA3522" w:rsidRDefault="00FA3522" w:rsidP="001E7754">
      <w:pPr>
        <w:kinsoku w:val="0"/>
        <w:overflowPunct w:val="0"/>
        <w:spacing w:before="25"/>
        <w:ind w:left="801" w:right="484"/>
        <w:rPr>
          <w:rFonts w:ascii="Arial" w:hAnsi="Arial" w:cs="Arial"/>
          <w:b/>
          <w:bCs/>
          <w:sz w:val="22"/>
          <w:szCs w:val="22"/>
        </w:rPr>
      </w:pPr>
      <w:r>
        <w:rPr>
          <w:rFonts w:ascii="Arial" w:hAnsi="Arial" w:cs="Arial"/>
          <w:spacing w:val="-1"/>
          <w:sz w:val="22"/>
          <w:szCs w:val="22"/>
        </w:rPr>
        <w:t>Co</w:t>
      </w:r>
      <w:r>
        <w:rPr>
          <w:rFonts w:ascii="Arial" w:hAnsi="Arial" w:cs="Arial"/>
          <w:sz w:val="22"/>
          <w:szCs w:val="22"/>
        </w:rPr>
        <w:t>m</w:t>
      </w:r>
      <w:r>
        <w:rPr>
          <w:rFonts w:ascii="Arial" w:hAnsi="Arial" w:cs="Arial"/>
          <w:spacing w:val="-1"/>
          <w:sz w:val="22"/>
          <w:szCs w:val="22"/>
        </w:rPr>
        <w:t>ple</w:t>
      </w:r>
      <w:r>
        <w:rPr>
          <w:rFonts w:ascii="Arial" w:hAnsi="Arial" w:cs="Arial"/>
          <w:sz w:val="22"/>
          <w:szCs w:val="22"/>
        </w:rPr>
        <w:t>x</w:t>
      </w:r>
      <w:r>
        <w:rPr>
          <w:rFonts w:ascii="Arial" w:hAnsi="Arial" w:cs="Arial"/>
          <w:spacing w:val="-2"/>
          <w:sz w:val="22"/>
          <w:szCs w:val="22"/>
        </w:rPr>
        <w:t xml:space="preserve"> </w:t>
      </w:r>
      <w:r>
        <w:rPr>
          <w:rFonts w:ascii="Arial" w:hAnsi="Arial" w:cs="Arial"/>
          <w:sz w:val="22"/>
          <w:szCs w:val="22"/>
        </w:rPr>
        <w:t>c</w:t>
      </w:r>
      <w:r>
        <w:rPr>
          <w:rFonts w:ascii="Arial" w:hAnsi="Arial" w:cs="Arial"/>
          <w:spacing w:val="-1"/>
          <w:sz w:val="22"/>
          <w:szCs w:val="22"/>
        </w:rPr>
        <w:t>lini</w:t>
      </w:r>
      <w:r>
        <w:rPr>
          <w:rFonts w:ascii="Arial" w:hAnsi="Arial" w:cs="Arial"/>
          <w:sz w:val="22"/>
          <w:szCs w:val="22"/>
        </w:rPr>
        <w:t>c</w:t>
      </w:r>
      <w:r>
        <w:rPr>
          <w:rFonts w:ascii="Arial" w:hAnsi="Arial" w:cs="Arial"/>
          <w:spacing w:val="-1"/>
          <w:sz w:val="22"/>
          <w:szCs w:val="22"/>
        </w:rPr>
        <w:t>a</w:t>
      </w:r>
      <w:r>
        <w:rPr>
          <w:rFonts w:ascii="Arial" w:hAnsi="Arial" w:cs="Arial"/>
          <w:sz w:val="22"/>
          <w:szCs w:val="22"/>
        </w:rPr>
        <w:t xml:space="preserve">l </w:t>
      </w:r>
      <w:r>
        <w:rPr>
          <w:rFonts w:ascii="Arial" w:hAnsi="Arial" w:cs="Arial"/>
          <w:spacing w:val="-1"/>
          <w:sz w:val="22"/>
          <w:szCs w:val="22"/>
        </w:rPr>
        <w:t>de</w:t>
      </w:r>
      <w:r>
        <w:rPr>
          <w:rFonts w:ascii="Arial" w:hAnsi="Arial" w:cs="Arial"/>
          <w:sz w:val="22"/>
          <w:szCs w:val="22"/>
        </w:rPr>
        <w:t>c</w:t>
      </w:r>
      <w:r>
        <w:rPr>
          <w:rFonts w:ascii="Arial" w:hAnsi="Arial" w:cs="Arial"/>
          <w:spacing w:val="-1"/>
          <w:sz w:val="22"/>
          <w:szCs w:val="22"/>
        </w:rPr>
        <w:t>i</w:t>
      </w:r>
      <w:r>
        <w:rPr>
          <w:rFonts w:ascii="Arial" w:hAnsi="Arial" w:cs="Arial"/>
          <w:sz w:val="22"/>
          <w:szCs w:val="22"/>
        </w:rPr>
        <w:t>s</w:t>
      </w:r>
      <w:r>
        <w:rPr>
          <w:rFonts w:ascii="Arial" w:hAnsi="Arial" w:cs="Arial"/>
          <w:spacing w:val="-1"/>
          <w:sz w:val="22"/>
          <w:szCs w:val="22"/>
        </w:rPr>
        <w:t>i</w:t>
      </w:r>
      <w:r>
        <w:rPr>
          <w:rFonts w:ascii="Arial" w:hAnsi="Arial" w:cs="Arial"/>
          <w:spacing w:val="2"/>
          <w:sz w:val="22"/>
          <w:szCs w:val="22"/>
        </w:rPr>
        <w:t>o</w:t>
      </w:r>
      <w:r>
        <w:rPr>
          <w:rFonts w:ascii="Arial" w:hAnsi="Arial" w:cs="Arial"/>
          <w:sz w:val="22"/>
          <w:szCs w:val="22"/>
        </w:rPr>
        <w:t>n m</w:t>
      </w:r>
      <w:r>
        <w:rPr>
          <w:rFonts w:ascii="Arial" w:hAnsi="Arial" w:cs="Arial"/>
          <w:spacing w:val="-3"/>
          <w:sz w:val="22"/>
          <w:szCs w:val="22"/>
        </w:rPr>
        <w:t>a</w:t>
      </w:r>
      <w:r>
        <w:rPr>
          <w:rFonts w:ascii="Arial" w:hAnsi="Arial" w:cs="Arial"/>
          <w:spacing w:val="2"/>
          <w:sz w:val="22"/>
          <w:szCs w:val="22"/>
        </w:rPr>
        <w:t>k</w:t>
      </w:r>
      <w:r>
        <w:rPr>
          <w:rFonts w:ascii="Arial" w:hAnsi="Arial" w:cs="Arial"/>
          <w:spacing w:val="-1"/>
          <w:sz w:val="22"/>
          <w:szCs w:val="22"/>
        </w:rPr>
        <w:t>i</w:t>
      </w:r>
      <w:r>
        <w:rPr>
          <w:rFonts w:ascii="Arial" w:hAnsi="Arial" w:cs="Arial"/>
          <w:spacing w:val="-3"/>
          <w:sz w:val="22"/>
          <w:szCs w:val="22"/>
        </w:rPr>
        <w:t>n</w:t>
      </w:r>
      <w:r>
        <w:rPr>
          <w:rFonts w:ascii="Arial" w:hAnsi="Arial" w:cs="Arial"/>
          <w:spacing w:val="-1"/>
          <w:sz w:val="22"/>
          <w:szCs w:val="22"/>
        </w:rPr>
        <w:t>g</w:t>
      </w:r>
      <w:r>
        <w:rPr>
          <w:rFonts w:ascii="Arial" w:hAnsi="Arial" w:cs="Arial"/>
          <w:sz w:val="22"/>
          <w:szCs w:val="22"/>
        </w:rPr>
        <w:t>.</w:t>
      </w:r>
      <w:r>
        <w:rPr>
          <w:rFonts w:ascii="Arial" w:hAnsi="Arial" w:cs="Arial"/>
          <w:spacing w:val="-1"/>
          <w:sz w:val="22"/>
          <w:szCs w:val="22"/>
        </w:rPr>
        <w:t xml:space="preserve"> </w:t>
      </w:r>
      <w:r>
        <w:rPr>
          <w:rFonts w:ascii="Arial" w:hAnsi="Arial" w:cs="Arial"/>
          <w:b/>
          <w:bCs/>
          <w:sz w:val="22"/>
          <w:szCs w:val="22"/>
        </w:rPr>
        <w:t>(</w:t>
      </w:r>
      <w:r>
        <w:rPr>
          <w:rFonts w:ascii="Arial" w:hAnsi="Arial" w:cs="Arial"/>
          <w:b/>
          <w:bCs/>
          <w:spacing w:val="-1"/>
          <w:sz w:val="22"/>
          <w:szCs w:val="22"/>
        </w:rPr>
        <w:t>F</w:t>
      </w:r>
      <w:r>
        <w:rPr>
          <w:rFonts w:ascii="Arial" w:hAnsi="Arial" w:cs="Arial"/>
          <w:b/>
          <w:bCs/>
          <w:sz w:val="22"/>
          <w:szCs w:val="22"/>
        </w:rPr>
        <w:t>r</w:t>
      </w:r>
      <w:r>
        <w:rPr>
          <w:rFonts w:ascii="Arial" w:hAnsi="Arial" w:cs="Arial"/>
          <w:b/>
          <w:bCs/>
          <w:spacing w:val="-1"/>
          <w:sz w:val="22"/>
          <w:szCs w:val="22"/>
        </w:rPr>
        <w:t>equen</w:t>
      </w:r>
      <w:r>
        <w:rPr>
          <w:rFonts w:ascii="Arial" w:hAnsi="Arial" w:cs="Arial"/>
          <w:b/>
          <w:bCs/>
          <w:spacing w:val="-2"/>
          <w:sz w:val="22"/>
          <w:szCs w:val="22"/>
        </w:rPr>
        <w:t>t</w:t>
      </w:r>
      <w:r>
        <w:rPr>
          <w:rFonts w:ascii="Arial" w:hAnsi="Arial" w:cs="Arial"/>
          <w:b/>
          <w:bCs/>
          <w:spacing w:val="1"/>
          <w:sz w:val="22"/>
          <w:szCs w:val="22"/>
        </w:rPr>
        <w:t>l</w:t>
      </w:r>
      <w:r>
        <w:rPr>
          <w:rFonts w:ascii="Arial" w:hAnsi="Arial" w:cs="Arial"/>
          <w:b/>
          <w:bCs/>
          <w:spacing w:val="-6"/>
          <w:sz w:val="22"/>
          <w:szCs w:val="22"/>
        </w:rPr>
        <w:t>y</w:t>
      </w:r>
      <w:r>
        <w:rPr>
          <w:rFonts w:ascii="Arial" w:hAnsi="Arial" w:cs="Arial"/>
          <w:b/>
          <w:bCs/>
          <w:sz w:val="22"/>
          <w:szCs w:val="22"/>
        </w:rPr>
        <w:t>)</w:t>
      </w:r>
    </w:p>
    <w:p w14:paraId="77D9D755" w14:textId="77777777" w:rsidR="001E7754" w:rsidRDefault="001E7754" w:rsidP="001E7754">
      <w:pPr>
        <w:kinsoku w:val="0"/>
        <w:overflowPunct w:val="0"/>
        <w:spacing w:before="25"/>
        <w:ind w:left="801" w:right="484"/>
        <w:rPr>
          <w:rFonts w:ascii="Arial" w:hAnsi="Arial" w:cs="Arial"/>
          <w:sz w:val="22"/>
          <w:szCs w:val="22"/>
        </w:rPr>
      </w:pPr>
      <w:r w:rsidRPr="001E7754">
        <w:rPr>
          <w:rFonts w:ascii="Arial" w:hAnsi="Arial" w:cs="Arial"/>
          <w:bCs/>
          <w:sz w:val="22"/>
          <w:szCs w:val="22"/>
        </w:rPr>
        <w:t xml:space="preserve">Responding to the clinical needs of </w:t>
      </w:r>
      <w:r>
        <w:rPr>
          <w:rFonts w:ascii="Arial" w:hAnsi="Arial" w:cs="Arial"/>
          <w:bCs/>
          <w:sz w:val="22"/>
          <w:szCs w:val="22"/>
        </w:rPr>
        <w:t xml:space="preserve">immediately post –operative or </w:t>
      </w:r>
      <w:r w:rsidRPr="001E7754">
        <w:rPr>
          <w:rFonts w:ascii="Arial" w:hAnsi="Arial" w:cs="Arial"/>
          <w:bCs/>
          <w:sz w:val="22"/>
          <w:szCs w:val="22"/>
        </w:rPr>
        <w:t>acutely unwell/ deteriorating patient</w:t>
      </w:r>
      <w:r>
        <w:rPr>
          <w:rFonts w:ascii="Arial" w:hAnsi="Arial" w:cs="Arial"/>
          <w:bCs/>
          <w:sz w:val="22"/>
          <w:szCs w:val="22"/>
        </w:rPr>
        <w:t xml:space="preserve"> </w:t>
      </w:r>
      <w:r>
        <w:rPr>
          <w:rFonts w:ascii="Arial" w:hAnsi="Arial" w:cs="Arial"/>
          <w:b/>
          <w:bCs/>
          <w:sz w:val="22"/>
          <w:szCs w:val="22"/>
        </w:rPr>
        <w:t xml:space="preserve">( Frequently) </w:t>
      </w:r>
    </w:p>
    <w:p w14:paraId="7B26CA24" w14:textId="77777777" w:rsidR="00FA3522" w:rsidRDefault="00FA3522" w:rsidP="001E7754">
      <w:pPr>
        <w:pStyle w:val="BodyText"/>
        <w:tabs>
          <w:tab w:val="left" w:pos="2308"/>
          <w:tab w:val="left" w:pos="2714"/>
          <w:tab w:val="left" w:pos="3950"/>
          <w:tab w:val="left" w:pos="5001"/>
          <w:tab w:val="left" w:pos="5589"/>
          <w:tab w:val="left" w:pos="6791"/>
          <w:tab w:val="left" w:pos="7754"/>
          <w:tab w:val="left" w:pos="8395"/>
        </w:tabs>
        <w:kinsoku w:val="0"/>
        <w:overflowPunct w:val="0"/>
        <w:spacing w:before="25" w:line="264" w:lineRule="auto"/>
        <w:ind w:left="801" w:right="484"/>
      </w:pPr>
      <w:r>
        <w:rPr>
          <w:spacing w:val="-4"/>
        </w:rPr>
        <w:t>M</w:t>
      </w:r>
      <w:r>
        <w:rPr>
          <w:spacing w:val="-1"/>
        </w:rPr>
        <w:t>ana</w:t>
      </w:r>
      <w:r>
        <w:rPr>
          <w:spacing w:val="2"/>
        </w:rPr>
        <w:t>g</w:t>
      </w:r>
      <w:r>
        <w:rPr>
          <w:spacing w:val="-1"/>
        </w:rPr>
        <w:t>e</w:t>
      </w:r>
      <w:r>
        <w:t>m</w:t>
      </w:r>
      <w:r>
        <w:rPr>
          <w:spacing w:val="-1"/>
        </w:rPr>
        <w:t>en</w:t>
      </w:r>
      <w:r>
        <w:t>t</w:t>
      </w:r>
      <w:r>
        <w:tab/>
      </w:r>
      <w:r>
        <w:rPr>
          <w:spacing w:val="-3"/>
        </w:rPr>
        <w:t>o</w:t>
      </w:r>
      <w:r>
        <w:t>f</w:t>
      </w:r>
      <w:r>
        <w:tab/>
        <w:t>c</w:t>
      </w:r>
      <w:r>
        <w:rPr>
          <w:spacing w:val="-3"/>
        </w:rPr>
        <w:t>o</w:t>
      </w:r>
      <w:r>
        <w:t>m</w:t>
      </w:r>
      <w:r>
        <w:rPr>
          <w:spacing w:val="-3"/>
        </w:rPr>
        <w:t>p</w:t>
      </w:r>
      <w:r>
        <w:rPr>
          <w:spacing w:val="-1"/>
        </w:rPr>
        <w:t>e</w:t>
      </w:r>
      <w:r>
        <w:rPr>
          <w:spacing w:val="1"/>
        </w:rPr>
        <w:t>t</w:t>
      </w:r>
      <w:r>
        <w:rPr>
          <w:spacing w:val="-1"/>
        </w:rPr>
        <w:t>in</w:t>
      </w:r>
      <w:r>
        <w:t>g</w:t>
      </w:r>
      <w:r>
        <w:tab/>
      </w:r>
      <w:r>
        <w:rPr>
          <w:spacing w:val="-3"/>
        </w:rPr>
        <w:t>p</w:t>
      </w:r>
      <w:r>
        <w:t>r</w:t>
      </w:r>
      <w:r>
        <w:rPr>
          <w:spacing w:val="-1"/>
        </w:rPr>
        <w:t>io</w:t>
      </w:r>
      <w:r>
        <w:t>r</w:t>
      </w:r>
      <w:r>
        <w:rPr>
          <w:spacing w:val="-1"/>
        </w:rPr>
        <w:t>i</w:t>
      </w:r>
      <w:r>
        <w:rPr>
          <w:spacing w:val="1"/>
        </w:rPr>
        <w:t>t</w:t>
      </w:r>
      <w:r>
        <w:rPr>
          <w:spacing w:val="-1"/>
        </w:rPr>
        <w:t>ie</w:t>
      </w:r>
      <w:r>
        <w:t>s</w:t>
      </w:r>
      <w:r>
        <w:tab/>
      </w:r>
      <w:r>
        <w:rPr>
          <w:spacing w:val="-1"/>
        </w:rPr>
        <w:t>an</w:t>
      </w:r>
      <w:r>
        <w:t>d</w:t>
      </w:r>
      <w:r>
        <w:tab/>
      </w:r>
      <w:r>
        <w:rPr>
          <w:spacing w:val="-1"/>
        </w:rPr>
        <w:t>p</w:t>
      </w:r>
      <w:r>
        <w:t>r</w:t>
      </w:r>
      <w:r>
        <w:rPr>
          <w:spacing w:val="-1"/>
        </w:rPr>
        <w:t>o</w:t>
      </w:r>
      <w:r>
        <w:t>m</w:t>
      </w:r>
      <w:r>
        <w:rPr>
          <w:spacing w:val="-3"/>
        </w:rPr>
        <w:t>o</w:t>
      </w:r>
      <w:r>
        <w:rPr>
          <w:spacing w:val="1"/>
        </w:rPr>
        <w:t>t</w:t>
      </w:r>
      <w:r>
        <w:rPr>
          <w:spacing w:val="-1"/>
        </w:rPr>
        <w:t>in</w:t>
      </w:r>
      <w:r>
        <w:t>g</w:t>
      </w:r>
      <w:r>
        <w:tab/>
      </w:r>
      <w:r>
        <w:rPr>
          <w:spacing w:val="-1"/>
        </w:rPr>
        <w:t>po</w:t>
      </w:r>
      <w:r>
        <w:t>s</w:t>
      </w:r>
      <w:r>
        <w:rPr>
          <w:spacing w:val="-4"/>
        </w:rPr>
        <w:t>i</w:t>
      </w:r>
      <w:r>
        <w:rPr>
          <w:spacing w:val="1"/>
        </w:rPr>
        <w:t>t</w:t>
      </w:r>
      <w:r>
        <w:rPr>
          <w:spacing w:val="-1"/>
        </w:rPr>
        <w:t>i</w:t>
      </w:r>
      <w:r>
        <w:rPr>
          <w:spacing w:val="-3"/>
        </w:rPr>
        <w:t>v</w:t>
      </w:r>
      <w:r>
        <w:t>e</w:t>
      </w:r>
      <w:r>
        <w:tab/>
      </w:r>
      <w:r>
        <w:rPr>
          <w:spacing w:val="1"/>
        </w:rPr>
        <w:t>ti</w:t>
      </w:r>
      <w:r w:rsidR="001E7754">
        <w:t xml:space="preserve">me </w:t>
      </w:r>
      <w:r>
        <w:t>m</w:t>
      </w:r>
      <w:r>
        <w:rPr>
          <w:spacing w:val="-1"/>
        </w:rPr>
        <w:t>an</w:t>
      </w:r>
      <w:r>
        <w:rPr>
          <w:spacing w:val="-3"/>
        </w:rPr>
        <w:t>a</w:t>
      </w:r>
      <w:r>
        <w:rPr>
          <w:spacing w:val="2"/>
        </w:rPr>
        <w:t>g</w:t>
      </w:r>
      <w:r>
        <w:rPr>
          <w:spacing w:val="-3"/>
        </w:rPr>
        <w:t>e</w:t>
      </w:r>
      <w:r>
        <w:t>m</w:t>
      </w:r>
      <w:r>
        <w:rPr>
          <w:spacing w:val="-1"/>
        </w:rPr>
        <w:t>e</w:t>
      </w:r>
      <w:r>
        <w:rPr>
          <w:spacing w:val="-3"/>
        </w:rPr>
        <w:t>n</w:t>
      </w:r>
      <w:r>
        <w:rPr>
          <w:spacing w:val="-2"/>
        </w:rPr>
        <w:t>t</w:t>
      </w:r>
      <w:r>
        <w:t>. (</w:t>
      </w:r>
      <w:r>
        <w:rPr>
          <w:b/>
          <w:bCs/>
          <w:spacing w:val="-1"/>
        </w:rPr>
        <w:t>F</w:t>
      </w:r>
      <w:r>
        <w:rPr>
          <w:b/>
          <w:bCs/>
        </w:rPr>
        <w:t>r</w:t>
      </w:r>
      <w:r>
        <w:rPr>
          <w:b/>
          <w:bCs/>
          <w:spacing w:val="-1"/>
        </w:rPr>
        <w:t>equen</w:t>
      </w:r>
      <w:r>
        <w:rPr>
          <w:b/>
          <w:bCs/>
          <w:spacing w:val="-2"/>
        </w:rPr>
        <w:t>t</w:t>
      </w:r>
      <w:r>
        <w:rPr>
          <w:b/>
          <w:bCs/>
          <w:spacing w:val="1"/>
        </w:rPr>
        <w:t>l</w:t>
      </w:r>
      <w:r>
        <w:rPr>
          <w:b/>
          <w:bCs/>
          <w:spacing w:val="-6"/>
        </w:rPr>
        <w:t>y</w:t>
      </w:r>
      <w:r>
        <w:rPr>
          <w:b/>
          <w:bCs/>
        </w:rPr>
        <w:t>)</w:t>
      </w:r>
    </w:p>
    <w:p w14:paraId="1A25C76F" w14:textId="77777777" w:rsidR="00FA3522" w:rsidRDefault="00FA3522">
      <w:pPr>
        <w:kinsoku w:val="0"/>
        <w:overflowPunct w:val="0"/>
        <w:spacing w:before="1"/>
        <w:ind w:left="801"/>
        <w:rPr>
          <w:rFonts w:ascii="Arial" w:hAnsi="Arial" w:cs="Arial"/>
          <w:sz w:val="22"/>
          <w:szCs w:val="22"/>
        </w:rPr>
      </w:pPr>
      <w:r>
        <w:rPr>
          <w:rFonts w:ascii="Arial" w:hAnsi="Arial" w:cs="Arial"/>
          <w:spacing w:val="-1"/>
          <w:sz w:val="22"/>
          <w:szCs w:val="22"/>
        </w:rPr>
        <w:t>Dealin</w:t>
      </w:r>
      <w:r>
        <w:rPr>
          <w:rFonts w:ascii="Arial" w:hAnsi="Arial" w:cs="Arial"/>
          <w:sz w:val="22"/>
          <w:szCs w:val="22"/>
        </w:rPr>
        <w:t>g</w:t>
      </w:r>
      <w:r>
        <w:rPr>
          <w:rFonts w:ascii="Arial" w:hAnsi="Arial" w:cs="Arial"/>
          <w:spacing w:val="3"/>
          <w:sz w:val="22"/>
          <w:szCs w:val="22"/>
        </w:rPr>
        <w:t xml:space="preserve"> </w:t>
      </w:r>
      <w:r>
        <w:rPr>
          <w:rFonts w:ascii="Arial" w:hAnsi="Arial" w:cs="Arial"/>
          <w:spacing w:val="-4"/>
          <w:sz w:val="22"/>
          <w:szCs w:val="22"/>
        </w:rPr>
        <w:t>w</w:t>
      </w:r>
      <w:r>
        <w:rPr>
          <w:rFonts w:ascii="Arial" w:hAnsi="Arial" w:cs="Arial"/>
          <w:spacing w:val="-1"/>
          <w:sz w:val="22"/>
          <w:szCs w:val="22"/>
        </w:rPr>
        <w:t>i</w:t>
      </w:r>
      <w:r>
        <w:rPr>
          <w:rFonts w:ascii="Arial" w:hAnsi="Arial" w:cs="Arial"/>
          <w:spacing w:val="1"/>
          <w:sz w:val="22"/>
          <w:szCs w:val="22"/>
        </w:rPr>
        <w:t>t</w:t>
      </w:r>
      <w:r>
        <w:rPr>
          <w:rFonts w:ascii="Arial" w:hAnsi="Arial" w:cs="Arial"/>
          <w:sz w:val="22"/>
          <w:szCs w:val="22"/>
        </w:rPr>
        <w:t xml:space="preserve">h </w:t>
      </w:r>
      <w:r>
        <w:rPr>
          <w:rFonts w:ascii="Arial" w:hAnsi="Arial" w:cs="Arial"/>
          <w:spacing w:val="-1"/>
          <w:sz w:val="22"/>
          <w:szCs w:val="22"/>
        </w:rPr>
        <w:t>unp</w:t>
      </w:r>
      <w:r>
        <w:rPr>
          <w:rFonts w:ascii="Arial" w:hAnsi="Arial" w:cs="Arial"/>
          <w:sz w:val="22"/>
          <w:szCs w:val="22"/>
        </w:rPr>
        <w:t>r</w:t>
      </w:r>
      <w:r>
        <w:rPr>
          <w:rFonts w:ascii="Arial" w:hAnsi="Arial" w:cs="Arial"/>
          <w:spacing w:val="-1"/>
          <w:sz w:val="22"/>
          <w:szCs w:val="22"/>
        </w:rPr>
        <w:t>edi</w:t>
      </w:r>
      <w:r>
        <w:rPr>
          <w:rFonts w:ascii="Arial" w:hAnsi="Arial" w:cs="Arial"/>
          <w:sz w:val="22"/>
          <w:szCs w:val="22"/>
        </w:rPr>
        <w:t>c</w:t>
      </w:r>
      <w:r>
        <w:rPr>
          <w:rFonts w:ascii="Arial" w:hAnsi="Arial" w:cs="Arial"/>
          <w:spacing w:val="1"/>
          <w:sz w:val="22"/>
          <w:szCs w:val="22"/>
        </w:rPr>
        <w:t>t</w:t>
      </w:r>
      <w:r>
        <w:rPr>
          <w:rFonts w:ascii="Arial" w:hAnsi="Arial" w:cs="Arial"/>
          <w:spacing w:val="-1"/>
          <w:sz w:val="22"/>
          <w:szCs w:val="22"/>
        </w:rPr>
        <w:t>a</w:t>
      </w:r>
      <w:r>
        <w:rPr>
          <w:rFonts w:ascii="Arial" w:hAnsi="Arial" w:cs="Arial"/>
          <w:spacing w:val="-3"/>
          <w:sz w:val="22"/>
          <w:szCs w:val="22"/>
        </w:rPr>
        <w:t>b</w:t>
      </w:r>
      <w:r>
        <w:rPr>
          <w:rFonts w:ascii="Arial" w:hAnsi="Arial" w:cs="Arial"/>
          <w:spacing w:val="-1"/>
          <w:sz w:val="22"/>
          <w:szCs w:val="22"/>
        </w:rPr>
        <w:t>l</w:t>
      </w:r>
      <w:r>
        <w:rPr>
          <w:rFonts w:ascii="Arial" w:hAnsi="Arial" w:cs="Arial"/>
          <w:sz w:val="22"/>
          <w:szCs w:val="22"/>
        </w:rPr>
        <w:t xml:space="preserve">e </w:t>
      </w:r>
      <w:r>
        <w:rPr>
          <w:rFonts w:ascii="Arial" w:hAnsi="Arial" w:cs="Arial"/>
          <w:spacing w:val="-4"/>
          <w:sz w:val="22"/>
          <w:szCs w:val="22"/>
        </w:rPr>
        <w:t>w</w:t>
      </w:r>
      <w:r>
        <w:rPr>
          <w:rFonts w:ascii="Arial" w:hAnsi="Arial" w:cs="Arial"/>
          <w:spacing w:val="-1"/>
          <w:sz w:val="22"/>
          <w:szCs w:val="22"/>
        </w:rPr>
        <w:t>o</w:t>
      </w:r>
      <w:r>
        <w:rPr>
          <w:rFonts w:ascii="Arial" w:hAnsi="Arial" w:cs="Arial"/>
          <w:sz w:val="22"/>
          <w:szCs w:val="22"/>
        </w:rPr>
        <w:t>r</w:t>
      </w:r>
      <w:r>
        <w:rPr>
          <w:rFonts w:ascii="Arial" w:hAnsi="Arial" w:cs="Arial"/>
          <w:spacing w:val="2"/>
          <w:sz w:val="22"/>
          <w:szCs w:val="22"/>
        </w:rPr>
        <w:t>k</w:t>
      </w:r>
      <w:r>
        <w:rPr>
          <w:rFonts w:ascii="Arial" w:hAnsi="Arial" w:cs="Arial"/>
          <w:spacing w:val="-1"/>
          <w:sz w:val="22"/>
          <w:szCs w:val="22"/>
        </w:rPr>
        <w:t>load</w:t>
      </w:r>
      <w:r>
        <w:rPr>
          <w:rFonts w:ascii="Arial" w:hAnsi="Arial" w:cs="Arial"/>
          <w:sz w:val="22"/>
          <w:szCs w:val="22"/>
        </w:rPr>
        <w:t>.</w:t>
      </w:r>
      <w:r>
        <w:rPr>
          <w:rFonts w:ascii="Arial" w:hAnsi="Arial" w:cs="Arial"/>
          <w:spacing w:val="-1"/>
          <w:sz w:val="22"/>
          <w:szCs w:val="22"/>
        </w:rPr>
        <w:t xml:space="preserve"> </w:t>
      </w:r>
      <w:r>
        <w:rPr>
          <w:rFonts w:ascii="Arial" w:hAnsi="Arial" w:cs="Arial"/>
          <w:b/>
          <w:bCs/>
          <w:sz w:val="22"/>
          <w:szCs w:val="22"/>
        </w:rPr>
        <w:t>(</w:t>
      </w:r>
      <w:r>
        <w:rPr>
          <w:rFonts w:ascii="Arial" w:hAnsi="Arial" w:cs="Arial"/>
          <w:b/>
          <w:bCs/>
          <w:spacing w:val="-1"/>
          <w:sz w:val="22"/>
          <w:szCs w:val="22"/>
        </w:rPr>
        <w:t>F</w:t>
      </w:r>
      <w:r>
        <w:rPr>
          <w:rFonts w:ascii="Arial" w:hAnsi="Arial" w:cs="Arial"/>
          <w:b/>
          <w:bCs/>
          <w:sz w:val="22"/>
          <w:szCs w:val="22"/>
        </w:rPr>
        <w:t>r</w:t>
      </w:r>
      <w:r>
        <w:rPr>
          <w:rFonts w:ascii="Arial" w:hAnsi="Arial" w:cs="Arial"/>
          <w:b/>
          <w:bCs/>
          <w:spacing w:val="-1"/>
          <w:sz w:val="22"/>
          <w:szCs w:val="22"/>
        </w:rPr>
        <w:t>eque</w:t>
      </w:r>
      <w:r>
        <w:rPr>
          <w:rFonts w:ascii="Arial" w:hAnsi="Arial" w:cs="Arial"/>
          <w:b/>
          <w:bCs/>
          <w:spacing w:val="-3"/>
          <w:sz w:val="22"/>
          <w:szCs w:val="22"/>
        </w:rPr>
        <w:t>n</w:t>
      </w:r>
      <w:r>
        <w:rPr>
          <w:rFonts w:ascii="Arial" w:hAnsi="Arial" w:cs="Arial"/>
          <w:b/>
          <w:bCs/>
          <w:sz w:val="22"/>
          <w:szCs w:val="22"/>
        </w:rPr>
        <w:t>t</w:t>
      </w:r>
      <w:r>
        <w:rPr>
          <w:rFonts w:ascii="Arial" w:hAnsi="Arial" w:cs="Arial"/>
          <w:b/>
          <w:bCs/>
          <w:spacing w:val="1"/>
          <w:sz w:val="22"/>
          <w:szCs w:val="22"/>
        </w:rPr>
        <w:t>l</w:t>
      </w:r>
      <w:r>
        <w:rPr>
          <w:rFonts w:ascii="Arial" w:hAnsi="Arial" w:cs="Arial"/>
          <w:b/>
          <w:bCs/>
          <w:spacing w:val="-3"/>
          <w:sz w:val="22"/>
          <w:szCs w:val="22"/>
        </w:rPr>
        <w:t>y</w:t>
      </w:r>
      <w:r>
        <w:rPr>
          <w:rFonts w:ascii="Arial" w:hAnsi="Arial" w:cs="Arial"/>
          <w:b/>
          <w:bCs/>
          <w:sz w:val="22"/>
          <w:szCs w:val="22"/>
        </w:rPr>
        <w:t>)</w:t>
      </w:r>
    </w:p>
    <w:p w14:paraId="3660A6A5" w14:textId="77777777" w:rsidR="001E7754" w:rsidRDefault="00FA3522" w:rsidP="001E7754">
      <w:pPr>
        <w:tabs>
          <w:tab w:val="left" w:pos="7655"/>
        </w:tabs>
        <w:kinsoku w:val="0"/>
        <w:overflowPunct w:val="0"/>
        <w:spacing w:before="25" w:line="264" w:lineRule="auto"/>
        <w:ind w:left="801" w:right="1335"/>
        <w:rPr>
          <w:rFonts w:ascii="Arial" w:hAnsi="Arial" w:cs="Arial"/>
          <w:b/>
          <w:bCs/>
          <w:sz w:val="22"/>
          <w:szCs w:val="22"/>
        </w:rPr>
      </w:pPr>
      <w:r>
        <w:rPr>
          <w:rFonts w:ascii="Arial" w:hAnsi="Arial" w:cs="Arial"/>
          <w:spacing w:val="-1"/>
          <w:sz w:val="22"/>
          <w:szCs w:val="22"/>
        </w:rPr>
        <w:t>Challen</w:t>
      </w:r>
      <w:r>
        <w:rPr>
          <w:rFonts w:ascii="Arial" w:hAnsi="Arial" w:cs="Arial"/>
          <w:spacing w:val="2"/>
          <w:sz w:val="22"/>
          <w:szCs w:val="22"/>
        </w:rPr>
        <w:t>g</w:t>
      </w:r>
      <w:r>
        <w:rPr>
          <w:rFonts w:ascii="Arial" w:hAnsi="Arial" w:cs="Arial"/>
          <w:spacing w:val="-1"/>
          <w:sz w:val="22"/>
          <w:szCs w:val="22"/>
        </w:rPr>
        <w:t>in</w:t>
      </w:r>
      <w:r>
        <w:rPr>
          <w:rFonts w:ascii="Arial" w:hAnsi="Arial" w:cs="Arial"/>
          <w:sz w:val="22"/>
          <w:szCs w:val="22"/>
        </w:rPr>
        <w:t>g</w:t>
      </w:r>
      <w:r>
        <w:rPr>
          <w:rFonts w:ascii="Arial" w:hAnsi="Arial" w:cs="Arial"/>
          <w:spacing w:val="3"/>
          <w:sz w:val="22"/>
          <w:szCs w:val="22"/>
        </w:rPr>
        <w:t xml:space="preserve"> </w:t>
      </w:r>
      <w:r>
        <w:rPr>
          <w:rFonts w:ascii="Arial" w:hAnsi="Arial" w:cs="Arial"/>
          <w:spacing w:val="-1"/>
          <w:sz w:val="22"/>
          <w:szCs w:val="22"/>
        </w:rPr>
        <w:t>inapp</w:t>
      </w:r>
      <w:r>
        <w:rPr>
          <w:rFonts w:ascii="Arial" w:hAnsi="Arial" w:cs="Arial"/>
          <w:spacing w:val="-2"/>
          <w:sz w:val="22"/>
          <w:szCs w:val="22"/>
        </w:rPr>
        <w:t>r</w:t>
      </w:r>
      <w:r>
        <w:rPr>
          <w:rFonts w:ascii="Arial" w:hAnsi="Arial" w:cs="Arial"/>
          <w:spacing w:val="-1"/>
          <w:sz w:val="22"/>
          <w:szCs w:val="22"/>
        </w:rPr>
        <w:t>op</w:t>
      </w:r>
      <w:r>
        <w:rPr>
          <w:rFonts w:ascii="Arial" w:hAnsi="Arial" w:cs="Arial"/>
          <w:sz w:val="22"/>
          <w:szCs w:val="22"/>
        </w:rPr>
        <w:t>r</w:t>
      </w:r>
      <w:r>
        <w:rPr>
          <w:rFonts w:ascii="Arial" w:hAnsi="Arial" w:cs="Arial"/>
          <w:spacing w:val="-1"/>
          <w:sz w:val="22"/>
          <w:szCs w:val="22"/>
        </w:rPr>
        <w:t>ia</w:t>
      </w:r>
      <w:r>
        <w:rPr>
          <w:rFonts w:ascii="Arial" w:hAnsi="Arial" w:cs="Arial"/>
          <w:spacing w:val="-2"/>
          <w:sz w:val="22"/>
          <w:szCs w:val="22"/>
        </w:rPr>
        <w:t>t</w:t>
      </w:r>
      <w:r>
        <w:rPr>
          <w:rFonts w:ascii="Arial" w:hAnsi="Arial" w:cs="Arial"/>
          <w:sz w:val="22"/>
          <w:szCs w:val="22"/>
        </w:rPr>
        <w:t xml:space="preserve">e </w:t>
      </w:r>
      <w:r>
        <w:rPr>
          <w:rFonts w:ascii="Arial" w:hAnsi="Arial" w:cs="Arial"/>
          <w:spacing w:val="-1"/>
          <w:sz w:val="22"/>
          <w:szCs w:val="22"/>
        </w:rPr>
        <w:t>an</w:t>
      </w:r>
      <w:r>
        <w:rPr>
          <w:rFonts w:ascii="Arial" w:hAnsi="Arial" w:cs="Arial"/>
          <w:sz w:val="22"/>
          <w:szCs w:val="22"/>
        </w:rPr>
        <w:t xml:space="preserve">d </w:t>
      </w:r>
      <w:r>
        <w:rPr>
          <w:rFonts w:ascii="Arial" w:hAnsi="Arial" w:cs="Arial"/>
          <w:spacing w:val="-1"/>
          <w:sz w:val="22"/>
          <w:szCs w:val="22"/>
        </w:rPr>
        <w:t>po</w:t>
      </w:r>
      <w:r>
        <w:rPr>
          <w:rFonts w:ascii="Arial" w:hAnsi="Arial" w:cs="Arial"/>
          <w:spacing w:val="-3"/>
          <w:sz w:val="22"/>
          <w:szCs w:val="22"/>
        </w:rPr>
        <w:t>o</w:t>
      </w:r>
      <w:r>
        <w:rPr>
          <w:rFonts w:ascii="Arial" w:hAnsi="Arial" w:cs="Arial"/>
          <w:sz w:val="22"/>
          <w:szCs w:val="22"/>
        </w:rPr>
        <w:t>r</w:t>
      </w:r>
      <w:r>
        <w:rPr>
          <w:rFonts w:ascii="Arial" w:hAnsi="Arial" w:cs="Arial"/>
          <w:spacing w:val="2"/>
          <w:sz w:val="22"/>
          <w:szCs w:val="22"/>
        </w:rPr>
        <w:t xml:space="preserve"> </w:t>
      </w:r>
      <w:r>
        <w:rPr>
          <w:rFonts w:ascii="Arial" w:hAnsi="Arial" w:cs="Arial"/>
          <w:sz w:val="22"/>
          <w:szCs w:val="22"/>
        </w:rPr>
        <w:t>c</w:t>
      </w:r>
      <w:r>
        <w:rPr>
          <w:rFonts w:ascii="Arial" w:hAnsi="Arial" w:cs="Arial"/>
          <w:spacing w:val="-1"/>
          <w:sz w:val="22"/>
          <w:szCs w:val="22"/>
        </w:rPr>
        <w:t>lini</w:t>
      </w:r>
      <w:r>
        <w:rPr>
          <w:rFonts w:ascii="Arial" w:hAnsi="Arial" w:cs="Arial"/>
          <w:sz w:val="22"/>
          <w:szCs w:val="22"/>
        </w:rPr>
        <w:t>c</w:t>
      </w:r>
      <w:r>
        <w:rPr>
          <w:rFonts w:ascii="Arial" w:hAnsi="Arial" w:cs="Arial"/>
          <w:spacing w:val="-1"/>
          <w:sz w:val="22"/>
          <w:szCs w:val="22"/>
        </w:rPr>
        <w:t>a</w:t>
      </w:r>
      <w:r>
        <w:rPr>
          <w:rFonts w:ascii="Arial" w:hAnsi="Arial" w:cs="Arial"/>
          <w:sz w:val="22"/>
          <w:szCs w:val="22"/>
        </w:rPr>
        <w:t xml:space="preserve">l </w:t>
      </w:r>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a</w:t>
      </w:r>
      <w:r>
        <w:rPr>
          <w:rFonts w:ascii="Arial" w:hAnsi="Arial" w:cs="Arial"/>
          <w:spacing w:val="-3"/>
          <w:sz w:val="22"/>
          <w:szCs w:val="22"/>
        </w:rPr>
        <w:t>c</w:t>
      </w:r>
      <w:r>
        <w:rPr>
          <w:rFonts w:ascii="Arial" w:hAnsi="Arial" w:cs="Arial"/>
          <w:spacing w:val="1"/>
          <w:sz w:val="22"/>
          <w:szCs w:val="22"/>
        </w:rPr>
        <w:t>t</w:t>
      </w:r>
      <w:r>
        <w:rPr>
          <w:rFonts w:ascii="Arial" w:hAnsi="Arial" w:cs="Arial"/>
          <w:spacing w:val="-1"/>
          <w:sz w:val="22"/>
          <w:szCs w:val="22"/>
        </w:rPr>
        <w:t>i</w:t>
      </w:r>
      <w:r>
        <w:rPr>
          <w:rFonts w:ascii="Arial" w:hAnsi="Arial" w:cs="Arial"/>
          <w:sz w:val="22"/>
          <w:szCs w:val="22"/>
        </w:rPr>
        <w:t>c</w:t>
      </w:r>
      <w:r>
        <w:rPr>
          <w:rFonts w:ascii="Arial" w:hAnsi="Arial" w:cs="Arial"/>
          <w:spacing w:val="-1"/>
          <w:sz w:val="22"/>
          <w:szCs w:val="22"/>
        </w:rPr>
        <w:t>e</w:t>
      </w:r>
      <w:r>
        <w:rPr>
          <w:rFonts w:ascii="Arial" w:hAnsi="Arial" w:cs="Arial"/>
          <w:sz w:val="22"/>
          <w:szCs w:val="22"/>
        </w:rPr>
        <w:t>.</w:t>
      </w:r>
      <w:r>
        <w:rPr>
          <w:rFonts w:ascii="Arial" w:hAnsi="Arial" w:cs="Arial"/>
          <w:spacing w:val="-1"/>
          <w:sz w:val="22"/>
          <w:szCs w:val="22"/>
        </w:rPr>
        <w:t xml:space="preserve"> </w:t>
      </w:r>
      <w:r w:rsidR="001E7754">
        <w:rPr>
          <w:rFonts w:ascii="Arial" w:hAnsi="Arial" w:cs="Arial"/>
          <w:spacing w:val="-1"/>
          <w:sz w:val="22"/>
          <w:szCs w:val="22"/>
        </w:rPr>
        <w:t>(</w:t>
      </w:r>
      <w:r w:rsidR="001E7754">
        <w:rPr>
          <w:rFonts w:ascii="Arial" w:hAnsi="Arial" w:cs="Arial"/>
          <w:b/>
          <w:bCs/>
          <w:sz w:val="22"/>
          <w:szCs w:val="22"/>
        </w:rPr>
        <w:t>Occasionally</w:t>
      </w:r>
      <w:r>
        <w:rPr>
          <w:rFonts w:ascii="Arial" w:hAnsi="Arial" w:cs="Arial"/>
          <w:b/>
          <w:bCs/>
          <w:sz w:val="22"/>
          <w:szCs w:val="22"/>
        </w:rPr>
        <w:t xml:space="preserve">) </w:t>
      </w:r>
      <w:r>
        <w:rPr>
          <w:rFonts w:ascii="Arial" w:hAnsi="Arial" w:cs="Arial"/>
          <w:spacing w:val="-4"/>
          <w:sz w:val="22"/>
          <w:szCs w:val="22"/>
        </w:rPr>
        <w:t>M</w:t>
      </w:r>
      <w:r>
        <w:rPr>
          <w:rFonts w:ascii="Arial" w:hAnsi="Arial" w:cs="Arial"/>
          <w:spacing w:val="2"/>
          <w:sz w:val="22"/>
          <w:szCs w:val="22"/>
        </w:rPr>
        <w:t>a</w:t>
      </w:r>
      <w:r>
        <w:rPr>
          <w:rFonts w:ascii="Arial" w:hAnsi="Arial" w:cs="Arial"/>
          <w:spacing w:val="-1"/>
          <w:sz w:val="22"/>
          <w:szCs w:val="22"/>
        </w:rPr>
        <w:t>in</w:t>
      </w:r>
      <w:r>
        <w:rPr>
          <w:rFonts w:ascii="Arial" w:hAnsi="Arial" w:cs="Arial"/>
          <w:spacing w:val="1"/>
          <w:sz w:val="22"/>
          <w:szCs w:val="22"/>
        </w:rPr>
        <w:t>t</w:t>
      </w:r>
      <w:r>
        <w:rPr>
          <w:rFonts w:ascii="Arial" w:hAnsi="Arial" w:cs="Arial"/>
          <w:spacing w:val="-1"/>
          <w:sz w:val="22"/>
          <w:szCs w:val="22"/>
        </w:rPr>
        <w:t>enan</w:t>
      </w:r>
      <w:r>
        <w:rPr>
          <w:rFonts w:ascii="Arial" w:hAnsi="Arial" w:cs="Arial"/>
          <w:sz w:val="22"/>
          <w:szCs w:val="22"/>
        </w:rPr>
        <w:t xml:space="preserve">ce </w:t>
      </w:r>
      <w:r>
        <w:rPr>
          <w:rFonts w:ascii="Arial" w:hAnsi="Arial" w:cs="Arial"/>
          <w:spacing w:val="-3"/>
          <w:sz w:val="22"/>
          <w:szCs w:val="22"/>
        </w:rPr>
        <w:t>o</w:t>
      </w:r>
      <w:r>
        <w:rPr>
          <w:rFonts w:ascii="Arial" w:hAnsi="Arial" w:cs="Arial"/>
          <w:sz w:val="22"/>
          <w:szCs w:val="22"/>
        </w:rPr>
        <w:t>f</w:t>
      </w:r>
      <w:r>
        <w:rPr>
          <w:rFonts w:ascii="Arial" w:hAnsi="Arial" w:cs="Arial"/>
          <w:spacing w:val="2"/>
          <w:sz w:val="22"/>
          <w:szCs w:val="22"/>
        </w:rPr>
        <w:t xml:space="preserve"> </w:t>
      </w:r>
      <w:r>
        <w:rPr>
          <w:rFonts w:ascii="Arial" w:hAnsi="Arial" w:cs="Arial"/>
          <w:spacing w:val="-1"/>
          <w:sz w:val="22"/>
          <w:szCs w:val="22"/>
        </w:rPr>
        <w:t>p</w:t>
      </w:r>
      <w:r>
        <w:rPr>
          <w:rFonts w:ascii="Arial" w:hAnsi="Arial" w:cs="Arial"/>
          <w:sz w:val="22"/>
          <w:szCs w:val="22"/>
        </w:rPr>
        <w:t>r</w:t>
      </w:r>
      <w:r>
        <w:rPr>
          <w:rFonts w:ascii="Arial" w:hAnsi="Arial" w:cs="Arial"/>
          <w:spacing w:val="-1"/>
          <w:sz w:val="22"/>
          <w:szCs w:val="22"/>
        </w:rPr>
        <w:t>e</w:t>
      </w:r>
      <w:r>
        <w:rPr>
          <w:rFonts w:ascii="Arial" w:hAnsi="Arial" w:cs="Arial"/>
          <w:sz w:val="22"/>
          <w:szCs w:val="22"/>
        </w:rPr>
        <w:t>c</w:t>
      </w:r>
      <w:r>
        <w:rPr>
          <w:rFonts w:ascii="Arial" w:hAnsi="Arial" w:cs="Arial"/>
          <w:spacing w:val="-1"/>
          <w:sz w:val="22"/>
          <w:szCs w:val="22"/>
        </w:rPr>
        <w:t>i</w:t>
      </w:r>
      <w:r>
        <w:rPr>
          <w:rFonts w:ascii="Arial" w:hAnsi="Arial" w:cs="Arial"/>
          <w:sz w:val="22"/>
          <w:szCs w:val="22"/>
        </w:rPr>
        <w:t>se</w:t>
      </w:r>
      <w:r>
        <w:rPr>
          <w:rFonts w:ascii="Arial" w:hAnsi="Arial" w:cs="Arial"/>
          <w:spacing w:val="-4"/>
          <w:sz w:val="22"/>
          <w:szCs w:val="22"/>
        </w:rPr>
        <w:t xml:space="preserve"> </w:t>
      </w:r>
      <w:r>
        <w:rPr>
          <w:rFonts w:ascii="Arial" w:hAnsi="Arial" w:cs="Arial"/>
          <w:spacing w:val="-1"/>
          <w:sz w:val="22"/>
          <w:szCs w:val="22"/>
        </w:rPr>
        <w:t>an</w:t>
      </w:r>
      <w:r>
        <w:rPr>
          <w:rFonts w:ascii="Arial" w:hAnsi="Arial" w:cs="Arial"/>
          <w:sz w:val="22"/>
          <w:szCs w:val="22"/>
        </w:rPr>
        <w:t xml:space="preserve">d </w:t>
      </w:r>
      <w:r>
        <w:rPr>
          <w:rFonts w:ascii="Arial" w:hAnsi="Arial" w:cs="Arial"/>
          <w:spacing w:val="-1"/>
          <w:sz w:val="22"/>
          <w:szCs w:val="22"/>
        </w:rPr>
        <w:t>a</w:t>
      </w:r>
      <w:r>
        <w:rPr>
          <w:rFonts w:ascii="Arial" w:hAnsi="Arial" w:cs="Arial"/>
          <w:sz w:val="22"/>
          <w:szCs w:val="22"/>
        </w:rPr>
        <w:t>cc</w:t>
      </w:r>
      <w:r>
        <w:rPr>
          <w:rFonts w:ascii="Arial" w:hAnsi="Arial" w:cs="Arial"/>
          <w:spacing w:val="-1"/>
          <w:sz w:val="22"/>
          <w:szCs w:val="22"/>
        </w:rPr>
        <w:t>u</w:t>
      </w:r>
      <w:r>
        <w:rPr>
          <w:rFonts w:ascii="Arial" w:hAnsi="Arial" w:cs="Arial"/>
          <w:sz w:val="22"/>
          <w:szCs w:val="22"/>
        </w:rPr>
        <w:t>r</w:t>
      </w:r>
      <w:r>
        <w:rPr>
          <w:rFonts w:ascii="Arial" w:hAnsi="Arial" w:cs="Arial"/>
          <w:spacing w:val="-3"/>
          <w:sz w:val="22"/>
          <w:szCs w:val="22"/>
        </w:rPr>
        <w:t>a</w:t>
      </w:r>
      <w:r>
        <w:rPr>
          <w:rFonts w:ascii="Arial" w:hAnsi="Arial" w:cs="Arial"/>
          <w:spacing w:val="1"/>
          <w:sz w:val="22"/>
          <w:szCs w:val="22"/>
        </w:rPr>
        <w:t>t</w:t>
      </w:r>
      <w:r>
        <w:rPr>
          <w:rFonts w:ascii="Arial" w:hAnsi="Arial" w:cs="Arial"/>
          <w:sz w:val="22"/>
          <w:szCs w:val="22"/>
        </w:rPr>
        <w:t>e</w:t>
      </w:r>
      <w:r>
        <w:rPr>
          <w:rFonts w:ascii="Arial" w:hAnsi="Arial" w:cs="Arial"/>
          <w:spacing w:val="-2"/>
          <w:sz w:val="22"/>
          <w:szCs w:val="22"/>
        </w:rPr>
        <w:t xml:space="preserve"> </w:t>
      </w:r>
      <w:r>
        <w:rPr>
          <w:rFonts w:ascii="Arial" w:hAnsi="Arial" w:cs="Arial"/>
          <w:sz w:val="22"/>
          <w:szCs w:val="22"/>
        </w:rPr>
        <w:t>r</w:t>
      </w:r>
      <w:r>
        <w:rPr>
          <w:rFonts w:ascii="Arial" w:hAnsi="Arial" w:cs="Arial"/>
          <w:spacing w:val="-1"/>
          <w:sz w:val="22"/>
          <w:szCs w:val="22"/>
        </w:rPr>
        <w:t>e</w:t>
      </w:r>
      <w:r>
        <w:rPr>
          <w:rFonts w:ascii="Arial" w:hAnsi="Arial" w:cs="Arial"/>
          <w:sz w:val="22"/>
          <w:szCs w:val="22"/>
        </w:rPr>
        <w:t>c</w:t>
      </w:r>
      <w:r>
        <w:rPr>
          <w:rFonts w:ascii="Arial" w:hAnsi="Arial" w:cs="Arial"/>
          <w:spacing w:val="-3"/>
          <w:sz w:val="22"/>
          <w:szCs w:val="22"/>
        </w:rPr>
        <w:t>o</w:t>
      </w:r>
      <w:r>
        <w:rPr>
          <w:rFonts w:ascii="Arial" w:hAnsi="Arial" w:cs="Arial"/>
          <w:sz w:val="22"/>
          <w:szCs w:val="22"/>
        </w:rPr>
        <w:t>r</w:t>
      </w:r>
      <w:r>
        <w:rPr>
          <w:rFonts w:ascii="Arial" w:hAnsi="Arial" w:cs="Arial"/>
          <w:spacing w:val="-1"/>
          <w:sz w:val="22"/>
          <w:szCs w:val="22"/>
        </w:rPr>
        <w:t>d</w:t>
      </w:r>
      <w:r>
        <w:rPr>
          <w:rFonts w:ascii="Arial" w:hAnsi="Arial" w:cs="Arial"/>
          <w:sz w:val="22"/>
          <w:szCs w:val="22"/>
        </w:rPr>
        <w:t>s.</w:t>
      </w:r>
      <w:r>
        <w:rPr>
          <w:rFonts w:ascii="Arial" w:hAnsi="Arial" w:cs="Arial"/>
          <w:spacing w:val="-1"/>
          <w:sz w:val="22"/>
          <w:szCs w:val="22"/>
        </w:rPr>
        <w:t xml:space="preserve"> </w:t>
      </w:r>
      <w:r>
        <w:rPr>
          <w:rFonts w:ascii="Arial" w:hAnsi="Arial" w:cs="Arial"/>
          <w:b/>
          <w:bCs/>
          <w:sz w:val="22"/>
          <w:szCs w:val="22"/>
        </w:rPr>
        <w:t>(</w:t>
      </w:r>
      <w:r>
        <w:rPr>
          <w:rFonts w:ascii="Arial" w:hAnsi="Arial" w:cs="Arial"/>
          <w:b/>
          <w:bCs/>
          <w:spacing w:val="-3"/>
          <w:sz w:val="22"/>
          <w:szCs w:val="22"/>
        </w:rPr>
        <w:t>F</w:t>
      </w:r>
      <w:r>
        <w:rPr>
          <w:rFonts w:ascii="Arial" w:hAnsi="Arial" w:cs="Arial"/>
          <w:b/>
          <w:bCs/>
          <w:sz w:val="22"/>
          <w:szCs w:val="22"/>
        </w:rPr>
        <w:t>r</w:t>
      </w:r>
      <w:r>
        <w:rPr>
          <w:rFonts w:ascii="Arial" w:hAnsi="Arial" w:cs="Arial"/>
          <w:b/>
          <w:bCs/>
          <w:spacing w:val="-1"/>
          <w:sz w:val="22"/>
          <w:szCs w:val="22"/>
        </w:rPr>
        <w:t>equen</w:t>
      </w:r>
      <w:r>
        <w:rPr>
          <w:rFonts w:ascii="Arial" w:hAnsi="Arial" w:cs="Arial"/>
          <w:b/>
          <w:bCs/>
          <w:sz w:val="22"/>
          <w:szCs w:val="22"/>
        </w:rPr>
        <w:t>t</w:t>
      </w:r>
      <w:r>
        <w:rPr>
          <w:rFonts w:ascii="Arial" w:hAnsi="Arial" w:cs="Arial"/>
          <w:b/>
          <w:bCs/>
          <w:spacing w:val="1"/>
          <w:sz w:val="22"/>
          <w:szCs w:val="22"/>
        </w:rPr>
        <w:t>l</w:t>
      </w:r>
      <w:r>
        <w:rPr>
          <w:rFonts w:ascii="Arial" w:hAnsi="Arial" w:cs="Arial"/>
          <w:b/>
          <w:bCs/>
          <w:spacing w:val="-6"/>
          <w:sz w:val="22"/>
          <w:szCs w:val="22"/>
        </w:rPr>
        <w:t>y</w:t>
      </w:r>
      <w:r>
        <w:rPr>
          <w:rFonts w:ascii="Arial" w:hAnsi="Arial" w:cs="Arial"/>
          <w:b/>
          <w:bCs/>
          <w:sz w:val="22"/>
          <w:szCs w:val="22"/>
        </w:rPr>
        <w:t>)</w:t>
      </w:r>
    </w:p>
    <w:p w14:paraId="34E5E00F" w14:textId="77777777" w:rsidR="00FA3522" w:rsidRDefault="00FA3522" w:rsidP="001E7754">
      <w:pPr>
        <w:pStyle w:val="BodyText"/>
        <w:kinsoku w:val="0"/>
        <w:overflowPunct w:val="0"/>
        <w:spacing w:before="3" w:line="261" w:lineRule="auto"/>
        <w:ind w:left="801" w:right="484"/>
      </w:pPr>
      <w:r>
        <w:rPr>
          <w:spacing w:val="-1"/>
        </w:rPr>
        <w:t>Con</w:t>
      </w:r>
      <w:r>
        <w:t>c</w:t>
      </w:r>
      <w:r>
        <w:rPr>
          <w:spacing w:val="-1"/>
        </w:rPr>
        <w:t>en</w:t>
      </w:r>
      <w:r>
        <w:rPr>
          <w:spacing w:val="1"/>
        </w:rPr>
        <w:t>t</w:t>
      </w:r>
      <w:r>
        <w:t>r</w:t>
      </w:r>
      <w:r>
        <w:rPr>
          <w:spacing w:val="-3"/>
        </w:rPr>
        <w:t>a</w:t>
      </w:r>
      <w:r>
        <w:rPr>
          <w:spacing w:val="1"/>
        </w:rPr>
        <w:t>t</w:t>
      </w:r>
      <w:r>
        <w:rPr>
          <w:spacing w:val="-1"/>
        </w:rPr>
        <w:t>io</w:t>
      </w:r>
      <w:r>
        <w:t>n</w:t>
      </w:r>
      <w:r>
        <w:rPr>
          <w:spacing w:val="22"/>
        </w:rPr>
        <w:t xml:space="preserve"> </w:t>
      </w:r>
      <w:r>
        <w:t>r</w:t>
      </w:r>
      <w:r>
        <w:rPr>
          <w:spacing w:val="-3"/>
        </w:rPr>
        <w:t>e</w:t>
      </w:r>
      <w:r>
        <w:rPr>
          <w:spacing w:val="2"/>
        </w:rPr>
        <w:t>q</w:t>
      </w:r>
      <w:r>
        <w:rPr>
          <w:spacing w:val="-1"/>
        </w:rPr>
        <w:t>ui</w:t>
      </w:r>
      <w:r>
        <w:t>r</w:t>
      </w:r>
      <w:r>
        <w:rPr>
          <w:spacing w:val="-1"/>
        </w:rPr>
        <w:t>e</w:t>
      </w:r>
      <w:r>
        <w:t>d</w:t>
      </w:r>
      <w:r>
        <w:rPr>
          <w:spacing w:val="20"/>
        </w:rPr>
        <w:t xml:space="preserve"> </w:t>
      </w:r>
      <w:r>
        <w:rPr>
          <w:spacing w:val="-4"/>
        </w:rPr>
        <w:t>w</w:t>
      </w:r>
      <w:r>
        <w:rPr>
          <w:spacing w:val="-1"/>
        </w:rPr>
        <w:t>he</w:t>
      </w:r>
      <w:r>
        <w:t>n</w:t>
      </w:r>
      <w:r>
        <w:rPr>
          <w:spacing w:val="22"/>
        </w:rPr>
        <w:t xml:space="preserve"> </w:t>
      </w:r>
      <w:r>
        <w:t>c</w:t>
      </w:r>
      <w:r>
        <w:rPr>
          <w:spacing w:val="-1"/>
        </w:rPr>
        <w:t>a</w:t>
      </w:r>
      <w:r>
        <w:t>rr</w:t>
      </w:r>
      <w:r>
        <w:rPr>
          <w:spacing w:val="-3"/>
        </w:rPr>
        <w:t>y</w:t>
      </w:r>
      <w:r>
        <w:rPr>
          <w:spacing w:val="-1"/>
        </w:rPr>
        <w:t>in</w:t>
      </w:r>
      <w:r>
        <w:t>g</w:t>
      </w:r>
      <w:r>
        <w:rPr>
          <w:spacing w:val="24"/>
        </w:rPr>
        <w:t xml:space="preserve"> </w:t>
      </w:r>
      <w:r>
        <w:rPr>
          <w:spacing w:val="-1"/>
        </w:rPr>
        <w:t>ou</w:t>
      </w:r>
      <w:r>
        <w:t>t</w:t>
      </w:r>
      <w:r>
        <w:rPr>
          <w:spacing w:val="21"/>
        </w:rPr>
        <w:t xml:space="preserve"> </w:t>
      </w:r>
      <w:r>
        <w:rPr>
          <w:spacing w:val="3"/>
        </w:rPr>
        <w:t>f</w:t>
      </w:r>
      <w:r>
        <w:rPr>
          <w:spacing w:val="-1"/>
        </w:rPr>
        <w:t>ul</w:t>
      </w:r>
      <w:r>
        <w:t>l</w:t>
      </w:r>
      <w:r>
        <w:rPr>
          <w:spacing w:val="21"/>
        </w:rPr>
        <w:t xml:space="preserve"> </w:t>
      </w:r>
      <w:r>
        <w:rPr>
          <w:spacing w:val="-1"/>
        </w:rPr>
        <w:t>pa</w:t>
      </w:r>
      <w:r>
        <w:rPr>
          <w:spacing w:val="1"/>
        </w:rPr>
        <w:t>t</w:t>
      </w:r>
      <w:r>
        <w:rPr>
          <w:spacing w:val="-1"/>
        </w:rPr>
        <w:t>ien</w:t>
      </w:r>
      <w:r>
        <w:t>t</w:t>
      </w:r>
      <w:r>
        <w:rPr>
          <w:spacing w:val="23"/>
        </w:rPr>
        <w:t xml:space="preserve"> </w:t>
      </w:r>
      <w:r>
        <w:rPr>
          <w:spacing w:val="-1"/>
        </w:rPr>
        <w:t>ph</w:t>
      </w:r>
      <w:r>
        <w:rPr>
          <w:spacing w:val="-3"/>
        </w:rPr>
        <w:t>y</w:t>
      </w:r>
      <w:r>
        <w:t>s</w:t>
      </w:r>
      <w:r>
        <w:rPr>
          <w:spacing w:val="-1"/>
        </w:rPr>
        <w:t>i</w:t>
      </w:r>
      <w:r>
        <w:t>c</w:t>
      </w:r>
      <w:r>
        <w:rPr>
          <w:spacing w:val="-1"/>
        </w:rPr>
        <w:t>a</w:t>
      </w:r>
      <w:r>
        <w:t>l</w:t>
      </w:r>
      <w:r>
        <w:rPr>
          <w:spacing w:val="21"/>
        </w:rPr>
        <w:t xml:space="preserve"> </w:t>
      </w:r>
      <w:r>
        <w:t>/</w:t>
      </w:r>
      <w:r>
        <w:rPr>
          <w:spacing w:val="23"/>
        </w:rPr>
        <w:t xml:space="preserve"> </w:t>
      </w:r>
      <w:r>
        <w:rPr>
          <w:spacing w:val="-1"/>
        </w:rPr>
        <w:t>p</w:t>
      </w:r>
      <w:r>
        <w:t>s</w:t>
      </w:r>
      <w:r>
        <w:rPr>
          <w:spacing w:val="-3"/>
        </w:rPr>
        <w:t>y</w:t>
      </w:r>
      <w:r>
        <w:t>c</w:t>
      </w:r>
      <w:r>
        <w:rPr>
          <w:spacing w:val="-1"/>
        </w:rPr>
        <w:t>ho</w:t>
      </w:r>
      <w:r>
        <w:rPr>
          <w:spacing w:val="1"/>
        </w:rPr>
        <w:t>l</w:t>
      </w:r>
      <w:r>
        <w:rPr>
          <w:spacing w:val="-1"/>
        </w:rPr>
        <w:t>o</w:t>
      </w:r>
      <w:r>
        <w:rPr>
          <w:spacing w:val="2"/>
        </w:rPr>
        <w:t>g</w:t>
      </w:r>
      <w:r>
        <w:rPr>
          <w:spacing w:val="-1"/>
        </w:rPr>
        <w:t>i</w:t>
      </w:r>
      <w:r>
        <w:t>c</w:t>
      </w:r>
      <w:r>
        <w:rPr>
          <w:spacing w:val="-1"/>
        </w:rPr>
        <w:t>a</w:t>
      </w:r>
      <w:r>
        <w:t>l</w:t>
      </w:r>
      <w:r>
        <w:rPr>
          <w:spacing w:val="21"/>
        </w:rPr>
        <w:t xml:space="preserve"> </w:t>
      </w:r>
      <w:r>
        <w:rPr>
          <w:spacing w:val="-1"/>
        </w:rPr>
        <w:t>e</w:t>
      </w:r>
      <w:r>
        <w:rPr>
          <w:spacing w:val="-3"/>
        </w:rPr>
        <w:t>x</w:t>
      </w:r>
      <w:r>
        <w:rPr>
          <w:spacing w:val="-1"/>
        </w:rPr>
        <w:t>a</w:t>
      </w:r>
      <w:r>
        <w:t>m</w:t>
      </w:r>
      <w:r>
        <w:rPr>
          <w:spacing w:val="-1"/>
        </w:rPr>
        <w:t>ina</w:t>
      </w:r>
      <w:r>
        <w:rPr>
          <w:spacing w:val="1"/>
        </w:rPr>
        <w:t>t</w:t>
      </w:r>
      <w:r>
        <w:rPr>
          <w:spacing w:val="-1"/>
        </w:rPr>
        <w:t>io</w:t>
      </w:r>
      <w:r>
        <w:t xml:space="preserve">n </w:t>
      </w:r>
      <w:r>
        <w:rPr>
          <w:spacing w:val="-1"/>
        </w:rPr>
        <w:t>an</w:t>
      </w:r>
      <w:r>
        <w:t>d c</w:t>
      </w:r>
      <w:r>
        <w:rPr>
          <w:spacing w:val="-1"/>
        </w:rPr>
        <w:t>o</w:t>
      </w:r>
      <w:r>
        <w:t>m</w:t>
      </w:r>
      <w:r>
        <w:rPr>
          <w:spacing w:val="-1"/>
        </w:rPr>
        <w:t>pl</w:t>
      </w:r>
      <w:r>
        <w:rPr>
          <w:spacing w:val="-3"/>
        </w:rPr>
        <w:t>e</w:t>
      </w:r>
      <w:r>
        <w:rPr>
          <w:spacing w:val="1"/>
        </w:rPr>
        <w:t>t</w:t>
      </w:r>
      <w:r>
        <w:rPr>
          <w:spacing w:val="-1"/>
        </w:rPr>
        <w:t>io</w:t>
      </w:r>
      <w:r>
        <w:t xml:space="preserve">n </w:t>
      </w:r>
      <w:r>
        <w:rPr>
          <w:spacing w:val="-3"/>
        </w:rPr>
        <w:t>o</w:t>
      </w:r>
      <w:r>
        <w:t>f</w:t>
      </w:r>
      <w:r>
        <w:rPr>
          <w:spacing w:val="2"/>
        </w:rPr>
        <w:t xml:space="preserve"> </w:t>
      </w:r>
      <w:r>
        <w:t>c</w:t>
      </w:r>
      <w:r>
        <w:rPr>
          <w:spacing w:val="-1"/>
        </w:rPr>
        <w:t>le</w:t>
      </w:r>
      <w:r>
        <w:rPr>
          <w:spacing w:val="-2"/>
        </w:rPr>
        <w:t>r</w:t>
      </w:r>
      <w:r>
        <w:rPr>
          <w:spacing w:val="2"/>
        </w:rPr>
        <w:t>k</w:t>
      </w:r>
      <w:r>
        <w:rPr>
          <w:spacing w:val="-1"/>
        </w:rPr>
        <w:t>i</w:t>
      </w:r>
      <w:r>
        <w:rPr>
          <w:spacing w:val="-3"/>
        </w:rPr>
        <w:t>n</w:t>
      </w:r>
      <w:r>
        <w:t xml:space="preserve">g </w:t>
      </w:r>
      <w:r>
        <w:rPr>
          <w:spacing w:val="-1"/>
        </w:rPr>
        <w:t>an</w:t>
      </w:r>
      <w:r>
        <w:t>d</w:t>
      </w:r>
      <w:r>
        <w:rPr>
          <w:spacing w:val="-2"/>
        </w:rPr>
        <w:t xml:space="preserve"> </w:t>
      </w:r>
      <w:r>
        <w:rPr>
          <w:spacing w:val="1"/>
        </w:rPr>
        <w:t>t</w:t>
      </w:r>
      <w:r>
        <w:t>r</w:t>
      </w:r>
      <w:r>
        <w:rPr>
          <w:spacing w:val="-1"/>
        </w:rPr>
        <w:t>e</w:t>
      </w:r>
      <w:r>
        <w:rPr>
          <w:spacing w:val="-3"/>
        </w:rPr>
        <w:t>a</w:t>
      </w:r>
      <w:r>
        <w:rPr>
          <w:spacing w:val="1"/>
        </w:rPr>
        <w:t>t</w:t>
      </w:r>
      <w:r>
        <w:t>m</w:t>
      </w:r>
      <w:r>
        <w:rPr>
          <w:spacing w:val="-1"/>
        </w:rPr>
        <w:t>e</w:t>
      </w:r>
      <w:r>
        <w:rPr>
          <w:spacing w:val="-3"/>
        </w:rPr>
        <w:t>n</w:t>
      </w:r>
      <w:r>
        <w:t>t</w:t>
      </w:r>
      <w:r>
        <w:rPr>
          <w:spacing w:val="-1"/>
        </w:rPr>
        <w:t xml:space="preserve"> </w:t>
      </w:r>
      <w:r>
        <w:t>m</w:t>
      </w:r>
      <w:r>
        <w:rPr>
          <w:spacing w:val="-1"/>
        </w:rPr>
        <w:t>an</w:t>
      </w:r>
      <w:r>
        <w:rPr>
          <w:spacing w:val="-3"/>
        </w:rPr>
        <w:t>a</w:t>
      </w:r>
      <w:r>
        <w:rPr>
          <w:spacing w:val="2"/>
        </w:rPr>
        <w:t>g</w:t>
      </w:r>
      <w:r>
        <w:rPr>
          <w:spacing w:val="-3"/>
        </w:rPr>
        <w:t>e</w:t>
      </w:r>
      <w:r>
        <w:t>m</w:t>
      </w:r>
      <w:r>
        <w:rPr>
          <w:spacing w:val="-1"/>
        </w:rPr>
        <w:t>en</w:t>
      </w:r>
      <w:r>
        <w:t>t</w:t>
      </w:r>
      <w:r>
        <w:rPr>
          <w:spacing w:val="-1"/>
        </w:rPr>
        <w:t xml:space="preserve"> plan</w:t>
      </w:r>
      <w:r>
        <w:t>.</w:t>
      </w:r>
      <w:r>
        <w:rPr>
          <w:spacing w:val="-1"/>
        </w:rPr>
        <w:t xml:space="preserve"> </w:t>
      </w:r>
      <w:r>
        <w:rPr>
          <w:b/>
          <w:bCs/>
        </w:rPr>
        <w:t>(</w:t>
      </w:r>
      <w:r>
        <w:rPr>
          <w:b/>
          <w:bCs/>
          <w:spacing w:val="-1"/>
        </w:rPr>
        <w:t>F</w:t>
      </w:r>
      <w:r>
        <w:rPr>
          <w:b/>
          <w:bCs/>
        </w:rPr>
        <w:t>r</w:t>
      </w:r>
      <w:r>
        <w:rPr>
          <w:b/>
          <w:bCs/>
          <w:spacing w:val="-1"/>
        </w:rPr>
        <w:t>eque</w:t>
      </w:r>
      <w:r>
        <w:rPr>
          <w:b/>
          <w:bCs/>
          <w:spacing w:val="-3"/>
        </w:rPr>
        <w:t>n</w:t>
      </w:r>
      <w:r>
        <w:rPr>
          <w:b/>
          <w:bCs/>
        </w:rPr>
        <w:t>t</w:t>
      </w:r>
      <w:r>
        <w:rPr>
          <w:b/>
          <w:bCs/>
          <w:spacing w:val="1"/>
        </w:rPr>
        <w:t>l</w:t>
      </w:r>
      <w:r>
        <w:rPr>
          <w:b/>
          <w:bCs/>
          <w:spacing w:val="-6"/>
        </w:rPr>
        <w:t>y</w:t>
      </w:r>
      <w:r>
        <w:rPr>
          <w:b/>
          <w:bCs/>
        </w:rPr>
        <w:t>)</w:t>
      </w:r>
    </w:p>
    <w:p w14:paraId="71D16A4D" w14:textId="77777777" w:rsidR="00FA3522" w:rsidRDefault="00FA3522" w:rsidP="001E7754">
      <w:pPr>
        <w:pStyle w:val="BodyText"/>
        <w:kinsoku w:val="0"/>
        <w:overflowPunct w:val="0"/>
        <w:spacing w:before="5" w:line="261" w:lineRule="auto"/>
        <w:ind w:left="801" w:right="484"/>
        <w:jc w:val="both"/>
      </w:pPr>
      <w:r>
        <w:rPr>
          <w:spacing w:val="-1"/>
        </w:rPr>
        <w:t>Con</w:t>
      </w:r>
      <w:r>
        <w:t>c</w:t>
      </w:r>
      <w:r>
        <w:rPr>
          <w:spacing w:val="-1"/>
        </w:rPr>
        <w:t>en</w:t>
      </w:r>
      <w:r>
        <w:rPr>
          <w:spacing w:val="1"/>
        </w:rPr>
        <w:t>t</w:t>
      </w:r>
      <w:r>
        <w:t>r</w:t>
      </w:r>
      <w:r>
        <w:rPr>
          <w:spacing w:val="-3"/>
        </w:rPr>
        <w:t>a</w:t>
      </w:r>
      <w:r>
        <w:rPr>
          <w:spacing w:val="1"/>
        </w:rPr>
        <w:t>t</w:t>
      </w:r>
      <w:r>
        <w:rPr>
          <w:spacing w:val="-1"/>
        </w:rPr>
        <w:t>io</w:t>
      </w:r>
      <w:r>
        <w:t>n</w:t>
      </w:r>
      <w:r>
        <w:rPr>
          <w:spacing w:val="8"/>
        </w:rPr>
        <w:t xml:space="preserve"> </w:t>
      </w:r>
      <w:r>
        <w:t>r</w:t>
      </w:r>
      <w:r>
        <w:rPr>
          <w:spacing w:val="-3"/>
        </w:rPr>
        <w:t>e</w:t>
      </w:r>
      <w:r>
        <w:rPr>
          <w:spacing w:val="2"/>
        </w:rPr>
        <w:t>q</w:t>
      </w:r>
      <w:r>
        <w:rPr>
          <w:spacing w:val="-1"/>
        </w:rPr>
        <w:t>ui</w:t>
      </w:r>
      <w:r>
        <w:t>r</w:t>
      </w:r>
      <w:r>
        <w:rPr>
          <w:spacing w:val="-1"/>
        </w:rPr>
        <w:t>e</w:t>
      </w:r>
      <w:r>
        <w:t>d</w:t>
      </w:r>
      <w:r>
        <w:rPr>
          <w:spacing w:val="5"/>
        </w:rPr>
        <w:t xml:space="preserve"> </w:t>
      </w:r>
      <w:r>
        <w:rPr>
          <w:spacing w:val="-4"/>
        </w:rPr>
        <w:t>w</w:t>
      </w:r>
      <w:r>
        <w:rPr>
          <w:spacing w:val="-1"/>
        </w:rPr>
        <w:t>he</w:t>
      </w:r>
      <w:r>
        <w:t>n</w:t>
      </w:r>
      <w:r>
        <w:rPr>
          <w:spacing w:val="8"/>
        </w:rPr>
        <w:t xml:space="preserve"> </w:t>
      </w:r>
      <w:r>
        <w:t>c</w:t>
      </w:r>
      <w:r>
        <w:rPr>
          <w:spacing w:val="-1"/>
        </w:rPr>
        <w:t>he</w:t>
      </w:r>
      <w:r>
        <w:t>c</w:t>
      </w:r>
      <w:r>
        <w:rPr>
          <w:spacing w:val="2"/>
        </w:rPr>
        <w:t>k</w:t>
      </w:r>
      <w:r>
        <w:rPr>
          <w:spacing w:val="-1"/>
        </w:rPr>
        <w:t>in</w:t>
      </w:r>
      <w:r>
        <w:t>g</w:t>
      </w:r>
      <w:r>
        <w:rPr>
          <w:spacing w:val="10"/>
        </w:rPr>
        <w:t xml:space="preserve"> </w:t>
      </w:r>
      <w:r>
        <w:rPr>
          <w:spacing w:val="-1"/>
        </w:rPr>
        <w:t>do</w:t>
      </w:r>
      <w:r>
        <w:t>c</w:t>
      </w:r>
      <w:r>
        <w:rPr>
          <w:spacing w:val="-3"/>
        </w:rPr>
        <w:t>u</w:t>
      </w:r>
      <w:r>
        <w:t>m</w:t>
      </w:r>
      <w:r>
        <w:rPr>
          <w:spacing w:val="-1"/>
        </w:rPr>
        <w:t>e</w:t>
      </w:r>
      <w:r>
        <w:rPr>
          <w:spacing w:val="-3"/>
        </w:rPr>
        <w:t>n</w:t>
      </w:r>
      <w:r>
        <w:rPr>
          <w:spacing w:val="1"/>
        </w:rPr>
        <w:t>t</w:t>
      </w:r>
      <w:r>
        <w:t>s</w:t>
      </w:r>
      <w:r>
        <w:rPr>
          <w:spacing w:val="1"/>
        </w:rPr>
        <w:t>/</w:t>
      </w:r>
      <w:r>
        <w:rPr>
          <w:spacing w:val="-1"/>
        </w:rPr>
        <w:t>p</w:t>
      </w:r>
      <w:r>
        <w:rPr>
          <w:spacing w:val="-3"/>
        </w:rPr>
        <w:t>a</w:t>
      </w:r>
      <w:r>
        <w:rPr>
          <w:spacing w:val="1"/>
        </w:rPr>
        <w:t>t</w:t>
      </w:r>
      <w:r>
        <w:rPr>
          <w:spacing w:val="-1"/>
        </w:rPr>
        <w:t>ien</w:t>
      </w:r>
      <w:r>
        <w:t>t</w:t>
      </w:r>
      <w:r>
        <w:rPr>
          <w:spacing w:val="9"/>
        </w:rPr>
        <w:t xml:space="preserve"> </w:t>
      </w:r>
      <w:r>
        <w:rPr>
          <w:spacing w:val="-1"/>
        </w:rPr>
        <w:t>n</w:t>
      </w:r>
      <w:r>
        <w:rPr>
          <w:spacing w:val="-3"/>
        </w:rPr>
        <w:t>o</w:t>
      </w:r>
      <w:r>
        <w:rPr>
          <w:spacing w:val="1"/>
        </w:rPr>
        <w:t>t</w:t>
      </w:r>
      <w:r>
        <w:rPr>
          <w:spacing w:val="-1"/>
        </w:rPr>
        <w:t>e</w:t>
      </w:r>
      <w:r>
        <w:t>s</w:t>
      </w:r>
      <w:r>
        <w:rPr>
          <w:spacing w:val="8"/>
        </w:rPr>
        <w:t xml:space="preserve"> </w:t>
      </w:r>
      <w:r>
        <w:rPr>
          <w:spacing w:val="-1"/>
        </w:rPr>
        <w:t>an</w:t>
      </w:r>
      <w:r>
        <w:t>d</w:t>
      </w:r>
      <w:r>
        <w:rPr>
          <w:spacing w:val="8"/>
        </w:rPr>
        <w:t xml:space="preserve"> </w:t>
      </w:r>
      <w:r>
        <w:rPr>
          <w:spacing w:val="-3"/>
        </w:rPr>
        <w:t>p</w:t>
      </w:r>
      <w:r>
        <w:t>r</w:t>
      </w:r>
      <w:r>
        <w:rPr>
          <w:spacing w:val="-1"/>
        </w:rPr>
        <w:t>e</w:t>
      </w:r>
      <w:r>
        <w:rPr>
          <w:spacing w:val="-3"/>
        </w:rPr>
        <w:t>s</w:t>
      </w:r>
      <w:r>
        <w:t>cr</w:t>
      </w:r>
      <w:r>
        <w:rPr>
          <w:spacing w:val="-1"/>
        </w:rPr>
        <w:t>ibin</w:t>
      </w:r>
      <w:r>
        <w:rPr>
          <w:spacing w:val="2"/>
        </w:rPr>
        <w:t>g</w:t>
      </w:r>
      <w:r>
        <w:rPr>
          <w:spacing w:val="-2"/>
        </w:rPr>
        <w:t>/</w:t>
      </w:r>
      <w:r>
        <w:t>c</w:t>
      </w:r>
      <w:r>
        <w:rPr>
          <w:spacing w:val="-1"/>
        </w:rPr>
        <w:t>al</w:t>
      </w:r>
      <w:r>
        <w:t>c</w:t>
      </w:r>
      <w:r>
        <w:rPr>
          <w:spacing w:val="-1"/>
        </w:rPr>
        <w:t>ula</w:t>
      </w:r>
      <w:r>
        <w:rPr>
          <w:spacing w:val="1"/>
        </w:rPr>
        <w:t>t</w:t>
      </w:r>
      <w:r>
        <w:rPr>
          <w:spacing w:val="-1"/>
        </w:rPr>
        <w:t>i</w:t>
      </w:r>
      <w:r>
        <w:rPr>
          <w:spacing w:val="-3"/>
        </w:rPr>
        <w:t>n</w:t>
      </w:r>
      <w:r>
        <w:t xml:space="preserve">g </w:t>
      </w:r>
      <w:r>
        <w:rPr>
          <w:spacing w:val="-1"/>
        </w:rPr>
        <w:t>d</w:t>
      </w:r>
      <w:r>
        <w:t>r</w:t>
      </w:r>
      <w:r>
        <w:rPr>
          <w:spacing w:val="-3"/>
        </w:rPr>
        <w:t>u</w:t>
      </w:r>
      <w:r>
        <w:t>g</w:t>
      </w:r>
      <w:r>
        <w:rPr>
          <w:spacing w:val="14"/>
        </w:rPr>
        <w:t xml:space="preserve"> </w:t>
      </w:r>
      <w:r>
        <w:rPr>
          <w:spacing w:val="-1"/>
        </w:rPr>
        <w:t>do</w:t>
      </w:r>
      <w:r>
        <w:t>s</w:t>
      </w:r>
      <w:r>
        <w:rPr>
          <w:spacing w:val="-1"/>
        </w:rPr>
        <w:t>a</w:t>
      </w:r>
      <w:r>
        <w:rPr>
          <w:spacing w:val="2"/>
        </w:rPr>
        <w:t>g</w:t>
      </w:r>
      <w:r>
        <w:rPr>
          <w:spacing w:val="-3"/>
        </w:rPr>
        <w:t>e</w:t>
      </w:r>
      <w:r>
        <w:t>s,</w:t>
      </w:r>
      <w:r>
        <w:rPr>
          <w:spacing w:val="13"/>
        </w:rPr>
        <w:t xml:space="preserve"> </w:t>
      </w:r>
      <w:r>
        <w:rPr>
          <w:spacing w:val="-4"/>
        </w:rPr>
        <w:t>w</w:t>
      </w:r>
      <w:r>
        <w:rPr>
          <w:spacing w:val="-1"/>
        </w:rPr>
        <w:t>hil</w:t>
      </w:r>
      <w:r>
        <w:t>st</w:t>
      </w:r>
      <w:r>
        <w:rPr>
          <w:spacing w:val="13"/>
        </w:rPr>
        <w:t xml:space="preserve"> </w:t>
      </w:r>
      <w:r>
        <w:rPr>
          <w:spacing w:val="2"/>
        </w:rPr>
        <w:t>s</w:t>
      </w:r>
      <w:r>
        <w:rPr>
          <w:spacing w:val="-1"/>
        </w:rPr>
        <w:t>ub</w:t>
      </w:r>
      <w:r>
        <w:rPr>
          <w:spacing w:val="1"/>
        </w:rPr>
        <w:t>j</w:t>
      </w:r>
      <w:r>
        <w:rPr>
          <w:spacing w:val="-1"/>
        </w:rPr>
        <w:t>e</w:t>
      </w:r>
      <w:r>
        <w:t>ct</w:t>
      </w:r>
      <w:r>
        <w:rPr>
          <w:spacing w:val="10"/>
        </w:rPr>
        <w:t xml:space="preserve"> </w:t>
      </w:r>
      <w:r>
        <w:rPr>
          <w:spacing w:val="1"/>
        </w:rPr>
        <w:t>t</w:t>
      </w:r>
      <w:r>
        <w:t>o</w:t>
      </w:r>
      <w:r>
        <w:rPr>
          <w:spacing w:val="9"/>
        </w:rPr>
        <w:t xml:space="preserve"> </w:t>
      </w:r>
      <w:r>
        <w:rPr>
          <w:spacing w:val="3"/>
        </w:rPr>
        <w:t>f</w:t>
      </w:r>
      <w:r>
        <w:t>r</w:t>
      </w:r>
      <w:r>
        <w:rPr>
          <w:spacing w:val="-3"/>
        </w:rPr>
        <w:t>e</w:t>
      </w:r>
      <w:r>
        <w:rPr>
          <w:spacing w:val="2"/>
        </w:rPr>
        <w:t>q</w:t>
      </w:r>
      <w:r>
        <w:rPr>
          <w:spacing w:val="-1"/>
        </w:rPr>
        <w:t>ue</w:t>
      </w:r>
      <w:r>
        <w:rPr>
          <w:spacing w:val="-3"/>
        </w:rPr>
        <w:t>n</w:t>
      </w:r>
      <w:r>
        <w:t>t</w:t>
      </w:r>
      <w:r>
        <w:rPr>
          <w:spacing w:val="13"/>
        </w:rPr>
        <w:t xml:space="preserve"> </w:t>
      </w:r>
      <w:r>
        <w:rPr>
          <w:spacing w:val="-1"/>
        </w:rPr>
        <w:t>in</w:t>
      </w:r>
      <w:r>
        <w:rPr>
          <w:spacing w:val="1"/>
        </w:rPr>
        <w:t>t</w:t>
      </w:r>
      <w:r>
        <w:rPr>
          <w:spacing w:val="-1"/>
        </w:rPr>
        <w:t>e</w:t>
      </w:r>
      <w:r>
        <w:rPr>
          <w:spacing w:val="-2"/>
        </w:rPr>
        <w:t>r</w:t>
      </w:r>
      <w:r>
        <w:t>r</w:t>
      </w:r>
      <w:r>
        <w:rPr>
          <w:spacing w:val="-1"/>
        </w:rPr>
        <w:t>up</w:t>
      </w:r>
      <w:r>
        <w:rPr>
          <w:spacing w:val="1"/>
        </w:rPr>
        <w:t>t</w:t>
      </w:r>
      <w:r>
        <w:rPr>
          <w:spacing w:val="-1"/>
        </w:rPr>
        <w:t>ion</w:t>
      </w:r>
      <w:r>
        <w:t>s</w:t>
      </w:r>
      <w:r>
        <w:rPr>
          <w:spacing w:val="9"/>
        </w:rPr>
        <w:t xml:space="preserve"> </w:t>
      </w:r>
      <w:r>
        <w:rPr>
          <w:spacing w:val="3"/>
        </w:rPr>
        <w:t>f</w:t>
      </w:r>
      <w:r>
        <w:rPr>
          <w:spacing w:val="-2"/>
        </w:rPr>
        <w:t>r</w:t>
      </w:r>
      <w:r>
        <w:rPr>
          <w:spacing w:val="-1"/>
        </w:rPr>
        <w:t>o</w:t>
      </w:r>
      <w:r>
        <w:t>m</w:t>
      </w:r>
      <w:r>
        <w:rPr>
          <w:spacing w:val="12"/>
        </w:rPr>
        <w:t xml:space="preserve"> </w:t>
      </w:r>
      <w:r>
        <w:rPr>
          <w:spacing w:val="-1"/>
        </w:rPr>
        <w:t>pa</w:t>
      </w:r>
      <w:r>
        <w:rPr>
          <w:spacing w:val="1"/>
        </w:rPr>
        <w:t>t</w:t>
      </w:r>
      <w:r>
        <w:rPr>
          <w:spacing w:val="-1"/>
        </w:rPr>
        <w:t>ie</w:t>
      </w:r>
      <w:r>
        <w:rPr>
          <w:spacing w:val="-3"/>
        </w:rPr>
        <w:t>n</w:t>
      </w:r>
      <w:r>
        <w:t>t</w:t>
      </w:r>
      <w:r>
        <w:rPr>
          <w:spacing w:val="13"/>
        </w:rPr>
        <w:t xml:space="preserve"> </w:t>
      </w:r>
      <w:r>
        <w:t>/</w:t>
      </w:r>
      <w:r>
        <w:rPr>
          <w:spacing w:val="10"/>
        </w:rPr>
        <w:t xml:space="preserve"> </w:t>
      </w:r>
      <w:r>
        <w:t>r</w:t>
      </w:r>
      <w:r>
        <w:rPr>
          <w:spacing w:val="-1"/>
        </w:rPr>
        <w:t>ela</w:t>
      </w:r>
      <w:r>
        <w:rPr>
          <w:spacing w:val="1"/>
        </w:rPr>
        <w:t>t</w:t>
      </w:r>
      <w:r>
        <w:rPr>
          <w:spacing w:val="-1"/>
        </w:rPr>
        <w:t>i</w:t>
      </w:r>
      <w:r>
        <w:rPr>
          <w:spacing w:val="-3"/>
        </w:rPr>
        <w:t>v</w:t>
      </w:r>
      <w:r>
        <w:rPr>
          <w:spacing w:val="-1"/>
        </w:rPr>
        <w:t>e</w:t>
      </w:r>
      <w:r>
        <w:t>s</w:t>
      </w:r>
      <w:r>
        <w:rPr>
          <w:spacing w:val="12"/>
        </w:rPr>
        <w:t xml:space="preserve"> </w:t>
      </w:r>
      <w:r>
        <w:t>/</w:t>
      </w:r>
      <w:r>
        <w:rPr>
          <w:spacing w:val="13"/>
        </w:rPr>
        <w:t xml:space="preserve"> </w:t>
      </w:r>
      <w:r>
        <w:rPr>
          <w:spacing w:val="1"/>
        </w:rPr>
        <w:t>t</w:t>
      </w:r>
      <w:r>
        <w:rPr>
          <w:spacing w:val="-1"/>
        </w:rPr>
        <w:t>ea</w:t>
      </w:r>
      <w:r>
        <w:t>m m</w:t>
      </w:r>
      <w:r>
        <w:rPr>
          <w:spacing w:val="-1"/>
        </w:rPr>
        <w:t>e</w:t>
      </w:r>
      <w:r>
        <w:t>m</w:t>
      </w:r>
      <w:r>
        <w:rPr>
          <w:spacing w:val="-1"/>
        </w:rPr>
        <w:t>b</w:t>
      </w:r>
      <w:r>
        <w:rPr>
          <w:spacing w:val="-3"/>
        </w:rPr>
        <w:t>e</w:t>
      </w:r>
      <w:r>
        <w:t>rs,</w:t>
      </w:r>
      <w:r>
        <w:rPr>
          <w:spacing w:val="-1"/>
        </w:rPr>
        <w:t xml:space="preserve"> </w:t>
      </w:r>
      <w:r>
        <w:t>r</w:t>
      </w:r>
      <w:r>
        <w:rPr>
          <w:spacing w:val="-3"/>
        </w:rPr>
        <w:t>e</w:t>
      </w:r>
      <w:r>
        <w:rPr>
          <w:spacing w:val="-1"/>
        </w:rPr>
        <w:t>qui</w:t>
      </w:r>
      <w:r>
        <w:t>r</w:t>
      </w:r>
      <w:r>
        <w:rPr>
          <w:spacing w:val="-1"/>
        </w:rPr>
        <w:t>in</w:t>
      </w:r>
      <w:r>
        <w:t>g</w:t>
      </w:r>
      <w:r>
        <w:rPr>
          <w:spacing w:val="-2"/>
        </w:rPr>
        <w:t xml:space="preserve"> </w:t>
      </w:r>
      <w:r>
        <w:rPr>
          <w:spacing w:val="1"/>
        </w:rPr>
        <w:t>f</w:t>
      </w:r>
      <w:r>
        <w:t>r</w:t>
      </w:r>
      <w:r>
        <w:rPr>
          <w:spacing w:val="-3"/>
        </w:rPr>
        <w:t>e</w:t>
      </w:r>
      <w:r>
        <w:rPr>
          <w:spacing w:val="-1"/>
        </w:rPr>
        <w:t>quen</w:t>
      </w:r>
      <w:r>
        <w:t>t</w:t>
      </w:r>
      <w:r>
        <w:rPr>
          <w:spacing w:val="2"/>
        </w:rPr>
        <w:t xml:space="preserve"> </w:t>
      </w:r>
      <w:r>
        <w:t>c</w:t>
      </w:r>
      <w:r>
        <w:rPr>
          <w:spacing w:val="-1"/>
        </w:rPr>
        <w:t>ha</w:t>
      </w:r>
      <w:r>
        <w:rPr>
          <w:spacing w:val="-3"/>
        </w:rPr>
        <w:t>n</w:t>
      </w:r>
      <w:r>
        <w:rPr>
          <w:spacing w:val="2"/>
        </w:rPr>
        <w:t>g</w:t>
      </w:r>
      <w:r>
        <w:rPr>
          <w:spacing w:val="-1"/>
        </w:rPr>
        <w:t>i</w:t>
      </w:r>
      <w:r>
        <w:rPr>
          <w:spacing w:val="-3"/>
        </w:rPr>
        <w:t>n</w:t>
      </w:r>
      <w:r>
        <w:t>g /</w:t>
      </w:r>
      <w:r>
        <w:rPr>
          <w:spacing w:val="-1"/>
        </w:rPr>
        <w:t xml:space="preserve"> in</w:t>
      </w:r>
      <w:r>
        <w:rPr>
          <w:spacing w:val="1"/>
        </w:rPr>
        <w:t>t</w:t>
      </w:r>
      <w:r>
        <w:rPr>
          <w:spacing w:val="-1"/>
        </w:rPr>
        <w:t>e</w:t>
      </w:r>
      <w:r>
        <w:rPr>
          <w:spacing w:val="-2"/>
        </w:rPr>
        <w:t>r</w:t>
      </w:r>
      <w:r>
        <w:t>r</w:t>
      </w:r>
      <w:r>
        <w:rPr>
          <w:spacing w:val="-1"/>
        </w:rPr>
        <w:t>up</w:t>
      </w:r>
      <w:r>
        <w:rPr>
          <w:spacing w:val="1"/>
        </w:rPr>
        <w:t>t</w:t>
      </w:r>
      <w:r>
        <w:rPr>
          <w:spacing w:val="-4"/>
        </w:rPr>
        <w:t>i</w:t>
      </w:r>
      <w:r>
        <w:rPr>
          <w:spacing w:val="-1"/>
        </w:rPr>
        <w:t>n</w:t>
      </w:r>
      <w:r>
        <w:t xml:space="preserve">g </w:t>
      </w:r>
      <w:r>
        <w:rPr>
          <w:spacing w:val="-3"/>
        </w:rPr>
        <w:t>o</w:t>
      </w:r>
      <w:r>
        <w:t>f</w:t>
      </w:r>
      <w:r>
        <w:rPr>
          <w:spacing w:val="2"/>
        </w:rPr>
        <w:t xml:space="preserve"> </w:t>
      </w:r>
      <w:r>
        <w:rPr>
          <w:spacing w:val="1"/>
        </w:rPr>
        <w:t>t</w:t>
      </w:r>
      <w:r>
        <w:rPr>
          <w:spacing w:val="-1"/>
        </w:rPr>
        <w:t>a</w:t>
      </w:r>
      <w:r>
        <w:rPr>
          <w:spacing w:val="-3"/>
        </w:rPr>
        <w:t>s</w:t>
      </w:r>
      <w:r>
        <w:t>k.</w:t>
      </w:r>
      <w:r>
        <w:rPr>
          <w:spacing w:val="59"/>
        </w:rPr>
        <w:t xml:space="preserve"> </w:t>
      </w:r>
      <w:r>
        <w:rPr>
          <w:b/>
          <w:bCs/>
        </w:rPr>
        <w:t>(</w:t>
      </w:r>
      <w:r>
        <w:rPr>
          <w:b/>
          <w:bCs/>
          <w:spacing w:val="-1"/>
        </w:rPr>
        <w:t>F</w:t>
      </w:r>
      <w:r>
        <w:rPr>
          <w:b/>
          <w:bCs/>
        </w:rPr>
        <w:t>r</w:t>
      </w:r>
      <w:r>
        <w:rPr>
          <w:b/>
          <w:bCs/>
          <w:spacing w:val="-1"/>
        </w:rPr>
        <w:t>equen</w:t>
      </w:r>
      <w:r>
        <w:rPr>
          <w:b/>
          <w:bCs/>
          <w:spacing w:val="-2"/>
        </w:rPr>
        <w:t>t</w:t>
      </w:r>
      <w:r>
        <w:rPr>
          <w:b/>
          <w:bCs/>
          <w:spacing w:val="1"/>
        </w:rPr>
        <w:t>l</w:t>
      </w:r>
      <w:r>
        <w:rPr>
          <w:b/>
          <w:bCs/>
          <w:spacing w:val="-6"/>
        </w:rPr>
        <w:t>y</w:t>
      </w:r>
      <w:r>
        <w:rPr>
          <w:b/>
          <w:bCs/>
        </w:rPr>
        <w:t>)</w:t>
      </w:r>
    </w:p>
    <w:p w14:paraId="09E7F76C" w14:textId="77777777" w:rsidR="00FA3522" w:rsidRDefault="001E7754" w:rsidP="001E7754">
      <w:pPr>
        <w:pStyle w:val="BodyText"/>
        <w:kinsoku w:val="0"/>
        <w:overflowPunct w:val="0"/>
        <w:spacing w:line="248" w:lineRule="exact"/>
        <w:ind w:left="801" w:right="484"/>
      </w:pPr>
      <w:r>
        <w:rPr>
          <w:spacing w:val="-1"/>
        </w:rPr>
        <w:t>Con</w:t>
      </w:r>
      <w:r>
        <w:t>c</w:t>
      </w:r>
      <w:r>
        <w:rPr>
          <w:spacing w:val="-1"/>
        </w:rPr>
        <w:t>en</w:t>
      </w:r>
      <w:r>
        <w:rPr>
          <w:spacing w:val="1"/>
        </w:rPr>
        <w:t>t</w:t>
      </w:r>
      <w:r>
        <w:t>r</w:t>
      </w:r>
      <w:r>
        <w:rPr>
          <w:spacing w:val="-3"/>
        </w:rPr>
        <w:t>a</w:t>
      </w:r>
      <w:r>
        <w:rPr>
          <w:spacing w:val="1"/>
        </w:rPr>
        <w:t>t</w:t>
      </w:r>
      <w:r>
        <w:rPr>
          <w:spacing w:val="-1"/>
        </w:rPr>
        <w:t>io</w:t>
      </w:r>
      <w:r>
        <w:t xml:space="preserve">n </w:t>
      </w:r>
      <w:r>
        <w:rPr>
          <w:spacing w:val="30"/>
        </w:rPr>
        <w:t>required</w:t>
      </w:r>
      <w:r>
        <w:t xml:space="preserve"> </w:t>
      </w:r>
      <w:r>
        <w:rPr>
          <w:spacing w:val="28"/>
        </w:rPr>
        <w:t>when</w:t>
      </w:r>
      <w:r>
        <w:t xml:space="preserve"> </w:t>
      </w:r>
      <w:r>
        <w:rPr>
          <w:spacing w:val="30"/>
        </w:rPr>
        <w:t>documenting</w:t>
      </w:r>
      <w:r>
        <w:t xml:space="preserve"> </w:t>
      </w:r>
      <w:r>
        <w:rPr>
          <w:spacing w:val="33"/>
        </w:rPr>
        <w:t>and</w:t>
      </w:r>
      <w:r>
        <w:t xml:space="preserve"> </w:t>
      </w:r>
      <w:r>
        <w:rPr>
          <w:spacing w:val="30"/>
        </w:rPr>
        <w:t>interpreting</w:t>
      </w:r>
      <w:r>
        <w:t xml:space="preserve"> </w:t>
      </w:r>
      <w:r>
        <w:rPr>
          <w:spacing w:val="33"/>
        </w:rPr>
        <w:t>clinical</w:t>
      </w:r>
      <w:r>
        <w:t xml:space="preserve"> </w:t>
      </w:r>
      <w:r>
        <w:rPr>
          <w:spacing w:val="30"/>
        </w:rPr>
        <w:t>observations</w:t>
      </w:r>
      <w:r>
        <w:t xml:space="preserve"> </w:t>
      </w:r>
      <w:r>
        <w:rPr>
          <w:spacing w:val="31"/>
        </w:rPr>
        <w:t>and</w:t>
      </w:r>
      <w:r>
        <w:t xml:space="preserve"> </w:t>
      </w:r>
      <w:r w:rsidR="00FA3522">
        <w:t>r</w:t>
      </w:r>
      <w:r w:rsidR="00FA3522">
        <w:rPr>
          <w:spacing w:val="-1"/>
        </w:rPr>
        <w:t>e</w:t>
      </w:r>
      <w:r w:rsidR="00FA3522">
        <w:t>s</w:t>
      </w:r>
      <w:r w:rsidR="00FA3522">
        <w:rPr>
          <w:spacing w:val="-1"/>
        </w:rPr>
        <w:t>pondin</w:t>
      </w:r>
      <w:r w:rsidR="00FA3522">
        <w:t xml:space="preserve">g </w:t>
      </w:r>
      <w:r w:rsidR="00FA3522">
        <w:rPr>
          <w:spacing w:val="1"/>
        </w:rPr>
        <w:t>t</w:t>
      </w:r>
      <w:r w:rsidR="00FA3522">
        <w:t>o</w:t>
      </w:r>
      <w:r w:rsidR="00FA3522">
        <w:rPr>
          <w:spacing w:val="-2"/>
        </w:rPr>
        <w:t xml:space="preserve"> </w:t>
      </w:r>
      <w:r w:rsidR="00FA3522">
        <w:t>s</w:t>
      </w:r>
      <w:r w:rsidR="00FA3522">
        <w:rPr>
          <w:spacing w:val="-1"/>
        </w:rPr>
        <w:t>u</w:t>
      </w:r>
      <w:r w:rsidR="00FA3522">
        <w:rPr>
          <w:spacing w:val="-3"/>
        </w:rPr>
        <w:t>b</w:t>
      </w:r>
      <w:r w:rsidR="00FA3522">
        <w:rPr>
          <w:spacing w:val="1"/>
        </w:rPr>
        <w:t>t</w:t>
      </w:r>
      <w:r w:rsidR="00FA3522">
        <w:rPr>
          <w:spacing w:val="-1"/>
        </w:rPr>
        <w:t>l</w:t>
      </w:r>
      <w:r w:rsidR="00FA3522">
        <w:t xml:space="preserve">e </w:t>
      </w:r>
      <w:r w:rsidR="00FA3522">
        <w:rPr>
          <w:spacing w:val="-1"/>
        </w:rPr>
        <w:t>ph</w:t>
      </w:r>
      <w:r w:rsidR="00FA3522">
        <w:rPr>
          <w:spacing w:val="-3"/>
        </w:rPr>
        <w:t>y</w:t>
      </w:r>
      <w:r w:rsidR="00FA3522">
        <w:t>s</w:t>
      </w:r>
      <w:r w:rsidR="00FA3522">
        <w:rPr>
          <w:spacing w:val="-1"/>
        </w:rPr>
        <w:t>i</w:t>
      </w:r>
      <w:r w:rsidR="00FA3522">
        <w:t>c</w:t>
      </w:r>
      <w:r w:rsidR="00FA3522">
        <w:rPr>
          <w:spacing w:val="-1"/>
        </w:rPr>
        <w:t>a</w:t>
      </w:r>
      <w:r w:rsidR="00FA3522">
        <w:t>l /</w:t>
      </w:r>
      <w:r w:rsidR="00FA3522">
        <w:rPr>
          <w:spacing w:val="2"/>
        </w:rPr>
        <w:t xml:space="preserve"> </w:t>
      </w:r>
      <w:r w:rsidR="00FA3522">
        <w:rPr>
          <w:spacing w:val="-1"/>
        </w:rPr>
        <w:t>ph</w:t>
      </w:r>
      <w:r w:rsidR="00FA3522">
        <w:rPr>
          <w:spacing w:val="-3"/>
        </w:rPr>
        <w:t>y</w:t>
      </w:r>
      <w:r w:rsidR="00FA3522">
        <w:t>s</w:t>
      </w:r>
      <w:r w:rsidR="00FA3522">
        <w:rPr>
          <w:spacing w:val="-1"/>
        </w:rPr>
        <w:t>iolo</w:t>
      </w:r>
      <w:r w:rsidR="00FA3522">
        <w:rPr>
          <w:spacing w:val="2"/>
        </w:rPr>
        <w:t>g</w:t>
      </w:r>
      <w:r w:rsidR="00FA3522">
        <w:rPr>
          <w:spacing w:val="-1"/>
        </w:rPr>
        <w:t>i</w:t>
      </w:r>
      <w:r w:rsidR="00FA3522">
        <w:t>c</w:t>
      </w:r>
      <w:r w:rsidR="00FA3522">
        <w:rPr>
          <w:spacing w:val="-1"/>
        </w:rPr>
        <w:t>a</w:t>
      </w:r>
      <w:r w:rsidR="00FA3522">
        <w:t>l c</w:t>
      </w:r>
      <w:r w:rsidR="00FA3522">
        <w:rPr>
          <w:spacing w:val="-1"/>
        </w:rPr>
        <w:t>ha</w:t>
      </w:r>
      <w:r w:rsidR="00FA3522">
        <w:rPr>
          <w:spacing w:val="-3"/>
        </w:rPr>
        <w:t>n</w:t>
      </w:r>
      <w:r w:rsidR="00FA3522">
        <w:rPr>
          <w:spacing w:val="2"/>
        </w:rPr>
        <w:t>g</w:t>
      </w:r>
      <w:r w:rsidR="00FA3522">
        <w:rPr>
          <w:spacing w:val="-1"/>
        </w:rPr>
        <w:t>e</w:t>
      </w:r>
      <w:r w:rsidR="00FA3522">
        <w:t>s</w:t>
      </w:r>
      <w:r w:rsidR="00FA3522">
        <w:rPr>
          <w:spacing w:val="-2"/>
        </w:rPr>
        <w:t xml:space="preserve"> </w:t>
      </w:r>
      <w:r w:rsidR="00FA3522">
        <w:rPr>
          <w:spacing w:val="-1"/>
        </w:rPr>
        <w:t>i</w:t>
      </w:r>
      <w:r w:rsidR="00FA3522">
        <w:t xml:space="preserve">n </w:t>
      </w:r>
      <w:r w:rsidR="00FA3522">
        <w:rPr>
          <w:spacing w:val="-1"/>
        </w:rPr>
        <w:t>pa</w:t>
      </w:r>
      <w:r w:rsidR="00FA3522">
        <w:rPr>
          <w:spacing w:val="1"/>
        </w:rPr>
        <w:t>t</w:t>
      </w:r>
      <w:r w:rsidR="00FA3522">
        <w:rPr>
          <w:spacing w:val="-1"/>
        </w:rPr>
        <w:t>ie</w:t>
      </w:r>
      <w:r w:rsidR="00FA3522">
        <w:rPr>
          <w:spacing w:val="-3"/>
        </w:rPr>
        <w:t>n</w:t>
      </w:r>
      <w:r w:rsidR="00FA3522">
        <w:t>t</w:t>
      </w:r>
      <w:r w:rsidR="00FA3522">
        <w:rPr>
          <w:spacing w:val="2"/>
        </w:rPr>
        <w:t xml:space="preserve"> </w:t>
      </w:r>
      <w:r w:rsidR="00FA3522">
        <w:t>c</w:t>
      </w:r>
      <w:r w:rsidR="00FA3522">
        <w:rPr>
          <w:spacing w:val="-1"/>
        </w:rPr>
        <w:t>ond</w:t>
      </w:r>
      <w:r w:rsidR="00FA3522">
        <w:rPr>
          <w:spacing w:val="-4"/>
        </w:rPr>
        <w:t>i</w:t>
      </w:r>
      <w:r w:rsidR="00FA3522">
        <w:rPr>
          <w:spacing w:val="1"/>
        </w:rPr>
        <w:t>t</w:t>
      </w:r>
      <w:r w:rsidR="00FA3522">
        <w:rPr>
          <w:spacing w:val="-1"/>
        </w:rPr>
        <w:t>ion</w:t>
      </w:r>
      <w:r w:rsidR="00FA3522">
        <w:t>.</w:t>
      </w:r>
      <w:r w:rsidR="00FA3522">
        <w:rPr>
          <w:spacing w:val="-1"/>
        </w:rPr>
        <w:t xml:space="preserve"> </w:t>
      </w:r>
      <w:r w:rsidR="00FA3522">
        <w:rPr>
          <w:b/>
          <w:bCs/>
          <w:spacing w:val="-2"/>
        </w:rPr>
        <w:t>(</w:t>
      </w:r>
      <w:r>
        <w:rPr>
          <w:b/>
          <w:bCs/>
        </w:rPr>
        <w:t>Frequently</w:t>
      </w:r>
      <w:r w:rsidR="00FA3522">
        <w:rPr>
          <w:b/>
          <w:bCs/>
        </w:rPr>
        <w:t>)</w:t>
      </w:r>
    </w:p>
    <w:p w14:paraId="230BAFFF" w14:textId="77777777" w:rsidR="00FA3522" w:rsidRDefault="00FA3522" w:rsidP="001E7754">
      <w:pPr>
        <w:pStyle w:val="BodyText"/>
        <w:kinsoku w:val="0"/>
        <w:overflowPunct w:val="0"/>
        <w:spacing w:before="25"/>
        <w:ind w:left="801" w:right="484"/>
      </w:pPr>
      <w:r>
        <w:rPr>
          <w:spacing w:val="-1"/>
        </w:rPr>
        <w:t>Con</w:t>
      </w:r>
      <w:r>
        <w:t>c</w:t>
      </w:r>
      <w:r>
        <w:rPr>
          <w:spacing w:val="-1"/>
        </w:rPr>
        <w:t>en</w:t>
      </w:r>
      <w:r>
        <w:rPr>
          <w:spacing w:val="1"/>
        </w:rPr>
        <w:t>t</w:t>
      </w:r>
      <w:r>
        <w:t>r</w:t>
      </w:r>
      <w:r>
        <w:rPr>
          <w:spacing w:val="-3"/>
        </w:rPr>
        <w:t>a</w:t>
      </w:r>
      <w:r>
        <w:rPr>
          <w:spacing w:val="1"/>
        </w:rPr>
        <w:t>t</w:t>
      </w:r>
      <w:r>
        <w:rPr>
          <w:spacing w:val="-1"/>
        </w:rPr>
        <w:t>io</w:t>
      </w:r>
      <w:r>
        <w:t>n r</w:t>
      </w:r>
      <w:r>
        <w:rPr>
          <w:spacing w:val="-3"/>
        </w:rPr>
        <w:t>e</w:t>
      </w:r>
      <w:r>
        <w:rPr>
          <w:spacing w:val="2"/>
        </w:rPr>
        <w:t>q</w:t>
      </w:r>
      <w:r>
        <w:rPr>
          <w:spacing w:val="-1"/>
        </w:rPr>
        <w:t>ui</w:t>
      </w:r>
      <w:r>
        <w:t>r</w:t>
      </w:r>
      <w:r>
        <w:rPr>
          <w:spacing w:val="-1"/>
        </w:rPr>
        <w:t>e</w:t>
      </w:r>
      <w:r>
        <w:t>d</w:t>
      </w:r>
      <w:r>
        <w:rPr>
          <w:spacing w:val="-4"/>
        </w:rPr>
        <w:t xml:space="preserve"> w</w:t>
      </w:r>
      <w:r>
        <w:rPr>
          <w:spacing w:val="-1"/>
        </w:rPr>
        <w:t>he</w:t>
      </w:r>
      <w:r>
        <w:t xml:space="preserve">n </w:t>
      </w:r>
      <w:r>
        <w:rPr>
          <w:spacing w:val="-1"/>
        </w:rPr>
        <w:t>ope</w:t>
      </w:r>
      <w:r>
        <w:t>r</w:t>
      </w:r>
      <w:r>
        <w:rPr>
          <w:spacing w:val="-1"/>
        </w:rPr>
        <w:t>a</w:t>
      </w:r>
      <w:r>
        <w:rPr>
          <w:spacing w:val="1"/>
        </w:rPr>
        <w:t>t</w:t>
      </w:r>
      <w:r>
        <w:rPr>
          <w:spacing w:val="-1"/>
        </w:rPr>
        <w:t>in</w:t>
      </w:r>
      <w:r>
        <w:t xml:space="preserve">g </w:t>
      </w:r>
      <w:r w:rsidR="001E7754">
        <w:t xml:space="preserve">clinical </w:t>
      </w:r>
      <w:r>
        <w:rPr>
          <w:spacing w:val="-3"/>
        </w:rPr>
        <w:t>e</w:t>
      </w:r>
      <w:r>
        <w:rPr>
          <w:spacing w:val="2"/>
        </w:rPr>
        <w:t>q</w:t>
      </w:r>
      <w:r>
        <w:rPr>
          <w:spacing w:val="-1"/>
        </w:rPr>
        <w:t>uip</w:t>
      </w:r>
      <w:r>
        <w:t>m</w:t>
      </w:r>
      <w:r>
        <w:rPr>
          <w:spacing w:val="-1"/>
        </w:rPr>
        <w:t>en</w:t>
      </w:r>
      <w:r>
        <w:rPr>
          <w:spacing w:val="-2"/>
        </w:rPr>
        <w:t>t</w:t>
      </w:r>
      <w:r>
        <w:t>.</w:t>
      </w:r>
      <w:r>
        <w:rPr>
          <w:spacing w:val="-1"/>
        </w:rPr>
        <w:t xml:space="preserve"> </w:t>
      </w:r>
      <w:r>
        <w:rPr>
          <w:b/>
          <w:bCs/>
        </w:rPr>
        <w:t>(</w:t>
      </w:r>
      <w:r w:rsidR="001E7754">
        <w:rPr>
          <w:b/>
          <w:bCs/>
          <w:spacing w:val="-2"/>
        </w:rPr>
        <w:t>Frequently</w:t>
      </w:r>
      <w:r>
        <w:rPr>
          <w:b/>
          <w:bCs/>
        </w:rPr>
        <w:t>)</w:t>
      </w:r>
    </w:p>
    <w:p w14:paraId="126B813D" w14:textId="77777777" w:rsidR="00FA3522" w:rsidRDefault="00FA3522">
      <w:pPr>
        <w:pStyle w:val="BodyText"/>
        <w:kinsoku w:val="0"/>
        <w:overflowPunct w:val="0"/>
        <w:spacing w:before="25"/>
        <w:ind w:left="801"/>
        <w:sectPr w:rsidR="00FA3522">
          <w:pgSz w:w="11900" w:h="16840"/>
          <w:pgMar w:top="920" w:right="380" w:bottom="920" w:left="1680" w:header="727" w:footer="720" w:gutter="0"/>
          <w:cols w:space="720" w:equalWidth="0">
            <w:col w:w="9840"/>
          </w:cols>
          <w:noEndnote/>
        </w:sectPr>
      </w:pPr>
    </w:p>
    <w:p w14:paraId="4149AC18" w14:textId="77777777" w:rsidR="00FA3522" w:rsidRDefault="002A457B">
      <w:pPr>
        <w:kinsoku w:val="0"/>
        <w:overflowPunct w:val="0"/>
        <w:spacing w:line="200" w:lineRule="exact"/>
        <w:rPr>
          <w:sz w:val="20"/>
          <w:szCs w:val="20"/>
        </w:rPr>
      </w:pPr>
      <w:r>
        <w:rPr>
          <w:noProof/>
        </w:rPr>
        <w:lastRenderedPageBreak/>
        <w:pict w14:anchorId="29D54ADE">
          <v:group id="_x0000_s1072" style="position:absolute;margin-left:73.65pt;margin-top:53.85pt;width:494.65pt;height:748.35pt;z-index:-251646976;mso-position-horizontal-relative:page;mso-position-vertical-relative:page" coordorigin="1642,1438" coordsize="9893,13846" o:allowincell="f">
            <v:shape id="_x0000_s1073" style="position:absolute;left:1648;top:1444;width:9881;height:20" coordsize="9881,20" o:allowincell="f" path="m,l9880,e" filled="f" strokeweight=".58pt">
              <v:path arrowok="t"/>
            </v:shape>
            <v:shape id="_x0000_s1074" style="position:absolute;left:1653;top:1449;width:20;height:13824" coordsize="20,13824" o:allowincell="f" path="m,l,13823e" filled="f" strokeweight=".20458mm">
              <v:path arrowok="t"/>
            </v:shape>
            <v:shape id="_x0000_s1075" style="position:absolute;left:11524;top:1449;width:20;height:13824" coordsize="20,13824" o:allowincell="f" path="m,l,13823e" filled="f" strokeweight=".20458mm">
              <v:path arrowok="t"/>
            </v:shape>
            <v:shape id="_x0000_s1076" style="position:absolute;left:1648;top:14762;width:9881;height:20" coordsize="9881,20" o:allowincell="f" path="m,l9880,e" filled="f" strokeweight=".58pt">
              <v:path arrowok="t"/>
            </v:shape>
            <v:shape id="_x0000_s1077" style="position:absolute;left:1648;top:15278;width:9881;height:20" coordsize="9881,20" o:allowincell="f" path="m,l9880,e" filled="f" strokeweight=".58pt">
              <v:path arrowok="t"/>
            </v:shape>
            <w10:wrap anchorx="page" anchory="page"/>
          </v:group>
        </w:pict>
      </w:r>
    </w:p>
    <w:p w14:paraId="425BF1A1" w14:textId="77777777" w:rsidR="00FA3522" w:rsidRDefault="00FA3522">
      <w:pPr>
        <w:kinsoku w:val="0"/>
        <w:overflowPunct w:val="0"/>
        <w:spacing w:before="3" w:line="240" w:lineRule="exact"/>
      </w:pPr>
    </w:p>
    <w:p w14:paraId="5C519051" w14:textId="77777777" w:rsidR="00FA3522" w:rsidRDefault="00FA3522" w:rsidP="0000718E">
      <w:pPr>
        <w:pStyle w:val="BodyText"/>
        <w:kinsoku w:val="0"/>
        <w:overflowPunct w:val="0"/>
        <w:spacing w:before="72"/>
        <w:ind w:left="801" w:right="504"/>
      </w:pPr>
      <w:r>
        <w:rPr>
          <w:spacing w:val="-1"/>
        </w:rPr>
        <w:t>Challen</w:t>
      </w:r>
      <w:r>
        <w:rPr>
          <w:spacing w:val="2"/>
        </w:rPr>
        <w:t>g</w:t>
      </w:r>
      <w:r>
        <w:rPr>
          <w:spacing w:val="-1"/>
        </w:rPr>
        <w:t>in</w:t>
      </w:r>
      <w:r>
        <w:t xml:space="preserve">g </w:t>
      </w:r>
      <w:r>
        <w:rPr>
          <w:spacing w:val="1"/>
        </w:rPr>
        <w:t>t</w:t>
      </w:r>
      <w:r>
        <w:rPr>
          <w:spacing w:val="-1"/>
        </w:rPr>
        <w:t>h</w:t>
      </w:r>
      <w:r>
        <w:t xml:space="preserve">e </w:t>
      </w:r>
      <w:r>
        <w:rPr>
          <w:spacing w:val="-3"/>
        </w:rPr>
        <w:t>v</w:t>
      </w:r>
      <w:r>
        <w:rPr>
          <w:spacing w:val="-1"/>
        </w:rPr>
        <w:t>alue</w:t>
      </w:r>
      <w:r>
        <w:t>s,</w:t>
      </w:r>
      <w:r>
        <w:rPr>
          <w:spacing w:val="-1"/>
        </w:rPr>
        <w:t xml:space="preserve"> belie</w:t>
      </w:r>
      <w:r>
        <w:rPr>
          <w:spacing w:val="3"/>
        </w:rPr>
        <w:t>f</w:t>
      </w:r>
      <w:r>
        <w:t>s</w:t>
      </w:r>
      <w:r>
        <w:rPr>
          <w:spacing w:val="-2"/>
        </w:rPr>
        <w:t xml:space="preserve"> </w:t>
      </w:r>
      <w:r>
        <w:rPr>
          <w:spacing w:val="-1"/>
        </w:rPr>
        <w:t>an</w:t>
      </w:r>
      <w:r>
        <w:t xml:space="preserve">d </w:t>
      </w:r>
      <w:r>
        <w:rPr>
          <w:spacing w:val="-1"/>
        </w:rPr>
        <w:t>de</w:t>
      </w:r>
      <w:r>
        <w:t>c</w:t>
      </w:r>
      <w:r>
        <w:rPr>
          <w:spacing w:val="-1"/>
        </w:rPr>
        <w:t>i</w:t>
      </w:r>
      <w:r>
        <w:t>s</w:t>
      </w:r>
      <w:r>
        <w:rPr>
          <w:spacing w:val="-1"/>
        </w:rPr>
        <w:t>ion</w:t>
      </w:r>
      <w:r>
        <w:t>s</w:t>
      </w:r>
      <w:r>
        <w:rPr>
          <w:spacing w:val="1"/>
        </w:rPr>
        <w:t xml:space="preserve"> </w:t>
      </w:r>
      <w:r>
        <w:rPr>
          <w:spacing w:val="-3"/>
        </w:rPr>
        <w:t>o</w:t>
      </w:r>
      <w:r>
        <w:t>f</w:t>
      </w:r>
      <w:r>
        <w:rPr>
          <w:spacing w:val="-1"/>
        </w:rPr>
        <w:t xml:space="preserve"> </w:t>
      </w:r>
      <w:r>
        <w:rPr>
          <w:spacing w:val="-2"/>
        </w:rPr>
        <w:t>t</w:t>
      </w:r>
      <w:r>
        <w:rPr>
          <w:spacing w:val="-1"/>
        </w:rPr>
        <w:t>h</w:t>
      </w:r>
      <w:r>
        <w:t>e m</w:t>
      </w:r>
      <w:r>
        <w:rPr>
          <w:spacing w:val="-1"/>
        </w:rPr>
        <w:t>ul</w:t>
      </w:r>
      <w:r>
        <w:rPr>
          <w:spacing w:val="1"/>
        </w:rPr>
        <w:t>t</w:t>
      </w:r>
      <w:r>
        <w:rPr>
          <w:spacing w:val="-1"/>
        </w:rPr>
        <w:t>i</w:t>
      </w:r>
      <w:r w:rsidR="00D15961">
        <w:rPr>
          <w:spacing w:val="-1"/>
        </w:rPr>
        <w:t xml:space="preserve"> </w:t>
      </w:r>
      <w:r>
        <w:rPr>
          <w:spacing w:val="-1"/>
        </w:rPr>
        <w:t>p</w:t>
      </w:r>
      <w:r>
        <w:rPr>
          <w:spacing w:val="-2"/>
        </w:rPr>
        <w:t>r</w:t>
      </w:r>
      <w:r>
        <w:rPr>
          <w:spacing w:val="-3"/>
        </w:rPr>
        <w:t>o</w:t>
      </w:r>
      <w:r>
        <w:rPr>
          <w:spacing w:val="3"/>
        </w:rPr>
        <w:t>f</w:t>
      </w:r>
      <w:r>
        <w:rPr>
          <w:spacing w:val="-1"/>
        </w:rPr>
        <w:t>e</w:t>
      </w:r>
      <w:r>
        <w:t>ss</w:t>
      </w:r>
      <w:r>
        <w:rPr>
          <w:spacing w:val="-1"/>
        </w:rPr>
        <w:t>iona</w:t>
      </w:r>
      <w:r>
        <w:t>l</w:t>
      </w:r>
      <w:r>
        <w:rPr>
          <w:spacing w:val="-3"/>
        </w:rPr>
        <w:t xml:space="preserve"> </w:t>
      </w:r>
      <w:r>
        <w:rPr>
          <w:spacing w:val="1"/>
        </w:rPr>
        <w:t>t</w:t>
      </w:r>
      <w:r>
        <w:rPr>
          <w:spacing w:val="-1"/>
        </w:rPr>
        <w:t>e</w:t>
      </w:r>
      <w:r>
        <w:rPr>
          <w:spacing w:val="-3"/>
        </w:rPr>
        <w:t>a</w:t>
      </w:r>
      <w:r>
        <w:t>m.</w:t>
      </w:r>
      <w:r>
        <w:rPr>
          <w:spacing w:val="-1"/>
        </w:rPr>
        <w:t xml:space="preserve"> </w:t>
      </w:r>
      <w:r>
        <w:rPr>
          <w:b/>
          <w:bCs/>
          <w:spacing w:val="-2"/>
        </w:rPr>
        <w:t>(</w:t>
      </w:r>
      <w:r w:rsidR="001E7754">
        <w:rPr>
          <w:b/>
          <w:bCs/>
        </w:rPr>
        <w:t>Frequently</w:t>
      </w:r>
      <w:r>
        <w:rPr>
          <w:b/>
          <w:bCs/>
        </w:rPr>
        <w:t>)</w:t>
      </w:r>
    </w:p>
    <w:p w14:paraId="401A63AB" w14:textId="77777777" w:rsidR="00FA3522" w:rsidRDefault="00FA3522" w:rsidP="0000718E">
      <w:pPr>
        <w:pStyle w:val="BodyText"/>
        <w:kinsoku w:val="0"/>
        <w:overflowPunct w:val="0"/>
        <w:spacing w:before="25"/>
        <w:ind w:left="801" w:right="504"/>
      </w:pPr>
      <w:r>
        <w:rPr>
          <w:spacing w:val="-1"/>
        </w:rPr>
        <w:t>Balan</w:t>
      </w:r>
      <w:r>
        <w:t>c</w:t>
      </w:r>
      <w:r>
        <w:rPr>
          <w:spacing w:val="-1"/>
        </w:rPr>
        <w:t>in</w:t>
      </w:r>
      <w:r>
        <w:t>g</w:t>
      </w:r>
      <w:r>
        <w:rPr>
          <w:spacing w:val="3"/>
        </w:rPr>
        <w:t xml:space="preserve"> </w:t>
      </w:r>
      <w:r>
        <w:t>c</w:t>
      </w:r>
      <w:r>
        <w:rPr>
          <w:spacing w:val="-1"/>
        </w:rPr>
        <w:t>lini</w:t>
      </w:r>
      <w:r>
        <w:t>c</w:t>
      </w:r>
      <w:r>
        <w:rPr>
          <w:spacing w:val="-1"/>
        </w:rPr>
        <w:t>a</w:t>
      </w:r>
      <w:r>
        <w:t>l /</w:t>
      </w:r>
      <w:r>
        <w:rPr>
          <w:spacing w:val="2"/>
        </w:rPr>
        <w:t xml:space="preserve"> </w:t>
      </w:r>
      <w:r>
        <w:rPr>
          <w:spacing w:val="-1"/>
        </w:rPr>
        <w:t>a</w:t>
      </w:r>
      <w:r>
        <w:rPr>
          <w:spacing w:val="-3"/>
        </w:rPr>
        <w:t>d</w:t>
      </w:r>
      <w:r>
        <w:t>m</w:t>
      </w:r>
      <w:r>
        <w:rPr>
          <w:spacing w:val="-4"/>
        </w:rPr>
        <w:t>i</w:t>
      </w:r>
      <w:r>
        <w:rPr>
          <w:spacing w:val="-1"/>
        </w:rPr>
        <w:t>ni</w:t>
      </w:r>
      <w:r>
        <w:t>s</w:t>
      </w:r>
      <w:r>
        <w:rPr>
          <w:spacing w:val="1"/>
        </w:rPr>
        <w:t>t</w:t>
      </w:r>
      <w:r>
        <w:t>r</w:t>
      </w:r>
      <w:r>
        <w:rPr>
          <w:spacing w:val="-1"/>
        </w:rPr>
        <w:t>a</w:t>
      </w:r>
      <w:r>
        <w:rPr>
          <w:spacing w:val="1"/>
        </w:rPr>
        <w:t>t</w:t>
      </w:r>
      <w:r>
        <w:rPr>
          <w:spacing w:val="-1"/>
        </w:rPr>
        <w:t>i</w:t>
      </w:r>
      <w:r>
        <w:rPr>
          <w:spacing w:val="-3"/>
        </w:rPr>
        <w:t>v</w:t>
      </w:r>
      <w:r>
        <w:t xml:space="preserve">e </w:t>
      </w:r>
      <w:r>
        <w:rPr>
          <w:spacing w:val="-1"/>
        </w:rPr>
        <w:t>de</w:t>
      </w:r>
      <w:r>
        <w:t>m</w:t>
      </w:r>
      <w:r>
        <w:rPr>
          <w:spacing w:val="-1"/>
        </w:rPr>
        <w:t>an</w:t>
      </w:r>
      <w:r>
        <w:rPr>
          <w:spacing w:val="-3"/>
        </w:rPr>
        <w:t>d</w:t>
      </w:r>
      <w:r>
        <w:t>s</w:t>
      </w:r>
      <w:r>
        <w:rPr>
          <w:spacing w:val="1"/>
        </w:rPr>
        <w:t xml:space="preserve"> </w:t>
      </w:r>
      <w:r>
        <w:rPr>
          <w:spacing w:val="-1"/>
        </w:rPr>
        <w:t>o</w:t>
      </w:r>
      <w:r>
        <w:t>n</w:t>
      </w:r>
      <w:r>
        <w:rPr>
          <w:spacing w:val="-2"/>
        </w:rPr>
        <w:t xml:space="preserve"> </w:t>
      </w:r>
      <w:r>
        <w:rPr>
          <w:spacing w:val="1"/>
        </w:rPr>
        <w:t>t</w:t>
      </w:r>
      <w:r>
        <w:rPr>
          <w:spacing w:val="-4"/>
        </w:rPr>
        <w:t>i</w:t>
      </w:r>
      <w:r>
        <w:t>m</w:t>
      </w:r>
      <w:r>
        <w:rPr>
          <w:spacing w:val="-1"/>
        </w:rPr>
        <w:t>e</w:t>
      </w:r>
      <w:r>
        <w:t>.</w:t>
      </w:r>
      <w:r>
        <w:rPr>
          <w:spacing w:val="-1"/>
        </w:rPr>
        <w:t xml:space="preserve"> </w:t>
      </w:r>
      <w:r>
        <w:rPr>
          <w:b/>
          <w:bCs/>
        </w:rPr>
        <w:t>(</w:t>
      </w:r>
      <w:r w:rsidR="001E7754">
        <w:rPr>
          <w:b/>
          <w:bCs/>
        </w:rPr>
        <w:t>D</w:t>
      </w:r>
      <w:r>
        <w:rPr>
          <w:b/>
          <w:bCs/>
          <w:spacing w:val="-3"/>
        </w:rPr>
        <w:t>a</w:t>
      </w:r>
      <w:r>
        <w:rPr>
          <w:b/>
          <w:bCs/>
          <w:spacing w:val="1"/>
        </w:rPr>
        <w:t>il</w:t>
      </w:r>
      <w:r>
        <w:rPr>
          <w:b/>
          <w:bCs/>
        </w:rPr>
        <w:t>y</w:t>
      </w:r>
      <w:r>
        <w:rPr>
          <w:b/>
          <w:bCs/>
          <w:spacing w:val="-4"/>
        </w:rPr>
        <w:t xml:space="preserve"> </w:t>
      </w:r>
      <w:r>
        <w:rPr>
          <w:b/>
          <w:bCs/>
          <w:spacing w:val="-1"/>
        </w:rPr>
        <w:t>bas</w:t>
      </w:r>
      <w:r>
        <w:rPr>
          <w:b/>
          <w:bCs/>
          <w:spacing w:val="1"/>
        </w:rPr>
        <w:t>i</w:t>
      </w:r>
      <w:r>
        <w:rPr>
          <w:b/>
          <w:bCs/>
          <w:spacing w:val="-1"/>
        </w:rPr>
        <w:t>s</w:t>
      </w:r>
      <w:r>
        <w:rPr>
          <w:b/>
          <w:bCs/>
        </w:rPr>
        <w:t>)</w:t>
      </w:r>
    </w:p>
    <w:p w14:paraId="4F6E74B5" w14:textId="77777777" w:rsidR="00FA3522" w:rsidRDefault="00FA3522" w:rsidP="0000718E">
      <w:pPr>
        <w:pStyle w:val="BodyText"/>
        <w:kinsoku w:val="0"/>
        <w:overflowPunct w:val="0"/>
        <w:spacing w:before="28" w:line="261" w:lineRule="auto"/>
        <w:ind w:left="801" w:right="504"/>
      </w:pPr>
      <w:r>
        <w:rPr>
          <w:spacing w:val="-4"/>
        </w:rPr>
        <w:t>M</w:t>
      </w:r>
      <w:r>
        <w:rPr>
          <w:spacing w:val="2"/>
        </w:rPr>
        <w:t>a</w:t>
      </w:r>
      <w:r>
        <w:rPr>
          <w:spacing w:val="-1"/>
        </w:rPr>
        <w:t>in</w:t>
      </w:r>
      <w:r>
        <w:rPr>
          <w:spacing w:val="1"/>
        </w:rPr>
        <w:t>t</w:t>
      </w:r>
      <w:r>
        <w:rPr>
          <w:spacing w:val="-1"/>
        </w:rPr>
        <w:t>ai</w:t>
      </w:r>
      <w:r>
        <w:t>n</w:t>
      </w:r>
      <w:r>
        <w:rPr>
          <w:spacing w:val="43"/>
        </w:rPr>
        <w:t xml:space="preserve"> </w:t>
      </w:r>
      <w:r>
        <w:rPr>
          <w:spacing w:val="-1"/>
        </w:rPr>
        <w:t>hi</w:t>
      </w:r>
      <w:r>
        <w:rPr>
          <w:spacing w:val="2"/>
        </w:rPr>
        <w:t>g</w:t>
      </w:r>
      <w:r>
        <w:t>h</w:t>
      </w:r>
      <w:r>
        <w:rPr>
          <w:spacing w:val="43"/>
        </w:rPr>
        <w:t xml:space="preserve"> </w:t>
      </w:r>
      <w:r>
        <w:rPr>
          <w:spacing w:val="-1"/>
        </w:rPr>
        <w:t>le</w:t>
      </w:r>
      <w:r>
        <w:rPr>
          <w:spacing w:val="-3"/>
        </w:rPr>
        <w:t>v</w:t>
      </w:r>
      <w:r>
        <w:rPr>
          <w:spacing w:val="-1"/>
        </w:rPr>
        <w:t>e</w:t>
      </w:r>
      <w:r>
        <w:t>l</w:t>
      </w:r>
      <w:r>
        <w:rPr>
          <w:spacing w:val="43"/>
        </w:rPr>
        <w:t xml:space="preserve"> </w:t>
      </w:r>
      <w:r>
        <w:rPr>
          <w:spacing w:val="-1"/>
        </w:rPr>
        <w:t>an</w:t>
      </w:r>
      <w:r>
        <w:t>d</w:t>
      </w:r>
      <w:r>
        <w:rPr>
          <w:spacing w:val="43"/>
        </w:rPr>
        <w:t xml:space="preserve"> </w:t>
      </w:r>
      <w:r>
        <w:t>c</w:t>
      </w:r>
      <w:r>
        <w:rPr>
          <w:spacing w:val="-1"/>
        </w:rPr>
        <w:t>on</w:t>
      </w:r>
      <w:r>
        <w:t>s</w:t>
      </w:r>
      <w:r>
        <w:rPr>
          <w:spacing w:val="-1"/>
        </w:rPr>
        <w:t>i</w:t>
      </w:r>
      <w:r>
        <w:t>s</w:t>
      </w:r>
      <w:r>
        <w:rPr>
          <w:spacing w:val="1"/>
        </w:rPr>
        <w:t>t</w:t>
      </w:r>
      <w:r>
        <w:rPr>
          <w:spacing w:val="-1"/>
        </w:rPr>
        <w:t>e</w:t>
      </w:r>
      <w:r>
        <w:rPr>
          <w:spacing w:val="-3"/>
        </w:rPr>
        <w:t>n</w:t>
      </w:r>
      <w:r>
        <w:t>t</w:t>
      </w:r>
      <w:r>
        <w:rPr>
          <w:spacing w:val="45"/>
        </w:rPr>
        <w:t xml:space="preserve"> </w:t>
      </w:r>
      <w:r>
        <w:rPr>
          <w:spacing w:val="-1"/>
        </w:rPr>
        <w:t>p</w:t>
      </w:r>
      <w:r>
        <w:t>r</w:t>
      </w:r>
      <w:r>
        <w:rPr>
          <w:spacing w:val="-3"/>
        </w:rPr>
        <w:t>o</w:t>
      </w:r>
      <w:r>
        <w:rPr>
          <w:spacing w:val="1"/>
        </w:rPr>
        <w:t>f</w:t>
      </w:r>
      <w:r>
        <w:rPr>
          <w:spacing w:val="-1"/>
        </w:rPr>
        <w:t>e</w:t>
      </w:r>
      <w:r>
        <w:t>ss</w:t>
      </w:r>
      <w:r>
        <w:rPr>
          <w:spacing w:val="-1"/>
        </w:rPr>
        <w:t>iona</w:t>
      </w:r>
      <w:r>
        <w:t>l</w:t>
      </w:r>
      <w:r>
        <w:rPr>
          <w:spacing w:val="40"/>
        </w:rPr>
        <w:t xml:space="preserve"> </w:t>
      </w:r>
      <w:r>
        <w:rPr>
          <w:spacing w:val="-1"/>
        </w:rPr>
        <w:t>beha</w:t>
      </w:r>
      <w:r>
        <w:rPr>
          <w:spacing w:val="-3"/>
        </w:rPr>
        <w:t>v</w:t>
      </w:r>
      <w:r>
        <w:rPr>
          <w:spacing w:val="-1"/>
        </w:rPr>
        <w:t>iou</w:t>
      </w:r>
      <w:r>
        <w:t>r</w:t>
      </w:r>
      <w:r>
        <w:rPr>
          <w:spacing w:val="46"/>
        </w:rPr>
        <w:t xml:space="preserve"> </w:t>
      </w:r>
      <w:r>
        <w:rPr>
          <w:spacing w:val="-1"/>
        </w:rPr>
        <w:t>i</w:t>
      </w:r>
      <w:r>
        <w:t>n</w:t>
      </w:r>
      <w:r>
        <w:rPr>
          <w:spacing w:val="43"/>
        </w:rPr>
        <w:t xml:space="preserve"> </w:t>
      </w:r>
      <w:r>
        <w:rPr>
          <w:spacing w:val="-1"/>
        </w:rPr>
        <w:t>unp</w:t>
      </w:r>
      <w:r>
        <w:t>r</w:t>
      </w:r>
      <w:r>
        <w:rPr>
          <w:spacing w:val="-1"/>
        </w:rPr>
        <w:t>edi</w:t>
      </w:r>
      <w:r>
        <w:t>c</w:t>
      </w:r>
      <w:r>
        <w:rPr>
          <w:spacing w:val="-2"/>
        </w:rPr>
        <w:t>t</w:t>
      </w:r>
      <w:r>
        <w:rPr>
          <w:spacing w:val="-1"/>
        </w:rPr>
        <w:t>abl</w:t>
      </w:r>
      <w:r>
        <w:t>e</w:t>
      </w:r>
      <w:r>
        <w:rPr>
          <w:spacing w:val="43"/>
        </w:rPr>
        <w:t xml:space="preserve"> </w:t>
      </w:r>
      <w:r>
        <w:rPr>
          <w:spacing w:val="-1"/>
        </w:rPr>
        <w:t>an</w:t>
      </w:r>
      <w:r>
        <w:t>d</w:t>
      </w:r>
      <w:r>
        <w:rPr>
          <w:spacing w:val="43"/>
        </w:rPr>
        <w:t xml:space="preserve"> </w:t>
      </w:r>
      <w:r>
        <w:t>s</w:t>
      </w:r>
      <w:r>
        <w:rPr>
          <w:spacing w:val="-2"/>
        </w:rPr>
        <w:t>t</w:t>
      </w:r>
      <w:r>
        <w:t>r</w:t>
      </w:r>
      <w:r>
        <w:rPr>
          <w:spacing w:val="-1"/>
        </w:rPr>
        <w:t>e</w:t>
      </w:r>
      <w:r>
        <w:t>s</w:t>
      </w:r>
      <w:r>
        <w:rPr>
          <w:spacing w:val="-3"/>
        </w:rPr>
        <w:t>s</w:t>
      </w:r>
      <w:r>
        <w:rPr>
          <w:spacing w:val="3"/>
        </w:rPr>
        <w:t>f</w:t>
      </w:r>
      <w:r>
        <w:rPr>
          <w:spacing w:val="-1"/>
        </w:rPr>
        <w:t>u</w:t>
      </w:r>
      <w:r>
        <w:t>l s</w:t>
      </w:r>
      <w:r>
        <w:rPr>
          <w:spacing w:val="-1"/>
        </w:rPr>
        <w:t>i</w:t>
      </w:r>
      <w:r>
        <w:rPr>
          <w:spacing w:val="1"/>
        </w:rPr>
        <w:t>t</w:t>
      </w:r>
      <w:r>
        <w:rPr>
          <w:spacing w:val="-1"/>
        </w:rPr>
        <w:t>ua</w:t>
      </w:r>
      <w:r>
        <w:rPr>
          <w:spacing w:val="1"/>
        </w:rPr>
        <w:t>t</w:t>
      </w:r>
      <w:r>
        <w:rPr>
          <w:spacing w:val="-1"/>
        </w:rPr>
        <w:t>ion</w:t>
      </w:r>
      <w:r>
        <w:t>s.</w:t>
      </w:r>
      <w:r>
        <w:rPr>
          <w:spacing w:val="-1"/>
        </w:rPr>
        <w:t xml:space="preserve"> </w:t>
      </w:r>
      <w:r>
        <w:rPr>
          <w:b/>
          <w:bCs/>
          <w:spacing w:val="-2"/>
        </w:rPr>
        <w:t>(</w:t>
      </w:r>
      <w:r w:rsidR="001E7754">
        <w:rPr>
          <w:b/>
          <w:bCs/>
          <w:spacing w:val="-2"/>
        </w:rPr>
        <w:t>Daily</w:t>
      </w:r>
      <w:r>
        <w:rPr>
          <w:b/>
          <w:bCs/>
        </w:rPr>
        <w:t>)</w:t>
      </w:r>
    </w:p>
    <w:p w14:paraId="5B801892" w14:textId="77777777" w:rsidR="00FA3522" w:rsidRDefault="00FA3522" w:rsidP="0000718E">
      <w:pPr>
        <w:pStyle w:val="BodyText"/>
        <w:kinsoku w:val="0"/>
        <w:overflowPunct w:val="0"/>
        <w:spacing w:before="5"/>
        <w:ind w:left="801" w:right="504"/>
      </w:pPr>
      <w:r>
        <w:rPr>
          <w:spacing w:val="-1"/>
        </w:rPr>
        <w:t>Abili</w:t>
      </w:r>
      <w:r>
        <w:rPr>
          <w:spacing w:val="3"/>
        </w:rPr>
        <w:t>t</w:t>
      </w:r>
      <w:r>
        <w:t>y</w:t>
      </w:r>
      <w:r>
        <w:rPr>
          <w:spacing w:val="32"/>
        </w:rPr>
        <w:t xml:space="preserve"> </w:t>
      </w:r>
      <w:r>
        <w:rPr>
          <w:spacing w:val="1"/>
        </w:rPr>
        <w:t>t</w:t>
      </w:r>
      <w:r>
        <w:t>o</w:t>
      </w:r>
      <w:r>
        <w:rPr>
          <w:spacing w:val="34"/>
        </w:rPr>
        <w:t xml:space="preserve"> </w:t>
      </w:r>
      <w:r>
        <w:t>r</w:t>
      </w:r>
      <w:r>
        <w:rPr>
          <w:spacing w:val="-1"/>
        </w:rPr>
        <w:t>ea</w:t>
      </w:r>
      <w:r>
        <w:t>ct</w:t>
      </w:r>
      <w:r>
        <w:rPr>
          <w:spacing w:val="35"/>
        </w:rPr>
        <w:t xml:space="preserve"> </w:t>
      </w:r>
      <w:r>
        <w:t>s</w:t>
      </w:r>
      <w:r>
        <w:rPr>
          <w:spacing w:val="-4"/>
        </w:rPr>
        <w:t>w</w:t>
      </w:r>
      <w:r>
        <w:rPr>
          <w:spacing w:val="-1"/>
        </w:rPr>
        <w:t>i</w:t>
      </w:r>
      <w:r>
        <w:rPr>
          <w:spacing w:val="3"/>
        </w:rPr>
        <w:t>f</w:t>
      </w:r>
      <w:r>
        <w:rPr>
          <w:spacing w:val="1"/>
        </w:rPr>
        <w:t>t</w:t>
      </w:r>
      <w:r>
        <w:rPr>
          <w:spacing w:val="-1"/>
        </w:rPr>
        <w:t>l</w:t>
      </w:r>
      <w:r>
        <w:t>y</w:t>
      </w:r>
      <w:r>
        <w:rPr>
          <w:spacing w:val="32"/>
        </w:rPr>
        <w:t xml:space="preserve"> </w:t>
      </w:r>
      <w:r>
        <w:rPr>
          <w:spacing w:val="-1"/>
        </w:rPr>
        <w:t>an</w:t>
      </w:r>
      <w:r>
        <w:t>d</w:t>
      </w:r>
      <w:r>
        <w:rPr>
          <w:spacing w:val="34"/>
        </w:rPr>
        <w:t xml:space="preserve"> </w:t>
      </w:r>
      <w:r>
        <w:rPr>
          <w:spacing w:val="-1"/>
        </w:rPr>
        <w:t>app</w:t>
      </w:r>
      <w:r>
        <w:t>r</w:t>
      </w:r>
      <w:r>
        <w:rPr>
          <w:spacing w:val="-1"/>
        </w:rPr>
        <w:t>op</w:t>
      </w:r>
      <w:r>
        <w:t>r</w:t>
      </w:r>
      <w:r>
        <w:rPr>
          <w:spacing w:val="-1"/>
        </w:rPr>
        <w:t>ia</w:t>
      </w:r>
      <w:r>
        <w:rPr>
          <w:spacing w:val="1"/>
        </w:rPr>
        <w:t>t</w:t>
      </w:r>
      <w:r>
        <w:rPr>
          <w:spacing w:val="-1"/>
        </w:rPr>
        <w:t>el</w:t>
      </w:r>
      <w:r>
        <w:t>y</w:t>
      </w:r>
      <w:r>
        <w:rPr>
          <w:spacing w:val="32"/>
        </w:rPr>
        <w:t xml:space="preserve"> </w:t>
      </w:r>
      <w:r>
        <w:rPr>
          <w:spacing w:val="1"/>
        </w:rPr>
        <w:t>t</w:t>
      </w:r>
      <w:r>
        <w:t>o</w:t>
      </w:r>
      <w:r>
        <w:rPr>
          <w:spacing w:val="35"/>
        </w:rPr>
        <w:t xml:space="preserve"> </w:t>
      </w:r>
      <w:r>
        <w:t>s</w:t>
      </w:r>
      <w:r>
        <w:rPr>
          <w:spacing w:val="-1"/>
        </w:rPr>
        <w:t>udde</w:t>
      </w:r>
      <w:r>
        <w:t>n</w:t>
      </w:r>
      <w:r>
        <w:rPr>
          <w:spacing w:val="34"/>
        </w:rPr>
        <w:t xml:space="preserve"> </w:t>
      </w:r>
      <w:r>
        <w:t>c</w:t>
      </w:r>
      <w:r>
        <w:rPr>
          <w:spacing w:val="-1"/>
        </w:rPr>
        <w:t>han</w:t>
      </w:r>
      <w:r>
        <w:rPr>
          <w:spacing w:val="2"/>
        </w:rPr>
        <w:t>g</w:t>
      </w:r>
      <w:r>
        <w:rPr>
          <w:spacing w:val="-1"/>
        </w:rPr>
        <w:t>e</w:t>
      </w:r>
      <w:r>
        <w:t>s</w:t>
      </w:r>
      <w:r>
        <w:rPr>
          <w:spacing w:val="34"/>
        </w:rPr>
        <w:t xml:space="preserve"> </w:t>
      </w:r>
      <w:r>
        <w:rPr>
          <w:spacing w:val="-1"/>
        </w:rPr>
        <w:t>i</w:t>
      </w:r>
      <w:r>
        <w:t>n</w:t>
      </w:r>
      <w:r>
        <w:rPr>
          <w:spacing w:val="34"/>
        </w:rPr>
        <w:t xml:space="preserve"> </w:t>
      </w:r>
      <w:r>
        <w:rPr>
          <w:spacing w:val="-1"/>
        </w:rPr>
        <w:t>pa</w:t>
      </w:r>
      <w:r>
        <w:rPr>
          <w:spacing w:val="1"/>
        </w:rPr>
        <w:t>t</w:t>
      </w:r>
      <w:r>
        <w:rPr>
          <w:spacing w:val="-1"/>
        </w:rPr>
        <w:t>ien</w:t>
      </w:r>
      <w:r>
        <w:t>t</w:t>
      </w:r>
      <w:r>
        <w:rPr>
          <w:spacing w:val="33"/>
        </w:rPr>
        <w:t xml:space="preserve"> </w:t>
      </w:r>
      <w:r>
        <w:t>c</w:t>
      </w:r>
      <w:r>
        <w:rPr>
          <w:spacing w:val="-1"/>
        </w:rPr>
        <w:t>lini</w:t>
      </w:r>
      <w:r>
        <w:t>c</w:t>
      </w:r>
      <w:r>
        <w:rPr>
          <w:spacing w:val="-1"/>
        </w:rPr>
        <w:t>a</w:t>
      </w:r>
      <w:r>
        <w:t>l</w:t>
      </w:r>
      <w:r>
        <w:rPr>
          <w:spacing w:val="33"/>
        </w:rPr>
        <w:t xml:space="preserve"> </w:t>
      </w:r>
      <w:r>
        <w:t>c</w:t>
      </w:r>
      <w:r>
        <w:rPr>
          <w:spacing w:val="-1"/>
        </w:rPr>
        <w:t>ondi</w:t>
      </w:r>
      <w:r>
        <w:rPr>
          <w:spacing w:val="1"/>
        </w:rPr>
        <w:t>t</w:t>
      </w:r>
      <w:r>
        <w:rPr>
          <w:spacing w:val="-1"/>
        </w:rPr>
        <w:t>ion</w:t>
      </w:r>
      <w:r>
        <w:t>s.</w:t>
      </w:r>
    </w:p>
    <w:p w14:paraId="5C3B8A8E" w14:textId="77777777" w:rsidR="00FA3522" w:rsidRDefault="00FA3522" w:rsidP="0000718E">
      <w:pPr>
        <w:pStyle w:val="Heading1"/>
        <w:kinsoku w:val="0"/>
        <w:overflowPunct w:val="0"/>
        <w:spacing w:before="23"/>
        <w:ind w:left="801" w:right="504"/>
        <w:rPr>
          <w:b w:val="0"/>
          <w:bCs w:val="0"/>
        </w:rPr>
      </w:pPr>
      <w:r>
        <w:t>(</w:t>
      </w:r>
      <w:r w:rsidR="0000718E">
        <w:t>Frequently</w:t>
      </w:r>
      <w:r>
        <w:t>)</w:t>
      </w:r>
    </w:p>
    <w:p w14:paraId="733F4A8A" w14:textId="5EC228B8" w:rsidR="00FA3522" w:rsidRDefault="00FA3522" w:rsidP="0000718E">
      <w:pPr>
        <w:pStyle w:val="BodyText"/>
        <w:kinsoku w:val="0"/>
        <w:overflowPunct w:val="0"/>
        <w:spacing w:before="28" w:line="263" w:lineRule="auto"/>
        <w:ind w:left="801" w:right="504"/>
      </w:pPr>
      <w:r>
        <w:rPr>
          <w:spacing w:val="-1"/>
        </w:rPr>
        <w:t>Keepin</w:t>
      </w:r>
      <w:r>
        <w:t>g</w:t>
      </w:r>
      <w:r>
        <w:rPr>
          <w:spacing w:val="43"/>
        </w:rPr>
        <w:t xml:space="preserve"> </w:t>
      </w:r>
      <w:r>
        <w:rPr>
          <w:spacing w:val="-1"/>
        </w:rPr>
        <w:t>ab</w:t>
      </w:r>
      <w:r>
        <w:t>r</w:t>
      </w:r>
      <w:r>
        <w:rPr>
          <w:spacing w:val="-1"/>
        </w:rPr>
        <w:t>ea</w:t>
      </w:r>
      <w:r>
        <w:rPr>
          <w:spacing w:val="-3"/>
        </w:rPr>
        <w:t>s</w:t>
      </w:r>
      <w:r>
        <w:t>t</w:t>
      </w:r>
      <w:r>
        <w:rPr>
          <w:spacing w:val="42"/>
        </w:rPr>
        <w:t xml:space="preserve"> </w:t>
      </w:r>
      <w:r>
        <w:rPr>
          <w:spacing w:val="-3"/>
        </w:rPr>
        <w:t>o</w:t>
      </w:r>
      <w:r>
        <w:t>f</w:t>
      </w:r>
      <w:r>
        <w:rPr>
          <w:spacing w:val="42"/>
        </w:rPr>
        <w:t xml:space="preserve"> </w:t>
      </w:r>
      <w:r>
        <w:rPr>
          <w:spacing w:val="-1"/>
        </w:rPr>
        <w:t>in</w:t>
      </w:r>
      <w:r>
        <w:rPr>
          <w:spacing w:val="1"/>
        </w:rPr>
        <w:t>t</w:t>
      </w:r>
      <w:r>
        <w:rPr>
          <w:spacing w:val="-3"/>
        </w:rPr>
        <w:t>e</w:t>
      </w:r>
      <w:r>
        <w:t>r</w:t>
      </w:r>
      <w:r>
        <w:rPr>
          <w:spacing w:val="-1"/>
        </w:rPr>
        <w:t>na</w:t>
      </w:r>
      <w:r>
        <w:rPr>
          <w:spacing w:val="1"/>
        </w:rPr>
        <w:t>t</w:t>
      </w:r>
      <w:r>
        <w:rPr>
          <w:spacing w:val="-1"/>
        </w:rPr>
        <w:t>ional</w:t>
      </w:r>
      <w:r>
        <w:t>,</w:t>
      </w:r>
      <w:r>
        <w:rPr>
          <w:spacing w:val="42"/>
        </w:rPr>
        <w:t xml:space="preserve"> </w:t>
      </w:r>
      <w:r>
        <w:rPr>
          <w:spacing w:val="-1"/>
        </w:rPr>
        <w:t>n</w:t>
      </w:r>
      <w:r>
        <w:rPr>
          <w:spacing w:val="-3"/>
        </w:rPr>
        <w:t>a</w:t>
      </w:r>
      <w:r>
        <w:rPr>
          <w:spacing w:val="1"/>
        </w:rPr>
        <w:t>t</w:t>
      </w:r>
      <w:r>
        <w:rPr>
          <w:spacing w:val="-1"/>
        </w:rPr>
        <w:t>iona</w:t>
      </w:r>
      <w:r>
        <w:t>l</w:t>
      </w:r>
      <w:r>
        <w:rPr>
          <w:spacing w:val="40"/>
        </w:rPr>
        <w:t xml:space="preserve"> </w:t>
      </w:r>
      <w:r>
        <w:rPr>
          <w:spacing w:val="-1"/>
        </w:rPr>
        <w:t>an</w:t>
      </w:r>
      <w:r>
        <w:t>d</w:t>
      </w:r>
      <w:r>
        <w:rPr>
          <w:spacing w:val="41"/>
        </w:rPr>
        <w:t xml:space="preserve"> </w:t>
      </w:r>
      <w:r>
        <w:rPr>
          <w:spacing w:val="-1"/>
        </w:rPr>
        <w:t>lo</w:t>
      </w:r>
      <w:r>
        <w:t>c</w:t>
      </w:r>
      <w:r>
        <w:rPr>
          <w:spacing w:val="-1"/>
        </w:rPr>
        <w:t>a</w:t>
      </w:r>
      <w:r>
        <w:t>l</w:t>
      </w:r>
      <w:r>
        <w:rPr>
          <w:spacing w:val="41"/>
        </w:rPr>
        <w:t xml:space="preserve"> </w:t>
      </w:r>
      <w:r>
        <w:rPr>
          <w:spacing w:val="-1"/>
        </w:rPr>
        <w:t>poli</w:t>
      </w:r>
      <w:r>
        <w:t>cy</w:t>
      </w:r>
      <w:r>
        <w:rPr>
          <w:spacing w:val="39"/>
        </w:rPr>
        <w:t xml:space="preserve"> </w:t>
      </w:r>
      <w:r>
        <w:rPr>
          <w:spacing w:val="2"/>
        </w:rPr>
        <w:t>d</w:t>
      </w:r>
      <w:r>
        <w:rPr>
          <w:spacing w:val="-1"/>
        </w:rPr>
        <w:t>i</w:t>
      </w:r>
      <w:r>
        <w:t>r</w:t>
      </w:r>
      <w:r>
        <w:rPr>
          <w:spacing w:val="-1"/>
        </w:rPr>
        <w:t>e</w:t>
      </w:r>
      <w:r>
        <w:t>c</w:t>
      </w:r>
      <w:r>
        <w:rPr>
          <w:spacing w:val="1"/>
        </w:rPr>
        <w:t>t</w:t>
      </w:r>
      <w:r>
        <w:rPr>
          <w:spacing w:val="-1"/>
        </w:rPr>
        <w:t>i</w:t>
      </w:r>
      <w:r>
        <w:rPr>
          <w:spacing w:val="-3"/>
        </w:rPr>
        <w:t>v</w:t>
      </w:r>
      <w:r>
        <w:t>e</w:t>
      </w:r>
      <w:r>
        <w:rPr>
          <w:spacing w:val="41"/>
        </w:rPr>
        <w:t xml:space="preserve"> </w:t>
      </w:r>
      <w:r>
        <w:rPr>
          <w:spacing w:val="-1"/>
        </w:rPr>
        <w:t>a</w:t>
      </w:r>
      <w:r>
        <w:rPr>
          <w:spacing w:val="2"/>
        </w:rPr>
        <w:t>n</w:t>
      </w:r>
      <w:r>
        <w:t>d</w:t>
      </w:r>
      <w:r>
        <w:rPr>
          <w:spacing w:val="41"/>
        </w:rPr>
        <w:t xml:space="preserve"> </w:t>
      </w:r>
      <w:r>
        <w:rPr>
          <w:spacing w:val="-1"/>
        </w:rPr>
        <w:t>e</w:t>
      </w:r>
      <w:r>
        <w:rPr>
          <w:spacing w:val="-3"/>
        </w:rPr>
        <w:t>v</w:t>
      </w:r>
      <w:r>
        <w:rPr>
          <w:spacing w:val="-1"/>
        </w:rPr>
        <w:t>iden</w:t>
      </w:r>
      <w:r>
        <w:t>ce</w:t>
      </w:r>
      <w:r>
        <w:rPr>
          <w:spacing w:val="41"/>
        </w:rPr>
        <w:t xml:space="preserve"> </w:t>
      </w:r>
      <w:r>
        <w:rPr>
          <w:spacing w:val="-1"/>
        </w:rPr>
        <w:t>ba</w:t>
      </w:r>
      <w:r>
        <w:t>s</w:t>
      </w:r>
      <w:r>
        <w:rPr>
          <w:spacing w:val="-1"/>
        </w:rPr>
        <w:t>e</w:t>
      </w:r>
      <w:r>
        <w:t xml:space="preserve">d </w:t>
      </w:r>
      <w:r>
        <w:rPr>
          <w:spacing w:val="-1"/>
        </w:rPr>
        <w:t>p</w:t>
      </w:r>
      <w:r>
        <w:t>r</w:t>
      </w:r>
      <w:r>
        <w:rPr>
          <w:spacing w:val="-1"/>
        </w:rPr>
        <w:t>a</w:t>
      </w:r>
      <w:r>
        <w:t>c</w:t>
      </w:r>
      <w:r>
        <w:rPr>
          <w:spacing w:val="1"/>
        </w:rPr>
        <w:t>t</w:t>
      </w:r>
      <w:r>
        <w:rPr>
          <w:spacing w:val="-1"/>
        </w:rPr>
        <w:t>i</w:t>
      </w:r>
      <w:r>
        <w:t>c</w:t>
      </w:r>
      <w:r>
        <w:rPr>
          <w:spacing w:val="-3"/>
        </w:rPr>
        <w:t>e</w:t>
      </w:r>
      <w:r>
        <w:t>,</w:t>
      </w:r>
      <w:r>
        <w:rPr>
          <w:spacing w:val="2"/>
        </w:rPr>
        <w:t xml:space="preserve"> </w:t>
      </w:r>
      <w:r>
        <w:rPr>
          <w:spacing w:val="-1"/>
        </w:rPr>
        <w:t>in</w:t>
      </w:r>
      <w:r>
        <w:rPr>
          <w:spacing w:val="1"/>
        </w:rPr>
        <w:t>t</w:t>
      </w:r>
      <w:r>
        <w:rPr>
          <w:spacing w:val="-3"/>
        </w:rPr>
        <w:t>e</w:t>
      </w:r>
      <w:r>
        <w:t>r</w:t>
      </w:r>
      <w:r>
        <w:rPr>
          <w:spacing w:val="-1"/>
        </w:rPr>
        <w:t>p</w:t>
      </w:r>
      <w:r>
        <w:t>r</w:t>
      </w:r>
      <w:r>
        <w:rPr>
          <w:spacing w:val="-3"/>
        </w:rPr>
        <w:t>e</w:t>
      </w:r>
      <w:r>
        <w:rPr>
          <w:spacing w:val="1"/>
        </w:rPr>
        <w:t>t</w:t>
      </w:r>
      <w:r>
        <w:rPr>
          <w:spacing w:val="-1"/>
        </w:rPr>
        <w:t>in</w:t>
      </w:r>
      <w:r>
        <w:t xml:space="preserve">g </w:t>
      </w:r>
      <w:r>
        <w:rPr>
          <w:spacing w:val="-1"/>
        </w:rPr>
        <w:t>ap</w:t>
      </w:r>
      <w:r>
        <w:rPr>
          <w:spacing w:val="-3"/>
        </w:rPr>
        <w:t>p</w:t>
      </w:r>
      <w:r>
        <w:rPr>
          <w:spacing w:val="-1"/>
        </w:rPr>
        <w:t>li</w:t>
      </w:r>
      <w:r>
        <w:t>c</w:t>
      </w:r>
      <w:r>
        <w:rPr>
          <w:spacing w:val="-1"/>
        </w:rPr>
        <w:t>abi</w:t>
      </w:r>
      <w:r>
        <w:rPr>
          <w:spacing w:val="1"/>
        </w:rPr>
        <w:t>l</w:t>
      </w:r>
      <w:r>
        <w:rPr>
          <w:spacing w:val="-1"/>
        </w:rPr>
        <w:t>i</w:t>
      </w:r>
      <w:r>
        <w:rPr>
          <w:spacing w:val="1"/>
        </w:rPr>
        <w:t>t</w:t>
      </w:r>
      <w:r>
        <w:t>y</w:t>
      </w:r>
      <w:r>
        <w:rPr>
          <w:spacing w:val="-2"/>
        </w:rPr>
        <w:t xml:space="preserve"> </w:t>
      </w:r>
      <w:r>
        <w:rPr>
          <w:spacing w:val="-1"/>
        </w:rPr>
        <w:t>an</w:t>
      </w:r>
      <w:r>
        <w:t xml:space="preserve">d </w:t>
      </w:r>
      <w:r>
        <w:rPr>
          <w:spacing w:val="-1"/>
        </w:rPr>
        <w:t>adap</w:t>
      </w:r>
      <w:r>
        <w:rPr>
          <w:spacing w:val="1"/>
        </w:rPr>
        <w:t>t</w:t>
      </w:r>
      <w:r>
        <w:rPr>
          <w:spacing w:val="-1"/>
        </w:rPr>
        <w:t>in</w:t>
      </w:r>
      <w:r>
        <w:t>g</w:t>
      </w:r>
      <w:r>
        <w:rPr>
          <w:spacing w:val="-2"/>
        </w:rPr>
        <w:t xml:space="preserve"> </w:t>
      </w:r>
      <w:r>
        <w:rPr>
          <w:spacing w:val="3"/>
        </w:rPr>
        <w:t>f</w:t>
      </w:r>
      <w:r>
        <w:rPr>
          <w:spacing w:val="-3"/>
        </w:rPr>
        <w:t>o</w:t>
      </w:r>
      <w:r>
        <w:t>r</w:t>
      </w:r>
      <w:r>
        <w:rPr>
          <w:spacing w:val="-1"/>
        </w:rPr>
        <w:t xml:space="preserve"> lo</w:t>
      </w:r>
      <w:r>
        <w:t>c</w:t>
      </w:r>
      <w:r>
        <w:rPr>
          <w:spacing w:val="-1"/>
        </w:rPr>
        <w:t>a</w:t>
      </w:r>
      <w:r>
        <w:t xml:space="preserve">l </w:t>
      </w:r>
      <w:r>
        <w:rPr>
          <w:spacing w:val="-1"/>
        </w:rPr>
        <w:t>i</w:t>
      </w:r>
      <w:r>
        <w:t>m</w:t>
      </w:r>
      <w:r>
        <w:rPr>
          <w:spacing w:val="-1"/>
        </w:rPr>
        <w:t>ple</w:t>
      </w:r>
      <w:r>
        <w:t>m</w:t>
      </w:r>
      <w:r>
        <w:rPr>
          <w:spacing w:val="-1"/>
        </w:rPr>
        <w:t>e</w:t>
      </w:r>
      <w:r>
        <w:rPr>
          <w:spacing w:val="-3"/>
        </w:rPr>
        <w:t>n</w:t>
      </w:r>
      <w:r>
        <w:rPr>
          <w:spacing w:val="1"/>
        </w:rPr>
        <w:t>t</w:t>
      </w:r>
      <w:r>
        <w:rPr>
          <w:spacing w:val="-1"/>
        </w:rPr>
        <w:t>a</w:t>
      </w:r>
      <w:r>
        <w:rPr>
          <w:spacing w:val="1"/>
        </w:rPr>
        <w:t>t</w:t>
      </w:r>
      <w:r>
        <w:rPr>
          <w:spacing w:val="-1"/>
        </w:rPr>
        <w:t>ion</w:t>
      </w:r>
      <w:r>
        <w:rPr>
          <w:b/>
          <w:bCs/>
        </w:rPr>
        <w:t>.</w:t>
      </w:r>
      <w:r>
        <w:rPr>
          <w:b/>
          <w:bCs/>
          <w:spacing w:val="-1"/>
        </w:rPr>
        <w:t xml:space="preserve"> </w:t>
      </w:r>
      <w:r>
        <w:rPr>
          <w:b/>
          <w:bCs/>
        </w:rPr>
        <w:t>(</w:t>
      </w:r>
      <w:r w:rsidR="0000718E">
        <w:rPr>
          <w:b/>
          <w:bCs/>
          <w:spacing w:val="-3"/>
        </w:rPr>
        <w:t>Ongoing</w:t>
      </w:r>
      <w:r>
        <w:rPr>
          <w:b/>
          <w:bCs/>
        </w:rPr>
        <w:t xml:space="preserve">) </w:t>
      </w:r>
      <w:r>
        <w:rPr>
          <w:spacing w:val="-1"/>
        </w:rPr>
        <w:t>Suppo</w:t>
      </w:r>
      <w:r>
        <w:t>r</w:t>
      </w:r>
      <w:r>
        <w:rPr>
          <w:spacing w:val="1"/>
        </w:rPr>
        <w:t>t</w:t>
      </w:r>
      <w:r>
        <w:rPr>
          <w:spacing w:val="-1"/>
        </w:rPr>
        <w:t>i</w:t>
      </w:r>
      <w:r>
        <w:rPr>
          <w:spacing w:val="-3"/>
        </w:rPr>
        <w:t>n</w:t>
      </w:r>
      <w:r>
        <w:t>g</w:t>
      </w:r>
      <w:r>
        <w:rPr>
          <w:spacing w:val="5"/>
        </w:rPr>
        <w:t xml:space="preserve"> </w:t>
      </w:r>
      <w:r>
        <w:t>s</w:t>
      </w:r>
      <w:r>
        <w:rPr>
          <w:spacing w:val="-1"/>
        </w:rPr>
        <w:t>enio</w:t>
      </w:r>
      <w:r>
        <w:t>r</w:t>
      </w:r>
      <w:r>
        <w:rPr>
          <w:spacing w:val="4"/>
        </w:rPr>
        <w:t xml:space="preserve"> </w:t>
      </w:r>
      <w:r>
        <w:t>m</w:t>
      </w:r>
      <w:r>
        <w:rPr>
          <w:spacing w:val="-1"/>
        </w:rPr>
        <w:t>an</w:t>
      </w:r>
      <w:r>
        <w:rPr>
          <w:spacing w:val="-3"/>
        </w:rPr>
        <w:t>a</w:t>
      </w:r>
      <w:r>
        <w:rPr>
          <w:spacing w:val="2"/>
        </w:rPr>
        <w:t>g</w:t>
      </w:r>
      <w:r>
        <w:rPr>
          <w:spacing w:val="-3"/>
        </w:rPr>
        <w:t>e</w:t>
      </w:r>
      <w:r>
        <w:t>m</w:t>
      </w:r>
      <w:r>
        <w:rPr>
          <w:spacing w:val="-1"/>
        </w:rPr>
        <w:t>en</w:t>
      </w:r>
      <w:r>
        <w:t>t</w:t>
      </w:r>
      <w:r>
        <w:rPr>
          <w:spacing w:val="4"/>
        </w:rPr>
        <w:t xml:space="preserve"> </w:t>
      </w:r>
      <w:r>
        <w:rPr>
          <w:spacing w:val="1"/>
        </w:rPr>
        <w:t>t</w:t>
      </w:r>
      <w:r>
        <w:t>o</w:t>
      </w:r>
      <w:r>
        <w:rPr>
          <w:spacing w:val="3"/>
        </w:rPr>
        <w:t xml:space="preserve"> </w:t>
      </w:r>
      <w:r>
        <w:t>m</w:t>
      </w:r>
      <w:r>
        <w:rPr>
          <w:spacing w:val="-1"/>
        </w:rPr>
        <w:t>ain</w:t>
      </w:r>
      <w:r>
        <w:rPr>
          <w:spacing w:val="1"/>
        </w:rPr>
        <w:t>t</w:t>
      </w:r>
      <w:r>
        <w:rPr>
          <w:spacing w:val="-1"/>
        </w:rPr>
        <w:t>ai</w:t>
      </w:r>
      <w:r>
        <w:t>n</w:t>
      </w:r>
      <w:r>
        <w:rPr>
          <w:spacing w:val="3"/>
        </w:rPr>
        <w:t xml:space="preserve"> </w:t>
      </w:r>
      <w:r>
        <w:rPr>
          <w:spacing w:val="-2"/>
        </w:rPr>
        <w:t>m</w:t>
      </w:r>
      <w:r>
        <w:rPr>
          <w:spacing w:val="-1"/>
        </w:rPr>
        <w:t>o</w:t>
      </w:r>
      <w:r>
        <w:t>r</w:t>
      </w:r>
      <w:r>
        <w:rPr>
          <w:spacing w:val="-1"/>
        </w:rPr>
        <w:t>al</w:t>
      </w:r>
      <w:r>
        <w:t>e</w:t>
      </w:r>
      <w:r>
        <w:rPr>
          <w:spacing w:val="3"/>
        </w:rPr>
        <w:t xml:space="preserve"> </w:t>
      </w:r>
      <w:r>
        <w:rPr>
          <w:spacing w:val="-1"/>
        </w:rPr>
        <w:t>o</w:t>
      </w:r>
      <w:r>
        <w:t>f</w:t>
      </w:r>
      <w:r>
        <w:rPr>
          <w:spacing w:val="7"/>
        </w:rPr>
        <w:t xml:space="preserve"> </w:t>
      </w:r>
      <w:r>
        <w:t>s</w:t>
      </w:r>
      <w:r>
        <w:rPr>
          <w:spacing w:val="1"/>
        </w:rPr>
        <w:t>t</w:t>
      </w:r>
      <w:r>
        <w:rPr>
          <w:spacing w:val="-3"/>
        </w:rPr>
        <w:t>a</w:t>
      </w:r>
      <w:r>
        <w:rPr>
          <w:spacing w:val="-2"/>
        </w:rPr>
        <w:t>f</w:t>
      </w:r>
      <w:r>
        <w:t>f</w:t>
      </w:r>
      <w:r>
        <w:rPr>
          <w:spacing w:val="7"/>
        </w:rPr>
        <w:t xml:space="preserve"> </w:t>
      </w:r>
      <w:r>
        <w:rPr>
          <w:spacing w:val="-4"/>
        </w:rPr>
        <w:t>w</w:t>
      </w:r>
      <w:r>
        <w:rPr>
          <w:spacing w:val="-1"/>
        </w:rPr>
        <w:t>i</w:t>
      </w:r>
      <w:r>
        <w:rPr>
          <w:spacing w:val="1"/>
        </w:rPr>
        <w:t>t</w:t>
      </w:r>
      <w:r>
        <w:rPr>
          <w:spacing w:val="-1"/>
        </w:rPr>
        <w:t>hi</w:t>
      </w:r>
      <w:r>
        <w:t xml:space="preserve">n </w:t>
      </w:r>
      <w:r>
        <w:rPr>
          <w:spacing w:val="-1"/>
        </w:rPr>
        <w:t>a</w:t>
      </w:r>
      <w:r>
        <w:t xml:space="preserve">n </w:t>
      </w:r>
      <w:r>
        <w:rPr>
          <w:spacing w:val="-1"/>
        </w:rPr>
        <w:t>e</w:t>
      </w:r>
      <w:r>
        <w:rPr>
          <w:spacing w:val="-3"/>
        </w:rPr>
        <w:t>v</w:t>
      </w:r>
      <w:r>
        <w:rPr>
          <w:spacing w:val="-1"/>
        </w:rPr>
        <w:t>e</w:t>
      </w:r>
      <w:r>
        <w:t>r</w:t>
      </w:r>
      <w:r>
        <w:rPr>
          <w:spacing w:val="2"/>
        </w:rPr>
        <w:t xml:space="preserve"> </w:t>
      </w:r>
      <w:r>
        <w:t>c</w:t>
      </w:r>
      <w:r>
        <w:rPr>
          <w:spacing w:val="-1"/>
        </w:rPr>
        <w:t>ha</w:t>
      </w:r>
      <w:r>
        <w:rPr>
          <w:spacing w:val="-3"/>
        </w:rPr>
        <w:t>n</w:t>
      </w:r>
      <w:r>
        <w:rPr>
          <w:spacing w:val="2"/>
        </w:rPr>
        <w:t>g</w:t>
      </w:r>
      <w:r>
        <w:rPr>
          <w:spacing w:val="-1"/>
        </w:rPr>
        <w:t>i</w:t>
      </w:r>
      <w:r>
        <w:rPr>
          <w:spacing w:val="-3"/>
        </w:rPr>
        <w:t>n</w:t>
      </w:r>
      <w:r>
        <w:t>g</w:t>
      </w:r>
      <w:r>
        <w:rPr>
          <w:spacing w:val="3"/>
        </w:rPr>
        <w:t xml:space="preserve"> </w:t>
      </w:r>
      <w:r>
        <w:rPr>
          <w:spacing w:val="-1"/>
        </w:rPr>
        <w:t>en</w:t>
      </w:r>
      <w:r>
        <w:rPr>
          <w:spacing w:val="-3"/>
        </w:rPr>
        <w:t>v</w:t>
      </w:r>
      <w:r>
        <w:rPr>
          <w:spacing w:val="-1"/>
        </w:rPr>
        <w:t>i</w:t>
      </w:r>
      <w:r>
        <w:t>r</w:t>
      </w:r>
      <w:r>
        <w:rPr>
          <w:spacing w:val="-1"/>
        </w:rPr>
        <w:t>on</w:t>
      </w:r>
      <w:r>
        <w:t>m</w:t>
      </w:r>
      <w:r>
        <w:rPr>
          <w:spacing w:val="-1"/>
        </w:rPr>
        <w:t>en</w:t>
      </w:r>
      <w:r>
        <w:rPr>
          <w:spacing w:val="-2"/>
        </w:rPr>
        <w:t>t</w:t>
      </w:r>
      <w:r>
        <w:t>.</w:t>
      </w:r>
      <w:r>
        <w:rPr>
          <w:spacing w:val="-1"/>
        </w:rPr>
        <w:t xml:space="preserve"> </w:t>
      </w:r>
      <w:r>
        <w:rPr>
          <w:b/>
          <w:bCs/>
        </w:rPr>
        <w:t>(</w:t>
      </w:r>
      <w:r w:rsidR="0000718E">
        <w:rPr>
          <w:b/>
          <w:bCs/>
          <w:spacing w:val="-1"/>
        </w:rPr>
        <w:t>Ongoing</w:t>
      </w:r>
      <w:r>
        <w:rPr>
          <w:b/>
          <w:bCs/>
        </w:rPr>
        <w:t>)</w:t>
      </w:r>
    </w:p>
    <w:p w14:paraId="5E1B91FB" w14:textId="77777777" w:rsidR="00FA3522" w:rsidRDefault="00FA3522" w:rsidP="0000718E">
      <w:pPr>
        <w:pStyle w:val="BodyText"/>
        <w:kinsoku w:val="0"/>
        <w:overflowPunct w:val="0"/>
        <w:spacing w:before="4" w:line="261" w:lineRule="auto"/>
        <w:ind w:left="801" w:right="504"/>
      </w:pPr>
      <w:r>
        <w:rPr>
          <w:spacing w:val="-1"/>
        </w:rPr>
        <w:t>De</w:t>
      </w:r>
      <w:r>
        <w:t>m</w:t>
      </w:r>
      <w:r>
        <w:rPr>
          <w:spacing w:val="-1"/>
        </w:rPr>
        <w:t>on</w:t>
      </w:r>
      <w:r>
        <w:t>s</w:t>
      </w:r>
      <w:r>
        <w:rPr>
          <w:spacing w:val="-2"/>
        </w:rPr>
        <w:t>t</w:t>
      </w:r>
      <w:r>
        <w:t>r</w:t>
      </w:r>
      <w:r>
        <w:rPr>
          <w:spacing w:val="-1"/>
        </w:rPr>
        <w:t>a</w:t>
      </w:r>
      <w:r>
        <w:rPr>
          <w:spacing w:val="1"/>
        </w:rPr>
        <w:t>t</w:t>
      </w:r>
      <w:r>
        <w:t>e</w:t>
      </w:r>
      <w:r>
        <w:rPr>
          <w:spacing w:val="34"/>
        </w:rPr>
        <w:t xml:space="preserve"> </w:t>
      </w:r>
      <w:r>
        <w:rPr>
          <w:spacing w:val="-3"/>
        </w:rPr>
        <w:t>s</w:t>
      </w:r>
      <w:r>
        <w:rPr>
          <w:spacing w:val="1"/>
        </w:rPr>
        <w:t>t</w:t>
      </w:r>
      <w:r>
        <w:t>r</w:t>
      </w:r>
      <w:r>
        <w:rPr>
          <w:spacing w:val="-3"/>
        </w:rPr>
        <w:t>a</w:t>
      </w:r>
      <w:r>
        <w:rPr>
          <w:spacing w:val="1"/>
        </w:rPr>
        <w:t>t</w:t>
      </w:r>
      <w:r>
        <w:rPr>
          <w:spacing w:val="-3"/>
        </w:rPr>
        <w:t>e</w:t>
      </w:r>
      <w:r>
        <w:rPr>
          <w:spacing w:val="2"/>
        </w:rPr>
        <w:t>g</w:t>
      </w:r>
      <w:r>
        <w:rPr>
          <w:spacing w:val="-1"/>
        </w:rPr>
        <w:t>i</w:t>
      </w:r>
      <w:r>
        <w:t>c</w:t>
      </w:r>
      <w:r>
        <w:rPr>
          <w:spacing w:val="34"/>
        </w:rPr>
        <w:t xml:space="preserve"> </w:t>
      </w:r>
      <w:r>
        <w:rPr>
          <w:spacing w:val="-3"/>
        </w:rPr>
        <w:t>a</w:t>
      </w:r>
      <w:r>
        <w:rPr>
          <w:spacing w:val="-1"/>
        </w:rPr>
        <w:t>n</w:t>
      </w:r>
      <w:r>
        <w:t>d</w:t>
      </w:r>
      <w:r>
        <w:rPr>
          <w:spacing w:val="34"/>
        </w:rPr>
        <w:t xml:space="preserve"> </w:t>
      </w:r>
      <w:r>
        <w:rPr>
          <w:spacing w:val="-1"/>
        </w:rPr>
        <w:t>poli</w:t>
      </w:r>
      <w:r>
        <w:rPr>
          <w:spacing w:val="1"/>
        </w:rPr>
        <w:t>t</w:t>
      </w:r>
      <w:r>
        <w:rPr>
          <w:spacing w:val="-1"/>
        </w:rPr>
        <w:t>i</w:t>
      </w:r>
      <w:r>
        <w:t>c</w:t>
      </w:r>
      <w:r>
        <w:rPr>
          <w:spacing w:val="-1"/>
        </w:rPr>
        <w:t>a</w:t>
      </w:r>
      <w:r>
        <w:t>l</w:t>
      </w:r>
      <w:r>
        <w:rPr>
          <w:spacing w:val="33"/>
        </w:rPr>
        <w:t xml:space="preserve"> </w:t>
      </w:r>
      <w:r>
        <w:rPr>
          <w:spacing w:val="2"/>
        </w:rPr>
        <w:t>a</w:t>
      </w:r>
      <w:r>
        <w:rPr>
          <w:spacing w:val="-4"/>
        </w:rPr>
        <w:t>w</w:t>
      </w:r>
      <w:r>
        <w:rPr>
          <w:spacing w:val="-1"/>
        </w:rPr>
        <w:t>a</w:t>
      </w:r>
      <w:r>
        <w:t>r</w:t>
      </w:r>
      <w:r>
        <w:rPr>
          <w:spacing w:val="-1"/>
        </w:rPr>
        <w:t>ene</w:t>
      </w:r>
      <w:r>
        <w:t>ss</w:t>
      </w:r>
      <w:r>
        <w:rPr>
          <w:spacing w:val="34"/>
        </w:rPr>
        <w:t xml:space="preserve"> </w:t>
      </w:r>
      <w:r>
        <w:t>r</w:t>
      </w:r>
      <w:r>
        <w:rPr>
          <w:spacing w:val="-1"/>
        </w:rPr>
        <w:t>e</w:t>
      </w:r>
      <w:r>
        <w:t>s</w:t>
      </w:r>
      <w:r>
        <w:rPr>
          <w:spacing w:val="-1"/>
        </w:rPr>
        <w:t>pondin</w:t>
      </w:r>
      <w:r>
        <w:t>g</w:t>
      </w:r>
      <w:r>
        <w:rPr>
          <w:spacing w:val="36"/>
        </w:rPr>
        <w:t xml:space="preserve"> </w:t>
      </w:r>
      <w:r>
        <w:rPr>
          <w:spacing w:val="1"/>
        </w:rPr>
        <w:t>t</w:t>
      </w:r>
      <w:r>
        <w:t>o</w:t>
      </w:r>
      <w:r>
        <w:rPr>
          <w:spacing w:val="32"/>
        </w:rPr>
        <w:t xml:space="preserve"> </w:t>
      </w:r>
      <w:r>
        <w:rPr>
          <w:spacing w:val="1"/>
        </w:rPr>
        <w:t>t</w:t>
      </w:r>
      <w:r>
        <w:rPr>
          <w:spacing w:val="-1"/>
        </w:rPr>
        <w:t>h</w:t>
      </w:r>
      <w:r>
        <w:t>e</w:t>
      </w:r>
      <w:r>
        <w:rPr>
          <w:spacing w:val="34"/>
        </w:rPr>
        <w:t xml:space="preserve"> </w:t>
      </w:r>
      <w:r>
        <w:t>r</w:t>
      </w:r>
      <w:r>
        <w:rPr>
          <w:spacing w:val="-1"/>
        </w:rPr>
        <w:t>apidl</w:t>
      </w:r>
      <w:r>
        <w:t>y</w:t>
      </w:r>
      <w:r>
        <w:rPr>
          <w:spacing w:val="32"/>
        </w:rPr>
        <w:t xml:space="preserve"> </w:t>
      </w:r>
      <w:r>
        <w:t>c</w:t>
      </w:r>
      <w:r>
        <w:rPr>
          <w:spacing w:val="-1"/>
        </w:rPr>
        <w:t>han</w:t>
      </w:r>
      <w:r>
        <w:rPr>
          <w:spacing w:val="2"/>
        </w:rPr>
        <w:t>g</w:t>
      </w:r>
      <w:r>
        <w:rPr>
          <w:spacing w:val="-1"/>
        </w:rPr>
        <w:t>i</w:t>
      </w:r>
      <w:r>
        <w:rPr>
          <w:spacing w:val="-3"/>
        </w:rPr>
        <w:t>n</w:t>
      </w:r>
      <w:r>
        <w:t>g</w:t>
      </w:r>
      <w:r>
        <w:rPr>
          <w:spacing w:val="36"/>
        </w:rPr>
        <w:t xml:space="preserve"> </w:t>
      </w:r>
      <w:r>
        <w:rPr>
          <w:spacing w:val="-1"/>
        </w:rPr>
        <w:t>heal</w:t>
      </w:r>
      <w:r>
        <w:rPr>
          <w:spacing w:val="1"/>
        </w:rPr>
        <w:t>t</w:t>
      </w:r>
      <w:r>
        <w:t>h c</w:t>
      </w:r>
      <w:r>
        <w:rPr>
          <w:spacing w:val="-1"/>
        </w:rPr>
        <w:t>a</w:t>
      </w:r>
      <w:r>
        <w:t xml:space="preserve">re </w:t>
      </w:r>
      <w:r>
        <w:rPr>
          <w:spacing w:val="-3"/>
        </w:rPr>
        <w:t>a</w:t>
      </w:r>
      <w:r>
        <w:rPr>
          <w:spacing w:val="2"/>
        </w:rPr>
        <w:t>g</w:t>
      </w:r>
      <w:r>
        <w:rPr>
          <w:spacing w:val="-1"/>
        </w:rPr>
        <w:t>end</w:t>
      </w:r>
      <w:r>
        <w:rPr>
          <w:spacing w:val="-3"/>
        </w:rPr>
        <w:t>a</w:t>
      </w:r>
      <w:r>
        <w:t>.</w:t>
      </w:r>
      <w:r>
        <w:rPr>
          <w:spacing w:val="-1"/>
        </w:rPr>
        <w:t xml:space="preserve"> </w:t>
      </w:r>
      <w:r>
        <w:rPr>
          <w:b/>
          <w:bCs/>
        </w:rPr>
        <w:t>(</w:t>
      </w:r>
      <w:r w:rsidR="0000718E">
        <w:rPr>
          <w:b/>
          <w:bCs/>
          <w:spacing w:val="-1"/>
        </w:rPr>
        <w:t>Ongoing</w:t>
      </w:r>
      <w:r>
        <w:rPr>
          <w:b/>
          <w:bCs/>
        </w:rPr>
        <w:t>)</w:t>
      </w:r>
    </w:p>
    <w:p w14:paraId="62BC4224" w14:textId="77777777" w:rsidR="00FA3522" w:rsidRDefault="00FA3522" w:rsidP="0000718E">
      <w:pPr>
        <w:pStyle w:val="BodyText"/>
        <w:kinsoku w:val="0"/>
        <w:overflowPunct w:val="0"/>
        <w:spacing w:before="5" w:line="259" w:lineRule="auto"/>
        <w:ind w:left="801" w:right="504"/>
      </w:pPr>
      <w:r>
        <w:rPr>
          <w:spacing w:val="-1"/>
        </w:rPr>
        <w:t>Balan</w:t>
      </w:r>
      <w:r>
        <w:t>c</w:t>
      </w:r>
      <w:r>
        <w:rPr>
          <w:spacing w:val="-1"/>
        </w:rPr>
        <w:t>in</w:t>
      </w:r>
      <w:r>
        <w:t>g</w:t>
      </w:r>
      <w:r>
        <w:rPr>
          <w:spacing w:val="53"/>
        </w:rPr>
        <w:t xml:space="preserve"> </w:t>
      </w:r>
      <w:r>
        <w:rPr>
          <w:spacing w:val="-1"/>
        </w:rPr>
        <w:t>a</w:t>
      </w:r>
      <w:r>
        <w:rPr>
          <w:spacing w:val="1"/>
        </w:rPr>
        <w:t>tt</w:t>
      </w:r>
      <w:r>
        <w:rPr>
          <w:spacing w:val="-1"/>
        </w:rPr>
        <w:t>endan</w:t>
      </w:r>
      <w:r>
        <w:t>ce</w:t>
      </w:r>
      <w:r>
        <w:rPr>
          <w:spacing w:val="51"/>
        </w:rPr>
        <w:t xml:space="preserve"> </w:t>
      </w:r>
      <w:r>
        <w:rPr>
          <w:spacing w:val="-3"/>
        </w:rPr>
        <w:t>a</w:t>
      </w:r>
      <w:r>
        <w:t>t</w:t>
      </w:r>
      <w:r>
        <w:rPr>
          <w:spacing w:val="52"/>
        </w:rPr>
        <w:t xml:space="preserve"> </w:t>
      </w:r>
      <w:r>
        <w:rPr>
          <w:spacing w:val="-1"/>
        </w:rPr>
        <w:t>lo</w:t>
      </w:r>
      <w:r>
        <w:t>c</w:t>
      </w:r>
      <w:r>
        <w:rPr>
          <w:spacing w:val="-1"/>
        </w:rPr>
        <w:t>a</w:t>
      </w:r>
      <w:r>
        <w:t>l</w:t>
      </w:r>
      <w:r>
        <w:rPr>
          <w:spacing w:val="50"/>
        </w:rPr>
        <w:t xml:space="preserve"> </w:t>
      </w:r>
      <w:r>
        <w:rPr>
          <w:spacing w:val="-1"/>
        </w:rPr>
        <w:t>an</w:t>
      </w:r>
      <w:r>
        <w:t>d</w:t>
      </w:r>
      <w:r>
        <w:rPr>
          <w:spacing w:val="51"/>
        </w:rPr>
        <w:t xml:space="preserve"> </w:t>
      </w:r>
      <w:r>
        <w:rPr>
          <w:spacing w:val="-1"/>
        </w:rPr>
        <w:t>na</w:t>
      </w:r>
      <w:r>
        <w:rPr>
          <w:spacing w:val="1"/>
        </w:rPr>
        <w:t>t</w:t>
      </w:r>
      <w:r>
        <w:rPr>
          <w:spacing w:val="-1"/>
        </w:rPr>
        <w:t>iona</w:t>
      </w:r>
      <w:r>
        <w:t>l</w:t>
      </w:r>
      <w:r>
        <w:rPr>
          <w:spacing w:val="50"/>
        </w:rPr>
        <w:t xml:space="preserve"> </w:t>
      </w:r>
      <w:r w:rsidR="00D15961">
        <w:rPr>
          <w:spacing w:val="50"/>
        </w:rPr>
        <w:t>meetings</w:t>
      </w:r>
      <w:r w:rsidR="00D15961">
        <w:rPr>
          <w:spacing w:val="-4"/>
        </w:rPr>
        <w:t xml:space="preserve"> </w:t>
      </w:r>
      <w:r w:rsidR="00D15961">
        <w:rPr>
          <w:spacing w:val="-1"/>
        </w:rPr>
        <w:t>w</w:t>
      </w:r>
      <w:r w:rsidR="00D15961">
        <w:rPr>
          <w:spacing w:val="1"/>
        </w:rPr>
        <w:t>h</w:t>
      </w:r>
      <w:r w:rsidR="00D15961">
        <w:rPr>
          <w:spacing w:val="-1"/>
        </w:rPr>
        <w:t>i</w:t>
      </w:r>
      <w:r w:rsidR="00D15961">
        <w:t>lst</w:t>
      </w:r>
      <w:r>
        <w:rPr>
          <w:spacing w:val="52"/>
        </w:rPr>
        <w:t xml:space="preserve"> </w:t>
      </w:r>
      <w:r>
        <w:t>m</w:t>
      </w:r>
      <w:r>
        <w:rPr>
          <w:spacing w:val="-1"/>
        </w:rPr>
        <w:t>ain</w:t>
      </w:r>
      <w:r>
        <w:rPr>
          <w:spacing w:val="1"/>
        </w:rPr>
        <w:t>t</w:t>
      </w:r>
      <w:r>
        <w:rPr>
          <w:spacing w:val="-1"/>
        </w:rPr>
        <w:t>ainin</w:t>
      </w:r>
      <w:r>
        <w:t>g</w:t>
      </w:r>
      <w:r>
        <w:rPr>
          <w:spacing w:val="53"/>
        </w:rPr>
        <w:t xml:space="preserve"> </w:t>
      </w:r>
      <w:r>
        <w:rPr>
          <w:spacing w:val="-3"/>
        </w:rPr>
        <w:t>v</w:t>
      </w:r>
      <w:r>
        <w:rPr>
          <w:spacing w:val="-1"/>
        </w:rPr>
        <w:t>i</w:t>
      </w:r>
      <w:r>
        <w:t>s</w:t>
      </w:r>
      <w:r>
        <w:rPr>
          <w:spacing w:val="-1"/>
        </w:rPr>
        <w:t>ib</w:t>
      </w:r>
      <w:r>
        <w:rPr>
          <w:spacing w:val="1"/>
        </w:rPr>
        <w:t>i</w:t>
      </w:r>
      <w:r>
        <w:rPr>
          <w:spacing w:val="-1"/>
        </w:rPr>
        <w:t>li</w:t>
      </w:r>
      <w:r>
        <w:rPr>
          <w:spacing w:val="1"/>
        </w:rPr>
        <w:t>t</w:t>
      </w:r>
      <w:r>
        <w:t>y</w:t>
      </w:r>
      <w:r>
        <w:rPr>
          <w:spacing w:val="51"/>
        </w:rPr>
        <w:t xml:space="preserve"> </w:t>
      </w:r>
      <w:r>
        <w:rPr>
          <w:spacing w:val="-1"/>
        </w:rPr>
        <w:t>an</w:t>
      </w:r>
      <w:r>
        <w:t xml:space="preserve">d </w:t>
      </w:r>
      <w:r>
        <w:rPr>
          <w:spacing w:val="-1"/>
        </w:rPr>
        <w:t>a</w:t>
      </w:r>
      <w:r>
        <w:t>cc</w:t>
      </w:r>
      <w:r>
        <w:rPr>
          <w:spacing w:val="-1"/>
        </w:rPr>
        <w:t>e</w:t>
      </w:r>
      <w:r>
        <w:t>ss</w:t>
      </w:r>
      <w:r>
        <w:rPr>
          <w:spacing w:val="-1"/>
        </w:rPr>
        <w:t>ibili</w:t>
      </w:r>
      <w:r>
        <w:rPr>
          <w:spacing w:val="1"/>
        </w:rPr>
        <w:t>t</w:t>
      </w:r>
      <w:r>
        <w:t>y</w:t>
      </w:r>
      <w:r>
        <w:rPr>
          <w:spacing w:val="-2"/>
        </w:rPr>
        <w:t xml:space="preserve"> </w:t>
      </w:r>
      <w:r>
        <w:rPr>
          <w:spacing w:val="-1"/>
        </w:rPr>
        <w:t>i</w:t>
      </w:r>
      <w:r>
        <w:t xml:space="preserve">n </w:t>
      </w:r>
      <w:r>
        <w:rPr>
          <w:spacing w:val="-1"/>
        </w:rPr>
        <w:t>en</w:t>
      </w:r>
      <w:r>
        <w:t>v</w:t>
      </w:r>
      <w:r>
        <w:rPr>
          <w:spacing w:val="-1"/>
        </w:rPr>
        <w:t>i</w:t>
      </w:r>
      <w:r>
        <w:t>r</w:t>
      </w:r>
      <w:r>
        <w:rPr>
          <w:spacing w:val="-1"/>
        </w:rPr>
        <w:t>on</w:t>
      </w:r>
      <w:r>
        <w:rPr>
          <w:spacing w:val="-2"/>
        </w:rPr>
        <w:t>m</w:t>
      </w:r>
      <w:r>
        <w:rPr>
          <w:spacing w:val="-1"/>
        </w:rPr>
        <w:t>en</w:t>
      </w:r>
      <w:r>
        <w:t>t</w:t>
      </w:r>
      <w:r>
        <w:rPr>
          <w:spacing w:val="2"/>
        </w:rPr>
        <w:t xml:space="preserve"> </w:t>
      </w:r>
      <w:r>
        <w:rPr>
          <w:spacing w:val="-3"/>
        </w:rPr>
        <w:t>o</w:t>
      </w:r>
      <w:r>
        <w:t>f</w:t>
      </w:r>
      <w:r>
        <w:rPr>
          <w:spacing w:val="2"/>
        </w:rPr>
        <w:t xml:space="preserve"> </w:t>
      </w:r>
      <w:r>
        <w:t>c</w:t>
      </w:r>
      <w:r>
        <w:rPr>
          <w:spacing w:val="-3"/>
        </w:rPr>
        <w:t>a</w:t>
      </w:r>
      <w:r>
        <w:t>r</w:t>
      </w:r>
      <w:r>
        <w:rPr>
          <w:spacing w:val="-1"/>
        </w:rPr>
        <w:t>e</w:t>
      </w:r>
      <w:r>
        <w:t>.</w:t>
      </w:r>
      <w:r>
        <w:rPr>
          <w:spacing w:val="-1"/>
        </w:rPr>
        <w:t xml:space="preserve"> </w:t>
      </w:r>
      <w:r>
        <w:rPr>
          <w:b/>
          <w:bCs/>
        </w:rPr>
        <w:t>(</w:t>
      </w:r>
      <w:r w:rsidR="0000718E">
        <w:rPr>
          <w:b/>
          <w:bCs/>
          <w:spacing w:val="-1"/>
        </w:rPr>
        <w:t>Occasional</w:t>
      </w:r>
      <w:r>
        <w:rPr>
          <w:b/>
          <w:bCs/>
        </w:rPr>
        <w:t>)</w:t>
      </w:r>
    </w:p>
    <w:p w14:paraId="6B4257DC" w14:textId="77777777" w:rsidR="00FA3522" w:rsidRDefault="00FA3522" w:rsidP="0000718E">
      <w:pPr>
        <w:pStyle w:val="BodyText"/>
        <w:kinsoku w:val="0"/>
        <w:overflowPunct w:val="0"/>
        <w:spacing w:before="5" w:line="264" w:lineRule="auto"/>
        <w:ind w:left="801" w:right="504"/>
      </w:pPr>
      <w:r>
        <w:rPr>
          <w:spacing w:val="-1"/>
        </w:rPr>
        <w:t>Con</w:t>
      </w:r>
      <w:r>
        <w:t>c</w:t>
      </w:r>
      <w:r>
        <w:rPr>
          <w:spacing w:val="-1"/>
        </w:rPr>
        <w:t>en</w:t>
      </w:r>
      <w:r>
        <w:rPr>
          <w:spacing w:val="1"/>
        </w:rPr>
        <w:t>t</w:t>
      </w:r>
      <w:r>
        <w:t>r</w:t>
      </w:r>
      <w:r>
        <w:rPr>
          <w:spacing w:val="-3"/>
        </w:rPr>
        <w:t>a</w:t>
      </w:r>
      <w:r>
        <w:rPr>
          <w:spacing w:val="1"/>
        </w:rPr>
        <w:t>t</w:t>
      </w:r>
      <w:r>
        <w:rPr>
          <w:spacing w:val="-1"/>
        </w:rPr>
        <w:t>io</w:t>
      </w:r>
      <w:r>
        <w:t>n r</w:t>
      </w:r>
      <w:r>
        <w:rPr>
          <w:spacing w:val="-3"/>
        </w:rPr>
        <w:t>e</w:t>
      </w:r>
      <w:r>
        <w:rPr>
          <w:spacing w:val="2"/>
        </w:rPr>
        <w:t>q</w:t>
      </w:r>
      <w:r>
        <w:rPr>
          <w:spacing w:val="-1"/>
        </w:rPr>
        <w:t>ui</w:t>
      </w:r>
      <w:r>
        <w:t>r</w:t>
      </w:r>
      <w:r>
        <w:rPr>
          <w:spacing w:val="-1"/>
        </w:rPr>
        <w:t>e</w:t>
      </w:r>
      <w:r>
        <w:t>d</w:t>
      </w:r>
      <w:r>
        <w:rPr>
          <w:spacing w:val="-4"/>
        </w:rPr>
        <w:t xml:space="preserve"> w</w:t>
      </w:r>
      <w:r>
        <w:rPr>
          <w:spacing w:val="2"/>
        </w:rPr>
        <w:t>h</w:t>
      </w:r>
      <w:r>
        <w:rPr>
          <w:spacing w:val="-1"/>
        </w:rPr>
        <w:t>il</w:t>
      </w:r>
      <w:r>
        <w:t xml:space="preserve">e </w:t>
      </w:r>
      <w:r>
        <w:rPr>
          <w:spacing w:val="-1"/>
        </w:rPr>
        <w:t>p</w:t>
      </w:r>
      <w:r>
        <w:t>r</w:t>
      </w:r>
      <w:r>
        <w:rPr>
          <w:spacing w:val="-1"/>
        </w:rPr>
        <w:t>epa</w:t>
      </w:r>
      <w:r>
        <w:t>r</w:t>
      </w:r>
      <w:r>
        <w:rPr>
          <w:spacing w:val="-1"/>
        </w:rPr>
        <w:t>in</w:t>
      </w:r>
      <w:r>
        <w:t xml:space="preserve">g </w:t>
      </w:r>
      <w:r>
        <w:rPr>
          <w:spacing w:val="-1"/>
        </w:rPr>
        <w:t>an</w:t>
      </w:r>
      <w:r>
        <w:t xml:space="preserve">d </w:t>
      </w:r>
      <w:r>
        <w:rPr>
          <w:spacing w:val="-1"/>
        </w:rPr>
        <w:t>deli</w:t>
      </w:r>
      <w:r>
        <w:rPr>
          <w:spacing w:val="-3"/>
        </w:rPr>
        <w:t>v</w:t>
      </w:r>
      <w:r>
        <w:rPr>
          <w:spacing w:val="-1"/>
        </w:rPr>
        <w:t>e</w:t>
      </w:r>
      <w:r>
        <w:t>r</w:t>
      </w:r>
      <w:r>
        <w:rPr>
          <w:spacing w:val="-1"/>
        </w:rPr>
        <w:t>in</w:t>
      </w:r>
      <w:r>
        <w:t xml:space="preserve">g </w:t>
      </w:r>
      <w:r>
        <w:rPr>
          <w:spacing w:val="-1"/>
        </w:rPr>
        <w:t>o</w:t>
      </w:r>
      <w:r>
        <w:t>r</w:t>
      </w:r>
      <w:r>
        <w:rPr>
          <w:spacing w:val="-1"/>
        </w:rPr>
        <w:t>a</w:t>
      </w:r>
      <w:r>
        <w:t xml:space="preserve">l </w:t>
      </w:r>
      <w:r>
        <w:rPr>
          <w:spacing w:val="-3"/>
        </w:rPr>
        <w:t>p</w:t>
      </w:r>
      <w:r>
        <w:t>r</w:t>
      </w:r>
      <w:r>
        <w:rPr>
          <w:spacing w:val="-1"/>
        </w:rPr>
        <w:t>e</w:t>
      </w:r>
      <w:r>
        <w:t>s</w:t>
      </w:r>
      <w:r>
        <w:rPr>
          <w:spacing w:val="-1"/>
        </w:rPr>
        <w:t>e</w:t>
      </w:r>
      <w:r>
        <w:rPr>
          <w:spacing w:val="-3"/>
        </w:rPr>
        <w:t>n</w:t>
      </w:r>
      <w:r>
        <w:rPr>
          <w:spacing w:val="1"/>
        </w:rPr>
        <w:t>t</w:t>
      </w:r>
      <w:r>
        <w:rPr>
          <w:spacing w:val="-1"/>
        </w:rPr>
        <w:t>a</w:t>
      </w:r>
      <w:r>
        <w:rPr>
          <w:spacing w:val="1"/>
        </w:rPr>
        <w:t>t</w:t>
      </w:r>
      <w:r>
        <w:rPr>
          <w:spacing w:val="-1"/>
        </w:rPr>
        <w:t>ion</w:t>
      </w:r>
      <w:r>
        <w:t>s.</w:t>
      </w:r>
      <w:r>
        <w:rPr>
          <w:spacing w:val="-3"/>
        </w:rPr>
        <w:t xml:space="preserve"> </w:t>
      </w:r>
      <w:r>
        <w:rPr>
          <w:b/>
          <w:bCs/>
        </w:rPr>
        <w:t>(</w:t>
      </w:r>
      <w:r w:rsidR="0000718E">
        <w:rPr>
          <w:b/>
          <w:bCs/>
          <w:spacing w:val="-1"/>
        </w:rPr>
        <w:t>Occasionally</w:t>
      </w:r>
      <w:r>
        <w:rPr>
          <w:b/>
          <w:bCs/>
        </w:rPr>
        <w:t xml:space="preserve">) </w:t>
      </w:r>
      <w:r>
        <w:rPr>
          <w:spacing w:val="-1"/>
        </w:rPr>
        <w:t>Con</w:t>
      </w:r>
      <w:r>
        <w:t>c</w:t>
      </w:r>
      <w:r>
        <w:rPr>
          <w:spacing w:val="-1"/>
        </w:rPr>
        <w:t>en</w:t>
      </w:r>
      <w:r>
        <w:rPr>
          <w:spacing w:val="1"/>
        </w:rPr>
        <w:t>t</w:t>
      </w:r>
      <w:r>
        <w:t>r</w:t>
      </w:r>
      <w:r>
        <w:rPr>
          <w:spacing w:val="-3"/>
        </w:rPr>
        <w:t>a</w:t>
      </w:r>
      <w:r>
        <w:rPr>
          <w:spacing w:val="1"/>
        </w:rPr>
        <w:t>t</w:t>
      </w:r>
      <w:r>
        <w:rPr>
          <w:spacing w:val="-1"/>
        </w:rPr>
        <w:t>io</w:t>
      </w:r>
      <w:r>
        <w:t>n</w:t>
      </w:r>
      <w:r>
        <w:rPr>
          <w:spacing w:val="24"/>
        </w:rPr>
        <w:t xml:space="preserve"> </w:t>
      </w:r>
      <w:r>
        <w:t>r</w:t>
      </w:r>
      <w:r>
        <w:rPr>
          <w:spacing w:val="-3"/>
        </w:rPr>
        <w:t>e</w:t>
      </w:r>
      <w:r>
        <w:rPr>
          <w:spacing w:val="2"/>
        </w:rPr>
        <w:t>q</w:t>
      </w:r>
      <w:r>
        <w:rPr>
          <w:spacing w:val="-1"/>
        </w:rPr>
        <w:t>ui</w:t>
      </w:r>
      <w:r>
        <w:t>r</w:t>
      </w:r>
      <w:r>
        <w:rPr>
          <w:spacing w:val="-1"/>
        </w:rPr>
        <w:t>e</w:t>
      </w:r>
      <w:r>
        <w:t>d</w:t>
      </w:r>
      <w:r>
        <w:rPr>
          <w:spacing w:val="20"/>
        </w:rPr>
        <w:t xml:space="preserve"> </w:t>
      </w:r>
      <w:r>
        <w:rPr>
          <w:spacing w:val="-4"/>
        </w:rPr>
        <w:t>w</w:t>
      </w:r>
      <w:r>
        <w:rPr>
          <w:spacing w:val="2"/>
        </w:rPr>
        <w:t>h</w:t>
      </w:r>
      <w:r>
        <w:rPr>
          <w:spacing w:val="-1"/>
        </w:rPr>
        <w:t>il</w:t>
      </w:r>
      <w:r>
        <w:t>st</w:t>
      </w:r>
      <w:r>
        <w:rPr>
          <w:spacing w:val="26"/>
        </w:rPr>
        <w:t xml:space="preserve"> </w:t>
      </w:r>
      <w:r>
        <w:t>m</w:t>
      </w:r>
      <w:r>
        <w:rPr>
          <w:spacing w:val="-1"/>
        </w:rPr>
        <w:t>oni</w:t>
      </w:r>
      <w:r>
        <w:rPr>
          <w:spacing w:val="1"/>
        </w:rPr>
        <w:t>t</w:t>
      </w:r>
      <w:r>
        <w:rPr>
          <w:spacing w:val="-3"/>
        </w:rPr>
        <w:t>o</w:t>
      </w:r>
      <w:r>
        <w:t>r</w:t>
      </w:r>
      <w:r>
        <w:rPr>
          <w:spacing w:val="-1"/>
        </w:rPr>
        <w:t>in</w:t>
      </w:r>
      <w:r>
        <w:t>g</w:t>
      </w:r>
      <w:r>
        <w:rPr>
          <w:spacing w:val="24"/>
        </w:rPr>
        <w:t xml:space="preserve"> </w:t>
      </w:r>
      <w:r>
        <w:t>s</w:t>
      </w:r>
      <w:r>
        <w:rPr>
          <w:spacing w:val="1"/>
        </w:rPr>
        <w:t>t</w:t>
      </w:r>
      <w:r>
        <w:rPr>
          <w:spacing w:val="-1"/>
        </w:rPr>
        <w:t>and</w:t>
      </w:r>
      <w:r>
        <w:rPr>
          <w:spacing w:val="-3"/>
        </w:rPr>
        <w:t>a</w:t>
      </w:r>
      <w:r>
        <w:t>r</w:t>
      </w:r>
      <w:r>
        <w:rPr>
          <w:spacing w:val="-1"/>
        </w:rPr>
        <w:t>d</w:t>
      </w:r>
      <w:r>
        <w:t>s</w:t>
      </w:r>
      <w:r>
        <w:rPr>
          <w:spacing w:val="25"/>
        </w:rPr>
        <w:t xml:space="preserve"> </w:t>
      </w:r>
      <w:r>
        <w:rPr>
          <w:spacing w:val="-1"/>
        </w:rPr>
        <w:t>an</w:t>
      </w:r>
      <w:r>
        <w:t>d</w:t>
      </w:r>
      <w:r>
        <w:rPr>
          <w:spacing w:val="20"/>
        </w:rPr>
        <w:t xml:space="preserve"> </w:t>
      </w:r>
      <w:r>
        <w:rPr>
          <w:spacing w:val="2"/>
        </w:rPr>
        <w:t>q</w:t>
      </w:r>
      <w:r>
        <w:rPr>
          <w:spacing w:val="-1"/>
        </w:rPr>
        <w:t>uali</w:t>
      </w:r>
      <w:r>
        <w:rPr>
          <w:spacing w:val="1"/>
        </w:rPr>
        <w:t>t</w:t>
      </w:r>
      <w:r>
        <w:t>y</w:t>
      </w:r>
      <w:r>
        <w:rPr>
          <w:spacing w:val="22"/>
        </w:rPr>
        <w:t xml:space="preserve"> </w:t>
      </w:r>
      <w:r>
        <w:rPr>
          <w:spacing w:val="-3"/>
        </w:rPr>
        <w:t>o</w:t>
      </w:r>
      <w:r>
        <w:t>f</w:t>
      </w:r>
      <w:r>
        <w:rPr>
          <w:spacing w:val="28"/>
        </w:rPr>
        <w:t xml:space="preserve"> </w:t>
      </w:r>
      <w:r>
        <w:t>c</w:t>
      </w:r>
      <w:r>
        <w:rPr>
          <w:spacing w:val="-1"/>
        </w:rPr>
        <w:t>lini</w:t>
      </w:r>
      <w:r>
        <w:t>c</w:t>
      </w:r>
      <w:r>
        <w:rPr>
          <w:spacing w:val="-1"/>
        </w:rPr>
        <w:t>a</w:t>
      </w:r>
      <w:r>
        <w:t>l</w:t>
      </w:r>
      <w:r>
        <w:rPr>
          <w:spacing w:val="24"/>
        </w:rPr>
        <w:t xml:space="preserve"> </w:t>
      </w:r>
      <w:r>
        <w:rPr>
          <w:spacing w:val="-1"/>
        </w:rPr>
        <w:t>p</w:t>
      </w:r>
      <w:r>
        <w:t>r</w:t>
      </w:r>
      <w:r>
        <w:rPr>
          <w:spacing w:val="-1"/>
        </w:rPr>
        <w:t>a</w:t>
      </w:r>
      <w:r>
        <w:t>c</w:t>
      </w:r>
      <w:r>
        <w:rPr>
          <w:spacing w:val="1"/>
        </w:rPr>
        <w:t>t</w:t>
      </w:r>
      <w:r>
        <w:rPr>
          <w:spacing w:val="-1"/>
        </w:rPr>
        <w:t>i</w:t>
      </w:r>
      <w:r>
        <w:t>ce</w:t>
      </w:r>
      <w:r>
        <w:rPr>
          <w:spacing w:val="22"/>
        </w:rPr>
        <w:t xml:space="preserve"> </w:t>
      </w:r>
      <w:r>
        <w:rPr>
          <w:spacing w:val="1"/>
        </w:rPr>
        <w:t>t</w:t>
      </w:r>
      <w:r>
        <w:rPr>
          <w:spacing w:val="-3"/>
        </w:rPr>
        <w:t>h</w:t>
      </w:r>
      <w:r>
        <w:t>r</w:t>
      </w:r>
      <w:r>
        <w:rPr>
          <w:spacing w:val="-1"/>
        </w:rPr>
        <w:t>o</w:t>
      </w:r>
      <w:r>
        <w:rPr>
          <w:spacing w:val="-3"/>
        </w:rPr>
        <w:t>u</w:t>
      </w:r>
      <w:r>
        <w:rPr>
          <w:spacing w:val="-1"/>
        </w:rPr>
        <w:t>g</w:t>
      </w:r>
      <w:r>
        <w:t xml:space="preserve">h </w:t>
      </w:r>
      <w:r>
        <w:rPr>
          <w:spacing w:val="-1"/>
        </w:rPr>
        <w:t>audi</w:t>
      </w:r>
      <w:r>
        <w:t>t</w:t>
      </w:r>
      <w:r>
        <w:rPr>
          <w:spacing w:val="2"/>
        </w:rPr>
        <w:t xml:space="preserve"> </w:t>
      </w:r>
      <w:r>
        <w:rPr>
          <w:spacing w:val="-1"/>
        </w:rPr>
        <w:t>e</w:t>
      </w:r>
      <w:r>
        <w:rPr>
          <w:spacing w:val="1"/>
        </w:rPr>
        <w:t>t</w:t>
      </w:r>
      <w:r>
        <w:rPr>
          <w:spacing w:val="-3"/>
        </w:rPr>
        <w:t>c</w:t>
      </w:r>
      <w:r>
        <w:t>.</w:t>
      </w:r>
      <w:r>
        <w:rPr>
          <w:spacing w:val="-1"/>
        </w:rPr>
        <w:t xml:space="preserve"> </w:t>
      </w:r>
      <w:r>
        <w:rPr>
          <w:b/>
          <w:bCs/>
        </w:rPr>
        <w:t>(</w:t>
      </w:r>
      <w:r>
        <w:rPr>
          <w:b/>
          <w:bCs/>
          <w:spacing w:val="-1"/>
        </w:rPr>
        <w:t>d</w:t>
      </w:r>
      <w:r>
        <w:rPr>
          <w:b/>
          <w:bCs/>
          <w:spacing w:val="-3"/>
        </w:rPr>
        <w:t>a</w:t>
      </w:r>
      <w:r>
        <w:rPr>
          <w:b/>
          <w:bCs/>
          <w:spacing w:val="1"/>
        </w:rPr>
        <w:t>il</w:t>
      </w:r>
      <w:r>
        <w:rPr>
          <w:b/>
          <w:bCs/>
        </w:rPr>
        <w:t>y</w:t>
      </w:r>
      <w:r>
        <w:rPr>
          <w:b/>
          <w:bCs/>
          <w:spacing w:val="-4"/>
        </w:rPr>
        <w:t xml:space="preserve"> </w:t>
      </w:r>
      <w:r>
        <w:rPr>
          <w:b/>
          <w:bCs/>
        </w:rPr>
        <w:t>/</w:t>
      </w:r>
      <w:r>
        <w:rPr>
          <w:b/>
          <w:bCs/>
          <w:spacing w:val="-1"/>
        </w:rPr>
        <w:t xml:space="preserve"> </w:t>
      </w:r>
      <w:r>
        <w:rPr>
          <w:b/>
          <w:bCs/>
          <w:spacing w:val="3"/>
        </w:rPr>
        <w:t>w</w:t>
      </w:r>
      <w:r>
        <w:rPr>
          <w:b/>
          <w:bCs/>
          <w:spacing w:val="-1"/>
        </w:rPr>
        <w:t>ee</w:t>
      </w:r>
      <w:r>
        <w:rPr>
          <w:b/>
          <w:bCs/>
          <w:spacing w:val="-3"/>
        </w:rPr>
        <w:t>k</w:t>
      </w:r>
      <w:r>
        <w:rPr>
          <w:b/>
          <w:bCs/>
          <w:spacing w:val="1"/>
        </w:rPr>
        <w:t>l</w:t>
      </w:r>
      <w:r>
        <w:rPr>
          <w:b/>
          <w:bCs/>
        </w:rPr>
        <w:t>y</w:t>
      </w:r>
      <w:r>
        <w:rPr>
          <w:b/>
          <w:bCs/>
          <w:spacing w:val="-2"/>
        </w:rPr>
        <w:t xml:space="preserve"> </w:t>
      </w:r>
      <w:r>
        <w:rPr>
          <w:b/>
          <w:bCs/>
        </w:rPr>
        <w:t>/</w:t>
      </w:r>
      <w:r>
        <w:rPr>
          <w:b/>
          <w:bCs/>
          <w:spacing w:val="-1"/>
        </w:rPr>
        <w:t xml:space="preserve"> </w:t>
      </w:r>
      <w:r>
        <w:rPr>
          <w:b/>
          <w:bCs/>
        </w:rPr>
        <w:t>m</w:t>
      </w:r>
      <w:r>
        <w:rPr>
          <w:b/>
          <w:bCs/>
          <w:spacing w:val="-1"/>
        </w:rPr>
        <w:t>o</w:t>
      </w:r>
      <w:r>
        <w:rPr>
          <w:b/>
          <w:bCs/>
          <w:spacing w:val="-3"/>
        </w:rPr>
        <w:t>n</w:t>
      </w:r>
      <w:r>
        <w:rPr>
          <w:b/>
          <w:bCs/>
        </w:rPr>
        <w:t>t</w:t>
      </w:r>
      <w:r>
        <w:rPr>
          <w:b/>
          <w:bCs/>
          <w:spacing w:val="-1"/>
        </w:rPr>
        <w:t>h</w:t>
      </w:r>
      <w:r>
        <w:rPr>
          <w:b/>
          <w:bCs/>
          <w:spacing w:val="1"/>
        </w:rPr>
        <w:t>l</w:t>
      </w:r>
      <w:r>
        <w:rPr>
          <w:b/>
          <w:bCs/>
          <w:spacing w:val="-6"/>
        </w:rPr>
        <w:t>y</w:t>
      </w:r>
      <w:r>
        <w:rPr>
          <w:b/>
          <w:bCs/>
        </w:rPr>
        <w:t>)</w:t>
      </w:r>
    </w:p>
    <w:p w14:paraId="6B318BA1" w14:textId="77777777" w:rsidR="00FA3522" w:rsidRDefault="00FA3522" w:rsidP="0000718E">
      <w:pPr>
        <w:pStyle w:val="BodyText"/>
        <w:kinsoku w:val="0"/>
        <w:overflowPunct w:val="0"/>
        <w:spacing w:before="3"/>
        <w:ind w:left="801" w:right="504"/>
      </w:pPr>
      <w:r>
        <w:rPr>
          <w:spacing w:val="-1"/>
        </w:rPr>
        <w:t>Con</w:t>
      </w:r>
      <w:r>
        <w:t>c</w:t>
      </w:r>
      <w:r>
        <w:rPr>
          <w:spacing w:val="-1"/>
        </w:rPr>
        <w:t>en</w:t>
      </w:r>
      <w:r>
        <w:rPr>
          <w:spacing w:val="1"/>
        </w:rPr>
        <w:t>t</w:t>
      </w:r>
      <w:r>
        <w:t>r</w:t>
      </w:r>
      <w:r>
        <w:rPr>
          <w:spacing w:val="-3"/>
        </w:rPr>
        <w:t>a</w:t>
      </w:r>
      <w:r>
        <w:rPr>
          <w:spacing w:val="1"/>
        </w:rPr>
        <w:t>t</w:t>
      </w:r>
      <w:r>
        <w:rPr>
          <w:spacing w:val="-1"/>
        </w:rPr>
        <w:t>io</w:t>
      </w:r>
      <w:r>
        <w:t>n</w:t>
      </w:r>
      <w:r>
        <w:rPr>
          <w:spacing w:val="17"/>
        </w:rPr>
        <w:t xml:space="preserve"> </w:t>
      </w:r>
      <w:r>
        <w:t>r</w:t>
      </w:r>
      <w:r>
        <w:rPr>
          <w:spacing w:val="-3"/>
        </w:rPr>
        <w:t>e</w:t>
      </w:r>
      <w:r>
        <w:rPr>
          <w:spacing w:val="2"/>
        </w:rPr>
        <w:t>q</w:t>
      </w:r>
      <w:r>
        <w:rPr>
          <w:spacing w:val="-1"/>
        </w:rPr>
        <w:t>ui</w:t>
      </w:r>
      <w:r>
        <w:t>r</w:t>
      </w:r>
      <w:r>
        <w:rPr>
          <w:spacing w:val="-1"/>
        </w:rPr>
        <w:t>e</w:t>
      </w:r>
      <w:r>
        <w:t>d</w:t>
      </w:r>
      <w:r>
        <w:rPr>
          <w:spacing w:val="15"/>
        </w:rPr>
        <w:t xml:space="preserve"> </w:t>
      </w:r>
      <w:r>
        <w:rPr>
          <w:spacing w:val="-4"/>
        </w:rPr>
        <w:t>w</w:t>
      </w:r>
      <w:r>
        <w:rPr>
          <w:spacing w:val="2"/>
        </w:rPr>
        <w:t>h</w:t>
      </w:r>
      <w:r>
        <w:rPr>
          <w:spacing w:val="-1"/>
        </w:rPr>
        <w:t>il</w:t>
      </w:r>
      <w:r>
        <w:t>st</w:t>
      </w:r>
      <w:r>
        <w:rPr>
          <w:spacing w:val="19"/>
        </w:rPr>
        <w:t xml:space="preserve"> </w:t>
      </w:r>
      <w:r>
        <w:rPr>
          <w:spacing w:val="-1"/>
        </w:rPr>
        <w:t>del</w:t>
      </w:r>
      <w:r>
        <w:rPr>
          <w:spacing w:val="1"/>
        </w:rPr>
        <w:t>i</w:t>
      </w:r>
      <w:r>
        <w:rPr>
          <w:spacing w:val="-3"/>
        </w:rPr>
        <w:t>v</w:t>
      </w:r>
      <w:r>
        <w:rPr>
          <w:spacing w:val="-1"/>
        </w:rPr>
        <w:t>e</w:t>
      </w:r>
      <w:r>
        <w:t>r</w:t>
      </w:r>
      <w:r>
        <w:rPr>
          <w:spacing w:val="-1"/>
        </w:rPr>
        <w:t>in</w:t>
      </w:r>
      <w:r>
        <w:t>g</w:t>
      </w:r>
      <w:r>
        <w:rPr>
          <w:spacing w:val="20"/>
        </w:rPr>
        <w:t xml:space="preserve"> </w:t>
      </w:r>
      <w:r>
        <w:t>c</w:t>
      </w:r>
      <w:r>
        <w:rPr>
          <w:spacing w:val="-1"/>
        </w:rPr>
        <w:t>o</w:t>
      </w:r>
      <w:r>
        <w:t>m</w:t>
      </w:r>
      <w:r>
        <w:rPr>
          <w:spacing w:val="-1"/>
        </w:rPr>
        <w:t>pl</w:t>
      </w:r>
      <w:r>
        <w:rPr>
          <w:spacing w:val="-3"/>
        </w:rPr>
        <w:t>e</w:t>
      </w:r>
      <w:r>
        <w:t>x</w:t>
      </w:r>
      <w:r>
        <w:rPr>
          <w:spacing w:val="15"/>
        </w:rPr>
        <w:t xml:space="preserve"> </w:t>
      </w:r>
      <w:r>
        <w:rPr>
          <w:spacing w:val="-1"/>
        </w:rPr>
        <w:t>in</w:t>
      </w:r>
      <w:r>
        <w:rPr>
          <w:spacing w:val="3"/>
        </w:rPr>
        <w:t>f</w:t>
      </w:r>
      <w:r>
        <w:rPr>
          <w:spacing w:val="-1"/>
        </w:rPr>
        <w:t>o</w:t>
      </w:r>
      <w:r>
        <w:t>rm</w:t>
      </w:r>
      <w:r>
        <w:rPr>
          <w:spacing w:val="-3"/>
        </w:rPr>
        <w:t>a</w:t>
      </w:r>
      <w:r>
        <w:rPr>
          <w:spacing w:val="1"/>
        </w:rPr>
        <w:t>t</w:t>
      </w:r>
      <w:r>
        <w:rPr>
          <w:spacing w:val="-1"/>
        </w:rPr>
        <w:t>io</w:t>
      </w:r>
      <w:r>
        <w:t>n</w:t>
      </w:r>
      <w:r>
        <w:rPr>
          <w:spacing w:val="17"/>
        </w:rPr>
        <w:t xml:space="preserve"> </w:t>
      </w:r>
      <w:r>
        <w:rPr>
          <w:spacing w:val="1"/>
        </w:rPr>
        <w:t>t</w:t>
      </w:r>
      <w:r>
        <w:t>o</w:t>
      </w:r>
      <w:r>
        <w:rPr>
          <w:spacing w:val="17"/>
        </w:rPr>
        <w:t xml:space="preserve"> </w:t>
      </w:r>
      <w:r>
        <w:rPr>
          <w:spacing w:val="-1"/>
        </w:rPr>
        <w:t>p</w:t>
      </w:r>
      <w:r>
        <w:rPr>
          <w:spacing w:val="-3"/>
        </w:rPr>
        <w:t>a</w:t>
      </w:r>
      <w:r>
        <w:rPr>
          <w:spacing w:val="1"/>
        </w:rPr>
        <w:t>t</w:t>
      </w:r>
      <w:r>
        <w:rPr>
          <w:spacing w:val="-1"/>
        </w:rPr>
        <w:t>ien</w:t>
      </w:r>
      <w:r>
        <w:rPr>
          <w:spacing w:val="1"/>
        </w:rPr>
        <w:t>t</w:t>
      </w:r>
      <w:r>
        <w:t>s</w:t>
      </w:r>
      <w:r>
        <w:rPr>
          <w:spacing w:val="15"/>
        </w:rPr>
        <w:t xml:space="preserve"> </w:t>
      </w:r>
      <w:r>
        <w:rPr>
          <w:spacing w:val="1"/>
        </w:rPr>
        <w:t>/</w:t>
      </w:r>
      <w:r>
        <w:t>r</w:t>
      </w:r>
      <w:r>
        <w:rPr>
          <w:spacing w:val="-1"/>
        </w:rPr>
        <w:t>ela</w:t>
      </w:r>
      <w:r>
        <w:rPr>
          <w:spacing w:val="1"/>
        </w:rPr>
        <w:t>t</w:t>
      </w:r>
      <w:r>
        <w:rPr>
          <w:spacing w:val="-1"/>
        </w:rPr>
        <w:t>i</w:t>
      </w:r>
      <w:r>
        <w:rPr>
          <w:spacing w:val="-3"/>
        </w:rPr>
        <w:t>v</w:t>
      </w:r>
      <w:r>
        <w:rPr>
          <w:spacing w:val="-1"/>
        </w:rPr>
        <w:t>e</w:t>
      </w:r>
      <w:r>
        <w:t>s</w:t>
      </w:r>
      <w:r>
        <w:rPr>
          <w:spacing w:val="18"/>
        </w:rPr>
        <w:t xml:space="preserve"> </w:t>
      </w:r>
      <w:r>
        <w:t>/</w:t>
      </w:r>
      <w:r>
        <w:rPr>
          <w:spacing w:val="19"/>
        </w:rPr>
        <w:t xml:space="preserve"> </w:t>
      </w:r>
      <w:r>
        <w:t>c</w:t>
      </w:r>
      <w:r>
        <w:rPr>
          <w:spacing w:val="-1"/>
        </w:rPr>
        <w:t>a</w:t>
      </w:r>
      <w:r>
        <w:t>r</w:t>
      </w:r>
      <w:r>
        <w:rPr>
          <w:spacing w:val="-3"/>
        </w:rPr>
        <w:t>e</w:t>
      </w:r>
      <w:r>
        <w:t>r</w:t>
      </w:r>
      <w:r>
        <w:rPr>
          <w:spacing w:val="-3"/>
        </w:rPr>
        <w:t>s</w:t>
      </w:r>
      <w:r>
        <w:t>.</w:t>
      </w:r>
    </w:p>
    <w:p w14:paraId="66C6914D" w14:textId="77777777" w:rsidR="00FA3522" w:rsidRDefault="00FA3522" w:rsidP="0000718E">
      <w:pPr>
        <w:pStyle w:val="Heading1"/>
        <w:kinsoku w:val="0"/>
        <w:overflowPunct w:val="0"/>
        <w:spacing w:before="23"/>
        <w:ind w:left="801" w:right="504"/>
        <w:rPr>
          <w:b w:val="0"/>
          <w:bCs w:val="0"/>
        </w:rPr>
      </w:pPr>
      <w:r>
        <w:t>(</w:t>
      </w:r>
      <w:r w:rsidR="0000718E">
        <w:t>Frequently</w:t>
      </w:r>
      <w:r>
        <w:t>)</w:t>
      </w:r>
    </w:p>
    <w:p w14:paraId="6AC133E0" w14:textId="77777777" w:rsidR="00FA3522" w:rsidRDefault="00FA3522">
      <w:pPr>
        <w:kinsoku w:val="0"/>
        <w:overflowPunct w:val="0"/>
        <w:spacing w:before="2" w:line="180" w:lineRule="exact"/>
        <w:rPr>
          <w:sz w:val="18"/>
          <w:szCs w:val="18"/>
        </w:rPr>
      </w:pPr>
    </w:p>
    <w:p w14:paraId="10F010B7" w14:textId="77777777" w:rsidR="00FA3522" w:rsidRDefault="00FA3522">
      <w:pPr>
        <w:kinsoku w:val="0"/>
        <w:overflowPunct w:val="0"/>
        <w:spacing w:line="200" w:lineRule="exact"/>
        <w:rPr>
          <w:sz w:val="20"/>
          <w:szCs w:val="20"/>
        </w:rPr>
      </w:pPr>
    </w:p>
    <w:p w14:paraId="64BDE504" w14:textId="77777777" w:rsidR="00FA3522" w:rsidRDefault="00FA3522">
      <w:pPr>
        <w:kinsoku w:val="0"/>
        <w:overflowPunct w:val="0"/>
        <w:spacing w:line="200" w:lineRule="exact"/>
        <w:rPr>
          <w:sz w:val="20"/>
          <w:szCs w:val="20"/>
        </w:rPr>
      </w:pPr>
    </w:p>
    <w:p w14:paraId="6407AE8E" w14:textId="77777777" w:rsidR="00FA3522" w:rsidRDefault="00FA3522">
      <w:pPr>
        <w:kinsoku w:val="0"/>
        <w:overflowPunct w:val="0"/>
        <w:ind w:left="801"/>
        <w:rPr>
          <w:rFonts w:ascii="Arial" w:hAnsi="Arial" w:cs="Arial"/>
          <w:sz w:val="22"/>
          <w:szCs w:val="22"/>
        </w:rPr>
      </w:pPr>
      <w:r>
        <w:rPr>
          <w:rFonts w:ascii="Arial" w:hAnsi="Arial" w:cs="Arial"/>
          <w:b/>
          <w:bCs/>
          <w:spacing w:val="-1"/>
          <w:sz w:val="22"/>
          <w:szCs w:val="22"/>
        </w:rPr>
        <w:t>E</w:t>
      </w:r>
      <w:r>
        <w:rPr>
          <w:rFonts w:ascii="Arial" w:hAnsi="Arial" w:cs="Arial"/>
          <w:b/>
          <w:bCs/>
          <w:sz w:val="22"/>
          <w:szCs w:val="22"/>
        </w:rPr>
        <w:t>m</w:t>
      </w:r>
      <w:r>
        <w:rPr>
          <w:rFonts w:ascii="Arial" w:hAnsi="Arial" w:cs="Arial"/>
          <w:b/>
          <w:bCs/>
          <w:spacing w:val="-1"/>
          <w:sz w:val="22"/>
          <w:szCs w:val="22"/>
        </w:rPr>
        <w:t>o</w:t>
      </w:r>
      <w:r>
        <w:rPr>
          <w:rFonts w:ascii="Arial" w:hAnsi="Arial" w:cs="Arial"/>
          <w:b/>
          <w:bCs/>
          <w:sz w:val="22"/>
          <w:szCs w:val="22"/>
        </w:rPr>
        <w:t>t</w:t>
      </w:r>
      <w:r>
        <w:rPr>
          <w:rFonts w:ascii="Arial" w:hAnsi="Arial" w:cs="Arial"/>
          <w:b/>
          <w:bCs/>
          <w:spacing w:val="1"/>
          <w:sz w:val="22"/>
          <w:szCs w:val="22"/>
        </w:rPr>
        <w:t>i</w:t>
      </w:r>
      <w:r>
        <w:rPr>
          <w:rFonts w:ascii="Arial" w:hAnsi="Arial" w:cs="Arial"/>
          <w:b/>
          <w:bCs/>
          <w:spacing w:val="-1"/>
          <w:sz w:val="22"/>
          <w:szCs w:val="22"/>
        </w:rPr>
        <w:t>on</w:t>
      </w:r>
      <w:r>
        <w:rPr>
          <w:rFonts w:ascii="Arial" w:hAnsi="Arial" w:cs="Arial"/>
          <w:b/>
          <w:bCs/>
          <w:spacing w:val="-3"/>
          <w:sz w:val="22"/>
          <w:szCs w:val="22"/>
        </w:rPr>
        <w:t>a</w:t>
      </w:r>
      <w:r>
        <w:rPr>
          <w:rFonts w:ascii="Arial" w:hAnsi="Arial" w:cs="Arial"/>
          <w:b/>
          <w:bCs/>
          <w:sz w:val="22"/>
          <w:szCs w:val="22"/>
        </w:rPr>
        <w:t>l</w:t>
      </w:r>
      <w:r>
        <w:rPr>
          <w:rFonts w:ascii="Arial" w:hAnsi="Arial" w:cs="Arial"/>
          <w:b/>
          <w:bCs/>
          <w:spacing w:val="2"/>
          <w:sz w:val="22"/>
          <w:szCs w:val="22"/>
        </w:rPr>
        <w:t xml:space="preserve"> </w:t>
      </w:r>
      <w:r>
        <w:rPr>
          <w:rFonts w:ascii="Arial" w:hAnsi="Arial" w:cs="Arial"/>
          <w:b/>
          <w:bCs/>
          <w:spacing w:val="-1"/>
          <w:sz w:val="22"/>
          <w:szCs w:val="22"/>
        </w:rPr>
        <w:t>D</w:t>
      </w:r>
      <w:r>
        <w:rPr>
          <w:rFonts w:ascii="Arial" w:hAnsi="Arial" w:cs="Arial"/>
          <w:b/>
          <w:bCs/>
          <w:spacing w:val="-3"/>
          <w:sz w:val="22"/>
          <w:szCs w:val="22"/>
        </w:rPr>
        <w:t>e</w:t>
      </w:r>
      <w:r>
        <w:rPr>
          <w:rFonts w:ascii="Arial" w:hAnsi="Arial" w:cs="Arial"/>
          <w:b/>
          <w:bCs/>
          <w:sz w:val="22"/>
          <w:szCs w:val="22"/>
        </w:rPr>
        <w:t>m</w:t>
      </w:r>
      <w:r>
        <w:rPr>
          <w:rFonts w:ascii="Arial" w:hAnsi="Arial" w:cs="Arial"/>
          <w:b/>
          <w:bCs/>
          <w:spacing w:val="-1"/>
          <w:sz w:val="22"/>
          <w:szCs w:val="22"/>
        </w:rPr>
        <w:t>ands</w:t>
      </w:r>
      <w:r>
        <w:rPr>
          <w:rFonts w:ascii="Arial" w:hAnsi="Arial" w:cs="Arial"/>
          <w:b/>
          <w:bCs/>
          <w:sz w:val="22"/>
          <w:szCs w:val="22"/>
        </w:rPr>
        <w:t>:</w:t>
      </w:r>
    </w:p>
    <w:p w14:paraId="15C07134" w14:textId="77777777" w:rsidR="0000718E" w:rsidRDefault="00FA3522" w:rsidP="0000718E">
      <w:pPr>
        <w:pStyle w:val="BodyText"/>
        <w:kinsoku w:val="0"/>
        <w:overflowPunct w:val="0"/>
        <w:spacing w:before="25" w:line="264" w:lineRule="auto"/>
        <w:ind w:left="801" w:right="362"/>
        <w:rPr>
          <w:b/>
          <w:bCs/>
        </w:rPr>
      </w:pPr>
      <w:r>
        <w:rPr>
          <w:spacing w:val="-1"/>
        </w:rPr>
        <w:t>Co</w:t>
      </w:r>
      <w:r>
        <w:t>mm</w:t>
      </w:r>
      <w:r>
        <w:rPr>
          <w:spacing w:val="-1"/>
        </w:rPr>
        <w:t>uni</w:t>
      </w:r>
      <w:r>
        <w:t>c</w:t>
      </w:r>
      <w:r>
        <w:rPr>
          <w:spacing w:val="-1"/>
        </w:rPr>
        <w:t>a</w:t>
      </w:r>
      <w:r>
        <w:rPr>
          <w:spacing w:val="1"/>
        </w:rPr>
        <w:t>t</w:t>
      </w:r>
      <w:r>
        <w:rPr>
          <w:spacing w:val="-1"/>
        </w:rPr>
        <w:t>i</w:t>
      </w:r>
      <w:r>
        <w:rPr>
          <w:spacing w:val="-3"/>
        </w:rPr>
        <w:t>n</w:t>
      </w:r>
      <w:r>
        <w:t xml:space="preserve">g </w:t>
      </w:r>
      <w:r>
        <w:rPr>
          <w:spacing w:val="-4"/>
        </w:rPr>
        <w:t>w</w:t>
      </w:r>
      <w:r>
        <w:rPr>
          <w:spacing w:val="-1"/>
        </w:rPr>
        <w:t>i</w:t>
      </w:r>
      <w:r>
        <w:rPr>
          <w:spacing w:val="1"/>
        </w:rPr>
        <w:t>t</w:t>
      </w:r>
      <w:r>
        <w:t xml:space="preserve">h </w:t>
      </w:r>
      <w:r>
        <w:rPr>
          <w:spacing w:val="-1"/>
        </w:rPr>
        <w:t>di</w:t>
      </w:r>
      <w:r>
        <w:t>s</w:t>
      </w:r>
      <w:r>
        <w:rPr>
          <w:spacing w:val="1"/>
        </w:rPr>
        <w:t>t</w:t>
      </w:r>
      <w:r>
        <w:t>r</w:t>
      </w:r>
      <w:r>
        <w:rPr>
          <w:spacing w:val="-1"/>
        </w:rPr>
        <w:t>e</w:t>
      </w:r>
      <w:r>
        <w:t>ss</w:t>
      </w:r>
      <w:r>
        <w:rPr>
          <w:spacing w:val="-1"/>
        </w:rPr>
        <w:t>e</w:t>
      </w:r>
      <w:r>
        <w:t>d</w:t>
      </w:r>
      <w:r>
        <w:rPr>
          <w:spacing w:val="-2"/>
        </w:rPr>
        <w:t xml:space="preserve"> </w:t>
      </w:r>
      <w:r>
        <w:t>/</w:t>
      </w:r>
      <w:r>
        <w:rPr>
          <w:spacing w:val="2"/>
        </w:rPr>
        <w:t xml:space="preserve"> </w:t>
      </w:r>
      <w:r>
        <w:rPr>
          <w:spacing w:val="-1"/>
        </w:rPr>
        <w:t>an</w:t>
      </w:r>
      <w:r>
        <w:rPr>
          <w:spacing w:val="-3"/>
        </w:rPr>
        <w:t>x</w:t>
      </w:r>
      <w:r>
        <w:rPr>
          <w:spacing w:val="-1"/>
        </w:rPr>
        <w:t>iou</w:t>
      </w:r>
      <w:r>
        <w:t>s</w:t>
      </w:r>
      <w:r>
        <w:rPr>
          <w:spacing w:val="-2"/>
        </w:rPr>
        <w:t xml:space="preserve"> </w:t>
      </w:r>
      <w:r>
        <w:t>/</w:t>
      </w:r>
      <w:r>
        <w:rPr>
          <w:spacing w:val="2"/>
        </w:rPr>
        <w:t xml:space="preserve"> </w:t>
      </w:r>
      <w:r>
        <w:rPr>
          <w:spacing w:val="-4"/>
        </w:rPr>
        <w:t>w</w:t>
      </w:r>
      <w:r>
        <w:rPr>
          <w:spacing w:val="-1"/>
        </w:rPr>
        <w:t>o</w:t>
      </w:r>
      <w:r>
        <w:t>rr</w:t>
      </w:r>
      <w:r>
        <w:rPr>
          <w:spacing w:val="-1"/>
        </w:rPr>
        <w:t>ie</w:t>
      </w:r>
      <w:r>
        <w:t xml:space="preserve">d </w:t>
      </w:r>
      <w:r>
        <w:rPr>
          <w:spacing w:val="-1"/>
        </w:rPr>
        <w:t>pa</w:t>
      </w:r>
      <w:r>
        <w:rPr>
          <w:spacing w:val="1"/>
        </w:rPr>
        <w:t>t</w:t>
      </w:r>
      <w:r>
        <w:rPr>
          <w:spacing w:val="-1"/>
        </w:rPr>
        <w:t>ien</w:t>
      </w:r>
      <w:r>
        <w:rPr>
          <w:spacing w:val="1"/>
        </w:rPr>
        <w:t>t</w:t>
      </w:r>
      <w:r>
        <w:t>s</w:t>
      </w:r>
      <w:r>
        <w:rPr>
          <w:spacing w:val="-4"/>
        </w:rPr>
        <w:t xml:space="preserve"> </w:t>
      </w:r>
      <w:r>
        <w:t>/</w:t>
      </w:r>
      <w:r>
        <w:rPr>
          <w:spacing w:val="-1"/>
        </w:rPr>
        <w:t xml:space="preserve"> </w:t>
      </w:r>
      <w:r>
        <w:t>r</w:t>
      </w:r>
      <w:r>
        <w:rPr>
          <w:spacing w:val="-1"/>
        </w:rPr>
        <w:t>ela</w:t>
      </w:r>
      <w:r>
        <w:rPr>
          <w:spacing w:val="1"/>
        </w:rPr>
        <w:t>t</w:t>
      </w:r>
      <w:r>
        <w:rPr>
          <w:spacing w:val="-1"/>
        </w:rPr>
        <w:t>i</w:t>
      </w:r>
      <w:r>
        <w:rPr>
          <w:spacing w:val="-3"/>
        </w:rPr>
        <w:t>v</w:t>
      </w:r>
      <w:r>
        <w:rPr>
          <w:spacing w:val="-1"/>
        </w:rPr>
        <w:t>e</w:t>
      </w:r>
      <w:r>
        <w:t>s.</w:t>
      </w:r>
      <w:r>
        <w:rPr>
          <w:spacing w:val="2"/>
        </w:rPr>
        <w:t xml:space="preserve"> </w:t>
      </w:r>
      <w:r>
        <w:rPr>
          <w:b/>
          <w:bCs/>
          <w:spacing w:val="-2"/>
        </w:rPr>
        <w:t>(</w:t>
      </w:r>
      <w:r w:rsidR="0000718E">
        <w:rPr>
          <w:b/>
          <w:bCs/>
        </w:rPr>
        <w:t>Frequently</w:t>
      </w:r>
      <w:r>
        <w:rPr>
          <w:b/>
          <w:bCs/>
        </w:rPr>
        <w:t xml:space="preserve">) </w:t>
      </w:r>
    </w:p>
    <w:p w14:paraId="12C395C9" w14:textId="77777777" w:rsidR="00FA3522" w:rsidRDefault="00FA3522" w:rsidP="0000718E">
      <w:pPr>
        <w:pStyle w:val="BodyText"/>
        <w:kinsoku w:val="0"/>
        <w:overflowPunct w:val="0"/>
        <w:spacing w:before="25" w:line="264" w:lineRule="auto"/>
        <w:ind w:left="801" w:right="362"/>
      </w:pPr>
      <w:r>
        <w:rPr>
          <w:spacing w:val="-1"/>
        </w:rPr>
        <w:t>Ca</w:t>
      </w:r>
      <w:r>
        <w:t>r</w:t>
      </w:r>
      <w:r>
        <w:rPr>
          <w:spacing w:val="-1"/>
        </w:rPr>
        <w:t>in</w:t>
      </w:r>
      <w:r>
        <w:t xml:space="preserve">g </w:t>
      </w:r>
      <w:r>
        <w:rPr>
          <w:spacing w:val="1"/>
        </w:rPr>
        <w:t>f</w:t>
      </w:r>
      <w:r>
        <w:rPr>
          <w:spacing w:val="-1"/>
        </w:rPr>
        <w:t>o</w:t>
      </w:r>
      <w:r>
        <w:t>r</w:t>
      </w:r>
      <w:r>
        <w:rPr>
          <w:spacing w:val="-1"/>
        </w:rPr>
        <w:t xml:space="preserve"> p</w:t>
      </w:r>
      <w:r>
        <w:rPr>
          <w:spacing w:val="-3"/>
        </w:rPr>
        <w:t>a</w:t>
      </w:r>
      <w:r>
        <w:rPr>
          <w:spacing w:val="1"/>
        </w:rPr>
        <w:t>t</w:t>
      </w:r>
      <w:r>
        <w:rPr>
          <w:spacing w:val="-1"/>
        </w:rPr>
        <w:t>ien</w:t>
      </w:r>
      <w:r>
        <w:rPr>
          <w:spacing w:val="1"/>
        </w:rPr>
        <w:t>t</w:t>
      </w:r>
      <w:r>
        <w:t>s</w:t>
      </w:r>
      <w:r>
        <w:rPr>
          <w:spacing w:val="-2"/>
        </w:rPr>
        <w:t xml:space="preserve"> </w:t>
      </w:r>
      <w:r>
        <w:rPr>
          <w:spacing w:val="1"/>
        </w:rPr>
        <w:t>f</w:t>
      </w:r>
      <w:r>
        <w:rPr>
          <w:spacing w:val="-1"/>
        </w:rPr>
        <w:t>ollowin</w:t>
      </w:r>
      <w:r>
        <w:t>g r</w:t>
      </w:r>
      <w:r>
        <w:rPr>
          <w:spacing w:val="-1"/>
        </w:rPr>
        <w:t>e</w:t>
      </w:r>
      <w:r>
        <w:t>c</w:t>
      </w:r>
      <w:r>
        <w:rPr>
          <w:spacing w:val="-1"/>
        </w:rPr>
        <w:t>eip</w:t>
      </w:r>
      <w:r>
        <w:t>t</w:t>
      </w:r>
      <w:r>
        <w:rPr>
          <w:spacing w:val="-1"/>
        </w:rPr>
        <w:t xml:space="preserve"> </w:t>
      </w:r>
      <w:r>
        <w:rPr>
          <w:spacing w:val="-3"/>
        </w:rPr>
        <w:t>o</w:t>
      </w:r>
      <w:r>
        <w:t>f</w:t>
      </w:r>
      <w:r>
        <w:rPr>
          <w:spacing w:val="2"/>
        </w:rPr>
        <w:t xml:space="preserve"> </w:t>
      </w:r>
      <w:r>
        <w:rPr>
          <w:spacing w:val="-1"/>
        </w:rPr>
        <w:t>ba</w:t>
      </w:r>
      <w:r>
        <w:t xml:space="preserve">d </w:t>
      </w:r>
      <w:r>
        <w:rPr>
          <w:spacing w:val="-1"/>
        </w:rPr>
        <w:t>ne</w:t>
      </w:r>
      <w:r>
        <w:rPr>
          <w:spacing w:val="-4"/>
        </w:rPr>
        <w:t>w</w:t>
      </w:r>
      <w:r>
        <w:t>s.</w:t>
      </w:r>
      <w:r>
        <w:rPr>
          <w:spacing w:val="-1"/>
        </w:rPr>
        <w:t xml:space="preserve"> </w:t>
      </w:r>
      <w:r>
        <w:rPr>
          <w:b/>
          <w:bCs/>
        </w:rPr>
        <w:t>(</w:t>
      </w:r>
      <w:r w:rsidR="0000718E">
        <w:rPr>
          <w:b/>
          <w:bCs/>
          <w:spacing w:val="-1"/>
        </w:rPr>
        <w:t>Occasional</w:t>
      </w:r>
      <w:r>
        <w:rPr>
          <w:b/>
          <w:bCs/>
        </w:rPr>
        <w:t>)</w:t>
      </w:r>
    </w:p>
    <w:p w14:paraId="7455F4D7" w14:textId="77777777" w:rsidR="0000718E" w:rsidRDefault="00FA3522" w:rsidP="0000718E">
      <w:pPr>
        <w:pStyle w:val="BodyText"/>
        <w:kinsoku w:val="0"/>
        <w:overflowPunct w:val="0"/>
        <w:spacing w:before="1" w:line="264" w:lineRule="auto"/>
        <w:ind w:left="801" w:right="362"/>
        <w:rPr>
          <w:b/>
          <w:bCs/>
        </w:rPr>
      </w:pPr>
      <w:r>
        <w:rPr>
          <w:spacing w:val="-1"/>
        </w:rPr>
        <w:t>Dealin</w:t>
      </w:r>
      <w:r>
        <w:t>g</w:t>
      </w:r>
      <w:r>
        <w:rPr>
          <w:spacing w:val="3"/>
        </w:rPr>
        <w:t xml:space="preserve"> </w:t>
      </w:r>
      <w:r>
        <w:rPr>
          <w:spacing w:val="-4"/>
        </w:rPr>
        <w:t>w</w:t>
      </w:r>
      <w:r>
        <w:rPr>
          <w:spacing w:val="-1"/>
        </w:rPr>
        <w:t>i</w:t>
      </w:r>
      <w:r>
        <w:rPr>
          <w:spacing w:val="1"/>
        </w:rPr>
        <w:t>t</w:t>
      </w:r>
      <w:r>
        <w:t xml:space="preserve">h </w:t>
      </w:r>
      <w:r>
        <w:rPr>
          <w:spacing w:val="-1"/>
        </w:rPr>
        <w:t>pa</w:t>
      </w:r>
      <w:r>
        <w:rPr>
          <w:spacing w:val="1"/>
        </w:rPr>
        <w:t>t</w:t>
      </w:r>
      <w:r>
        <w:rPr>
          <w:spacing w:val="-1"/>
        </w:rPr>
        <w:t>ien</w:t>
      </w:r>
      <w:r>
        <w:rPr>
          <w:spacing w:val="1"/>
        </w:rPr>
        <w:t>t</w:t>
      </w:r>
      <w:r>
        <w:t>s</w:t>
      </w:r>
      <w:r>
        <w:rPr>
          <w:spacing w:val="-2"/>
        </w:rPr>
        <w:t xml:space="preserve"> </w:t>
      </w:r>
      <w:r>
        <w:rPr>
          <w:spacing w:val="-4"/>
        </w:rPr>
        <w:t>w</w:t>
      </w:r>
      <w:r>
        <w:rPr>
          <w:spacing w:val="-1"/>
        </w:rPr>
        <w:t>i</w:t>
      </w:r>
      <w:r>
        <w:rPr>
          <w:spacing w:val="1"/>
        </w:rPr>
        <w:t>t</w:t>
      </w:r>
      <w:r w:rsidR="0000718E">
        <w:t xml:space="preserve">h </w:t>
      </w:r>
      <w:r>
        <w:t>c</w:t>
      </w:r>
      <w:r>
        <w:rPr>
          <w:spacing w:val="-1"/>
        </w:rPr>
        <w:t>hallen</w:t>
      </w:r>
      <w:r>
        <w:rPr>
          <w:spacing w:val="2"/>
        </w:rPr>
        <w:t>g</w:t>
      </w:r>
      <w:r>
        <w:rPr>
          <w:spacing w:val="-1"/>
        </w:rPr>
        <w:t>in</w:t>
      </w:r>
      <w:r>
        <w:t>g</w:t>
      </w:r>
      <w:r>
        <w:rPr>
          <w:spacing w:val="3"/>
        </w:rPr>
        <w:t xml:space="preserve"> </w:t>
      </w:r>
      <w:r>
        <w:rPr>
          <w:spacing w:val="-3"/>
        </w:rPr>
        <w:t>b</w:t>
      </w:r>
      <w:r>
        <w:rPr>
          <w:spacing w:val="-1"/>
        </w:rPr>
        <w:t>eha</w:t>
      </w:r>
      <w:r>
        <w:rPr>
          <w:spacing w:val="-3"/>
        </w:rPr>
        <w:t>v</w:t>
      </w:r>
      <w:r>
        <w:rPr>
          <w:spacing w:val="-1"/>
        </w:rPr>
        <w:t>iou</w:t>
      </w:r>
      <w:r>
        <w:t>r.</w:t>
      </w:r>
      <w:r>
        <w:rPr>
          <w:spacing w:val="2"/>
        </w:rPr>
        <w:t xml:space="preserve"> </w:t>
      </w:r>
      <w:r>
        <w:rPr>
          <w:b/>
          <w:bCs/>
        </w:rPr>
        <w:t>(</w:t>
      </w:r>
      <w:r w:rsidR="0000718E">
        <w:rPr>
          <w:b/>
          <w:bCs/>
          <w:spacing w:val="-1"/>
        </w:rPr>
        <w:t>Occasionally</w:t>
      </w:r>
      <w:r>
        <w:rPr>
          <w:b/>
          <w:bCs/>
        </w:rPr>
        <w:t xml:space="preserve">) </w:t>
      </w:r>
    </w:p>
    <w:p w14:paraId="209EDE7C" w14:textId="77777777" w:rsidR="00FA3522" w:rsidRDefault="00FA3522" w:rsidP="0000718E">
      <w:pPr>
        <w:pStyle w:val="BodyText"/>
        <w:kinsoku w:val="0"/>
        <w:overflowPunct w:val="0"/>
        <w:spacing w:before="1" w:line="264" w:lineRule="auto"/>
        <w:ind w:left="801" w:right="362"/>
      </w:pPr>
      <w:r>
        <w:rPr>
          <w:spacing w:val="-1"/>
        </w:rPr>
        <w:t>Co</w:t>
      </w:r>
      <w:r>
        <w:t>mm</w:t>
      </w:r>
      <w:r>
        <w:rPr>
          <w:spacing w:val="-1"/>
        </w:rPr>
        <w:t>uni</w:t>
      </w:r>
      <w:r>
        <w:t>c</w:t>
      </w:r>
      <w:r>
        <w:rPr>
          <w:spacing w:val="-1"/>
        </w:rPr>
        <w:t>a</w:t>
      </w:r>
      <w:r>
        <w:rPr>
          <w:spacing w:val="1"/>
        </w:rPr>
        <w:t>t</w:t>
      </w:r>
      <w:r>
        <w:rPr>
          <w:spacing w:val="-1"/>
        </w:rPr>
        <w:t>i</w:t>
      </w:r>
      <w:r>
        <w:rPr>
          <w:spacing w:val="-3"/>
        </w:rPr>
        <w:t>n</w:t>
      </w:r>
      <w:r>
        <w:t xml:space="preserve">g </w:t>
      </w:r>
      <w:r>
        <w:rPr>
          <w:spacing w:val="-4"/>
        </w:rPr>
        <w:t>w</w:t>
      </w:r>
      <w:r>
        <w:rPr>
          <w:spacing w:val="-1"/>
        </w:rPr>
        <w:t>i</w:t>
      </w:r>
      <w:r>
        <w:rPr>
          <w:spacing w:val="1"/>
        </w:rPr>
        <w:t>t</w:t>
      </w:r>
      <w:r>
        <w:t>h s</w:t>
      </w:r>
      <w:r>
        <w:rPr>
          <w:spacing w:val="-1"/>
        </w:rPr>
        <w:t>en</w:t>
      </w:r>
      <w:r>
        <w:t>s</w:t>
      </w:r>
      <w:r>
        <w:rPr>
          <w:spacing w:val="-1"/>
        </w:rPr>
        <w:t>o</w:t>
      </w:r>
      <w:r>
        <w:t>ry</w:t>
      </w:r>
      <w:r>
        <w:rPr>
          <w:spacing w:val="-2"/>
        </w:rPr>
        <w:t xml:space="preserve"> </w:t>
      </w:r>
      <w:r>
        <w:rPr>
          <w:spacing w:val="-1"/>
        </w:rPr>
        <w:t>i</w:t>
      </w:r>
      <w:r>
        <w:t>m</w:t>
      </w:r>
      <w:r>
        <w:rPr>
          <w:spacing w:val="-1"/>
        </w:rPr>
        <w:t>pai</w:t>
      </w:r>
      <w:r>
        <w:t>r</w:t>
      </w:r>
      <w:r>
        <w:rPr>
          <w:spacing w:val="-1"/>
        </w:rPr>
        <w:t>e</w:t>
      </w:r>
      <w:r>
        <w:t xml:space="preserve">d </w:t>
      </w:r>
      <w:r>
        <w:rPr>
          <w:spacing w:val="-1"/>
        </w:rPr>
        <w:t>peopl</w:t>
      </w:r>
      <w:r>
        <w:t>e</w:t>
      </w:r>
      <w:r>
        <w:rPr>
          <w:spacing w:val="-2"/>
        </w:rPr>
        <w:t xml:space="preserve"> </w:t>
      </w:r>
      <w:r>
        <w:t>(</w:t>
      </w:r>
      <w:r>
        <w:rPr>
          <w:spacing w:val="-3"/>
        </w:rPr>
        <w:t>v</w:t>
      </w:r>
      <w:r>
        <w:rPr>
          <w:spacing w:val="-1"/>
        </w:rPr>
        <w:t>i</w:t>
      </w:r>
      <w:r>
        <w:t>s</w:t>
      </w:r>
      <w:r>
        <w:rPr>
          <w:spacing w:val="-1"/>
        </w:rPr>
        <w:t>ion</w:t>
      </w:r>
      <w:r>
        <w:t>,</w:t>
      </w:r>
      <w:r>
        <w:rPr>
          <w:spacing w:val="2"/>
        </w:rPr>
        <w:t xml:space="preserve"> </w:t>
      </w:r>
      <w:r>
        <w:rPr>
          <w:spacing w:val="-1"/>
        </w:rPr>
        <w:t>hea</w:t>
      </w:r>
      <w:r>
        <w:t>r</w:t>
      </w:r>
      <w:r>
        <w:rPr>
          <w:spacing w:val="-1"/>
        </w:rPr>
        <w:t>i</w:t>
      </w:r>
      <w:r>
        <w:rPr>
          <w:spacing w:val="-3"/>
        </w:rPr>
        <w:t>n</w:t>
      </w:r>
      <w:r>
        <w:rPr>
          <w:spacing w:val="2"/>
        </w:rPr>
        <w:t>g</w:t>
      </w:r>
      <w:r>
        <w:rPr>
          <w:spacing w:val="1"/>
        </w:rPr>
        <w:t>/</w:t>
      </w:r>
      <w:r>
        <w:rPr>
          <w:spacing w:val="-3"/>
        </w:rPr>
        <w:t>v</w:t>
      </w:r>
      <w:r>
        <w:rPr>
          <w:spacing w:val="-1"/>
        </w:rPr>
        <w:t>oi</w:t>
      </w:r>
      <w:r>
        <w:t xml:space="preserve">ce </w:t>
      </w:r>
      <w:r>
        <w:rPr>
          <w:spacing w:val="-3"/>
        </w:rPr>
        <w:t>e</w:t>
      </w:r>
      <w:r>
        <w:rPr>
          <w:spacing w:val="1"/>
        </w:rPr>
        <w:t>t</w:t>
      </w:r>
      <w:r>
        <w:t>c</w:t>
      </w:r>
      <w:r>
        <w:rPr>
          <w:spacing w:val="-2"/>
        </w:rPr>
        <w:t>)</w:t>
      </w:r>
      <w:r>
        <w:t>.</w:t>
      </w:r>
      <w:r>
        <w:rPr>
          <w:spacing w:val="-1"/>
        </w:rPr>
        <w:t xml:space="preserve"> </w:t>
      </w:r>
      <w:r>
        <w:rPr>
          <w:b/>
          <w:bCs/>
          <w:spacing w:val="-2"/>
        </w:rPr>
        <w:t>(</w:t>
      </w:r>
      <w:r w:rsidR="0000718E">
        <w:rPr>
          <w:b/>
          <w:bCs/>
          <w:spacing w:val="-1"/>
        </w:rPr>
        <w:t>Occasionally</w:t>
      </w:r>
      <w:r>
        <w:rPr>
          <w:b/>
          <w:bCs/>
        </w:rPr>
        <w:t xml:space="preserve">) </w:t>
      </w:r>
      <w:r>
        <w:rPr>
          <w:spacing w:val="-4"/>
        </w:rPr>
        <w:t>M</w:t>
      </w:r>
      <w:r>
        <w:rPr>
          <w:spacing w:val="-1"/>
        </w:rPr>
        <w:t>ana</w:t>
      </w:r>
      <w:r>
        <w:rPr>
          <w:spacing w:val="2"/>
        </w:rPr>
        <w:t>g</w:t>
      </w:r>
      <w:r>
        <w:rPr>
          <w:spacing w:val="-1"/>
        </w:rPr>
        <w:t>in</w:t>
      </w:r>
      <w:r>
        <w:t>g</w:t>
      </w:r>
      <w:r>
        <w:rPr>
          <w:spacing w:val="3"/>
        </w:rPr>
        <w:t xml:space="preserve"> </w:t>
      </w:r>
      <w:r>
        <w:rPr>
          <w:spacing w:val="-3"/>
        </w:rPr>
        <w:t>a</w:t>
      </w:r>
      <w:r>
        <w:rPr>
          <w:spacing w:val="-1"/>
        </w:rPr>
        <w:t>g</w:t>
      </w:r>
      <w:r>
        <w:rPr>
          <w:spacing w:val="2"/>
        </w:rPr>
        <w:t>g</w:t>
      </w:r>
      <w:r>
        <w:t>r</w:t>
      </w:r>
      <w:r>
        <w:rPr>
          <w:spacing w:val="-3"/>
        </w:rPr>
        <w:t>e</w:t>
      </w:r>
      <w:r>
        <w:t>ss</w:t>
      </w:r>
      <w:r>
        <w:rPr>
          <w:spacing w:val="-1"/>
        </w:rPr>
        <w:t>i</w:t>
      </w:r>
      <w:r>
        <w:rPr>
          <w:spacing w:val="-3"/>
        </w:rPr>
        <w:t>v</w:t>
      </w:r>
      <w:r>
        <w:t xml:space="preserve">e </w:t>
      </w:r>
      <w:r>
        <w:rPr>
          <w:spacing w:val="-1"/>
        </w:rPr>
        <w:t>pa</w:t>
      </w:r>
      <w:r>
        <w:rPr>
          <w:spacing w:val="1"/>
        </w:rPr>
        <w:t>t</w:t>
      </w:r>
      <w:r>
        <w:rPr>
          <w:spacing w:val="-1"/>
        </w:rPr>
        <w:t>ien</w:t>
      </w:r>
      <w:r>
        <w:rPr>
          <w:spacing w:val="1"/>
        </w:rPr>
        <w:t>t</w:t>
      </w:r>
      <w:r>
        <w:t>s</w:t>
      </w:r>
      <w:r>
        <w:rPr>
          <w:spacing w:val="-2"/>
        </w:rPr>
        <w:t xml:space="preserve"> </w:t>
      </w:r>
      <w:r>
        <w:t>/</w:t>
      </w:r>
      <w:r>
        <w:rPr>
          <w:spacing w:val="-1"/>
        </w:rPr>
        <w:t xml:space="preserve"> </w:t>
      </w:r>
      <w:r>
        <w:t>r</w:t>
      </w:r>
      <w:r>
        <w:rPr>
          <w:spacing w:val="-1"/>
        </w:rPr>
        <w:t>ela</w:t>
      </w:r>
      <w:r>
        <w:rPr>
          <w:spacing w:val="1"/>
        </w:rPr>
        <w:t>t</w:t>
      </w:r>
      <w:r>
        <w:rPr>
          <w:spacing w:val="-1"/>
        </w:rPr>
        <w:t>i</w:t>
      </w:r>
      <w:r>
        <w:rPr>
          <w:spacing w:val="-3"/>
        </w:rPr>
        <w:t>v</w:t>
      </w:r>
      <w:r>
        <w:rPr>
          <w:spacing w:val="-1"/>
        </w:rPr>
        <w:t>e</w:t>
      </w:r>
      <w:r>
        <w:t>s.</w:t>
      </w:r>
      <w:r>
        <w:rPr>
          <w:spacing w:val="-1"/>
        </w:rPr>
        <w:t xml:space="preserve"> </w:t>
      </w:r>
      <w:r>
        <w:rPr>
          <w:b/>
          <w:bCs/>
        </w:rPr>
        <w:t>(</w:t>
      </w:r>
      <w:r w:rsidR="0000718E">
        <w:rPr>
          <w:b/>
          <w:bCs/>
          <w:spacing w:val="-1"/>
        </w:rPr>
        <w:t>Occasionally</w:t>
      </w:r>
      <w:r>
        <w:rPr>
          <w:b/>
          <w:bCs/>
        </w:rPr>
        <w:t>)</w:t>
      </w:r>
    </w:p>
    <w:p w14:paraId="09C9F0A0" w14:textId="77777777" w:rsidR="00FA3522" w:rsidRDefault="00FA3522" w:rsidP="0000718E">
      <w:pPr>
        <w:pStyle w:val="BodyText"/>
        <w:kinsoku w:val="0"/>
        <w:overflowPunct w:val="0"/>
        <w:spacing w:before="3" w:line="261" w:lineRule="auto"/>
        <w:ind w:left="801" w:right="362"/>
      </w:pPr>
      <w:r>
        <w:rPr>
          <w:spacing w:val="-1"/>
        </w:rPr>
        <w:t>Ca</w:t>
      </w:r>
      <w:r>
        <w:t xml:space="preserve">re </w:t>
      </w:r>
      <w:r>
        <w:rPr>
          <w:spacing w:val="40"/>
        </w:rPr>
        <w:t xml:space="preserve"> </w:t>
      </w:r>
      <w:r>
        <w:rPr>
          <w:spacing w:val="-3"/>
        </w:rPr>
        <w:t>o</w:t>
      </w:r>
      <w:r>
        <w:t xml:space="preserve">f </w:t>
      </w:r>
      <w:r>
        <w:rPr>
          <w:spacing w:val="44"/>
        </w:rPr>
        <w:t xml:space="preserve"> </w:t>
      </w:r>
      <w:r>
        <w:rPr>
          <w:spacing w:val="-1"/>
        </w:rPr>
        <w:t>p</w:t>
      </w:r>
      <w:r>
        <w:rPr>
          <w:spacing w:val="-3"/>
        </w:rPr>
        <w:t>a</w:t>
      </w:r>
      <w:r>
        <w:rPr>
          <w:spacing w:val="1"/>
        </w:rPr>
        <w:t>t</w:t>
      </w:r>
      <w:r>
        <w:rPr>
          <w:spacing w:val="-1"/>
        </w:rPr>
        <w:t>ien</w:t>
      </w:r>
      <w:r>
        <w:rPr>
          <w:spacing w:val="1"/>
        </w:rPr>
        <w:t>t</w:t>
      </w:r>
      <w:r>
        <w:t xml:space="preserve">s </w:t>
      </w:r>
      <w:r>
        <w:rPr>
          <w:spacing w:val="40"/>
        </w:rPr>
        <w:t xml:space="preserve"> </w:t>
      </w:r>
      <w:r>
        <w:rPr>
          <w:spacing w:val="-4"/>
        </w:rPr>
        <w:t>w</w:t>
      </w:r>
      <w:r>
        <w:rPr>
          <w:spacing w:val="-1"/>
        </w:rPr>
        <w:t>i</w:t>
      </w:r>
      <w:r>
        <w:rPr>
          <w:spacing w:val="1"/>
        </w:rPr>
        <w:t>t</w:t>
      </w:r>
      <w:r>
        <w:t xml:space="preserve">h </w:t>
      </w:r>
      <w:r>
        <w:rPr>
          <w:spacing w:val="40"/>
        </w:rPr>
        <w:t xml:space="preserve"> </w:t>
      </w:r>
      <w:r>
        <w:t>s</w:t>
      </w:r>
      <w:r>
        <w:rPr>
          <w:spacing w:val="-1"/>
        </w:rPr>
        <w:t>pe</w:t>
      </w:r>
      <w:r>
        <w:t>c</w:t>
      </w:r>
      <w:r>
        <w:rPr>
          <w:spacing w:val="-1"/>
        </w:rPr>
        <w:t>ia</w:t>
      </w:r>
      <w:r>
        <w:t xml:space="preserve">l </w:t>
      </w:r>
      <w:r>
        <w:rPr>
          <w:spacing w:val="39"/>
        </w:rPr>
        <w:t xml:space="preserve"> </w:t>
      </w:r>
      <w:r>
        <w:rPr>
          <w:spacing w:val="-1"/>
        </w:rPr>
        <w:t>need</w:t>
      </w:r>
      <w:r>
        <w:t xml:space="preserve">s </w:t>
      </w:r>
      <w:r>
        <w:rPr>
          <w:spacing w:val="40"/>
        </w:rPr>
        <w:t xml:space="preserve"> </w:t>
      </w:r>
      <w:r>
        <w:rPr>
          <w:spacing w:val="-1"/>
        </w:rPr>
        <w:t>e</w:t>
      </w:r>
      <w:r>
        <w:rPr>
          <w:spacing w:val="-2"/>
        </w:rPr>
        <w:t>.</w:t>
      </w:r>
      <w:r>
        <w:rPr>
          <w:spacing w:val="2"/>
        </w:rPr>
        <w:t>g</w:t>
      </w:r>
      <w:r>
        <w:t xml:space="preserve">. </w:t>
      </w:r>
      <w:r>
        <w:rPr>
          <w:spacing w:val="42"/>
        </w:rPr>
        <w:t xml:space="preserve"> </w:t>
      </w:r>
      <w:r>
        <w:rPr>
          <w:spacing w:val="-4"/>
        </w:rPr>
        <w:t>l</w:t>
      </w:r>
      <w:r>
        <w:rPr>
          <w:spacing w:val="-1"/>
        </w:rPr>
        <w:t>ea</w:t>
      </w:r>
      <w:r>
        <w:t>r</w:t>
      </w:r>
      <w:r>
        <w:rPr>
          <w:spacing w:val="-1"/>
        </w:rPr>
        <w:t>nin</w:t>
      </w:r>
      <w:r>
        <w:t xml:space="preserve">g </w:t>
      </w:r>
      <w:r>
        <w:rPr>
          <w:spacing w:val="42"/>
        </w:rPr>
        <w:t xml:space="preserve"> </w:t>
      </w:r>
      <w:r>
        <w:rPr>
          <w:spacing w:val="-1"/>
        </w:rPr>
        <w:t>di</w:t>
      </w:r>
      <w:r>
        <w:t>s</w:t>
      </w:r>
      <w:r>
        <w:rPr>
          <w:spacing w:val="-1"/>
        </w:rPr>
        <w:t>abili</w:t>
      </w:r>
      <w:r>
        <w:rPr>
          <w:spacing w:val="1"/>
        </w:rPr>
        <w:t>t</w:t>
      </w:r>
      <w:r>
        <w:rPr>
          <w:spacing w:val="-3"/>
        </w:rPr>
        <w:t>y</w:t>
      </w:r>
      <w:r>
        <w:t xml:space="preserve">, </w:t>
      </w:r>
      <w:r>
        <w:rPr>
          <w:spacing w:val="41"/>
        </w:rPr>
        <w:t xml:space="preserve"> </w:t>
      </w:r>
      <w:r>
        <w:rPr>
          <w:spacing w:val="-1"/>
        </w:rPr>
        <w:t>langua</w:t>
      </w:r>
      <w:r>
        <w:rPr>
          <w:spacing w:val="2"/>
        </w:rPr>
        <w:t>g</w:t>
      </w:r>
      <w:r>
        <w:t xml:space="preserve">e </w:t>
      </w:r>
      <w:r>
        <w:rPr>
          <w:spacing w:val="40"/>
        </w:rPr>
        <w:t xml:space="preserve"> </w:t>
      </w:r>
      <w:r>
        <w:rPr>
          <w:spacing w:val="-1"/>
        </w:rPr>
        <w:t>an</w:t>
      </w:r>
      <w:r>
        <w:t xml:space="preserve">d </w:t>
      </w:r>
      <w:r>
        <w:rPr>
          <w:spacing w:val="40"/>
        </w:rPr>
        <w:t xml:space="preserve"> </w:t>
      </w:r>
      <w:r>
        <w:t>c</w:t>
      </w:r>
      <w:r>
        <w:rPr>
          <w:spacing w:val="-1"/>
        </w:rPr>
        <w:t>u</w:t>
      </w:r>
      <w:r>
        <w:rPr>
          <w:spacing w:val="-4"/>
        </w:rPr>
        <w:t>l</w:t>
      </w:r>
      <w:r>
        <w:rPr>
          <w:spacing w:val="1"/>
        </w:rPr>
        <w:t>t</w:t>
      </w:r>
      <w:r>
        <w:rPr>
          <w:spacing w:val="-1"/>
        </w:rPr>
        <w:t>u</w:t>
      </w:r>
      <w:r>
        <w:t>r</w:t>
      </w:r>
      <w:r>
        <w:rPr>
          <w:spacing w:val="-1"/>
        </w:rPr>
        <w:t>a</w:t>
      </w:r>
      <w:r>
        <w:t xml:space="preserve">l </w:t>
      </w:r>
      <w:r>
        <w:rPr>
          <w:spacing w:val="-1"/>
        </w:rPr>
        <w:t>di</w:t>
      </w:r>
      <w:r>
        <w:rPr>
          <w:spacing w:val="1"/>
        </w:rPr>
        <w:t>ff</w:t>
      </w:r>
      <w:r>
        <w:rPr>
          <w:spacing w:val="-1"/>
        </w:rPr>
        <w:t>e</w:t>
      </w:r>
      <w:r>
        <w:t>r</w:t>
      </w:r>
      <w:r>
        <w:rPr>
          <w:spacing w:val="-1"/>
        </w:rPr>
        <w:t>en</w:t>
      </w:r>
      <w:r>
        <w:t>c</w:t>
      </w:r>
      <w:r>
        <w:rPr>
          <w:spacing w:val="-3"/>
        </w:rPr>
        <w:t>e</w:t>
      </w:r>
      <w:r>
        <w:t>s.</w:t>
      </w:r>
      <w:r>
        <w:rPr>
          <w:spacing w:val="-1"/>
        </w:rPr>
        <w:t xml:space="preserve"> </w:t>
      </w:r>
      <w:r>
        <w:rPr>
          <w:b/>
          <w:bCs/>
        </w:rPr>
        <w:t>(</w:t>
      </w:r>
      <w:r w:rsidR="0000718E">
        <w:rPr>
          <w:b/>
          <w:bCs/>
          <w:spacing w:val="-1"/>
        </w:rPr>
        <w:t>Occasionally</w:t>
      </w:r>
      <w:r>
        <w:rPr>
          <w:b/>
          <w:bCs/>
        </w:rPr>
        <w:t>)</w:t>
      </w:r>
    </w:p>
    <w:p w14:paraId="2320D8BC" w14:textId="77777777" w:rsidR="00FA3522" w:rsidRDefault="00FA3522" w:rsidP="0000718E">
      <w:pPr>
        <w:pStyle w:val="BodyText"/>
        <w:kinsoku w:val="0"/>
        <w:overflowPunct w:val="0"/>
        <w:spacing w:before="3"/>
        <w:ind w:left="801" w:right="362"/>
      </w:pPr>
      <w:r>
        <w:rPr>
          <w:spacing w:val="-1"/>
        </w:rPr>
        <w:t>Suppo</w:t>
      </w:r>
      <w:r>
        <w:t>r</w:t>
      </w:r>
      <w:r>
        <w:rPr>
          <w:spacing w:val="1"/>
        </w:rPr>
        <w:t>t</w:t>
      </w:r>
      <w:r>
        <w:rPr>
          <w:spacing w:val="-1"/>
        </w:rPr>
        <w:t>i</w:t>
      </w:r>
      <w:r>
        <w:rPr>
          <w:spacing w:val="-3"/>
        </w:rPr>
        <w:t>n</w:t>
      </w:r>
      <w:r>
        <w:t>g</w:t>
      </w:r>
      <w:r>
        <w:rPr>
          <w:spacing w:val="3"/>
        </w:rPr>
        <w:t xml:space="preserve"> </w:t>
      </w:r>
      <w:r>
        <w:rPr>
          <w:spacing w:val="-1"/>
        </w:rPr>
        <w:t>p</w:t>
      </w:r>
      <w:r>
        <w:rPr>
          <w:spacing w:val="-3"/>
        </w:rPr>
        <w:t>a</w:t>
      </w:r>
      <w:r>
        <w:rPr>
          <w:spacing w:val="1"/>
        </w:rPr>
        <w:t>t</w:t>
      </w:r>
      <w:r>
        <w:rPr>
          <w:spacing w:val="-1"/>
        </w:rPr>
        <w:t>ien</w:t>
      </w:r>
      <w:r>
        <w:rPr>
          <w:spacing w:val="1"/>
        </w:rPr>
        <w:t>t</w:t>
      </w:r>
      <w:r>
        <w:t>s</w:t>
      </w:r>
      <w:r>
        <w:rPr>
          <w:spacing w:val="-2"/>
        </w:rPr>
        <w:t xml:space="preserve"> </w:t>
      </w:r>
      <w:r>
        <w:rPr>
          <w:spacing w:val="-1"/>
        </w:rPr>
        <w:t>a</w:t>
      </w:r>
      <w:r>
        <w:rPr>
          <w:spacing w:val="-4"/>
        </w:rPr>
        <w:t>w</w:t>
      </w:r>
      <w:r>
        <w:rPr>
          <w:spacing w:val="-1"/>
        </w:rPr>
        <w:t>a</w:t>
      </w:r>
      <w:r>
        <w:rPr>
          <w:spacing w:val="1"/>
        </w:rPr>
        <w:t>it</w:t>
      </w:r>
      <w:r>
        <w:rPr>
          <w:spacing w:val="-1"/>
        </w:rPr>
        <w:t>in</w:t>
      </w:r>
      <w:r>
        <w:t>g</w:t>
      </w:r>
      <w:r w:rsidR="0000718E">
        <w:t xml:space="preserve"> surgical procedures/ tests</w:t>
      </w:r>
      <w:r>
        <w:rPr>
          <w:spacing w:val="-1"/>
        </w:rPr>
        <w:t xml:space="preserve"> </w:t>
      </w:r>
      <w:r>
        <w:rPr>
          <w:b/>
          <w:bCs/>
          <w:spacing w:val="-2"/>
        </w:rPr>
        <w:t>(</w:t>
      </w:r>
      <w:r w:rsidR="0000718E">
        <w:rPr>
          <w:b/>
          <w:bCs/>
        </w:rPr>
        <w:t>Frequently</w:t>
      </w:r>
      <w:r>
        <w:rPr>
          <w:b/>
          <w:bCs/>
        </w:rPr>
        <w:t>)</w:t>
      </w:r>
    </w:p>
    <w:p w14:paraId="3E275706" w14:textId="77777777" w:rsidR="00FA3522" w:rsidRDefault="00FA3522" w:rsidP="0000718E">
      <w:pPr>
        <w:pStyle w:val="BodyText"/>
        <w:kinsoku w:val="0"/>
        <w:overflowPunct w:val="0"/>
        <w:spacing w:before="28" w:line="261" w:lineRule="auto"/>
        <w:ind w:left="801" w:right="362"/>
      </w:pPr>
      <w:r>
        <w:rPr>
          <w:spacing w:val="-1"/>
        </w:rPr>
        <w:t>Suppo</w:t>
      </w:r>
      <w:r>
        <w:t>r</w:t>
      </w:r>
      <w:r>
        <w:rPr>
          <w:spacing w:val="1"/>
        </w:rPr>
        <w:t>t</w:t>
      </w:r>
      <w:r>
        <w:rPr>
          <w:spacing w:val="-1"/>
        </w:rPr>
        <w:t>i</w:t>
      </w:r>
      <w:r>
        <w:rPr>
          <w:spacing w:val="-3"/>
        </w:rPr>
        <w:t>n</w:t>
      </w:r>
      <w:r>
        <w:t xml:space="preserve">g </w:t>
      </w:r>
      <w:r>
        <w:rPr>
          <w:spacing w:val="6"/>
        </w:rPr>
        <w:t xml:space="preserve"> </w:t>
      </w:r>
      <w:r>
        <w:t xml:space="preserve">/ </w:t>
      </w:r>
      <w:r>
        <w:rPr>
          <w:spacing w:val="5"/>
        </w:rPr>
        <w:t xml:space="preserve"> </w:t>
      </w:r>
      <w:r>
        <w:rPr>
          <w:spacing w:val="-1"/>
        </w:rPr>
        <w:t>edu</w:t>
      </w:r>
      <w:r>
        <w:t>c</w:t>
      </w:r>
      <w:r>
        <w:rPr>
          <w:spacing w:val="-3"/>
        </w:rPr>
        <w:t>a</w:t>
      </w:r>
      <w:r>
        <w:rPr>
          <w:spacing w:val="1"/>
        </w:rPr>
        <w:t>t</w:t>
      </w:r>
      <w:r>
        <w:rPr>
          <w:spacing w:val="-1"/>
        </w:rPr>
        <w:t>in</w:t>
      </w:r>
      <w:r>
        <w:t xml:space="preserve">g </w:t>
      </w:r>
      <w:r>
        <w:rPr>
          <w:spacing w:val="4"/>
        </w:rPr>
        <w:t xml:space="preserve"> </w:t>
      </w:r>
      <w:r>
        <w:rPr>
          <w:spacing w:val="-1"/>
        </w:rPr>
        <w:t>pa</w:t>
      </w:r>
      <w:r>
        <w:rPr>
          <w:spacing w:val="1"/>
        </w:rPr>
        <w:t>t</w:t>
      </w:r>
      <w:r>
        <w:rPr>
          <w:spacing w:val="-1"/>
        </w:rPr>
        <w:t>ien</w:t>
      </w:r>
      <w:r>
        <w:rPr>
          <w:spacing w:val="1"/>
        </w:rPr>
        <w:t>t</w:t>
      </w:r>
      <w:r>
        <w:t xml:space="preserve">s </w:t>
      </w:r>
      <w:r>
        <w:rPr>
          <w:spacing w:val="4"/>
        </w:rPr>
        <w:t xml:space="preserve"> </w:t>
      </w:r>
      <w:r>
        <w:t xml:space="preserve">/ </w:t>
      </w:r>
      <w:r>
        <w:rPr>
          <w:spacing w:val="5"/>
        </w:rPr>
        <w:t xml:space="preserve"> </w:t>
      </w:r>
      <w:r>
        <w:t>r</w:t>
      </w:r>
      <w:r>
        <w:rPr>
          <w:spacing w:val="-1"/>
        </w:rPr>
        <w:t>el</w:t>
      </w:r>
      <w:r>
        <w:rPr>
          <w:spacing w:val="-3"/>
        </w:rPr>
        <w:t>a</w:t>
      </w:r>
      <w:r>
        <w:rPr>
          <w:spacing w:val="1"/>
        </w:rPr>
        <w:t>t</w:t>
      </w:r>
      <w:r>
        <w:rPr>
          <w:spacing w:val="-1"/>
        </w:rPr>
        <w:t>i</w:t>
      </w:r>
      <w:r>
        <w:rPr>
          <w:spacing w:val="-3"/>
        </w:rPr>
        <w:t>v</w:t>
      </w:r>
      <w:r>
        <w:rPr>
          <w:spacing w:val="-1"/>
        </w:rPr>
        <w:t>e</w:t>
      </w:r>
      <w:r>
        <w:t xml:space="preserve">s </w:t>
      </w:r>
      <w:r>
        <w:rPr>
          <w:spacing w:val="4"/>
        </w:rPr>
        <w:t xml:space="preserve"> </w:t>
      </w:r>
      <w:r>
        <w:t xml:space="preserve">/ </w:t>
      </w:r>
      <w:r>
        <w:rPr>
          <w:spacing w:val="5"/>
        </w:rPr>
        <w:t xml:space="preserve"> </w:t>
      </w:r>
      <w:r>
        <w:t>c</w:t>
      </w:r>
      <w:r>
        <w:rPr>
          <w:spacing w:val="-1"/>
        </w:rPr>
        <w:t>a</w:t>
      </w:r>
      <w:r>
        <w:t>r</w:t>
      </w:r>
      <w:r>
        <w:rPr>
          <w:spacing w:val="-1"/>
        </w:rPr>
        <w:t>e</w:t>
      </w:r>
      <w:r>
        <w:t xml:space="preserve">rs </w:t>
      </w:r>
      <w:r>
        <w:rPr>
          <w:spacing w:val="2"/>
        </w:rPr>
        <w:t xml:space="preserve"> </w:t>
      </w:r>
      <w:r>
        <w:rPr>
          <w:spacing w:val="1"/>
        </w:rPr>
        <w:t>t</w:t>
      </w:r>
      <w:r>
        <w:t xml:space="preserve">o </w:t>
      </w:r>
      <w:r>
        <w:rPr>
          <w:spacing w:val="4"/>
        </w:rPr>
        <w:t xml:space="preserve"> </w:t>
      </w:r>
      <w:r>
        <w:rPr>
          <w:spacing w:val="-1"/>
        </w:rPr>
        <w:t>pa</w:t>
      </w:r>
      <w:r>
        <w:rPr>
          <w:spacing w:val="-2"/>
        </w:rPr>
        <w:t>r</w:t>
      </w:r>
      <w:r>
        <w:rPr>
          <w:spacing w:val="1"/>
        </w:rPr>
        <w:t>t</w:t>
      </w:r>
      <w:r>
        <w:rPr>
          <w:spacing w:val="-1"/>
        </w:rPr>
        <w:t>i</w:t>
      </w:r>
      <w:r>
        <w:t>c</w:t>
      </w:r>
      <w:r>
        <w:rPr>
          <w:spacing w:val="-1"/>
        </w:rPr>
        <w:t>ipa</w:t>
      </w:r>
      <w:r>
        <w:rPr>
          <w:spacing w:val="1"/>
        </w:rPr>
        <w:t>t</w:t>
      </w:r>
      <w:r>
        <w:t xml:space="preserve">e </w:t>
      </w:r>
      <w:r>
        <w:rPr>
          <w:spacing w:val="4"/>
        </w:rPr>
        <w:t xml:space="preserve"> </w:t>
      </w:r>
      <w:r>
        <w:rPr>
          <w:spacing w:val="-1"/>
        </w:rPr>
        <w:t>i</w:t>
      </w:r>
      <w:r>
        <w:t xml:space="preserve">n </w:t>
      </w:r>
      <w:r>
        <w:rPr>
          <w:spacing w:val="4"/>
        </w:rPr>
        <w:t xml:space="preserve"> </w:t>
      </w:r>
      <w:r>
        <w:rPr>
          <w:spacing w:val="1"/>
        </w:rPr>
        <w:t>t</w:t>
      </w:r>
      <w:r>
        <w:rPr>
          <w:spacing w:val="-1"/>
        </w:rPr>
        <w:t>h</w:t>
      </w:r>
      <w:r>
        <w:t xml:space="preserve">e </w:t>
      </w:r>
      <w:r>
        <w:rPr>
          <w:spacing w:val="4"/>
        </w:rPr>
        <w:t xml:space="preserve"> </w:t>
      </w:r>
      <w:r>
        <w:rPr>
          <w:spacing w:val="-1"/>
        </w:rPr>
        <w:t>plannin</w:t>
      </w:r>
      <w:r>
        <w:t xml:space="preserve">g </w:t>
      </w:r>
      <w:r>
        <w:rPr>
          <w:spacing w:val="6"/>
        </w:rPr>
        <w:t xml:space="preserve"> </w:t>
      </w:r>
      <w:r>
        <w:rPr>
          <w:spacing w:val="-1"/>
        </w:rPr>
        <w:t>an</w:t>
      </w:r>
      <w:r>
        <w:t xml:space="preserve">d </w:t>
      </w:r>
      <w:r>
        <w:rPr>
          <w:spacing w:val="-1"/>
        </w:rPr>
        <w:t>p</w:t>
      </w:r>
      <w:r>
        <w:t>r</w:t>
      </w:r>
      <w:r>
        <w:rPr>
          <w:spacing w:val="-1"/>
        </w:rPr>
        <w:t>o</w:t>
      </w:r>
      <w:r>
        <w:rPr>
          <w:spacing w:val="-3"/>
        </w:rPr>
        <w:t>v</w:t>
      </w:r>
      <w:r>
        <w:rPr>
          <w:spacing w:val="-1"/>
        </w:rPr>
        <w:t>i</w:t>
      </w:r>
      <w:r>
        <w:t>s</w:t>
      </w:r>
      <w:r>
        <w:rPr>
          <w:spacing w:val="-1"/>
        </w:rPr>
        <w:t>io</w:t>
      </w:r>
      <w:r>
        <w:t xml:space="preserve">n </w:t>
      </w:r>
      <w:r>
        <w:rPr>
          <w:spacing w:val="-1"/>
        </w:rPr>
        <w:t>o</w:t>
      </w:r>
      <w:r>
        <w:t>f</w:t>
      </w:r>
      <w:r>
        <w:rPr>
          <w:spacing w:val="2"/>
        </w:rPr>
        <w:t xml:space="preserve"> </w:t>
      </w:r>
      <w:r>
        <w:t>c</w:t>
      </w:r>
      <w:r>
        <w:rPr>
          <w:spacing w:val="-1"/>
        </w:rPr>
        <w:t>a</w:t>
      </w:r>
      <w:r>
        <w:t>r</w:t>
      </w:r>
      <w:r>
        <w:rPr>
          <w:spacing w:val="-3"/>
        </w:rPr>
        <w:t>e</w:t>
      </w:r>
      <w:r>
        <w:t>.</w:t>
      </w:r>
      <w:r>
        <w:rPr>
          <w:spacing w:val="-1"/>
        </w:rPr>
        <w:t xml:space="preserve"> </w:t>
      </w:r>
      <w:r>
        <w:rPr>
          <w:b/>
          <w:bCs/>
        </w:rPr>
        <w:t>(</w:t>
      </w:r>
      <w:r w:rsidR="0000718E">
        <w:rPr>
          <w:b/>
          <w:bCs/>
          <w:spacing w:val="-2"/>
        </w:rPr>
        <w:t>Frequently</w:t>
      </w:r>
      <w:r>
        <w:rPr>
          <w:b/>
          <w:bCs/>
        </w:rPr>
        <w:t>)</w:t>
      </w:r>
    </w:p>
    <w:p w14:paraId="064259E6" w14:textId="77777777" w:rsidR="00FA3522" w:rsidRDefault="00FA3522" w:rsidP="0000718E">
      <w:pPr>
        <w:pStyle w:val="BodyText"/>
        <w:kinsoku w:val="0"/>
        <w:overflowPunct w:val="0"/>
        <w:spacing w:before="25"/>
        <w:ind w:left="801" w:right="362"/>
      </w:pPr>
      <w:r>
        <w:rPr>
          <w:spacing w:val="-1"/>
        </w:rPr>
        <w:t>Co</w:t>
      </w:r>
      <w:r>
        <w:t>mm</w:t>
      </w:r>
      <w:r>
        <w:rPr>
          <w:spacing w:val="-1"/>
        </w:rPr>
        <w:t>uni</w:t>
      </w:r>
      <w:r>
        <w:t>c</w:t>
      </w:r>
      <w:r>
        <w:rPr>
          <w:spacing w:val="-1"/>
        </w:rPr>
        <w:t>a</w:t>
      </w:r>
      <w:r>
        <w:rPr>
          <w:spacing w:val="1"/>
        </w:rPr>
        <w:t>t</w:t>
      </w:r>
      <w:r>
        <w:rPr>
          <w:spacing w:val="-1"/>
        </w:rPr>
        <w:t>i</w:t>
      </w:r>
      <w:r>
        <w:rPr>
          <w:spacing w:val="-3"/>
        </w:rPr>
        <w:t>n</w:t>
      </w:r>
      <w:r>
        <w:t>g c</w:t>
      </w:r>
      <w:r>
        <w:rPr>
          <w:spacing w:val="-1"/>
        </w:rPr>
        <w:t>o</w:t>
      </w:r>
      <w:r>
        <w:t>m</w:t>
      </w:r>
      <w:r>
        <w:rPr>
          <w:spacing w:val="-1"/>
        </w:rPr>
        <w:t>ple</w:t>
      </w:r>
      <w:r>
        <w:t>x</w:t>
      </w:r>
      <w:r>
        <w:rPr>
          <w:spacing w:val="-2"/>
        </w:rPr>
        <w:t xml:space="preserve"> </w:t>
      </w:r>
      <w:r>
        <w:rPr>
          <w:spacing w:val="-1"/>
        </w:rPr>
        <w:t>i</w:t>
      </w:r>
      <w:r>
        <w:t>ss</w:t>
      </w:r>
      <w:r>
        <w:rPr>
          <w:spacing w:val="-1"/>
        </w:rPr>
        <w:t>ue</w:t>
      </w:r>
      <w:r>
        <w:t>s</w:t>
      </w:r>
      <w:r>
        <w:rPr>
          <w:spacing w:val="1"/>
        </w:rPr>
        <w:t xml:space="preserve"> </w:t>
      </w:r>
      <w:r>
        <w:rPr>
          <w:spacing w:val="-4"/>
        </w:rPr>
        <w:t>w</w:t>
      </w:r>
      <w:r>
        <w:rPr>
          <w:spacing w:val="-1"/>
        </w:rPr>
        <w:t>i</w:t>
      </w:r>
      <w:r>
        <w:rPr>
          <w:spacing w:val="1"/>
        </w:rPr>
        <w:t>t</w:t>
      </w:r>
      <w:r>
        <w:t xml:space="preserve">h </w:t>
      </w:r>
      <w:r>
        <w:rPr>
          <w:spacing w:val="1"/>
        </w:rPr>
        <w:t>t</w:t>
      </w:r>
      <w:r>
        <w:rPr>
          <w:spacing w:val="-1"/>
        </w:rPr>
        <w:t>h</w:t>
      </w:r>
      <w:r>
        <w:t>e</w:t>
      </w:r>
      <w:r>
        <w:rPr>
          <w:spacing w:val="-2"/>
        </w:rPr>
        <w:t xml:space="preserve"> </w:t>
      </w:r>
      <w:r>
        <w:t>m</w:t>
      </w:r>
      <w:r>
        <w:rPr>
          <w:spacing w:val="-1"/>
        </w:rPr>
        <w:t>u</w:t>
      </w:r>
      <w:r>
        <w:rPr>
          <w:spacing w:val="-4"/>
        </w:rPr>
        <w:t>l</w:t>
      </w:r>
      <w:r>
        <w:rPr>
          <w:spacing w:val="1"/>
        </w:rPr>
        <w:t>t</w:t>
      </w:r>
      <w:r>
        <w:rPr>
          <w:spacing w:val="-1"/>
        </w:rPr>
        <w:t>idi</w:t>
      </w:r>
      <w:r>
        <w:t>sc</w:t>
      </w:r>
      <w:r>
        <w:rPr>
          <w:spacing w:val="-1"/>
        </w:rPr>
        <w:t>iplina</w:t>
      </w:r>
      <w:r>
        <w:t>ry</w:t>
      </w:r>
      <w:r>
        <w:rPr>
          <w:spacing w:val="-2"/>
        </w:rPr>
        <w:t xml:space="preserve"> </w:t>
      </w:r>
      <w:r>
        <w:rPr>
          <w:spacing w:val="1"/>
        </w:rPr>
        <w:t>t</w:t>
      </w:r>
      <w:r>
        <w:rPr>
          <w:spacing w:val="-1"/>
        </w:rPr>
        <w:t>ea</w:t>
      </w:r>
      <w:r>
        <w:t>m.</w:t>
      </w:r>
      <w:r>
        <w:rPr>
          <w:spacing w:val="-1"/>
        </w:rPr>
        <w:t xml:space="preserve"> </w:t>
      </w:r>
      <w:r>
        <w:rPr>
          <w:b/>
          <w:bCs/>
        </w:rPr>
        <w:t>(</w:t>
      </w:r>
      <w:r w:rsidR="0000718E">
        <w:rPr>
          <w:b/>
          <w:bCs/>
          <w:spacing w:val="-2"/>
        </w:rPr>
        <w:t>Frequently</w:t>
      </w:r>
      <w:r>
        <w:rPr>
          <w:b/>
          <w:bCs/>
        </w:rPr>
        <w:t>)</w:t>
      </w:r>
    </w:p>
    <w:p w14:paraId="3A7F826E" w14:textId="77777777" w:rsidR="00FA3522" w:rsidRDefault="00FA3522" w:rsidP="0000718E">
      <w:pPr>
        <w:kinsoku w:val="0"/>
        <w:overflowPunct w:val="0"/>
        <w:spacing w:before="25"/>
        <w:ind w:left="801" w:right="362"/>
        <w:rPr>
          <w:rFonts w:ascii="Arial" w:hAnsi="Arial" w:cs="Arial"/>
          <w:sz w:val="22"/>
          <w:szCs w:val="22"/>
        </w:rPr>
      </w:pPr>
      <w:r>
        <w:rPr>
          <w:rFonts w:ascii="Arial" w:hAnsi="Arial" w:cs="Arial"/>
          <w:spacing w:val="-1"/>
          <w:sz w:val="22"/>
          <w:szCs w:val="22"/>
        </w:rPr>
        <w:t>Pe</w:t>
      </w:r>
      <w:r>
        <w:rPr>
          <w:rFonts w:ascii="Arial" w:hAnsi="Arial" w:cs="Arial"/>
          <w:sz w:val="22"/>
          <w:szCs w:val="22"/>
        </w:rPr>
        <w:t>rs</w:t>
      </w:r>
      <w:r>
        <w:rPr>
          <w:rFonts w:ascii="Arial" w:hAnsi="Arial" w:cs="Arial"/>
          <w:spacing w:val="-1"/>
          <w:sz w:val="22"/>
          <w:szCs w:val="22"/>
        </w:rPr>
        <w:t>ona</w:t>
      </w:r>
      <w:r>
        <w:rPr>
          <w:rFonts w:ascii="Arial" w:hAnsi="Arial" w:cs="Arial"/>
          <w:sz w:val="22"/>
          <w:szCs w:val="22"/>
        </w:rPr>
        <w:t>l /</w:t>
      </w:r>
      <w:r>
        <w:rPr>
          <w:rFonts w:ascii="Arial" w:hAnsi="Arial" w:cs="Arial"/>
          <w:spacing w:val="-1"/>
          <w:sz w:val="22"/>
          <w:szCs w:val="22"/>
        </w:rPr>
        <w:t xml:space="preserve"> in</w:t>
      </w:r>
      <w:r>
        <w:rPr>
          <w:rFonts w:ascii="Arial" w:hAnsi="Arial" w:cs="Arial"/>
          <w:spacing w:val="1"/>
          <w:sz w:val="22"/>
          <w:szCs w:val="22"/>
        </w:rPr>
        <w:t>t</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p</w:t>
      </w:r>
      <w:r>
        <w:rPr>
          <w:rFonts w:ascii="Arial" w:hAnsi="Arial" w:cs="Arial"/>
          <w:spacing w:val="-3"/>
          <w:sz w:val="22"/>
          <w:szCs w:val="22"/>
        </w:rPr>
        <w:t>e</w:t>
      </w:r>
      <w:r>
        <w:rPr>
          <w:rFonts w:ascii="Arial" w:hAnsi="Arial" w:cs="Arial"/>
          <w:sz w:val="22"/>
          <w:szCs w:val="22"/>
        </w:rPr>
        <w:t>rs</w:t>
      </w:r>
      <w:r>
        <w:rPr>
          <w:rFonts w:ascii="Arial" w:hAnsi="Arial" w:cs="Arial"/>
          <w:spacing w:val="-1"/>
          <w:sz w:val="22"/>
          <w:szCs w:val="22"/>
        </w:rPr>
        <w:t>ona</w:t>
      </w:r>
      <w:r>
        <w:rPr>
          <w:rFonts w:ascii="Arial" w:hAnsi="Arial" w:cs="Arial"/>
          <w:sz w:val="22"/>
          <w:szCs w:val="22"/>
        </w:rPr>
        <w:t>l</w:t>
      </w:r>
      <w:r>
        <w:rPr>
          <w:rFonts w:ascii="Arial" w:hAnsi="Arial" w:cs="Arial"/>
          <w:spacing w:val="-3"/>
          <w:sz w:val="22"/>
          <w:szCs w:val="22"/>
        </w:rPr>
        <w:t xml:space="preserve"> </w:t>
      </w:r>
      <w:r>
        <w:rPr>
          <w:rFonts w:ascii="Arial" w:hAnsi="Arial" w:cs="Arial"/>
          <w:sz w:val="22"/>
          <w:szCs w:val="22"/>
        </w:rPr>
        <w:t>s</w:t>
      </w:r>
      <w:r>
        <w:rPr>
          <w:rFonts w:ascii="Arial" w:hAnsi="Arial" w:cs="Arial"/>
          <w:spacing w:val="1"/>
          <w:sz w:val="22"/>
          <w:szCs w:val="22"/>
        </w:rPr>
        <w:t>t</w:t>
      </w:r>
      <w:r>
        <w:rPr>
          <w:rFonts w:ascii="Arial" w:hAnsi="Arial" w:cs="Arial"/>
          <w:sz w:val="22"/>
          <w:szCs w:val="22"/>
        </w:rPr>
        <w:t>r</w:t>
      </w:r>
      <w:r>
        <w:rPr>
          <w:rFonts w:ascii="Arial" w:hAnsi="Arial" w:cs="Arial"/>
          <w:spacing w:val="-1"/>
          <w:sz w:val="22"/>
          <w:szCs w:val="22"/>
        </w:rPr>
        <w:t>e</w:t>
      </w:r>
      <w:r>
        <w:rPr>
          <w:rFonts w:ascii="Arial" w:hAnsi="Arial" w:cs="Arial"/>
          <w:spacing w:val="-3"/>
          <w:sz w:val="22"/>
          <w:szCs w:val="22"/>
        </w:rPr>
        <w:t>s</w:t>
      </w:r>
      <w:r>
        <w:rPr>
          <w:rFonts w:ascii="Arial" w:hAnsi="Arial" w:cs="Arial"/>
          <w:sz w:val="22"/>
          <w:szCs w:val="22"/>
        </w:rPr>
        <w:t>s</w:t>
      </w:r>
      <w:r>
        <w:rPr>
          <w:rFonts w:ascii="Arial" w:hAnsi="Arial" w:cs="Arial"/>
          <w:spacing w:val="-1"/>
          <w:sz w:val="22"/>
          <w:szCs w:val="22"/>
        </w:rPr>
        <w:t>o</w:t>
      </w:r>
      <w:r>
        <w:rPr>
          <w:rFonts w:ascii="Arial" w:hAnsi="Arial" w:cs="Arial"/>
          <w:sz w:val="22"/>
          <w:szCs w:val="22"/>
        </w:rPr>
        <w:t>r</w:t>
      </w:r>
      <w:r>
        <w:rPr>
          <w:rFonts w:ascii="Arial" w:hAnsi="Arial" w:cs="Arial"/>
          <w:spacing w:val="-3"/>
          <w:sz w:val="22"/>
          <w:szCs w:val="22"/>
        </w:rPr>
        <w:t>s</w:t>
      </w:r>
      <w:r>
        <w:rPr>
          <w:rFonts w:ascii="Arial" w:hAnsi="Arial" w:cs="Arial"/>
          <w:sz w:val="22"/>
          <w:szCs w:val="22"/>
        </w:rPr>
        <w:t>.</w:t>
      </w:r>
      <w:r>
        <w:rPr>
          <w:rFonts w:ascii="Arial" w:hAnsi="Arial" w:cs="Arial"/>
          <w:spacing w:val="-1"/>
          <w:sz w:val="22"/>
          <w:szCs w:val="22"/>
        </w:rPr>
        <w:t xml:space="preserve"> </w:t>
      </w:r>
      <w:r>
        <w:rPr>
          <w:rFonts w:ascii="Arial" w:hAnsi="Arial" w:cs="Arial"/>
          <w:b/>
          <w:bCs/>
          <w:sz w:val="22"/>
          <w:szCs w:val="22"/>
        </w:rPr>
        <w:t>(</w:t>
      </w:r>
      <w:r w:rsidR="0000718E">
        <w:rPr>
          <w:rFonts w:ascii="Arial" w:hAnsi="Arial" w:cs="Arial"/>
          <w:b/>
          <w:bCs/>
          <w:sz w:val="22"/>
          <w:szCs w:val="22"/>
        </w:rPr>
        <w:t>Frequently</w:t>
      </w:r>
      <w:r>
        <w:rPr>
          <w:rFonts w:ascii="Arial" w:hAnsi="Arial" w:cs="Arial"/>
          <w:b/>
          <w:bCs/>
          <w:sz w:val="22"/>
          <w:szCs w:val="22"/>
        </w:rPr>
        <w:t>)</w:t>
      </w:r>
    </w:p>
    <w:p w14:paraId="48BB8071" w14:textId="77777777" w:rsidR="00FA3522" w:rsidRDefault="00FA3522" w:rsidP="0000718E">
      <w:pPr>
        <w:kinsoku w:val="0"/>
        <w:overflowPunct w:val="0"/>
        <w:spacing w:before="1" w:line="280" w:lineRule="exact"/>
        <w:ind w:right="362"/>
        <w:rPr>
          <w:sz w:val="28"/>
          <w:szCs w:val="28"/>
        </w:rPr>
      </w:pPr>
    </w:p>
    <w:p w14:paraId="5C3B37A8" w14:textId="77777777" w:rsidR="00FA3522" w:rsidRDefault="00FA3522" w:rsidP="0000718E">
      <w:pPr>
        <w:pStyle w:val="Heading1"/>
        <w:kinsoku w:val="0"/>
        <w:overflowPunct w:val="0"/>
        <w:ind w:left="801" w:right="362"/>
        <w:rPr>
          <w:b w:val="0"/>
          <w:bCs w:val="0"/>
        </w:rPr>
      </w:pPr>
      <w:r>
        <w:t>W</w:t>
      </w:r>
      <w:r>
        <w:rPr>
          <w:spacing w:val="-1"/>
        </w:rPr>
        <w:t>o</w:t>
      </w:r>
      <w:r>
        <w:t>r</w:t>
      </w:r>
      <w:r>
        <w:rPr>
          <w:spacing w:val="-1"/>
        </w:rPr>
        <w:t>k</w:t>
      </w:r>
      <w:r>
        <w:rPr>
          <w:spacing w:val="1"/>
        </w:rPr>
        <w:t>i</w:t>
      </w:r>
      <w:r>
        <w:rPr>
          <w:spacing w:val="-1"/>
        </w:rPr>
        <w:t>n</w:t>
      </w:r>
      <w:r>
        <w:t>g</w:t>
      </w:r>
      <w:r>
        <w:rPr>
          <w:spacing w:val="-2"/>
        </w:rPr>
        <w:t xml:space="preserve"> </w:t>
      </w:r>
      <w:r>
        <w:rPr>
          <w:spacing w:val="-1"/>
        </w:rPr>
        <w:t>Cond</w:t>
      </w:r>
      <w:r>
        <w:rPr>
          <w:spacing w:val="-2"/>
        </w:rPr>
        <w:t>i</w:t>
      </w:r>
      <w:r>
        <w:t>t</w:t>
      </w:r>
      <w:r>
        <w:rPr>
          <w:spacing w:val="1"/>
        </w:rPr>
        <w:t>i</w:t>
      </w:r>
      <w:r>
        <w:rPr>
          <w:spacing w:val="-1"/>
        </w:rPr>
        <w:t>on</w:t>
      </w:r>
      <w:r>
        <w:rPr>
          <w:spacing w:val="-3"/>
        </w:rPr>
        <w:t>s</w:t>
      </w:r>
      <w:r>
        <w:t>:</w:t>
      </w:r>
    </w:p>
    <w:p w14:paraId="66D3023E" w14:textId="77777777" w:rsidR="00FA3522" w:rsidRDefault="00FA3522" w:rsidP="0000718E">
      <w:pPr>
        <w:pStyle w:val="BodyText"/>
        <w:kinsoku w:val="0"/>
        <w:overflowPunct w:val="0"/>
        <w:spacing w:before="25"/>
        <w:ind w:left="801" w:right="362"/>
      </w:pPr>
      <w:r>
        <w:rPr>
          <w:spacing w:val="-1"/>
        </w:rPr>
        <w:t>E</w:t>
      </w:r>
      <w:r>
        <w:rPr>
          <w:spacing w:val="-3"/>
        </w:rPr>
        <w:t>x</w:t>
      </w:r>
      <w:r>
        <w:rPr>
          <w:spacing w:val="-1"/>
        </w:rPr>
        <w:t>po</w:t>
      </w:r>
      <w:r>
        <w:t>s</w:t>
      </w:r>
      <w:r>
        <w:rPr>
          <w:spacing w:val="-1"/>
        </w:rPr>
        <w:t>u</w:t>
      </w:r>
      <w:r>
        <w:t xml:space="preserve">re </w:t>
      </w:r>
      <w:r>
        <w:rPr>
          <w:spacing w:val="1"/>
        </w:rPr>
        <w:t>t</w:t>
      </w:r>
      <w:r>
        <w:t xml:space="preserve">o </w:t>
      </w:r>
      <w:r>
        <w:rPr>
          <w:spacing w:val="-1"/>
        </w:rPr>
        <w:t>bod</w:t>
      </w:r>
      <w:r>
        <w:t>y</w:t>
      </w:r>
      <w:r>
        <w:rPr>
          <w:spacing w:val="-4"/>
        </w:rPr>
        <w:t xml:space="preserve"> </w:t>
      </w:r>
      <w:r>
        <w:rPr>
          <w:spacing w:val="3"/>
        </w:rPr>
        <w:t>f</w:t>
      </w:r>
      <w:r>
        <w:rPr>
          <w:spacing w:val="-1"/>
        </w:rPr>
        <w:t>luid</w:t>
      </w:r>
      <w:r>
        <w:rPr>
          <w:spacing w:val="-3"/>
        </w:rPr>
        <w:t>s</w:t>
      </w:r>
      <w:r>
        <w:t>,</w:t>
      </w:r>
      <w:r>
        <w:rPr>
          <w:spacing w:val="-1"/>
        </w:rPr>
        <w:t xml:space="preserve"> i</w:t>
      </w:r>
      <w:r>
        <w:rPr>
          <w:spacing w:val="1"/>
        </w:rPr>
        <w:t>.</w:t>
      </w:r>
      <w:r>
        <w:rPr>
          <w:spacing w:val="-1"/>
        </w:rPr>
        <w:t>e</w:t>
      </w:r>
      <w:r>
        <w:t>.</w:t>
      </w:r>
      <w:r>
        <w:rPr>
          <w:spacing w:val="2"/>
        </w:rPr>
        <w:t xml:space="preserve"> </w:t>
      </w:r>
      <w:r>
        <w:t>c</w:t>
      </w:r>
      <w:r>
        <w:rPr>
          <w:spacing w:val="-1"/>
        </w:rPr>
        <w:t>leani</w:t>
      </w:r>
      <w:r>
        <w:rPr>
          <w:spacing w:val="-3"/>
        </w:rPr>
        <w:t>n</w:t>
      </w:r>
      <w:r>
        <w:t>g</w:t>
      </w:r>
      <w:r>
        <w:rPr>
          <w:spacing w:val="3"/>
        </w:rPr>
        <w:t xml:space="preserve"> </w:t>
      </w:r>
      <w:r>
        <w:rPr>
          <w:spacing w:val="-1"/>
        </w:rPr>
        <w:t>u</w:t>
      </w:r>
      <w:r>
        <w:t>p</w:t>
      </w:r>
      <w:r>
        <w:rPr>
          <w:spacing w:val="-2"/>
        </w:rPr>
        <w:t xml:space="preserve"> </w:t>
      </w:r>
      <w:r>
        <w:rPr>
          <w:spacing w:val="-3"/>
        </w:rPr>
        <w:t>o</w:t>
      </w:r>
      <w:r>
        <w:t>f</w:t>
      </w:r>
      <w:r>
        <w:rPr>
          <w:spacing w:val="2"/>
        </w:rPr>
        <w:t xml:space="preserve"> </w:t>
      </w:r>
      <w:r>
        <w:rPr>
          <w:spacing w:val="-1"/>
        </w:rPr>
        <w:t>bod</w:t>
      </w:r>
      <w:r>
        <w:t>y</w:t>
      </w:r>
      <w:r>
        <w:rPr>
          <w:spacing w:val="-4"/>
        </w:rPr>
        <w:t xml:space="preserve"> </w:t>
      </w:r>
      <w:r>
        <w:rPr>
          <w:spacing w:val="3"/>
        </w:rPr>
        <w:t>f</w:t>
      </w:r>
      <w:r>
        <w:rPr>
          <w:spacing w:val="-4"/>
        </w:rPr>
        <w:t>l</w:t>
      </w:r>
      <w:r>
        <w:rPr>
          <w:spacing w:val="-1"/>
        </w:rPr>
        <w:t>uid</w:t>
      </w:r>
      <w:r>
        <w:t>s</w:t>
      </w:r>
      <w:r>
        <w:rPr>
          <w:spacing w:val="1"/>
        </w:rPr>
        <w:t xml:space="preserve"> </w:t>
      </w:r>
      <w:r>
        <w:rPr>
          <w:spacing w:val="-1"/>
        </w:rPr>
        <w:t>an</w:t>
      </w:r>
      <w:r>
        <w:t xml:space="preserve">d </w:t>
      </w:r>
      <w:r>
        <w:rPr>
          <w:spacing w:val="-1"/>
        </w:rPr>
        <w:t>bloo</w:t>
      </w:r>
      <w:r>
        <w:t>d s</w:t>
      </w:r>
      <w:r>
        <w:rPr>
          <w:spacing w:val="-1"/>
        </w:rPr>
        <w:t>pilla</w:t>
      </w:r>
      <w:r>
        <w:rPr>
          <w:spacing w:val="2"/>
        </w:rPr>
        <w:t>g</w:t>
      </w:r>
      <w:r>
        <w:rPr>
          <w:spacing w:val="-1"/>
        </w:rPr>
        <w:t>e</w:t>
      </w:r>
      <w:r>
        <w:rPr>
          <w:spacing w:val="-3"/>
        </w:rPr>
        <w:t>s</w:t>
      </w:r>
      <w:r>
        <w:t>.</w:t>
      </w:r>
      <w:r>
        <w:rPr>
          <w:spacing w:val="-1"/>
        </w:rPr>
        <w:t xml:space="preserve"> </w:t>
      </w:r>
      <w:r>
        <w:rPr>
          <w:b/>
          <w:bCs/>
        </w:rPr>
        <w:t>(</w:t>
      </w:r>
      <w:r w:rsidR="0000718E">
        <w:rPr>
          <w:b/>
          <w:bCs/>
          <w:spacing w:val="-2"/>
        </w:rPr>
        <w:t>Frequently</w:t>
      </w:r>
      <w:r>
        <w:rPr>
          <w:b/>
          <w:bCs/>
        </w:rPr>
        <w:t>)</w:t>
      </w:r>
    </w:p>
    <w:p w14:paraId="4809F909" w14:textId="77777777" w:rsidR="00FA3522" w:rsidRDefault="00FA3522" w:rsidP="0000718E">
      <w:pPr>
        <w:kinsoku w:val="0"/>
        <w:overflowPunct w:val="0"/>
        <w:spacing w:before="25"/>
        <w:ind w:left="801" w:right="362"/>
        <w:rPr>
          <w:rFonts w:ascii="Arial" w:hAnsi="Arial" w:cs="Arial"/>
          <w:sz w:val="22"/>
          <w:szCs w:val="22"/>
        </w:rPr>
      </w:pPr>
      <w:r>
        <w:rPr>
          <w:rFonts w:ascii="Arial" w:hAnsi="Arial" w:cs="Arial"/>
          <w:spacing w:val="-1"/>
          <w:sz w:val="22"/>
          <w:szCs w:val="22"/>
        </w:rPr>
        <w:t>E</w:t>
      </w:r>
      <w:r>
        <w:rPr>
          <w:rFonts w:ascii="Arial" w:hAnsi="Arial" w:cs="Arial"/>
          <w:spacing w:val="-3"/>
          <w:sz w:val="22"/>
          <w:szCs w:val="22"/>
        </w:rPr>
        <w:t>x</w:t>
      </w:r>
      <w:r>
        <w:rPr>
          <w:rFonts w:ascii="Arial" w:hAnsi="Arial" w:cs="Arial"/>
          <w:spacing w:val="-1"/>
          <w:sz w:val="22"/>
          <w:szCs w:val="22"/>
        </w:rPr>
        <w:t>po</w:t>
      </w:r>
      <w:r>
        <w:rPr>
          <w:rFonts w:ascii="Arial" w:hAnsi="Arial" w:cs="Arial"/>
          <w:sz w:val="22"/>
          <w:szCs w:val="22"/>
        </w:rPr>
        <w:t>s</w:t>
      </w:r>
      <w:r>
        <w:rPr>
          <w:rFonts w:ascii="Arial" w:hAnsi="Arial" w:cs="Arial"/>
          <w:spacing w:val="-1"/>
          <w:sz w:val="22"/>
          <w:szCs w:val="22"/>
        </w:rPr>
        <w:t>u</w:t>
      </w:r>
      <w:r>
        <w:rPr>
          <w:rFonts w:ascii="Arial" w:hAnsi="Arial" w:cs="Arial"/>
          <w:sz w:val="22"/>
          <w:szCs w:val="22"/>
        </w:rPr>
        <w:t xml:space="preserve">re </w:t>
      </w:r>
      <w:r>
        <w:rPr>
          <w:rFonts w:ascii="Arial" w:hAnsi="Arial" w:cs="Arial"/>
          <w:spacing w:val="1"/>
          <w:sz w:val="22"/>
          <w:szCs w:val="22"/>
        </w:rPr>
        <w:t>t</w:t>
      </w:r>
      <w:r>
        <w:rPr>
          <w:rFonts w:ascii="Arial" w:hAnsi="Arial" w:cs="Arial"/>
          <w:sz w:val="22"/>
          <w:szCs w:val="22"/>
        </w:rPr>
        <w:t xml:space="preserve">o </w:t>
      </w:r>
      <w:r>
        <w:rPr>
          <w:rFonts w:ascii="Arial" w:hAnsi="Arial" w:cs="Arial"/>
          <w:spacing w:val="-3"/>
          <w:sz w:val="22"/>
          <w:szCs w:val="22"/>
        </w:rPr>
        <w:t>v</w:t>
      </w:r>
      <w:r>
        <w:rPr>
          <w:rFonts w:ascii="Arial" w:hAnsi="Arial" w:cs="Arial"/>
          <w:spacing w:val="-1"/>
          <w:sz w:val="22"/>
          <w:szCs w:val="22"/>
        </w:rPr>
        <w:t>e</w:t>
      </w:r>
      <w:r>
        <w:rPr>
          <w:rFonts w:ascii="Arial" w:hAnsi="Arial" w:cs="Arial"/>
          <w:sz w:val="22"/>
          <w:szCs w:val="22"/>
        </w:rPr>
        <w:t>r</w:t>
      </w:r>
      <w:r>
        <w:rPr>
          <w:rFonts w:ascii="Arial" w:hAnsi="Arial" w:cs="Arial"/>
          <w:spacing w:val="-1"/>
          <w:sz w:val="22"/>
          <w:szCs w:val="22"/>
        </w:rPr>
        <w:t>ba</w:t>
      </w:r>
      <w:r>
        <w:rPr>
          <w:rFonts w:ascii="Arial" w:hAnsi="Arial" w:cs="Arial"/>
          <w:sz w:val="22"/>
          <w:szCs w:val="22"/>
        </w:rPr>
        <w:t xml:space="preserve">l </w:t>
      </w:r>
      <w:r>
        <w:rPr>
          <w:rFonts w:ascii="Arial" w:hAnsi="Arial" w:cs="Arial"/>
          <w:spacing w:val="-3"/>
          <w:sz w:val="22"/>
          <w:szCs w:val="22"/>
        </w:rPr>
        <w:t>a</w:t>
      </w:r>
      <w:r>
        <w:rPr>
          <w:rFonts w:ascii="Arial" w:hAnsi="Arial" w:cs="Arial"/>
          <w:spacing w:val="-1"/>
          <w:sz w:val="22"/>
          <w:szCs w:val="22"/>
        </w:rPr>
        <w:t>gg</w:t>
      </w:r>
      <w:r>
        <w:rPr>
          <w:rFonts w:ascii="Arial" w:hAnsi="Arial" w:cs="Arial"/>
          <w:spacing w:val="-2"/>
          <w:sz w:val="22"/>
          <w:szCs w:val="22"/>
        </w:rPr>
        <w:t>r</w:t>
      </w:r>
      <w:r>
        <w:rPr>
          <w:rFonts w:ascii="Arial" w:hAnsi="Arial" w:cs="Arial"/>
          <w:spacing w:val="-1"/>
          <w:sz w:val="22"/>
          <w:szCs w:val="22"/>
        </w:rPr>
        <w:t>e</w:t>
      </w:r>
      <w:r>
        <w:rPr>
          <w:rFonts w:ascii="Arial" w:hAnsi="Arial" w:cs="Arial"/>
          <w:sz w:val="22"/>
          <w:szCs w:val="22"/>
        </w:rPr>
        <w:t>ss</w:t>
      </w:r>
      <w:r>
        <w:rPr>
          <w:rFonts w:ascii="Arial" w:hAnsi="Arial" w:cs="Arial"/>
          <w:spacing w:val="-1"/>
          <w:sz w:val="22"/>
          <w:szCs w:val="22"/>
        </w:rPr>
        <w:t>ion</w:t>
      </w:r>
      <w:r>
        <w:rPr>
          <w:rFonts w:ascii="Arial" w:hAnsi="Arial" w:cs="Arial"/>
          <w:sz w:val="22"/>
          <w:szCs w:val="22"/>
        </w:rPr>
        <w:t>.</w:t>
      </w:r>
      <w:r>
        <w:rPr>
          <w:rFonts w:ascii="Arial" w:hAnsi="Arial" w:cs="Arial"/>
          <w:spacing w:val="-1"/>
          <w:sz w:val="22"/>
          <w:szCs w:val="22"/>
        </w:rPr>
        <w:t xml:space="preserve"> </w:t>
      </w:r>
      <w:r>
        <w:rPr>
          <w:rFonts w:ascii="Arial" w:hAnsi="Arial" w:cs="Arial"/>
          <w:b/>
          <w:bCs/>
          <w:sz w:val="22"/>
          <w:szCs w:val="22"/>
        </w:rPr>
        <w:t>(</w:t>
      </w:r>
      <w:r w:rsidR="0000718E">
        <w:rPr>
          <w:rFonts w:ascii="Arial" w:hAnsi="Arial" w:cs="Arial"/>
          <w:b/>
          <w:bCs/>
          <w:sz w:val="22"/>
          <w:szCs w:val="22"/>
        </w:rPr>
        <w:t>Occasionally</w:t>
      </w:r>
      <w:r>
        <w:rPr>
          <w:rFonts w:ascii="Arial" w:hAnsi="Arial" w:cs="Arial"/>
          <w:b/>
          <w:bCs/>
          <w:sz w:val="22"/>
          <w:szCs w:val="22"/>
        </w:rPr>
        <w:t>)</w:t>
      </w:r>
    </w:p>
    <w:p w14:paraId="41A3B96B" w14:textId="77777777" w:rsidR="00FA3522" w:rsidRDefault="00FA3522" w:rsidP="0000718E">
      <w:pPr>
        <w:kinsoku w:val="0"/>
        <w:overflowPunct w:val="0"/>
        <w:spacing w:before="25"/>
        <w:ind w:left="801" w:right="362"/>
        <w:rPr>
          <w:rFonts w:ascii="Arial" w:hAnsi="Arial" w:cs="Arial"/>
          <w:sz w:val="22"/>
          <w:szCs w:val="22"/>
        </w:rPr>
      </w:pPr>
      <w:r>
        <w:rPr>
          <w:rFonts w:ascii="Arial" w:hAnsi="Arial" w:cs="Arial"/>
          <w:spacing w:val="-1"/>
          <w:sz w:val="22"/>
          <w:szCs w:val="22"/>
        </w:rPr>
        <w:t>E</w:t>
      </w:r>
      <w:r>
        <w:rPr>
          <w:rFonts w:ascii="Arial" w:hAnsi="Arial" w:cs="Arial"/>
          <w:spacing w:val="-3"/>
          <w:sz w:val="22"/>
          <w:szCs w:val="22"/>
        </w:rPr>
        <w:t>x</w:t>
      </w:r>
      <w:r>
        <w:rPr>
          <w:rFonts w:ascii="Arial" w:hAnsi="Arial" w:cs="Arial"/>
          <w:spacing w:val="-1"/>
          <w:sz w:val="22"/>
          <w:szCs w:val="22"/>
        </w:rPr>
        <w:t>po</w:t>
      </w:r>
      <w:r>
        <w:rPr>
          <w:rFonts w:ascii="Arial" w:hAnsi="Arial" w:cs="Arial"/>
          <w:sz w:val="22"/>
          <w:szCs w:val="22"/>
        </w:rPr>
        <w:t>s</w:t>
      </w:r>
      <w:r>
        <w:rPr>
          <w:rFonts w:ascii="Arial" w:hAnsi="Arial" w:cs="Arial"/>
          <w:spacing w:val="-1"/>
          <w:sz w:val="22"/>
          <w:szCs w:val="22"/>
        </w:rPr>
        <w:t>u</w:t>
      </w:r>
      <w:r>
        <w:rPr>
          <w:rFonts w:ascii="Arial" w:hAnsi="Arial" w:cs="Arial"/>
          <w:sz w:val="22"/>
          <w:szCs w:val="22"/>
        </w:rPr>
        <w:t xml:space="preserve">re </w:t>
      </w:r>
      <w:r>
        <w:rPr>
          <w:rFonts w:ascii="Arial" w:hAnsi="Arial" w:cs="Arial"/>
          <w:spacing w:val="1"/>
          <w:sz w:val="22"/>
          <w:szCs w:val="22"/>
        </w:rPr>
        <w:t>t</w:t>
      </w:r>
      <w:r>
        <w:rPr>
          <w:rFonts w:ascii="Arial" w:hAnsi="Arial" w:cs="Arial"/>
          <w:sz w:val="22"/>
          <w:szCs w:val="22"/>
        </w:rPr>
        <w:t xml:space="preserve">o </w:t>
      </w:r>
      <w:r>
        <w:rPr>
          <w:rFonts w:ascii="Arial" w:hAnsi="Arial" w:cs="Arial"/>
          <w:spacing w:val="-1"/>
          <w:sz w:val="22"/>
          <w:szCs w:val="22"/>
        </w:rPr>
        <w:t>ph</w:t>
      </w:r>
      <w:r>
        <w:rPr>
          <w:rFonts w:ascii="Arial" w:hAnsi="Arial" w:cs="Arial"/>
          <w:spacing w:val="-3"/>
          <w:sz w:val="22"/>
          <w:szCs w:val="22"/>
        </w:rPr>
        <w:t>y</w:t>
      </w:r>
      <w:r>
        <w:rPr>
          <w:rFonts w:ascii="Arial" w:hAnsi="Arial" w:cs="Arial"/>
          <w:sz w:val="22"/>
          <w:szCs w:val="22"/>
        </w:rPr>
        <w:t>s</w:t>
      </w:r>
      <w:r>
        <w:rPr>
          <w:rFonts w:ascii="Arial" w:hAnsi="Arial" w:cs="Arial"/>
          <w:spacing w:val="-1"/>
          <w:sz w:val="22"/>
          <w:szCs w:val="22"/>
        </w:rPr>
        <w:t>i</w:t>
      </w:r>
      <w:r>
        <w:rPr>
          <w:rFonts w:ascii="Arial" w:hAnsi="Arial" w:cs="Arial"/>
          <w:sz w:val="22"/>
          <w:szCs w:val="22"/>
        </w:rPr>
        <w:t>c</w:t>
      </w:r>
      <w:r>
        <w:rPr>
          <w:rFonts w:ascii="Arial" w:hAnsi="Arial" w:cs="Arial"/>
          <w:spacing w:val="-1"/>
          <w:sz w:val="22"/>
          <w:szCs w:val="22"/>
        </w:rPr>
        <w:t>a</w:t>
      </w:r>
      <w:r>
        <w:rPr>
          <w:rFonts w:ascii="Arial" w:hAnsi="Arial" w:cs="Arial"/>
          <w:sz w:val="22"/>
          <w:szCs w:val="22"/>
        </w:rPr>
        <w:t xml:space="preserve">l </w:t>
      </w:r>
      <w:r>
        <w:rPr>
          <w:rFonts w:ascii="Arial" w:hAnsi="Arial" w:cs="Arial"/>
          <w:spacing w:val="-3"/>
          <w:sz w:val="22"/>
          <w:szCs w:val="22"/>
        </w:rPr>
        <w:t>a</w:t>
      </w:r>
      <w:r>
        <w:rPr>
          <w:rFonts w:ascii="Arial" w:hAnsi="Arial" w:cs="Arial"/>
          <w:spacing w:val="-1"/>
          <w:sz w:val="22"/>
          <w:szCs w:val="22"/>
        </w:rPr>
        <w:t>g</w:t>
      </w:r>
      <w:r>
        <w:rPr>
          <w:rFonts w:ascii="Arial" w:hAnsi="Arial" w:cs="Arial"/>
          <w:spacing w:val="2"/>
          <w:sz w:val="22"/>
          <w:szCs w:val="22"/>
        </w:rPr>
        <w:t>g</w:t>
      </w:r>
      <w:r>
        <w:rPr>
          <w:rFonts w:ascii="Arial" w:hAnsi="Arial" w:cs="Arial"/>
          <w:spacing w:val="-2"/>
          <w:sz w:val="22"/>
          <w:szCs w:val="22"/>
        </w:rPr>
        <w:t>r</w:t>
      </w:r>
      <w:r>
        <w:rPr>
          <w:rFonts w:ascii="Arial" w:hAnsi="Arial" w:cs="Arial"/>
          <w:spacing w:val="-1"/>
          <w:sz w:val="22"/>
          <w:szCs w:val="22"/>
        </w:rPr>
        <w:t>e</w:t>
      </w:r>
      <w:r>
        <w:rPr>
          <w:rFonts w:ascii="Arial" w:hAnsi="Arial" w:cs="Arial"/>
          <w:sz w:val="22"/>
          <w:szCs w:val="22"/>
        </w:rPr>
        <w:t>ss</w:t>
      </w:r>
      <w:r>
        <w:rPr>
          <w:rFonts w:ascii="Arial" w:hAnsi="Arial" w:cs="Arial"/>
          <w:spacing w:val="-1"/>
          <w:sz w:val="22"/>
          <w:szCs w:val="22"/>
        </w:rPr>
        <w:t>ion</w:t>
      </w:r>
      <w:r>
        <w:rPr>
          <w:rFonts w:ascii="Arial" w:hAnsi="Arial" w:cs="Arial"/>
          <w:sz w:val="22"/>
          <w:szCs w:val="22"/>
        </w:rPr>
        <w:t>.</w:t>
      </w:r>
      <w:r>
        <w:rPr>
          <w:rFonts w:ascii="Arial" w:hAnsi="Arial" w:cs="Arial"/>
          <w:spacing w:val="-1"/>
          <w:sz w:val="22"/>
          <w:szCs w:val="22"/>
        </w:rPr>
        <w:t xml:space="preserve"> </w:t>
      </w:r>
      <w:r>
        <w:rPr>
          <w:rFonts w:ascii="Arial" w:hAnsi="Arial" w:cs="Arial"/>
          <w:b/>
          <w:bCs/>
          <w:sz w:val="22"/>
          <w:szCs w:val="22"/>
        </w:rPr>
        <w:t>(</w:t>
      </w:r>
      <w:r w:rsidR="0000718E">
        <w:rPr>
          <w:rFonts w:ascii="Arial" w:hAnsi="Arial" w:cs="Arial"/>
          <w:b/>
          <w:bCs/>
          <w:spacing w:val="-1"/>
          <w:sz w:val="22"/>
          <w:szCs w:val="22"/>
        </w:rPr>
        <w:t>Occasionally</w:t>
      </w:r>
      <w:r>
        <w:rPr>
          <w:rFonts w:ascii="Arial" w:hAnsi="Arial" w:cs="Arial"/>
          <w:b/>
          <w:bCs/>
          <w:sz w:val="22"/>
          <w:szCs w:val="22"/>
        </w:rPr>
        <w:t>)</w:t>
      </w:r>
    </w:p>
    <w:p w14:paraId="410D0DF8" w14:textId="77777777" w:rsidR="00FA3522" w:rsidRDefault="00FA3522" w:rsidP="0000718E">
      <w:pPr>
        <w:pStyle w:val="BodyText"/>
        <w:kinsoku w:val="0"/>
        <w:overflowPunct w:val="0"/>
        <w:spacing w:before="25"/>
        <w:ind w:left="801" w:right="362"/>
      </w:pPr>
      <w:r>
        <w:rPr>
          <w:spacing w:val="-1"/>
        </w:rPr>
        <w:t>E</w:t>
      </w:r>
      <w:r>
        <w:rPr>
          <w:spacing w:val="-3"/>
        </w:rPr>
        <w:t>x</w:t>
      </w:r>
      <w:r>
        <w:rPr>
          <w:spacing w:val="-1"/>
        </w:rPr>
        <w:t>po</w:t>
      </w:r>
      <w:r>
        <w:t>s</w:t>
      </w:r>
      <w:r>
        <w:rPr>
          <w:spacing w:val="-1"/>
        </w:rPr>
        <w:t>u</w:t>
      </w:r>
      <w:r>
        <w:t xml:space="preserve">re </w:t>
      </w:r>
      <w:r>
        <w:rPr>
          <w:spacing w:val="1"/>
        </w:rPr>
        <w:t>t</w:t>
      </w:r>
      <w:r>
        <w:t xml:space="preserve">o </w:t>
      </w:r>
      <w:r>
        <w:rPr>
          <w:spacing w:val="-1"/>
        </w:rPr>
        <w:t>i</w:t>
      </w:r>
      <w:r>
        <w:rPr>
          <w:spacing w:val="-3"/>
        </w:rPr>
        <w:t>n</w:t>
      </w:r>
      <w:r>
        <w:rPr>
          <w:spacing w:val="1"/>
        </w:rPr>
        <w:t>f</w:t>
      </w:r>
      <w:r>
        <w:rPr>
          <w:spacing w:val="-1"/>
        </w:rPr>
        <w:t>e</w:t>
      </w:r>
      <w:r>
        <w:t>c</w:t>
      </w:r>
      <w:r>
        <w:rPr>
          <w:spacing w:val="1"/>
        </w:rPr>
        <w:t>t</w:t>
      </w:r>
      <w:r>
        <w:rPr>
          <w:spacing w:val="-1"/>
        </w:rPr>
        <w:t>e</w:t>
      </w:r>
      <w:r>
        <w:t>d</w:t>
      </w:r>
      <w:r>
        <w:rPr>
          <w:spacing w:val="-2"/>
        </w:rPr>
        <w:t xml:space="preserve"> </w:t>
      </w:r>
      <w:r>
        <w:rPr>
          <w:spacing w:val="-1"/>
        </w:rPr>
        <w:t>an</w:t>
      </w:r>
      <w:r>
        <w:t>d</w:t>
      </w:r>
      <w:r>
        <w:rPr>
          <w:spacing w:val="-2"/>
        </w:rPr>
        <w:t xml:space="preserve"> </w:t>
      </w:r>
      <w:r>
        <w:rPr>
          <w:spacing w:val="-1"/>
        </w:rPr>
        <w:t>i</w:t>
      </w:r>
      <w:r>
        <w:rPr>
          <w:spacing w:val="-3"/>
        </w:rPr>
        <w:t>n</w:t>
      </w:r>
      <w:r>
        <w:rPr>
          <w:spacing w:val="3"/>
        </w:rPr>
        <w:t>f</w:t>
      </w:r>
      <w:r>
        <w:rPr>
          <w:spacing w:val="-1"/>
        </w:rPr>
        <w:t>e</w:t>
      </w:r>
      <w:r>
        <w:t>c</w:t>
      </w:r>
      <w:r>
        <w:rPr>
          <w:spacing w:val="1"/>
        </w:rPr>
        <w:t>t</w:t>
      </w:r>
      <w:r>
        <w:rPr>
          <w:spacing w:val="-1"/>
        </w:rPr>
        <w:t>iou</w:t>
      </w:r>
      <w:r>
        <w:t>s</w:t>
      </w:r>
      <w:r>
        <w:rPr>
          <w:spacing w:val="-2"/>
        </w:rPr>
        <w:t xml:space="preserve"> </w:t>
      </w:r>
      <w:r>
        <w:t>m</w:t>
      </w:r>
      <w:r>
        <w:rPr>
          <w:spacing w:val="-3"/>
        </w:rPr>
        <w:t>a</w:t>
      </w:r>
      <w:r>
        <w:rPr>
          <w:spacing w:val="1"/>
        </w:rPr>
        <w:t>t</w:t>
      </w:r>
      <w:r>
        <w:rPr>
          <w:spacing w:val="-1"/>
        </w:rPr>
        <w:t>e</w:t>
      </w:r>
      <w:r>
        <w:t>r</w:t>
      </w:r>
      <w:r>
        <w:rPr>
          <w:spacing w:val="-1"/>
        </w:rPr>
        <w:t>ial</w:t>
      </w:r>
      <w:r>
        <w:t>s</w:t>
      </w:r>
      <w:r>
        <w:rPr>
          <w:spacing w:val="1"/>
        </w:rPr>
        <w:t xml:space="preserve"> </w:t>
      </w:r>
      <w:r>
        <w:rPr>
          <w:spacing w:val="-1"/>
        </w:rPr>
        <w:t>an</w:t>
      </w:r>
      <w:r>
        <w:t>d</w:t>
      </w:r>
      <w:r>
        <w:rPr>
          <w:spacing w:val="-4"/>
        </w:rPr>
        <w:t xml:space="preserve"> </w:t>
      </w:r>
      <w:r>
        <w:rPr>
          <w:spacing w:val="-1"/>
        </w:rPr>
        <w:t>pa</w:t>
      </w:r>
      <w:r>
        <w:rPr>
          <w:spacing w:val="1"/>
        </w:rPr>
        <w:t>t</w:t>
      </w:r>
      <w:r>
        <w:rPr>
          <w:spacing w:val="-1"/>
        </w:rPr>
        <w:t>ien</w:t>
      </w:r>
      <w:r>
        <w:rPr>
          <w:spacing w:val="1"/>
        </w:rPr>
        <w:t>t</w:t>
      </w:r>
      <w:r>
        <w:t>s.</w:t>
      </w:r>
      <w:r>
        <w:rPr>
          <w:spacing w:val="-1"/>
        </w:rPr>
        <w:t xml:space="preserve"> </w:t>
      </w:r>
      <w:r>
        <w:rPr>
          <w:b/>
          <w:bCs/>
        </w:rPr>
        <w:t>(</w:t>
      </w:r>
      <w:r w:rsidR="0000718E">
        <w:rPr>
          <w:b/>
          <w:bCs/>
          <w:spacing w:val="-1"/>
        </w:rPr>
        <w:t>Occasionally</w:t>
      </w:r>
      <w:r>
        <w:rPr>
          <w:b/>
          <w:bCs/>
        </w:rPr>
        <w:t>)</w:t>
      </w:r>
    </w:p>
    <w:p w14:paraId="2CDDC39A" w14:textId="77777777" w:rsidR="00FA3522" w:rsidRDefault="00FA3522" w:rsidP="0000718E">
      <w:pPr>
        <w:kinsoku w:val="0"/>
        <w:overflowPunct w:val="0"/>
        <w:spacing w:before="25"/>
        <w:ind w:left="801" w:right="362"/>
        <w:rPr>
          <w:rFonts w:ascii="Arial" w:hAnsi="Arial" w:cs="Arial"/>
          <w:sz w:val="22"/>
          <w:szCs w:val="22"/>
        </w:rPr>
      </w:pPr>
      <w:r>
        <w:rPr>
          <w:rFonts w:ascii="Arial" w:hAnsi="Arial" w:cs="Arial"/>
          <w:spacing w:val="-1"/>
          <w:sz w:val="22"/>
          <w:szCs w:val="22"/>
        </w:rPr>
        <w:t>Ho</w:t>
      </w:r>
      <w:r>
        <w:rPr>
          <w:rFonts w:ascii="Arial" w:hAnsi="Arial" w:cs="Arial"/>
          <w:sz w:val="22"/>
          <w:szCs w:val="22"/>
        </w:rPr>
        <w:t>t</w:t>
      </w:r>
      <w:r>
        <w:rPr>
          <w:rFonts w:ascii="Arial" w:hAnsi="Arial" w:cs="Arial"/>
          <w:spacing w:val="2"/>
          <w:sz w:val="22"/>
          <w:szCs w:val="22"/>
        </w:rPr>
        <w:t xml:space="preserve"> </w:t>
      </w:r>
      <w:r>
        <w:rPr>
          <w:rFonts w:ascii="Arial" w:hAnsi="Arial" w:cs="Arial"/>
          <w:spacing w:val="-1"/>
          <w:sz w:val="22"/>
          <w:szCs w:val="22"/>
        </w:rPr>
        <w:t>an</w:t>
      </w:r>
      <w:r>
        <w:rPr>
          <w:rFonts w:ascii="Arial" w:hAnsi="Arial" w:cs="Arial"/>
          <w:sz w:val="22"/>
          <w:szCs w:val="22"/>
        </w:rPr>
        <w:t xml:space="preserve">d </w:t>
      </w:r>
      <w:r>
        <w:rPr>
          <w:rFonts w:ascii="Arial" w:hAnsi="Arial" w:cs="Arial"/>
          <w:spacing w:val="-1"/>
          <w:sz w:val="22"/>
          <w:szCs w:val="22"/>
        </w:rPr>
        <w:t>noi</w:t>
      </w:r>
      <w:r>
        <w:rPr>
          <w:rFonts w:ascii="Arial" w:hAnsi="Arial" w:cs="Arial"/>
          <w:sz w:val="22"/>
          <w:szCs w:val="22"/>
        </w:rPr>
        <w:t>sy</w:t>
      </w:r>
      <w:r>
        <w:rPr>
          <w:rFonts w:ascii="Arial" w:hAnsi="Arial" w:cs="Arial"/>
          <w:spacing w:val="-2"/>
          <w:sz w:val="22"/>
          <w:szCs w:val="22"/>
        </w:rPr>
        <w:t xml:space="preserve"> </w:t>
      </w:r>
      <w:r>
        <w:rPr>
          <w:rFonts w:ascii="Arial" w:hAnsi="Arial" w:cs="Arial"/>
          <w:spacing w:val="-1"/>
          <w:sz w:val="22"/>
          <w:szCs w:val="22"/>
        </w:rPr>
        <w:t>en</w:t>
      </w:r>
      <w:r>
        <w:rPr>
          <w:rFonts w:ascii="Arial" w:hAnsi="Arial" w:cs="Arial"/>
          <w:spacing w:val="-3"/>
          <w:sz w:val="22"/>
          <w:szCs w:val="22"/>
        </w:rPr>
        <w:t>v</w:t>
      </w:r>
      <w:r>
        <w:rPr>
          <w:rFonts w:ascii="Arial" w:hAnsi="Arial" w:cs="Arial"/>
          <w:spacing w:val="-1"/>
          <w:sz w:val="22"/>
          <w:szCs w:val="22"/>
        </w:rPr>
        <w:t>i</w:t>
      </w:r>
      <w:r>
        <w:rPr>
          <w:rFonts w:ascii="Arial" w:hAnsi="Arial" w:cs="Arial"/>
          <w:sz w:val="22"/>
          <w:szCs w:val="22"/>
        </w:rPr>
        <w:t>r</w:t>
      </w:r>
      <w:r>
        <w:rPr>
          <w:rFonts w:ascii="Arial" w:hAnsi="Arial" w:cs="Arial"/>
          <w:spacing w:val="-1"/>
          <w:sz w:val="22"/>
          <w:szCs w:val="22"/>
        </w:rPr>
        <w:t>on</w:t>
      </w:r>
      <w:r>
        <w:rPr>
          <w:rFonts w:ascii="Arial" w:hAnsi="Arial" w:cs="Arial"/>
          <w:sz w:val="22"/>
          <w:szCs w:val="22"/>
        </w:rPr>
        <w:t>m</w:t>
      </w:r>
      <w:r>
        <w:rPr>
          <w:rFonts w:ascii="Arial" w:hAnsi="Arial" w:cs="Arial"/>
          <w:spacing w:val="-3"/>
          <w:sz w:val="22"/>
          <w:szCs w:val="22"/>
        </w:rPr>
        <w:t>e</w:t>
      </w:r>
      <w:r>
        <w:rPr>
          <w:rFonts w:ascii="Arial" w:hAnsi="Arial" w:cs="Arial"/>
          <w:spacing w:val="-1"/>
          <w:sz w:val="22"/>
          <w:szCs w:val="22"/>
        </w:rPr>
        <w:t>n</w:t>
      </w:r>
      <w:r>
        <w:rPr>
          <w:rFonts w:ascii="Arial" w:hAnsi="Arial" w:cs="Arial"/>
          <w:spacing w:val="1"/>
          <w:sz w:val="22"/>
          <w:szCs w:val="22"/>
        </w:rPr>
        <w:t>t</w:t>
      </w:r>
      <w:r>
        <w:rPr>
          <w:rFonts w:ascii="Arial" w:hAnsi="Arial" w:cs="Arial"/>
          <w:sz w:val="22"/>
          <w:szCs w:val="22"/>
        </w:rPr>
        <w:t>.</w:t>
      </w:r>
      <w:r>
        <w:rPr>
          <w:rFonts w:ascii="Arial" w:hAnsi="Arial" w:cs="Arial"/>
          <w:spacing w:val="-1"/>
          <w:sz w:val="22"/>
          <w:szCs w:val="22"/>
        </w:rPr>
        <w:t xml:space="preserve"> </w:t>
      </w:r>
      <w:r>
        <w:rPr>
          <w:rFonts w:ascii="Arial" w:hAnsi="Arial" w:cs="Arial"/>
          <w:b/>
          <w:bCs/>
          <w:sz w:val="22"/>
          <w:szCs w:val="22"/>
        </w:rPr>
        <w:t>(</w:t>
      </w:r>
      <w:r w:rsidR="0000718E">
        <w:rPr>
          <w:rFonts w:ascii="Arial" w:hAnsi="Arial" w:cs="Arial"/>
          <w:b/>
          <w:bCs/>
          <w:spacing w:val="-1"/>
          <w:sz w:val="22"/>
          <w:szCs w:val="22"/>
        </w:rPr>
        <w:t>Daily</w:t>
      </w:r>
      <w:r>
        <w:rPr>
          <w:rFonts w:ascii="Arial" w:hAnsi="Arial" w:cs="Arial"/>
          <w:b/>
          <w:bCs/>
          <w:sz w:val="22"/>
          <w:szCs w:val="22"/>
        </w:rPr>
        <w:t>)</w:t>
      </w:r>
    </w:p>
    <w:p w14:paraId="52A5C2FC" w14:textId="77777777" w:rsidR="00FA3522" w:rsidRDefault="00FA3522" w:rsidP="0000718E">
      <w:pPr>
        <w:pStyle w:val="BodyText"/>
        <w:kinsoku w:val="0"/>
        <w:overflowPunct w:val="0"/>
        <w:spacing w:before="25"/>
        <w:ind w:left="801" w:right="362"/>
      </w:pPr>
      <w:r>
        <w:rPr>
          <w:spacing w:val="-1"/>
        </w:rPr>
        <w:t>Lon</w:t>
      </w:r>
      <w:r>
        <w:t xml:space="preserve">e </w:t>
      </w:r>
      <w:r>
        <w:rPr>
          <w:spacing w:val="-4"/>
        </w:rPr>
        <w:t>w</w:t>
      </w:r>
      <w:r>
        <w:rPr>
          <w:spacing w:val="-1"/>
        </w:rPr>
        <w:t>o</w:t>
      </w:r>
      <w:r>
        <w:t>r</w:t>
      </w:r>
      <w:r>
        <w:rPr>
          <w:spacing w:val="2"/>
        </w:rPr>
        <w:t>k</w:t>
      </w:r>
      <w:r>
        <w:rPr>
          <w:spacing w:val="-1"/>
        </w:rPr>
        <w:t>i</w:t>
      </w:r>
      <w:r>
        <w:rPr>
          <w:spacing w:val="-3"/>
        </w:rPr>
        <w:t>n</w:t>
      </w:r>
      <w:r>
        <w:t>g</w:t>
      </w:r>
      <w:r>
        <w:rPr>
          <w:spacing w:val="3"/>
        </w:rPr>
        <w:t xml:space="preserve"> </w:t>
      </w:r>
      <w:r w:rsidR="0000718E">
        <w:rPr>
          <w:spacing w:val="3"/>
        </w:rPr>
        <w:t xml:space="preserve">without on-site medical cover at night </w:t>
      </w:r>
      <w:r>
        <w:rPr>
          <w:b/>
          <w:bCs/>
          <w:spacing w:val="-2"/>
        </w:rPr>
        <w:t>(</w:t>
      </w:r>
      <w:r w:rsidR="0000718E">
        <w:rPr>
          <w:b/>
          <w:bCs/>
          <w:spacing w:val="-2"/>
        </w:rPr>
        <w:t>F</w:t>
      </w:r>
      <w:r>
        <w:rPr>
          <w:b/>
          <w:bCs/>
        </w:rPr>
        <w:t>r</w:t>
      </w:r>
      <w:r>
        <w:rPr>
          <w:b/>
          <w:bCs/>
          <w:spacing w:val="-1"/>
        </w:rPr>
        <w:t>equen</w:t>
      </w:r>
      <w:r>
        <w:rPr>
          <w:b/>
          <w:bCs/>
          <w:spacing w:val="-2"/>
        </w:rPr>
        <w:t>t</w:t>
      </w:r>
      <w:r>
        <w:rPr>
          <w:b/>
          <w:bCs/>
          <w:spacing w:val="1"/>
        </w:rPr>
        <w:t>l</w:t>
      </w:r>
      <w:r>
        <w:rPr>
          <w:b/>
          <w:bCs/>
          <w:spacing w:val="-6"/>
        </w:rPr>
        <w:t>y</w:t>
      </w:r>
      <w:r>
        <w:rPr>
          <w:b/>
          <w:bCs/>
        </w:rPr>
        <w:t>)</w:t>
      </w:r>
    </w:p>
    <w:p w14:paraId="3C3627CC" w14:textId="77777777" w:rsidR="00FA3522" w:rsidRDefault="00FA3522">
      <w:pPr>
        <w:kinsoku w:val="0"/>
        <w:overflowPunct w:val="0"/>
        <w:spacing w:before="3" w:line="120" w:lineRule="exact"/>
        <w:rPr>
          <w:sz w:val="12"/>
          <w:szCs w:val="12"/>
        </w:rPr>
      </w:pPr>
    </w:p>
    <w:p w14:paraId="04A18651" w14:textId="77777777" w:rsidR="0000718E" w:rsidRDefault="0000718E">
      <w:pPr>
        <w:kinsoku w:val="0"/>
        <w:overflowPunct w:val="0"/>
        <w:spacing w:line="200" w:lineRule="exact"/>
        <w:rPr>
          <w:sz w:val="20"/>
          <w:szCs w:val="20"/>
        </w:rPr>
      </w:pPr>
    </w:p>
    <w:p w14:paraId="43AA96A9" w14:textId="77777777" w:rsidR="00FA3522" w:rsidRDefault="00FA3522">
      <w:pPr>
        <w:pStyle w:val="Heading1"/>
        <w:numPr>
          <w:ilvl w:val="0"/>
          <w:numId w:val="2"/>
        </w:numPr>
        <w:tabs>
          <w:tab w:val="left" w:pos="871"/>
        </w:tabs>
        <w:kinsoku w:val="0"/>
        <w:overflowPunct w:val="0"/>
        <w:spacing w:before="72"/>
        <w:ind w:left="871" w:hanging="430"/>
        <w:rPr>
          <w:b w:val="0"/>
          <w:bCs w:val="0"/>
        </w:rPr>
      </w:pPr>
      <w:r>
        <w:rPr>
          <w:spacing w:val="-1"/>
        </w:rPr>
        <w:t>DEC</w:t>
      </w:r>
      <w:r>
        <w:rPr>
          <w:spacing w:val="1"/>
        </w:rPr>
        <w:t>I</w:t>
      </w:r>
      <w:r>
        <w:rPr>
          <w:spacing w:val="-1"/>
        </w:rPr>
        <w:t>S</w:t>
      </w:r>
      <w:r>
        <w:rPr>
          <w:spacing w:val="-2"/>
        </w:rPr>
        <w:t>I</w:t>
      </w:r>
      <w:r>
        <w:rPr>
          <w:spacing w:val="1"/>
        </w:rPr>
        <w:t>O</w:t>
      </w:r>
      <w:r>
        <w:rPr>
          <w:spacing w:val="-1"/>
        </w:rPr>
        <w:t>N</w:t>
      </w:r>
      <w:r>
        <w:t>S</w:t>
      </w:r>
      <w:r>
        <w:rPr>
          <w:spacing w:val="2"/>
        </w:rPr>
        <w:t xml:space="preserve"> </w:t>
      </w:r>
      <w:r>
        <w:rPr>
          <w:spacing w:val="-6"/>
        </w:rPr>
        <w:t>A</w:t>
      </w:r>
      <w:r>
        <w:rPr>
          <w:spacing w:val="-1"/>
        </w:rPr>
        <w:t>N</w:t>
      </w:r>
      <w:r>
        <w:t xml:space="preserve">D </w:t>
      </w:r>
      <w:r>
        <w:rPr>
          <w:spacing w:val="-1"/>
        </w:rPr>
        <w:t>JUD</w:t>
      </w:r>
      <w:r>
        <w:rPr>
          <w:spacing w:val="1"/>
        </w:rPr>
        <w:t>G</w:t>
      </w:r>
      <w:r>
        <w:rPr>
          <w:spacing w:val="-1"/>
        </w:rPr>
        <w:t>E</w:t>
      </w:r>
      <w:r>
        <w:t>M</w:t>
      </w:r>
      <w:r>
        <w:rPr>
          <w:spacing w:val="-1"/>
        </w:rPr>
        <w:t>EN</w:t>
      </w:r>
      <w:r>
        <w:rPr>
          <w:spacing w:val="-3"/>
        </w:rPr>
        <w:t>T</w:t>
      </w:r>
      <w:r>
        <w:t>S</w:t>
      </w:r>
    </w:p>
    <w:p w14:paraId="0262A4F2" w14:textId="77777777" w:rsidR="00FA3522" w:rsidRDefault="00FA3522" w:rsidP="00312801">
      <w:pPr>
        <w:pStyle w:val="Heading1"/>
        <w:tabs>
          <w:tab w:val="left" w:pos="871"/>
        </w:tabs>
        <w:kinsoku w:val="0"/>
        <w:overflowPunct w:val="0"/>
        <w:spacing w:before="72"/>
        <w:rPr>
          <w:b w:val="0"/>
          <w:bCs w:val="0"/>
        </w:rPr>
      </w:pPr>
    </w:p>
    <w:p w14:paraId="1D5E7956" w14:textId="77777777" w:rsidR="00D11D54" w:rsidRDefault="00D11D54" w:rsidP="00312801">
      <w:pPr>
        <w:rPr>
          <w:rFonts w:ascii="Arial" w:hAnsi="Arial" w:cs="Arial"/>
          <w:sz w:val="22"/>
          <w:szCs w:val="22"/>
        </w:rPr>
      </w:pPr>
      <w:r w:rsidRPr="00D11D54">
        <w:rPr>
          <w:rFonts w:ascii="Arial" w:hAnsi="Arial" w:cs="Arial"/>
          <w:spacing w:val="-6"/>
          <w:sz w:val="22"/>
          <w:szCs w:val="22"/>
        </w:rPr>
        <w:t>The trainee ANP is expected to work towards Advanced</w:t>
      </w:r>
      <w:r w:rsidRPr="00D11D54">
        <w:rPr>
          <w:rFonts w:ascii="Arial" w:hAnsi="Arial" w:cs="Arial"/>
          <w:sz w:val="22"/>
          <w:szCs w:val="22"/>
        </w:rPr>
        <w:t xml:space="preserve"> </w:t>
      </w:r>
      <w:r w:rsidRPr="00D11D54">
        <w:rPr>
          <w:rFonts w:ascii="Arial" w:hAnsi="Arial" w:cs="Arial"/>
          <w:spacing w:val="-1"/>
          <w:sz w:val="22"/>
          <w:szCs w:val="22"/>
        </w:rPr>
        <w:t>C</w:t>
      </w:r>
      <w:r w:rsidRPr="00D11D54">
        <w:rPr>
          <w:rFonts w:ascii="Arial" w:hAnsi="Arial" w:cs="Arial"/>
          <w:spacing w:val="1"/>
          <w:sz w:val="22"/>
          <w:szCs w:val="22"/>
        </w:rPr>
        <w:t>li</w:t>
      </w:r>
      <w:r w:rsidRPr="00D11D54">
        <w:rPr>
          <w:rFonts w:ascii="Arial" w:hAnsi="Arial" w:cs="Arial"/>
          <w:spacing w:val="-1"/>
          <w:sz w:val="22"/>
          <w:szCs w:val="22"/>
        </w:rPr>
        <w:t>n</w:t>
      </w:r>
      <w:r w:rsidRPr="00D11D54">
        <w:rPr>
          <w:rFonts w:ascii="Arial" w:hAnsi="Arial" w:cs="Arial"/>
          <w:spacing w:val="1"/>
          <w:sz w:val="22"/>
          <w:szCs w:val="22"/>
        </w:rPr>
        <w:t>i</w:t>
      </w:r>
      <w:r w:rsidRPr="00D11D54">
        <w:rPr>
          <w:rFonts w:ascii="Arial" w:hAnsi="Arial" w:cs="Arial"/>
          <w:spacing w:val="-1"/>
          <w:sz w:val="22"/>
          <w:szCs w:val="22"/>
        </w:rPr>
        <w:t>ca</w:t>
      </w:r>
      <w:r w:rsidRPr="00D11D54">
        <w:rPr>
          <w:rFonts w:ascii="Arial" w:hAnsi="Arial" w:cs="Arial"/>
          <w:sz w:val="22"/>
          <w:szCs w:val="22"/>
        </w:rPr>
        <w:t>l</w:t>
      </w:r>
      <w:r w:rsidRPr="00D11D54">
        <w:rPr>
          <w:rFonts w:ascii="Arial" w:hAnsi="Arial" w:cs="Arial"/>
          <w:spacing w:val="-1"/>
          <w:sz w:val="22"/>
          <w:szCs w:val="22"/>
        </w:rPr>
        <w:t xml:space="preserve"> P</w:t>
      </w:r>
      <w:r w:rsidRPr="00D11D54">
        <w:rPr>
          <w:rFonts w:ascii="Arial" w:hAnsi="Arial" w:cs="Arial"/>
          <w:sz w:val="22"/>
          <w:szCs w:val="22"/>
        </w:rPr>
        <w:t>r</w:t>
      </w:r>
      <w:r w:rsidRPr="00D11D54">
        <w:rPr>
          <w:rFonts w:ascii="Arial" w:hAnsi="Arial" w:cs="Arial"/>
          <w:spacing w:val="-1"/>
          <w:sz w:val="22"/>
          <w:szCs w:val="22"/>
        </w:rPr>
        <w:t>a</w:t>
      </w:r>
      <w:r w:rsidRPr="00D11D54">
        <w:rPr>
          <w:rFonts w:ascii="Arial" w:hAnsi="Arial" w:cs="Arial"/>
          <w:spacing w:val="-3"/>
          <w:sz w:val="22"/>
          <w:szCs w:val="22"/>
        </w:rPr>
        <w:t>c</w:t>
      </w:r>
      <w:r w:rsidRPr="00D11D54">
        <w:rPr>
          <w:rFonts w:ascii="Arial" w:hAnsi="Arial" w:cs="Arial"/>
          <w:sz w:val="22"/>
          <w:szCs w:val="22"/>
        </w:rPr>
        <w:t>t</w:t>
      </w:r>
      <w:r w:rsidRPr="00D11D54">
        <w:rPr>
          <w:rFonts w:ascii="Arial" w:hAnsi="Arial" w:cs="Arial"/>
          <w:spacing w:val="1"/>
          <w:sz w:val="22"/>
          <w:szCs w:val="22"/>
        </w:rPr>
        <w:t>i</w:t>
      </w:r>
      <w:r w:rsidRPr="00D11D54">
        <w:rPr>
          <w:rFonts w:ascii="Arial" w:hAnsi="Arial" w:cs="Arial"/>
          <w:spacing w:val="-1"/>
          <w:sz w:val="22"/>
          <w:szCs w:val="22"/>
        </w:rPr>
        <w:t>c</w:t>
      </w:r>
      <w:r w:rsidRPr="00D11D54">
        <w:rPr>
          <w:rFonts w:ascii="Arial" w:hAnsi="Arial" w:cs="Arial"/>
          <w:sz w:val="22"/>
          <w:szCs w:val="22"/>
        </w:rPr>
        <w:t xml:space="preserve">e and </w:t>
      </w:r>
      <w:r w:rsidRPr="00D11D54">
        <w:rPr>
          <w:rFonts w:ascii="Arial" w:hAnsi="Arial" w:cs="Arial"/>
          <w:spacing w:val="-1"/>
          <w:sz w:val="22"/>
          <w:szCs w:val="22"/>
        </w:rPr>
        <w:t>Ca</w:t>
      </w:r>
      <w:r w:rsidRPr="00D11D54">
        <w:rPr>
          <w:rFonts w:ascii="Arial" w:hAnsi="Arial" w:cs="Arial"/>
          <w:sz w:val="22"/>
          <w:szCs w:val="22"/>
        </w:rPr>
        <w:t xml:space="preserve">re </w:t>
      </w:r>
      <w:r w:rsidRPr="00D11D54">
        <w:rPr>
          <w:rFonts w:ascii="Arial" w:hAnsi="Arial" w:cs="Arial"/>
          <w:spacing w:val="-1"/>
          <w:sz w:val="22"/>
          <w:szCs w:val="22"/>
        </w:rPr>
        <w:t>De</w:t>
      </w:r>
      <w:r w:rsidRPr="00D11D54">
        <w:rPr>
          <w:rFonts w:ascii="Arial" w:hAnsi="Arial" w:cs="Arial"/>
          <w:spacing w:val="-2"/>
          <w:sz w:val="22"/>
          <w:szCs w:val="22"/>
        </w:rPr>
        <w:t>l</w:t>
      </w:r>
      <w:r w:rsidRPr="00D11D54">
        <w:rPr>
          <w:rFonts w:ascii="Arial" w:hAnsi="Arial" w:cs="Arial"/>
          <w:spacing w:val="1"/>
          <w:sz w:val="22"/>
          <w:szCs w:val="22"/>
        </w:rPr>
        <w:t>i</w:t>
      </w:r>
      <w:r w:rsidRPr="00D11D54">
        <w:rPr>
          <w:rFonts w:ascii="Arial" w:hAnsi="Arial" w:cs="Arial"/>
          <w:spacing w:val="-3"/>
          <w:sz w:val="22"/>
          <w:szCs w:val="22"/>
        </w:rPr>
        <w:t>v</w:t>
      </w:r>
      <w:r w:rsidRPr="00D11D54">
        <w:rPr>
          <w:rFonts w:ascii="Arial" w:hAnsi="Arial" w:cs="Arial"/>
          <w:spacing w:val="-1"/>
          <w:sz w:val="22"/>
          <w:szCs w:val="22"/>
        </w:rPr>
        <w:t>e</w:t>
      </w:r>
      <w:r w:rsidRPr="00D11D54">
        <w:rPr>
          <w:rFonts w:ascii="Arial" w:hAnsi="Arial" w:cs="Arial"/>
          <w:sz w:val="22"/>
          <w:szCs w:val="22"/>
        </w:rPr>
        <w:t xml:space="preserve">ry, </w:t>
      </w:r>
    </w:p>
    <w:p w14:paraId="4C618C2B" w14:textId="77777777" w:rsidR="00312801" w:rsidRPr="00D11D54" w:rsidRDefault="00D11D54" w:rsidP="00312801">
      <w:pPr>
        <w:rPr>
          <w:rFonts w:ascii="Arial" w:hAnsi="Arial" w:cs="Arial"/>
          <w:sz w:val="22"/>
          <w:szCs w:val="22"/>
        </w:rPr>
      </w:pPr>
      <w:r>
        <w:rPr>
          <w:rFonts w:ascii="Arial" w:hAnsi="Arial" w:cs="Arial"/>
          <w:sz w:val="22"/>
          <w:szCs w:val="22"/>
        </w:rPr>
        <w:t>s</w:t>
      </w:r>
      <w:r w:rsidRPr="00D11D54">
        <w:rPr>
          <w:rFonts w:ascii="Arial" w:hAnsi="Arial" w:cs="Arial"/>
          <w:sz w:val="22"/>
          <w:szCs w:val="22"/>
        </w:rPr>
        <w:t>pecifically</w:t>
      </w:r>
      <w:r>
        <w:rPr>
          <w:rFonts w:ascii="Arial" w:hAnsi="Arial" w:cs="Arial"/>
          <w:sz w:val="22"/>
          <w:szCs w:val="22"/>
        </w:rPr>
        <w:t>:</w:t>
      </w:r>
    </w:p>
    <w:p w14:paraId="554B39BE" w14:textId="77777777" w:rsidR="00312801" w:rsidRDefault="00312801" w:rsidP="00312801"/>
    <w:p w14:paraId="41F30BFC" w14:textId="77777777" w:rsidR="00312801" w:rsidRDefault="00312801" w:rsidP="00312801"/>
    <w:p w14:paraId="241F93D9" w14:textId="77777777" w:rsidR="00312801" w:rsidRPr="00312801" w:rsidRDefault="00312801" w:rsidP="00312801">
      <w:pPr>
        <w:sectPr w:rsidR="00312801" w:rsidRPr="00312801">
          <w:footerReference w:type="default" r:id="rId9"/>
          <w:pgSz w:w="11900" w:h="16840"/>
          <w:pgMar w:top="920" w:right="360" w:bottom="920" w:left="1680" w:header="727" w:footer="720" w:gutter="0"/>
          <w:pgNumType w:start="10"/>
          <w:cols w:space="720" w:equalWidth="0">
            <w:col w:w="9860"/>
          </w:cols>
          <w:noEndnote/>
        </w:sectPr>
      </w:pPr>
    </w:p>
    <w:p w14:paraId="6A77A261" w14:textId="77777777" w:rsidR="00FA3522" w:rsidRDefault="002A457B">
      <w:pPr>
        <w:kinsoku w:val="0"/>
        <w:overflowPunct w:val="0"/>
        <w:spacing w:line="200" w:lineRule="exact"/>
        <w:rPr>
          <w:sz w:val="20"/>
          <w:szCs w:val="20"/>
        </w:rPr>
      </w:pPr>
      <w:r>
        <w:rPr>
          <w:noProof/>
        </w:rPr>
        <w:lastRenderedPageBreak/>
        <w:pict w14:anchorId="76A5F120">
          <v:group id="_x0000_s1078" style="position:absolute;margin-left:82.1pt;margin-top:71.9pt;width:494.65pt;height:418.2pt;z-index:-251645952;mso-position-horizontal-relative:page;mso-position-vertical-relative:page" coordorigin="1642,1438" coordsize="9893,8364" o:allowincell="f">
            <v:shape id="_x0000_s1079" style="position:absolute;left:1648;top:1444;width:9881;height:20" coordsize="9881,20" o:allowincell="f" path="m,l9880,e" filled="f" strokeweight=".58pt">
              <v:path arrowok="t"/>
            </v:shape>
            <v:shape id="_x0000_s1080" style="position:absolute;left:1653;top:1449;width:20;height:8342" coordsize="20,8342" o:allowincell="f" path="m,l,8342e" filled="f" strokeweight=".20458mm">
              <v:path arrowok="t"/>
            </v:shape>
            <v:shape id="_x0000_s1081" style="position:absolute;left:11524;top:1449;width:20;height:8342" coordsize="20,8342" o:allowincell="f" path="m,l,8342e" filled="f" strokeweight=".20458mm">
              <v:path arrowok="t"/>
            </v:shape>
            <v:shape id="_x0000_s1082" style="position:absolute;left:1648;top:4816;width:9881;height:20" coordsize="9881,20" o:allowincell="f" path="m,l9880,e" filled="f" strokeweight=".58pt">
              <v:path arrowok="t"/>
            </v:shape>
            <v:shape id="_x0000_s1083" style="position:absolute;left:1648;top:9796;width:9881;height:20" coordsize="9881,20" o:allowincell="f" path="m,l9880,e" filled="f" strokeweight=".58pt">
              <v:path arrowok="t"/>
            </v:shape>
            <w10:wrap anchorx="page" anchory="page"/>
          </v:group>
        </w:pict>
      </w:r>
    </w:p>
    <w:p w14:paraId="0A9D4613" w14:textId="77777777" w:rsidR="00FA3522" w:rsidRDefault="00FA3522">
      <w:pPr>
        <w:kinsoku w:val="0"/>
        <w:overflowPunct w:val="0"/>
        <w:spacing w:before="8" w:line="240" w:lineRule="exact"/>
      </w:pPr>
    </w:p>
    <w:p w14:paraId="4E95EA6B" w14:textId="77777777" w:rsidR="00FA3522" w:rsidRDefault="00FA3522">
      <w:pPr>
        <w:pStyle w:val="BodyText"/>
        <w:kinsoku w:val="0"/>
        <w:overflowPunct w:val="0"/>
        <w:spacing w:before="72"/>
        <w:ind w:left="101"/>
      </w:pPr>
      <w:r>
        <w:t>:</w:t>
      </w:r>
    </w:p>
    <w:p w14:paraId="684EE874" w14:textId="77777777" w:rsidR="00FA3522" w:rsidRPr="00C876EA" w:rsidRDefault="00FA3522" w:rsidP="00C876EA">
      <w:pPr>
        <w:pStyle w:val="BodyText"/>
        <w:numPr>
          <w:ilvl w:val="0"/>
          <w:numId w:val="28"/>
        </w:numPr>
        <w:ind w:left="709" w:hanging="142"/>
      </w:pPr>
      <w:r w:rsidRPr="00C876EA">
        <w:t xml:space="preserve">Make complex clinical and professional autonomous decisions without direct supervision </w:t>
      </w:r>
      <w:r w:rsidR="00C876EA" w:rsidRPr="00C876EA">
        <w:t>on a</w:t>
      </w:r>
      <w:r w:rsidRPr="00C876EA">
        <w:t xml:space="preserve"> </w:t>
      </w:r>
      <w:r w:rsidR="00C876EA" w:rsidRPr="00C876EA">
        <w:t>daily basis regarding the clinical management of patients</w:t>
      </w:r>
      <w:r w:rsidRPr="00C876EA">
        <w:t xml:space="preserve">.  This </w:t>
      </w:r>
      <w:r w:rsidR="00C876EA" w:rsidRPr="00C876EA">
        <w:t>will include the</w:t>
      </w:r>
      <w:r w:rsidRPr="00C876EA">
        <w:t xml:space="preserve"> provision of expert advice to the multidisciplinary team.</w:t>
      </w:r>
    </w:p>
    <w:p w14:paraId="3638A553" w14:textId="77777777" w:rsidR="00FA3522" w:rsidRPr="00C876EA" w:rsidRDefault="00FA3522" w:rsidP="00C876EA">
      <w:pPr>
        <w:pStyle w:val="BodyText"/>
        <w:numPr>
          <w:ilvl w:val="0"/>
          <w:numId w:val="28"/>
        </w:numPr>
        <w:ind w:left="709" w:hanging="142"/>
      </w:pPr>
      <w:r w:rsidRPr="00C876EA">
        <w:t xml:space="preserve">Justify clinical decision making with regard to </w:t>
      </w:r>
      <w:r w:rsidR="00C876EA" w:rsidRPr="00C876EA">
        <w:t>patient’s health</w:t>
      </w:r>
      <w:r w:rsidRPr="00C876EA">
        <w:t xml:space="preserve"> care, through stringent monitoring of the patient’s condition and acting on clinical judgement.</w:t>
      </w:r>
    </w:p>
    <w:p w14:paraId="362B2C4E" w14:textId="77777777" w:rsidR="00FA3522" w:rsidRPr="00C876EA" w:rsidRDefault="00FA3522" w:rsidP="00C876EA">
      <w:pPr>
        <w:pStyle w:val="BodyText"/>
        <w:numPr>
          <w:ilvl w:val="0"/>
          <w:numId w:val="28"/>
        </w:numPr>
        <w:ind w:left="709" w:hanging="142"/>
      </w:pPr>
      <w:r w:rsidRPr="00C876EA">
        <w:t>Act as patient’s advocate.</w:t>
      </w:r>
    </w:p>
    <w:p w14:paraId="314F8D4B" w14:textId="77777777" w:rsidR="00FA3522" w:rsidRPr="00C876EA" w:rsidRDefault="00FA3522" w:rsidP="00C876EA">
      <w:pPr>
        <w:pStyle w:val="BodyText"/>
        <w:numPr>
          <w:ilvl w:val="0"/>
          <w:numId w:val="28"/>
        </w:numPr>
        <w:ind w:left="709" w:hanging="142"/>
      </w:pPr>
      <w:r w:rsidRPr="00C876EA">
        <w:t>Freedom to act and make clinical decisions is guided by precedent and clearly defined NHS Tayside policies, guidelines, procedures, and codes of conduct in accordance with</w:t>
      </w:r>
    </w:p>
    <w:p w14:paraId="53EC51BC" w14:textId="77777777" w:rsidR="00FA3522" w:rsidRPr="00C876EA" w:rsidRDefault="00FA3522" w:rsidP="00C876EA">
      <w:pPr>
        <w:pStyle w:val="BodyText"/>
        <w:numPr>
          <w:ilvl w:val="0"/>
          <w:numId w:val="28"/>
        </w:numPr>
        <w:ind w:left="709" w:hanging="142"/>
      </w:pPr>
      <w:r w:rsidRPr="00C876EA">
        <w:t>Nursing and Midwifery Council standards of conduct, performance and ethics.</w:t>
      </w:r>
    </w:p>
    <w:p w14:paraId="2C086AD2" w14:textId="77777777" w:rsidR="00FA3522" w:rsidRPr="00C876EA" w:rsidRDefault="00FA3522" w:rsidP="00C876EA">
      <w:pPr>
        <w:pStyle w:val="BodyText"/>
        <w:numPr>
          <w:ilvl w:val="0"/>
          <w:numId w:val="28"/>
        </w:numPr>
        <w:ind w:left="709" w:hanging="142"/>
      </w:pPr>
      <w:r w:rsidRPr="00C876EA">
        <w:t>Recognise staff performance issues and appraise accordingly.</w:t>
      </w:r>
    </w:p>
    <w:p w14:paraId="59F6C5BE" w14:textId="77777777" w:rsidR="00FA3522" w:rsidRDefault="00FA3522">
      <w:pPr>
        <w:kinsoku w:val="0"/>
        <w:overflowPunct w:val="0"/>
        <w:spacing w:before="13" w:line="280" w:lineRule="exact"/>
        <w:rPr>
          <w:sz w:val="28"/>
          <w:szCs w:val="28"/>
        </w:rPr>
      </w:pPr>
    </w:p>
    <w:p w14:paraId="6B0CE07D" w14:textId="77777777" w:rsidR="00D11D54" w:rsidRDefault="00D11D54">
      <w:pPr>
        <w:kinsoku w:val="0"/>
        <w:overflowPunct w:val="0"/>
        <w:spacing w:before="13" w:line="280" w:lineRule="exact"/>
        <w:rPr>
          <w:sz w:val="28"/>
          <w:szCs w:val="28"/>
        </w:rPr>
      </w:pPr>
    </w:p>
    <w:p w14:paraId="680D0CC6" w14:textId="77777777" w:rsidR="00FA3522" w:rsidRDefault="00FA3522">
      <w:pPr>
        <w:pStyle w:val="Heading1"/>
        <w:numPr>
          <w:ilvl w:val="0"/>
          <w:numId w:val="2"/>
        </w:numPr>
        <w:tabs>
          <w:tab w:val="left" w:pos="891"/>
        </w:tabs>
        <w:kinsoku w:val="0"/>
        <w:overflowPunct w:val="0"/>
        <w:spacing w:before="72"/>
        <w:ind w:left="891" w:hanging="430"/>
      </w:pPr>
      <w:r>
        <w:rPr>
          <w:spacing w:val="-2"/>
        </w:rPr>
        <w:t>M</w:t>
      </w:r>
      <w:r>
        <w:rPr>
          <w:spacing w:val="1"/>
        </w:rPr>
        <w:t>O</w:t>
      </w:r>
      <w:r>
        <w:rPr>
          <w:spacing w:val="-1"/>
        </w:rPr>
        <w:t>S</w:t>
      </w:r>
      <w:r>
        <w:t>T</w:t>
      </w:r>
      <w:r>
        <w:rPr>
          <w:spacing w:val="-2"/>
        </w:rPr>
        <w:t xml:space="preserve"> </w:t>
      </w:r>
      <w:r>
        <w:rPr>
          <w:spacing w:val="-1"/>
        </w:rPr>
        <w:t>C</w:t>
      </w:r>
      <w:r>
        <w:rPr>
          <w:spacing w:val="1"/>
        </w:rPr>
        <w:t>H</w:t>
      </w:r>
      <w:r>
        <w:rPr>
          <w:spacing w:val="-6"/>
        </w:rPr>
        <w:t>A</w:t>
      </w:r>
      <w:r>
        <w:rPr>
          <w:spacing w:val="-1"/>
        </w:rPr>
        <w:t>LL</w:t>
      </w:r>
      <w:r>
        <w:rPr>
          <w:spacing w:val="1"/>
        </w:rPr>
        <w:t>E</w:t>
      </w:r>
      <w:r>
        <w:rPr>
          <w:spacing w:val="-1"/>
        </w:rPr>
        <w:t>N</w:t>
      </w:r>
      <w:r>
        <w:rPr>
          <w:spacing w:val="1"/>
        </w:rPr>
        <w:t>G</w:t>
      </w:r>
      <w:r>
        <w:rPr>
          <w:spacing w:val="-2"/>
        </w:rPr>
        <w:t>I</w:t>
      </w:r>
      <w:r>
        <w:rPr>
          <w:spacing w:val="-1"/>
        </w:rPr>
        <w:t>N</w:t>
      </w:r>
      <w:r>
        <w:rPr>
          <w:spacing w:val="1"/>
        </w:rPr>
        <w:t>G/</w:t>
      </w:r>
      <w:r>
        <w:rPr>
          <w:spacing w:val="-1"/>
        </w:rPr>
        <w:t>D</w:t>
      </w:r>
      <w:r>
        <w:rPr>
          <w:spacing w:val="1"/>
        </w:rPr>
        <w:t>I</w:t>
      </w:r>
      <w:r>
        <w:rPr>
          <w:spacing w:val="-1"/>
        </w:rPr>
        <w:t>F</w:t>
      </w:r>
      <w:r>
        <w:rPr>
          <w:spacing w:val="-3"/>
        </w:rPr>
        <w:t>F</w:t>
      </w:r>
      <w:r>
        <w:rPr>
          <w:spacing w:val="1"/>
        </w:rPr>
        <w:t>I</w:t>
      </w:r>
      <w:r>
        <w:rPr>
          <w:spacing w:val="-1"/>
        </w:rPr>
        <w:t>CUL</w:t>
      </w:r>
      <w:r>
        <w:t>T</w:t>
      </w:r>
      <w:r>
        <w:rPr>
          <w:spacing w:val="-2"/>
        </w:rPr>
        <w:t xml:space="preserve"> </w:t>
      </w:r>
      <w:r>
        <w:rPr>
          <w:spacing w:val="1"/>
        </w:rPr>
        <w:t>P</w:t>
      </w:r>
      <w:r>
        <w:rPr>
          <w:spacing w:val="-6"/>
        </w:rPr>
        <w:t>A</w:t>
      </w:r>
      <w:r>
        <w:rPr>
          <w:spacing w:val="1"/>
        </w:rPr>
        <w:t>R</w:t>
      </w:r>
      <w:r>
        <w:rPr>
          <w:spacing w:val="-1"/>
        </w:rPr>
        <w:t>T</w:t>
      </w:r>
      <w:r>
        <w:t xml:space="preserve">S </w:t>
      </w:r>
      <w:r>
        <w:rPr>
          <w:spacing w:val="1"/>
        </w:rPr>
        <w:t>O</w:t>
      </w:r>
      <w:r>
        <w:t xml:space="preserve">F </w:t>
      </w:r>
      <w:r>
        <w:rPr>
          <w:spacing w:val="-3"/>
        </w:rPr>
        <w:t>T</w:t>
      </w:r>
      <w:r>
        <w:rPr>
          <w:spacing w:val="-1"/>
        </w:rPr>
        <w:t>H</w:t>
      </w:r>
      <w:r>
        <w:t xml:space="preserve">E </w:t>
      </w:r>
      <w:r>
        <w:rPr>
          <w:spacing w:val="-1"/>
        </w:rPr>
        <w:t>J</w:t>
      </w:r>
      <w:r>
        <w:rPr>
          <w:spacing w:val="1"/>
        </w:rPr>
        <w:t>O</w:t>
      </w:r>
      <w:r>
        <w:t>B</w:t>
      </w:r>
    </w:p>
    <w:p w14:paraId="57B00163" w14:textId="77777777" w:rsidR="00D11D54" w:rsidRDefault="00D11D54" w:rsidP="00D11D54"/>
    <w:p w14:paraId="16321DAA" w14:textId="77777777" w:rsidR="00D11D54" w:rsidRPr="00D11D54" w:rsidRDefault="00D11D54" w:rsidP="00D11D54">
      <w:pPr>
        <w:ind w:left="284"/>
        <w:rPr>
          <w:rFonts w:ascii="Arial" w:hAnsi="Arial" w:cs="Arial"/>
          <w:sz w:val="22"/>
          <w:szCs w:val="22"/>
        </w:rPr>
      </w:pPr>
      <w:r w:rsidRPr="00D11D54">
        <w:rPr>
          <w:rFonts w:ascii="Arial" w:hAnsi="Arial" w:cs="Arial"/>
          <w:spacing w:val="-6"/>
          <w:sz w:val="22"/>
          <w:szCs w:val="22"/>
        </w:rPr>
        <w:t>The trainee ANP is expected to work towards Advanced</w:t>
      </w:r>
      <w:r w:rsidRPr="00D11D54">
        <w:rPr>
          <w:rFonts w:ascii="Arial" w:hAnsi="Arial" w:cs="Arial"/>
          <w:sz w:val="22"/>
          <w:szCs w:val="22"/>
        </w:rPr>
        <w:t xml:space="preserve"> </w:t>
      </w:r>
      <w:r w:rsidRPr="00D11D54">
        <w:rPr>
          <w:rFonts w:ascii="Arial" w:hAnsi="Arial" w:cs="Arial"/>
          <w:spacing w:val="-1"/>
          <w:sz w:val="22"/>
          <w:szCs w:val="22"/>
        </w:rPr>
        <w:t>C</w:t>
      </w:r>
      <w:r w:rsidRPr="00D11D54">
        <w:rPr>
          <w:rFonts w:ascii="Arial" w:hAnsi="Arial" w:cs="Arial"/>
          <w:spacing w:val="1"/>
          <w:sz w:val="22"/>
          <w:szCs w:val="22"/>
        </w:rPr>
        <w:t>li</w:t>
      </w:r>
      <w:r w:rsidRPr="00D11D54">
        <w:rPr>
          <w:rFonts w:ascii="Arial" w:hAnsi="Arial" w:cs="Arial"/>
          <w:spacing w:val="-1"/>
          <w:sz w:val="22"/>
          <w:szCs w:val="22"/>
        </w:rPr>
        <w:t>n</w:t>
      </w:r>
      <w:r w:rsidRPr="00D11D54">
        <w:rPr>
          <w:rFonts w:ascii="Arial" w:hAnsi="Arial" w:cs="Arial"/>
          <w:spacing w:val="1"/>
          <w:sz w:val="22"/>
          <w:szCs w:val="22"/>
        </w:rPr>
        <w:t>i</w:t>
      </w:r>
      <w:r w:rsidRPr="00D11D54">
        <w:rPr>
          <w:rFonts w:ascii="Arial" w:hAnsi="Arial" w:cs="Arial"/>
          <w:spacing w:val="-1"/>
          <w:sz w:val="22"/>
          <w:szCs w:val="22"/>
        </w:rPr>
        <w:t>ca</w:t>
      </w:r>
      <w:r w:rsidRPr="00D11D54">
        <w:rPr>
          <w:rFonts w:ascii="Arial" w:hAnsi="Arial" w:cs="Arial"/>
          <w:sz w:val="22"/>
          <w:szCs w:val="22"/>
        </w:rPr>
        <w:t>l</w:t>
      </w:r>
      <w:r w:rsidRPr="00D11D54">
        <w:rPr>
          <w:rFonts w:ascii="Arial" w:hAnsi="Arial" w:cs="Arial"/>
          <w:spacing w:val="-1"/>
          <w:sz w:val="22"/>
          <w:szCs w:val="22"/>
        </w:rPr>
        <w:t xml:space="preserve"> P</w:t>
      </w:r>
      <w:r w:rsidRPr="00D11D54">
        <w:rPr>
          <w:rFonts w:ascii="Arial" w:hAnsi="Arial" w:cs="Arial"/>
          <w:sz w:val="22"/>
          <w:szCs w:val="22"/>
        </w:rPr>
        <w:t>r</w:t>
      </w:r>
      <w:r w:rsidRPr="00D11D54">
        <w:rPr>
          <w:rFonts w:ascii="Arial" w:hAnsi="Arial" w:cs="Arial"/>
          <w:spacing w:val="-1"/>
          <w:sz w:val="22"/>
          <w:szCs w:val="22"/>
        </w:rPr>
        <w:t>a</w:t>
      </w:r>
      <w:r w:rsidRPr="00D11D54">
        <w:rPr>
          <w:rFonts w:ascii="Arial" w:hAnsi="Arial" w:cs="Arial"/>
          <w:spacing w:val="-3"/>
          <w:sz w:val="22"/>
          <w:szCs w:val="22"/>
        </w:rPr>
        <w:t>c</w:t>
      </w:r>
      <w:r w:rsidRPr="00D11D54">
        <w:rPr>
          <w:rFonts w:ascii="Arial" w:hAnsi="Arial" w:cs="Arial"/>
          <w:sz w:val="22"/>
          <w:szCs w:val="22"/>
        </w:rPr>
        <w:t>t</w:t>
      </w:r>
      <w:r w:rsidRPr="00D11D54">
        <w:rPr>
          <w:rFonts w:ascii="Arial" w:hAnsi="Arial" w:cs="Arial"/>
          <w:spacing w:val="1"/>
          <w:sz w:val="22"/>
          <w:szCs w:val="22"/>
        </w:rPr>
        <w:t>i</w:t>
      </w:r>
      <w:r w:rsidRPr="00D11D54">
        <w:rPr>
          <w:rFonts w:ascii="Arial" w:hAnsi="Arial" w:cs="Arial"/>
          <w:spacing w:val="-1"/>
          <w:sz w:val="22"/>
          <w:szCs w:val="22"/>
        </w:rPr>
        <w:t>c</w:t>
      </w:r>
      <w:r w:rsidRPr="00D11D54">
        <w:rPr>
          <w:rFonts w:ascii="Arial" w:hAnsi="Arial" w:cs="Arial"/>
          <w:sz w:val="22"/>
          <w:szCs w:val="22"/>
        </w:rPr>
        <w:t xml:space="preserve">e and </w:t>
      </w:r>
      <w:r w:rsidRPr="00D11D54">
        <w:rPr>
          <w:rFonts w:ascii="Arial" w:hAnsi="Arial" w:cs="Arial"/>
          <w:spacing w:val="-1"/>
          <w:sz w:val="22"/>
          <w:szCs w:val="22"/>
        </w:rPr>
        <w:t>Ca</w:t>
      </w:r>
      <w:r w:rsidRPr="00D11D54">
        <w:rPr>
          <w:rFonts w:ascii="Arial" w:hAnsi="Arial" w:cs="Arial"/>
          <w:sz w:val="22"/>
          <w:szCs w:val="22"/>
        </w:rPr>
        <w:t xml:space="preserve">re </w:t>
      </w:r>
      <w:r w:rsidRPr="00D11D54">
        <w:rPr>
          <w:rFonts w:ascii="Arial" w:hAnsi="Arial" w:cs="Arial"/>
          <w:spacing w:val="-1"/>
          <w:sz w:val="22"/>
          <w:szCs w:val="22"/>
        </w:rPr>
        <w:t>De</w:t>
      </w:r>
      <w:r w:rsidRPr="00D11D54">
        <w:rPr>
          <w:rFonts w:ascii="Arial" w:hAnsi="Arial" w:cs="Arial"/>
          <w:spacing w:val="-2"/>
          <w:sz w:val="22"/>
          <w:szCs w:val="22"/>
        </w:rPr>
        <w:t>l</w:t>
      </w:r>
      <w:r w:rsidRPr="00D11D54">
        <w:rPr>
          <w:rFonts w:ascii="Arial" w:hAnsi="Arial" w:cs="Arial"/>
          <w:spacing w:val="1"/>
          <w:sz w:val="22"/>
          <w:szCs w:val="22"/>
        </w:rPr>
        <w:t>i</w:t>
      </w:r>
      <w:r w:rsidRPr="00D11D54">
        <w:rPr>
          <w:rFonts w:ascii="Arial" w:hAnsi="Arial" w:cs="Arial"/>
          <w:spacing w:val="-3"/>
          <w:sz w:val="22"/>
          <w:szCs w:val="22"/>
        </w:rPr>
        <w:t>v</w:t>
      </w:r>
      <w:r w:rsidRPr="00D11D54">
        <w:rPr>
          <w:rFonts w:ascii="Arial" w:hAnsi="Arial" w:cs="Arial"/>
          <w:spacing w:val="-1"/>
          <w:sz w:val="22"/>
          <w:szCs w:val="22"/>
        </w:rPr>
        <w:t>e</w:t>
      </w:r>
      <w:r w:rsidRPr="00D11D54">
        <w:rPr>
          <w:rFonts w:ascii="Arial" w:hAnsi="Arial" w:cs="Arial"/>
          <w:sz w:val="22"/>
          <w:szCs w:val="22"/>
        </w:rPr>
        <w:t>ry, specifically:</w:t>
      </w:r>
    </w:p>
    <w:p w14:paraId="1BA8CF69" w14:textId="77777777" w:rsidR="00FA3522" w:rsidRPr="005E6F4E" w:rsidRDefault="00FA3522" w:rsidP="00312801">
      <w:pPr>
        <w:pStyle w:val="BodyText"/>
        <w:numPr>
          <w:ilvl w:val="0"/>
          <w:numId w:val="30"/>
        </w:numPr>
      </w:pPr>
      <w:r w:rsidRPr="005E6F4E">
        <w:t>To attend to acutely ill, deteriorating patients and lead resuscitation</w:t>
      </w:r>
      <w:r w:rsidR="005E6F4E" w:rsidRPr="005E6F4E">
        <w:t xml:space="preserve"> if </w:t>
      </w:r>
      <w:r w:rsidR="00312801" w:rsidRPr="005E6F4E">
        <w:t>necessary</w:t>
      </w:r>
    </w:p>
    <w:p w14:paraId="7B04E93E" w14:textId="6740C8CF" w:rsidR="00FA3522" w:rsidRPr="005E6F4E" w:rsidRDefault="00FA3522" w:rsidP="002A457B">
      <w:pPr>
        <w:pStyle w:val="BodyText"/>
        <w:numPr>
          <w:ilvl w:val="0"/>
          <w:numId w:val="30"/>
        </w:numPr>
      </w:pPr>
      <w:r w:rsidRPr="005E6F4E">
        <w:t>To fulfil the role of clinical expert and to act as a resource to colleagues.</w:t>
      </w:r>
    </w:p>
    <w:p w14:paraId="0674EEE8" w14:textId="77777777" w:rsidR="00FA3522" w:rsidRPr="005E6F4E" w:rsidRDefault="00FA3522" w:rsidP="00312801">
      <w:pPr>
        <w:pStyle w:val="BodyText"/>
        <w:numPr>
          <w:ilvl w:val="0"/>
          <w:numId w:val="30"/>
        </w:numPr>
      </w:pPr>
      <w:r w:rsidRPr="005E6F4E">
        <w:t>To provide the highest standards of care whilst addressing the equality and diverse needs of the</w:t>
      </w:r>
      <w:r w:rsidR="005E6F4E" w:rsidRPr="005E6F4E">
        <w:t xml:space="preserve"> patients</w:t>
      </w:r>
      <w:r w:rsidRPr="005E6F4E">
        <w:t>.</w:t>
      </w:r>
    </w:p>
    <w:p w14:paraId="4EFDE5AA" w14:textId="77777777" w:rsidR="00FA3522" w:rsidRPr="005E6F4E" w:rsidRDefault="00FA3522" w:rsidP="00312801">
      <w:pPr>
        <w:pStyle w:val="BodyText"/>
        <w:numPr>
          <w:ilvl w:val="0"/>
          <w:numId w:val="30"/>
        </w:numPr>
      </w:pPr>
      <w:r w:rsidRPr="005E6F4E">
        <w:t>To monitor quality</w:t>
      </w:r>
    </w:p>
    <w:p w14:paraId="7D608B1D" w14:textId="77777777" w:rsidR="00FA3522" w:rsidRPr="005E6F4E" w:rsidRDefault="00FA3522" w:rsidP="00312801">
      <w:pPr>
        <w:pStyle w:val="BodyText"/>
        <w:numPr>
          <w:ilvl w:val="0"/>
          <w:numId w:val="30"/>
        </w:numPr>
      </w:pPr>
      <w:r w:rsidRPr="005E6F4E">
        <w:t>To implement change effectively in a multidisciplinary environment.</w:t>
      </w:r>
    </w:p>
    <w:p w14:paraId="7BC5C800" w14:textId="77777777" w:rsidR="00FA3522" w:rsidRPr="005E6F4E" w:rsidRDefault="00FA3522" w:rsidP="00312801">
      <w:pPr>
        <w:pStyle w:val="BodyText"/>
        <w:numPr>
          <w:ilvl w:val="0"/>
          <w:numId w:val="30"/>
        </w:numPr>
      </w:pPr>
      <w:r w:rsidRPr="005E6F4E">
        <w:t>To successfully balance the competing demands of this new role.</w:t>
      </w:r>
    </w:p>
    <w:p w14:paraId="6D969A90" w14:textId="77777777" w:rsidR="00FA3522" w:rsidRPr="005E6F4E" w:rsidRDefault="00FA3522" w:rsidP="00312801">
      <w:pPr>
        <w:pStyle w:val="BodyText"/>
        <w:numPr>
          <w:ilvl w:val="0"/>
          <w:numId w:val="30"/>
        </w:numPr>
      </w:pPr>
      <w:r w:rsidRPr="005E6F4E">
        <w:t>To  respond  to  unexpected  patient  activity,  demand  and  changing  clinical  status  of individual patients</w:t>
      </w:r>
    </w:p>
    <w:p w14:paraId="45B47C2D" w14:textId="77777777" w:rsidR="00FA3522" w:rsidRPr="005E6F4E" w:rsidRDefault="00FA3522" w:rsidP="00312801">
      <w:pPr>
        <w:pStyle w:val="BodyText"/>
        <w:numPr>
          <w:ilvl w:val="0"/>
          <w:numId w:val="30"/>
        </w:numPr>
      </w:pPr>
      <w:r w:rsidRPr="005E6F4E">
        <w:t>Effective management and prioritisation of competing demands within a specific field of practice.</w:t>
      </w:r>
    </w:p>
    <w:p w14:paraId="380C998C" w14:textId="77777777" w:rsidR="00FA3522" w:rsidRPr="005E6F4E" w:rsidRDefault="00FA3522" w:rsidP="00312801">
      <w:pPr>
        <w:pStyle w:val="BodyText"/>
        <w:numPr>
          <w:ilvl w:val="0"/>
          <w:numId w:val="30"/>
        </w:numPr>
      </w:pPr>
      <w:r w:rsidRPr="005E6F4E">
        <w:t>Balancing the demands of all stakeholders to provide an efficient, safe and effective service.</w:t>
      </w:r>
    </w:p>
    <w:sectPr w:rsidR="00FA3522" w:rsidRPr="005E6F4E" w:rsidSect="00E95F3E">
      <w:pgSz w:w="11900" w:h="16840"/>
      <w:pgMar w:top="920" w:right="380" w:bottom="920" w:left="1660" w:header="727"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F12F" w14:textId="77777777" w:rsidR="0068056D" w:rsidRDefault="0068056D">
      <w:r>
        <w:separator/>
      </w:r>
    </w:p>
  </w:endnote>
  <w:endnote w:type="continuationSeparator" w:id="0">
    <w:p w14:paraId="2E56DE18" w14:textId="77777777" w:rsidR="0068056D" w:rsidRDefault="00680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6E52" w14:textId="77777777" w:rsidR="00A23E02" w:rsidRDefault="002A457B">
    <w:pPr>
      <w:kinsoku w:val="0"/>
      <w:overflowPunct w:val="0"/>
      <w:spacing w:line="200" w:lineRule="exact"/>
      <w:rPr>
        <w:sz w:val="20"/>
        <w:szCs w:val="20"/>
      </w:rPr>
    </w:pPr>
    <w:r>
      <w:rPr>
        <w:noProof/>
      </w:rPr>
      <w:pict w14:anchorId="5A9AD445">
        <v:shapetype id="_x0000_t202" coordsize="21600,21600" o:spt="202" path="m,l,21600r21600,l21600,xe">
          <v:stroke joinstyle="miter"/>
          <v:path gradientshapeok="t" o:connecttype="rect"/>
        </v:shapetype>
        <v:shape id="_x0000_s2050" type="#_x0000_t202" style="position:absolute;margin-left:290.8pt;margin-top:795pt;width:9pt;height:11.95pt;z-index:-251655168;mso-position-horizontal-relative:page;mso-position-vertical-relative:page" o:allowincell="f" filled="f" stroked="f">
          <v:textbox inset="0,0,0,0">
            <w:txbxContent>
              <w:p w14:paraId="3F298450" w14:textId="77777777" w:rsidR="00A23E02" w:rsidRDefault="001E1C21">
                <w:pPr>
                  <w:kinsoku w:val="0"/>
                  <w:overflowPunct w:val="0"/>
                  <w:spacing w:line="224" w:lineRule="exact"/>
                  <w:ind w:left="40"/>
                  <w:rPr>
                    <w:sz w:val="20"/>
                    <w:szCs w:val="20"/>
                  </w:rPr>
                </w:pPr>
                <w:r>
                  <w:rPr>
                    <w:sz w:val="20"/>
                    <w:szCs w:val="20"/>
                  </w:rPr>
                  <w:fldChar w:fldCharType="begin"/>
                </w:r>
                <w:r w:rsidR="00A23E02">
                  <w:rPr>
                    <w:sz w:val="20"/>
                    <w:szCs w:val="20"/>
                  </w:rPr>
                  <w:instrText xml:space="preserve"> PAGE </w:instrText>
                </w:r>
                <w:r>
                  <w:rPr>
                    <w:sz w:val="20"/>
                    <w:szCs w:val="20"/>
                  </w:rPr>
                  <w:fldChar w:fldCharType="separate"/>
                </w:r>
                <w:r w:rsidR="00D72938">
                  <w:rPr>
                    <w:noProof/>
                    <w:sz w:val="20"/>
                    <w:szCs w:val="20"/>
                  </w:rPr>
                  <w:t>2</w:t>
                </w:r>
                <w:r>
                  <w:rPr>
                    <w:sz w:val="20"/>
                    <w:szCs w:val="2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A1EF5" w14:textId="77777777" w:rsidR="00A23E02" w:rsidRDefault="002A457B">
    <w:pPr>
      <w:kinsoku w:val="0"/>
      <w:overflowPunct w:val="0"/>
      <w:spacing w:line="200" w:lineRule="exact"/>
      <w:rPr>
        <w:sz w:val="20"/>
        <w:szCs w:val="20"/>
      </w:rPr>
    </w:pPr>
    <w:r>
      <w:rPr>
        <w:noProof/>
      </w:rPr>
      <w:pict w14:anchorId="00CE3C8D">
        <v:shapetype id="_x0000_t202" coordsize="21600,21600" o:spt="202" path="m,l,21600r21600,l21600,xe">
          <v:stroke joinstyle="miter"/>
          <v:path gradientshapeok="t" o:connecttype="rect"/>
        </v:shapetype>
        <v:shape id="_x0000_s2051" type="#_x0000_t202" style="position:absolute;margin-left:290.8pt;margin-top:795pt;width:14pt;height:11.95pt;z-index:-251653120;mso-position-horizontal-relative:page;mso-position-vertical-relative:page" o:allowincell="f" filled="f" stroked="f">
          <v:textbox style="mso-next-textbox:#_x0000_s2051" inset="0,0,0,0">
            <w:txbxContent>
              <w:p w14:paraId="5D51FE20" w14:textId="77777777" w:rsidR="00A23E02" w:rsidRDefault="001E1C21">
                <w:pPr>
                  <w:kinsoku w:val="0"/>
                  <w:overflowPunct w:val="0"/>
                  <w:spacing w:line="224" w:lineRule="exact"/>
                  <w:ind w:left="40"/>
                  <w:rPr>
                    <w:sz w:val="20"/>
                    <w:szCs w:val="20"/>
                  </w:rPr>
                </w:pPr>
                <w:r>
                  <w:rPr>
                    <w:sz w:val="20"/>
                    <w:szCs w:val="20"/>
                  </w:rPr>
                  <w:fldChar w:fldCharType="begin"/>
                </w:r>
                <w:r w:rsidR="00A23E02">
                  <w:rPr>
                    <w:sz w:val="20"/>
                    <w:szCs w:val="20"/>
                  </w:rPr>
                  <w:instrText xml:space="preserve"> PAGE </w:instrText>
                </w:r>
                <w:r>
                  <w:rPr>
                    <w:sz w:val="20"/>
                    <w:szCs w:val="20"/>
                  </w:rPr>
                  <w:fldChar w:fldCharType="separate"/>
                </w:r>
                <w:r w:rsidR="003043DC">
                  <w:rPr>
                    <w:noProof/>
                    <w:sz w:val="20"/>
                    <w:szCs w:val="20"/>
                  </w:rPr>
                  <w:t>10</w:t>
                </w:r>
                <w:r>
                  <w:rPr>
                    <w:sz w:val="20"/>
                    <w:szCs w:val="20"/>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4798" w14:textId="77777777" w:rsidR="0068056D" w:rsidRDefault="0068056D">
      <w:r>
        <w:separator/>
      </w:r>
    </w:p>
  </w:footnote>
  <w:footnote w:type="continuationSeparator" w:id="0">
    <w:p w14:paraId="76BA8C58" w14:textId="77777777" w:rsidR="0068056D" w:rsidRDefault="00680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5A07E" w14:textId="77777777" w:rsidR="00A23E02" w:rsidRDefault="002A457B">
    <w:pPr>
      <w:kinsoku w:val="0"/>
      <w:overflowPunct w:val="0"/>
      <w:spacing w:line="200" w:lineRule="exact"/>
      <w:rPr>
        <w:sz w:val="20"/>
        <w:szCs w:val="20"/>
      </w:rPr>
    </w:pPr>
    <w:r>
      <w:rPr>
        <w:noProof/>
      </w:rPr>
      <w:pict w14:anchorId="2451363F">
        <v:shapetype id="_x0000_t202" coordsize="21600,21600" o:spt="202" path="m,l,21600r21600,l21600,xe">
          <v:stroke joinstyle="miter"/>
          <v:path gradientshapeok="t" o:connecttype="rect"/>
        </v:shapetype>
        <v:shape id="_x0000_s2049" type="#_x0000_t202" style="position:absolute;margin-left:341.5pt;margin-top:35.4pt;width:164.8pt;height:11.95pt;z-index:-251657216;mso-position-horizontal-relative:page;mso-position-vertical-relative:page" o:allowincell="f" filled="f" stroked="f">
          <v:textbox inset="0,0,0,0">
            <w:txbxContent>
              <w:p w14:paraId="02F5ACC4" w14:textId="77777777" w:rsidR="00A23E02" w:rsidRDefault="00A23E02">
                <w:pPr>
                  <w:kinsoku w:val="0"/>
                  <w:overflowPunct w:val="0"/>
                  <w:spacing w:line="224" w:lineRule="exact"/>
                  <w:ind w:left="20"/>
                  <w:rPr>
                    <w:sz w:val="20"/>
                    <w:szCs w:val="20"/>
                  </w:rPr>
                </w:pPr>
                <w:r>
                  <w:rPr>
                    <w:spacing w:val="1"/>
                    <w:sz w:val="20"/>
                    <w:szCs w:val="20"/>
                  </w:rPr>
                  <w:t>Jo</w:t>
                </w:r>
                <w:r>
                  <w:rPr>
                    <w:sz w:val="20"/>
                    <w:szCs w:val="20"/>
                  </w:rPr>
                  <w:t>b</w:t>
                </w:r>
                <w:r>
                  <w:rPr>
                    <w:spacing w:val="-15"/>
                    <w:sz w:val="20"/>
                    <w:szCs w:val="20"/>
                  </w:rPr>
                  <w:t xml:space="preserve"> </w:t>
                </w:r>
                <w:r>
                  <w:rPr>
                    <w:spacing w:val="-1"/>
                    <w:sz w:val="20"/>
                    <w:szCs w:val="20"/>
                  </w:rPr>
                  <w:t>R</w:t>
                </w:r>
                <w:r>
                  <w:rPr>
                    <w:sz w:val="20"/>
                    <w:szCs w:val="20"/>
                  </w:rPr>
                  <w:t>e</w:t>
                </w:r>
                <w:r>
                  <w:rPr>
                    <w:spacing w:val="-2"/>
                    <w:sz w:val="20"/>
                    <w:szCs w:val="20"/>
                  </w:rPr>
                  <w:t>f</w:t>
                </w:r>
                <w:r>
                  <w:rPr>
                    <w:sz w:val="20"/>
                    <w:szCs w:val="20"/>
                  </w:rPr>
                  <w:t>ere</w:t>
                </w:r>
                <w:r>
                  <w:rPr>
                    <w:spacing w:val="-2"/>
                    <w:sz w:val="20"/>
                    <w:szCs w:val="20"/>
                  </w:rPr>
                  <w:t>n</w:t>
                </w:r>
                <w:r>
                  <w:rPr>
                    <w:sz w:val="20"/>
                    <w:szCs w:val="20"/>
                  </w:rPr>
                  <w:t>ce</w:t>
                </w:r>
                <w:r>
                  <w:rPr>
                    <w:spacing w:val="-16"/>
                    <w:sz w:val="20"/>
                    <w:szCs w:val="20"/>
                  </w:rPr>
                  <w:t xml:space="preserve"> </w:t>
                </w:r>
                <w:r>
                  <w:rPr>
                    <w:sz w:val="20"/>
                    <w:szCs w:val="20"/>
                  </w:rPr>
                  <w:t>N</w:t>
                </w:r>
                <w:r>
                  <w:rPr>
                    <w:spacing w:val="1"/>
                    <w:sz w:val="20"/>
                    <w:szCs w:val="20"/>
                  </w:rPr>
                  <w:t>u</w:t>
                </w:r>
                <w:r>
                  <w:rPr>
                    <w:spacing w:val="-2"/>
                    <w:sz w:val="20"/>
                    <w:szCs w:val="20"/>
                  </w:rPr>
                  <w:t>m</w:t>
                </w:r>
                <w:r>
                  <w:rPr>
                    <w:spacing w:val="1"/>
                    <w:sz w:val="20"/>
                    <w:szCs w:val="20"/>
                  </w:rPr>
                  <w:t>b</w:t>
                </w:r>
                <w:r>
                  <w:rPr>
                    <w:sz w:val="20"/>
                    <w:szCs w:val="20"/>
                  </w:rPr>
                  <w:t>er……</w:t>
                </w:r>
                <w:r>
                  <w:rPr>
                    <w:spacing w:val="-1"/>
                    <w:sz w:val="20"/>
                    <w:szCs w:val="20"/>
                  </w:rPr>
                  <w:t>S</w:t>
                </w:r>
                <w:r>
                  <w:rPr>
                    <w:spacing w:val="2"/>
                    <w:sz w:val="20"/>
                    <w:szCs w:val="20"/>
                  </w:rPr>
                  <w:t>c</w:t>
                </w:r>
                <w:r>
                  <w:rPr>
                    <w:spacing w:val="1"/>
                    <w:sz w:val="20"/>
                    <w:szCs w:val="20"/>
                  </w:rPr>
                  <w:t>o6</w:t>
                </w:r>
                <w:r>
                  <w:rPr>
                    <w:spacing w:val="-2"/>
                    <w:sz w:val="20"/>
                    <w:szCs w:val="20"/>
                  </w:rPr>
                  <w:t>-</w:t>
                </w:r>
                <w:r>
                  <w:rPr>
                    <w:spacing w:val="1"/>
                    <w:sz w:val="20"/>
                    <w:szCs w:val="20"/>
                  </w:rPr>
                  <w:t>5124</w:t>
                </w:r>
                <w:r>
                  <w:rPr>
                    <w:sz w:val="20"/>
                    <w:szCs w:val="20"/>
                  </w:rPr>
                  <w:t>N</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2"/>
      <w:numFmt w:val="decimal"/>
      <w:lvlText w:val="%1."/>
      <w:lvlJc w:val="left"/>
      <w:pPr>
        <w:ind w:hanging="248"/>
      </w:pPr>
      <w:rPr>
        <w:rFonts w:ascii="Arial" w:hAnsi="Arial" w:cs="Arial"/>
        <w:b/>
        <w:bCs/>
        <w:spacing w:val="-1"/>
        <w:sz w:val="22"/>
        <w:szCs w:val="22"/>
      </w:rPr>
    </w:lvl>
    <w:lvl w:ilvl="1">
      <w:numFmt w:val="bullet"/>
      <w:lvlText w:val="•"/>
      <w:lvlJc w:val="left"/>
      <w:pPr>
        <w:ind w:hanging="288"/>
      </w:pPr>
      <w:rPr>
        <w:rFonts w:ascii="Symbol" w:hAnsi="Symbol" w:cs="Symbol"/>
        <w:b w:val="0"/>
        <w:bCs w:val="0"/>
        <w:w w:val="76"/>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4"/>
      <w:numFmt w:val="decimal"/>
      <w:lvlText w:val="%1."/>
      <w:lvlJc w:val="left"/>
      <w:pPr>
        <w:ind w:hanging="248"/>
      </w:pPr>
      <w:rPr>
        <w:rFonts w:ascii="Arial" w:hAnsi="Arial" w:cs="Arial"/>
        <w:b/>
        <w:bCs/>
        <w:spacing w:val="-1"/>
        <w:sz w:val="22"/>
        <w:szCs w:val="22"/>
      </w:rPr>
    </w:lvl>
    <w:lvl w:ilvl="1">
      <w:numFmt w:val="bullet"/>
      <w:lvlText w:val="•"/>
      <w:lvlJc w:val="left"/>
      <w:pPr>
        <w:ind w:hanging="360"/>
      </w:pPr>
      <w:rPr>
        <w:rFonts w:ascii="Symbol" w:hAnsi="Symbol" w:cs="Symbol"/>
        <w:b w:val="0"/>
        <w:bCs w:val="0"/>
        <w:w w:val="76"/>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numFmt w:val="bullet"/>
      <w:lvlText w:val="•"/>
      <w:lvlJc w:val="left"/>
      <w:pPr>
        <w:ind w:hanging="360"/>
      </w:pPr>
      <w:rPr>
        <w:rFonts w:ascii="Symbol" w:hAnsi="Symbol" w:cs="Symbol"/>
        <w:b w:val="0"/>
        <w:bCs w:val="0"/>
        <w:w w:val="76"/>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5"/>
      <w:numFmt w:val="decimal"/>
      <w:lvlText w:val="%1."/>
      <w:lvlJc w:val="left"/>
      <w:pPr>
        <w:ind w:hanging="245"/>
      </w:pPr>
      <w:rPr>
        <w:rFonts w:ascii="Arial" w:hAnsi="Arial" w:cs="Arial"/>
        <w:b/>
        <w:bCs/>
        <w:spacing w:val="-1"/>
        <w:sz w:val="22"/>
        <w:szCs w:val="22"/>
      </w:rPr>
    </w:lvl>
    <w:lvl w:ilvl="1">
      <w:start w:val="1"/>
      <w:numFmt w:val="decimal"/>
      <w:lvlText w:val="%2."/>
      <w:lvlJc w:val="left"/>
      <w:pPr>
        <w:ind w:hanging="36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47"/>
      <w:numFmt w:val="decimal"/>
      <w:lvlText w:val="%1."/>
      <w:lvlJc w:val="left"/>
      <w:pPr>
        <w:ind w:hanging="360"/>
      </w:pPr>
      <w:rPr>
        <w:rFonts w:ascii="Arial" w:hAnsi="Arial" w:cs="Arial"/>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6"/>
      <w:numFmt w:val="decimal"/>
      <w:lvlText w:val="%1."/>
      <w:lvlJc w:val="left"/>
      <w:pPr>
        <w:ind w:hanging="248"/>
      </w:pPr>
      <w:rPr>
        <w:rFonts w:ascii="Arial" w:hAnsi="Arial" w:cs="Arial"/>
        <w:b/>
        <w:bCs/>
        <w:spacing w:val="-1"/>
        <w:sz w:val="22"/>
        <w:szCs w:val="22"/>
      </w:rPr>
    </w:lvl>
    <w:lvl w:ilvl="1">
      <w:numFmt w:val="bullet"/>
      <w:lvlText w:val="•"/>
      <w:lvlJc w:val="left"/>
      <w:pPr>
        <w:ind w:hanging="360"/>
      </w:pPr>
      <w:rPr>
        <w:rFonts w:ascii="Symbol" w:hAnsi="Symbol" w:cs="Symbol"/>
        <w:b w:val="0"/>
        <w:bCs w:val="0"/>
        <w:w w:val="76"/>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numFmt w:val="bullet"/>
      <w:lvlText w:val="•"/>
      <w:lvlJc w:val="left"/>
      <w:pPr>
        <w:ind w:hanging="360"/>
      </w:pPr>
      <w:rPr>
        <w:rFonts w:ascii="Symbol" w:hAnsi="Symbol" w:cs="Symbol"/>
        <w:b w:val="0"/>
        <w:bCs w:val="0"/>
        <w:w w:val="76"/>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7"/>
      <w:numFmt w:val="decimal"/>
      <w:lvlText w:val="%1."/>
      <w:lvlJc w:val="left"/>
      <w:pPr>
        <w:ind w:hanging="248"/>
      </w:pPr>
      <w:rPr>
        <w:rFonts w:ascii="Arial" w:hAnsi="Arial" w:cs="Arial"/>
        <w:b/>
        <w:bCs/>
        <w:spacing w:val="-1"/>
        <w:sz w:val="22"/>
        <w:szCs w:val="22"/>
      </w:rPr>
    </w:lvl>
    <w:lvl w:ilvl="1">
      <w:numFmt w:val="bullet"/>
      <w:lvlText w:val="·"/>
      <w:lvlJc w:val="left"/>
      <w:pPr>
        <w:ind w:hanging="720"/>
      </w:pPr>
      <w:rPr>
        <w:rFonts w:ascii="Symbol" w:hAnsi="Symbol" w:cs="Symbol"/>
        <w:b w:val="0"/>
        <w:bCs w:val="0"/>
        <w:w w:val="76"/>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numFmt w:val="bullet"/>
      <w:lvlText w:val="·"/>
      <w:lvlJc w:val="left"/>
      <w:pPr>
        <w:ind w:hanging="792"/>
      </w:pPr>
      <w:rPr>
        <w:rFonts w:ascii="Symbol" w:hAnsi="Symbol" w:cs="Symbol"/>
        <w:b w:val="0"/>
        <w:bCs w:val="0"/>
        <w:w w:val="76"/>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D16CF"/>
    <w:multiLevelType w:val="hybridMultilevel"/>
    <w:tmpl w:val="5F6AE6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1584EB6"/>
    <w:multiLevelType w:val="hybridMultilevel"/>
    <w:tmpl w:val="C144DB26"/>
    <w:lvl w:ilvl="0" w:tplc="0809000F">
      <w:start w:val="1"/>
      <w:numFmt w:val="decimal"/>
      <w:lvlText w:val="%1."/>
      <w:lvlJc w:val="left"/>
      <w:pPr>
        <w:ind w:left="1903" w:hanging="360"/>
      </w:pPr>
    </w:lvl>
    <w:lvl w:ilvl="1" w:tplc="08090019" w:tentative="1">
      <w:start w:val="1"/>
      <w:numFmt w:val="lowerLetter"/>
      <w:lvlText w:val="%2."/>
      <w:lvlJc w:val="left"/>
      <w:pPr>
        <w:ind w:left="2623" w:hanging="360"/>
      </w:pPr>
    </w:lvl>
    <w:lvl w:ilvl="2" w:tplc="0809001B" w:tentative="1">
      <w:start w:val="1"/>
      <w:numFmt w:val="lowerRoman"/>
      <w:lvlText w:val="%3."/>
      <w:lvlJc w:val="right"/>
      <w:pPr>
        <w:ind w:left="3343" w:hanging="180"/>
      </w:pPr>
    </w:lvl>
    <w:lvl w:ilvl="3" w:tplc="0809000F" w:tentative="1">
      <w:start w:val="1"/>
      <w:numFmt w:val="decimal"/>
      <w:lvlText w:val="%4."/>
      <w:lvlJc w:val="left"/>
      <w:pPr>
        <w:ind w:left="4063" w:hanging="360"/>
      </w:pPr>
    </w:lvl>
    <w:lvl w:ilvl="4" w:tplc="08090019" w:tentative="1">
      <w:start w:val="1"/>
      <w:numFmt w:val="lowerLetter"/>
      <w:lvlText w:val="%5."/>
      <w:lvlJc w:val="left"/>
      <w:pPr>
        <w:ind w:left="4783" w:hanging="360"/>
      </w:pPr>
    </w:lvl>
    <w:lvl w:ilvl="5" w:tplc="0809001B" w:tentative="1">
      <w:start w:val="1"/>
      <w:numFmt w:val="lowerRoman"/>
      <w:lvlText w:val="%6."/>
      <w:lvlJc w:val="right"/>
      <w:pPr>
        <w:ind w:left="5503" w:hanging="180"/>
      </w:pPr>
    </w:lvl>
    <w:lvl w:ilvl="6" w:tplc="0809000F" w:tentative="1">
      <w:start w:val="1"/>
      <w:numFmt w:val="decimal"/>
      <w:lvlText w:val="%7."/>
      <w:lvlJc w:val="left"/>
      <w:pPr>
        <w:ind w:left="6223" w:hanging="360"/>
      </w:pPr>
    </w:lvl>
    <w:lvl w:ilvl="7" w:tplc="08090019" w:tentative="1">
      <w:start w:val="1"/>
      <w:numFmt w:val="lowerLetter"/>
      <w:lvlText w:val="%8."/>
      <w:lvlJc w:val="left"/>
      <w:pPr>
        <w:ind w:left="6943" w:hanging="360"/>
      </w:pPr>
    </w:lvl>
    <w:lvl w:ilvl="8" w:tplc="0809001B" w:tentative="1">
      <w:start w:val="1"/>
      <w:numFmt w:val="lowerRoman"/>
      <w:lvlText w:val="%9."/>
      <w:lvlJc w:val="right"/>
      <w:pPr>
        <w:ind w:left="7663" w:hanging="180"/>
      </w:pPr>
    </w:lvl>
  </w:abstractNum>
  <w:abstractNum w:abstractNumId="11" w15:restartNumberingAfterBreak="0">
    <w:nsid w:val="01710862"/>
    <w:multiLevelType w:val="hybridMultilevel"/>
    <w:tmpl w:val="6E90241A"/>
    <w:lvl w:ilvl="0" w:tplc="08090001">
      <w:start w:val="1"/>
      <w:numFmt w:val="bullet"/>
      <w:lvlText w:val=""/>
      <w:lvlJc w:val="left"/>
      <w:pPr>
        <w:ind w:left="1903" w:hanging="360"/>
      </w:pPr>
      <w:rPr>
        <w:rFonts w:ascii="Symbol" w:hAnsi="Symbol" w:hint="default"/>
      </w:rPr>
    </w:lvl>
    <w:lvl w:ilvl="1" w:tplc="08090003" w:tentative="1">
      <w:start w:val="1"/>
      <w:numFmt w:val="bullet"/>
      <w:lvlText w:val="o"/>
      <w:lvlJc w:val="left"/>
      <w:pPr>
        <w:ind w:left="2623" w:hanging="360"/>
      </w:pPr>
      <w:rPr>
        <w:rFonts w:ascii="Courier New" w:hAnsi="Courier New" w:cs="Courier New" w:hint="default"/>
      </w:rPr>
    </w:lvl>
    <w:lvl w:ilvl="2" w:tplc="08090005" w:tentative="1">
      <w:start w:val="1"/>
      <w:numFmt w:val="bullet"/>
      <w:lvlText w:val=""/>
      <w:lvlJc w:val="left"/>
      <w:pPr>
        <w:ind w:left="3343" w:hanging="360"/>
      </w:pPr>
      <w:rPr>
        <w:rFonts w:ascii="Wingdings" w:hAnsi="Wingdings" w:hint="default"/>
      </w:rPr>
    </w:lvl>
    <w:lvl w:ilvl="3" w:tplc="08090001" w:tentative="1">
      <w:start w:val="1"/>
      <w:numFmt w:val="bullet"/>
      <w:lvlText w:val=""/>
      <w:lvlJc w:val="left"/>
      <w:pPr>
        <w:ind w:left="4063" w:hanging="360"/>
      </w:pPr>
      <w:rPr>
        <w:rFonts w:ascii="Symbol" w:hAnsi="Symbol" w:hint="default"/>
      </w:rPr>
    </w:lvl>
    <w:lvl w:ilvl="4" w:tplc="08090003" w:tentative="1">
      <w:start w:val="1"/>
      <w:numFmt w:val="bullet"/>
      <w:lvlText w:val="o"/>
      <w:lvlJc w:val="left"/>
      <w:pPr>
        <w:ind w:left="4783" w:hanging="360"/>
      </w:pPr>
      <w:rPr>
        <w:rFonts w:ascii="Courier New" w:hAnsi="Courier New" w:cs="Courier New" w:hint="default"/>
      </w:rPr>
    </w:lvl>
    <w:lvl w:ilvl="5" w:tplc="08090005" w:tentative="1">
      <w:start w:val="1"/>
      <w:numFmt w:val="bullet"/>
      <w:lvlText w:val=""/>
      <w:lvlJc w:val="left"/>
      <w:pPr>
        <w:ind w:left="5503" w:hanging="360"/>
      </w:pPr>
      <w:rPr>
        <w:rFonts w:ascii="Wingdings" w:hAnsi="Wingdings" w:hint="default"/>
      </w:rPr>
    </w:lvl>
    <w:lvl w:ilvl="6" w:tplc="08090001" w:tentative="1">
      <w:start w:val="1"/>
      <w:numFmt w:val="bullet"/>
      <w:lvlText w:val=""/>
      <w:lvlJc w:val="left"/>
      <w:pPr>
        <w:ind w:left="6223" w:hanging="360"/>
      </w:pPr>
      <w:rPr>
        <w:rFonts w:ascii="Symbol" w:hAnsi="Symbol" w:hint="default"/>
      </w:rPr>
    </w:lvl>
    <w:lvl w:ilvl="7" w:tplc="08090003" w:tentative="1">
      <w:start w:val="1"/>
      <w:numFmt w:val="bullet"/>
      <w:lvlText w:val="o"/>
      <w:lvlJc w:val="left"/>
      <w:pPr>
        <w:ind w:left="6943" w:hanging="360"/>
      </w:pPr>
      <w:rPr>
        <w:rFonts w:ascii="Courier New" w:hAnsi="Courier New" w:cs="Courier New" w:hint="default"/>
      </w:rPr>
    </w:lvl>
    <w:lvl w:ilvl="8" w:tplc="08090005" w:tentative="1">
      <w:start w:val="1"/>
      <w:numFmt w:val="bullet"/>
      <w:lvlText w:val=""/>
      <w:lvlJc w:val="left"/>
      <w:pPr>
        <w:ind w:left="7663" w:hanging="360"/>
      </w:pPr>
      <w:rPr>
        <w:rFonts w:ascii="Wingdings" w:hAnsi="Wingdings" w:hint="default"/>
      </w:rPr>
    </w:lvl>
  </w:abstractNum>
  <w:abstractNum w:abstractNumId="12" w15:restartNumberingAfterBreak="0">
    <w:nsid w:val="01A83D8B"/>
    <w:multiLevelType w:val="hybridMultilevel"/>
    <w:tmpl w:val="700AB388"/>
    <w:lvl w:ilvl="0" w:tplc="08090001">
      <w:start w:val="1"/>
      <w:numFmt w:val="bullet"/>
      <w:lvlText w:val=""/>
      <w:lvlJc w:val="left"/>
      <w:pPr>
        <w:ind w:left="1614" w:hanging="360"/>
      </w:pPr>
      <w:rPr>
        <w:rFonts w:ascii="Symbol" w:hAnsi="Symbol" w:hint="default"/>
      </w:rPr>
    </w:lvl>
    <w:lvl w:ilvl="1" w:tplc="08090003" w:tentative="1">
      <w:start w:val="1"/>
      <w:numFmt w:val="bullet"/>
      <w:lvlText w:val="o"/>
      <w:lvlJc w:val="left"/>
      <w:pPr>
        <w:ind w:left="2334" w:hanging="360"/>
      </w:pPr>
      <w:rPr>
        <w:rFonts w:ascii="Courier New" w:hAnsi="Courier New" w:cs="Courier New" w:hint="default"/>
      </w:rPr>
    </w:lvl>
    <w:lvl w:ilvl="2" w:tplc="08090005" w:tentative="1">
      <w:start w:val="1"/>
      <w:numFmt w:val="bullet"/>
      <w:lvlText w:val=""/>
      <w:lvlJc w:val="left"/>
      <w:pPr>
        <w:ind w:left="3054" w:hanging="360"/>
      </w:pPr>
      <w:rPr>
        <w:rFonts w:ascii="Wingdings" w:hAnsi="Wingdings" w:hint="default"/>
      </w:rPr>
    </w:lvl>
    <w:lvl w:ilvl="3" w:tplc="08090001" w:tentative="1">
      <w:start w:val="1"/>
      <w:numFmt w:val="bullet"/>
      <w:lvlText w:val=""/>
      <w:lvlJc w:val="left"/>
      <w:pPr>
        <w:ind w:left="3774" w:hanging="360"/>
      </w:pPr>
      <w:rPr>
        <w:rFonts w:ascii="Symbol" w:hAnsi="Symbol" w:hint="default"/>
      </w:rPr>
    </w:lvl>
    <w:lvl w:ilvl="4" w:tplc="08090003" w:tentative="1">
      <w:start w:val="1"/>
      <w:numFmt w:val="bullet"/>
      <w:lvlText w:val="o"/>
      <w:lvlJc w:val="left"/>
      <w:pPr>
        <w:ind w:left="4494" w:hanging="360"/>
      </w:pPr>
      <w:rPr>
        <w:rFonts w:ascii="Courier New" w:hAnsi="Courier New" w:cs="Courier New" w:hint="default"/>
      </w:rPr>
    </w:lvl>
    <w:lvl w:ilvl="5" w:tplc="08090005" w:tentative="1">
      <w:start w:val="1"/>
      <w:numFmt w:val="bullet"/>
      <w:lvlText w:val=""/>
      <w:lvlJc w:val="left"/>
      <w:pPr>
        <w:ind w:left="5214" w:hanging="360"/>
      </w:pPr>
      <w:rPr>
        <w:rFonts w:ascii="Wingdings" w:hAnsi="Wingdings" w:hint="default"/>
      </w:rPr>
    </w:lvl>
    <w:lvl w:ilvl="6" w:tplc="08090001" w:tentative="1">
      <w:start w:val="1"/>
      <w:numFmt w:val="bullet"/>
      <w:lvlText w:val=""/>
      <w:lvlJc w:val="left"/>
      <w:pPr>
        <w:ind w:left="5934" w:hanging="360"/>
      </w:pPr>
      <w:rPr>
        <w:rFonts w:ascii="Symbol" w:hAnsi="Symbol" w:hint="default"/>
      </w:rPr>
    </w:lvl>
    <w:lvl w:ilvl="7" w:tplc="08090003" w:tentative="1">
      <w:start w:val="1"/>
      <w:numFmt w:val="bullet"/>
      <w:lvlText w:val="o"/>
      <w:lvlJc w:val="left"/>
      <w:pPr>
        <w:ind w:left="6654" w:hanging="360"/>
      </w:pPr>
      <w:rPr>
        <w:rFonts w:ascii="Courier New" w:hAnsi="Courier New" w:cs="Courier New" w:hint="default"/>
      </w:rPr>
    </w:lvl>
    <w:lvl w:ilvl="8" w:tplc="08090005" w:tentative="1">
      <w:start w:val="1"/>
      <w:numFmt w:val="bullet"/>
      <w:lvlText w:val=""/>
      <w:lvlJc w:val="left"/>
      <w:pPr>
        <w:ind w:left="7374" w:hanging="360"/>
      </w:pPr>
      <w:rPr>
        <w:rFonts w:ascii="Wingdings" w:hAnsi="Wingdings" w:hint="default"/>
      </w:rPr>
    </w:lvl>
  </w:abstractNum>
  <w:abstractNum w:abstractNumId="13" w15:restartNumberingAfterBreak="0">
    <w:nsid w:val="0CF11CE9"/>
    <w:multiLevelType w:val="hybridMultilevel"/>
    <w:tmpl w:val="3FA29FE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1C9732B"/>
    <w:multiLevelType w:val="hybridMultilevel"/>
    <w:tmpl w:val="2AFEA4A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0F1BAB"/>
    <w:multiLevelType w:val="hybridMultilevel"/>
    <w:tmpl w:val="461E42C4"/>
    <w:lvl w:ilvl="0" w:tplc="08090001">
      <w:start w:val="1"/>
      <w:numFmt w:val="bullet"/>
      <w:lvlText w:val=""/>
      <w:lvlJc w:val="left"/>
      <w:pPr>
        <w:ind w:left="1903" w:hanging="360"/>
      </w:pPr>
      <w:rPr>
        <w:rFonts w:ascii="Symbol" w:hAnsi="Symbol" w:hint="default"/>
      </w:rPr>
    </w:lvl>
    <w:lvl w:ilvl="1" w:tplc="08090003" w:tentative="1">
      <w:start w:val="1"/>
      <w:numFmt w:val="bullet"/>
      <w:lvlText w:val="o"/>
      <w:lvlJc w:val="left"/>
      <w:pPr>
        <w:ind w:left="2623" w:hanging="360"/>
      </w:pPr>
      <w:rPr>
        <w:rFonts w:ascii="Courier New" w:hAnsi="Courier New" w:cs="Courier New" w:hint="default"/>
      </w:rPr>
    </w:lvl>
    <w:lvl w:ilvl="2" w:tplc="08090005" w:tentative="1">
      <w:start w:val="1"/>
      <w:numFmt w:val="bullet"/>
      <w:lvlText w:val=""/>
      <w:lvlJc w:val="left"/>
      <w:pPr>
        <w:ind w:left="3343" w:hanging="360"/>
      </w:pPr>
      <w:rPr>
        <w:rFonts w:ascii="Wingdings" w:hAnsi="Wingdings" w:hint="default"/>
      </w:rPr>
    </w:lvl>
    <w:lvl w:ilvl="3" w:tplc="08090001" w:tentative="1">
      <w:start w:val="1"/>
      <w:numFmt w:val="bullet"/>
      <w:lvlText w:val=""/>
      <w:lvlJc w:val="left"/>
      <w:pPr>
        <w:ind w:left="4063" w:hanging="360"/>
      </w:pPr>
      <w:rPr>
        <w:rFonts w:ascii="Symbol" w:hAnsi="Symbol" w:hint="default"/>
      </w:rPr>
    </w:lvl>
    <w:lvl w:ilvl="4" w:tplc="08090003" w:tentative="1">
      <w:start w:val="1"/>
      <w:numFmt w:val="bullet"/>
      <w:lvlText w:val="o"/>
      <w:lvlJc w:val="left"/>
      <w:pPr>
        <w:ind w:left="4783" w:hanging="360"/>
      </w:pPr>
      <w:rPr>
        <w:rFonts w:ascii="Courier New" w:hAnsi="Courier New" w:cs="Courier New" w:hint="default"/>
      </w:rPr>
    </w:lvl>
    <w:lvl w:ilvl="5" w:tplc="08090005" w:tentative="1">
      <w:start w:val="1"/>
      <w:numFmt w:val="bullet"/>
      <w:lvlText w:val=""/>
      <w:lvlJc w:val="left"/>
      <w:pPr>
        <w:ind w:left="5503" w:hanging="360"/>
      </w:pPr>
      <w:rPr>
        <w:rFonts w:ascii="Wingdings" w:hAnsi="Wingdings" w:hint="default"/>
      </w:rPr>
    </w:lvl>
    <w:lvl w:ilvl="6" w:tplc="08090001" w:tentative="1">
      <w:start w:val="1"/>
      <w:numFmt w:val="bullet"/>
      <w:lvlText w:val=""/>
      <w:lvlJc w:val="left"/>
      <w:pPr>
        <w:ind w:left="6223" w:hanging="360"/>
      </w:pPr>
      <w:rPr>
        <w:rFonts w:ascii="Symbol" w:hAnsi="Symbol" w:hint="default"/>
      </w:rPr>
    </w:lvl>
    <w:lvl w:ilvl="7" w:tplc="08090003" w:tentative="1">
      <w:start w:val="1"/>
      <w:numFmt w:val="bullet"/>
      <w:lvlText w:val="o"/>
      <w:lvlJc w:val="left"/>
      <w:pPr>
        <w:ind w:left="6943" w:hanging="360"/>
      </w:pPr>
      <w:rPr>
        <w:rFonts w:ascii="Courier New" w:hAnsi="Courier New" w:cs="Courier New" w:hint="default"/>
      </w:rPr>
    </w:lvl>
    <w:lvl w:ilvl="8" w:tplc="08090005" w:tentative="1">
      <w:start w:val="1"/>
      <w:numFmt w:val="bullet"/>
      <w:lvlText w:val=""/>
      <w:lvlJc w:val="left"/>
      <w:pPr>
        <w:ind w:left="7663" w:hanging="360"/>
      </w:pPr>
      <w:rPr>
        <w:rFonts w:ascii="Wingdings" w:hAnsi="Wingdings" w:hint="default"/>
      </w:rPr>
    </w:lvl>
  </w:abstractNum>
  <w:abstractNum w:abstractNumId="16" w15:restartNumberingAfterBreak="0">
    <w:nsid w:val="19FB5960"/>
    <w:multiLevelType w:val="hybridMultilevel"/>
    <w:tmpl w:val="14EAB8D4"/>
    <w:lvl w:ilvl="0" w:tplc="08090001">
      <w:start w:val="1"/>
      <w:numFmt w:val="bullet"/>
      <w:lvlText w:val=""/>
      <w:lvlJc w:val="left"/>
      <w:pPr>
        <w:ind w:left="1903" w:hanging="360"/>
      </w:pPr>
      <w:rPr>
        <w:rFonts w:ascii="Symbol" w:hAnsi="Symbol" w:hint="default"/>
      </w:rPr>
    </w:lvl>
    <w:lvl w:ilvl="1" w:tplc="08090003" w:tentative="1">
      <w:start w:val="1"/>
      <w:numFmt w:val="bullet"/>
      <w:lvlText w:val="o"/>
      <w:lvlJc w:val="left"/>
      <w:pPr>
        <w:ind w:left="2623" w:hanging="360"/>
      </w:pPr>
      <w:rPr>
        <w:rFonts w:ascii="Courier New" w:hAnsi="Courier New" w:cs="Courier New" w:hint="default"/>
      </w:rPr>
    </w:lvl>
    <w:lvl w:ilvl="2" w:tplc="08090005" w:tentative="1">
      <w:start w:val="1"/>
      <w:numFmt w:val="bullet"/>
      <w:lvlText w:val=""/>
      <w:lvlJc w:val="left"/>
      <w:pPr>
        <w:ind w:left="3343" w:hanging="360"/>
      </w:pPr>
      <w:rPr>
        <w:rFonts w:ascii="Wingdings" w:hAnsi="Wingdings" w:hint="default"/>
      </w:rPr>
    </w:lvl>
    <w:lvl w:ilvl="3" w:tplc="08090001" w:tentative="1">
      <w:start w:val="1"/>
      <w:numFmt w:val="bullet"/>
      <w:lvlText w:val=""/>
      <w:lvlJc w:val="left"/>
      <w:pPr>
        <w:ind w:left="4063" w:hanging="360"/>
      </w:pPr>
      <w:rPr>
        <w:rFonts w:ascii="Symbol" w:hAnsi="Symbol" w:hint="default"/>
      </w:rPr>
    </w:lvl>
    <w:lvl w:ilvl="4" w:tplc="08090003" w:tentative="1">
      <w:start w:val="1"/>
      <w:numFmt w:val="bullet"/>
      <w:lvlText w:val="o"/>
      <w:lvlJc w:val="left"/>
      <w:pPr>
        <w:ind w:left="4783" w:hanging="360"/>
      </w:pPr>
      <w:rPr>
        <w:rFonts w:ascii="Courier New" w:hAnsi="Courier New" w:cs="Courier New" w:hint="default"/>
      </w:rPr>
    </w:lvl>
    <w:lvl w:ilvl="5" w:tplc="08090005" w:tentative="1">
      <w:start w:val="1"/>
      <w:numFmt w:val="bullet"/>
      <w:lvlText w:val=""/>
      <w:lvlJc w:val="left"/>
      <w:pPr>
        <w:ind w:left="5503" w:hanging="360"/>
      </w:pPr>
      <w:rPr>
        <w:rFonts w:ascii="Wingdings" w:hAnsi="Wingdings" w:hint="default"/>
      </w:rPr>
    </w:lvl>
    <w:lvl w:ilvl="6" w:tplc="08090001" w:tentative="1">
      <w:start w:val="1"/>
      <w:numFmt w:val="bullet"/>
      <w:lvlText w:val=""/>
      <w:lvlJc w:val="left"/>
      <w:pPr>
        <w:ind w:left="6223" w:hanging="360"/>
      </w:pPr>
      <w:rPr>
        <w:rFonts w:ascii="Symbol" w:hAnsi="Symbol" w:hint="default"/>
      </w:rPr>
    </w:lvl>
    <w:lvl w:ilvl="7" w:tplc="08090003" w:tentative="1">
      <w:start w:val="1"/>
      <w:numFmt w:val="bullet"/>
      <w:lvlText w:val="o"/>
      <w:lvlJc w:val="left"/>
      <w:pPr>
        <w:ind w:left="6943" w:hanging="360"/>
      </w:pPr>
      <w:rPr>
        <w:rFonts w:ascii="Courier New" w:hAnsi="Courier New" w:cs="Courier New" w:hint="default"/>
      </w:rPr>
    </w:lvl>
    <w:lvl w:ilvl="8" w:tplc="08090005" w:tentative="1">
      <w:start w:val="1"/>
      <w:numFmt w:val="bullet"/>
      <w:lvlText w:val=""/>
      <w:lvlJc w:val="left"/>
      <w:pPr>
        <w:ind w:left="7663" w:hanging="360"/>
      </w:pPr>
      <w:rPr>
        <w:rFonts w:ascii="Wingdings" w:hAnsi="Wingdings" w:hint="default"/>
      </w:rPr>
    </w:lvl>
  </w:abstractNum>
  <w:abstractNum w:abstractNumId="17" w15:restartNumberingAfterBreak="0">
    <w:nsid w:val="1B954D1E"/>
    <w:multiLevelType w:val="hybridMultilevel"/>
    <w:tmpl w:val="94DAD7FC"/>
    <w:lvl w:ilvl="0" w:tplc="08090001">
      <w:start w:val="1"/>
      <w:numFmt w:val="bullet"/>
      <w:lvlText w:val=""/>
      <w:lvlJc w:val="left"/>
      <w:pPr>
        <w:ind w:left="1903" w:hanging="360"/>
      </w:pPr>
      <w:rPr>
        <w:rFonts w:ascii="Symbol" w:hAnsi="Symbol" w:hint="default"/>
      </w:rPr>
    </w:lvl>
    <w:lvl w:ilvl="1" w:tplc="08090003" w:tentative="1">
      <w:start w:val="1"/>
      <w:numFmt w:val="bullet"/>
      <w:lvlText w:val="o"/>
      <w:lvlJc w:val="left"/>
      <w:pPr>
        <w:ind w:left="2623" w:hanging="360"/>
      </w:pPr>
      <w:rPr>
        <w:rFonts w:ascii="Courier New" w:hAnsi="Courier New" w:cs="Courier New" w:hint="default"/>
      </w:rPr>
    </w:lvl>
    <w:lvl w:ilvl="2" w:tplc="08090005" w:tentative="1">
      <w:start w:val="1"/>
      <w:numFmt w:val="bullet"/>
      <w:lvlText w:val=""/>
      <w:lvlJc w:val="left"/>
      <w:pPr>
        <w:ind w:left="3343" w:hanging="360"/>
      </w:pPr>
      <w:rPr>
        <w:rFonts w:ascii="Wingdings" w:hAnsi="Wingdings" w:hint="default"/>
      </w:rPr>
    </w:lvl>
    <w:lvl w:ilvl="3" w:tplc="08090001" w:tentative="1">
      <w:start w:val="1"/>
      <w:numFmt w:val="bullet"/>
      <w:lvlText w:val=""/>
      <w:lvlJc w:val="left"/>
      <w:pPr>
        <w:ind w:left="4063" w:hanging="360"/>
      </w:pPr>
      <w:rPr>
        <w:rFonts w:ascii="Symbol" w:hAnsi="Symbol" w:hint="default"/>
      </w:rPr>
    </w:lvl>
    <w:lvl w:ilvl="4" w:tplc="08090003" w:tentative="1">
      <w:start w:val="1"/>
      <w:numFmt w:val="bullet"/>
      <w:lvlText w:val="o"/>
      <w:lvlJc w:val="left"/>
      <w:pPr>
        <w:ind w:left="4783" w:hanging="360"/>
      </w:pPr>
      <w:rPr>
        <w:rFonts w:ascii="Courier New" w:hAnsi="Courier New" w:cs="Courier New" w:hint="default"/>
      </w:rPr>
    </w:lvl>
    <w:lvl w:ilvl="5" w:tplc="08090005" w:tentative="1">
      <w:start w:val="1"/>
      <w:numFmt w:val="bullet"/>
      <w:lvlText w:val=""/>
      <w:lvlJc w:val="left"/>
      <w:pPr>
        <w:ind w:left="5503" w:hanging="360"/>
      </w:pPr>
      <w:rPr>
        <w:rFonts w:ascii="Wingdings" w:hAnsi="Wingdings" w:hint="default"/>
      </w:rPr>
    </w:lvl>
    <w:lvl w:ilvl="6" w:tplc="08090001" w:tentative="1">
      <w:start w:val="1"/>
      <w:numFmt w:val="bullet"/>
      <w:lvlText w:val=""/>
      <w:lvlJc w:val="left"/>
      <w:pPr>
        <w:ind w:left="6223" w:hanging="360"/>
      </w:pPr>
      <w:rPr>
        <w:rFonts w:ascii="Symbol" w:hAnsi="Symbol" w:hint="default"/>
      </w:rPr>
    </w:lvl>
    <w:lvl w:ilvl="7" w:tplc="08090003" w:tentative="1">
      <w:start w:val="1"/>
      <w:numFmt w:val="bullet"/>
      <w:lvlText w:val="o"/>
      <w:lvlJc w:val="left"/>
      <w:pPr>
        <w:ind w:left="6943" w:hanging="360"/>
      </w:pPr>
      <w:rPr>
        <w:rFonts w:ascii="Courier New" w:hAnsi="Courier New" w:cs="Courier New" w:hint="default"/>
      </w:rPr>
    </w:lvl>
    <w:lvl w:ilvl="8" w:tplc="08090005" w:tentative="1">
      <w:start w:val="1"/>
      <w:numFmt w:val="bullet"/>
      <w:lvlText w:val=""/>
      <w:lvlJc w:val="left"/>
      <w:pPr>
        <w:ind w:left="7663" w:hanging="360"/>
      </w:pPr>
      <w:rPr>
        <w:rFonts w:ascii="Wingdings" w:hAnsi="Wingdings" w:hint="default"/>
      </w:rPr>
    </w:lvl>
  </w:abstractNum>
  <w:abstractNum w:abstractNumId="18" w15:restartNumberingAfterBreak="0">
    <w:nsid w:val="1BA12054"/>
    <w:multiLevelType w:val="hybridMultilevel"/>
    <w:tmpl w:val="F5A0B0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C51760B"/>
    <w:multiLevelType w:val="hybridMultilevel"/>
    <w:tmpl w:val="9BFA61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CF64F6C"/>
    <w:multiLevelType w:val="hybridMultilevel"/>
    <w:tmpl w:val="3C145A1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1" w15:restartNumberingAfterBreak="0">
    <w:nsid w:val="1E3C15E3"/>
    <w:multiLevelType w:val="hybridMultilevel"/>
    <w:tmpl w:val="D75EAA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3864A09"/>
    <w:multiLevelType w:val="hybridMultilevel"/>
    <w:tmpl w:val="097E72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0433D5"/>
    <w:multiLevelType w:val="hybridMultilevel"/>
    <w:tmpl w:val="70DAF06E"/>
    <w:lvl w:ilvl="0" w:tplc="08090001">
      <w:start w:val="1"/>
      <w:numFmt w:val="bullet"/>
      <w:lvlText w:val=""/>
      <w:lvlJc w:val="left"/>
      <w:pPr>
        <w:ind w:left="1037" w:hanging="360"/>
      </w:pPr>
      <w:rPr>
        <w:rFonts w:ascii="Symbol" w:hAnsi="Symbol"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24" w15:restartNumberingAfterBreak="0">
    <w:nsid w:val="34876634"/>
    <w:multiLevelType w:val="hybridMultilevel"/>
    <w:tmpl w:val="5FCA23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5327C6B"/>
    <w:multiLevelType w:val="hybridMultilevel"/>
    <w:tmpl w:val="DE561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063BB6"/>
    <w:multiLevelType w:val="hybridMultilevel"/>
    <w:tmpl w:val="E7425E1C"/>
    <w:lvl w:ilvl="0" w:tplc="04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DE06F0"/>
    <w:multiLevelType w:val="hybridMultilevel"/>
    <w:tmpl w:val="928EFFD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461B2D47"/>
    <w:multiLevelType w:val="hybridMultilevel"/>
    <w:tmpl w:val="63CC2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98E1B38"/>
    <w:multiLevelType w:val="hybridMultilevel"/>
    <w:tmpl w:val="C6E870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6A1072"/>
    <w:multiLevelType w:val="hybridMultilevel"/>
    <w:tmpl w:val="22C09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783CF5"/>
    <w:multiLevelType w:val="hybridMultilevel"/>
    <w:tmpl w:val="7EFC2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9E5DB1"/>
    <w:multiLevelType w:val="hybridMultilevel"/>
    <w:tmpl w:val="2146E5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DB395D"/>
    <w:multiLevelType w:val="hybridMultilevel"/>
    <w:tmpl w:val="B4AA94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1D0554"/>
    <w:multiLevelType w:val="hybridMultilevel"/>
    <w:tmpl w:val="3FC60440"/>
    <w:lvl w:ilvl="0" w:tplc="08090001">
      <w:start w:val="1"/>
      <w:numFmt w:val="bullet"/>
      <w:lvlText w:val=""/>
      <w:lvlJc w:val="left"/>
      <w:pPr>
        <w:ind w:left="1903" w:hanging="360"/>
      </w:pPr>
      <w:rPr>
        <w:rFonts w:ascii="Symbol" w:hAnsi="Symbol" w:hint="default"/>
      </w:rPr>
    </w:lvl>
    <w:lvl w:ilvl="1" w:tplc="08090003" w:tentative="1">
      <w:start w:val="1"/>
      <w:numFmt w:val="bullet"/>
      <w:lvlText w:val="o"/>
      <w:lvlJc w:val="left"/>
      <w:pPr>
        <w:ind w:left="2623" w:hanging="360"/>
      </w:pPr>
      <w:rPr>
        <w:rFonts w:ascii="Courier New" w:hAnsi="Courier New" w:cs="Courier New" w:hint="default"/>
      </w:rPr>
    </w:lvl>
    <w:lvl w:ilvl="2" w:tplc="08090005" w:tentative="1">
      <w:start w:val="1"/>
      <w:numFmt w:val="bullet"/>
      <w:lvlText w:val=""/>
      <w:lvlJc w:val="left"/>
      <w:pPr>
        <w:ind w:left="3343" w:hanging="360"/>
      </w:pPr>
      <w:rPr>
        <w:rFonts w:ascii="Wingdings" w:hAnsi="Wingdings" w:hint="default"/>
      </w:rPr>
    </w:lvl>
    <w:lvl w:ilvl="3" w:tplc="08090001" w:tentative="1">
      <w:start w:val="1"/>
      <w:numFmt w:val="bullet"/>
      <w:lvlText w:val=""/>
      <w:lvlJc w:val="left"/>
      <w:pPr>
        <w:ind w:left="4063" w:hanging="360"/>
      </w:pPr>
      <w:rPr>
        <w:rFonts w:ascii="Symbol" w:hAnsi="Symbol" w:hint="default"/>
      </w:rPr>
    </w:lvl>
    <w:lvl w:ilvl="4" w:tplc="08090003" w:tentative="1">
      <w:start w:val="1"/>
      <w:numFmt w:val="bullet"/>
      <w:lvlText w:val="o"/>
      <w:lvlJc w:val="left"/>
      <w:pPr>
        <w:ind w:left="4783" w:hanging="360"/>
      </w:pPr>
      <w:rPr>
        <w:rFonts w:ascii="Courier New" w:hAnsi="Courier New" w:cs="Courier New" w:hint="default"/>
      </w:rPr>
    </w:lvl>
    <w:lvl w:ilvl="5" w:tplc="08090005" w:tentative="1">
      <w:start w:val="1"/>
      <w:numFmt w:val="bullet"/>
      <w:lvlText w:val=""/>
      <w:lvlJc w:val="left"/>
      <w:pPr>
        <w:ind w:left="5503" w:hanging="360"/>
      </w:pPr>
      <w:rPr>
        <w:rFonts w:ascii="Wingdings" w:hAnsi="Wingdings" w:hint="default"/>
      </w:rPr>
    </w:lvl>
    <w:lvl w:ilvl="6" w:tplc="08090001" w:tentative="1">
      <w:start w:val="1"/>
      <w:numFmt w:val="bullet"/>
      <w:lvlText w:val=""/>
      <w:lvlJc w:val="left"/>
      <w:pPr>
        <w:ind w:left="6223" w:hanging="360"/>
      </w:pPr>
      <w:rPr>
        <w:rFonts w:ascii="Symbol" w:hAnsi="Symbol" w:hint="default"/>
      </w:rPr>
    </w:lvl>
    <w:lvl w:ilvl="7" w:tplc="08090003" w:tentative="1">
      <w:start w:val="1"/>
      <w:numFmt w:val="bullet"/>
      <w:lvlText w:val="o"/>
      <w:lvlJc w:val="left"/>
      <w:pPr>
        <w:ind w:left="6943" w:hanging="360"/>
      </w:pPr>
      <w:rPr>
        <w:rFonts w:ascii="Courier New" w:hAnsi="Courier New" w:cs="Courier New" w:hint="default"/>
      </w:rPr>
    </w:lvl>
    <w:lvl w:ilvl="8" w:tplc="08090005" w:tentative="1">
      <w:start w:val="1"/>
      <w:numFmt w:val="bullet"/>
      <w:lvlText w:val=""/>
      <w:lvlJc w:val="left"/>
      <w:pPr>
        <w:ind w:left="7663" w:hanging="360"/>
      </w:pPr>
      <w:rPr>
        <w:rFonts w:ascii="Wingdings" w:hAnsi="Wingdings" w:hint="default"/>
      </w:rPr>
    </w:lvl>
  </w:abstractNum>
  <w:abstractNum w:abstractNumId="35" w15:restartNumberingAfterBreak="0">
    <w:nsid w:val="59962027"/>
    <w:multiLevelType w:val="hybridMultilevel"/>
    <w:tmpl w:val="4A38A2A8"/>
    <w:lvl w:ilvl="0" w:tplc="08090001">
      <w:start w:val="1"/>
      <w:numFmt w:val="bullet"/>
      <w:lvlText w:val=""/>
      <w:lvlJc w:val="left"/>
      <w:pPr>
        <w:ind w:left="1903" w:hanging="360"/>
      </w:pPr>
      <w:rPr>
        <w:rFonts w:ascii="Symbol" w:hAnsi="Symbol" w:hint="default"/>
      </w:rPr>
    </w:lvl>
    <w:lvl w:ilvl="1" w:tplc="08090003" w:tentative="1">
      <w:start w:val="1"/>
      <w:numFmt w:val="bullet"/>
      <w:lvlText w:val="o"/>
      <w:lvlJc w:val="left"/>
      <w:pPr>
        <w:ind w:left="2623" w:hanging="360"/>
      </w:pPr>
      <w:rPr>
        <w:rFonts w:ascii="Courier New" w:hAnsi="Courier New" w:cs="Courier New" w:hint="default"/>
      </w:rPr>
    </w:lvl>
    <w:lvl w:ilvl="2" w:tplc="08090005" w:tentative="1">
      <w:start w:val="1"/>
      <w:numFmt w:val="bullet"/>
      <w:lvlText w:val=""/>
      <w:lvlJc w:val="left"/>
      <w:pPr>
        <w:ind w:left="3343" w:hanging="360"/>
      </w:pPr>
      <w:rPr>
        <w:rFonts w:ascii="Wingdings" w:hAnsi="Wingdings" w:hint="default"/>
      </w:rPr>
    </w:lvl>
    <w:lvl w:ilvl="3" w:tplc="08090001" w:tentative="1">
      <w:start w:val="1"/>
      <w:numFmt w:val="bullet"/>
      <w:lvlText w:val=""/>
      <w:lvlJc w:val="left"/>
      <w:pPr>
        <w:ind w:left="4063" w:hanging="360"/>
      </w:pPr>
      <w:rPr>
        <w:rFonts w:ascii="Symbol" w:hAnsi="Symbol" w:hint="default"/>
      </w:rPr>
    </w:lvl>
    <w:lvl w:ilvl="4" w:tplc="08090003" w:tentative="1">
      <w:start w:val="1"/>
      <w:numFmt w:val="bullet"/>
      <w:lvlText w:val="o"/>
      <w:lvlJc w:val="left"/>
      <w:pPr>
        <w:ind w:left="4783" w:hanging="360"/>
      </w:pPr>
      <w:rPr>
        <w:rFonts w:ascii="Courier New" w:hAnsi="Courier New" w:cs="Courier New" w:hint="default"/>
      </w:rPr>
    </w:lvl>
    <w:lvl w:ilvl="5" w:tplc="08090005" w:tentative="1">
      <w:start w:val="1"/>
      <w:numFmt w:val="bullet"/>
      <w:lvlText w:val=""/>
      <w:lvlJc w:val="left"/>
      <w:pPr>
        <w:ind w:left="5503" w:hanging="360"/>
      </w:pPr>
      <w:rPr>
        <w:rFonts w:ascii="Wingdings" w:hAnsi="Wingdings" w:hint="default"/>
      </w:rPr>
    </w:lvl>
    <w:lvl w:ilvl="6" w:tplc="08090001" w:tentative="1">
      <w:start w:val="1"/>
      <w:numFmt w:val="bullet"/>
      <w:lvlText w:val=""/>
      <w:lvlJc w:val="left"/>
      <w:pPr>
        <w:ind w:left="6223" w:hanging="360"/>
      </w:pPr>
      <w:rPr>
        <w:rFonts w:ascii="Symbol" w:hAnsi="Symbol" w:hint="default"/>
      </w:rPr>
    </w:lvl>
    <w:lvl w:ilvl="7" w:tplc="08090003" w:tentative="1">
      <w:start w:val="1"/>
      <w:numFmt w:val="bullet"/>
      <w:lvlText w:val="o"/>
      <w:lvlJc w:val="left"/>
      <w:pPr>
        <w:ind w:left="6943" w:hanging="360"/>
      </w:pPr>
      <w:rPr>
        <w:rFonts w:ascii="Courier New" w:hAnsi="Courier New" w:cs="Courier New" w:hint="default"/>
      </w:rPr>
    </w:lvl>
    <w:lvl w:ilvl="8" w:tplc="08090005" w:tentative="1">
      <w:start w:val="1"/>
      <w:numFmt w:val="bullet"/>
      <w:lvlText w:val=""/>
      <w:lvlJc w:val="left"/>
      <w:pPr>
        <w:ind w:left="7663" w:hanging="360"/>
      </w:pPr>
      <w:rPr>
        <w:rFonts w:ascii="Wingdings" w:hAnsi="Wingdings" w:hint="default"/>
      </w:rPr>
    </w:lvl>
  </w:abstractNum>
  <w:abstractNum w:abstractNumId="36" w15:restartNumberingAfterBreak="0">
    <w:nsid w:val="59F6025B"/>
    <w:multiLevelType w:val="hybridMultilevel"/>
    <w:tmpl w:val="F160739C"/>
    <w:lvl w:ilvl="0" w:tplc="08090001">
      <w:start w:val="1"/>
      <w:numFmt w:val="bullet"/>
      <w:lvlText w:val=""/>
      <w:lvlJc w:val="left"/>
      <w:pPr>
        <w:ind w:left="1903" w:hanging="360"/>
      </w:pPr>
      <w:rPr>
        <w:rFonts w:ascii="Symbol" w:hAnsi="Symbol" w:hint="default"/>
      </w:rPr>
    </w:lvl>
    <w:lvl w:ilvl="1" w:tplc="08090019" w:tentative="1">
      <w:start w:val="1"/>
      <w:numFmt w:val="lowerLetter"/>
      <w:lvlText w:val="%2."/>
      <w:lvlJc w:val="left"/>
      <w:pPr>
        <w:ind w:left="2623" w:hanging="360"/>
      </w:pPr>
    </w:lvl>
    <w:lvl w:ilvl="2" w:tplc="0809001B" w:tentative="1">
      <w:start w:val="1"/>
      <w:numFmt w:val="lowerRoman"/>
      <w:lvlText w:val="%3."/>
      <w:lvlJc w:val="right"/>
      <w:pPr>
        <w:ind w:left="3343" w:hanging="180"/>
      </w:pPr>
    </w:lvl>
    <w:lvl w:ilvl="3" w:tplc="0809000F" w:tentative="1">
      <w:start w:val="1"/>
      <w:numFmt w:val="decimal"/>
      <w:lvlText w:val="%4."/>
      <w:lvlJc w:val="left"/>
      <w:pPr>
        <w:ind w:left="4063" w:hanging="360"/>
      </w:pPr>
    </w:lvl>
    <w:lvl w:ilvl="4" w:tplc="08090019" w:tentative="1">
      <w:start w:val="1"/>
      <w:numFmt w:val="lowerLetter"/>
      <w:lvlText w:val="%5."/>
      <w:lvlJc w:val="left"/>
      <w:pPr>
        <w:ind w:left="4783" w:hanging="360"/>
      </w:pPr>
    </w:lvl>
    <w:lvl w:ilvl="5" w:tplc="0809001B" w:tentative="1">
      <w:start w:val="1"/>
      <w:numFmt w:val="lowerRoman"/>
      <w:lvlText w:val="%6."/>
      <w:lvlJc w:val="right"/>
      <w:pPr>
        <w:ind w:left="5503" w:hanging="180"/>
      </w:pPr>
    </w:lvl>
    <w:lvl w:ilvl="6" w:tplc="0809000F" w:tentative="1">
      <w:start w:val="1"/>
      <w:numFmt w:val="decimal"/>
      <w:lvlText w:val="%7."/>
      <w:lvlJc w:val="left"/>
      <w:pPr>
        <w:ind w:left="6223" w:hanging="360"/>
      </w:pPr>
    </w:lvl>
    <w:lvl w:ilvl="7" w:tplc="08090019" w:tentative="1">
      <w:start w:val="1"/>
      <w:numFmt w:val="lowerLetter"/>
      <w:lvlText w:val="%8."/>
      <w:lvlJc w:val="left"/>
      <w:pPr>
        <w:ind w:left="6943" w:hanging="360"/>
      </w:pPr>
    </w:lvl>
    <w:lvl w:ilvl="8" w:tplc="0809001B" w:tentative="1">
      <w:start w:val="1"/>
      <w:numFmt w:val="lowerRoman"/>
      <w:lvlText w:val="%9."/>
      <w:lvlJc w:val="right"/>
      <w:pPr>
        <w:ind w:left="7663" w:hanging="180"/>
      </w:pPr>
    </w:lvl>
  </w:abstractNum>
  <w:abstractNum w:abstractNumId="37" w15:restartNumberingAfterBreak="0">
    <w:nsid w:val="5AAF2C3A"/>
    <w:multiLevelType w:val="multilevel"/>
    <w:tmpl w:val="00000888"/>
    <w:lvl w:ilvl="0">
      <w:start w:val="5"/>
      <w:numFmt w:val="decimal"/>
      <w:lvlText w:val="%1."/>
      <w:lvlJc w:val="left"/>
      <w:pPr>
        <w:ind w:hanging="245"/>
      </w:pPr>
      <w:rPr>
        <w:rFonts w:ascii="Arial" w:hAnsi="Arial" w:cs="Arial"/>
        <w:b/>
        <w:bCs/>
        <w:spacing w:val="-1"/>
        <w:sz w:val="22"/>
        <w:szCs w:val="22"/>
      </w:rPr>
    </w:lvl>
    <w:lvl w:ilvl="1">
      <w:start w:val="1"/>
      <w:numFmt w:val="decimal"/>
      <w:lvlText w:val="%2."/>
      <w:lvlJc w:val="left"/>
      <w:pPr>
        <w:ind w:hanging="360"/>
      </w:pPr>
      <w:rPr>
        <w:rFonts w:ascii="Arial" w:hAnsi="Arial" w:cs="Arial"/>
        <w:b w:val="0"/>
        <w:bCs w:val="0"/>
        <w:spacing w:val="-1"/>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8" w15:restartNumberingAfterBreak="0">
    <w:nsid w:val="5E27412B"/>
    <w:multiLevelType w:val="hybridMultilevel"/>
    <w:tmpl w:val="9FDE8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60253B"/>
    <w:multiLevelType w:val="hybridMultilevel"/>
    <w:tmpl w:val="762C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EA3BD4"/>
    <w:multiLevelType w:val="hybridMultilevel"/>
    <w:tmpl w:val="F55C82A6"/>
    <w:lvl w:ilvl="0" w:tplc="08090001">
      <w:start w:val="1"/>
      <w:numFmt w:val="bullet"/>
      <w:lvlText w:val=""/>
      <w:lvlJc w:val="left"/>
      <w:pPr>
        <w:ind w:left="1903" w:hanging="360"/>
      </w:pPr>
      <w:rPr>
        <w:rFonts w:ascii="Symbol" w:hAnsi="Symbol" w:hint="default"/>
      </w:rPr>
    </w:lvl>
    <w:lvl w:ilvl="1" w:tplc="08090003" w:tentative="1">
      <w:start w:val="1"/>
      <w:numFmt w:val="bullet"/>
      <w:lvlText w:val="o"/>
      <w:lvlJc w:val="left"/>
      <w:pPr>
        <w:ind w:left="2623" w:hanging="360"/>
      </w:pPr>
      <w:rPr>
        <w:rFonts w:ascii="Courier New" w:hAnsi="Courier New" w:cs="Courier New" w:hint="default"/>
      </w:rPr>
    </w:lvl>
    <w:lvl w:ilvl="2" w:tplc="08090005" w:tentative="1">
      <w:start w:val="1"/>
      <w:numFmt w:val="bullet"/>
      <w:lvlText w:val=""/>
      <w:lvlJc w:val="left"/>
      <w:pPr>
        <w:ind w:left="3343" w:hanging="360"/>
      </w:pPr>
      <w:rPr>
        <w:rFonts w:ascii="Wingdings" w:hAnsi="Wingdings" w:hint="default"/>
      </w:rPr>
    </w:lvl>
    <w:lvl w:ilvl="3" w:tplc="08090001" w:tentative="1">
      <w:start w:val="1"/>
      <w:numFmt w:val="bullet"/>
      <w:lvlText w:val=""/>
      <w:lvlJc w:val="left"/>
      <w:pPr>
        <w:ind w:left="4063" w:hanging="360"/>
      </w:pPr>
      <w:rPr>
        <w:rFonts w:ascii="Symbol" w:hAnsi="Symbol" w:hint="default"/>
      </w:rPr>
    </w:lvl>
    <w:lvl w:ilvl="4" w:tplc="08090003" w:tentative="1">
      <w:start w:val="1"/>
      <w:numFmt w:val="bullet"/>
      <w:lvlText w:val="o"/>
      <w:lvlJc w:val="left"/>
      <w:pPr>
        <w:ind w:left="4783" w:hanging="360"/>
      </w:pPr>
      <w:rPr>
        <w:rFonts w:ascii="Courier New" w:hAnsi="Courier New" w:cs="Courier New" w:hint="default"/>
      </w:rPr>
    </w:lvl>
    <w:lvl w:ilvl="5" w:tplc="08090005" w:tentative="1">
      <w:start w:val="1"/>
      <w:numFmt w:val="bullet"/>
      <w:lvlText w:val=""/>
      <w:lvlJc w:val="left"/>
      <w:pPr>
        <w:ind w:left="5503" w:hanging="360"/>
      </w:pPr>
      <w:rPr>
        <w:rFonts w:ascii="Wingdings" w:hAnsi="Wingdings" w:hint="default"/>
      </w:rPr>
    </w:lvl>
    <w:lvl w:ilvl="6" w:tplc="08090001" w:tentative="1">
      <w:start w:val="1"/>
      <w:numFmt w:val="bullet"/>
      <w:lvlText w:val=""/>
      <w:lvlJc w:val="left"/>
      <w:pPr>
        <w:ind w:left="6223" w:hanging="360"/>
      </w:pPr>
      <w:rPr>
        <w:rFonts w:ascii="Symbol" w:hAnsi="Symbol" w:hint="default"/>
      </w:rPr>
    </w:lvl>
    <w:lvl w:ilvl="7" w:tplc="08090003" w:tentative="1">
      <w:start w:val="1"/>
      <w:numFmt w:val="bullet"/>
      <w:lvlText w:val="o"/>
      <w:lvlJc w:val="left"/>
      <w:pPr>
        <w:ind w:left="6943" w:hanging="360"/>
      </w:pPr>
      <w:rPr>
        <w:rFonts w:ascii="Courier New" w:hAnsi="Courier New" w:cs="Courier New" w:hint="default"/>
      </w:rPr>
    </w:lvl>
    <w:lvl w:ilvl="8" w:tplc="08090005" w:tentative="1">
      <w:start w:val="1"/>
      <w:numFmt w:val="bullet"/>
      <w:lvlText w:val=""/>
      <w:lvlJc w:val="left"/>
      <w:pPr>
        <w:ind w:left="7663" w:hanging="360"/>
      </w:pPr>
      <w:rPr>
        <w:rFonts w:ascii="Wingdings" w:hAnsi="Wingdings" w:hint="default"/>
      </w:rPr>
    </w:lvl>
  </w:abstractNum>
  <w:abstractNum w:abstractNumId="41" w15:restartNumberingAfterBreak="0">
    <w:nsid w:val="650E1D69"/>
    <w:multiLevelType w:val="hybridMultilevel"/>
    <w:tmpl w:val="1974CD84"/>
    <w:lvl w:ilvl="0" w:tplc="08090001">
      <w:start w:val="1"/>
      <w:numFmt w:val="bullet"/>
      <w:lvlText w:val=""/>
      <w:lvlJc w:val="left"/>
      <w:pPr>
        <w:ind w:left="1903" w:hanging="360"/>
      </w:pPr>
      <w:rPr>
        <w:rFonts w:ascii="Symbol" w:hAnsi="Symbol" w:hint="default"/>
      </w:rPr>
    </w:lvl>
    <w:lvl w:ilvl="1" w:tplc="08090003" w:tentative="1">
      <w:start w:val="1"/>
      <w:numFmt w:val="bullet"/>
      <w:lvlText w:val="o"/>
      <w:lvlJc w:val="left"/>
      <w:pPr>
        <w:ind w:left="2623" w:hanging="360"/>
      </w:pPr>
      <w:rPr>
        <w:rFonts w:ascii="Courier New" w:hAnsi="Courier New" w:cs="Courier New" w:hint="default"/>
      </w:rPr>
    </w:lvl>
    <w:lvl w:ilvl="2" w:tplc="08090005" w:tentative="1">
      <w:start w:val="1"/>
      <w:numFmt w:val="bullet"/>
      <w:lvlText w:val=""/>
      <w:lvlJc w:val="left"/>
      <w:pPr>
        <w:ind w:left="3343" w:hanging="360"/>
      </w:pPr>
      <w:rPr>
        <w:rFonts w:ascii="Wingdings" w:hAnsi="Wingdings" w:hint="default"/>
      </w:rPr>
    </w:lvl>
    <w:lvl w:ilvl="3" w:tplc="08090001" w:tentative="1">
      <w:start w:val="1"/>
      <w:numFmt w:val="bullet"/>
      <w:lvlText w:val=""/>
      <w:lvlJc w:val="left"/>
      <w:pPr>
        <w:ind w:left="4063" w:hanging="360"/>
      </w:pPr>
      <w:rPr>
        <w:rFonts w:ascii="Symbol" w:hAnsi="Symbol" w:hint="default"/>
      </w:rPr>
    </w:lvl>
    <w:lvl w:ilvl="4" w:tplc="08090003" w:tentative="1">
      <w:start w:val="1"/>
      <w:numFmt w:val="bullet"/>
      <w:lvlText w:val="o"/>
      <w:lvlJc w:val="left"/>
      <w:pPr>
        <w:ind w:left="4783" w:hanging="360"/>
      </w:pPr>
      <w:rPr>
        <w:rFonts w:ascii="Courier New" w:hAnsi="Courier New" w:cs="Courier New" w:hint="default"/>
      </w:rPr>
    </w:lvl>
    <w:lvl w:ilvl="5" w:tplc="08090005" w:tentative="1">
      <w:start w:val="1"/>
      <w:numFmt w:val="bullet"/>
      <w:lvlText w:val=""/>
      <w:lvlJc w:val="left"/>
      <w:pPr>
        <w:ind w:left="5503" w:hanging="360"/>
      </w:pPr>
      <w:rPr>
        <w:rFonts w:ascii="Wingdings" w:hAnsi="Wingdings" w:hint="default"/>
      </w:rPr>
    </w:lvl>
    <w:lvl w:ilvl="6" w:tplc="08090001" w:tentative="1">
      <w:start w:val="1"/>
      <w:numFmt w:val="bullet"/>
      <w:lvlText w:val=""/>
      <w:lvlJc w:val="left"/>
      <w:pPr>
        <w:ind w:left="6223" w:hanging="360"/>
      </w:pPr>
      <w:rPr>
        <w:rFonts w:ascii="Symbol" w:hAnsi="Symbol" w:hint="default"/>
      </w:rPr>
    </w:lvl>
    <w:lvl w:ilvl="7" w:tplc="08090003" w:tentative="1">
      <w:start w:val="1"/>
      <w:numFmt w:val="bullet"/>
      <w:lvlText w:val="o"/>
      <w:lvlJc w:val="left"/>
      <w:pPr>
        <w:ind w:left="6943" w:hanging="360"/>
      </w:pPr>
      <w:rPr>
        <w:rFonts w:ascii="Courier New" w:hAnsi="Courier New" w:cs="Courier New" w:hint="default"/>
      </w:rPr>
    </w:lvl>
    <w:lvl w:ilvl="8" w:tplc="08090005" w:tentative="1">
      <w:start w:val="1"/>
      <w:numFmt w:val="bullet"/>
      <w:lvlText w:val=""/>
      <w:lvlJc w:val="left"/>
      <w:pPr>
        <w:ind w:left="7663" w:hanging="360"/>
      </w:pPr>
      <w:rPr>
        <w:rFonts w:ascii="Wingdings" w:hAnsi="Wingdings" w:hint="default"/>
      </w:rPr>
    </w:lvl>
  </w:abstractNum>
  <w:abstractNum w:abstractNumId="42" w15:restartNumberingAfterBreak="0">
    <w:nsid w:val="69110187"/>
    <w:multiLevelType w:val="hybridMultilevel"/>
    <w:tmpl w:val="AC3E59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2341DC"/>
    <w:multiLevelType w:val="hybridMultilevel"/>
    <w:tmpl w:val="D186A9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4" w15:restartNumberingAfterBreak="0">
    <w:nsid w:val="6A446DDC"/>
    <w:multiLevelType w:val="hybridMultilevel"/>
    <w:tmpl w:val="EAB4B9B0"/>
    <w:lvl w:ilvl="0" w:tplc="0809000F">
      <w:start w:val="1"/>
      <w:numFmt w:val="decimal"/>
      <w:lvlText w:val="%1."/>
      <w:lvlJc w:val="left"/>
      <w:pPr>
        <w:ind w:left="1903" w:hanging="360"/>
      </w:pPr>
    </w:lvl>
    <w:lvl w:ilvl="1" w:tplc="08090019" w:tentative="1">
      <w:start w:val="1"/>
      <w:numFmt w:val="lowerLetter"/>
      <w:lvlText w:val="%2."/>
      <w:lvlJc w:val="left"/>
      <w:pPr>
        <w:ind w:left="2623" w:hanging="360"/>
      </w:pPr>
    </w:lvl>
    <w:lvl w:ilvl="2" w:tplc="0809001B" w:tentative="1">
      <w:start w:val="1"/>
      <w:numFmt w:val="lowerRoman"/>
      <w:lvlText w:val="%3."/>
      <w:lvlJc w:val="right"/>
      <w:pPr>
        <w:ind w:left="3343" w:hanging="180"/>
      </w:pPr>
    </w:lvl>
    <w:lvl w:ilvl="3" w:tplc="0809000F" w:tentative="1">
      <w:start w:val="1"/>
      <w:numFmt w:val="decimal"/>
      <w:lvlText w:val="%4."/>
      <w:lvlJc w:val="left"/>
      <w:pPr>
        <w:ind w:left="4063" w:hanging="360"/>
      </w:pPr>
    </w:lvl>
    <w:lvl w:ilvl="4" w:tplc="08090019" w:tentative="1">
      <w:start w:val="1"/>
      <w:numFmt w:val="lowerLetter"/>
      <w:lvlText w:val="%5."/>
      <w:lvlJc w:val="left"/>
      <w:pPr>
        <w:ind w:left="4783" w:hanging="360"/>
      </w:pPr>
    </w:lvl>
    <w:lvl w:ilvl="5" w:tplc="0809001B" w:tentative="1">
      <w:start w:val="1"/>
      <w:numFmt w:val="lowerRoman"/>
      <w:lvlText w:val="%6."/>
      <w:lvlJc w:val="right"/>
      <w:pPr>
        <w:ind w:left="5503" w:hanging="180"/>
      </w:pPr>
    </w:lvl>
    <w:lvl w:ilvl="6" w:tplc="0809000F" w:tentative="1">
      <w:start w:val="1"/>
      <w:numFmt w:val="decimal"/>
      <w:lvlText w:val="%7."/>
      <w:lvlJc w:val="left"/>
      <w:pPr>
        <w:ind w:left="6223" w:hanging="360"/>
      </w:pPr>
    </w:lvl>
    <w:lvl w:ilvl="7" w:tplc="08090019" w:tentative="1">
      <w:start w:val="1"/>
      <w:numFmt w:val="lowerLetter"/>
      <w:lvlText w:val="%8."/>
      <w:lvlJc w:val="left"/>
      <w:pPr>
        <w:ind w:left="6943" w:hanging="360"/>
      </w:pPr>
    </w:lvl>
    <w:lvl w:ilvl="8" w:tplc="0809001B" w:tentative="1">
      <w:start w:val="1"/>
      <w:numFmt w:val="lowerRoman"/>
      <w:lvlText w:val="%9."/>
      <w:lvlJc w:val="right"/>
      <w:pPr>
        <w:ind w:left="7663" w:hanging="180"/>
      </w:pPr>
    </w:lvl>
  </w:abstractNum>
  <w:abstractNum w:abstractNumId="45" w15:restartNumberingAfterBreak="0">
    <w:nsid w:val="6FA429E1"/>
    <w:multiLevelType w:val="hybridMultilevel"/>
    <w:tmpl w:val="9A645D86"/>
    <w:lvl w:ilvl="0" w:tplc="08090001">
      <w:start w:val="1"/>
      <w:numFmt w:val="bullet"/>
      <w:lvlText w:val=""/>
      <w:lvlJc w:val="left"/>
      <w:pPr>
        <w:ind w:left="1451" w:hanging="360"/>
      </w:pPr>
      <w:rPr>
        <w:rFonts w:ascii="Symbol" w:hAnsi="Symbol" w:hint="default"/>
      </w:rPr>
    </w:lvl>
    <w:lvl w:ilvl="1" w:tplc="08090003" w:tentative="1">
      <w:start w:val="1"/>
      <w:numFmt w:val="bullet"/>
      <w:lvlText w:val="o"/>
      <w:lvlJc w:val="left"/>
      <w:pPr>
        <w:ind w:left="2171" w:hanging="360"/>
      </w:pPr>
      <w:rPr>
        <w:rFonts w:ascii="Courier New" w:hAnsi="Courier New" w:cs="Courier New" w:hint="default"/>
      </w:rPr>
    </w:lvl>
    <w:lvl w:ilvl="2" w:tplc="08090005" w:tentative="1">
      <w:start w:val="1"/>
      <w:numFmt w:val="bullet"/>
      <w:lvlText w:val=""/>
      <w:lvlJc w:val="left"/>
      <w:pPr>
        <w:ind w:left="2891" w:hanging="360"/>
      </w:pPr>
      <w:rPr>
        <w:rFonts w:ascii="Wingdings" w:hAnsi="Wingdings" w:hint="default"/>
      </w:rPr>
    </w:lvl>
    <w:lvl w:ilvl="3" w:tplc="08090001" w:tentative="1">
      <w:start w:val="1"/>
      <w:numFmt w:val="bullet"/>
      <w:lvlText w:val=""/>
      <w:lvlJc w:val="left"/>
      <w:pPr>
        <w:ind w:left="3611" w:hanging="360"/>
      </w:pPr>
      <w:rPr>
        <w:rFonts w:ascii="Symbol" w:hAnsi="Symbol" w:hint="default"/>
      </w:rPr>
    </w:lvl>
    <w:lvl w:ilvl="4" w:tplc="08090003" w:tentative="1">
      <w:start w:val="1"/>
      <w:numFmt w:val="bullet"/>
      <w:lvlText w:val="o"/>
      <w:lvlJc w:val="left"/>
      <w:pPr>
        <w:ind w:left="4331" w:hanging="360"/>
      </w:pPr>
      <w:rPr>
        <w:rFonts w:ascii="Courier New" w:hAnsi="Courier New" w:cs="Courier New" w:hint="default"/>
      </w:rPr>
    </w:lvl>
    <w:lvl w:ilvl="5" w:tplc="08090005" w:tentative="1">
      <w:start w:val="1"/>
      <w:numFmt w:val="bullet"/>
      <w:lvlText w:val=""/>
      <w:lvlJc w:val="left"/>
      <w:pPr>
        <w:ind w:left="5051" w:hanging="360"/>
      </w:pPr>
      <w:rPr>
        <w:rFonts w:ascii="Wingdings" w:hAnsi="Wingdings" w:hint="default"/>
      </w:rPr>
    </w:lvl>
    <w:lvl w:ilvl="6" w:tplc="08090001" w:tentative="1">
      <w:start w:val="1"/>
      <w:numFmt w:val="bullet"/>
      <w:lvlText w:val=""/>
      <w:lvlJc w:val="left"/>
      <w:pPr>
        <w:ind w:left="5771" w:hanging="360"/>
      </w:pPr>
      <w:rPr>
        <w:rFonts w:ascii="Symbol" w:hAnsi="Symbol" w:hint="default"/>
      </w:rPr>
    </w:lvl>
    <w:lvl w:ilvl="7" w:tplc="08090003" w:tentative="1">
      <w:start w:val="1"/>
      <w:numFmt w:val="bullet"/>
      <w:lvlText w:val="o"/>
      <w:lvlJc w:val="left"/>
      <w:pPr>
        <w:ind w:left="6491" w:hanging="360"/>
      </w:pPr>
      <w:rPr>
        <w:rFonts w:ascii="Courier New" w:hAnsi="Courier New" w:cs="Courier New" w:hint="default"/>
      </w:rPr>
    </w:lvl>
    <w:lvl w:ilvl="8" w:tplc="08090005" w:tentative="1">
      <w:start w:val="1"/>
      <w:numFmt w:val="bullet"/>
      <w:lvlText w:val=""/>
      <w:lvlJc w:val="left"/>
      <w:pPr>
        <w:ind w:left="7211" w:hanging="360"/>
      </w:pPr>
      <w:rPr>
        <w:rFonts w:ascii="Wingdings" w:hAnsi="Wingdings" w:hint="default"/>
      </w:rPr>
    </w:lvl>
  </w:abstractNum>
  <w:abstractNum w:abstractNumId="46" w15:restartNumberingAfterBreak="0">
    <w:nsid w:val="745A6161"/>
    <w:multiLevelType w:val="hybridMultilevel"/>
    <w:tmpl w:val="30CA2688"/>
    <w:lvl w:ilvl="0" w:tplc="0809000F">
      <w:start w:val="1"/>
      <w:numFmt w:val="decimal"/>
      <w:lvlText w:val="%1."/>
      <w:lvlJc w:val="left"/>
      <w:pPr>
        <w:ind w:left="1903" w:hanging="360"/>
      </w:pPr>
    </w:lvl>
    <w:lvl w:ilvl="1" w:tplc="08090019">
      <w:start w:val="1"/>
      <w:numFmt w:val="lowerLetter"/>
      <w:lvlText w:val="%2."/>
      <w:lvlJc w:val="left"/>
      <w:pPr>
        <w:ind w:left="2623" w:hanging="360"/>
      </w:pPr>
    </w:lvl>
    <w:lvl w:ilvl="2" w:tplc="0809001B">
      <w:start w:val="1"/>
      <w:numFmt w:val="lowerRoman"/>
      <w:lvlText w:val="%3."/>
      <w:lvlJc w:val="right"/>
      <w:pPr>
        <w:ind w:left="3343" w:hanging="180"/>
      </w:pPr>
    </w:lvl>
    <w:lvl w:ilvl="3" w:tplc="0809000F" w:tentative="1">
      <w:start w:val="1"/>
      <w:numFmt w:val="decimal"/>
      <w:lvlText w:val="%4."/>
      <w:lvlJc w:val="left"/>
      <w:pPr>
        <w:ind w:left="4063" w:hanging="360"/>
      </w:pPr>
    </w:lvl>
    <w:lvl w:ilvl="4" w:tplc="08090019" w:tentative="1">
      <w:start w:val="1"/>
      <w:numFmt w:val="lowerLetter"/>
      <w:lvlText w:val="%5."/>
      <w:lvlJc w:val="left"/>
      <w:pPr>
        <w:ind w:left="4783" w:hanging="360"/>
      </w:pPr>
    </w:lvl>
    <w:lvl w:ilvl="5" w:tplc="0809001B" w:tentative="1">
      <w:start w:val="1"/>
      <w:numFmt w:val="lowerRoman"/>
      <w:lvlText w:val="%6."/>
      <w:lvlJc w:val="right"/>
      <w:pPr>
        <w:ind w:left="5503" w:hanging="180"/>
      </w:pPr>
    </w:lvl>
    <w:lvl w:ilvl="6" w:tplc="0809000F" w:tentative="1">
      <w:start w:val="1"/>
      <w:numFmt w:val="decimal"/>
      <w:lvlText w:val="%7."/>
      <w:lvlJc w:val="left"/>
      <w:pPr>
        <w:ind w:left="6223" w:hanging="360"/>
      </w:pPr>
    </w:lvl>
    <w:lvl w:ilvl="7" w:tplc="08090019" w:tentative="1">
      <w:start w:val="1"/>
      <w:numFmt w:val="lowerLetter"/>
      <w:lvlText w:val="%8."/>
      <w:lvlJc w:val="left"/>
      <w:pPr>
        <w:ind w:left="6943" w:hanging="360"/>
      </w:pPr>
    </w:lvl>
    <w:lvl w:ilvl="8" w:tplc="0809001B" w:tentative="1">
      <w:start w:val="1"/>
      <w:numFmt w:val="lowerRoman"/>
      <w:lvlText w:val="%9."/>
      <w:lvlJc w:val="right"/>
      <w:pPr>
        <w:ind w:left="7663" w:hanging="180"/>
      </w:pPr>
    </w:lvl>
  </w:abstractNum>
  <w:abstractNum w:abstractNumId="47" w15:restartNumberingAfterBreak="0">
    <w:nsid w:val="7AAE2A52"/>
    <w:multiLevelType w:val="hybridMultilevel"/>
    <w:tmpl w:val="90A8F1A4"/>
    <w:lvl w:ilvl="0" w:tplc="08090001">
      <w:start w:val="1"/>
      <w:numFmt w:val="bullet"/>
      <w:lvlText w:val=""/>
      <w:lvlJc w:val="left"/>
      <w:pPr>
        <w:ind w:left="1903" w:hanging="360"/>
      </w:pPr>
      <w:rPr>
        <w:rFonts w:ascii="Symbol" w:hAnsi="Symbol" w:hint="default"/>
      </w:rPr>
    </w:lvl>
    <w:lvl w:ilvl="1" w:tplc="08090003" w:tentative="1">
      <w:start w:val="1"/>
      <w:numFmt w:val="bullet"/>
      <w:lvlText w:val="o"/>
      <w:lvlJc w:val="left"/>
      <w:pPr>
        <w:ind w:left="2623" w:hanging="360"/>
      </w:pPr>
      <w:rPr>
        <w:rFonts w:ascii="Courier New" w:hAnsi="Courier New" w:cs="Courier New" w:hint="default"/>
      </w:rPr>
    </w:lvl>
    <w:lvl w:ilvl="2" w:tplc="08090005" w:tentative="1">
      <w:start w:val="1"/>
      <w:numFmt w:val="bullet"/>
      <w:lvlText w:val=""/>
      <w:lvlJc w:val="left"/>
      <w:pPr>
        <w:ind w:left="3343" w:hanging="360"/>
      </w:pPr>
      <w:rPr>
        <w:rFonts w:ascii="Wingdings" w:hAnsi="Wingdings" w:hint="default"/>
      </w:rPr>
    </w:lvl>
    <w:lvl w:ilvl="3" w:tplc="08090001" w:tentative="1">
      <w:start w:val="1"/>
      <w:numFmt w:val="bullet"/>
      <w:lvlText w:val=""/>
      <w:lvlJc w:val="left"/>
      <w:pPr>
        <w:ind w:left="4063" w:hanging="360"/>
      </w:pPr>
      <w:rPr>
        <w:rFonts w:ascii="Symbol" w:hAnsi="Symbol" w:hint="default"/>
      </w:rPr>
    </w:lvl>
    <w:lvl w:ilvl="4" w:tplc="08090003" w:tentative="1">
      <w:start w:val="1"/>
      <w:numFmt w:val="bullet"/>
      <w:lvlText w:val="o"/>
      <w:lvlJc w:val="left"/>
      <w:pPr>
        <w:ind w:left="4783" w:hanging="360"/>
      </w:pPr>
      <w:rPr>
        <w:rFonts w:ascii="Courier New" w:hAnsi="Courier New" w:cs="Courier New" w:hint="default"/>
      </w:rPr>
    </w:lvl>
    <w:lvl w:ilvl="5" w:tplc="08090005" w:tentative="1">
      <w:start w:val="1"/>
      <w:numFmt w:val="bullet"/>
      <w:lvlText w:val=""/>
      <w:lvlJc w:val="left"/>
      <w:pPr>
        <w:ind w:left="5503" w:hanging="360"/>
      </w:pPr>
      <w:rPr>
        <w:rFonts w:ascii="Wingdings" w:hAnsi="Wingdings" w:hint="default"/>
      </w:rPr>
    </w:lvl>
    <w:lvl w:ilvl="6" w:tplc="08090001" w:tentative="1">
      <w:start w:val="1"/>
      <w:numFmt w:val="bullet"/>
      <w:lvlText w:val=""/>
      <w:lvlJc w:val="left"/>
      <w:pPr>
        <w:ind w:left="6223" w:hanging="360"/>
      </w:pPr>
      <w:rPr>
        <w:rFonts w:ascii="Symbol" w:hAnsi="Symbol" w:hint="default"/>
      </w:rPr>
    </w:lvl>
    <w:lvl w:ilvl="7" w:tplc="08090003" w:tentative="1">
      <w:start w:val="1"/>
      <w:numFmt w:val="bullet"/>
      <w:lvlText w:val="o"/>
      <w:lvlJc w:val="left"/>
      <w:pPr>
        <w:ind w:left="6943" w:hanging="360"/>
      </w:pPr>
      <w:rPr>
        <w:rFonts w:ascii="Courier New" w:hAnsi="Courier New" w:cs="Courier New" w:hint="default"/>
      </w:rPr>
    </w:lvl>
    <w:lvl w:ilvl="8" w:tplc="08090005" w:tentative="1">
      <w:start w:val="1"/>
      <w:numFmt w:val="bullet"/>
      <w:lvlText w:val=""/>
      <w:lvlJc w:val="left"/>
      <w:pPr>
        <w:ind w:left="7663" w:hanging="360"/>
      </w:pPr>
      <w:rPr>
        <w:rFonts w:ascii="Wingdings" w:hAnsi="Wingdings" w:hint="default"/>
      </w:rPr>
    </w:lvl>
  </w:abstractNum>
  <w:num w:numId="1" w16cid:durableId="500779083">
    <w:abstractNumId w:val="8"/>
  </w:num>
  <w:num w:numId="2" w16cid:durableId="1813450783">
    <w:abstractNumId w:val="7"/>
  </w:num>
  <w:num w:numId="3" w16cid:durableId="273876463">
    <w:abstractNumId w:val="6"/>
  </w:num>
  <w:num w:numId="4" w16cid:durableId="2029596545">
    <w:abstractNumId w:val="5"/>
  </w:num>
  <w:num w:numId="5" w16cid:durableId="1703674027">
    <w:abstractNumId w:val="4"/>
  </w:num>
  <w:num w:numId="6" w16cid:durableId="1843201310">
    <w:abstractNumId w:val="3"/>
  </w:num>
  <w:num w:numId="7" w16cid:durableId="963580429">
    <w:abstractNumId w:val="2"/>
  </w:num>
  <w:num w:numId="8" w16cid:durableId="642854614">
    <w:abstractNumId w:val="1"/>
  </w:num>
  <w:num w:numId="9" w16cid:durableId="1419475038">
    <w:abstractNumId w:val="0"/>
  </w:num>
  <w:num w:numId="10" w16cid:durableId="352271442">
    <w:abstractNumId w:val="12"/>
  </w:num>
  <w:num w:numId="11" w16cid:durableId="311566166">
    <w:abstractNumId w:val="40"/>
  </w:num>
  <w:num w:numId="12" w16cid:durableId="163983235">
    <w:abstractNumId w:val="17"/>
  </w:num>
  <w:num w:numId="13" w16cid:durableId="1665089626">
    <w:abstractNumId w:val="11"/>
  </w:num>
  <w:num w:numId="14" w16cid:durableId="1153334368">
    <w:abstractNumId w:val="41"/>
  </w:num>
  <w:num w:numId="15" w16cid:durableId="1438257300">
    <w:abstractNumId w:val="16"/>
  </w:num>
  <w:num w:numId="16" w16cid:durableId="1272856628">
    <w:abstractNumId w:val="45"/>
  </w:num>
  <w:num w:numId="17" w16cid:durableId="2054690310">
    <w:abstractNumId w:val="34"/>
  </w:num>
  <w:num w:numId="18" w16cid:durableId="129372856">
    <w:abstractNumId w:val="47"/>
  </w:num>
  <w:num w:numId="19" w16cid:durableId="1362316927">
    <w:abstractNumId w:val="39"/>
  </w:num>
  <w:num w:numId="20" w16cid:durableId="1595043927">
    <w:abstractNumId w:val="13"/>
  </w:num>
  <w:num w:numId="21" w16cid:durableId="1320425386">
    <w:abstractNumId w:val="19"/>
  </w:num>
  <w:num w:numId="22" w16cid:durableId="1472091027">
    <w:abstractNumId w:val="44"/>
  </w:num>
  <w:num w:numId="23" w16cid:durableId="1927883559">
    <w:abstractNumId w:val="33"/>
  </w:num>
  <w:num w:numId="24" w16cid:durableId="553856122">
    <w:abstractNumId w:val="46"/>
  </w:num>
  <w:num w:numId="25" w16cid:durableId="2017346370">
    <w:abstractNumId w:val="10"/>
  </w:num>
  <w:num w:numId="26" w16cid:durableId="1965576041">
    <w:abstractNumId w:val="36"/>
  </w:num>
  <w:num w:numId="27" w16cid:durableId="810248221">
    <w:abstractNumId w:val="35"/>
  </w:num>
  <w:num w:numId="28" w16cid:durableId="1658147363">
    <w:abstractNumId w:val="15"/>
  </w:num>
  <w:num w:numId="29" w16cid:durableId="865942209">
    <w:abstractNumId w:val="20"/>
  </w:num>
  <w:num w:numId="30" w16cid:durableId="1742823757">
    <w:abstractNumId w:val="31"/>
  </w:num>
  <w:num w:numId="31" w16cid:durableId="1750349009">
    <w:abstractNumId w:val="43"/>
  </w:num>
  <w:num w:numId="32" w16cid:durableId="793451620">
    <w:abstractNumId w:val="23"/>
  </w:num>
  <w:num w:numId="33" w16cid:durableId="1774394524">
    <w:abstractNumId w:val="30"/>
  </w:num>
  <w:num w:numId="34" w16cid:durableId="1250427975">
    <w:abstractNumId w:val="28"/>
  </w:num>
  <w:num w:numId="35" w16cid:durableId="2130780582">
    <w:abstractNumId w:val="27"/>
  </w:num>
  <w:num w:numId="36" w16cid:durableId="134681255">
    <w:abstractNumId w:val="38"/>
  </w:num>
  <w:num w:numId="37" w16cid:durableId="1752506045">
    <w:abstractNumId w:val="21"/>
  </w:num>
  <w:num w:numId="38" w16cid:durableId="2073232621">
    <w:abstractNumId w:val="42"/>
  </w:num>
  <w:num w:numId="39" w16cid:durableId="1638753833">
    <w:abstractNumId w:val="18"/>
  </w:num>
  <w:num w:numId="40" w16cid:durableId="2060133006">
    <w:abstractNumId w:val="26"/>
  </w:num>
  <w:num w:numId="41" w16cid:durableId="1661229212">
    <w:abstractNumId w:val="32"/>
  </w:num>
  <w:num w:numId="42" w16cid:durableId="1777021769">
    <w:abstractNumId w:val="25"/>
  </w:num>
  <w:num w:numId="43" w16cid:durableId="1331518258">
    <w:abstractNumId w:val="29"/>
  </w:num>
  <w:num w:numId="44" w16cid:durableId="618730923">
    <w:abstractNumId w:val="9"/>
  </w:num>
  <w:num w:numId="45" w16cid:durableId="56630529">
    <w:abstractNumId w:val="24"/>
  </w:num>
  <w:num w:numId="46" w16cid:durableId="589852770">
    <w:abstractNumId w:val="22"/>
  </w:num>
  <w:num w:numId="47" w16cid:durableId="217712523">
    <w:abstractNumId w:val="14"/>
  </w:num>
  <w:num w:numId="48" w16cid:durableId="37454828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017B0"/>
    <w:rsid w:val="0000718E"/>
    <w:rsid w:val="000340FA"/>
    <w:rsid w:val="0003761B"/>
    <w:rsid w:val="00164741"/>
    <w:rsid w:val="00196D55"/>
    <w:rsid w:val="001D0773"/>
    <w:rsid w:val="001E1C21"/>
    <w:rsid w:val="001E7754"/>
    <w:rsid w:val="001E7F5A"/>
    <w:rsid w:val="00233856"/>
    <w:rsid w:val="002475D9"/>
    <w:rsid w:val="002860F4"/>
    <w:rsid w:val="002A2861"/>
    <w:rsid w:val="002A457B"/>
    <w:rsid w:val="002B7A04"/>
    <w:rsid w:val="002C742A"/>
    <w:rsid w:val="002E542F"/>
    <w:rsid w:val="003043DC"/>
    <w:rsid w:val="00312801"/>
    <w:rsid w:val="00357622"/>
    <w:rsid w:val="003A482F"/>
    <w:rsid w:val="003B6F93"/>
    <w:rsid w:val="003B799B"/>
    <w:rsid w:val="004757A4"/>
    <w:rsid w:val="00491E69"/>
    <w:rsid w:val="004C3D8A"/>
    <w:rsid w:val="004E0820"/>
    <w:rsid w:val="004E4FFF"/>
    <w:rsid w:val="004E7BC2"/>
    <w:rsid w:val="0051297C"/>
    <w:rsid w:val="00512BE0"/>
    <w:rsid w:val="005343D4"/>
    <w:rsid w:val="005D124E"/>
    <w:rsid w:val="005D571F"/>
    <w:rsid w:val="005E6F4E"/>
    <w:rsid w:val="0068056D"/>
    <w:rsid w:val="006B6F29"/>
    <w:rsid w:val="006C1274"/>
    <w:rsid w:val="00704F4D"/>
    <w:rsid w:val="00752D5C"/>
    <w:rsid w:val="00772158"/>
    <w:rsid w:val="00815AD1"/>
    <w:rsid w:val="008259C5"/>
    <w:rsid w:val="00861B56"/>
    <w:rsid w:val="008A4EFD"/>
    <w:rsid w:val="008D1765"/>
    <w:rsid w:val="009017B0"/>
    <w:rsid w:val="009060F4"/>
    <w:rsid w:val="009479FA"/>
    <w:rsid w:val="00A22C95"/>
    <w:rsid w:val="00A23E02"/>
    <w:rsid w:val="00B65361"/>
    <w:rsid w:val="00B85BB0"/>
    <w:rsid w:val="00C32B4A"/>
    <w:rsid w:val="00C82985"/>
    <w:rsid w:val="00C86DB0"/>
    <w:rsid w:val="00C876EA"/>
    <w:rsid w:val="00CE26C1"/>
    <w:rsid w:val="00D11D54"/>
    <w:rsid w:val="00D15961"/>
    <w:rsid w:val="00D339F9"/>
    <w:rsid w:val="00D53346"/>
    <w:rsid w:val="00D72938"/>
    <w:rsid w:val="00E32470"/>
    <w:rsid w:val="00E95F3E"/>
    <w:rsid w:val="00EF28CD"/>
    <w:rsid w:val="00F43EBE"/>
    <w:rsid w:val="00F807B5"/>
    <w:rsid w:val="00FA3522"/>
    <w:rsid w:val="00FA6C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5EC1F232"/>
  <w15:docId w15:val="{6C1FF061-5516-4D80-9905-0EB8ED451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95F3E"/>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rsid w:val="00E95F3E"/>
    <w:pPr>
      <w:outlineLvl w:val="0"/>
    </w:pPr>
    <w:rPr>
      <w:rFonts w:ascii="Arial"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95F3E"/>
    <w:pPr>
      <w:ind w:left="1183"/>
    </w:pPr>
    <w:rPr>
      <w:rFonts w:ascii="Arial" w:hAnsi="Arial" w:cs="Arial"/>
      <w:sz w:val="22"/>
      <w:szCs w:val="22"/>
    </w:rPr>
  </w:style>
  <w:style w:type="character" w:customStyle="1" w:styleId="BodyTextChar">
    <w:name w:val="Body Text Char"/>
    <w:basedOn w:val="DefaultParagraphFont"/>
    <w:link w:val="BodyText"/>
    <w:uiPriority w:val="99"/>
    <w:semiHidden/>
    <w:rsid w:val="00E95F3E"/>
    <w:rPr>
      <w:rFonts w:ascii="Times New Roman" w:hAnsi="Times New Roman" w:cs="Times New Roman"/>
      <w:sz w:val="24"/>
      <w:szCs w:val="24"/>
    </w:rPr>
  </w:style>
  <w:style w:type="character" w:customStyle="1" w:styleId="Heading1Char">
    <w:name w:val="Heading 1 Char"/>
    <w:basedOn w:val="DefaultParagraphFont"/>
    <w:link w:val="Heading1"/>
    <w:uiPriority w:val="9"/>
    <w:rsid w:val="00E95F3E"/>
    <w:rPr>
      <w:rFonts w:asciiTheme="majorHAnsi" w:eastAsiaTheme="majorEastAsia" w:hAnsiTheme="majorHAnsi" w:cstheme="majorBidi"/>
      <w:b/>
      <w:bCs/>
      <w:kern w:val="32"/>
      <w:sz w:val="32"/>
      <w:szCs w:val="32"/>
    </w:rPr>
  </w:style>
  <w:style w:type="paragraph" w:styleId="ListParagraph">
    <w:name w:val="List Paragraph"/>
    <w:basedOn w:val="Normal"/>
    <w:uiPriority w:val="1"/>
    <w:qFormat/>
    <w:rsid w:val="00E95F3E"/>
  </w:style>
  <w:style w:type="paragraph" w:customStyle="1" w:styleId="TableParagraph">
    <w:name w:val="Table Paragraph"/>
    <w:basedOn w:val="Normal"/>
    <w:uiPriority w:val="1"/>
    <w:qFormat/>
    <w:rsid w:val="00E95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3594</Words>
  <Characters>20490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Microsoft Word - prod_189456-2</vt:lpstr>
    </vt:vector>
  </TitlesOfParts>
  <Company>NHS Tayside</Company>
  <LinksUpToDate>false</LinksUpToDate>
  <CharactersWithSpaces>24036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prod_189456-2</dc:title>
  <dc:creator>SYSTEM</dc:creator>
  <cp:lastModifiedBy>Trudy Boag</cp:lastModifiedBy>
  <cp:revision>3</cp:revision>
  <dcterms:created xsi:type="dcterms:W3CDTF">2023-10-19T08:31:00Z</dcterms:created>
  <dcterms:modified xsi:type="dcterms:W3CDTF">2023-10-31T11:22:00Z</dcterms:modified>
</cp:coreProperties>
</file>