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4251D" w14:textId="77777777" w:rsidR="006F66DE" w:rsidRDefault="00345E90" w:rsidP="006F66DE">
      <w:pPr>
        <w:pStyle w:val="Header"/>
        <w:pBdr>
          <w:bottom w:val="single" w:sz="6" w:space="1" w:color="auto"/>
        </w:pBdr>
        <w:tabs>
          <w:tab w:val="clear" w:pos="8306"/>
          <w:tab w:val="right" w:pos="9360"/>
        </w:tabs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noProof/>
          <w:sz w:val="28"/>
          <w:lang w:eastAsia="en-GB"/>
        </w:rPr>
        <w:drawing>
          <wp:anchor distT="0" distB="0" distL="114300" distR="114300" simplePos="0" relativeHeight="251657728" behindDoc="0" locked="0" layoutInCell="1" allowOverlap="1" wp14:anchorId="1B97C9DB" wp14:editId="2927A456">
            <wp:simplePos x="0" y="0"/>
            <wp:positionH relativeFrom="column">
              <wp:posOffset>4931410</wp:posOffset>
            </wp:positionH>
            <wp:positionV relativeFrom="paragraph">
              <wp:posOffset>-554990</wp:posOffset>
            </wp:positionV>
            <wp:extent cx="1257300" cy="1057910"/>
            <wp:effectExtent l="1905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57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F66DE">
        <w:rPr>
          <w:rFonts w:ascii="Arial" w:hAnsi="Arial" w:cs="Arial"/>
          <w:b/>
          <w:bCs/>
          <w:sz w:val="28"/>
        </w:rPr>
        <w:t>Person Specification</w:t>
      </w:r>
      <w:r w:rsidR="006F66DE">
        <w:rPr>
          <w:rFonts w:ascii="Arial" w:hAnsi="Arial" w:cs="Arial"/>
          <w:b/>
          <w:bCs/>
          <w:sz w:val="28"/>
        </w:rPr>
        <w:tab/>
      </w:r>
      <w:r w:rsidR="006F66DE">
        <w:rPr>
          <w:rFonts w:ascii="Arial" w:hAnsi="Arial" w:cs="Arial"/>
          <w:b/>
          <w:bCs/>
          <w:sz w:val="28"/>
        </w:rPr>
        <w:tab/>
      </w:r>
    </w:p>
    <w:tbl>
      <w:tblPr>
        <w:tblW w:w="12408" w:type="dxa"/>
        <w:tblInd w:w="-318" w:type="dxa"/>
        <w:tblLook w:val="0000" w:firstRow="0" w:lastRow="0" w:firstColumn="0" w:lastColumn="0" w:noHBand="0" w:noVBand="0"/>
      </w:tblPr>
      <w:tblGrid>
        <w:gridCol w:w="307"/>
        <w:gridCol w:w="2484"/>
        <w:gridCol w:w="142"/>
        <w:gridCol w:w="2856"/>
        <w:gridCol w:w="2358"/>
        <w:gridCol w:w="1531"/>
        <w:gridCol w:w="975"/>
        <w:gridCol w:w="1755"/>
      </w:tblGrid>
      <w:tr w:rsidR="006C7891" w14:paraId="053D79F1" w14:textId="77777777" w:rsidTr="000C4FC7">
        <w:trPr>
          <w:gridBefore w:val="1"/>
          <w:wBefore w:w="318" w:type="dxa"/>
        </w:trPr>
        <w:tc>
          <w:tcPr>
            <w:tcW w:w="2235" w:type="dxa"/>
            <w:gridSpan w:val="2"/>
          </w:tcPr>
          <w:p w14:paraId="4760BAE7" w14:textId="77777777" w:rsidR="006C7891" w:rsidRDefault="006C7891" w:rsidP="00D92F4B">
            <w:pPr>
              <w:pStyle w:val="Heading1"/>
              <w:tabs>
                <w:tab w:val="clear" w:pos="3600"/>
                <w:tab w:val="clear" w:pos="9180"/>
              </w:tabs>
              <w:spacing w:line="240" w:lineRule="auto"/>
            </w:pPr>
          </w:p>
          <w:p w14:paraId="64EF02F0" w14:textId="77777777" w:rsidR="006C7891" w:rsidRDefault="006C7891" w:rsidP="00D92F4B">
            <w:pPr>
              <w:pStyle w:val="Heading1"/>
              <w:tabs>
                <w:tab w:val="clear" w:pos="3600"/>
                <w:tab w:val="clear" w:pos="9180"/>
              </w:tabs>
              <w:spacing w:line="240" w:lineRule="auto"/>
            </w:pPr>
            <w:r>
              <w:t>POST REF NO:</w:t>
            </w:r>
          </w:p>
        </w:tc>
        <w:tc>
          <w:tcPr>
            <w:tcW w:w="6933" w:type="dxa"/>
            <w:gridSpan w:val="3"/>
          </w:tcPr>
          <w:p w14:paraId="405094EB" w14:textId="77777777" w:rsidR="00081124" w:rsidRPr="001A5AA0" w:rsidRDefault="00081124" w:rsidP="001A5AA0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922" w:type="dxa"/>
            <w:gridSpan w:val="2"/>
          </w:tcPr>
          <w:p w14:paraId="6E6DCC24" w14:textId="77777777" w:rsidR="006C7891" w:rsidRDefault="006C7891">
            <w:pPr>
              <w:pStyle w:val="Heading1"/>
              <w:tabs>
                <w:tab w:val="clear" w:pos="3600"/>
                <w:tab w:val="clear" w:pos="9180"/>
              </w:tabs>
              <w:spacing w:line="240" w:lineRule="auto"/>
            </w:pPr>
          </w:p>
        </w:tc>
      </w:tr>
      <w:tr w:rsidR="006C7891" w14:paraId="2D48B086" w14:textId="77777777" w:rsidTr="000C4FC7">
        <w:trPr>
          <w:gridBefore w:val="1"/>
          <w:wBefore w:w="318" w:type="dxa"/>
        </w:trPr>
        <w:tc>
          <w:tcPr>
            <w:tcW w:w="2235" w:type="dxa"/>
            <w:gridSpan w:val="2"/>
          </w:tcPr>
          <w:p w14:paraId="227BC594" w14:textId="64B9ACDF" w:rsidR="006C7891" w:rsidRDefault="004A50E2" w:rsidP="00D92F4B">
            <w:pPr>
              <w:pStyle w:val="Heading1"/>
              <w:tabs>
                <w:tab w:val="clear" w:pos="3600"/>
                <w:tab w:val="clear" w:pos="9180"/>
              </w:tabs>
              <w:spacing w:line="240" w:lineRule="auto"/>
            </w:pPr>
            <w:r>
              <w:t>JOBTITLE/BAND:</w:t>
            </w:r>
          </w:p>
        </w:tc>
        <w:tc>
          <w:tcPr>
            <w:tcW w:w="6933" w:type="dxa"/>
            <w:gridSpan w:val="3"/>
          </w:tcPr>
          <w:p w14:paraId="01578CFF" w14:textId="7F0D5D13" w:rsidR="006C7891" w:rsidRDefault="006D50AD">
            <w:pPr>
              <w:pStyle w:val="Heading1"/>
              <w:tabs>
                <w:tab w:val="clear" w:pos="3600"/>
                <w:tab w:val="clear" w:pos="9180"/>
              </w:tabs>
              <w:spacing w:line="240" w:lineRule="auto"/>
            </w:pPr>
            <w:r>
              <w:t>Band 5 Annex 20 or Band 6 Radiographer</w:t>
            </w:r>
          </w:p>
        </w:tc>
        <w:tc>
          <w:tcPr>
            <w:tcW w:w="2922" w:type="dxa"/>
            <w:gridSpan w:val="2"/>
          </w:tcPr>
          <w:p w14:paraId="16C8B807" w14:textId="77777777" w:rsidR="006C7891" w:rsidRDefault="006C7891">
            <w:pPr>
              <w:pStyle w:val="Heading1"/>
              <w:tabs>
                <w:tab w:val="clear" w:pos="3600"/>
                <w:tab w:val="clear" w:pos="9180"/>
              </w:tabs>
              <w:spacing w:line="240" w:lineRule="auto"/>
            </w:pPr>
          </w:p>
        </w:tc>
      </w:tr>
      <w:tr w:rsidR="006C7891" w14:paraId="7A962EA1" w14:textId="77777777" w:rsidTr="000C4FC7">
        <w:trPr>
          <w:gridBefore w:val="1"/>
          <w:wBefore w:w="318" w:type="dxa"/>
        </w:trPr>
        <w:tc>
          <w:tcPr>
            <w:tcW w:w="2235" w:type="dxa"/>
            <w:gridSpan w:val="2"/>
          </w:tcPr>
          <w:p w14:paraId="58A8CAB3" w14:textId="4B621656" w:rsidR="006C7891" w:rsidRDefault="006C7891" w:rsidP="00D92F4B">
            <w:pPr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LOCATION:</w:t>
            </w:r>
            <w:r w:rsidR="004D3B52">
              <w:rPr>
                <w:rFonts w:ascii="Arial" w:hAnsi="Arial" w:cs="Arial"/>
                <w:b/>
                <w:sz w:val="22"/>
              </w:rPr>
              <w:t xml:space="preserve"> </w:t>
            </w:r>
          </w:p>
        </w:tc>
        <w:tc>
          <w:tcPr>
            <w:tcW w:w="6933" w:type="dxa"/>
            <w:gridSpan w:val="3"/>
          </w:tcPr>
          <w:p w14:paraId="5E751832" w14:textId="3AAF5032" w:rsidR="006C7891" w:rsidRDefault="006D50AD">
            <w:pPr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Clinical Radiology, Ninewells Hospital but with potential area rotation</w:t>
            </w:r>
          </w:p>
        </w:tc>
        <w:tc>
          <w:tcPr>
            <w:tcW w:w="2922" w:type="dxa"/>
            <w:gridSpan w:val="2"/>
          </w:tcPr>
          <w:p w14:paraId="4D2E0C2E" w14:textId="77777777" w:rsidR="006C7891" w:rsidRDefault="006C7891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6C7891" w14:paraId="2E952AEA" w14:textId="77777777" w:rsidTr="000C4FC7">
        <w:trPr>
          <w:gridBefore w:val="1"/>
          <w:wBefore w:w="318" w:type="dxa"/>
        </w:trPr>
        <w:tc>
          <w:tcPr>
            <w:tcW w:w="2235" w:type="dxa"/>
            <w:gridSpan w:val="2"/>
          </w:tcPr>
          <w:p w14:paraId="6E87C23C" w14:textId="452501C0" w:rsidR="006C7891" w:rsidRDefault="006C7891" w:rsidP="00D92F4B">
            <w:pPr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HOURS</w:t>
            </w:r>
            <w:r w:rsidR="006D50AD">
              <w:rPr>
                <w:rFonts w:ascii="Arial" w:hAnsi="Arial" w:cs="Arial"/>
                <w:b/>
                <w:sz w:val="22"/>
              </w:rPr>
              <w:t>:</w:t>
            </w:r>
          </w:p>
          <w:p w14:paraId="6933596D" w14:textId="77777777" w:rsidR="009E2226" w:rsidRDefault="009E2226" w:rsidP="00D92F4B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6933" w:type="dxa"/>
            <w:gridSpan w:val="3"/>
          </w:tcPr>
          <w:p w14:paraId="71FA9E82" w14:textId="211AB87D" w:rsidR="000C4FC7" w:rsidRDefault="006D50AD">
            <w:pPr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37.5</w:t>
            </w:r>
          </w:p>
        </w:tc>
        <w:tc>
          <w:tcPr>
            <w:tcW w:w="2922" w:type="dxa"/>
            <w:gridSpan w:val="2"/>
          </w:tcPr>
          <w:p w14:paraId="369FE15B" w14:textId="77777777" w:rsidR="006C7891" w:rsidRDefault="006C7891">
            <w:pPr>
              <w:pStyle w:val="Heading1"/>
              <w:tabs>
                <w:tab w:val="clear" w:pos="3600"/>
                <w:tab w:val="clear" w:pos="9180"/>
              </w:tabs>
              <w:spacing w:line="240" w:lineRule="auto"/>
            </w:pPr>
          </w:p>
        </w:tc>
      </w:tr>
      <w:tr w:rsidR="000C4FC7" w14:paraId="483FD2F2" w14:textId="77777777" w:rsidTr="000C4FC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gridAfter w:val="1"/>
          <w:wAfter w:w="1917" w:type="dxa"/>
        </w:trPr>
        <w:tc>
          <w:tcPr>
            <w:tcW w:w="2411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auto"/>
          </w:tcPr>
          <w:p w14:paraId="2B9C1818" w14:textId="77777777" w:rsidR="000C4FC7" w:rsidRPr="007F37B7" w:rsidRDefault="000C4FC7" w:rsidP="000C4FC7">
            <w:pPr>
              <w:ind w:left="175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1E551654" w14:textId="77777777" w:rsidR="000C4FC7" w:rsidRPr="007F37B7" w:rsidRDefault="000C4FC7" w:rsidP="000C4FC7">
            <w:pPr>
              <w:ind w:left="175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7F37B7">
              <w:rPr>
                <w:rFonts w:ascii="Arial" w:hAnsi="Arial" w:cs="Arial"/>
                <w:b/>
                <w:sz w:val="28"/>
                <w:szCs w:val="28"/>
              </w:rPr>
              <w:t>CRITERIA</w:t>
            </w:r>
          </w:p>
          <w:p w14:paraId="4146648A" w14:textId="77777777" w:rsidR="000C4FC7" w:rsidRPr="007F37B7" w:rsidRDefault="000C4FC7" w:rsidP="000C4FC7">
            <w:pPr>
              <w:ind w:left="175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auto"/>
          </w:tcPr>
          <w:p w14:paraId="448BDBAC" w14:textId="77777777" w:rsidR="000C4FC7" w:rsidRPr="007F37B7" w:rsidRDefault="000C4FC7" w:rsidP="009E58DD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447731A5" w14:textId="77777777" w:rsidR="000C4FC7" w:rsidRPr="007F37B7" w:rsidRDefault="000C4FC7" w:rsidP="009E58DD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7F37B7">
              <w:rPr>
                <w:rFonts w:ascii="Arial" w:hAnsi="Arial" w:cs="Arial"/>
                <w:b/>
                <w:sz w:val="28"/>
                <w:szCs w:val="28"/>
              </w:rPr>
              <w:t xml:space="preserve">ESSENTIAL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25" w:color="auto" w:fill="auto"/>
          </w:tcPr>
          <w:p w14:paraId="2BB870D1" w14:textId="77777777" w:rsidR="000C4FC7" w:rsidRPr="007F37B7" w:rsidRDefault="000C4FC7" w:rsidP="009E58DD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5DCCCEA7" w14:textId="77777777" w:rsidR="000C4FC7" w:rsidRPr="007F37B7" w:rsidRDefault="000C4FC7" w:rsidP="009E58DD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7F37B7">
              <w:rPr>
                <w:rFonts w:ascii="Arial" w:hAnsi="Arial" w:cs="Arial"/>
                <w:b/>
                <w:sz w:val="28"/>
                <w:szCs w:val="28"/>
              </w:rPr>
              <w:t>DESIRABLE</w:t>
            </w:r>
          </w:p>
          <w:p w14:paraId="1520B683" w14:textId="77777777" w:rsidR="000C4FC7" w:rsidRPr="007F37B7" w:rsidRDefault="000C4FC7" w:rsidP="009E58DD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25" w:color="auto" w:fill="auto"/>
          </w:tcPr>
          <w:p w14:paraId="23066AE7" w14:textId="77777777" w:rsidR="000C4FC7" w:rsidRPr="003B557D" w:rsidRDefault="000C4FC7" w:rsidP="009E58DD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METHOD OF EVAULATION</w:t>
            </w:r>
          </w:p>
        </w:tc>
      </w:tr>
      <w:tr w:rsidR="000C4FC7" w14:paraId="59D0F7FA" w14:textId="77777777" w:rsidTr="000C4FC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917" w:type="dxa"/>
        </w:trPr>
        <w:tc>
          <w:tcPr>
            <w:tcW w:w="2411" w:type="dxa"/>
            <w:gridSpan w:val="2"/>
            <w:tcBorders>
              <w:top w:val="nil"/>
            </w:tcBorders>
          </w:tcPr>
          <w:p w14:paraId="538C5C23" w14:textId="77777777" w:rsidR="000C4FC7" w:rsidRPr="003B557D" w:rsidRDefault="000C4FC7" w:rsidP="009E58DD">
            <w:pPr>
              <w:jc w:val="both"/>
              <w:rPr>
                <w:rFonts w:ascii="Arial" w:hAnsi="Arial" w:cs="Arial"/>
                <w:b/>
                <w:sz w:val="28"/>
              </w:rPr>
            </w:pPr>
          </w:p>
          <w:p w14:paraId="4AB79CD5" w14:textId="77777777" w:rsidR="000C4FC7" w:rsidRPr="003B557D" w:rsidRDefault="000C4FC7" w:rsidP="009E58DD">
            <w:pPr>
              <w:jc w:val="both"/>
              <w:rPr>
                <w:rFonts w:ascii="Arial" w:hAnsi="Arial" w:cs="Arial"/>
                <w:b/>
                <w:sz w:val="28"/>
              </w:rPr>
            </w:pPr>
            <w:r w:rsidRPr="003B557D">
              <w:rPr>
                <w:rFonts w:ascii="Arial" w:hAnsi="Arial" w:cs="Arial"/>
                <w:b/>
                <w:sz w:val="28"/>
              </w:rPr>
              <w:t>EXPERIENCE:</w:t>
            </w:r>
          </w:p>
          <w:p w14:paraId="0108635C" w14:textId="77777777" w:rsidR="000C4FC7" w:rsidRPr="003B557D" w:rsidRDefault="000C4FC7" w:rsidP="009E58D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gridSpan w:val="2"/>
            <w:tcBorders>
              <w:top w:val="nil"/>
            </w:tcBorders>
          </w:tcPr>
          <w:p w14:paraId="39D87AF1" w14:textId="77777777" w:rsidR="009A11D6" w:rsidRDefault="009A11D6" w:rsidP="009A11D6">
            <w:pPr>
              <w:pStyle w:val="BodyText"/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  <w:r w:rsidRPr="004A50E2">
              <w:rPr>
                <w:rFonts w:ascii="Arial" w:hAnsi="Arial" w:cs="Arial"/>
                <w:sz w:val="20"/>
              </w:rPr>
              <w:t>Demonstrate that you work well within a small team.</w:t>
            </w:r>
          </w:p>
          <w:p w14:paraId="02CD47A6" w14:textId="7E6BFBBA" w:rsidR="000C4FC7" w:rsidRPr="00811D7F" w:rsidRDefault="00E31462" w:rsidP="00811D7F">
            <w:pPr>
              <w:pStyle w:val="BodyText"/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Experience working in a theatre environment</w:t>
            </w:r>
            <w:r w:rsidR="0053416C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2410" w:type="dxa"/>
            <w:tcBorders>
              <w:top w:val="nil"/>
            </w:tcBorders>
          </w:tcPr>
          <w:p w14:paraId="18426E5E" w14:textId="721F1085" w:rsidR="000C4FC7" w:rsidRPr="004A50E2" w:rsidRDefault="006D50AD" w:rsidP="009E58D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Previous</w:t>
            </w:r>
            <w:r w:rsidR="009A11D6" w:rsidRPr="004A50E2">
              <w:rPr>
                <w:rFonts w:ascii="Arial" w:hAnsi="Arial" w:cs="Arial"/>
                <w:sz w:val="20"/>
              </w:rPr>
              <w:t xml:space="preserve"> radiographic experience</w:t>
            </w:r>
          </w:p>
          <w:p w14:paraId="4790D56E" w14:textId="77777777" w:rsidR="004A50E2" w:rsidRPr="004A50E2" w:rsidRDefault="004A50E2" w:rsidP="009E58DD">
            <w:pPr>
              <w:rPr>
                <w:rFonts w:ascii="Arial" w:hAnsi="Arial" w:cs="Arial"/>
                <w:bCs/>
                <w:sz w:val="20"/>
              </w:rPr>
            </w:pPr>
            <w:r w:rsidRPr="004A50E2">
              <w:rPr>
                <w:rFonts w:ascii="Arial" w:hAnsi="Arial" w:cs="Arial"/>
                <w:sz w:val="20"/>
              </w:rPr>
              <w:t>Previous NHS Experience</w:t>
            </w:r>
          </w:p>
        </w:tc>
        <w:tc>
          <w:tcPr>
            <w:tcW w:w="2552" w:type="dxa"/>
            <w:gridSpan w:val="2"/>
            <w:tcBorders>
              <w:top w:val="nil"/>
            </w:tcBorders>
          </w:tcPr>
          <w:p w14:paraId="1A58C02B" w14:textId="77777777" w:rsidR="000C4FC7" w:rsidRPr="004A50E2" w:rsidRDefault="009A11D6" w:rsidP="009E58DD">
            <w:pPr>
              <w:rPr>
                <w:rFonts w:ascii="Arial" w:hAnsi="Arial" w:cs="Arial"/>
                <w:bCs/>
                <w:sz w:val="20"/>
              </w:rPr>
            </w:pPr>
            <w:r w:rsidRPr="004A50E2">
              <w:rPr>
                <w:rFonts w:ascii="Arial" w:hAnsi="Arial" w:cs="Arial"/>
                <w:bCs/>
                <w:sz w:val="20"/>
              </w:rPr>
              <w:t>Application form and/or interview</w:t>
            </w:r>
          </w:p>
        </w:tc>
      </w:tr>
      <w:tr w:rsidR="000C4FC7" w14:paraId="792B9AA3" w14:textId="77777777" w:rsidTr="000C4FC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917" w:type="dxa"/>
        </w:trPr>
        <w:tc>
          <w:tcPr>
            <w:tcW w:w="2411" w:type="dxa"/>
            <w:gridSpan w:val="2"/>
          </w:tcPr>
          <w:p w14:paraId="40C6212A" w14:textId="77777777" w:rsidR="000C4FC7" w:rsidRPr="003B557D" w:rsidRDefault="000C4FC7" w:rsidP="009E58DD">
            <w:pPr>
              <w:jc w:val="both"/>
              <w:rPr>
                <w:rFonts w:ascii="Arial" w:hAnsi="Arial" w:cs="Arial"/>
                <w:b/>
                <w:sz w:val="28"/>
              </w:rPr>
            </w:pPr>
          </w:p>
          <w:p w14:paraId="0BF31EF4" w14:textId="77777777" w:rsidR="000C4FC7" w:rsidRPr="003B557D" w:rsidRDefault="000C4FC7" w:rsidP="009E58DD">
            <w:pPr>
              <w:jc w:val="both"/>
              <w:rPr>
                <w:rFonts w:ascii="Arial" w:hAnsi="Arial" w:cs="Arial"/>
                <w:b/>
                <w:sz w:val="28"/>
              </w:rPr>
            </w:pPr>
            <w:r w:rsidRPr="003B557D">
              <w:rPr>
                <w:rFonts w:ascii="Arial" w:hAnsi="Arial" w:cs="Arial"/>
                <w:b/>
                <w:sz w:val="28"/>
              </w:rPr>
              <w:t>QUALIFICATIONS:</w:t>
            </w:r>
          </w:p>
          <w:p w14:paraId="08F73030" w14:textId="77777777" w:rsidR="000C4FC7" w:rsidRPr="009A11D6" w:rsidRDefault="000C4FC7" w:rsidP="009E58DD">
            <w:pPr>
              <w:rPr>
                <w:rFonts w:ascii="Arial" w:hAnsi="Arial" w:cs="Arial"/>
              </w:rPr>
            </w:pPr>
            <w:r w:rsidRPr="003B557D">
              <w:rPr>
                <w:rFonts w:ascii="Arial" w:hAnsi="Arial" w:cs="Arial"/>
              </w:rPr>
              <w:t>(Training;  Research;  Publications)</w:t>
            </w:r>
          </w:p>
        </w:tc>
        <w:tc>
          <w:tcPr>
            <w:tcW w:w="3118" w:type="dxa"/>
            <w:gridSpan w:val="2"/>
          </w:tcPr>
          <w:p w14:paraId="0E006819" w14:textId="17791751" w:rsidR="009A11D6" w:rsidRPr="004A50E2" w:rsidRDefault="004A50E2" w:rsidP="009A11D6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3"/>
                <w:sz w:val="20"/>
              </w:rPr>
            </w:pPr>
            <w:r>
              <w:rPr>
                <w:rFonts w:ascii="Arial" w:hAnsi="Arial" w:cs="Arial"/>
                <w:spacing w:val="-3"/>
                <w:sz w:val="20"/>
              </w:rPr>
              <w:t>DCR(R)/</w:t>
            </w:r>
            <w:r w:rsidRPr="004A50E2">
              <w:rPr>
                <w:rFonts w:ascii="Arial" w:hAnsi="Arial" w:cs="Arial"/>
                <w:spacing w:val="-3"/>
                <w:sz w:val="20"/>
              </w:rPr>
              <w:t>BSc Diagnostic Imaging</w:t>
            </w:r>
            <w:r w:rsidR="00FB742D">
              <w:rPr>
                <w:rFonts w:ascii="Arial" w:hAnsi="Arial" w:cs="Arial"/>
                <w:spacing w:val="-3"/>
                <w:sz w:val="20"/>
              </w:rPr>
              <w:t xml:space="preserve">, MRad, </w:t>
            </w:r>
            <w:r w:rsidR="009A11D6" w:rsidRPr="004A50E2">
              <w:rPr>
                <w:rFonts w:ascii="Arial" w:hAnsi="Arial" w:cs="Arial"/>
                <w:spacing w:val="-3"/>
                <w:sz w:val="20"/>
              </w:rPr>
              <w:t>PGDip or MSc in Radiography</w:t>
            </w:r>
            <w:r w:rsidR="00FB742D">
              <w:rPr>
                <w:rFonts w:ascii="Arial" w:hAnsi="Arial" w:cs="Arial"/>
                <w:spacing w:val="-3"/>
                <w:sz w:val="20"/>
              </w:rPr>
              <w:t>.</w:t>
            </w:r>
          </w:p>
          <w:p w14:paraId="40A64593" w14:textId="77777777" w:rsidR="000C4FC7" w:rsidRPr="004A50E2" w:rsidRDefault="009A11D6" w:rsidP="009A11D6">
            <w:pPr>
              <w:rPr>
                <w:rFonts w:ascii="Arial" w:hAnsi="Arial" w:cs="Arial"/>
                <w:bCs/>
                <w:sz w:val="20"/>
              </w:rPr>
            </w:pPr>
            <w:r w:rsidRPr="004A50E2">
              <w:rPr>
                <w:rFonts w:ascii="Arial" w:hAnsi="Arial" w:cs="Arial"/>
                <w:sz w:val="20"/>
              </w:rPr>
              <w:t>HCPC registration</w:t>
            </w:r>
            <w:r w:rsidR="00DE3A4C">
              <w:rPr>
                <w:rFonts w:ascii="Arial" w:hAnsi="Arial" w:cs="Arial"/>
                <w:sz w:val="20"/>
              </w:rPr>
              <w:t xml:space="preserve"> (or pending)</w:t>
            </w:r>
          </w:p>
        </w:tc>
        <w:tc>
          <w:tcPr>
            <w:tcW w:w="2410" w:type="dxa"/>
          </w:tcPr>
          <w:p w14:paraId="45C7DE9C" w14:textId="77777777" w:rsidR="009A11D6" w:rsidRPr="004A50E2" w:rsidRDefault="009A11D6" w:rsidP="009A11D6">
            <w:pPr>
              <w:rPr>
                <w:rFonts w:ascii="Arial" w:hAnsi="Arial" w:cs="Arial"/>
                <w:sz w:val="20"/>
              </w:rPr>
            </w:pPr>
            <w:r w:rsidRPr="004A50E2">
              <w:rPr>
                <w:rFonts w:ascii="Arial" w:hAnsi="Arial" w:cs="Arial"/>
                <w:sz w:val="20"/>
              </w:rPr>
              <w:t>Any evidence of courses attended</w:t>
            </w:r>
          </w:p>
          <w:p w14:paraId="1FB3E815" w14:textId="2D57051D" w:rsidR="009A11D6" w:rsidRPr="004A50E2" w:rsidRDefault="00811D7F" w:rsidP="009A11D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Formal </w:t>
            </w:r>
            <w:r w:rsidR="009A11D6" w:rsidRPr="004A50E2">
              <w:rPr>
                <w:rFonts w:ascii="Arial" w:hAnsi="Arial" w:cs="Arial"/>
                <w:sz w:val="20"/>
              </w:rPr>
              <w:t>Post graduate qualifications</w:t>
            </w:r>
          </w:p>
          <w:p w14:paraId="53DB2633" w14:textId="77777777" w:rsidR="000C4FC7" w:rsidRPr="004A50E2" w:rsidRDefault="009A11D6" w:rsidP="009A11D6">
            <w:pPr>
              <w:rPr>
                <w:rFonts w:ascii="Arial" w:hAnsi="Arial" w:cs="Arial"/>
                <w:bCs/>
                <w:sz w:val="20"/>
              </w:rPr>
            </w:pPr>
            <w:r w:rsidRPr="004A50E2">
              <w:rPr>
                <w:rFonts w:ascii="Arial" w:hAnsi="Arial" w:cs="Arial"/>
                <w:sz w:val="20"/>
              </w:rPr>
              <w:t>RPS accreditation</w:t>
            </w:r>
          </w:p>
        </w:tc>
        <w:tc>
          <w:tcPr>
            <w:tcW w:w="2552" w:type="dxa"/>
            <w:gridSpan w:val="2"/>
          </w:tcPr>
          <w:p w14:paraId="195551B0" w14:textId="77777777" w:rsidR="000C4FC7" w:rsidRPr="004A50E2" w:rsidRDefault="009A11D6" w:rsidP="009E58DD">
            <w:pPr>
              <w:rPr>
                <w:rFonts w:ascii="Arial" w:hAnsi="Arial" w:cs="Arial"/>
                <w:bCs/>
                <w:sz w:val="20"/>
              </w:rPr>
            </w:pPr>
            <w:r w:rsidRPr="004A50E2">
              <w:rPr>
                <w:rFonts w:ascii="Arial" w:hAnsi="Arial" w:cs="Arial"/>
                <w:bCs/>
                <w:sz w:val="20"/>
              </w:rPr>
              <w:t>Application form and/or interview</w:t>
            </w:r>
          </w:p>
        </w:tc>
      </w:tr>
      <w:tr w:rsidR="000C4FC7" w14:paraId="6B4D608A" w14:textId="77777777" w:rsidTr="000C4FC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917" w:type="dxa"/>
        </w:trPr>
        <w:tc>
          <w:tcPr>
            <w:tcW w:w="2411" w:type="dxa"/>
            <w:gridSpan w:val="2"/>
          </w:tcPr>
          <w:p w14:paraId="18D846EB" w14:textId="77777777" w:rsidR="000C4FC7" w:rsidRPr="003B557D" w:rsidRDefault="000C4FC7" w:rsidP="009E58DD">
            <w:pPr>
              <w:jc w:val="both"/>
              <w:rPr>
                <w:rFonts w:ascii="Arial" w:hAnsi="Arial" w:cs="Arial"/>
                <w:b/>
                <w:sz w:val="28"/>
              </w:rPr>
            </w:pPr>
          </w:p>
          <w:p w14:paraId="3C2567D5" w14:textId="77777777" w:rsidR="000C4FC7" w:rsidRPr="003B557D" w:rsidRDefault="000C4FC7" w:rsidP="009E58DD">
            <w:pPr>
              <w:jc w:val="both"/>
              <w:rPr>
                <w:rFonts w:ascii="Arial" w:hAnsi="Arial" w:cs="Arial"/>
                <w:b/>
                <w:sz w:val="28"/>
              </w:rPr>
            </w:pPr>
            <w:r w:rsidRPr="003B557D">
              <w:rPr>
                <w:rFonts w:ascii="Arial" w:hAnsi="Arial" w:cs="Arial"/>
                <w:b/>
                <w:sz w:val="28"/>
              </w:rPr>
              <w:t>KNOWLEDGE &amp;</w:t>
            </w:r>
          </w:p>
          <w:p w14:paraId="020D34A5" w14:textId="77777777" w:rsidR="000C4FC7" w:rsidRPr="003B557D" w:rsidRDefault="000C4FC7" w:rsidP="009E58DD">
            <w:pPr>
              <w:jc w:val="both"/>
              <w:rPr>
                <w:rFonts w:ascii="Arial" w:hAnsi="Arial" w:cs="Arial"/>
                <w:b/>
                <w:sz w:val="28"/>
              </w:rPr>
            </w:pPr>
            <w:r w:rsidRPr="003B557D">
              <w:rPr>
                <w:rFonts w:ascii="Arial" w:hAnsi="Arial" w:cs="Arial"/>
                <w:b/>
                <w:sz w:val="28"/>
              </w:rPr>
              <w:t>SKILLS:</w:t>
            </w:r>
          </w:p>
          <w:p w14:paraId="4FA93E62" w14:textId="77777777" w:rsidR="000C4FC7" w:rsidRPr="003B557D" w:rsidRDefault="000C4FC7" w:rsidP="009E58DD">
            <w:pPr>
              <w:jc w:val="both"/>
              <w:rPr>
                <w:rFonts w:ascii="Arial" w:hAnsi="Arial" w:cs="Arial"/>
                <w:b/>
                <w:sz w:val="28"/>
              </w:rPr>
            </w:pPr>
          </w:p>
          <w:p w14:paraId="2ACB2865" w14:textId="77777777" w:rsidR="000C4FC7" w:rsidRPr="003B557D" w:rsidRDefault="000C4FC7" w:rsidP="009E58DD">
            <w:pPr>
              <w:jc w:val="both"/>
              <w:rPr>
                <w:rFonts w:ascii="Arial" w:hAnsi="Arial" w:cs="Arial"/>
                <w:b/>
                <w:sz w:val="28"/>
              </w:rPr>
            </w:pPr>
          </w:p>
          <w:p w14:paraId="4ED97FA9" w14:textId="77777777" w:rsidR="000C4FC7" w:rsidRPr="003B557D" w:rsidRDefault="000C4FC7" w:rsidP="009E58D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gridSpan w:val="2"/>
          </w:tcPr>
          <w:p w14:paraId="09034F7D" w14:textId="77777777" w:rsidR="009A11D6" w:rsidRPr="004A50E2" w:rsidRDefault="009A11D6" w:rsidP="009A11D6">
            <w:pPr>
              <w:rPr>
                <w:rFonts w:ascii="Arial" w:hAnsi="Arial" w:cs="Arial"/>
                <w:sz w:val="20"/>
              </w:rPr>
            </w:pPr>
            <w:r w:rsidRPr="004A50E2">
              <w:rPr>
                <w:rFonts w:ascii="Arial" w:hAnsi="Arial" w:cs="Arial"/>
                <w:sz w:val="20"/>
              </w:rPr>
              <w:t>Can comply with Band 6 KSF outcomes</w:t>
            </w:r>
          </w:p>
          <w:p w14:paraId="5F0D20C3" w14:textId="77777777" w:rsidR="009A11D6" w:rsidRPr="004A50E2" w:rsidRDefault="009A11D6" w:rsidP="009A11D6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3"/>
                <w:sz w:val="20"/>
              </w:rPr>
            </w:pPr>
            <w:r w:rsidRPr="004A50E2">
              <w:rPr>
                <w:rFonts w:ascii="Arial" w:hAnsi="Arial" w:cs="Arial"/>
                <w:spacing w:val="-3"/>
                <w:sz w:val="20"/>
              </w:rPr>
              <w:t>Proven communication skills, both written and verbal.</w:t>
            </w:r>
          </w:p>
          <w:p w14:paraId="15AEB514" w14:textId="77777777" w:rsidR="009A11D6" w:rsidRPr="004A50E2" w:rsidRDefault="009A11D6" w:rsidP="009A11D6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3"/>
                <w:sz w:val="20"/>
              </w:rPr>
            </w:pPr>
            <w:r w:rsidRPr="004A50E2">
              <w:rPr>
                <w:rFonts w:ascii="Arial" w:hAnsi="Arial" w:cs="Arial"/>
                <w:spacing w:val="-3"/>
                <w:sz w:val="20"/>
              </w:rPr>
              <w:t>Good organisational skills.</w:t>
            </w:r>
          </w:p>
          <w:p w14:paraId="6A658ABE" w14:textId="77777777" w:rsidR="009A11D6" w:rsidRPr="004A50E2" w:rsidRDefault="009A11D6" w:rsidP="009A11D6">
            <w:pPr>
              <w:rPr>
                <w:rFonts w:ascii="Arial" w:hAnsi="Arial" w:cs="Arial"/>
                <w:sz w:val="20"/>
              </w:rPr>
            </w:pPr>
            <w:r w:rsidRPr="004A50E2">
              <w:rPr>
                <w:rFonts w:ascii="Arial" w:hAnsi="Arial" w:cs="Arial"/>
                <w:spacing w:val="-3"/>
                <w:sz w:val="20"/>
              </w:rPr>
              <w:t>Excellent interpersonal skills.</w:t>
            </w:r>
          </w:p>
          <w:p w14:paraId="548889FE" w14:textId="77777777" w:rsidR="000C4FC7" w:rsidRPr="004A50E2" w:rsidRDefault="000C4FC7" w:rsidP="009E58DD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410" w:type="dxa"/>
          </w:tcPr>
          <w:p w14:paraId="1522AF7D" w14:textId="77777777" w:rsidR="009A11D6" w:rsidRPr="004A50E2" w:rsidRDefault="004A50E2" w:rsidP="009A11D6">
            <w:pPr>
              <w:rPr>
                <w:rFonts w:ascii="Arial" w:hAnsi="Arial" w:cs="Arial"/>
                <w:spacing w:val="-3"/>
                <w:sz w:val="20"/>
              </w:rPr>
            </w:pPr>
            <w:r w:rsidRPr="004A50E2">
              <w:rPr>
                <w:rFonts w:ascii="Arial" w:hAnsi="Arial" w:cs="Arial"/>
                <w:spacing w:val="-3"/>
                <w:sz w:val="20"/>
              </w:rPr>
              <w:t xml:space="preserve">Presentation </w:t>
            </w:r>
            <w:r w:rsidR="009A11D6" w:rsidRPr="004A50E2">
              <w:rPr>
                <w:rFonts w:ascii="Arial" w:hAnsi="Arial" w:cs="Arial"/>
                <w:spacing w:val="-3"/>
                <w:sz w:val="20"/>
              </w:rPr>
              <w:t>skills.</w:t>
            </w:r>
          </w:p>
          <w:p w14:paraId="6EB31C8F" w14:textId="77777777" w:rsidR="009A11D6" w:rsidRPr="004A50E2" w:rsidRDefault="009A11D6" w:rsidP="009A11D6">
            <w:pPr>
              <w:rPr>
                <w:rFonts w:ascii="Arial" w:hAnsi="Arial" w:cs="Arial"/>
                <w:spacing w:val="-3"/>
                <w:sz w:val="20"/>
              </w:rPr>
            </w:pPr>
          </w:p>
          <w:p w14:paraId="685B8518" w14:textId="77777777" w:rsidR="009A11D6" w:rsidRPr="004A50E2" w:rsidRDefault="009A11D6" w:rsidP="009A11D6">
            <w:pPr>
              <w:rPr>
                <w:rFonts w:ascii="Arial" w:hAnsi="Arial" w:cs="Arial"/>
                <w:spacing w:val="-3"/>
                <w:sz w:val="20"/>
              </w:rPr>
            </w:pPr>
            <w:r w:rsidRPr="004A50E2">
              <w:rPr>
                <w:rFonts w:ascii="Arial" w:hAnsi="Arial" w:cs="Arial"/>
                <w:spacing w:val="-3"/>
                <w:sz w:val="20"/>
              </w:rPr>
              <w:t>IV training</w:t>
            </w:r>
          </w:p>
          <w:p w14:paraId="1A0DE055" w14:textId="77777777" w:rsidR="009A11D6" w:rsidRPr="004A50E2" w:rsidRDefault="009A11D6" w:rsidP="009A11D6">
            <w:pPr>
              <w:rPr>
                <w:rFonts w:ascii="Arial" w:hAnsi="Arial" w:cs="Arial"/>
                <w:spacing w:val="-3"/>
                <w:sz w:val="20"/>
              </w:rPr>
            </w:pPr>
          </w:p>
          <w:p w14:paraId="2163E4F6" w14:textId="77777777" w:rsidR="009A11D6" w:rsidRPr="004A50E2" w:rsidRDefault="004A50E2" w:rsidP="009A11D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Extensive</w:t>
            </w:r>
            <w:r w:rsidR="009A11D6" w:rsidRPr="004A50E2">
              <w:rPr>
                <w:rFonts w:ascii="Arial" w:hAnsi="Arial" w:cs="Arial"/>
                <w:sz w:val="20"/>
              </w:rPr>
              <w:t xml:space="preserve"> general radiographic experience </w:t>
            </w:r>
          </w:p>
          <w:p w14:paraId="1053812B" w14:textId="77777777" w:rsidR="009A11D6" w:rsidRPr="004A50E2" w:rsidRDefault="009A11D6" w:rsidP="009A11D6">
            <w:pPr>
              <w:rPr>
                <w:rFonts w:ascii="Arial" w:hAnsi="Arial" w:cs="Arial"/>
                <w:sz w:val="20"/>
              </w:rPr>
            </w:pPr>
          </w:p>
          <w:p w14:paraId="6E8F1341" w14:textId="77777777" w:rsidR="000C4FC7" w:rsidRPr="004A50E2" w:rsidRDefault="009A11D6" w:rsidP="009A11D6">
            <w:pPr>
              <w:rPr>
                <w:rFonts w:ascii="Arial" w:hAnsi="Arial" w:cs="Arial"/>
                <w:bCs/>
                <w:sz w:val="20"/>
              </w:rPr>
            </w:pPr>
            <w:r w:rsidRPr="004A50E2">
              <w:rPr>
                <w:rFonts w:ascii="Arial" w:hAnsi="Arial" w:cs="Arial"/>
                <w:sz w:val="20"/>
              </w:rPr>
              <w:t>Training such as: BLS, Moving and Handling</w:t>
            </w:r>
          </w:p>
        </w:tc>
        <w:tc>
          <w:tcPr>
            <w:tcW w:w="2552" w:type="dxa"/>
            <w:gridSpan w:val="2"/>
          </w:tcPr>
          <w:p w14:paraId="01E28D24" w14:textId="77777777" w:rsidR="000C4FC7" w:rsidRPr="004A50E2" w:rsidRDefault="009A11D6" w:rsidP="009E58DD">
            <w:pPr>
              <w:rPr>
                <w:rFonts w:ascii="Arial" w:hAnsi="Arial" w:cs="Arial"/>
                <w:bCs/>
                <w:sz w:val="20"/>
              </w:rPr>
            </w:pPr>
            <w:r w:rsidRPr="004A50E2">
              <w:rPr>
                <w:rFonts w:ascii="Arial" w:hAnsi="Arial" w:cs="Arial"/>
                <w:bCs/>
                <w:sz w:val="20"/>
              </w:rPr>
              <w:t>Application form and/or interview</w:t>
            </w:r>
          </w:p>
        </w:tc>
      </w:tr>
      <w:tr w:rsidR="000C4FC7" w14:paraId="77369A6E" w14:textId="77777777" w:rsidTr="000C4FC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917" w:type="dxa"/>
        </w:trPr>
        <w:tc>
          <w:tcPr>
            <w:tcW w:w="2411" w:type="dxa"/>
            <w:gridSpan w:val="2"/>
          </w:tcPr>
          <w:p w14:paraId="127D6C66" w14:textId="77777777" w:rsidR="000C4FC7" w:rsidRPr="003B557D" w:rsidRDefault="000C4FC7" w:rsidP="009E58DD">
            <w:pPr>
              <w:jc w:val="both"/>
              <w:rPr>
                <w:rFonts w:ascii="Arial" w:hAnsi="Arial" w:cs="Arial"/>
                <w:b/>
                <w:sz w:val="28"/>
              </w:rPr>
            </w:pPr>
          </w:p>
          <w:p w14:paraId="70B43C93" w14:textId="77777777" w:rsidR="000C4FC7" w:rsidRPr="003B557D" w:rsidRDefault="000C4FC7" w:rsidP="009E58DD">
            <w:pPr>
              <w:jc w:val="both"/>
              <w:rPr>
                <w:rFonts w:ascii="Arial" w:hAnsi="Arial" w:cs="Arial"/>
                <w:b/>
                <w:sz w:val="28"/>
              </w:rPr>
            </w:pPr>
            <w:r w:rsidRPr="003B557D">
              <w:rPr>
                <w:rFonts w:ascii="Arial" w:hAnsi="Arial" w:cs="Arial"/>
                <w:b/>
                <w:sz w:val="28"/>
              </w:rPr>
              <w:t>PERSONAL QUALITIES:</w:t>
            </w:r>
          </w:p>
          <w:p w14:paraId="4D84C418" w14:textId="77777777" w:rsidR="000C4FC7" w:rsidRPr="003B557D" w:rsidRDefault="000C4FC7" w:rsidP="009E58DD">
            <w:pPr>
              <w:jc w:val="both"/>
              <w:rPr>
                <w:rFonts w:ascii="Arial" w:hAnsi="Arial" w:cs="Arial"/>
                <w:b/>
                <w:sz w:val="28"/>
              </w:rPr>
            </w:pPr>
          </w:p>
          <w:p w14:paraId="7963ADBF" w14:textId="77777777" w:rsidR="000C4FC7" w:rsidRPr="003B557D" w:rsidRDefault="000C4FC7" w:rsidP="009E58DD">
            <w:pPr>
              <w:jc w:val="both"/>
              <w:rPr>
                <w:rFonts w:ascii="Arial" w:hAnsi="Arial" w:cs="Arial"/>
                <w:b/>
                <w:sz w:val="28"/>
              </w:rPr>
            </w:pPr>
          </w:p>
          <w:p w14:paraId="000D8136" w14:textId="77777777" w:rsidR="000C4FC7" w:rsidRPr="003B557D" w:rsidRDefault="000C4FC7" w:rsidP="009E58DD">
            <w:pPr>
              <w:jc w:val="both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3118" w:type="dxa"/>
            <w:gridSpan w:val="2"/>
          </w:tcPr>
          <w:p w14:paraId="21229BCF" w14:textId="536F0072" w:rsidR="009A11D6" w:rsidRPr="004A50E2" w:rsidRDefault="006D50AD" w:rsidP="009A11D6">
            <w:pPr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Ability to </w:t>
            </w:r>
            <w:r w:rsidR="009A11D6" w:rsidRPr="004A50E2">
              <w:rPr>
                <w:rFonts w:ascii="Arial" w:hAnsi="Arial" w:cs="Arial"/>
                <w:sz w:val="20"/>
              </w:rPr>
              <w:t>work without direction</w:t>
            </w:r>
          </w:p>
          <w:p w14:paraId="47C0079A" w14:textId="77777777" w:rsidR="009A11D6" w:rsidRPr="004A50E2" w:rsidRDefault="009A11D6" w:rsidP="009A11D6">
            <w:pPr>
              <w:rPr>
                <w:rFonts w:ascii="Arial" w:hAnsi="Arial" w:cs="Arial"/>
                <w:sz w:val="20"/>
              </w:rPr>
            </w:pPr>
            <w:r w:rsidRPr="004A50E2">
              <w:rPr>
                <w:rFonts w:ascii="Arial" w:hAnsi="Arial" w:cs="Arial"/>
                <w:sz w:val="20"/>
              </w:rPr>
              <w:t>Able to work closely within a small team.</w:t>
            </w:r>
          </w:p>
          <w:p w14:paraId="2CF0774A" w14:textId="5535780E" w:rsidR="009A11D6" w:rsidRPr="004A50E2" w:rsidRDefault="009A11D6" w:rsidP="009A11D6">
            <w:pPr>
              <w:spacing w:after="120"/>
              <w:rPr>
                <w:rFonts w:ascii="Arial" w:hAnsi="Arial" w:cs="Arial"/>
                <w:sz w:val="20"/>
              </w:rPr>
            </w:pPr>
            <w:r w:rsidRPr="004A50E2">
              <w:rPr>
                <w:rFonts w:ascii="Arial" w:hAnsi="Arial" w:cs="Arial"/>
                <w:sz w:val="20"/>
              </w:rPr>
              <w:t>Keen to learn and put into practice</w:t>
            </w:r>
            <w:r w:rsidR="00811D7F" w:rsidRPr="004A50E2">
              <w:rPr>
                <w:rFonts w:ascii="Arial" w:hAnsi="Arial" w:cs="Arial"/>
                <w:sz w:val="20"/>
              </w:rPr>
              <w:t xml:space="preserve"> new skills</w:t>
            </w:r>
            <w:r w:rsidR="00811D7F">
              <w:rPr>
                <w:rFonts w:ascii="Arial" w:hAnsi="Arial" w:cs="Arial"/>
                <w:sz w:val="20"/>
              </w:rPr>
              <w:t>.</w:t>
            </w:r>
          </w:p>
          <w:p w14:paraId="201D0B48" w14:textId="77777777" w:rsidR="009A11D6" w:rsidRDefault="002B64F0" w:rsidP="009A11D6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3"/>
                <w:sz w:val="20"/>
              </w:rPr>
            </w:pPr>
            <w:r>
              <w:rPr>
                <w:rFonts w:ascii="Arial" w:hAnsi="Arial" w:cs="Arial"/>
                <w:spacing w:val="-3"/>
                <w:sz w:val="20"/>
              </w:rPr>
              <w:t>Must be able to communicate salient information in a clear and concise manner</w:t>
            </w:r>
          </w:p>
          <w:p w14:paraId="4CF15B78" w14:textId="77777777" w:rsidR="009A11D6" w:rsidRPr="004A50E2" w:rsidRDefault="009A11D6" w:rsidP="009A11D6">
            <w:pPr>
              <w:spacing w:after="120"/>
              <w:rPr>
                <w:rFonts w:ascii="Arial" w:hAnsi="Arial" w:cs="Arial"/>
                <w:spacing w:val="-3"/>
                <w:sz w:val="20"/>
              </w:rPr>
            </w:pPr>
            <w:r w:rsidRPr="004A50E2">
              <w:rPr>
                <w:rFonts w:ascii="Arial" w:hAnsi="Arial" w:cs="Arial"/>
                <w:spacing w:val="-3"/>
                <w:sz w:val="20"/>
              </w:rPr>
              <w:t>Take responsibility for own learning</w:t>
            </w:r>
          </w:p>
          <w:p w14:paraId="624EF66A" w14:textId="6470EAD5" w:rsidR="000C4FC7" w:rsidRPr="004A50E2" w:rsidRDefault="000C4FC7" w:rsidP="009A11D6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410" w:type="dxa"/>
          </w:tcPr>
          <w:p w14:paraId="0A5028F6" w14:textId="77777777" w:rsidR="000C4FC7" w:rsidRPr="004A50E2" w:rsidRDefault="000C4FC7" w:rsidP="009E58DD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552" w:type="dxa"/>
            <w:gridSpan w:val="2"/>
          </w:tcPr>
          <w:p w14:paraId="404020C9" w14:textId="77777777" w:rsidR="000C4FC7" w:rsidRPr="004A50E2" w:rsidRDefault="009A11D6" w:rsidP="009E58DD">
            <w:pPr>
              <w:rPr>
                <w:rFonts w:ascii="Arial" w:hAnsi="Arial" w:cs="Arial"/>
                <w:bCs/>
                <w:sz w:val="20"/>
              </w:rPr>
            </w:pPr>
            <w:r w:rsidRPr="004A50E2">
              <w:rPr>
                <w:rFonts w:ascii="Arial" w:hAnsi="Arial" w:cs="Arial"/>
                <w:bCs/>
                <w:sz w:val="20"/>
              </w:rPr>
              <w:t>Application form and/or interview</w:t>
            </w:r>
          </w:p>
        </w:tc>
      </w:tr>
      <w:tr w:rsidR="000C4FC7" w14:paraId="3D150B01" w14:textId="77777777" w:rsidTr="000C4FC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917" w:type="dxa"/>
        </w:trPr>
        <w:tc>
          <w:tcPr>
            <w:tcW w:w="2411" w:type="dxa"/>
            <w:gridSpan w:val="2"/>
          </w:tcPr>
          <w:p w14:paraId="04CF5EE2" w14:textId="77777777" w:rsidR="000C4FC7" w:rsidRPr="003B557D" w:rsidRDefault="000C4FC7" w:rsidP="009E58DD">
            <w:pPr>
              <w:jc w:val="both"/>
              <w:rPr>
                <w:rFonts w:ascii="Arial" w:hAnsi="Arial" w:cs="Arial"/>
                <w:b/>
                <w:sz w:val="28"/>
              </w:rPr>
            </w:pPr>
          </w:p>
          <w:p w14:paraId="2277AD64" w14:textId="77777777" w:rsidR="000C4FC7" w:rsidRPr="003B557D" w:rsidRDefault="000C4FC7" w:rsidP="009E58DD">
            <w:pPr>
              <w:jc w:val="both"/>
              <w:rPr>
                <w:rFonts w:ascii="Arial" w:hAnsi="Arial" w:cs="Arial"/>
                <w:b/>
                <w:sz w:val="28"/>
              </w:rPr>
            </w:pPr>
            <w:r w:rsidRPr="003B557D">
              <w:rPr>
                <w:rFonts w:ascii="Arial" w:hAnsi="Arial" w:cs="Arial"/>
                <w:b/>
                <w:sz w:val="28"/>
              </w:rPr>
              <w:t>OTHER:</w:t>
            </w:r>
          </w:p>
          <w:p w14:paraId="64438C06" w14:textId="77777777" w:rsidR="000C4FC7" w:rsidRPr="000C4FC7" w:rsidRDefault="000C4FC7" w:rsidP="000C4FC7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gridSpan w:val="2"/>
          </w:tcPr>
          <w:p w14:paraId="0E5FB2F3" w14:textId="4C4B32AD" w:rsidR="009A11D6" w:rsidRPr="004A50E2" w:rsidRDefault="009A11D6" w:rsidP="009A11D6">
            <w:pPr>
              <w:rPr>
                <w:rFonts w:ascii="Arial" w:hAnsi="Arial" w:cs="Arial"/>
                <w:spacing w:val="-3"/>
                <w:sz w:val="20"/>
              </w:rPr>
            </w:pPr>
            <w:r w:rsidRPr="004A50E2">
              <w:rPr>
                <w:rFonts w:ascii="Arial" w:hAnsi="Arial" w:cs="Arial"/>
                <w:sz w:val="20"/>
              </w:rPr>
              <w:t xml:space="preserve">The </w:t>
            </w:r>
            <w:r w:rsidR="004A50E2">
              <w:rPr>
                <w:rFonts w:ascii="Arial" w:hAnsi="Arial" w:cs="Arial"/>
                <w:sz w:val="20"/>
              </w:rPr>
              <w:t>ability</w:t>
            </w:r>
            <w:r w:rsidRPr="004A50E2">
              <w:rPr>
                <w:rFonts w:ascii="Arial" w:hAnsi="Arial" w:cs="Arial"/>
                <w:sz w:val="20"/>
              </w:rPr>
              <w:t xml:space="preserve"> to work flexibly to cover the clinical demands of the Tayside Radiology </w:t>
            </w:r>
            <w:r w:rsidR="00811D7F">
              <w:rPr>
                <w:rFonts w:ascii="Arial" w:hAnsi="Arial" w:cs="Arial"/>
                <w:sz w:val="20"/>
              </w:rPr>
              <w:t>S</w:t>
            </w:r>
            <w:r w:rsidRPr="004A50E2">
              <w:rPr>
                <w:rFonts w:ascii="Arial" w:hAnsi="Arial" w:cs="Arial"/>
                <w:sz w:val="20"/>
              </w:rPr>
              <w:t>ervice</w:t>
            </w:r>
            <w:r w:rsidR="004A50E2">
              <w:rPr>
                <w:rFonts w:ascii="Arial" w:hAnsi="Arial" w:cs="Arial"/>
                <w:sz w:val="20"/>
              </w:rPr>
              <w:t>;</w:t>
            </w:r>
          </w:p>
          <w:p w14:paraId="0860D5EB" w14:textId="1E752D1F" w:rsidR="009A11D6" w:rsidRPr="004A50E2" w:rsidRDefault="009A11D6" w:rsidP="009A11D6">
            <w:pPr>
              <w:rPr>
                <w:rFonts w:ascii="Arial" w:hAnsi="Arial" w:cs="Arial"/>
                <w:spacing w:val="-3"/>
                <w:sz w:val="20"/>
              </w:rPr>
            </w:pPr>
            <w:r w:rsidRPr="004A50E2">
              <w:rPr>
                <w:rFonts w:ascii="Arial" w:hAnsi="Arial" w:cs="Arial"/>
                <w:spacing w:val="-3"/>
                <w:sz w:val="20"/>
              </w:rPr>
              <w:t xml:space="preserve">including </w:t>
            </w:r>
            <w:r w:rsidR="00811D7F" w:rsidRPr="004A50E2">
              <w:rPr>
                <w:rFonts w:ascii="Arial" w:hAnsi="Arial" w:cs="Arial"/>
                <w:spacing w:val="-3"/>
                <w:sz w:val="20"/>
              </w:rPr>
              <w:t>provid</w:t>
            </w:r>
            <w:r w:rsidR="00811D7F">
              <w:rPr>
                <w:rFonts w:ascii="Arial" w:hAnsi="Arial" w:cs="Arial"/>
                <w:spacing w:val="-3"/>
                <w:sz w:val="20"/>
              </w:rPr>
              <w:t>ing</w:t>
            </w:r>
            <w:r w:rsidR="00811D7F" w:rsidRPr="004A50E2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="00811D7F">
              <w:rPr>
                <w:rFonts w:ascii="Arial" w:hAnsi="Arial" w:cs="Arial"/>
                <w:spacing w:val="-3"/>
                <w:sz w:val="20"/>
              </w:rPr>
              <w:t xml:space="preserve">the </w:t>
            </w:r>
            <w:r w:rsidR="00811D7F" w:rsidRPr="004A50E2">
              <w:rPr>
                <w:rFonts w:ascii="Arial" w:hAnsi="Arial" w:cs="Arial"/>
                <w:spacing w:val="-3"/>
                <w:sz w:val="20"/>
              </w:rPr>
              <w:t>out of hours and on call service</w:t>
            </w:r>
            <w:r w:rsidR="00811D7F">
              <w:rPr>
                <w:rFonts w:ascii="Arial" w:hAnsi="Arial" w:cs="Arial"/>
                <w:spacing w:val="-3"/>
                <w:sz w:val="20"/>
              </w:rPr>
              <w:t>. The</w:t>
            </w:r>
            <w:r w:rsidR="00811D7F" w:rsidRPr="004A50E2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A50E2">
              <w:rPr>
                <w:rFonts w:ascii="Arial" w:hAnsi="Arial" w:cs="Arial"/>
                <w:spacing w:val="-3"/>
                <w:sz w:val="20"/>
              </w:rPr>
              <w:t xml:space="preserve">ability to travel across all sites </w:t>
            </w:r>
            <w:r w:rsidR="00811D7F">
              <w:rPr>
                <w:rFonts w:ascii="Arial" w:hAnsi="Arial" w:cs="Arial"/>
                <w:spacing w:val="-3"/>
                <w:sz w:val="20"/>
              </w:rPr>
              <w:t>is essential.</w:t>
            </w:r>
          </w:p>
          <w:p w14:paraId="05FB5059" w14:textId="77777777" w:rsidR="000C4FC7" w:rsidRPr="004A50E2" w:rsidRDefault="000C4FC7" w:rsidP="009E58DD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410" w:type="dxa"/>
          </w:tcPr>
          <w:p w14:paraId="15460DBF" w14:textId="77777777" w:rsidR="000C4FC7" w:rsidRPr="004A50E2" w:rsidRDefault="000C4FC7" w:rsidP="000C4FC7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552" w:type="dxa"/>
            <w:gridSpan w:val="2"/>
          </w:tcPr>
          <w:p w14:paraId="3B8A20B1" w14:textId="77777777" w:rsidR="000C4FC7" w:rsidRPr="004A50E2" w:rsidRDefault="009A11D6" w:rsidP="009E58DD">
            <w:pPr>
              <w:rPr>
                <w:rFonts w:ascii="Arial" w:hAnsi="Arial" w:cs="Arial"/>
                <w:bCs/>
                <w:sz w:val="20"/>
              </w:rPr>
            </w:pPr>
            <w:r w:rsidRPr="004A50E2">
              <w:rPr>
                <w:rFonts w:ascii="Arial" w:hAnsi="Arial" w:cs="Arial"/>
                <w:bCs/>
                <w:sz w:val="20"/>
              </w:rPr>
              <w:t>Application form and/or interview</w:t>
            </w:r>
          </w:p>
        </w:tc>
      </w:tr>
    </w:tbl>
    <w:p w14:paraId="6B5403FF" w14:textId="77777777" w:rsidR="000C4FC7" w:rsidRDefault="000C4FC7" w:rsidP="000C4FC7">
      <w:pPr>
        <w:tabs>
          <w:tab w:val="left" w:pos="2700"/>
          <w:tab w:val="left" w:pos="6750"/>
        </w:tabs>
        <w:rPr>
          <w:b/>
          <w:sz w:val="16"/>
        </w:rPr>
      </w:pPr>
    </w:p>
    <w:p w14:paraId="112A374A" w14:textId="77777777" w:rsidR="00B35AE8" w:rsidRDefault="00B35AE8">
      <w:pPr>
        <w:tabs>
          <w:tab w:val="left" w:pos="3600"/>
          <w:tab w:val="left" w:leader="dot" w:pos="9180"/>
        </w:tabs>
        <w:jc w:val="both"/>
        <w:rPr>
          <w:bCs/>
          <w:sz w:val="22"/>
        </w:rPr>
      </w:pPr>
    </w:p>
    <w:sectPr w:rsidR="00B35AE8" w:rsidSect="006F66DE">
      <w:footerReference w:type="default" r:id="rId8"/>
      <w:type w:val="continuous"/>
      <w:pgSz w:w="11907" w:h="16840" w:code="9"/>
      <w:pgMar w:top="1418" w:right="1134" w:bottom="1418" w:left="1134" w:header="1151" w:footer="10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9177F" w14:textId="77777777" w:rsidR="009A11D6" w:rsidRDefault="009A11D6">
      <w:r>
        <w:separator/>
      </w:r>
    </w:p>
  </w:endnote>
  <w:endnote w:type="continuationSeparator" w:id="0">
    <w:p w14:paraId="4DC55F27" w14:textId="77777777" w:rsidR="009A11D6" w:rsidRDefault="009A1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54DCF" w14:textId="77777777" w:rsidR="00EF56B8" w:rsidRDefault="00EF56B8">
    <w:pPr>
      <w:pStyle w:val="Footer"/>
      <w:rPr>
        <w:rFonts w:ascii="Arial" w:hAnsi="Arial" w:cs="Arial"/>
        <w:bCs/>
        <w:sz w:val="16"/>
      </w:rPr>
    </w:pPr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6E8A0B21" wp14:editId="40D9EA73">
          <wp:simplePos x="0" y="0"/>
          <wp:positionH relativeFrom="column">
            <wp:posOffset>5248275</wp:posOffset>
          </wp:positionH>
          <wp:positionV relativeFrom="paragraph">
            <wp:posOffset>-8890</wp:posOffset>
          </wp:positionV>
          <wp:extent cx="1247775" cy="628650"/>
          <wp:effectExtent l="19050" t="0" r="9525" b="0"/>
          <wp:wrapNone/>
          <wp:docPr id="3" name="Picture 9" descr="disability confident employe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disability confident employer logo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Cs/>
        <w:sz w:val="16"/>
      </w:rPr>
      <w:t>Person Specification 08.15</w:t>
    </w:r>
  </w:p>
  <w:p w14:paraId="57E6E693" w14:textId="77777777" w:rsidR="00EF56B8" w:rsidRDefault="00EF56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83F8C" w14:textId="77777777" w:rsidR="009A11D6" w:rsidRDefault="009A11D6">
      <w:r>
        <w:separator/>
      </w:r>
    </w:p>
  </w:footnote>
  <w:footnote w:type="continuationSeparator" w:id="0">
    <w:p w14:paraId="3ED6ECF3" w14:textId="77777777" w:rsidR="009A11D6" w:rsidRDefault="009A11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</w:rPr>
    </w:lvl>
  </w:abstractNum>
  <w:abstractNum w:abstractNumId="2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</w:rPr>
    </w:lvl>
  </w:abstractNum>
  <w:abstractNum w:abstractNumId="3" w15:restartNumberingAfterBreak="0">
    <w:nsid w:val="00000005"/>
    <w:multiLevelType w:val="singleLevel"/>
    <w:tmpl w:val="00000005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</w:rPr>
    </w:lvl>
  </w:abstractNum>
  <w:abstractNum w:abstractNumId="4" w15:restartNumberingAfterBreak="0">
    <w:nsid w:val="11297F06"/>
    <w:multiLevelType w:val="hybridMultilevel"/>
    <w:tmpl w:val="B4F82548"/>
    <w:lvl w:ilvl="0" w:tplc="61CC49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DF073C"/>
    <w:multiLevelType w:val="hybridMultilevel"/>
    <w:tmpl w:val="9230AD74"/>
    <w:lvl w:ilvl="0" w:tplc="9006AFB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36BA3E30"/>
    <w:multiLevelType w:val="hybridMultilevel"/>
    <w:tmpl w:val="D3F88670"/>
    <w:lvl w:ilvl="0" w:tplc="61CC49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367482"/>
    <w:multiLevelType w:val="hybridMultilevel"/>
    <w:tmpl w:val="CF2432B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BBA181D"/>
    <w:multiLevelType w:val="hybridMultilevel"/>
    <w:tmpl w:val="8CD2DF84"/>
    <w:lvl w:ilvl="0" w:tplc="61CC49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CA37C0"/>
    <w:multiLevelType w:val="hybridMultilevel"/>
    <w:tmpl w:val="7C265A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904B2D"/>
    <w:multiLevelType w:val="hybridMultilevel"/>
    <w:tmpl w:val="9C8E87EA"/>
    <w:lvl w:ilvl="0" w:tplc="04090005">
      <w:start w:val="1"/>
      <w:numFmt w:val="bullet"/>
      <w:lvlText w:val="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1" w15:restartNumberingAfterBreak="0">
    <w:nsid w:val="684D1EF1"/>
    <w:multiLevelType w:val="hybridMultilevel"/>
    <w:tmpl w:val="8154E02C"/>
    <w:lvl w:ilvl="0" w:tplc="61CC49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94339602">
    <w:abstractNumId w:val="11"/>
  </w:num>
  <w:num w:numId="2" w16cid:durableId="296111582">
    <w:abstractNumId w:val="8"/>
  </w:num>
  <w:num w:numId="3" w16cid:durableId="1307857459">
    <w:abstractNumId w:val="6"/>
  </w:num>
  <w:num w:numId="4" w16cid:durableId="1590961597">
    <w:abstractNumId w:val="4"/>
  </w:num>
  <w:num w:numId="5" w16cid:durableId="1261911314">
    <w:abstractNumId w:val="5"/>
  </w:num>
  <w:num w:numId="6" w16cid:durableId="1693262267">
    <w:abstractNumId w:val="7"/>
  </w:num>
  <w:num w:numId="7" w16cid:durableId="1733305439">
    <w:abstractNumId w:val="0"/>
  </w:num>
  <w:num w:numId="8" w16cid:durableId="629946443">
    <w:abstractNumId w:val="1"/>
  </w:num>
  <w:num w:numId="9" w16cid:durableId="511258058">
    <w:abstractNumId w:val="2"/>
  </w:num>
  <w:num w:numId="10" w16cid:durableId="2112160980">
    <w:abstractNumId w:val="3"/>
  </w:num>
  <w:num w:numId="11" w16cid:durableId="754743584">
    <w:abstractNumId w:val="9"/>
  </w:num>
  <w:num w:numId="12" w16cid:durableId="3400895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65CD"/>
    <w:rsid w:val="00005E5F"/>
    <w:rsid w:val="000772B8"/>
    <w:rsid w:val="00081124"/>
    <w:rsid w:val="00083738"/>
    <w:rsid w:val="00097B2D"/>
    <w:rsid w:val="000C4FC7"/>
    <w:rsid w:val="001318B3"/>
    <w:rsid w:val="001357CD"/>
    <w:rsid w:val="00177A1D"/>
    <w:rsid w:val="001A5AA0"/>
    <w:rsid w:val="0020343F"/>
    <w:rsid w:val="00231DFD"/>
    <w:rsid w:val="00263A2D"/>
    <w:rsid w:val="002B64F0"/>
    <w:rsid w:val="0031059B"/>
    <w:rsid w:val="003143F3"/>
    <w:rsid w:val="00345E90"/>
    <w:rsid w:val="00395B79"/>
    <w:rsid w:val="004674F5"/>
    <w:rsid w:val="00476869"/>
    <w:rsid w:val="004A4E68"/>
    <w:rsid w:val="004A50E2"/>
    <w:rsid w:val="004B574E"/>
    <w:rsid w:val="004D3B52"/>
    <w:rsid w:val="0053416C"/>
    <w:rsid w:val="005365CD"/>
    <w:rsid w:val="00570310"/>
    <w:rsid w:val="005B5D2B"/>
    <w:rsid w:val="005B6897"/>
    <w:rsid w:val="005D50A4"/>
    <w:rsid w:val="005D7DD8"/>
    <w:rsid w:val="00601595"/>
    <w:rsid w:val="006C7891"/>
    <w:rsid w:val="006D0AA8"/>
    <w:rsid w:val="006D50AD"/>
    <w:rsid w:val="006F66DE"/>
    <w:rsid w:val="007063FE"/>
    <w:rsid w:val="00770A9D"/>
    <w:rsid w:val="007E1057"/>
    <w:rsid w:val="007F442A"/>
    <w:rsid w:val="00811D7F"/>
    <w:rsid w:val="008155ED"/>
    <w:rsid w:val="00815698"/>
    <w:rsid w:val="00840853"/>
    <w:rsid w:val="008713D1"/>
    <w:rsid w:val="008A1CFB"/>
    <w:rsid w:val="008C6B03"/>
    <w:rsid w:val="00962CF3"/>
    <w:rsid w:val="0098111B"/>
    <w:rsid w:val="00983722"/>
    <w:rsid w:val="009A11D6"/>
    <w:rsid w:val="009C3F79"/>
    <w:rsid w:val="009E2226"/>
    <w:rsid w:val="009E7F02"/>
    <w:rsid w:val="00A00013"/>
    <w:rsid w:val="00A135AC"/>
    <w:rsid w:val="00A15DDE"/>
    <w:rsid w:val="00AA1860"/>
    <w:rsid w:val="00AA4A26"/>
    <w:rsid w:val="00AD780B"/>
    <w:rsid w:val="00AE42CB"/>
    <w:rsid w:val="00B35AE8"/>
    <w:rsid w:val="00B83F0E"/>
    <w:rsid w:val="00BA688D"/>
    <w:rsid w:val="00BB4210"/>
    <w:rsid w:val="00BC3F83"/>
    <w:rsid w:val="00C179B5"/>
    <w:rsid w:val="00C33C06"/>
    <w:rsid w:val="00C35E55"/>
    <w:rsid w:val="00C62F25"/>
    <w:rsid w:val="00CE600A"/>
    <w:rsid w:val="00D015BB"/>
    <w:rsid w:val="00D05EC8"/>
    <w:rsid w:val="00D7738D"/>
    <w:rsid w:val="00D92F4B"/>
    <w:rsid w:val="00DE2CE4"/>
    <w:rsid w:val="00DE3A4C"/>
    <w:rsid w:val="00DF121B"/>
    <w:rsid w:val="00E0426C"/>
    <w:rsid w:val="00E31462"/>
    <w:rsid w:val="00E760FF"/>
    <w:rsid w:val="00E8121A"/>
    <w:rsid w:val="00EC4085"/>
    <w:rsid w:val="00EF4DFF"/>
    <w:rsid w:val="00EF56B8"/>
    <w:rsid w:val="00FB742D"/>
    <w:rsid w:val="00FC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BD4BF0F"/>
  <w15:docId w15:val="{CE77E566-C946-4A84-8BB5-B7F338C8C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F442A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7F442A"/>
    <w:pPr>
      <w:keepNext/>
      <w:tabs>
        <w:tab w:val="left" w:pos="3600"/>
        <w:tab w:val="left" w:leader="dot" w:pos="9180"/>
      </w:tabs>
      <w:spacing w:line="480" w:lineRule="auto"/>
      <w:jc w:val="both"/>
      <w:outlineLvl w:val="0"/>
    </w:pPr>
    <w:rPr>
      <w:rFonts w:ascii="Arial" w:hAnsi="Arial" w:cs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F442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F442A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703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05E5F"/>
    <w:pPr>
      <w:suppressAutoHyphens/>
      <w:ind w:left="720"/>
    </w:pPr>
    <w:rPr>
      <w:lang w:eastAsia="ar-SA"/>
    </w:rPr>
  </w:style>
  <w:style w:type="paragraph" w:styleId="BodyText">
    <w:name w:val="Body Text"/>
    <w:basedOn w:val="Normal"/>
    <w:link w:val="BodyTextChar"/>
    <w:rsid w:val="000C4FC7"/>
    <w:pPr>
      <w:jc w:val="both"/>
    </w:pPr>
    <w:rPr>
      <w:lang w:val="en-US"/>
    </w:rPr>
  </w:style>
  <w:style w:type="character" w:customStyle="1" w:styleId="BodyTextChar">
    <w:name w:val="Body Text Char"/>
    <w:basedOn w:val="DefaultParagraphFont"/>
    <w:link w:val="BodyText"/>
    <w:rsid w:val="000C4FC7"/>
    <w:rPr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 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 SPECIFICATION</vt:lpstr>
    </vt:vector>
  </TitlesOfParts>
  <Company>Dell Computer Corporation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</dc:title>
  <dc:creator>Dundas</dc:creator>
  <cp:lastModifiedBy>Morag Souter</cp:lastModifiedBy>
  <cp:revision>8</cp:revision>
  <cp:lastPrinted>2018-09-20T08:35:00Z</cp:lastPrinted>
  <dcterms:created xsi:type="dcterms:W3CDTF">2022-10-07T10:28:00Z</dcterms:created>
  <dcterms:modified xsi:type="dcterms:W3CDTF">2023-11-17T13:19:00Z</dcterms:modified>
</cp:coreProperties>
</file>