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CB" w:rsidRDefault="00800CCB">
      <w:pPr>
        <w:kinsoku w:val="0"/>
        <w:overflowPunct w:val="0"/>
        <w:spacing w:before="2" w:line="280" w:lineRule="exact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588"/>
        <w:gridCol w:w="7624"/>
        <w:gridCol w:w="789"/>
      </w:tblGrid>
      <w:tr w:rsidR="00800CCB">
        <w:trPr>
          <w:trHeight w:hRule="exact" w:val="240"/>
        </w:trPr>
        <w:tc>
          <w:tcPr>
            <w:tcW w:w="1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JOB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ION</w:t>
            </w:r>
          </w:p>
        </w:tc>
      </w:tr>
      <w:tr w:rsidR="00800CCB">
        <w:trPr>
          <w:trHeight w:hRule="exact" w:val="240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CCB" w:rsidRDefault="00800CCB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24" w:lineRule="exact"/>
              <w:ind w:left="844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Job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itle: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 w:rsidP="00AB76F5">
            <w:pPr>
              <w:pStyle w:val="TableParagraph"/>
              <w:kinsoku w:val="0"/>
              <w:overflowPunct w:val="0"/>
              <w:spacing w:line="224" w:lineRule="exact"/>
              <w:ind w:left="1965"/>
            </w:pP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aintenance</w:t>
            </w:r>
            <w:r>
              <w:rPr>
                <w:rFonts w:ascii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hnic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</w:t>
            </w:r>
            <w:r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="00AB76F5">
              <w:rPr>
                <w:rFonts w:ascii="Arial" w:hAnsi="Arial" w:cs="Arial"/>
                <w:b/>
                <w:bCs/>
                <w:sz w:val="20"/>
                <w:szCs w:val="20"/>
              </w:rPr>
              <w:t>Mechanical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/>
        </w:tc>
      </w:tr>
      <w:tr w:rsidR="00800CCB">
        <w:trPr>
          <w:trHeight w:hRule="exact" w:val="240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CCB" w:rsidRDefault="00800CCB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24" w:lineRule="exact"/>
              <w:ind w:left="536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Responsib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to: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2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dinating</w:t>
            </w:r>
            <w:r>
              <w:rPr>
                <w:rFonts w:ascii="Arial" w:hAnsi="Arial" w:cs="Arial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isor</w:t>
            </w:r>
          </w:p>
        </w:tc>
        <w:tc>
          <w:tcPr>
            <w:tcW w:w="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24" w:lineRule="exact"/>
              <w:ind w:right="6"/>
              <w:jc w:val="center"/>
            </w:pPr>
          </w:p>
        </w:tc>
      </w:tr>
      <w:tr w:rsidR="00800CCB">
        <w:trPr>
          <w:trHeight w:hRule="exact" w:val="240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CCB" w:rsidRDefault="00800CCB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24" w:lineRule="exact"/>
              <w:ind w:left="697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Departmen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2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states</w:t>
            </w:r>
          </w:p>
        </w:tc>
        <w:tc>
          <w:tcPr>
            <w:tcW w:w="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24" w:lineRule="exact"/>
              <w:ind w:right="1"/>
              <w:jc w:val="center"/>
            </w:pPr>
          </w:p>
        </w:tc>
      </w:tr>
      <w:tr w:rsidR="00800CCB">
        <w:trPr>
          <w:trHeight w:hRule="exact" w:val="240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CCB" w:rsidRDefault="00800CCB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24" w:lineRule="exact"/>
              <w:ind w:left="726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ate: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24" w:lineRule="exact"/>
              <w:ind w:left="1394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oc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Facil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anagement</w:t>
            </w:r>
          </w:p>
        </w:tc>
        <w:tc>
          <w:tcPr>
            <w:tcW w:w="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24" w:lineRule="exact"/>
              <w:ind w:left="1394"/>
            </w:pPr>
          </w:p>
        </w:tc>
      </w:tr>
      <w:tr w:rsidR="00800CCB">
        <w:trPr>
          <w:trHeight w:hRule="exact" w:val="245"/>
        </w:trPr>
        <w:tc>
          <w:tcPr>
            <w:tcW w:w="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24" w:lineRule="exact"/>
              <w:ind w:left="810"/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2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N13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24" w:lineRule="exact"/>
              <w:ind w:right="4"/>
              <w:jc w:val="center"/>
            </w:pPr>
          </w:p>
        </w:tc>
      </w:tr>
      <w:tr w:rsidR="00800CCB">
        <w:trPr>
          <w:trHeight w:hRule="exact" w:val="245"/>
        </w:trPr>
        <w:tc>
          <w:tcPr>
            <w:tcW w:w="1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JOB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800CCB">
        <w:trPr>
          <w:trHeight w:hRule="exact" w:val="3166"/>
        </w:trPr>
        <w:tc>
          <w:tcPr>
            <w:tcW w:w="1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before="4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39" w:lineRule="auto"/>
              <w:ind w:left="102" w:right="10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This</w:t>
            </w:r>
            <w:r>
              <w:rPr>
                <w:rFonts w:ascii="Tahoma" w:hAnsi="Tahoma" w:cs="Tahom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post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der</w:t>
            </w:r>
            <w:r>
              <w:rPr>
                <w:rFonts w:ascii="Tahoma" w:hAnsi="Tahoma" w:cs="Tahom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ll</w:t>
            </w:r>
            <w:r>
              <w:rPr>
                <w:rFonts w:ascii="Tahoma" w:hAnsi="Tahoma" w:cs="Tahom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prov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de</w:t>
            </w:r>
            <w:r>
              <w:rPr>
                <w:rFonts w:ascii="Tahoma" w:hAnsi="Tahoma" w:cs="Tahom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tri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l/El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troni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/M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chan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l,</w:t>
            </w:r>
            <w:r>
              <w:rPr>
                <w:rFonts w:ascii="Tahoma" w:hAnsi="Tahoma" w:cs="Tahom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um</w:t>
            </w:r>
            <w:r>
              <w:rPr>
                <w:rFonts w:ascii="Tahoma" w:hAnsi="Tahoma" w:cs="Tahoma"/>
                <w:sz w:val="22"/>
                <w:szCs w:val="22"/>
              </w:rPr>
              <w:t>bi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ildi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rvi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</w:t>
            </w:r>
            <w:r>
              <w:rPr>
                <w:rFonts w:ascii="Tahoma" w:hAnsi="Tahoma" w:cs="Tahom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mee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the</w:t>
            </w:r>
            <w:r>
              <w:rPr>
                <w:rFonts w:ascii="Tahoma" w:hAnsi="Tahoma" w:cs="Tahom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nee</w:t>
            </w:r>
            <w:r>
              <w:rPr>
                <w:rFonts w:ascii="Tahoma" w:hAnsi="Tahoma" w:cs="Tahoma"/>
                <w:sz w:val="22"/>
                <w:szCs w:val="22"/>
              </w:rPr>
              <w:t>ds of</w:t>
            </w:r>
            <w:r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HS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GG</w:t>
            </w:r>
            <w:r>
              <w:rPr>
                <w:rFonts w:ascii="Tahoma" w:hAnsi="Tahoma" w:cs="Tahoma"/>
                <w:sz w:val="22"/>
                <w:szCs w:val="22"/>
              </w:rPr>
              <w:t>&amp;C</w:t>
            </w:r>
            <w:r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lth</w:t>
            </w:r>
            <w:r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rd,</w:t>
            </w:r>
            <w:r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by</w:t>
            </w:r>
            <w:r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>pe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ra</w:t>
            </w:r>
            <w:r>
              <w:rPr>
                <w:rFonts w:ascii="Tahoma" w:hAnsi="Tahoma" w:cs="Tahoma"/>
                <w:sz w:val="22"/>
                <w:szCs w:val="22"/>
              </w:rPr>
              <w:t>ting</w:t>
            </w:r>
            <w:r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tive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Estates</w:t>
            </w:r>
            <w:r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rvi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thin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the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rds</w:t>
            </w:r>
            <w:r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hea</w:t>
            </w:r>
            <w:r>
              <w:rPr>
                <w:rFonts w:ascii="Tahoma" w:hAnsi="Tahoma" w:cs="Tahoma"/>
                <w:sz w:val="22"/>
                <w:szCs w:val="22"/>
              </w:rPr>
              <w:t>lth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re 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iliti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 to 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fe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liv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ry of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pati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nt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is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will 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nc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de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: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25"/>
              </w:numPr>
              <w:tabs>
                <w:tab w:val="left" w:pos="822"/>
              </w:tabs>
              <w:kinsoku w:val="0"/>
              <w:overflowPunct w:val="0"/>
              <w:spacing w:line="264" w:lineRule="exact"/>
              <w:ind w:left="822" w:right="10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De</w:t>
            </w:r>
            <w:r>
              <w:rPr>
                <w:rFonts w:ascii="Tahoma" w:hAnsi="Tahoma" w:cs="Tahoma"/>
                <w:sz w:val="22"/>
                <w:szCs w:val="22"/>
              </w:rPr>
              <w:t>liv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pla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ne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ance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pair</w:t>
            </w:r>
            <w:r>
              <w:rPr>
                <w:rFonts w:ascii="Tahoma" w:hAnsi="Tahoma" w:cs="Tahoma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&amp;</w:t>
            </w:r>
            <w:r>
              <w:rPr>
                <w:rFonts w:ascii="Tahoma" w:hAnsi="Tahoma" w:cs="Tahoma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tions</w:t>
            </w:r>
            <w:r>
              <w:rPr>
                <w:rFonts w:ascii="Tahoma" w:hAnsi="Tahoma" w:cs="Tahoma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rvi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repr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ts</w:t>
            </w:r>
            <w:r>
              <w:rPr>
                <w:rFonts w:ascii="Tahoma" w:hAnsi="Tahoma" w:cs="Tahoma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lity</w:t>
            </w:r>
            <w:r>
              <w:rPr>
                <w:rFonts w:ascii="Tahoma" w:hAnsi="Tahoma" w:cs="Tahoma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va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for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ne</w:t>
            </w:r>
            <w:r>
              <w:rPr>
                <w:rFonts w:ascii="Tahoma" w:hAnsi="Tahoma" w:cs="Tahoma"/>
                <w:sz w:val="22"/>
                <w:szCs w:val="22"/>
              </w:rPr>
              <w:t xml:space="preserve">y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tim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s.</w:t>
            </w:r>
          </w:p>
          <w:p w:rsidR="00800CCB" w:rsidRDefault="00800CCB">
            <w:pPr>
              <w:pStyle w:val="ListParagraph"/>
              <w:numPr>
                <w:ilvl w:val="0"/>
                <w:numId w:val="25"/>
              </w:numPr>
              <w:tabs>
                <w:tab w:val="left" w:pos="822"/>
              </w:tabs>
              <w:kinsoku w:val="0"/>
              <w:overflowPunct w:val="0"/>
              <w:spacing w:before="5" w:line="264" w:lineRule="exact"/>
              <w:ind w:left="822" w:right="10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Providi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fe</w:t>
            </w:r>
            <w:r>
              <w:rPr>
                <w:rFonts w:ascii="Tahoma" w:hAnsi="Tahoma" w:cs="Tahoma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rvi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</w:t>
            </w:r>
            <w:r>
              <w:rPr>
                <w:rFonts w:ascii="Tahoma" w:hAnsi="Tahoma" w:cs="Tahoma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ll</w:t>
            </w:r>
            <w:r>
              <w:rPr>
                <w:rFonts w:ascii="Tahoma" w:hAnsi="Tahoma" w:cs="Tahoma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pla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pm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rvi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stru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ture</w:t>
            </w:r>
            <w:r>
              <w:rPr>
                <w:rFonts w:ascii="Tahoma" w:hAnsi="Tahoma" w:cs="Tahoma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thin</w:t>
            </w:r>
            <w:r>
              <w:rPr>
                <w:rFonts w:ascii="Tahoma" w:hAnsi="Tahoma" w:cs="Tahoma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the 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lth C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viro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nmen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</w:p>
          <w:p w:rsidR="00800CCB" w:rsidRDefault="00800CCB">
            <w:pPr>
              <w:pStyle w:val="ListParagraph"/>
              <w:numPr>
                <w:ilvl w:val="0"/>
                <w:numId w:val="25"/>
              </w:numPr>
              <w:tabs>
                <w:tab w:val="left" w:pos="822"/>
              </w:tabs>
              <w:kinsoku w:val="0"/>
              <w:overflowPunct w:val="0"/>
              <w:spacing w:line="264" w:lineRule="exact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Ass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sting in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ve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 the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Estates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tion 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cu</w:t>
            </w:r>
            <w:r>
              <w:rPr>
                <w:rFonts w:ascii="Tahoma" w:hAnsi="Tahoma" w:cs="Tahoma"/>
                <w:sz w:val="22"/>
                <w:szCs w:val="22"/>
              </w:rPr>
              <w:t>sto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</w:t>
            </w:r>
            <w:r>
              <w:rPr>
                <w:rFonts w:ascii="Tahoma" w:hAnsi="Tahoma" w:cs="Tahoma"/>
                <w:sz w:val="22"/>
                <w:szCs w:val="22"/>
              </w:rPr>
              <w:t>r fo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ge of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vi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sz w:val="22"/>
                <w:szCs w:val="22"/>
              </w:rPr>
              <w:t>s.</w:t>
            </w:r>
          </w:p>
          <w:p w:rsidR="00800CCB" w:rsidRDefault="00800CCB">
            <w:pPr>
              <w:pStyle w:val="ListParagraph"/>
              <w:numPr>
                <w:ilvl w:val="0"/>
                <w:numId w:val="25"/>
              </w:numPr>
              <w:tabs>
                <w:tab w:val="left" w:pos="822"/>
              </w:tabs>
              <w:kinsoku w:val="0"/>
              <w:overflowPunct w:val="0"/>
              <w:spacing w:line="266" w:lineRule="exact"/>
              <w:ind w:left="822"/>
            </w:pPr>
            <w:r>
              <w:rPr>
                <w:rFonts w:ascii="Tahoma" w:hAnsi="Tahoma" w:cs="Tahoma"/>
                <w:sz w:val="22"/>
                <w:szCs w:val="22"/>
              </w:rPr>
              <w:t>Adopti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x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bl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, 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ted worki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approa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 xml:space="preserve">o 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liv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ry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Estates</w:t>
            </w:r>
            <w:r>
              <w:rPr>
                <w:rFonts w:ascii="Tahoma" w:hAnsi="Tahoma" w:cs="Tahom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rvi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</w:tr>
      <w:tr w:rsidR="00800CCB">
        <w:trPr>
          <w:trHeight w:hRule="exact" w:val="240"/>
        </w:trPr>
        <w:tc>
          <w:tcPr>
            <w:tcW w:w="1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ROLE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RT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NT</w:t>
            </w:r>
          </w:p>
        </w:tc>
      </w:tr>
      <w:tr w:rsidR="00800CCB">
        <w:trPr>
          <w:trHeight w:hRule="exact" w:val="8473"/>
        </w:trPr>
        <w:tc>
          <w:tcPr>
            <w:tcW w:w="1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before="4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39" w:lineRule="auto"/>
              <w:ind w:left="102" w:right="175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The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st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tes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De</w:t>
            </w:r>
            <w:r>
              <w:rPr>
                <w:rFonts w:ascii="Tahoma" w:hAnsi="Tahoma" w:cs="Tahoma"/>
                <w:sz w:val="22"/>
                <w:szCs w:val="22"/>
              </w:rPr>
              <w:t>pa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tm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ilitate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liv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ry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ter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pt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 qu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 xml:space="preserve">y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lth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by pr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>viding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 xml:space="preserve">4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r, 7 d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y 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k 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fe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fo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table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&amp; 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tu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 xml:space="preserve">ory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pli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bu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 xml:space="preserve">lt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viro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nmen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su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z w:val="22"/>
                <w:szCs w:val="22"/>
              </w:rPr>
              <w:t>ports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the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tive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provi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ion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 high qu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lity 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l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for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 pati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ts.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5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39" w:lineRule="auto"/>
              <w:ind w:left="102" w:right="17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This is 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v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by 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 de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iv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tive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anne</w:t>
            </w:r>
            <w:r>
              <w:rPr>
                <w:rFonts w:ascii="Tahoma" w:hAnsi="Tahoma" w:cs="Tahoma"/>
                <w:sz w:val="22"/>
                <w:szCs w:val="22"/>
              </w:rPr>
              <w:t>d Pr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ve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tive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Mai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progr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mm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ac</w:t>
            </w:r>
            <w:r>
              <w:rPr>
                <w:rFonts w:ascii="Tahoma" w:hAnsi="Tahoma" w:cs="Tahoma"/>
                <w:sz w:val="22"/>
                <w:szCs w:val="22"/>
              </w:rPr>
              <w:t>tive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pair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vi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as w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ll as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x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ecu</w:t>
            </w:r>
            <w:r>
              <w:rPr>
                <w:rFonts w:ascii="Tahoma" w:hAnsi="Tahoma" w:cs="Tahoma"/>
                <w:sz w:val="22"/>
                <w:szCs w:val="22"/>
              </w:rPr>
              <w:t>ting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stal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 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iss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works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of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riti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l pla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pm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 to su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z w:val="22"/>
                <w:szCs w:val="22"/>
              </w:rPr>
              <w:t>port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the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liv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ry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 xml:space="preserve">f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ll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rvi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ind w:left="102" w:right="6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The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tm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lso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>vide an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int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gr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tribu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ion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the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ua</w:t>
            </w:r>
            <w:r>
              <w:rPr>
                <w:rFonts w:ascii="Tahoma" w:hAnsi="Tahoma" w:cs="Tahoma"/>
                <w:sz w:val="22"/>
                <w:szCs w:val="22"/>
              </w:rPr>
              <w:t>l 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ge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&amp; co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trol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 H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lth Asso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ted 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tion with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ilt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vi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nmen</w:t>
            </w:r>
            <w:r>
              <w:rPr>
                <w:rFonts w:ascii="Tahoma" w:hAnsi="Tahoma" w:cs="Tahoma"/>
                <w:sz w:val="22"/>
                <w:szCs w:val="22"/>
              </w:rPr>
              <w:t xml:space="preserve">t, in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ompli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z w:val="22"/>
                <w:szCs w:val="22"/>
              </w:rPr>
              <w:t>ith n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HAI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z w:val="22"/>
                <w:szCs w:val="22"/>
              </w:rPr>
              <w:t>E,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lth 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viro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nmen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sp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tor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(HEI)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&amp; 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lth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ted 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tions 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sk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F</w:t>
            </w:r>
            <w:r>
              <w:rPr>
                <w:rFonts w:ascii="Tahoma" w:hAnsi="Tahoma" w:cs="Tahoma"/>
                <w:sz w:val="22"/>
                <w:szCs w:val="22"/>
              </w:rPr>
              <w:t>or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dits 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iliti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 Ma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ge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Tool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(F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)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5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39" w:lineRule="auto"/>
              <w:ind w:left="102"/>
            </w:pPr>
            <w:r>
              <w:rPr>
                <w:rFonts w:ascii="Tahoma" w:hAnsi="Tahoma" w:cs="Tahoma"/>
                <w:sz w:val="22"/>
                <w:szCs w:val="22"/>
              </w:rPr>
              <w:t>Alo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prov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di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support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&amp; 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x</w:t>
            </w:r>
            <w:r>
              <w:rPr>
                <w:rFonts w:ascii="Tahoma" w:hAnsi="Tahoma" w:cs="Tahoma"/>
                <w:sz w:val="22"/>
                <w:szCs w:val="22"/>
              </w:rPr>
              <w:t>pe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gu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da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in 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sign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pl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emen</w:t>
            </w:r>
            <w:r>
              <w:rPr>
                <w:rFonts w:ascii="Tahoma" w:hAnsi="Tahoma" w:cs="Tahoma"/>
                <w:sz w:val="22"/>
                <w:szCs w:val="22"/>
              </w:rPr>
              <w:t>tation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of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rvi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e dev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lopm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ts, in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di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dev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lopm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z w:val="22"/>
                <w:szCs w:val="22"/>
              </w:rPr>
              <w:t>port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in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writi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of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pe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 &amp; pr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ra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 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 doc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men</w:t>
            </w:r>
            <w:r>
              <w:rPr>
                <w:rFonts w:ascii="Tahoma" w:hAnsi="Tahoma" w:cs="Tahoma"/>
                <w:sz w:val="22"/>
                <w:szCs w:val="22"/>
              </w:rPr>
              <w:t>ts thro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gh to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wa</w:t>
            </w:r>
            <w:r>
              <w:rPr>
                <w:rFonts w:ascii="Tahoma" w:hAnsi="Tahoma" w:cs="Tahoma"/>
                <w:sz w:val="22"/>
                <w:szCs w:val="22"/>
              </w:rPr>
              <w:t>rdi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tra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ts, pl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&amp; 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ga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isi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the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oj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ts.</w:t>
            </w:r>
          </w:p>
        </w:tc>
      </w:tr>
    </w:tbl>
    <w:p w:rsidR="00800CCB" w:rsidRDefault="00800CCB">
      <w:pPr>
        <w:sectPr w:rsidR="00800CCB">
          <w:headerReference w:type="default" r:id="rId7"/>
          <w:pgSz w:w="11907" w:h="16840"/>
          <w:pgMar w:top="1380" w:right="160" w:bottom="280" w:left="400" w:header="728" w:footer="0" w:gutter="0"/>
          <w:pgNumType w:start="1"/>
          <w:cols w:space="720"/>
          <w:noEndnote/>
        </w:sectPr>
      </w:pPr>
    </w:p>
    <w:p w:rsidR="00800CCB" w:rsidRDefault="005625C5">
      <w:pPr>
        <w:kinsoku w:val="0"/>
        <w:overflowPunct w:val="0"/>
        <w:spacing w:before="1" w:line="50" w:lineRule="exact"/>
        <w:rPr>
          <w:sz w:val="5"/>
          <w:szCs w:val="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1918970</wp:posOffset>
                </wp:positionH>
                <wp:positionV relativeFrom="page">
                  <wp:posOffset>1061720</wp:posOffset>
                </wp:positionV>
                <wp:extent cx="3848100" cy="3581400"/>
                <wp:effectExtent l="0" t="0" r="0" b="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0" cy="358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CCB" w:rsidRDefault="005625C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6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38575" cy="3572510"/>
                                  <wp:effectExtent l="0" t="0" r="9525" b="889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8575" cy="3572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0CCB" w:rsidRDefault="00800CC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1.1pt;margin-top:83.6pt;width:303pt;height:28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" o:allowincell="f" filled="f" stroked="f">
                <v:textbox inset="0,0,0,0">
                  <w:txbxContent>
                    <w:p w:rsidR="00800CCB" w:rsidRDefault="005625C5">
                      <w:pPr>
                        <w:widowControl/>
                        <w:autoSpaceDE/>
                        <w:autoSpaceDN/>
                        <w:adjustRightInd/>
                        <w:spacing w:line="56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38575" cy="3572510"/>
                            <wp:effectExtent l="0" t="0" r="9525" b="889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8575" cy="3572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0CCB" w:rsidRDefault="00800CCB"/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4"/>
      </w:tblGrid>
      <w:tr w:rsidR="00800CCB">
        <w:trPr>
          <w:trHeight w:hRule="exact" w:val="240"/>
        </w:trPr>
        <w:tc>
          <w:tcPr>
            <w:tcW w:w="1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  <w:r>
              <w:rPr>
                <w:rFonts w:ascii="Arial" w:hAnsi="Arial" w:cs="Arial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ION</w:t>
            </w:r>
          </w:p>
        </w:tc>
      </w:tr>
      <w:tr w:rsidR="00800CCB">
        <w:trPr>
          <w:trHeight w:hRule="exact" w:val="6296"/>
        </w:trPr>
        <w:tc>
          <w:tcPr>
            <w:tcW w:w="1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before="7" w:line="140" w:lineRule="exact"/>
              <w:rPr>
                <w:sz w:val="14"/>
                <w:szCs w:val="14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178" w:lineRule="exact"/>
              <w:ind w:left="5139" w:right="5047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1F487C"/>
                <w:sz w:val="16"/>
                <w:szCs w:val="16"/>
              </w:rPr>
              <w:t>S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ec</w:t>
            </w:r>
            <w:r>
              <w:rPr>
                <w:rFonts w:ascii="Calibri" w:hAnsi="Calibri" w:cs="Calibri"/>
                <w:color w:val="1F487C"/>
                <w:spacing w:val="-2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Es</w:t>
            </w:r>
            <w:r>
              <w:rPr>
                <w:rFonts w:ascii="Calibri" w:hAnsi="Calibri" w:cs="Calibri"/>
                <w:color w:val="1F487C"/>
                <w:spacing w:val="-2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1F487C"/>
                <w:spacing w:val="-2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 xml:space="preserve">s 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M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ag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r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6" w:line="120" w:lineRule="exact"/>
              <w:rPr>
                <w:sz w:val="12"/>
                <w:szCs w:val="12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16" w:lineRule="auto"/>
              <w:ind w:left="5099" w:right="5009" w:firstLine="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1F487C"/>
                <w:sz w:val="16"/>
                <w:szCs w:val="16"/>
              </w:rPr>
              <w:t>S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i</w:t>
            </w:r>
            <w:r>
              <w:rPr>
                <w:rFonts w:ascii="Calibri" w:hAnsi="Calibri" w:cs="Calibri"/>
                <w:color w:val="1F487C"/>
                <w:spacing w:val="-2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1F487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M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ag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 xml:space="preserve">r 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p</w:t>
            </w:r>
            <w:r>
              <w:rPr>
                <w:rFonts w:ascii="Calibri" w:hAnsi="Calibri" w:cs="Calibri"/>
                <w:color w:val="1F487C"/>
                <w:spacing w:val="-2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1F487C"/>
                <w:spacing w:val="-2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io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l Es</w:t>
            </w:r>
            <w:r>
              <w:rPr>
                <w:rFonts w:ascii="Calibri" w:hAnsi="Calibri" w:cs="Calibri"/>
                <w:color w:val="1F487C"/>
                <w:spacing w:val="-2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1F487C"/>
                <w:spacing w:val="-2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s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S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MO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E)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ind w:left="9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1F487C"/>
                <w:sz w:val="16"/>
                <w:szCs w:val="16"/>
              </w:rPr>
              <w:t>Es</w:t>
            </w:r>
            <w:r>
              <w:rPr>
                <w:rFonts w:ascii="Calibri" w:hAnsi="Calibri" w:cs="Calibri"/>
                <w:color w:val="1F487C"/>
                <w:spacing w:val="-2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1F487C"/>
                <w:spacing w:val="-2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s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 xml:space="preserve"> M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ag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r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9" w:line="100" w:lineRule="exact"/>
              <w:rPr>
                <w:sz w:val="10"/>
                <w:szCs w:val="1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tabs>
                <w:tab w:val="left" w:pos="6562"/>
                <w:tab w:val="left" w:pos="6899"/>
              </w:tabs>
              <w:kinsoku w:val="0"/>
              <w:overflowPunct w:val="0"/>
              <w:spacing w:line="178" w:lineRule="exact"/>
              <w:ind w:left="5252" w:right="3427" w:hanging="77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1F487C"/>
                <w:position w:val="2"/>
                <w:sz w:val="16"/>
                <w:szCs w:val="16"/>
              </w:rPr>
              <w:t>C</w:t>
            </w:r>
            <w:r>
              <w:rPr>
                <w:rFonts w:ascii="Calibri" w:hAnsi="Calibri" w:cs="Calibri"/>
                <w:color w:val="1F487C"/>
                <w:spacing w:val="-1"/>
                <w:position w:val="2"/>
                <w:sz w:val="16"/>
                <w:szCs w:val="16"/>
              </w:rPr>
              <w:t>oor</w:t>
            </w:r>
            <w:r>
              <w:rPr>
                <w:rFonts w:ascii="Calibri" w:hAnsi="Calibri" w:cs="Calibri"/>
                <w:color w:val="1F487C"/>
                <w:position w:val="2"/>
                <w:sz w:val="16"/>
                <w:szCs w:val="16"/>
              </w:rPr>
              <w:t>d</w:t>
            </w:r>
            <w:r>
              <w:rPr>
                <w:rFonts w:ascii="Calibri" w:hAnsi="Calibri" w:cs="Calibri"/>
                <w:color w:val="1F487C"/>
                <w:spacing w:val="-2"/>
                <w:position w:val="2"/>
                <w:sz w:val="16"/>
                <w:szCs w:val="16"/>
              </w:rPr>
              <w:t>i</w:t>
            </w:r>
            <w:r>
              <w:rPr>
                <w:rFonts w:ascii="Calibri" w:hAnsi="Calibri" w:cs="Calibri"/>
                <w:color w:val="1F487C"/>
                <w:position w:val="2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color w:val="1F487C"/>
                <w:spacing w:val="-1"/>
                <w:position w:val="2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1F487C"/>
                <w:spacing w:val="-2"/>
                <w:position w:val="2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color w:val="1F487C"/>
                <w:spacing w:val="-1"/>
                <w:position w:val="2"/>
                <w:sz w:val="16"/>
                <w:szCs w:val="16"/>
              </w:rPr>
              <w:t>i</w:t>
            </w:r>
            <w:r>
              <w:rPr>
                <w:rFonts w:ascii="Calibri" w:hAnsi="Calibri" w:cs="Calibri"/>
                <w:color w:val="1F487C"/>
                <w:position w:val="2"/>
                <w:sz w:val="16"/>
                <w:szCs w:val="16"/>
              </w:rPr>
              <w:t>ng</w:t>
            </w:r>
            <w:r>
              <w:rPr>
                <w:rFonts w:ascii="Calibri" w:hAnsi="Calibri" w:cs="Calibri"/>
                <w:color w:val="1F487C"/>
                <w:position w:val="2"/>
                <w:sz w:val="16"/>
                <w:szCs w:val="16"/>
              </w:rPr>
              <w:tab/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Es</w:t>
            </w:r>
            <w:r>
              <w:rPr>
                <w:rFonts w:ascii="Calibri" w:hAnsi="Calibri" w:cs="Calibri"/>
                <w:color w:val="1F487C"/>
                <w:spacing w:val="-2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1F487C"/>
                <w:spacing w:val="-2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s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ec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h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nic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 xml:space="preserve">al </w:t>
            </w:r>
            <w:r>
              <w:rPr>
                <w:rFonts w:ascii="Calibri" w:hAnsi="Calibri" w:cs="Calibri"/>
                <w:color w:val="1F487C"/>
                <w:position w:val="2"/>
                <w:sz w:val="16"/>
                <w:szCs w:val="16"/>
              </w:rPr>
              <w:t>Su</w:t>
            </w:r>
            <w:r>
              <w:rPr>
                <w:rFonts w:ascii="Calibri" w:hAnsi="Calibri" w:cs="Calibri"/>
                <w:color w:val="1F487C"/>
                <w:spacing w:val="-1"/>
                <w:position w:val="2"/>
                <w:sz w:val="16"/>
                <w:szCs w:val="16"/>
              </w:rPr>
              <w:t>pervi</w:t>
            </w:r>
            <w:r>
              <w:rPr>
                <w:rFonts w:ascii="Calibri" w:hAnsi="Calibri" w:cs="Calibri"/>
                <w:color w:val="1F487C"/>
                <w:position w:val="2"/>
                <w:sz w:val="16"/>
                <w:szCs w:val="16"/>
              </w:rPr>
              <w:t>s</w:t>
            </w:r>
            <w:r>
              <w:rPr>
                <w:rFonts w:ascii="Calibri" w:hAnsi="Calibri" w:cs="Calibri"/>
                <w:color w:val="1F487C"/>
                <w:spacing w:val="-2"/>
                <w:position w:val="2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color w:val="1F487C"/>
                <w:position w:val="2"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color w:val="1F487C"/>
                <w:position w:val="2"/>
                <w:sz w:val="16"/>
                <w:szCs w:val="16"/>
              </w:rPr>
              <w:tab/>
            </w:r>
            <w:r>
              <w:rPr>
                <w:rFonts w:ascii="Calibri" w:hAnsi="Calibri" w:cs="Calibri"/>
                <w:color w:val="1F487C"/>
                <w:position w:val="2"/>
                <w:sz w:val="16"/>
                <w:szCs w:val="16"/>
              </w:rPr>
              <w:tab/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Off</w:t>
            </w:r>
            <w:r>
              <w:rPr>
                <w:rFonts w:ascii="Calibri" w:hAnsi="Calibri" w:cs="Calibri"/>
                <w:color w:val="1F487C"/>
                <w:spacing w:val="-2"/>
                <w:sz w:val="16"/>
                <w:szCs w:val="16"/>
              </w:rPr>
              <w:t>i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cer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before="14" w:line="280" w:lineRule="exact"/>
              <w:rPr>
                <w:sz w:val="28"/>
                <w:szCs w:val="28"/>
              </w:rPr>
            </w:pPr>
          </w:p>
          <w:p w:rsidR="00800CCB" w:rsidRDefault="00800CCB">
            <w:pPr>
              <w:pStyle w:val="TableParagraph"/>
              <w:tabs>
                <w:tab w:val="left" w:pos="4707"/>
              </w:tabs>
              <w:kinsoku w:val="0"/>
              <w:overflowPunct w:val="0"/>
              <w:spacing w:line="246" w:lineRule="exact"/>
              <w:ind w:left="3168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M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1F487C"/>
                <w:spacing w:val="-2"/>
                <w:sz w:val="16"/>
                <w:szCs w:val="16"/>
              </w:rPr>
              <w:t>i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color w:val="1F487C"/>
                <w:spacing w:val="-2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color w:val="1F487C"/>
                <w:spacing w:val="-2"/>
                <w:sz w:val="16"/>
                <w:szCs w:val="16"/>
              </w:rPr>
              <w:t>c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ab/>
            </w:r>
            <w:r>
              <w:rPr>
                <w:rFonts w:ascii="Calibri" w:hAnsi="Calibri" w:cs="Calibri"/>
                <w:color w:val="1F487C"/>
                <w:spacing w:val="-1"/>
                <w:position w:val="-9"/>
                <w:sz w:val="16"/>
                <w:szCs w:val="16"/>
              </w:rPr>
              <w:t>M</w:t>
            </w:r>
            <w:r>
              <w:rPr>
                <w:rFonts w:ascii="Calibri" w:hAnsi="Calibri" w:cs="Calibri"/>
                <w:color w:val="1F487C"/>
                <w:position w:val="-9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1F487C"/>
                <w:spacing w:val="-2"/>
                <w:position w:val="-9"/>
                <w:sz w:val="16"/>
                <w:szCs w:val="16"/>
              </w:rPr>
              <w:t>i</w:t>
            </w:r>
            <w:r>
              <w:rPr>
                <w:rFonts w:ascii="Calibri" w:hAnsi="Calibri" w:cs="Calibri"/>
                <w:color w:val="1F487C"/>
                <w:position w:val="-9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color w:val="1F487C"/>
                <w:spacing w:val="-2"/>
                <w:position w:val="-9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color w:val="1F487C"/>
                <w:spacing w:val="-1"/>
                <w:position w:val="-9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1F487C"/>
                <w:position w:val="-9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color w:val="1F487C"/>
                <w:spacing w:val="-1"/>
                <w:position w:val="-9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1F487C"/>
                <w:position w:val="-9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color w:val="1F487C"/>
                <w:spacing w:val="-2"/>
                <w:position w:val="-9"/>
                <w:sz w:val="16"/>
                <w:szCs w:val="16"/>
              </w:rPr>
              <w:t>c</w:t>
            </w:r>
            <w:r>
              <w:rPr>
                <w:rFonts w:ascii="Calibri" w:hAnsi="Calibri" w:cs="Calibri"/>
                <w:color w:val="1F487C"/>
                <w:position w:val="-9"/>
                <w:sz w:val="16"/>
                <w:szCs w:val="16"/>
              </w:rPr>
              <w:t>e</w:t>
            </w:r>
          </w:p>
          <w:p w:rsidR="00800CCB" w:rsidRDefault="00800CCB">
            <w:pPr>
              <w:pStyle w:val="TableParagraph"/>
              <w:tabs>
                <w:tab w:val="left" w:pos="4490"/>
                <w:tab w:val="left" w:pos="5839"/>
              </w:tabs>
              <w:kinsoku w:val="0"/>
              <w:overflowPunct w:val="0"/>
              <w:spacing w:line="89" w:lineRule="exact"/>
              <w:ind w:left="291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1F487C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ec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h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nici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s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ab/>
              <w:t>C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1F487C"/>
                <w:spacing w:val="-2"/>
                <w:sz w:val="16"/>
                <w:szCs w:val="16"/>
              </w:rPr>
              <w:t>ft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sman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ab/>
              <w:t>As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si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s</w:t>
            </w:r>
            <w:r>
              <w:rPr>
                <w:rFonts w:ascii="Calibri" w:hAnsi="Calibri" w:cs="Calibri"/>
                <w:color w:val="1F487C"/>
                <w:spacing w:val="-2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H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i</w:t>
            </w:r>
            <w:r>
              <w:rPr>
                <w:rFonts w:ascii="Calibri" w:hAnsi="Calibri" w:cs="Calibri"/>
                <w:color w:val="1F487C"/>
                <w:spacing w:val="1"/>
                <w:sz w:val="16"/>
                <w:szCs w:val="16"/>
              </w:rPr>
              <w:t>g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h</w:t>
            </w:r>
            <w:r>
              <w:rPr>
                <w:rFonts w:ascii="Calibri" w:hAnsi="Calibri" w:cs="Calibri"/>
                <w:color w:val="1F487C"/>
                <w:spacing w:val="-2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r</w:t>
            </w:r>
          </w:p>
          <w:p w:rsidR="00800CCB" w:rsidRDefault="00800CCB">
            <w:pPr>
              <w:pStyle w:val="TableParagraph"/>
              <w:tabs>
                <w:tab w:val="left" w:pos="4707"/>
              </w:tabs>
              <w:kinsoku w:val="0"/>
              <w:overflowPunct w:val="0"/>
              <w:spacing w:line="216" w:lineRule="exact"/>
              <w:ind w:left="3180"/>
              <w:jc w:val="center"/>
            </w:pPr>
            <w:r>
              <w:rPr>
                <w:rFonts w:ascii="Calibri" w:hAnsi="Calibri" w:cs="Calibri"/>
                <w:color w:val="1F487C"/>
                <w:position w:val="-9"/>
                <w:sz w:val="16"/>
                <w:szCs w:val="16"/>
              </w:rPr>
              <w:t>L</w:t>
            </w:r>
            <w:r>
              <w:rPr>
                <w:rFonts w:ascii="Calibri" w:hAnsi="Calibri" w:cs="Calibri"/>
                <w:color w:val="1F487C"/>
                <w:spacing w:val="-2"/>
                <w:position w:val="-9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1F487C"/>
                <w:spacing w:val="-1"/>
                <w:position w:val="-9"/>
                <w:sz w:val="16"/>
                <w:szCs w:val="16"/>
              </w:rPr>
              <w:t>ve</w:t>
            </w:r>
            <w:r>
              <w:rPr>
                <w:rFonts w:ascii="Calibri" w:hAnsi="Calibri" w:cs="Calibri"/>
                <w:color w:val="1F487C"/>
                <w:position w:val="-9"/>
                <w:sz w:val="16"/>
                <w:szCs w:val="16"/>
              </w:rPr>
              <w:t>l</w:t>
            </w:r>
            <w:r>
              <w:rPr>
                <w:rFonts w:ascii="Calibri" w:hAnsi="Calibri" w:cs="Calibri"/>
                <w:color w:val="1F487C"/>
                <w:position w:val="-9"/>
                <w:sz w:val="16"/>
                <w:szCs w:val="16"/>
              </w:rPr>
              <w:tab/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As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si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s</w:t>
            </w:r>
            <w:r>
              <w:rPr>
                <w:rFonts w:ascii="Calibri" w:hAnsi="Calibri" w:cs="Calibri"/>
                <w:color w:val="1F487C"/>
                <w:spacing w:val="-2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1F487C"/>
                <w:spacing w:val="-1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color w:val="1F487C"/>
                <w:sz w:val="16"/>
                <w:szCs w:val="16"/>
              </w:rPr>
              <w:t>t</w:t>
            </w:r>
          </w:p>
        </w:tc>
      </w:tr>
      <w:tr w:rsidR="00800CCB">
        <w:trPr>
          <w:trHeight w:hRule="exact" w:val="240"/>
        </w:trPr>
        <w:tc>
          <w:tcPr>
            <w:tcW w:w="1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5.</w:t>
            </w:r>
            <w:r>
              <w:rPr>
                <w:rFonts w:ascii="Arial" w:hAnsi="Arial" w:cs="Arial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800CCB">
        <w:trPr>
          <w:trHeight w:hRule="exact" w:val="4403"/>
        </w:trPr>
        <w:tc>
          <w:tcPr>
            <w:tcW w:w="1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before="13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64" w:lineRule="exact"/>
              <w:ind w:left="102" w:right="2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The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post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hold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echn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n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em</w:t>
            </w:r>
            <w:r>
              <w:rPr>
                <w:rFonts w:ascii="Tahoma" w:hAnsi="Tahoma" w:cs="Tahoma"/>
                <w:spacing w:val="2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z w:val="22"/>
                <w:szCs w:val="22"/>
              </w:rPr>
              <w:t xml:space="preserve">loyed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z w:val="22"/>
                <w:szCs w:val="22"/>
              </w:rPr>
              <w:t xml:space="preserve">y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HS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z w:val="22"/>
                <w:szCs w:val="22"/>
              </w:rPr>
              <w:t>&amp;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 xml:space="preserve">h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ompr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 fo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 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s as deta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 be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ow, 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post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hold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 is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 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thin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one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ame</w:t>
            </w:r>
            <w:r>
              <w:rPr>
                <w:rFonts w:ascii="Tahoma" w:hAnsi="Tahoma" w:cs="Tahoma"/>
                <w:sz w:val="22"/>
                <w:szCs w:val="22"/>
              </w:rPr>
              <w:t>d 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tors.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20" w:line="240" w:lineRule="exact"/>
            </w:pPr>
          </w:p>
          <w:p w:rsidR="00800CCB" w:rsidRDefault="00800CCB">
            <w:pPr>
              <w:pStyle w:val="ListParagraph"/>
              <w:numPr>
                <w:ilvl w:val="0"/>
                <w:numId w:val="24"/>
              </w:numPr>
              <w:tabs>
                <w:tab w:val="left" w:pos="868"/>
              </w:tabs>
              <w:kinsoku w:val="0"/>
              <w:overflowPunct w:val="0"/>
              <w:ind w:left="86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th 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tor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8" w:line="110" w:lineRule="exact"/>
              <w:rPr>
                <w:sz w:val="11"/>
                <w:szCs w:val="11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24"/>
              </w:numPr>
              <w:tabs>
                <w:tab w:val="left" w:pos="868"/>
              </w:tabs>
              <w:kinsoku w:val="0"/>
              <w:overflowPunct w:val="0"/>
              <w:ind w:left="86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lyde 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tor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1" w:line="120" w:lineRule="exact"/>
              <w:rPr>
                <w:sz w:val="12"/>
                <w:szCs w:val="12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24"/>
              </w:numPr>
              <w:tabs>
                <w:tab w:val="left" w:pos="868"/>
              </w:tabs>
              <w:kinsoku w:val="0"/>
              <w:overflowPunct w:val="0"/>
              <w:ind w:left="86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orth 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st 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tor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1" w:line="120" w:lineRule="exact"/>
              <w:rPr>
                <w:sz w:val="12"/>
                <w:szCs w:val="12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24"/>
              </w:numPr>
              <w:tabs>
                <w:tab w:val="left" w:pos="868"/>
              </w:tabs>
              <w:kinsoku w:val="0"/>
              <w:overflowPunct w:val="0"/>
              <w:ind w:left="86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rtn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 xml:space="preserve">ips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Sec</w:t>
            </w:r>
            <w:r>
              <w:rPr>
                <w:rFonts w:ascii="Tahoma" w:hAnsi="Tahoma" w:cs="Tahoma"/>
                <w:sz w:val="22"/>
                <w:szCs w:val="22"/>
              </w:rPr>
              <w:t>tor 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nc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di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SC</w:t>
            </w:r>
            <w:r>
              <w:rPr>
                <w:rFonts w:ascii="Tahoma" w:hAnsi="Tahoma" w:cs="Tahoma"/>
                <w:sz w:val="22"/>
                <w:szCs w:val="22"/>
              </w:rPr>
              <w:t>P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10" w:line="160" w:lineRule="exact"/>
              <w:rPr>
                <w:sz w:val="16"/>
                <w:szCs w:val="16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64" w:lineRule="exact"/>
              <w:ind w:left="102" w:right="67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The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post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hold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 is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o</w:t>
            </w:r>
            <w:r>
              <w:rPr>
                <w:rFonts w:ascii="Tahoma" w:hAnsi="Tahoma" w:cs="Tahoma"/>
                <w:sz w:val="22"/>
                <w:szCs w:val="22"/>
              </w:rPr>
              <w:t>f 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lt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skill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ting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ac</w:t>
            </w:r>
            <w:r>
              <w:rPr>
                <w:rFonts w:ascii="Tahoma" w:hAnsi="Tahoma" w:cs="Tahoma"/>
                <w:sz w:val="22"/>
                <w:szCs w:val="22"/>
              </w:rPr>
              <w:t>ross El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, 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echan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Pl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um</w:t>
            </w:r>
            <w:r>
              <w:rPr>
                <w:rFonts w:ascii="Tahoma" w:hAnsi="Tahoma" w:cs="Tahoma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skills. Th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y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spons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ble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pe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visor on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ope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ra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na</w:t>
            </w:r>
            <w:r>
              <w:rPr>
                <w:rFonts w:ascii="Tahoma" w:hAnsi="Tahoma" w:cs="Tahoma"/>
                <w:sz w:val="22"/>
                <w:szCs w:val="22"/>
              </w:rPr>
              <w:t>l 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rs.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64" w:lineRule="exact"/>
              <w:ind w:left="102" w:right="17"/>
            </w:pPr>
            <w:r>
              <w:rPr>
                <w:rFonts w:ascii="Tahoma" w:hAnsi="Tahoma" w:cs="Tahoma"/>
                <w:sz w:val="22"/>
                <w:szCs w:val="22"/>
              </w:rPr>
              <w:t>Th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no budg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tary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spons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bilities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tho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gh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post ho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de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(s)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ties</w:t>
            </w:r>
            <w:r>
              <w:rPr>
                <w:rFonts w:ascii="Tahoma" w:hAnsi="Tahoma" w:cs="Tahom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ll 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pa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men</w:t>
            </w:r>
            <w:r>
              <w:rPr>
                <w:rFonts w:ascii="Tahoma" w:hAnsi="Tahoma" w:cs="Tahoma"/>
                <w:sz w:val="22"/>
                <w:szCs w:val="22"/>
              </w:rPr>
              <w:t>tal budg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t.</w:t>
            </w:r>
          </w:p>
        </w:tc>
      </w:tr>
      <w:tr w:rsidR="00800CCB">
        <w:trPr>
          <w:trHeight w:hRule="exact" w:val="240"/>
        </w:trPr>
        <w:tc>
          <w:tcPr>
            <w:tcW w:w="1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BILI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800CCB">
        <w:trPr>
          <w:trHeight w:hRule="exact" w:val="2403"/>
        </w:trPr>
        <w:tc>
          <w:tcPr>
            <w:tcW w:w="1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63" w:lineRule="exact"/>
              <w:ind w:left="940" w:right="17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Ge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er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l </w:t>
            </w:r>
            <w:r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ut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6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23"/>
              </w:numPr>
              <w:tabs>
                <w:tab w:val="left" w:pos="1182"/>
              </w:tabs>
              <w:kinsoku w:val="0"/>
              <w:overflowPunct w:val="0"/>
              <w:ind w:left="118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Provide a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om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ortable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viro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nmen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for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provision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of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l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</w:p>
          <w:p w:rsidR="00800CCB" w:rsidRDefault="00800CCB">
            <w:pPr>
              <w:pStyle w:val="ListParagraph"/>
              <w:numPr>
                <w:ilvl w:val="0"/>
                <w:numId w:val="23"/>
              </w:numPr>
              <w:tabs>
                <w:tab w:val="left" w:pos="1182"/>
              </w:tabs>
              <w:kinsoku w:val="0"/>
              <w:overflowPunct w:val="0"/>
              <w:spacing w:before="7" w:line="264" w:lineRule="exact"/>
              <w:ind w:left="1182" w:right="81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rtain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sir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ac</w:t>
            </w:r>
            <w:r>
              <w:rPr>
                <w:rFonts w:ascii="Tahoma" w:hAnsi="Tahoma" w:cs="Tahoma"/>
                <w:sz w:val="22"/>
                <w:szCs w:val="22"/>
              </w:rPr>
              <w:t>tion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si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ac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 skills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bilities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x</w:t>
            </w:r>
            <w:r>
              <w:rPr>
                <w:rFonts w:ascii="Tahoma" w:hAnsi="Tahoma" w:cs="Tahoma"/>
                <w:sz w:val="22"/>
                <w:szCs w:val="22"/>
              </w:rPr>
              <w:t>pedite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sol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tion for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ir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 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tco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ssist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sol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tions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into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tice</w:t>
            </w:r>
          </w:p>
          <w:p w:rsidR="00800CCB" w:rsidRDefault="00800CCB">
            <w:pPr>
              <w:pStyle w:val="ListParagraph"/>
              <w:numPr>
                <w:ilvl w:val="0"/>
                <w:numId w:val="23"/>
              </w:numPr>
              <w:tabs>
                <w:tab w:val="left" w:pos="1182"/>
              </w:tabs>
              <w:kinsoku w:val="0"/>
              <w:overflowPunct w:val="0"/>
              <w:spacing w:line="264" w:lineRule="exact"/>
              <w:ind w:left="118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pth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k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ow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dge of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ildi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rvi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 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str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ture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di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the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follo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rvi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s:</w:t>
            </w:r>
          </w:p>
          <w:p w:rsidR="00800CCB" w:rsidRDefault="00800CCB">
            <w:pPr>
              <w:pStyle w:val="ListParagraph"/>
              <w:numPr>
                <w:ilvl w:val="1"/>
                <w:numId w:val="23"/>
              </w:numPr>
              <w:tabs>
                <w:tab w:val="left" w:pos="2202"/>
              </w:tabs>
              <w:kinsoku w:val="0"/>
              <w:overflowPunct w:val="0"/>
              <w:spacing w:line="282" w:lineRule="exact"/>
              <w:ind w:left="220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distr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bution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</w:p>
          <w:p w:rsidR="00800CCB" w:rsidRDefault="00800CCB">
            <w:pPr>
              <w:pStyle w:val="ListParagraph"/>
              <w:numPr>
                <w:ilvl w:val="1"/>
                <w:numId w:val="23"/>
              </w:numPr>
              <w:tabs>
                <w:tab w:val="left" w:pos="2202"/>
              </w:tabs>
              <w:kinsoku w:val="0"/>
              <w:overflowPunct w:val="0"/>
              <w:spacing w:line="266" w:lineRule="exact"/>
              <w:ind w:left="220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&amp;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dis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rib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 xml:space="preserve">tion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yst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em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</w:p>
          <w:p w:rsidR="00800CCB" w:rsidRDefault="00800CCB">
            <w:pPr>
              <w:pStyle w:val="ListParagraph"/>
              <w:numPr>
                <w:ilvl w:val="1"/>
                <w:numId w:val="23"/>
              </w:numPr>
              <w:tabs>
                <w:tab w:val="left" w:pos="2202"/>
              </w:tabs>
              <w:kinsoku w:val="0"/>
              <w:overflowPunct w:val="0"/>
              <w:spacing w:line="245" w:lineRule="exact"/>
              <w:ind w:left="2202"/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z w:val="22"/>
                <w:szCs w:val="22"/>
              </w:rPr>
              <w:t>om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stic Hot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&amp; Cold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 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rvi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</w:tr>
    </w:tbl>
    <w:p w:rsidR="00800CCB" w:rsidRDefault="00800CCB">
      <w:pPr>
        <w:sectPr w:rsidR="00800CCB">
          <w:pgSz w:w="11907" w:h="16840"/>
          <w:pgMar w:top="1380" w:right="160" w:bottom="280" w:left="400" w:header="728" w:footer="0" w:gutter="0"/>
          <w:cols w:space="720"/>
          <w:noEndnote/>
        </w:sectPr>
      </w:pPr>
    </w:p>
    <w:p w:rsidR="00800CCB" w:rsidRDefault="005625C5">
      <w:pPr>
        <w:pStyle w:val="BodyText"/>
        <w:numPr>
          <w:ilvl w:val="0"/>
          <w:numId w:val="22"/>
        </w:numPr>
        <w:tabs>
          <w:tab w:val="left" w:pos="1484"/>
        </w:tabs>
        <w:kinsoku w:val="0"/>
        <w:overflowPunct w:val="0"/>
        <w:spacing w:before="60"/>
        <w:ind w:left="148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913130</wp:posOffset>
                </wp:positionV>
                <wp:extent cx="7070725" cy="8789035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0725" cy="8789035"/>
                          <a:chOff x="505" y="1438"/>
                          <a:chExt cx="11135" cy="13841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511" y="1444"/>
                            <a:ext cx="11123" cy="20"/>
                          </a:xfrm>
                          <a:custGeom>
                            <a:avLst/>
                            <a:gdLst>
                              <a:gd name="T0" fmla="*/ 0 w 11123"/>
                              <a:gd name="T1" fmla="*/ 0 h 20"/>
                              <a:gd name="T2" fmla="*/ 11123 w 111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23" h="20">
                                <a:moveTo>
                                  <a:pt x="0" y="0"/>
                                </a:moveTo>
                                <a:lnTo>
                                  <a:pt x="1112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516" y="1449"/>
                            <a:ext cx="20" cy="138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819"/>
                              <a:gd name="T2" fmla="*/ 0 w 20"/>
                              <a:gd name="T3" fmla="*/ 13819 h 138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819">
                                <a:moveTo>
                                  <a:pt x="0" y="0"/>
                                </a:moveTo>
                                <a:lnTo>
                                  <a:pt x="0" y="1381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511" y="15273"/>
                            <a:ext cx="11123" cy="20"/>
                          </a:xfrm>
                          <a:custGeom>
                            <a:avLst/>
                            <a:gdLst>
                              <a:gd name="T0" fmla="*/ 0 w 11123"/>
                              <a:gd name="T1" fmla="*/ 0 h 20"/>
                              <a:gd name="T2" fmla="*/ 11123 w 111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23" h="20">
                                <a:moveTo>
                                  <a:pt x="0" y="0"/>
                                </a:moveTo>
                                <a:lnTo>
                                  <a:pt x="1112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11630" y="1449"/>
                            <a:ext cx="20" cy="138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819"/>
                              <a:gd name="T2" fmla="*/ 0 w 20"/>
                              <a:gd name="T3" fmla="*/ 13819 h 138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819">
                                <a:moveTo>
                                  <a:pt x="0" y="0"/>
                                </a:moveTo>
                                <a:lnTo>
                                  <a:pt x="0" y="1381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26399" id="Group 4" o:spid="_x0000_s1026" style="position:absolute;margin-left:25.25pt;margin-top:71.9pt;width:556.75pt;height:692.05pt;z-index:-251657216;mso-position-horizontal-relative:page;mso-position-vertical-relative:page" coordorigin="505,1438" coordsize="11135,1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" o:allowincell="f">
                <v:shape id="Freeform 5" o:spid="_x0000_s1027" style="position:absolute;left:511;top:1444;width:11123;height:20;visibility:visible;mso-wrap-style:square;v-text-anchor:top" coordsize="1112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Sm74A&#10;AADaAAAADwAAAGRycy9kb3ducmV2LnhtbERPTYvCMBC9C/6HMMLeNFVQ3GoqIi7Iwh50q3gcmrEt&#10;bSalydb6782C4PHxvteb3tSio9aVlhVMJxEI4szqknMF6e/XeAnCeWSNtWVS8CAHm2Q4WGOs7Z2P&#10;1J18LkIIuxgVFN43sZQuK8igm9iGOHA32xr0Aba51C3eQ7ip5SyKFtJgyaGhwIZ2BWXV6c+EGa4+&#10;S7KL7nte/ZSXTu+v2qdKfYz67QqEp96/xS/3QSv4hP8rwQ8ye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+kpu+AAAA2gAAAA8AAAAAAAAAAAAAAAAAmAIAAGRycy9kb3ducmV2&#10;LnhtbFBLBQYAAAAABAAEAPUAAACDAwAAAAA=&#10;" path="m,l11123,e" filled="f" strokeweight=".20458mm">
                  <v:path arrowok="t" o:connecttype="custom" o:connectlocs="0,0;11123,0" o:connectangles="0,0"/>
                </v:shape>
                <v:shape id="Freeform 6" o:spid="_x0000_s1028" style="position:absolute;left:516;top:1449;width:20;height:13819;visibility:visible;mso-wrap-style:square;v-text-anchor:top" coordsize="20,13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b2sQA&#10;AADbAAAADwAAAGRycy9kb3ducmV2LnhtbESPQU/DMAyF75P4D5GRuG0pTJugLJsqJMR2mbYBd6sx&#10;bUXjlCSs2b+fD0jcbL3n9z6vNtn16kwhdp4N3M8KUMS1tx03Bj7eX6ePoGJCtth7JgMXirBZ30xW&#10;WFo/8pHOp9QoCeFYooE2paHUOtYtOYwzPxCL9uWDwyRraLQNOEq46/VDUSy1w46locWBXlqqv0+/&#10;zsDbfHxKbl/pz3D5mW+rw2LMeWfM3W2unkElyunf/He9tYIv9PKLD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Gm9rEAAAA2wAAAA8AAAAAAAAAAAAAAAAAmAIAAGRycy9k&#10;b3ducmV2LnhtbFBLBQYAAAAABAAEAPUAAACJAwAAAAA=&#10;" path="m,l,13819e" filled="f" strokeweight=".58pt">
                  <v:path arrowok="t" o:connecttype="custom" o:connectlocs="0,0;0,13819" o:connectangles="0,0"/>
                </v:shape>
                <v:shape id="Freeform 7" o:spid="_x0000_s1029" style="position:absolute;left:511;top:15273;width:11123;height:20;visibility:visible;mso-wrap-style:square;v-text-anchor:top" coordsize="1112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/v78A&#10;AADbAAAADwAAAGRycy9kb3ducmV2LnhtbESPzQrCMBCE74LvEFbwpqmCItUoIgoiePAXj0uztsVm&#10;U5pY69sbQfC2y8w3OztbNKYQNVUut6xg0I9AECdW55wqOJ82vQkI55E1FpZJwZscLObt1gxjbV98&#10;oProUxFC2MWoIPO+jKV0SUYGXd+WxEG728qgD2uVSl3hK4SbQg6jaCwN5hwuZFjSKqPkcXyaUMMV&#10;F0l2XO9Gj31+rfX6pv1ZqW6nWU5BeGr83/yjtzpwA/j+Ega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Hb+/vwAAANsAAAAPAAAAAAAAAAAAAAAAAJgCAABkcnMvZG93bnJl&#10;di54bWxQSwUGAAAAAAQABAD1AAAAhAMAAAAA&#10;" path="m,l11123,e" filled="f" strokeweight=".20458mm">
                  <v:path arrowok="t" o:connecttype="custom" o:connectlocs="0,0;11123,0" o:connectangles="0,0"/>
                </v:shape>
                <v:shape id="Freeform 8" o:spid="_x0000_s1030" style="position:absolute;left:11630;top:1449;width:20;height:13819;visibility:visible;mso-wrap-style:square;v-text-anchor:top" coordsize="20,13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igNsEA&#10;AADbAAAADwAAAGRycy9kb3ducmV2LnhtbERPS2sCMRC+F/wPYYTealalRVejLIWivZT6ug+bcXdx&#10;M1mT6MZ/3xQKvc3H95zlOppW3Mn5xrKC8SgDQVxa3XCl4Hj4eJmB8AFZY2uZFDzIw3o1eFpirm3P&#10;O7rvQyVSCPscFdQhdLmUvqzJoB/ZjjhxZ+sMhgRdJbXDPoWbVk6y7E0abDg11NjRe03lZX8zCjbT&#10;fh7MVyFP7nGdbovv1z7GT6Weh7FYgAgUw7/4z73Vaf4Efn9J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YoDbBAAAA2wAAAA8AAAAAAAAAAAAAAAAAmAIAAGRycy9kb3du&#10;cmV2LnhtbFBLBQYAAAAABAAEAPUAAACGAwAAAAA=&#10;" path="m,l,13819e" filled="f" strokeweight=".58pt">
                  <v:path arrowok="t" o:connecttype="custom" o:connectlocs="0,0;0,13819" o:connectangles="0,0"/>
                </v:shape>
                <w10:wrap anchorx="page" anchory="page"/>
              </v:group>
            </w:pict>
          </mc:Fallback>
        </mc:AlternateContent>
      </w:r>
      <w:r w:rsidR="00800CCB">
        <w:t>H</w:t>
      </w:r>
      <w:r w:rsidR="00800CCB">
        <w:rPr>
          <w:spacing w:val="-2"/>
        </w:rPr>
        <w:t>e</w:t>
      </w:r>
      <w:r w:rsidR="00800CCB">
        <w:rPr>
          <w:spacing w:val="-1"/>
        </w:rPr>
        <w:t>a</w:t>
      </w:r>
      <w:r w:rsidR="00800CCB">
        <w:t>ting se</w:t>
      </w:r>
      <w:r w:rsidR="00800CCB">
        <w:rPr>
          <w:spacing w:val="-2"/>
        </w:rPr>
        <w:t>r</w:t>
      </w:r>
      <w:r w:rsidR="00800CCB">
        <w:t>vi</w:t>
      </w:r>
      <w:r w:rsidR="00800CCB">
        <w:rPr>
          <w:spacing w:val="-1"/>
        </w:rPr>
        <w:t>c</w:t>
      </w:r>
      <w:r w:rsidR="00800CCB">
        <w:t>e</w:t>
      </w:r>
      <w:r w:rsidR="00800CCB">
        <w:rPr>
          <w:spacing w:val="-1"/>
        </w:rPr>
        <w:t xml:space="preserve"> </w:t>
      </w:r>
      <w:r w:rsidR="00800CCB">
        <w:t>(W</w:t>
      </w:r>
      <w:r w:rsidR="00800CCB">
        <w:rPr>
          <w:spacing w:val="-1"/>
        </w:rPr>
        <w:t>e</w:t>
      </w:r>
      <w:r w:rsidR="00800CCB">
        <w:t>t</w:t>
      </w:r>
      <w:r w:rsidR="00800CCB">
        <w:rPr>
          <w:spacing w:val="1"/>
        </w:rPr>
        <w:t xml:space="preserve"> </w:t>
      </w:r>
      <w:r w:rsidR="00800CCB">
        <w:rPr>
          <w:spacing w:val="-3"/>
        </w:rPr>
        <w:t>s</w:t>
      </w:r>
      <w:r w:rsidR="00800CCB">
        <w:t>y</w:t>
      </w:r>
      <w:r w:rsidR="00800CCB">
        <w:rPr>
          <w:spacing w:val="-3"/>
        </w:rPr>
        <w:t>s</w:t>
      </w:r>
      <w:r w:rsidR="00800CCB">
        <w:t>te</w:t>
      </w:r>
      <w:r w:rsidR="00800CCB">
        <w:rPr>
          <w:spacing w:val="-2"/>
        </w:rPr>
        <w:t>m</w:t>
      </w:r>
      <w:r w:rsidR="00800CCB">
        <w:t>s)</w:t>
      </w:r>
    </w:p>
    <w:p w:rsidR="00800CCB" w:rsidRDefault="00800CCB">
      <w:pPr>
        <w:pStyle w:val="BodyText"/>
        <w:numPr>
          <w:ilvl w:val="0"/>
          <w:numId w:val="22"/>
        </w:numPr>
        <w:tabs>
          <w:tab w:val="left" w:pos="1484"/>
        </w:tabs>
        <w:kinsoku w:val="0"/>
        <w:overflowPunct w:val="0"/>
        <w:spacing w:line="267" w:lineRule="exact"/>
        <w:ind w:left="1484"/>
      </w:pPr>
      <w: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t>ting, V</w:t>
      </w:r>
      <w:r>
        <w:rPr>
          <w:spacing w:val="-1"/>
        </w:rPr>
        <w:t>en</w:t>
      </w:r>
      <w:r>
        <w:t>til</w:t>
      </w:r>
      <w:r>
        <w:rPr>
          <w:spacing w:val="-3"/>
        </w:rPr>
        <w:t>a</w:t>
      </w:r>
      <w:r>
        <w:t>tion &amp;</w:t>
      </w:r>
      <w:r>
        <w:rPr>
          <w:spacing w:val="-2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Co</w:t>
      </w:r>
      <w:r>
        <w:rPr>
          <w:spacing w:val="-1"/>
        </w:rPr>
        <w:t>n</w:t>
      </w:r>
      <w:r>
        <w:t>ditio</w:t>
      </w:r>
      <w:r>
        <w:rPr>
          <w:spacing w:val="-1"/>
        </w:rPr>
        <w:t>n</w:t>
      </w:r>
      <w:r>
        <w:t>i</w:t>
      </w:r>
      <w:r>
        <w:rPr>
          <w:spacing w:val="-4"/>
        </w:rPr>
        <w:t>n</w:t>
      </w:r>
      <w:r>
        <w:t>g (</w:t>
      </w:r>
      <w:r>
        <w:rPr>
          <w:spacing w:val="-1"/>
        </w:rPr>
        <w:t>H</w:t>
      </w:r>
      <w:r>
        <w:t>VA</w:t>
      </w:r>
      <w:r>
        <w:rPr>
          <w:spacing w:val="-1"/>
        </w:rPr>
        <w:t>C</w:t>
      </w:r>
      <w:r>
        <w:t>)</w:t>
      </w:r>
    </w:p>
    <w:p w:rsidR="00800CCB" w:rsidRDefault="00800CCB">
      <w:pPr>
        <w:pStyle w:val="BodyText"/>
        <w:numPr>
          <w:ilvl w:val="0"/>
          <w:numId w:val="22"/>
        </w:numPr>
        <w:tabs>
          <w:tab w:val="left" w:pos="1484"/>
        </w:tabs>
        <w:kinsoku w:val="0"/>
        <w:overflowPunct w:val="0"/>
        <w:spacing w:line="264" w:lineRule="exact"/>
        <w:ind w:left="1484"/>
      </w:pPr>
      <w:r>
        <w:t>Air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u</w:t>
      </w:r>
      <w:r>
        <w:t>be</w:t>
      </w:r>
      <w:r>
        <w:rPr>
          <w:spacing w:val="-3"/>
        </w:rPr>
        <w:t xml:space="preserve"> </w:t>
      </w:r>
      <w:r>
        <w:t>Tra</w:t>
      </w:r>
      <w:r>
        <w:rPr>
          <w:spacing w:val="-2"/>
        </w:rPr>
        <w:t>n</w:t>
      </w:r>
      <w:r>
        <w:t>sport</w:t>
      </w:r>
      <w:r>
        <w:rPr>
          <w:spacing w:val="-2"/>
        </w:rPr>
        <w:t xml:space="preserve"> </w:t>
      </w:r>
      <w:r>
        <w:t>Syst</w:t>
      </w:r>
      <w:r>
        <w:rPr>
          <w:spacing w:val="-4"/>
        </w:rPr>
        <w:t>e</w:t>
      </w:r>
      <w:r>
        <w:t>m</w:t>
      </w:r>
    </w:p>
    <w:p w:rsidR="00800CCB" w:rsidRDefault="00800CCB">
      <w:pPr>
        <w:pStyle w:val="BodyText"/>
        <w:numPr>
          <w:ilvl w:val="0"/>
          <w:numId w:val="22"/>
        </w:numPr>
        <w:tabs>
          <w:tab w:val="left" w:pos="1484"/>
        </w:tabs>
        <w:kinsoku w:val="0"/>
        <w:overflowPunct w:val="0"/>
        <w:spacing w:line="266" w:lineRule="exact"/>
        <w:ind w:left="1484"/>
      </w:pPr>
      <w:r>
        <w:t>Fire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>a</w:t>
      </w:r>
      <w:r>
        <w:t>rm</w:t>
      </w:r>
      <w:r>
        <w:rPr>
          <w:spacing w:val="-1"/>
        </w:rPr>
        <w:t xml:space="preserve"> </w:t>
      </w:r>
      <w:r>
        <w:t>Syst</w:t>
      </w:r>
      <w:r>
        <w:rPr>
          <w:spacing w:val="-1"/>
        </w:rPr>
        <w:t>em</w:t>
      </w:r>
      <w:r>
        <w:t>s</w:t>
      </w:r>
    </w:p>
    <w:p w:rsidR="00800CCB" w:rsidRDefault="00800CCB">
      <w:pPr>
        <w:pStyle w:val="BodyText"/>
        <w:numPr>
          <w:ilvl w:val="0"/>
          <w:numId w:val="22"/>
        </w:numPr>
        <w:tabs>
          <w:tab w:val="left" w:pos="1484"/>
        </w:tabs>
        <w:kinsoku w:val="0"/>
        <w:overflowPunct w:val="0"/>
        <w:spacing w:line="266" w:lineRule="exact"/>
        <w:ind w:left="1484"/>
      </w:pPr>
      <w:r>
        <w:rPr>
          <w:spacing w:val="-1"/>
        </w:rPr>
        <w:t>Nu</w:t>
      </w:r>
      <w:r>
        <w:t>rse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a</w:t>
      </w:r>
      <w:r>
        <w:t>ll Syste</w:t>
      </w:r>
      <w:r>
        <w:rPr>
          <w:spacing w:val="-2"/>
        </w:rPr>
        <w:t>m</w:t>
      </w:r>
      <w:r>
        <w:t>s</w:t>
      </w:r>
    </w:p>
    <w:p w:rsidR="00800CCB" w:rsidRDefault="00800CCB">
      <w:pPr>
        <w:kinsoku w:val="0"/>
        <w:overflowPunct w:val="0"/>
        <w:spacing w:before="6" w:line="240" w:lineRule="exact"/>
      </w:pPr>
    </w:p>
    <w:p w:rsidR="00800CCB" w:rsidRDefault="00800CCB">
      <w:pPr>
        <w:pStyle w:val="BodyText"/>
        <w:numPr>
          <w:ilvl w:val="0"/>
          <w:numId w:val="21"/>
        </w:numPr>
        <w:tabs>
          <w:tab w:val="left" w:pos="464"/>
        </w:tabs>
        <w:kinsoku w:val="0"/>
        <w:overflowPunct w:val="0"/>
        <w:ind w:left="464"/>
      </w:pP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pth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>n</w:t>
      </w:r>
      <w:r>
        <w:t>ow</w:t>
      </w:r>
      <w:r>
        <w:rPr>
          <w:spacing w:val="-1"/>
        </w:rPr>
        <w:t>l</w:t>
      </w:r>
      <w:r>
        <w:rPr>
          <w:spacing w:val="-4"/>
        </w:rPr>
        <w:t>e</w:t>
      </w:r>
      <w:r>
        <w:t>dge of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rod</w:t>
      </w:r>
      <w:r>
        <w:rPr>
          <w:spacing w:val="-1"/>
        </w:rPr>
        <w:t>uc</w:t>
      </w:r>
      <w:r>
        <w:t>tion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s:</w:t>
      </w:r>
    </w:p>
    <w:p w:rsidR="00800CCB" w:rsidRDefault="00800CCB">
      <w:pPr>
        <w:pStyle w:val="BodyText"/>
        <w:numPr>
          <w:ilvl w:val="1"/>
          <w:numId w:val="21"/>
        </w:numPr>
        <w:tabs>
          <w:tab w:val="left" w:pos="1484"/>
        </w:tabs>
        <w:kinsoku w:val="0"/>
        <w:overflowPunct w:val="0"/>
        <w:spacing w:line="282" w:lineRule="exact"/>
        <w:ind w:left="1484"/>
      </w:pPr>
      <w:r>
        <w:t>La</w:t>
      </w:r>
      <w:r>
        <w:rPr>
          <w:spacing w:val="-1"/>
        </w:rPr>
        <w:t>un</w:t>
      </w:r>
      <w:r>
        <w:t>dry</w:t>
      </w:r>
    </w:p>
    <w:p w:rsidR="00800CCB" w:rsidRDefault="00800CCB">
      <w:pPr>
        <w:pStyle w:val="BodyText"/>
        <w:numPr>
          <w:ilvl w:val="2"/>
          <w:numId w:val="21"/>
        </w:numPr>
        <w:tabs>
          <w:tab w:val="left" w:pos="2204"/>
        </w:tabs>
        <w:kinsoku w:val="0"/>
        <w:overflowPunct w:val="0"/>
        <w:spacing w:line="247" w:lineRule="exact"/>
        <w:ind w:left="2204"/>
      </w:pPr>
      <w:r>
        <w:t>St</w:t>
      </w:r>
      <w:r>
        <w:rPr>
          <w:spacing w:val="-2"/>
        </w:rPr>
        <w:t>e</w:t>
      </w:r>
      <w:r>
        <w:rPr>
          <w:spacing w:val="-1"/>
        </w:rPr>
        <w:t>a</w:t>
      </w:r>
      <w:r>
        <w:t>m</w:t>
      </w:r>
      <w:r>
        <w:rPr>
          <w:spacing w:val="-1"/>
        </w:rPr>
        <w:t xml:space="preserve"> </w:t>
      </w:r>
      <w:r>
        <w:t>Boil</w:t>
      </w:r>
      <w:r>
        <w:rPr>
          <w:spacing w:val="-2"/>
        </w:rPr>
        <w:t>e</w:t>
      </w:r>
      <w:r>
        <w:t>rs</w:t>
      </w:r>
    </w:p>
    <w:p w:rsidR="00800CCB" w:rsidRDefault="00800CCB">
      <w:pPr>
        <w:pStyle w:val="BodyText"/>
        <w:numPr>
          <w:ilvl w:val="2"/>
          <w:numId w:val="21"/>
        </w:numPr>
        <w:tabs>
          <w:tab w:val="left" w:pos="2204"/>
        </w:tabs>
        <w:kinsoku w:val="0"/>
        <w:overflowPunct w:val="0"/>
        <w:spacing w:line="264" w:lineRule="exact"/>
        <w:ind w:left="2204"/>
      </w:pPr>
      <w:r>
        <w:rPr>
          <w:spacing w:val="-1"/>
        </w:rPr>
        <w:lastRenderedPageBreak/>
        <w:t>In</w:t>
      </w:r>
      <w:r>
        <w:t>dustri</w:t>
      </w:r>
      <w:r>
        <w:rPr>
          <w:spacing w:val="-2"/>
        </w:rPr>
        <w:t>a</w:t>
      </w:r>
      <w:r>
        <w:t>l T</w:t>
      </w:r>
      <w:r>
        <w:rPr>
          <w:spacing w:val="-1"/>
        </w:rPr>
        <w:t>unne</w:t>
      </w:r>
      <w:r>
        <w:t>l Was</w:t>
      </w:r>
      <w:r>
        <w:rPr>
          <w:spacing w:val="-2"/>
        </w:rPr>
        <w:t>h</w:t>
      </w:r>
      <w:r>
        <w:rPr>
          <w:spacing w:val="-1"/>
        </w:rPr>
        <w:t>e</w:t>
      </w:r>
      <w:r>
        <w:t>r</w:t>
      </w:r>
    </w:p>
    <w:p w:rsidR="00800CCB" w:rsidRDefault="00800CCB">
      <w:pPr>
        <w:pStyle w:val="BodyText"/>
        <w:numPr>
          <w:ilvl w:val="2"/>
          <w:numId w:val="21"/>
        </w:numPr>
        <w:tabs>
          <w:tab w:val="left" w:pos="2204"/>
        </w:tabs>
        <w:kinsoku w:val="0"/>
        <w:overflowPunct w:val="0"/>
        <w:ind w:left="2204"/>
      </w:pPr>
      <w:r>
        <w:t>Hydro w</w:t>
      </w:r>
      <w:r>
        <w:rPr>
          <w:spacing w:val="-2"/>
        </w:rPr>
        <w:t>a</w:t>
      </w:r>
      <w:r>
        <w:t>s</w:t>
      </w:r>
      <w:r>
        <w:rPr>
          <w:spacing w:val="-1"/>
        </w:rPr>
        <w:t>he</w:t>
      </w:r>
      <w:r>
        <w:t xml:space="preserve">r </w:t>
      </w:r>
      <w:r>
        <w:rPr>
          <w:spacing w:val="-4"/>
        </w:rPr>
        <w:t>e</w:t>
      </w:r>
      <w:r>
        <w:t>xtra</w:t>
      </w:r>
      <w:r>
        <w:rPr>
          <w:spacing w:val="-2"/>
        </w:rPr>
        <w:t>c</w:t>
      </w:r>
      <w:r>
        <w:t>tors</w:t>
      </w:r>
    </w:p>
    <w:p w:rsidR="00800CCB" w:rsidRDefault="00800CCB">
      <w:pPr>
        <w:pStyle w:val="BodyText"/>
        <w:numPr>
          <w:ilvl w:val="2"/>
          <w:numId w:val="21"/>
        </w:numPr>
        <w:tabs>
          <w:tab w:val="left" w:pos="2204"/>
        </w:tabs>
        <w:kinsoku w:val="0"/>
        <w:overflowPunct w:val="0"/>
        <w:ind w:left="2204"/>
      </w:pPr>
      <w:r>
        <w:rPr>
          <w:spacing w:val="-1"/>
        </w:rPr>
        <w:t>Ga</w:t>
      </w:r>
      <w:r>
        <w:t>s D</w:t>
      </w:r>
      <w:r>
        <w:rPr>
          <w:spacing w:val="-1"/>
        </w:rPr>
        <w:t>r</w:t>
      </w:r>
      <w:r>
        <w:t>ye</w:t>
      </w:r>
      <w:r>
        <w:rPr>
          <w:spacing w:val="-2"/>
        </w:rPr>
        <w:t>r</w:t>
      </w:r>
      <w:r>
        <w:t>s</w:t>
      </w:r>
    </w:p>
    <w:p w:rsidR="00800CCB" w:rsidRDefault="00800CCB">
      <w:pPr>
        <w:pStyle w:val="BodyText"/>
        <w:numPr>
          <w:ilvl w:val="2"/>
          <w:numId w:val="21"/>
        </w:numPr>
        <w:tabs>
          <w:tab w:val="left" w:pos="2204"/>
        </w:tabs>
        <w:kinsoku w:val="0"/>
        <w:overflowPunct w:val="0"/>
        <w:spacing w:line="264" w:lineRule="exact"/>
        <w:ind w:left="2204"/>
      </w:pPr>
      <w:r>
        <w:rPr>
          <w:spacing w:val="-1"/>
        </w:rPr>
        <w:t>Ca</w:t>
      </w:r>
      <w:r>
        <w:t>ll</w:t>
      </w:r>
      <w:r>
        <w:rPr>
          <w:spacing w:val="-1"/>
        </w:rPr>
        <w:t>an</w:t>
      </w:r>
      <w:r>
        <w:t>der roll</w:t>
      </w:r>
      <w:r>
        <w:rPr>
          <w:spacing w:val="-1"/>
        </w:rPr>
        <w:t>in</w:t>
      </w:r>
      <w:r>
        <w:t>g pr</w:t>
      </w:r>
      <w:r>
        <w:rPr>
          <w:spacing w:val="-1"/>
        </w:rPr>
        <w:t>e</w:t>
      </w:r>
      <w:r>
        <w:t>ss</w:t>
      </w:r>
    </w:p>
    <w:p w:rsidR="00800CCB" w:rsidRDefault="00800CCB">
      <w:pPr>
        <w:pStyle w:val="BodyText"/>
        <w:numPr>
          <w:ilvl w:val="2"/>
          <w:numId w:val="21"/>
        </w:numPr>
        <w:tabs>
          <w:tab w:val="left" w:pos="2204"/>
        </w:tabs>
        <w:kinsoku w:val="0"/>
        <w:overflowPunct w:val="0"/>
        <w:ind w:left="2204"/>
      </w:pPr>
      <w:r>
        <w:t>Folding</w:t>
      </w:r>
      <w:r>
        <w:rPr>
          <w:spacing w:val="-2"/>
        </w:rPr>
        <w:t xml:space="preserve"> </w:t>
      </w:r>
      <w:r>
        <w:t>pla</w:t>
      </w:r>
      <w:r>
        <w:rPr>
          <w:spacing w:val="-2"/>
        </w:rPr>
        <w:t>n</w:t>
      </w:r>
      <w:r>
        <w:t>t</w:t>
      </w:r>
    </w:p>
    <w:p w:rsidR="00800CCB" w:rsidRDefault="00800CCB">
      <w:pPr>
        <w:pStyle w:val="BodyText"/>
        <w:numPr>
          <w:ilvl w:val="2"/>
          <w:numId w:val="21"/>
        </w:numPr>
        <w:tabs>
          <w:tab w:val="left" w:pos="2204"/>
        </w:tabs>
        <w:kinsoku w:val="0"/>
        <w:overflowPunct w:val="0"/>
        <w:ind w:left="2204"/>
      </w:pP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veyor s</w:t>
      </w:r>
      <w:r>
        <w:rPr>
          <w:spacing w:val="-2"/>
        </w:rPr>
        <w:t>y</w:t>
      </w:r>
      <w:r>
        <w:t>ste</w:t>
      </w:r>
      <w:r>
        <w:rPr>
          <w:spacing w:val="-2"/>
        </w:rPr>
        <w:t>m</w:t>
      </w:r>
      <w:r>
        <w:t>s</w:t>
      </w:r>
    </w:p>
    <w:p w:rsidR="00800CCB" w:rsidRDefault="00800CCB">
      <w:pPr>
        <w:pStyle w:val="BodyText"/>
        <w:numPr>
          <w:ilvl w:val="2"/>
          <w:numId w:val="21"/>
        </w:numPr>
        <w:tabs>
          <w:tab w:val="left" w:pos="2204"/>
        </w:tabs>
        <w:kinsoku w:val="0"/>
        <w:overflowPunct w:val="0"/>
        <w:spacing w:line="264" w:lineRule="exact"/>
        <w:ind w:left="2204"/>
      </w:pPr>
      <w:r>
        <w:t>Progr</w:t>
      </w:r>
      <w:r>
        <w:rPr>
          <w:spacing w:val="-1"/>
        </w:rPr>
        <w:t>amma</w:t>
      </w:r>
      <w:r>
        <w:t>ble</w:t>
      </w:r>
      <w:r>
        <w:rPr>
          <w:spacing w:val="-3"/>
        </w:rPr>
        <w:t xml:space="preserve"> </w:t>
      </w:r>
      <w:r>
        <w:t>Logic</w:t>
      </w:r>
      <w:r>
        <w:rPr>
          <w:spacing w:val="-1"/>
        </w:rPr>
        <w:t xml:space="preserve"> </w:t>
      </w:r>
      <w:r>
        <w:t>Co</w:t>
      </w:r>
      <w:r>
        <w:rPr>
          <w:spacing w:val="-4"/>
        </w:rPr>
        <w:t>n</w:t>
      </w:r>
      <w:r>
        <w:t>troll</w:t>
      </w:r>
      <w:r>
        <w:rPr>
          <w:spacing w:val="-1"/>
        </w:rPr>
        <w:t>e</w:t>
      </w:r>
      <w:r>
        <w:t>rs (</w:t>
      </w:r>
      <w:r>
        <w:rPr>
          <w:spacing w:val="-3"/>
        </w:rPr>
        <w:t>P</w:t>
      </w:r>
      <w:r>
        <w:t>LC)</w:t>
      </w:r>
    </w:p>
    <w:p w:rsidR="00800CCB" w:rsidRDefault="00800CCB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:rsidR="00800CCB" w:rsidRDefault="00800CCB">
      <w:pPr>
        <w:pStyle w:val="BodyText"/>
        <w:numPr>
          <w:ilvl w:val="1"/>
          <w:numId w:val="21"/>
        </w:numPr>
        <w:tabs>
          <w:tab w:val="left" w:pos="1484"/>
        </w:tabs>
        <w:kinsoku w:val="0"/>
        <w:overflowPunct w:val="0"/>
        <w:ind w:left="1484"/>
      </w:pPr>
      <w:r>
        <w:rPr>
          <w:spacing w:val="-1"/>
        </w:rPr>
        <w:t>Dec</w:t>
      </w:r>
      <w:r>
        <w:t>o</w:t>
      </w:r>
      <w:r>
        <w:rPr>
          <w:spacing w:val="-1"/>
        </w:rPr>
        <w:t>n</w:t>
      </w:r>
      <w:r>
        <w:t>ta</w:t>
      </w:r>
      <w:r>
        <w:rPr>
          <w:spacing w:val="-1"/>
        </w:rPr>
        <w:t>m</w:t>
      </w:r>
      <w:r>
        <w:t>i</w:t>
      </w:r>
      <w:r>
        <w:rPr>
          <w:spacing w:val="-1"/>
        </w:rPr>
        <w:t>na</w:t>
      </w:r>
      <w:r>
        <w:t>tion</w:t>
      </w:r>
    </w:p>
    <w:p w:rsidR="00800CCB" w:rsidRDefault="00800CCB">
      <w:pPr>
        <w:pStyle w:val="BodyText"/>
        <w:numPr>
          <w:ilvl w:val="2"/>
          <w:numId w:val="21"/>
        </w:numPr>
        <w:tabs>
          <w:tab w:val="left" w:pos="2204"/>
        </w:tabs>
        <w:kinsoku w:val="0"/>
        <w:overflowPunct w:val="0"/>
        <w:spacing w:line="244" w:lineRule="exact"/>
        <w:ind w:left="2204"/>
      </w:pPr>
      <w:r>
        <w:lastRenderedPageBreak/>
        <w:t>St</w:t>
      </w:r>
      <w:r>
        <w:rPr>
          <w:spacing w:val="-2"/>
        </w:rPr>
        <w:t>e</w:t>
      </w:r>
      <w:r>
        <w:rPr>
          <w:spacing w:val="-1"/>
        </w:rPr>
        <w:t>a</w:t>
      </w:r>
      <w:r>
        <w:t>m</w:t>
      </w:r>
      <w:r>
        <w:rPr>
          <w:spacing w:val="-1"/>
        </w:rPr>
        <w:t xml:space="preserve"> </w:t>
      </w:r>
      <w:r>
        <w:t>boil</w:t>
      </w:r>
      <w:r>
        <w:rPr>
          <w:spacing w:val="-1"/>
        </w:rPr>
        <w:t>e</w:t>
      </w:r>
      <w:r>
        <w:t>rs</w:t>
      </w:r>
    </w:p>
    <w:p w:rsidR="00800CCB" w:rsidRDefault="00800CCB">
      <w:pPr>
        <w:pStyle w:val="BodyText"/>
        <w:numPr>
          <w:ilvl w:val="2"/>
          <w:numId w:val="21"/>
        </w:numPr>
        <w:tabs>
          <w:tab w:val="left" w:pos="2204"/>
        </w:tabs>
        <w:kinsoku w:val="0"/>
        <w:overflowPunct w:val="0"/>
        <w:ind w:left="2204"/>
      </w:pPr>
      <w:r>
        <w:rPr>
          <w:spacing w:val="-1"/>
        </w:rPr>
        <w:t>C</w:t>
      </w:r>
      <w:r>
        <w:t>l</w:t>
      </w:r>
      <w:r>
        <w:rPr>
          <w:spacing w:val="-2"/>
        </w:rPr>
        <w:t>e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ea</w:t>
      </w:r>
      <w:r>
        <w:t>m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ene</w:t>
      </w:r>
      <w:r>
        <w:t>r</w:t>
      </w:r>
      <w:r>
        <w:rPr>
          <w:spacing w:val="-2"/>
        </w:rPr>
        <w:t>a</w:t>
      </w:r>
      <w:r>
        <w:t>tors</w:t>
      </w:r>
    </w:p>
    <w:p w:rsidR="00800CCB" w:rsidRDefault="00800CCB">
      <w:pPr>
        <w:pStyle w:val="BodyText"/>
        <w:numPr>
          <w:ilvl w:val="2"/>
          <w:numId w:val="21"/>
        </w:numPr>
        <w:tabs>
          <w:tab w:val="left" w:pos="2204"/>
        </w:tabs>
        <w:kinsoku w:val="0"/>
        <w:overflowPunct w:val="0"/>
        <w:ind w:left="2204"/>
      </w:pPr>
      <w:r>
        <w:t>St</w:t>
      </w:r>
      <w:r>
        <w:rPr>
          <w:spacing w:val="-2"/>
        </w:rPr>
        <w:t>e</w:t>
      </w:r>
      <w:r>
        <w:t>ril</w:t>
      </w:r>
      <w:r>
        <w:rPr>
          <w:spacing w:val="-1"/>
        </w:rPr>
        <w:t>i</w:t>
      </w:r>
      <w:r>
        <w:t>s</w:t>
      </w:r>
      <w:r>
        <w:rPr>
          <w:spacing w:val="-2"/>
        </w:rPr>
        <w:t>e</w:t>
      </w:r>
      <w:r>
        <w:t>r pro</w:t>
      </w:r>
      <w:r>
        <w:rPr>
          <w:spacing w:val="-1"/>
        </w:rPr>
        <w:t>ce</w:t>
      </w:r>
      <w:r>
        <w:t>ss op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</w:t>
      </w:r>
    </w:p>
    <w:p w:rsidR="00800CCB" w:rsidRDefault="00800CCB">
      <w:pPr>
        <w:pStyle w:val="BodyText"/>
        <w:numPr>
          <w:ilvl w:val="2"/>
          <w:numId w:val="21"/>
        </w:numPr>
        <w:tabs>
          <w:tab w:val="left" w:pos="2204"/>
        </w:tabs>
        <w:kinsoku w:val="0"/>
        <w:overflowPunct w:val="0"/>
        <w:spacing w:line="264" w:lineRule="exact"/>
        <w:ind w:left="2204"/>
      </w:pPr>
      <w:r>
        <w:t>Va</w:t>
      </w:r>
      <w:r>
        <w:rPr>
          <w:spacing w:val="-1"/>
        </w:rPr>
        <w:t>l</w:t>
      </w:r>
      <w:r>
        <w:t>idation</w:t>
      </w:r>
      <w:r>
        <w:rPr>
          <w:spacing w:val="-3"/>
        </w:rPr>
        <w:t xml:space="preserve"> </w:t>
      </w:r>
      <w:r>
        <w:t>&amp; Ver</w:t>
      </w:r>
      <w:r>
        <w:rPr>
          <w:spacing w:val="-1"/>
        </w:rPr>
        <w:t>i</w:t>
      </w:r>
      <w:r>
        <w:t>f</w:t>
      </w:r>
      <w:r>
        <w:rPr>
          <w:spacing w:val="-1"/>
        </w:rPr>
        <w:t>ica</w:t>
      </w:r>
      <w:r>
        <w:t>tion</w:t>
      </w:r>
      <w:r>
        <w:rPr>
          <w:spacing w:val="-2"/>
        </w:rPr>
        <w:t xml:space="preserve"> </w:t>
      </w:r>
      <w:r>
        <w:t>(W</w:t>
      </w:r>
      <w:r>
        <w:rPr>
          <w:spacing w:val="-2"/>
        </w:rPr>
        <w:t>e</w:t>
      </w:r>
      <w:r>
        <w:rPr>
          <w:spacing w:val="-1"/>
        </w:rPr>
        <w:t>e</w:t>
      </w:r>
      <w:r>
        <w:t>kly, Q</w:t>
      </w:r>
      <w:r>
        <w:rPr>
          <w:spacing w:val="-1"/>
        </w:rPr>
        <w:t>ua</w:t>
      </w:r>
      <w:r>
        <w:t>rte</w:t>
      </w:r>
      <w:r>
        <w:rPr>
          <w:spacing w:val="-2"/>
        </w:rPr>
        <w:t>r</w:t>
      </w:r>
      <w:r>
        <w:t>ly)</w:t>
      </w:r>
    </w:p>
    <w:p w:rsidR="00800CCB" w:rsidRDefault="00800CCB">
      <w:pPr>
        <w:pStyle w:val="BodyText"/>
        <w:numPr>
          <w:ilvl w:val="2"/>
          <w:numId w:val="21"/>
        </w:numPr>
        <w:tabs>
          <w:tab w:val="left" w:pos="2204"/>
        </w:tabs>
        <w:kinsoku w:val="0"/>
        <w:overflowPunct w:val="0"/>
        <w:ind w:left="2204"/>
      </w:pPr>
      <w:r>
        <w:t>Pr</w:t>
      </w:r>
      <w:r>
        <w:rPr>
          <w:spacing w:val="-2"/>
        </w:rPr>
        <w:t>e</w:t>
      </w:r>
      <w:r>
        <w:t>pa</w:t>
      </w:r>
      <w:r>
        <w:rPr>
          <w:spacing w:val="-1"/>
        </w:rPr>
        <w:t>ra</w:t>
      </w:r>
      <w:r>
        <w:t xml:space="preserve">tion for </w:t>
      </w:r>
      <w:r>
        <w:rPr>
          <w:spacing w:val="-1"/>
        </w:rPr>
        <w:t>annua</w:t>
      </w:r>
      <w:r>
        <w:t>l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a</w:t>
      </w:r>
      <w:r>
        <w:t>lid</w:t>
      </w:r>
      <w:r>
        <w:rPr>
          <w:spacing w:val="-1"/>
        </w:rPr>
        <w:t>a</w:t>
      </w:r>
      <w:r>
        <w:t>tion &amp;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>e</w:t>
      </w:r>
      <w:r>
        <w:t>ri</w:t>
      </w:r>
      <w:r>
        <w:rPr>
          <w:spacing w:val="-2"/>
        </w:rPr>
        <w:t>f</w:t>
      </w:r>
      <w:r>
        <w:t>ic</w:t>
      </w:r>
      <w:r>
        <w:rPr>
          <w:spacing w:val="-1"/>
        </w:rPr>
        <w:t>a</w:t>
      </w:r>
      <w:r>
        <w:t>tion</w:t>
      </w:r>
    </w:p>
    <w:p w:rsidR="00800CCB" w:rsidRDefault="00800CCB">
      <w:pPr>
        <w:pStyle w:val="BodyText"/>
        <w:numPr>
          <w:ilvl w:val="2"/>
          <w:numId w:val="21"/>
        </w:numPr>
        <w:tabs>
          <w:tab w:val="left" w:pos="2204"/>
        </w:tabs>
        <w:kinsoku w:val="0"/>
        <w:overflowPunct w:val="0"/>
        <w:spacing w:line="264" w:lineRule="exact"/>
        <w:ind w:left="2204"/>
      </w:pPr>
      <w:r>
        <w:t>Progr</w:t>
      </w:r>
      <w:r>
        <w:rPr>
          <w:spacing w:val="-1"/>
        </w:rPr>
        <w:t>amma</w:t>
      </w:r>
      <w:r>
        <w:t>ble</w:t>
      </w:r>
      <w:r>
        <w:rPr>
          <w:spacing w:val="-3"/>
        </w:rPr>
        <w:t xml:space="preserve"> </w:t>
      </w:r>
      <w:r>
        <w:t>Logic</w:t>
      </w:r>
      <w:r>
        <w:rPr>
          <w:spacing w:val="-1"/>
        </w:rPr>
        <w:t xml:space="preserve"> </w:t>
      </w:r>
      <w:r>
        <w:t>Co</w:t>
      </w:r>
      <w:r>
        <w:rPr>
          <w:spacing w:val="-4"/>
        </w:rPr>
        <w:t>n</w:t>
      </w:r>
      <w:r>
        <w:t>troll</w:t>
      </w:r>
      <w:r>
        <w:rPr>
          <w:spacing w:val="-1"/>
        </w:rPr>
        <w:t>e</w:t>
      </w:r>
      <w:r>
        <w:t>rs (</w:t>
      </w:r>
      <w:r>
        <w:rPr>
          <w:spacing w:val="-3"/>
        </w:rPr>
        <w:t>P</w:t>
      </w:r>
      <w:r>
        <w:t>LC)</w:t>
      </w:r>
    </w:p>
    <w:p w:rsidR="00800CCB" w:rsidRDefault="00800CCB">
      <w:pPr>
        <w:pStyle w:val="BodyText"/>
        <w:numPr>
          <w:ilvl w:val="2"/>
          <w:numId w:val="21"/>
        </w:numPr>
        <w:tabs>
          <w:tab w:val="left" w:pos="2204"/>
        </w:tabs>
        <w:kinsoku w:val="0"/>
        <w:overflowPunct w:val="0"/>
        <w:ind w:left="2204"/>
      </w:pPr>
      <w:r>
        <w:t>P</w:t>
      </w:r>
      <w:r>
        <w:rPr>
          <w:spacing w:val="-1"/>
        </w:rPr>
        <w:t>ac</w:t>
      </w:r>
      <w:r>
        <w:t xml:space="preserve">king 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t>pm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</w:p>
    <w:p w:rsidR="00800CCB" w:rsidRDefault="00800CCB">
      <w:pPr>
        <w:kinsoku w:val="0"/>
        <w:overflowPunct w:val="0"/>
        <w:spacing w:before="4" w:line="260" w:lineRule="exact"/>
        <w:rPr>
          <w:sz w:val="26"/>
          <w:szCs w:val="26"/>
        </w:rPr>
      </w:pPr>
    </w:p>
    <w:p w:rsidR="00800CCB" w:rsidRDefault="00800CCB">
      <w:pPr>
        <w:pStyle w:val="BodyText"/>
        <w:numPr>
          <w:ilvl w:val="1"/>
          <w:numId w:val="21"/>
        </w:numPr>
        <w:tabs>
          <w:tab w:val="left" w:pos="1484"/>
        </w:tabs>
        <w:kinsoku w:val="0"/>
        <w:overflowPunct w:val="0"/>
        <w:ind w:left="1484"/>
      </w:pPr>
      <w:r>
        <w:rPr>
          <w:spacing w:val="-1"/>
        </w:rPr>
        <w:t>Ca</w:t>
      </w:r>
      <w:r>
        <w:t>ter</w:t>
      </w:r>
      <w:r>
        <w:rPr>
          <w:spacing w:val="-1"/>
        </w:rPr>
        <w:t>in</w:t>
      </w:r>
      <w:r>
        <w:t>g</w:t>
      </w:r>
    </w:p>
    <w:p w:rsidR="00800CCB" w:rsidRDefault="00800CCB">
      <w:pPr>
        <w:pStyle w:val="BodyText"/>
        <w:numPr>
          <w:ilvl w:val="2"/>
          <w:numId w:val="21"/>
        </w:numPr>
        <w:tabs>
          <w:tab w:val="left" w:pos="2204"/>
        </w:tabs>
        <w:kinsoku w:val="0"/>
        <w:overflowPunct w:val="0"/>
        <w:spacing w:line="247" w:lineRule="exact"/>
        <w:ind w:left="2204"/>
      </w:pPr>
      <w:r>
        <w:rPr>
          <w:spacing w:val="-1"/>
        </w:rPr>
        <w:lastRenderedPageBreak/>
        <w:t>Ca</w:t>
      </w:r>
      <w:r>
        <w:t>ter</w:t>
      </w:r>
      <w:r>
        <w:rPr>
          <w:spacing w:val="-1"/>
        </w:rPr>
        <w:t>in</w:t>
      </w:r>
      <w:r>
        <w:t>g Prod</w:t>
      </w:r>
      <w:r>
        <w:rPr>
          <w:spacing w:val="-1"/>
        </w:rPr>
        <w:t>uc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n</w:t>
      </w:r>
      <w:r>
        <w:t>it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>C</w:t>
      </w:r>
      <w:r>
        <w:t>P</w:t>
      </w:r>
      <w:r>
        <w:rPr>
          <w:spacing w:val="-1"/>
        </w:rPr>
        <w:t>U</w:t>
      </w:r>
      <w:r>
        <w:t>)</w:t>
      </w:r>
    </w:p>
    <w:p w:rsidR="00800CCB" w:rsidRDefault="00800CCB">
      <w:pPr>
        <w:pStyle w:val="BodyText"/>
        <w:numPr>
          <w:ilvl w:val="2"/>
          <w:numId w:val="21"/>
        </w:numPr>
        <w:tabs>
          <w:tab w:val="left" w:pos="2204"/>
        </w:tabs>
        <w:kinsoku w:val="0"/>
        <w:overflowPunct w:val="0"/>
        <w:ind w:left="2204"/>
      </w:pPr>
      <w:r>
        <w:t>St</w:t>
      </w:r>
      <w:r>
        <w:rPr>
          <w:spacing w:val="-2"/>
        </w:rPr>
        <w:t>e</w:t>
      </w:r>
      <w:r>
        <w:rPr>
          <w:spacing w:val="-1"/>
        </w:rPr>
        <w:t>a</w:t>
      </w:r>
      <w:r>
        <w:t>m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an</w:t>
      </w:r>
      <w:r>
        <w:t>s</w:t>
      </w:r>
    </w:p>
    <w:p w:rsidR="00800CCB" w:rsidRDefault="00800CCB">
      <w:pPr>
        <w:pStyle w:val="BodyText"/>
        <w:numPr>
          <w:ilvl w:val="2"/>
          <w:numId w:val="21"/>
        </w:numPr>
        <w:tabs>
          <w:tab w:val="left" w:pos="2204"/>
        </w:tabs>
        <w:kinsoku w:val="0"/>
        <w:overflowPunct w:val="0"/>
        <w:spacing w:line="264" w:lineRule="exact"/>
        <w:ind w:left="2204"/>
      </w:pPr>
      <w:r>
        <w:t>B</w:t>
      </w:r>
      <w:r>
        <w:rPr>
          <w:spacing w:val="-1"/>
        </w:rPr>
        <w:t>ra</w:t>
      </w:r>
      <w:r>
        <w:t>t</w:t>
      </w:r>
      <w:r>
        <w:rPr>
          <w:spacing w:val="1"/>
        </w:rPr>
        <w:t xml:space="preserve"> </w:t>
      </w:r>
      <w:r>
        <w:t>pa</w:t>
      </w:r>
      <w:r>
        <w:rPr>
          <w:spacing w:val="-2"/>
        </w:rPr>
        <w:t>n</w:t>
      </w:r>
      <w:r>
        <w:t>s</w:t>
      </w:r>
    </w:p>
    <w:p w:rsidR="00800CCB" w:rsidRDefault="00800CCB">
      <w:pPr>
        <w:pStyle w:val="BodyText"/>
        <w:numPr>
          <w:ilvl w:val="2"/>
          <w:numId w:val="21"/>
        </w:numPr>
        <w:tabs>
          <w:tab w:val="left" w:pos="2204"/>
        </w:tabs>
        <w:kinsoku w:val="0"/>
        <w:overflowPunct w:val="0"/>
        <w:ind w:left="2204"/>
      </w:pPr>
      <w:r>
        <w:rPr>
          <w:spacing w:val="-1"/>
        </w:rPr>
        <w:t>C</w:t>
      </w:r>
      <w:r>
        <w:t>ombi ove</w:t>
      </w:r>
      <w:r>
        <w:rPr>
          <w:spacing w:val="-2"/>
        </w:rPr>
        <w:t>n</w:t>
      </w:r>
      <w:r>
        <w:t>s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>S</w:t>
      </w:r>
      <w:r>
        <w:t>te</w:t>
      </w:r>
      <w:r>
        <w:rPr>
          <w:spacing w:val="-2"/>
        </w:rPr>
        <w:t>a</w:t>
      </w:r>
      <w:r>
        <w:rPr>
          <w:spacing w:val="-1"/>
        </w:rPr>
        <w:t>m</w:t>
      </w:r>
      <w:r>
        <w:t>/</w:t>
      </w:r>
      <w:r>
        <w:rPr>
          <w:spacing w:val="-2"/>
        </w:rPr>
        <w:t>e</w:t>
      </w:r>
      <w:r>
        <w:t>l</w:t>
      </w:r>
      <w:r>
        <w:rPr>
          <w:spacing w:val="-2"/>
        </w:rPr>
        <w:t>e</w:t>
      </w:r>
      <w:r>
        <w:rPr>
          <w:spacing w:val="-1"/>
        </w:rPr>
        <w:t>c</w:t>
      </w:r>
      <w:r>
        <w:t>tric</w:t>
      </w:r>
      <w:r>
        <w:rPr>
          <w:spacing w:val="-1"/>
        </w:rPr>
        <w:t xml:space="preserve"> </w:t>
      </w:r>
      <w:r>
        <w:t>cooki</w:t>
      </w:r>
      <w:r>
        <w:rPr>
          <w:spacing w:val="-1"/>
        </w:rPr>
        <w:t>n</w:t>
      </w:r>
      <w:r>
        <w:t>g)</w:t>
      </w:r>
    </w:p>
    <w:p w:rsidR="00800CCB" w:rsidRDefault="00800CCB">
      <w:pPr>
        <w:pStyle w:val="BodyText"/>
        <w:numPr>
          <w:ilvl w:val="2"/>
          <w:numId w:val="21"/>
        </w:numPr>
        <w:tabs>
          <w:tab w:val="left" w:pos="2204"/>
        </w:tabs>
        <w:kinsoku w:val="0"/>
        <w:overflowPunct w:val="0"/>
        <w:ind w:left="2204"/>
      </w:pPr>
      <w:r>
        <w:rPr>
          <w:spacing w:val="-1"/>
        </w:rPr>
        <w:t>C</w:t>
      </w:r>
      <w:r>
        <w:t>old s</w:t>
      </w:r>
      <w:r>
        <w:rPr>
          <w:spacing w:val="-2"/>
        </w:rPr>
        <w:t>t</w:t>
      </w:r>
      <w:r>
        <w:t>or</w:t>
      </w:r>
      <w:r>
        <w:rPr>
          <w:spacing w:val="-1"/>
        </w:rPr>
        <w:t>a</w:t>
      </w:r>
      <w:r>
        <w:t>ge</w:t>
      </w:r>
    </w:p>
    <w:p w:rsidR="00800CCB" w:rsidRDefault="00800CCB">
      <w:pPr>
        <w:pStyle w:val="BodyText"/>
        <w:numPr>
          <w:ilvl w:val="2"/>
          <w:numId w:val="21"/>
        </w:numPr>
        <w:tabs>
          <w:tab w:val="left" w:pos="2204"/>
        </w:tabs>
        <w:kinsoku w:val="0"/>
        <w:overflowPunct w:val="0"/>
        <w:spacing w:line="264" w:lineRule="exact"/>
        <w:ind w:left="2204"/>
      </w:pPr>
      <w:r>
        <w:t>Bl</w:t>
      </w:r>
      <w:r>
        <w:rPr>
          <w:spacing w:val="-2"/>
        </w:rPr>
        <w:t>a</w:t>
      </w:r>
      <w:r>
        <w:t>st f</w:t>
      </w:r>
      <w:r>
        <w:rPr>
          <w:spacing w:val="-2"/>
        </w:rPr>
        <w:t>r</w:t>
      </w:r>
      <w:r>
        <w:rPr>
          <w:spacing w:val="-1"/>
        </w:rPr>
        <w:t>ee</w:t>
      </w:r>
      <w:r>
        <w:t>zer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>C</w:t>
      </w:r>
      <w:r>
        <w:t>ook/fr</w:t>
      </w:r>
      <w:r>
        <w:rPr>
          <w:spacing w:val="-2"/>
        </w:rPr>
        <w:t>e</w:t>
      </w:r>
      <w:r>
        <w:rPr>
          <w:spacing w:val="-1"/>
        </w:rPr>
        <w:t>e</w:t>
      </w:r>
      <w:r>
        <w:t>ze)</w:t>
      </w:r>
    </w:p>
    <w:p w:rsidR="00800CCB" w:rsidRDefault="00800CCB">
      <w:pPr>
        <w:pStyle w:val="BodyText"/>
        <w:numPr>
          <w:ilvl w:val="2"/>
          <w:numId w:val="21"/>
        </w:numPr>
        <w:tabs>
          <w:tab w:val="left" w:pos="2204"/>
        </w:tabs>
        <w:kinsoku w:val="0"/>
        <w:overflowPunct w:val="0"/>
        <w:ind w:left="2204"/>
      </w:pPr>
      <w:r>
        <w:rPr>
          <w:spacing w:val="-1"/>
        </w:rPr>
        <w:t>In</w:t>
      </w:r>
      <w:r>
        <w:t>dustri</w:t>
      </w:r>
      <w:r>
        <w:rPr>
          <w:spacing w:val="-2"/>
        </w:rPr>
        <w:t>a</w:t>
      </w:r>
      <w:r>
        <w:t>l w</w:t>
      </w:r>
      <w:r>
        <w:rPr>
          <w:spacing w:val="-2"/>
        </w:rPr>
        <w:t>a</w:t>
      </w:r>
      <w:r>
        <w:t>s</w:t>
      </w:r>
      <w:r>
        <w:rPr>
          <w:spacing w:val="-1"/>
        </w:rPr>
        <w:t>h</w:t>
      </w:r>
      <w:r>
        <w:t>i</w:t>
      </w:r>
      <w:r>
        <w:rPr>
          <w:spacing w:val="-1"/>
        </w:rPr>
        <w:t>n</w:t>
      </w:r>
      <w:r>
        <w:t>g pla</w:t>
      </w:r>
      <w:r>
        <w:rPr>
          <w:spacing w:val="-4"/>
        </w:rPr>
        <w:t>n</w:t>
      </w:r>
      <w:r>
        <w:t>t</w:t>
      </w:r>
    </w:p>
    <w:p w:rsidR="00800CCB" w:rsidRDefault="00800CCB">
      <w:pPr>
        <w:pStyle w:val="BodyText"/>
        <w:numPr>
          <w:ilvl w:val="2"/>
          <w:numId w:val="21"/>
        </w:numPr>
        <w:tabs>
          <w:tab w:val="left" w:pos="2204"/>
        </w:tabs>
        <w:kinsoku w:val="0"/>
        <w:overflowPunct w:val="0"/>
        <w:ind w:left="2204"/>
      </w:pP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veyor bel</w:t>
      </w:r>
      <w:r>
        <w:rPr>
          <w:spacing w:val="-3"/>
        </w:rPr>
        <w:t>t</w:t>
      </w:r>
      <w:r>
        <w:t>s</w:t>
      </w:r>
    </w:p>
    <w:p w:rsidR="00800CCB" w:rsidRDefault="00800CCB">
      <w:pPr>
        <w:pStyle w:val="BodyText"/>
        <w:numPr>
          <w:ilvl w:val="2"/>
          <w:numId w:val="21"/>
        </w:numPr>
        <w:tabs>
          <w:tab w:val="left" w:pos="2204"/>
        </w:tabs>
        <w:kinsoku w:val="0"/>
        <w:overflowPunct w:val="0"/>
        <w:spacing w:line="264" w:lineRule="exact"/>
        <w:ind w:left="2204"/>
      </w:pPr>
      <w:r>
        <w:t>S</w:t>
      </w:r>
      <w:r>
        <w:rPr>
          <w:spacing w:val="-1"/>
        </w:rPr>
        <w:t>l</w:t>
      </w:r>
      <w:r>
        <w:t>i</w:t>
      </w:r>
      <w:r>
        <w:rPr>
          <w:spacing w:val="-2"/>
        </w:rPr>
        <w:t>c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t>pm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</w:p>
    <w:p w:rsidR="00800CCB" w:rsidRDefault="00800CCB">
      <w:pPr>
        <w:pStyle w:val="BodyText"/>
        <w:numPr>
          <w:ilvl w:val="2"/>
          <w:numId w:val="21"/>
        </w:numPr>
        <w:tabs>
          <w:tab w:val="left" w:pos="2204"/>
        </w:tabs>
        <w:kinsoku w:val="0"/>
        <w:overflowPunct w:val="0"/>
        <w:ind w:left="2204"/>
      </w:pPr>
      <w:r>
        <w:lastRenderedPageBreak/>
        <w:t>Food</w:t>
      </w:r>
      <w:r>
        <w:rPr>
          <w:spacing w:val="-2"/>
        </w:rPr>
        <w:t xml:space="preserve"> </w:t>
      </w:r>
      <w:r>
        <w:t>pr</w:t>
      </w:r>
      <w:r>
        <w:rPr>
          <w:spacing w:val="-1"/>
        </w:rPr>
        <w:t>e</w:t>
      </w:r>
      <w:r>
        <w:t>pa</w:t>
      </w:r>
      <w:r>
        <w:rPr>
          <w:spacing w:val="-1"/>
        </w:rPr>
        <w:t>ra</w:t>
      </w:r>
      <w:r>
        <w:t xml:space="preserve">tion </w:t>
      </w:r>
      <w:r>
        <w:rPr>
          <w:spacing w:val="-1"/>
        </w:rPr>
        <w:t>e</w:t>
      </w:r>
      <w:r>
        <w:t>qu</w:t>
      </w:r>
      <w:r>
        <w:rPr>
          <w:spacing w:val="-3"/>
        </w:rPr>
        <w:t>i</w:t>
      </w:r>
      <w:r>
        <w:t>p</w:t>
      </w:r>
      <w:r>
        <w:rPr>
          <w:spacing w:val="-3"/>
        </w:rPr>
        <w:t>m</w:t>
      </w:r>
      <w:r>
        <w:rPr>
          <w:spacing w:val="-1"/>
        </w:rPr>
        <w:t>en</w:t>
      </w:r>
      <w:r>
        <w:t>t</w:t>
      </w:r>
    </w:p>
    <w:p w:rsidR="00800CCB" w:rsidRDefault="00800CCB">
      <w:pPr>
        <w:kinsoku w:val="0"/>
        <w:overflowPunct w:val="0"/>
        <w:spacing w:before="7" w:line="260" w:lineRule="exact"/>
        <w:rPr>
          <w:sz w:val="26"/>
          <w:szCs w:val="26"/>
        </w:rPr>
      </w:pPr>
    </w:p>
    <w:p w:rsidR="00800CCB" w:rsidRDefault="00800CCB">
      <w:pPr>
        <w:pStyle w:val="BodyText"/>
        <w:numPr>
          <w:ilvl w:val="0"/>
          <w:numId w:val="21"/>
        </w:numPr>
        <w:tabs>
          <w:tab w:val="left" w:pos="464"/>
        </w:tabs>
        <w:kinsoku w:val="0"/>
        <w:overflowPunct w:val="0"/>
        <w:spacing w:line="238" w:lineRule="auto"/>
        <w:ind w:left="464" w:right="100"/>
      </w:pPr>
      <w:r>
        <w:rPr>
          <w:spacing w:val="-1"/>
        </w:rPr>
        <w:t>In</w:t>
      </w:r>
      <w:r>
        <w:t xml:space="preserve">stall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c</w:t>
      </w:r>
      <w:r>
        <w:t>om</w:t>
      </w:r>
      <w:r>
        <w:rPr>
          <w:spacing w:val="-2"/>
        </w:rPr>
        <w:t>m</w:t>
      </w:r>
      <w:r>
        <w:t>ission</w:t>
      </w:r>
      <w:r>
        <w:rPr>
          <w:spacing w:val="-6"/>
        </w:rPr>
        <w:t xml:space="preserve"> </w:t>
      </w:r>
      <w:r>
        <w:rPr>
          <w:spacing w:val="-1"/>
        </w:rPr>
        <w:t>mach</w:t>
      </w:r>
      <w:r>
        <w:t>i</w:t>
      </w:r>
      <w:r>
        <w:rPr>
          <w:spacing w:val="-1"/>
        </w:rPr>
        <w:t>ne</w:t>
      </w:r>
      <w:r>
        <w:t>ry usi</w:t>
      </w:r>
      <w:r>
        <w:rPr>
          <w:spacing w:val="-1"/>
        </w:rPr>
        <w:t>n</w:t>
      </w:r>
      <w:r>
        <w:t>g i</w:t>
      </w:r>
      <w:r>
        <w:rPr>
          <w:spacing w:val="-1"/>
        </w:rPr>
        <w:t>n</w:t>
      </w:r>
      <w:r>
        <w:t>stall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anua</w:t>
      </w:r>
      <w:r>
        <w:t>ls to e</w:t>
      </w:r>
      <w:r>
        <w:rPr>
          <w:spacing w:val="-2"/>
        </w:rPr>
        <w:t>n</w:t>
      </w:r>
      <w:r>
        <w:t>s</w:t>
      </w:r>
      <w:r>
        <w:rPr>
          <w:spacing w:val="-1"/>
        </w:rPr>
        <w:t>u</w:t>
      </w:r>
      <w:r>
        <w:t>re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a</w:t>
      </w:r>
      <w:r>
        <w:t>f</w:t>
      </w:r>
      <w:r>
        <w:rPr>
          <w:spacing w:val="-2"/>
        </w:rPr>
        <w:t>e</w:t>
      </w:r>
      <w:r>
        <w:t>ty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 in</w:t>
      </w:r>
      <w:r>
        <w:rPr>
          <w:spacing w:val="-1"/>
        </w:rPr>
        <w:t xml:space="preserve"> </w:t>
      </w:r>
      <w:r>
        <w:t>co</w:t>
      </w:r>
      <w:r>
        <w:rPr>
          <w:spacing w:val="-4"/>
        </w:rPr>
        <w:t>m</w:t>
      </w:r>
      <w:r>
        <w:t>pli</w:t>
      </w:r>
      <w:r>
        <w:rPr>
          <w:spacing w:val="-1"/>
        </w:rPr>
        <w:t>anc</w:t>
      </w:r>
      <w:r>
        <w:t>e</w:t>
      </w:r>
      <w:r>
        <w:rPr>
          <w:spacing w:val="-1"/>
        </w:rPr>
        <w:t xml:space="preserve"> </w:t>
      </w:r>
      <w:r>
        <w:t xml:space="preserve">with </w:t>
      </w:r>
      <w:r>
        <w:rPr>
          <w:spacing w:val="-1"/>
        </w:rPr>
        <w:t>hea</w:t>
      </w:r>
      <w:r>
        <w:t>lth a</w:t>
      </w:r>
      <w:r>
        <w:rPr>
          <w:spacing w:val="-2"/>
        </w:rPr>
        <w:t>n</w:t>
      </w:r>
      <w:r>
        <w:t>d s</w:t>
      </w:r>
      <w:r>
        <w:rPr>
          <w:spacing w:val="-1"/>
        </w:rPr>
        <w:t>a</w:t>
      </w:r>
      <w:r>
        <w:t>f</w:t>
      </w:r>
      <w:r>
        <w:rPr>
          <w:spacing w:val="-2"/>
        </w:rPr>
        <w:t>e</w:t>
      </w:r>
      <w:r>
        <w:t xml:space="preserve">ty,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-1"/>
        </w:rPr>
        <w:t>a</w:t>
      </w:r>
      <w:r>
        <w:t>tu</w:t>
      </w:r>
      <w:r>
        <w:rPr>
          <w:spacing w:val="-1"/>
        </w:rPr>
        <w:t>a</w:t>
      </w:r>
      <w:r>
        <w:t>ry reg</w:t>
      </w:r>
      <w:r>
        <w:rPr>
          <w:spacing w:val="-2"/>
        </w:rPr>
        <w:t>u</w:t>
      </w:r>
      <w:r>
        <w:t>l</w:t>
      </w:r>
      <w:r>
        <w:rPr>
          <w:spacing w:val="-1"/>
        </w:rPr>
        <w:t>a</w:t>
      </w:r>
      <w:r>
        <w:t>tions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-3"/>
        </w:rPr>
        <w:t>b</w:t>
      </w:r>
      <w:r>
        <w:rPr>
          <w:spacing w:val="-1"/>
        </w:rPr>
        <w:t>ene</w:t>
      </w:r>
      <w:r>
        <w:t>f</w:t>
      </w:r>
      <w:r>
        <w:rPr>
          <w:spacing w:val="-1"/>
        </w:rPr>
        <w:t>i</w:t>
      </w:r>
      <w:r>
        <w:t xml:space="preserve">ts </w:t>
      </w:r>
      <w:r>
        <w:rPr>
          <w:spacing w:val="-1"/>
        </w:rPr>
        <w:t>an</w:t>
      </w:r>
      <w:r>
        <w:t>d prov</w:t>
      </w:r>
      <w:r>
        <w:rPr>
          <w:spacing w:val="-2"/>
        </w:rPr>
        <w:t>i</w:t>
      </w:r>
      <w:r>
        <w:t>des</w:t>
      </w:r>
      <w:r>
        <w:rPr>
          <w:spacing w:val="-1"/>
        </w:rPr>
        <w:t xml:space="preserve"> </w:t>
      </w:r>
      <w:r>
        <w:t>a s</w:t>
      </w:r>
      <w:r>
        <w:rPr>
          <w:spacing w:val="-3"/>
        </w:rPr>
        <w:t>a</w:t>
      </w:r>
      <w:r>
        <w:t>fe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n</w:t>
      </w:r>
      <w:r>
        <w:t>viro</w:t>
      </w:r>
      <w:r>
        <w:rPr>
          <w:spacing w:val="-1"/>
        </w:rPr>
        <w:t>nmen</w:t>
      </w:r>
      <w:r>
        <w:t>t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u</w:t>
      </w:r>
      <w:r>
        <w:t>s</w:t>
      </w:r>
      <w:r>
        <w:rPr>
          <w:spacing w:val="-2"/>
        </w:rPr>
        <w:t>e</w:t>
      </w:r>
      <w:r>
        <w:t>r a</w:t>
      </w:r>
      <w:r>
        <w:rPr>
          <w:spacing w:val="-2"/>
        </w:rPr>
        <w:t>n</w:t>
      </w:r>
      <w:r>
        <w:t>d pati</w:t>
      </w:r>
      <w:r>
        <w:rPr>
          <w:spacing w:val="-1"/>
        </w:rPr>
        <w:t>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t>re</w:t>
      </w:r>
    </w:p>
    <w:p w:rsidR="00800CCB" w:rsidRDefault="00800CCB">
      <w:pPr>
        <w:pStyle w:val="BodyText"/>
        <w:numPr>
          <w:ilvl w:val="0"/>
          <w:numId w:val="21"/>
        </w:numPr>
        <w:tabs>
          <w:tab w:val="left" w:pos="464"/>
        </w:tabs>
        <w:kinsoku w:val="0"/>
        <w:overflowPunct w:val="0"/>
        <w:spacing w:before="8" w:line="266" w:lineRule="exact"/>
        <w:ind w:left="464" w:right="487"/>
      </w:pPr>
      <w:r>
        <w:rPr>
          <w:spacing w:val="-1"/>
        </w:rPr>
        <w:t>In</w:t>
      </w:r>
      <w:r>
        <w:t>terpr</w:t>
      </w:r>
      <w:r>
        <w:rPr>
          <w:spacing w:val="-2"/>
        </w:rPr>
        <w:t>e</w:t>
      </w:r>
      <w:r>
        <w:t>t</w:t>
      </w:r>
      <w:r>
        <w:rPr>
          <w:spacing w:val="1"/>
        </w:rPr>
        <w:t xml:space="preserve"> </w:t>
      </w:r>
      <w:r>
        <w:t>det</w:t>
      </w:r>
      <w:r>
        <w:rPr>
          <w:spacing w:val="-1"/>
        </w:rPr>
        <w:t>a</w:t>
      </w:r>
      <w:r>
        <w:t>il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manu</w:t>
      </w:r>
      <w:r>
        <w:rPr>
          <w:spacing w:val="-4"/>
        </w:rPr>
        <w:t>f</w:t>
      </w:r>
      <w:r>
        <w:rPr>
          <w:spacing w:val="-1"/>
        </w:rPr>
        <w:t>ac</w:t>
      </w:r>
      <w:r>
        <w:t>tur</w:t>
      </w:r>
      <w:r>
        <w:rPr>
          <w:spacing w:val="-2"/>
        </w:rPr>
        <w:t>e</w:t>
      </w:r>
      <w:r>
        <w:t>rs i</w:t>
      </w:r>
      <w:r>
        <w:rPr>
          <w:spacing w:val="-1"/>
        </w:rPr>
        <w:t>n</w:t>
      </w:r>
      <w:r>
        <w:t>stall</w:t>
      </w:r>
      <w:r>
        <w:rPr>
          <w:spacing w:val="-1"/>
        </w:rPr>
        <w:t>a</w:t>
      </w:r>
      <w:r>
        <w:t>tion m</w:t>
      </w:r>
      <w:r>
        <w:rPr>
          <w:spacing w:val="-2"/>
        </w:rPr>
        <w:t>a</w:t>
      </w:r>
      <w:r>
        <w:rPr>
          <w:spacing w:val="-4"/>
        </w:rPr>
        <w:t>n</w:t>
      </w:r>
      <w:r>
        <w:rPr>
          <w:spacing w:val="-1"/>
        </w:rPr>
        <w:t>u</w:t>
      </w:r>
      <w:r>
        <w:rPr>
          <w:spacing w:val="-1"/>
        </w:rPr>
        <w:lastRenderedPageBreak/>
        <w:t>a</w:t>
      </w:r>
      <w:r>
        <w:t>ls a</w:t>
      </w:r>
      <w:r>
        <w:rPr>
          <w:spacing w:val="-2"/>
        </w:rPr>
        <w:t>n</w:t>
      </w:r>
      <w:r>
        <w:t>d sp</w:t>
      </w:r>
      <w:r>
        <w:rPr>
          <w:spacing w:val="-1"/>
        </w:rPr>
        <w:t>ec</w:t>
      </w:r>
      <w:r>
        <w:t>i</w:t>
      </w:r>
      <w:r>
        <w:rPr>
          <w:spacing w:val="-1"/>
        </w:rPr>
        <w:t>f</w:t>
      </w:r>
      <w:r>
        <w:t>i</w:t>
      </w:r>
      <w:r>
        <w:rPr>
          <w:spacing w:val="-2"/>
        </w:rPr>
        <w:t>c</w:t>
      </w:r>
      <w:r>
        <w:rPr>
          <w:spacing w:val="-1"/>
        </w:rPr>
        <w:t>a</w:t>
      </w:r>
      <w:r>
        <w:t xml:space="preserve">tion, </w:t>
      </w:r>
      <w:r>
        <w:rPr>
          <w:spacing w:val="1"/>
        </w:rPr>
        <w:t>t</w:t>
      </w:r>
      <w:r>
        <w:rPr>
          <w:spacing w:val="-4"/>
        </w:rPr>
        <w:t>e</w:t>
      </w:r>
      <w:r>
        <w:rPr>
          <w:spacing w:val="-1"/>
        </w:rPr>
        <w:t>chn</w:t>
      </w:r>
      <w:r>
        <w:t>i</w:t>
      </w:r>
      <w:r>
        <w:rPr>
          <w:spacing w:val="-2"/>
        </w:rPr>
        <w:t>c</w:t>
      </w:r>
      <w:r>
        <w:rPr>
          <w:spacing w:val="-1"/>
        </w:rPr>
        <w:t>a</w:t>
      </w:r>
      <w:r>
        <w:t>l data a</w:t>
      </w:r>
      <w:r>
        <w:rPr>
          <w:spacing w:val="-1"/>
        </w:rPr>
        <w:t>n</w:t>
      </w:r>
      <w:r>
        <w:t>d w</w:t>
      </w:r>
      <w:r>
        <w:rPr>
          <w:spacing w:val="-1"/>
        </w:rPr>
        <w:t>i</w:t>
      </w:r>
      <w:r>
        <w:t>ri</w:t>
      </w:r>
      <w:r>
        <w:rPr>
          <w:spacing w:val="-2"/>
        </w:rPr>
        <w:t>n</w:t>
      </w:r>
      <w:r>
        <w:t>g diagr</w:t>
      </w:r>
      <w:r>
        <w:rPr>
          <w:spacing w:val="-2"/>
        </w:rPr>
        <w:t>a</w:t>
      </w:r>
      <w:r>
        <w:rPr>
          <w:spacing w:val="-1"/>
        </w:rPr>
        <w:t>m</w:t>
      </w:r>
      <w:r>
        <w:t>s a</w:t>
      </w:r>
      <w:r>
        <w:rPr>
          <w:spacing w:val="-1"/>
        </w:rPr>
        <w:t>n</w:t>
      </w:r>
      <w:r>
        <w:t>d s</w:t>
      </w:r>
      <w:r>
        <w:rPr>
          <w:spacing w:val="-2"/>
        </w:rPr>
        <w:t>c</w:t>
      </w:r>
      <w:r>
        <w:rPr>
          <w:spacing w:val="-1"/>
        </w:rPr>
        <w:t>hema</w:t>
      </w:r>
      <w:r>
        <w:t>tic</w:t>
      </w:r>
      <w:r>
        <w:rPr>
          <w:spacing w:val="-3"/>
        </w:rPr>
        <w:t xml:space="preserve"> </w:t>
      </w:r>
      <w:r>
        <w:t>dr</w:t>
      </w:r>
      <w:r>
        <w:rPr>
          <w:spacing w:val="-1"/>
        </w:rPr>
        <w:t>a</w:t>
      </w:r>
      <w:r>
        <w:t>w</w:t>
      </w:r>
      <w:r>
        <w:rPr>
          <w:spacing w:val="-1"/>
        </w:rPr>
        <w:t>in</w:t>
      </w:r>
      <w:r>
        <w:t>gs for</w:t>
      </w:r>
      <w:r>
        <w:rPr>
          <w:spacing w:val="-3"/>
        </w:rPr>
        <w:t xml:space="preserve"> </w:t>
      </w:r>
      <w:r>
        <w:t>bu</w:t>
      </w:r>
      <w:r>
        <w:rPr>
          <w:spacing w:val="-1"/>
        </w:rPr>
        <w:t>i</w:t>
      </w:r>
      <w:r>
        <w:t>ldi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 syst</w:t>
      </w:r>
      <w:r>
        <w:rPr>
          <w:spacing w:val="-1"/>
        </w:rPr>
        <w:t>em</w:t>
      </w:r>
      <w:r>
        <w:t>s,</w:t>
      </w:r>
      <w:r>
        <w:rPr>
          <w:spacing w:val="-2"/>
        </w:rPr>
        <w:t xml:space="preserve"> </w:t>
      </w:r>
      <w:r>
        <w:t>pl</w:t>
      </w:r>
      <w:r>
        <w:rPr>
          <w:spacing w:val="-1"/>
        </w:rPr>
        <w:t>an</w:t>
      </w:r>
      <w:r>
        <w:t>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eq</w:t>
      </w:r>
      <w:r>
        <w:rPr>
          <w:spacing w:val="-1"/>
        </w:rPr>
        <w:t>u</w:t>
      </w:r>
      <w:r>
        <w:t>ipm</w:t>
      </w:r>
      <w:r>
        <w:rPr>
          <w:spacing w:val="-2"/>
        </w:rPr>
        <w:t>e</w:t>
      </w:r>
      <w:r>
        <w:rPr>
          <w:spacing w:val="-1"/>
        </w:rPr>
        <w:t>n</w:t>
      </w:r>
      <w:r>
        <w:t>t.</w:t>
      </w:r>
    </w:p>
    <w:p w:rsidR="00800CCB" w:rsidRDefault="00800CCB">
      <w:pPr>
        <w:pStyle w:val="BodyText"/>
        <w:numPr>
          <w:ilvl w:val="0"/>
          <w:numId w:val="21"/>
        </w:numPr>
        <w:tabs>
          <w:tab w:val="left" w:pos="464"/>
        </w:tabs>
        <w:kinsoku w:val="0"/>
        <w:overflowPunct w:val="0"/>
        <w:spacing w:before="2" w:line="264" w:lineRule="exact"/>
        <w:ind w:left="464" w:right="234"/>
      </w:pPr>
      <w:r>
        <w:rPr>
          <w:spacing w:val="-1"/>
        </w:rPr>
        <w:t>C</w:t>
      </w:r>
      <w:r>
        <w:t>ompl</w:t>
      </w:r>
      <w:r>
        <w:rPr>
          <w:spacing w:val="-2"/>
        </w:rPr>
        <w:t>e</w:t>
      </w:r>
      <w:r>
        <w:t>te Pl</w:t>
      </w:r>
      <w:r>
        <w:rPr>
          <w:spacing w:val="-1"/>
        </w:rPr>
        <w:t>anne</w:t>
      </w:r>
      <w:r>
        <w:t>d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e</w:t>
      </w:r>
      <w:r>
        <w:t>v</w:t>
      </w:r>
      <w:r>
        <w:rPr>
          <w:spacing w:val="-3"/>
        </w:rPr>
        <w:t>e</w:t>
      </w:r>
      <w:r>
        <w:rPr>
          <w:spacing w:val="-1"/>
        </w:rPr>
        <w:t>n</w:t>
      </w:r>
      <w:r>
        <w:t>tative</w:t>
      </w:r>
      <w:r>
        <w:rPr>
          <w:spacing w:val="-1"/>
        </w:rPr>
        <w:t xml:space="preserve"> </w:t>
      </w:r>
      <w:r>
        <w:t>Mai</w:t>
      </w:r>
      <w:r>
        <w:rPr>
          <w:spacing w:val="-1"/>
        </w:rPr>
        <w:t>n</w:t>
      </w:r>
      <w:r>
        <w:t>te</w:t>
      </w:r>
      <w:r>
        <w:rPr>
          <w:spacing w:val="-2"/>
        </w:rPr>
        <w:t>n</w:t>
      </w:r>
      <w:r>
        <w:rPr>
          <w:spacing w:val="-1"/>
        </w:rPr>
        <w:t>anc</w:t>
      </w:r>
      <w:r>
        <w:t>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4"/>
        </w:rPr>
        <w:t>a</w:t>
      </w:r>
      <w:r>
        <w:rPr>
          <w:spacing w:val="-1"/>
        </w:rPr>
        <w:t>cc</w:t>
      </w:r>
      <w:r>
        <w:t>orda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with orga</w:t>
      </w:r>
      <w:r>
        <w:rPr>
          <w:spacing w:val="-2"/>
        </w:rPr>
        <w:t>n</w:t>
      </w:r>
      <w:r>
        <w:t>isa</w:t>
      </w:r>
      <w:r>
        <w:rPr>
          <w:spacing w:val="-2"/>
        </w:rPr>
        <w:t>t</w:t>
      </w:r>
      <w:r>
        <w:t>io</w:t>
      </w:r>
      <w:r>
        <w:rPr>
          <w:spacing w:val="-1"/>
        </w:rPr>
        <w:t>na</w:t>
      </w:r>
      <w:r>
        <w:t>l 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manu</w:t>
      </w:r>
      <w:r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t>tur</w:t>
      </w:r>
      <w:r>
        <w:rPr>
          <w:spacing w:val="-2"/>
        </w:rPr>
        <w:t>e</w:t>
      </w:r>
      <w:r>
        <w:t>rs r</w:t>
      </w:r>
      <w:r>
        <w:rPr>
          <w:spacing w:val="-2"/>
        </w:rPr>
        <w:t>e</w:t>
      </w:r>
      <w:r>
        <w:rPr>
          <w:spacing w:val="-1"/>
        </w:rPr>
        <w:t>c</w:t>
      </w:r>
      <w:r>
        <w:t>om</w:t>
      </w:r>
      <w:r>
        <w:rPr>
          <w:spacing w:val="-2"/>
        </w:rPr>
        <w:t>m</w:t>
      </w:r>
      <w:r>
        <w:rPr>
          <w:spacing w:val="-1"/>
        </w:rPr>
        <w:t>en</w:t>
      </w:r>
      <w:r>
        <w:t>dation, u</w:t>
      </w:r>
      <w:r>
        <w:rPr>
          <w:spacing w:val="-1"/>
        </w:rPr>
        <w:t>s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ppropri</w:t>
      </w:r>
      <w:r>
        <w:rPr>
          <w:spacing w:val="-2"/>
        </w:rPr>
        <w:t>a</w:t>
      </w:r>
      <w:r>
        <w:t>te</w:t>
      </w:r>
      <w:r>
        <w:rPr>
          <w:spacing w:val="-3"/>
        </w:rPr>
        <w:t xml:space="preserve"> </w:t>
      </w:r>
      <w:r>
        <w:t>tool</w:t>
      </w:r>
      <w:r>
        <w:rPr>
          <w:spacing w:val="-3"/>
        </w:rPr>
        <w:t>s</w:t>
      </w:r>
      <w:r>
        <w:t>, test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>q</w:t>
      </w:r>
      <w:r>
        <w:rPr>
          <w:spacing w:val="-1"/>
        </w:rPr>
        <w:t>u</w:t>
      </w:r>
      <w:r>
        <w:t>ipm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 r</w:t>
      </w:r>
      <w:r>
        <w:rPr>
          <w:spacing w:val="-2"/>
        </w:rPr>
        <w:t>e</w:t>
      </w:r>
      <w:r>
        <w:rPr>
          <w:spacing w:val="-1"/>
        </w:rPr>
        <w:t>c</w:t>
      </w:r>
      <w:r>
        <w:t>ordi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d</w:t>
      </w:r>
      <w:r>
        <w:rPr>
          <w:spacing w:val="-1"/>
        </w:rPr>
        <w:t>e</w:t>
      </w:r>
      <w:r>
        <w:t>tails of wo</w:t>
      </w:r>
      <w:r>
        <w:rPr>
          <w:spacing w:val="-1"/>
        </w:rPr>
        <w:t>r</w:t>
      </w:r>
      <w:r>
        <w:t>k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a</w:t>
      </w:r>
      <w:r>
        <w:t>rr</w:t>
      </w:r>
      <w:r>
        <w:rPr>
          <w:spacing w:val="-1"/>
        </w:rPr>
        <w:t>ie</w:t>
      </w:r>
      <w:r>
        <w:t>d o</w:t>
      </w:r>
      <w:r>
        <w:rPr>
          <w:spacing w:val="-1"/>
        </w:rPr>
        <w:t>u</w:t>
      </w:r>
      <w:r>
        <w:rPr>
          <w:spacing w:val="-2"/>
        </w:rPr>
        <w:t>t</w:t>
      </w:r>
      <w:r>
        <w:t>,</w:t>
      </w:r>
    </w:p>
    <w:p w:rsidR="00800CCB" w:rsidRDefault="00800CCB">
      <w:pPr>
        <w:pStyle w:val="BodyText"/>
        <w:kinsoku w:val="0"/>
        <w:overflowPunct w:val="0"/>
        <w:spacing w:line="259" w:lineRule="exact"/>
        <w:ind w:left="0" w:right="3225" w:firstLine="0"/>
        <w:jc w:val="center"/>
      </w:pPr>
      <w:r>
        <w:t>to pr</w:t>
      </w:r>
      <w:r>
        <w:rPr>
          <w:spacing w:val="-2"/>
        </w:rPr>
        <w:t>e</w:t>
      </w:r>
      <w:r>
        <w:t>ve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t>br</w:t>
      </w:r>
      <w:r>
        <w:rPr>
          <w:spacing w:val="-2"/>
        </w:rPr>
        <w:t>e</w:t>
      </w:r>
      <w:r>
        <w:rPr>
          <w:spacing w:val="-1"/>
        </w:rPr>
        <w:t>a</w:t>
      </w:r>
      <w:r>
        <w:t>kdow</w:t>
      </w:r>
      <w:r>
        <w:rPr>
          <w:spacing w:val="-2"/>
        </w:rPr>
        <w:t>n</w:t>
      </w:r>
      <w:r>
        <w:t>s</w:t>
      </w:r>
      <w:r>
        <w:rPr>
          <w:spacing w:val="-3"/>
        </w:rPr>
        <w:t xml:space="preserve"> 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ma</w:t>
      </w:r>
      <w:r>
        <w:t>i</w:t>
      </w:r>
      <w:r>
        <w:rPr>
          <w:spacing w:val="-1"/>
        </w:rPr>
        <w:t>n</w:t>
      </w:r>
      <w:r>
        <w:t>tain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p</w:t>
      </w:r>
      <w:r>
        <w:t>tim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o</w:t>
      </w:r>
      <w:r>
        <w:t>pe</w:t>
      </w:r>
      <w:r>
        <w:rPr>
          <w:spacing w:val="-1"/>
        </w:rPr>
        <w:t>ra</w:t>
      </w:r>
      <w:r>
        <w:t>tion</w:t>
      </w:r>
      <w:r>
        <w:rPr>
          <w:spacing w:val="-1"/>
        </w:rPr>
        <w:t>a</w:t>
      </w:r>
      <w:r>
        <w:t>l abili</w:t>
      </w:r>
      <w:r>
        <w:rPr>
          <w:spacing w:val="-3"/>
        </w:rPr>
        <w:t>t</w:t>
      </w:r>
      <w:r>
        <w:t>y.</w:t>
      </w:r>
    </w:p>
    <w:p w:rsidR="00800CCB" w:rsidRDefault="00800CCB">
      <w:pPr>
        <w:pStyle w:val="BodyText"/>
        <w:numPr>
          <w:ilvl w:val="0"/>
          <w:numId w:val="21"/>
        </w:numPr>
        <w:tabs>
          <w:tab w:val="left" w:pos="464"/>
        </w:tabs>
        <w:kinsoku w:val="0"/>
        <w:overflowPunct w:val="0"/>
        <w:spacing w:before="12" w:line="264" w:lineRule="exact"/>
        <w:ind w:left="464" w:right="295"/>
      </w:pPr>
      <w:r>
        <w:lastRenderedPageBreak/>
        <w:t>R</w:t>
      </w:r>
      <w:r>
        <w:rPr>
          <w:spacing w:val="-2"/>
        </w:rPr>
        <w:t>e</w:t>
      </w:r>
      <w:r>
        <w:t xml:space="preserve">spond </w:t>
      </w:r>
      <w:r>
        <w:rPr>
          <w:spacing w:val="-2"/>
        </w:rPr>
        <w:t>t</w:t>
      </w:r>
      <w:r>
        <w:t>o br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-2"/>
        </w:rPr>
        <w:t>k</w:t>
      </w:r>
      <w:r>
        <w:t>dow</w:t>
      </w:r>
      <w:r>
        <w:rPr>
          <w:spacing w:val="-1"/>
        </w:rPr>
        <w:t>n</w:t>
      </w:r>
      <w:r>
        <w:t>s,</w:t>
      </w:r>
      <w:r>
        <w:rPr>
          <w:spacing w:val="-2"/>
        </w:rPr>
        <w:t xml:space="preserve"> </w:t>
      </w:r>
      <w:r>
        <w:t>ev</w:t>
      </w:r>
      <w:r>
        <w:rPr>
          <w:spacing w:val="-1"/>
        </w:rPr>
        <w:t>a</w:t>
      </w:r>
      <w:r>
        <w:t>l</w:t>
      </w:r>
      <w:r>
        <w:rPr>
          <w:spacing w:val="-1"/>
        </w:rPr>
        <w:t>ua</w:t>
      </w:r>
      <w:r>
        <w:t>te situ</w:t>
      </w:r>
      <w:r>
        <w:rPr>
          <w:spacing w:val="-1"/>
        </w:rPr>
        <w:t>a</w:t>
      </w:r>
      <w:r>
        <w:t>tion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2"/>
        </w:rPr>
        <w:t>t</w:t>
      </w:r>
      <w:r>
        <w:rPr>
          <w:spacing w:val="-1"/>
        </w:rPr>
        <w:t>a</w:t>
      </w:r>
      <w:r>
        <w:t xml:space="preserve">ke </w:t>
      </w:r>
      <w:r>
        <w:rPr>
          <w:spacing w:val="-2"/>
        </w:rPr>
        <w:t>c</w:t>
      </w:r>
      <w:r>
        <w:t>orr</w:t>
      </w:r>
      <w:r>
        <w:rPr>
          <w:spacing w:val="-2"/>
        </w:rPr>
        <w:t>e</w:t>
      </w:r>
      <w:r>
        <w:rPr>
          <w:spacing w:val="-1"/>
        </w:rPr>
        <w:t>c</w:t>
      </w:r>
      <w:r>
        <w:t>tive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c</w:t>
      </w:r>
      <w:r>
        <w:t>tion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n</w:t>
      </w:r>
      <w:r>
        <w:t>s</w:t>
      </w:r>
      <w:r>
        <w:rPr>
          <w:spacing w:val="-1"/>
        </w:rPr>
        <w:t>u</w:t>
      </w:r>
      <w:r>
        <w:t>re</w:t>
      </w:r>
      <w:r>
        <w:rPr>
          <w:spacing w:val="-2"/>
        </w:rPr>
        <w:t xml:space="preserve"> </w:t>
      </w:r>
      <w:r>
        <w:t>mi</w:t>
      </w:r>
      <w:r>
        <w:rPr>
          <w:spacing w:val="-1"/>
        </w:rPr>
        <w:t>n</w:t>
      </w:r>
      <w:r>
        <w:t>i</w:t>
      </w:r>
      <w:r>
        <w:rPr>
          <w:spacing w:val="-1"/>
        </w:rPr>
        <w:t>ma</w:t>
      </w:r>
      <w:r>
        <w:t>l disr</w:t>
      </w:r>
      <w:r>
        <w:rPr>
          <w:spacing w:val="-1"/>
        </w:rPr>
        <w:t>u</w:t>
      </w:r>
      <w:r>
        <w:t xml:space="preserve">ption </w:t>
      </w:r>
      <w:r>
        <w:rPr>
          <w:spacing w:val="-1"/>
        </w:rPr>
        <w:t>an</w:t>
      </w:r>
      <w:r>
        <w:t>d da</w:t>
      </w:r>
      <w:r>
        <w:rPr>
          <w:spacing w:val="-1"/>
        </w:rPr>
        <w:t>ma</w:t>
      </w:r>
      <w:r>
        <w:t>ge.</w:t>
      </w:r>
    </w:p>
    <w:p w:rsidR="00800CCB" w:rsidRDefault="00800CCB">
      <w:pPr>
        <w:pStyle w:val="BodyText"/>
        <w:numPr>
          <w:ilvl w:val="0"/>
          <w:numId w:val="21"/>
        </w:numPr>
        <w:tabs>
          <w:tab w:val="left" w:pos="464"/>
        </w:tabs>
        <w:kinsoku w:val="0"/>
        <w:overflowPunct w:val="0"/>
        <w:spacing w:before="2" w:line="264" w:lineRule="exact"/>
        <w:ind w:left="464" w:right="718"/>
      </w:pP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pth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f</w:t>
      </w:r>
      <w:r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t>tive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BMS</w:t>
      </w:r>
      <w:r>
        <w:rPr>
          <w:spacing w:val="-1"/>
        </w:rPr>
        <w:t xml:space="preserve"> </w:t>
      </w:r>
      <w:r>
        <w:t>(B</w:t>
      </w:r>
      <w:r>
        <w:rPr>
          <w:spacing w:val="-2"/>
        </w:rPr>
        <w:t>u</w:t>
      </w:r>
      <w:r>
        <w:t>ildi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n</w:t>
      </w:r>
      <w:r>
        <w:rPr>
          <w:spacing w:val="-1"/>
        </w:rPr>
        <w:t>a</w:t>
      </w:r>
      <w:r>
        <w:t>ge</w:t>
      </w:r>
      <w:r>
        <w:rPr>
          <w:spacing w:val="-4"/>
        </w:rPr>
        <w:t>m</w:t>
      </w:r>
      <w:r>
        <w:rPr>
          <w:spacing w:val="-1"/>
        </w:rPr>
        <w:t>en</w:t>
      </w:r>
      <w:r>
        <w:t>t</w:t>
      </w:r>
      <w:r>
        <w:rPr>
          <w:spacing w:val="1"/>
        </w:rPr>
        <w:t xml:space="preserve"> </w:t>
      </w:r>
      <w:r>
        <w:t>Syste</w:t>
      </w:r>
      <w:r>
        <w:rPr>
          <w:spacing w:val="-2"/>
        </w:rPr>
        <w:t>m</w:t>
      </w:r>
      <w:r>
        <w:t xml:space="preserve">) </w:t>
      </w:r>
      <w:r>
        <w:rPr>
          <w:spacing w:val="-2"/>
        </w:rPr>
        <w:t>c</w:t>
      </w:r>
      <w:r>
        <w:t>omp</w:t>
      </w:r>
      <w:r>
        <w:rPr>
          <w:spacing w:val="-4"/>
        </w:rPr>
        <w:t>u</w:t>
      </w:r>
      <w:r>
        <w:t>ter to</w:t>
      </w:r>
      <w:r>
        <w:rPr>
          <w:spacing w:val="-2"/>
        </w:rPr>
        <w:t xml:space="preserve"> </w:t>
      </w:r>
      <w:r>
        <w:t>set p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rPr>
          <w:spacing w:val="-1"/>
        </w:rPr>
        <w:t>me</w:t>
      </w:r>
      <w:r>
        <w:t>ters</w:t>
      </w:r>
      <w:r>
        <w:rPr>
          <w:spacing w:val="-1"/>
        </w:rPr>
        <w:t xml:space="preserve"> an</w:t>
      </w:r>
      <w:r>
        <w:t>d r</w:t>
      </w:r>
      <w:r>
        <w:rPr>
          <w:spacing w:val="-2"/>
        </w:rPr>
        <w:t>e</w:t>
      </w:r>
      <w:r>
        <w:rPr>
          <w:spacing w:val="-1"/>
        </w:rPr>
        <w:t>c</w:t>
      </w:r>
      <w:r>
        <w:t>ord d</w:t>
      </w:r>
      <w:r>
        <w:rPr>
          <w:spacing w:val="-1"/>
        </w:rPr>
        <w:t>a</w:t>
      </w:r>
      <w:r>
        <w:t>ta on</w:t>
      </w:r>
      <w:r>
        <w:rPr>
          <w:spacing w:val="-3"/>
        </w:rPr>
        <w:t xml:space="preserve"> </w:t>
      </w:r>
      <w:r>
        <w:t>a wide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a</w:t>
      </w:r>
      <w:r>
        <w:rPr>
          <w:spacing w:val="-1"/>
        </w:rPr>
        <w:t>n</w:t>
      </w:r>
      <w:r>
        <w:t>ge of  bu</w:t>
      </w:r>
      <w:r>
        <w:rPr>
          <w:spacing w:val="-1"/>
        </w:rPr>
        <w:t>i</w:t>
      </w:r>
      <w:r>
        <w:rPr>
          <w:spacing w:val="-3"/>
        </w:rPr>
        <w:t>l</w:t>
      </w:r>
      <w:r>
        <w:t>di</w:t>
      </w:r>
      <w:r>
        <w:rPr>
          <w:spacing w:val="-1"/>
        </w:rPr>
        <w:t>n</w:t>
      </w:r>
      <w:r>
        <w:t>g s</w:t>
      </w:r>
      <w:r>
        <w:rPr>
          <w:spacing w:val="-2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to pr</w:t>
      </w:r>
      <w:r>
        <w:rPr>
          <w:spacing w:val="-3"/>
        </w:rPr>
        <w:t>o</w:t>
      </w:r>
      <w:r>
        <w:t xml:space="preserve">vide </w:t>
      </w:r>
      <w:r>
        <w:rPr>
          <w:spacing w:val="-1"/>
        </w:rPr>
        <w:t>c</w:t>
      </w:r>
      <w:r>
        <w:t>orr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>vir</w:t>
      </w:r>
      <w:r>
        <w:rPr>
          <w:spacing w:val="-3"/>
        </w:rPr>
        <w:t>o</w:t>
      </w:r>
      <w:r>
        <w:rPr>
          <w:spacing w:val="-1"/>
        </w:rPr>
        <w:t>nmen</w:t>
      </w:r>
      <w:r>
        <w:t xml:space="preserve">tal </w:t>
      </w: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ditio</w:t>
      </w:r>
      <w:r>
        <w:rPr>
          <w:spacing w:val="-1"/>
        </w:rPr>
        <w:t>n</w:t>
      </w:r>
      <w:r>
        <w:t>s</w:t>
      </w:r>
    </w:p>
    <w:p w:rsidR="00800CCB" w:rsidRDefault="00800CCB">
      <w:pPr>
        <w:pStyle w:val="BodyText"/>
        <w:kinsoku w:val="0"/>
        <w:overflowPunct w:val="0"/>
        <w:spacing w:line="266" w:lineRule="exact"/>
        <w:ind w:left="464" w:right="164" w:firstLine="0"/>
      </w:pPr>
      <w:r>
        <w:t>thro</w:t>
      </w:r>
      <w:r>
        <w:rPr>
          <w:spacing w:val="-2"/>
        </w:rPr>
        <w:t>u</w:t>
      </w:r>
      <w:r>
        <w:t>gho</w:t>
      </w:r>
      <w:r>
        <w:rPr>
          <w:spacing w:val="-1"/>
        </w:rPr>
        <w:t>u</w:t>
      </w:r>
      <w:r>
        <w:t>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hosp</w:t>
      </w:r>
      <w:r>
        <w:rPr>
          <w:spacing w:val="-3"/>
        </w:rPr>
        <w:t>i</w:t>
      </w:r>
      <w:r>
        <w:t>tal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1"/>
        </w:rPr>
        <w:t>p</w:t>
      </w:r>
      <w:r>
        <w:t>rov</w:t>
      </w:r>
      <w:r>
        <w:rPr>
          <w:spacing w:val="-3"/>
        </w:rPr>
        <w:t>i</w:t>
      </w:r>
      <w:r>
        <w:t xml:space="preserve">de 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a</w:t>
      </w:r>
      <w:r>
        <w:t>rly w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g of s</w:t>
      </w:r>
      <w:r>
        <w:rPr>
          <w:spacing w:val="-2"/>
        </w:rPr>
        <w:t>e</w:t>
      </w:r>
      <w:r>
        <w:t>rvi</w:t>
      </w:r>
      <w:r>
        <w:rPr>
          <w:spacing w:val="-2"/>
        </w:rPr>
        <w:t>c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au</w:t>
      </w:r>
      <w:r>
        <w:t>lts (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t>di</w:t>
      </w:r>
      <w:r>
        <w:rPr>
          <w:spacing w:val="-1"/>
        </w:rPr>
        <w:t>ca</w:t>
      </w:r>
      <w:r>
        <w:t>l gas, h</w:t>
      </w:r>
      <w:r>
        <w:rPr>
          <w:spacing w:val="-2"/>
        </w:rPr>
        <w:t>e</w:t>
      </w:r>
      <w:r>
        <w:rPr>
          <w:spacing w:val="-1"/>
        </w:rPr>
        <w:t>a</w:t>
      </w:r>
      <w:r>
        <w:t>ting,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a</w:t>
      </w:r>
      <w:r>
        <w:t>t</w:t>
      </w:r>
      <w:r>
        <w:rPr>
          <w:spacing w:val="-3"/>
        </w:rPr>
        <w:t>e</w:t>
      </w:r>
      <w:r>
        <w:t>r, pow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lastRenderedPageBreak/>
        <w:t>e</w:t>
      </w:r>
      <w:r>
        <w:t>tc. )</w:t>
      </w:r>
    </w:p>
    <w:p w:rsidR="00800CCB" w:rsidRDefault="00800CCB">
      <w:pPr>
        <w:pStyle w:val="BodyText"/>
        <w:kinsoku w:val="0"/>
        <w:overflowPunct w:val="0"/>
        <w:spacing w:line="266" w:lineRule="exact"/>
        <w:ind w:left="464" w:right="164" w:firstLine="0"/>
        <w:sectPr w:rsidR="00800CCB">
          <w:pgSz w:w="11907" w:h="16840"/>
          <w:pgMar w:top="1380" w:right="300" w:bottom="280" w:left="1240" w:header="728" w:footer="0" w:gutter="0"/>
          <w:cols w:space="720" w:equalWidth="0">
            <w:col w:w="10367"/>
          </w:cols>
          <w:noEndnote/>
        </w:sectPr>
      </w:pPr>
    </w:p>
    <w:p w:rsidR="00800CCB" w:rsidRDefault="005625C5">
      <w:pPr>
        <w:pStyle w:val="BodyText"/>
        <w:numPr>
          <w:ilvl w:val="0"/>
          <w:numId w:val="20"/>
        </w:numPr>
        <w:tabs>
          <w:tab w:val="left" w:pos="824"/>
        </w:tabs>
        <w:kinsoku w:val="0"/>
        <w:overflowPunct w:val="0"/>
        <w:spacing w:before="63" w:line="238" w:lineRule="auto"/>
        <w:ind w:left="824" w:right="106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913130</wp:posOffset>
                </wp:positionV>
                <wp:extent cx="7070725" cy="8793480"/>
                <wp:effectExtent l="0" t="0" r="0" b="0"/>
                <wp:wrapNone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0725" cy="8793480"/>
                          <a:chOff x="505" y="1438"/>
                          <a:chExt cx="11135" cy="13848"/>
                        </a:xfrm>
                      </wpg:grpSpPr>
                      <wps:wsp>
                        <wps:cNvPr id="4" name="Freeform 10"/>
                        <wps:cNvSpPr>
                          <a:spLocks/>
                        </wps:cNvSpPr>
                        <wps:spPr bwMode="auto">
                          <a:xfrm>
                            <a:off x="511" y="1444"/>
                            <a:ext cx="11123" cy="20"/>
                          </a:xfrm>
                          <a:custGeom>
                            <a:avLst/>
                            <a:gdLst>
                              <a:gd name="T0" fmla="*/ 0 w 11123"/>
                              <a:gd name="T1" fmla="*/ 0 h 20"/>
                              <a:gd name="T2" fmla="*/ 11123 w 111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23" h="20">
                                <a:moveTo>
                                  <a:pt x="0" y="0"/>
                                </a:moveTo>
                                <a:lnTo>
                                  <a:pt x="1112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515" y="1449"/>
                            <a:ext cx="20" cy="138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826"/>
                              <a:gd name="T2" fmla="*/ 0 w 20"/>
                              <a:gd name="T3" fmla="*/ 13826 h 13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826">
                                <a:moveTo>
                                  <a:pt x="0" y="0"/>
                                </a:moveTo>
                                <a:lnTo>
                                  <a:pt x="0" y="1382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511" y="15280"/>
                            <a:ext cx="11123" cy="20"/>
                          </a:xfrm>
                          <a:custGeom>
                            <a:avLst/>
                            <a:gdLst>
                              <a:gd name="T0" fmla="*/ 0 w 11123"/>
                              <a:gd name="T1" fmla="*/ 0 h 20"/>
                              <a:gd name="T2" fmla="*/ 11123 w 111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23" h="20">
                                <a:moveTo>
                                  <a:pt x="0" y="0"/>
                                </a:moveTo>
                                <a:lnTo>
                                  <a:pt x="111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11630" y="1449"/>
                            <a:ext cx="20" cy="138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826"/>
                              <a:gd name="T2" fmla="*/ 0 w 20"/>
                              <a:gd name="T3" fmla="*/ 13826 h 13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826">
                                <a:moveTo>
                                  <a:pt x="0" y="0"/>
                                </a:moveTo>
                                <a:lnTo>
                                  <a:pt x="0" y="1382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17931" id="Group 9" o:spid="_x0000_s1026" style="position:absolute;margin-left:25.25pt;margin-top:71.9pt;width:556.75pt;height:692.4pt;z-index:-251656192;mso-position-horizontal-relative:page;mso-position-vertical-relative:page" coordorigin="505,1438" coordsize="11135,13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" o:allowincell="f">
                <v:shape id="Freeform 10" o:spid="_x0000_s1027" style="position:absolute;left:511;top:1444;width:11123;height:20;visibility:visible;mso-wrap-style:square;v-text-anchor:top" coordsize="1112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89Bb4A&#10;AADaAAAADwAAAGRycy9kb3ducmV2LnhtbERPTYvCMBC9C/6HMMLeNFVUlmoqIi7Igod1q3gcmrEt&#10;bSalydb6782C4PHxvteb3tSio9aVlhVMJxEI4szqknMF6e/X+BOE88gaa8uk4EEONslwsMZY2zv/&#10;UHfyuQgh7GJUUHjfxFK6rCCDbmIb4sDdbGvQB9jmUrd4D+GmlrMoWkqDJYeGAhvaFZRVpz8TZrj6&#10;LMkuu+9FdSwvnd5ftU+V+hj12xUIT71/i1/ug1Ywh/8rwQ8ye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X/PQW+AAAA2gAAAA8AAAAAAAAAAAAAAAAAmAIAAGRycy9kb3ducmV2&#10;LnhtbFBLBQYAAAAABAAEAPUAAACDAwAAAAA=&#10;" path="m,l11123,e" filled="f" strokeweight=".20458mm">
                  <v:path arrowok="t" o:connecttype="custom" o:connectlocs="0,0;11123,0" o:connectangles="0,0"/>
                </v:shape>
                <v:shape id="Freeform 11" o:spid="_x0000_s1028" style="position:absolute;left:515;top:1449;width:20;height:13826;visibility:visible;mso-wrap-style:square;v-text-anchor:top" coordsize="20,13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Y3wMIA&#10;AADaAAAADwAAAGRycy9kb3ducmV2LnhtbESPT4vCMBTE74LfIbwFb5qu4CJdY5Gi6GFB/APi7dG8&#10;bUuTl9JE7X57syB4HGbmN8wi660Rd+p87VjB5yQBQVw4XXOp4HzajOcgfEDWaByTgj/ykC2HgwWm&#10;2j34QPdjKEWEsE9RQRVCm0rpi4os+olriaP36zqLIcqulLrDR4RbI6dJ8iUt1hwXKmwpr6hojjer&#10;YH9aHfDnYqSeB3PdmibfrdtcqdFHv/oGEagP7/CrvdMKZvB/Jd4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hjfAwgAAANoAAAAPAAAAAAAAAAAAAAAAAJgCAABkcnMvZG93&#10;bnJldi54bWxQSwUGAAAAAAQABAD1AAAAhwMAAAAA&#10;" path="m,l,13826e" filled="f" strokeweight=".58pt">
                  <v:path arrowok="t" o:connecttype="custom" o:connectlocs="0,0;0,13826" o:connectangles="0,0"/>
                </v:shape>
                <v:shape id="Freeform 12" o:spid="_x0000_s1029" style="position:absolute;left:511;top:15280;width:11123;height:20;visibility:visible;mso-wrap-style:square;v-text-anchor:top" coordsize="1112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41J8EA&#10;AADaAAAADwAAAGRycy9kb3ducmV2LnhtbESPQYvCMBSE74L/ITzBm6YuItI1iigungS14PXZvG26&#10;27yUJq3135uFBY/DzHzDrDa9rURHjS8dK5hNExDEudMlFwqy62GyBOEDssbKMSl4kofNejhYYard&#10;g8/UXUIhIoR9igpMCHUqpc8NWfRTVxNH79s1FkOUTSF1g48It5X8SJKFtFhyXDBY085Q/ntprYL2&#10;jrfuepzbr+1Pcqr61ux9ZpQaj/rtJ4hAfXiH/9tHrWABf1fiD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eNSfBAAAA2gAAAA8AAAAAAAAAAAAAAAAAmAIAAGRycy9kb3du&#10;cmV2LnhtbFBLBQYAAAAABAAEAPUAAACGAwAAAAA=&#10;" path="m,l11123,e" filled="f" strokeweight=".58pt">
                  <v:path arrowok="t" o:connecttype="custom" o:connectlocs="0,0;11123,0" o:connectangles="0,0"/>
                </v:shape>
                <v:shape id="Freeform 13" o:spid="_x0000_s1030" style="position:absolute;left:11630;top:1449;width:20;height:13826;visibility:visible;mso-wrap-style:square;v-text-anchor:top" coordsize="20,13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gMLMIA&#10;AADaAAAADwAAAGRycy9kb3ducmV2LnhtbESPT4vCMBTE74LfIbwFb5quB1e6xiJF0cOC+AfE26N5&#10;25YmL6WJ2v32ZkHwOMzMb5hF1lsj7tT52rGCz0kCgrhwuuZSwfm0Gc9B+ICs0TgmBX/kIVsOBwtM&#10;tXvwge7HUIoIYZ+igiqENpXSFxVZ9BPXEkfv13UWQ5RdKXWHjwi3Rk6TZCYt1hwXKmwpr6hojjer&#10;YH9aHfDnYqSeB3PdmibfrdtcqdFHv/oGEagP7/CrvdMKvuD/Sr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GAwswgAAANoAAAAPAAAAAAAAAAAAAAAAAJgCAABkcnMvZG93&#10;bnJldi54bWxQSwUGAAAAAAQABAD1AAAAhwMAAAAA&#10;" path="m,l,13826e" filled="f" strokeweight=".58pt">
                  <v:path arrowok="t" o:connecttype="custom" o:connectlocs="0,0;0,13826" o:connectangles="0,0"/>
                </v:shape>
                <w10:wrap anchorx="page" anchory="page"/>
              </v:group>
            </w:pict>
          </mc:Fallback>
        </mc:AlternateContent>
      </w:r>
      <w:r w:rsidR="00800CCB">
        <w:t>Ma</w:t>
      </w:r>
      <w:r w:rsidR="00800CCB">
        <w:rPr>
          <w:spacing w:val="-1"/>
        </w:rPr>
        <w:t>in</w:t>
      </w:r>
      <w:r w:rsidR="00800CCB">
        <w:t>tain</w:t>
      </w:r>
      <w:r w:rsidR="00800CCB">
        <w:rPr>
          <w:spacing w:val="56"/>
        </w:rPr>
        <w:t xml:space="preserve"> </w:t>
      </w:r>
      <w:r w:rsidR="00800CCB">
        <w:t>r</w:t>
      </w:r>
      <w:r w:rsidR="00800CCB">
        <w:rPr>
          <w:spacing w:val="-2"/>
        </w:rPr>
        <w:t>e</w:t>
      </w:r>
      <w:r w:rsidR="00800CCB">
        <w:t>pair</w:t>
      </w:r>
      <w:r w:rsidR="00800CCB">
        <w:rPr>
          <w:spacing w:val="57"/>
        </w:rPr>
        <w:t xml:space="preserve"> </w:t>
      </w:r>
      <w:r w:rsidR="00800CCB">
        <w:t>&amp;</w:t>
      </w:r>
      <w:r w:rsidR="00800CCB">
        <w:rPr>
          <w:spacing w:val="58"/>
        </w:rPr>
        <w:t xml:space="preserve"> </w:t>
      </w:r>
      <w:r w:rsidR="00800CCB">
        <w:rPr>
          <w:spacing w:val="-1"/>
        </w:rPr>
        <w:t>c</w:t>
      </w:r>
      <w:r w:rsidR="00800CCB">
        <w:t>o</w:t>
      </w:r>
      <w:r w:rsidR="00800CCB">
        <w:rPr>
          <w:spacing w:val="1"/>
        </w:rPr>
        <w:t>m</w:t>
      </w:r>
      <w:r w:rsidR="00800CCB">
        <w:rPr>
          <w:spacing w:val="-1"/>
        </w:rPr>
        <w:t>m</w:t>
      </w:r>
      <w:r w:rsidR="00800CCB">
        <w:t>ission</w:t>
      </w:r>
      <w:r w:rsidR="00800CCB">
        <w:rPr>
          <w:spacing w:val="57"/>
        </w:rPr>
        <w:t xml:space="preserve"> </w:t>
      </w:r>
      <w:r w:rsidR="00800CCB">
        <w:t>pati</w:t>
      </w:r>
      <w:r w:rsidR="00800CCB">
        <w:rPr>
          <w:spacing w:val="-1"/>
        </w:rPr>
        <w:t>en</w:t>
      </w:r>
      <w:r w:rsidR="00800CCB">
        <w:t>t</w:t>
      </w:r>
      <w:r w:rsidR="00800CCB">
        <w:rPr>
          <w:spacing w:val="58"/>
        </w:rPr>
        <w:t xml:space="preserve"> </w:t>
      </w:r>
      <w:r w:rsidR="00800CCB">
        <w:t>r</w:t>
      </w:r>
      <w:r w:rsidR="00800CCB">
        <w:rPr>
          <w:spacing w:val="-2"/>
        </w:rPr>
        <w:t>e</w:t>
      </w:r>
      <w:r w:rsidR="00800CCB">
        <w:t>l</w:t>
      </w:r>
      <w:r w:rsidR="00800CCB">
        <w:rPr>
          <w:spacing w:val="-1"/>
        </w:rPr>
        <w:t>a</w:t>
      </w:r>
      <w:r w:rsidR="00800CCB">
        <w:t>ted</w:t>
      </w:r>
      <w:r w:rsidR="00800CCB">
        <w:rPr>
          <w:spacing w:val="58"/>
        </w:rPr>
        <w:t xml:space="preserve"> </w:t>
      </w:r>
      <w:r w:rsidR="00800CCB">
        <w:rPr>
          <w:spacing w:val="-1"/>
        </w:rPr>
        <w:t>e</w:t>
      </w:r>
      <w:r w:rsidR="00800CCB">
        <w:t>qu</w:t>
      </w:r>
      <w:r w:rsidR="00800CCB">
        <w:rPr>
          <w:spacing w:val="-1"/>
        </w:rPr>
        <w:t>i</w:t>
      </w:r>
      <w:r w:rsidR="00800CCB">
        <w:t>pm</w:t>
      </w:r>
      <w:r w:rsidR="00800CCB">
        <w:rPr>
          <w:spacing w:val="-2"/>
        </w:rPr>
        <w:t>e</w:t>
      </w:r>
      <w:r w:rsidR="00800CCB">
        <w:rPr>
          <w:spacing w:val="-1"/>
        </w:rPr>
        <w:t>n</w:t>
      </w:r>
      <w:r w:rsidR="00800CCB">
        <w:t>t</w:t>
      </w:r>
      <w:r w:rsidR="00800CCB">
        <w:rPr>
          <w:spacing w:val="58"/>
        </w:rPr>
        <w:t xml:space="preserve"> </w:t>
      </w:r>
      <w:r w:rsidR="00800CCB">
        <w:t>&amp;</w:t>
      </w:r>
      <w:r w:rsidR="00800CCB">
        <w:rPr>
          <w:spacing w:val="57"/>
        </w:rPr>
        <w:t xml:space="preserve"> </w:t>
      </w:r>
      <w:r w:rsidR="00800CCB">
        <w:t>s</w:t>
      </w:r>
      <w:r w:rsidR="00800CCB">
        <w:rPr>
          <w:spacing w:val="-2"/>
        </w:rPr>
        <w:t>e</w:t>
      </w:r>
      <w:r w:rsidR="00800CCB">
        <w:t>rvi</w:t>
      </w:r>
      <w:r w:rsidR="00800CCB">
        <w:rPr>
          <w:spacing w:val="-2"/>
        </w:rPr>
        <w:t>c</w:t>
      </w:r>
      <w:r w:rsidR="00800CCB">
        <w:rPr>
          <w:spacing w:val="-1"/>
        </w:rPr>
        <w:t>e</w:t>
      </w:r>
      <w:r w:rsidR="00800CCB">
        <w:t>s</w:t>
      </w:r>
      <w:r w:rsidR="00800CCB">
        <w:rPr>
          <w:spacing w:val="58"/>
        </w:rPr>
        <w:t xml:space="preserve"> </w:t>
      </w:r>
      <w:r w:rsidR="00800CCB">
        <w:rPr>
          <w:spacing w:val="2"/>
        </w:rPr>
        <w:t>s</w:t>
      </w:r>
      <w:r w:rsidR="00800CCB">
        <w:rPr>
          <w:spacing w:val="-1"/>
        </w:rPr>
        <w:t>uc</w:t>
      </w:r>
      <w:r w:rsidR="00800CCB">
        <w:t>h</w:t>
      </w:r>
      <w:r w:rsidR="00800CCB">
        <w:rPr>
          <w:spacing w:val="57"/>
        </w:rPr>
        <w:t xml:space="preserve"> </w:t>
      </w:r>
      <w:r w:rsidR="00800CCB">
        <w:rPr>
          <w:spacing w:val="-1"/>
        </w:rPr>
        <w:t>a</w:t>
      </w:r>
      <w:r w:rsidR="00800CCB">
        <w:t>s</w:t>
      </w:r>
      <w:r w:rsidR="00800CCB">
        <w:rPr>
          <w:spacing w:val="58"/>
        </w:rPr>
        <w:t xml:space="preserve"> </w:t>
      </w:r>
      <w:r w:rsidR="00800CCB">
        <w:t>ster</w:t>
      </w:r>
      <w:r w:rsidR="00800CCB">
        <w:rPr>
          <w:spacing w:val="-2"/>
        </w:rPr>
        <w:t>i</w:t>
      </w:r>
      <w:r w:rsidR="00800CCB">
        <w:t>lis</w:t>
      </w:r>
      <w:r w:rsidR="00800CCB">
        <w:rPr>
          <w:spacing w:val="-2"/>
        </w:rPr>
        <w:t>e</w:t>
      </w:r>
      <w:r w:rsidR="00800CCB">
        <w:t>rs,</w:t>
      </w:r>
      <w:r w:rsidR="00800CCB">
        <w:rPr>
          <w:spacing w:val="58"/>
        </w:rPr>
        <w:t xml:space="preserve"> </w:t>
      </w:r>
      <w:r w:rsidR="00800CCB">
        <w:t>w</w:t>
      </w:r>
      <w:r w:rsidR="00800CCB">
        <w:rPr>
          <w:spacing w:val="-2"/>
        </w:rPr>
        <w:t>a</w:t>
      </w:r>
      <w:r w:rsidR="00800CCB">
        <w:t>s</w:t>
      </w:r>
      <w:r w:rsidR="00800CCB">
        <w:rPr>
          <w:spacing w:val="1"/>
        </w:rPr>
        <w:t>h</w:t>
      </w:r>
      <w:r w:rsidR="00800CCB">
        <w:rPr>
          <w:spacing w:val="-1"/>
        </w:rPr>
        <w:t>e</w:t>
      </w:r>
      <w:r w:rsidR="00800CCB">
        <w:t>r disi</w:t>
      </w:r>
      <w:r w:rsidR="00800CCB">
        <w:rPr>
          <w:spacing w:val="-1"/>
        </w:rPr>
        <w:t>n</w:t>
      </w:r>
      <w:r w:rsidR="00800CCB">
        <w:t>f</w:t>
      </w:r>
      <w:r w:rsidR="00800CCB">
        <w:rPr>
          <w:spacing w:val="-2"/>
        </w:rPr>
        <w:t>e</w:t>
      </w:r>
      <w:r w:rsidR="00800CCB">
        <w:rPr>
          <w:spacing w:val="-1"/>
        </w:rPr>
        <w:t>c</w:t>
      </w:r>
      <w:r w:rsidR="00800CCB">
        <w:t>tors,</w:t>
      </w:r>
      <w:r w:rsidR="00800CCB">
        <w:rPr>
          <w:spacing w:val="42"/>
        </w:rPr>
        <w:t xml:space="preserve"> </w:t>
      </w:r>
      <w:r w:rsidR="00800CCB">
        <w:t>Op</w:t>
      </w:r>
      <w:r w:rsidR="00800CCB">
        <w:rPr>
          <w:spacing w:val="-1"/>
        </w:rPr>
        <w:t>e</w:t>
      </w:r>
      <w:r w:rsidR="00800CCB">
        <w:t>r</w:t>
      </w:r>
      <w:r w:rsidR="00800CCB">
        <w:rPr>
          <w:spacing w:val="-2"/>
        </w:rPr>
        <w:t>a</w:t>
      </w:r>
      <w:r w:rsidR="00800CCB">
        <w:t>ting</w:t>
      </w:r>
      <w:r w:rsidR="00800CCB">
        <w:rPr>
          <w:spacing w:val="44"/>
        </w:rPr>
        <w:t xml:space="preserve"> </w:t>
      </w:r>
      <w:r w:rsidR="00800CCB">
        <w:t>l</w:t>
      </w:r>
      <w:r w:rsidR="00800CCB">
        <w:rPr>
          <w:spacing w:val="-3"/>
        </w:rPr>
        <w:t>i</w:t>
      </w:r>
      <w:r w:rsidR="00800CCB">
        <w:t>ghts</w:t>
      </w:r>
      <w:r w:rsidR="00800CCB">
        <w:rPr>
          <w:spacing w:val="43"/>
        </w:rPr>
        <w:t xml:space="preserve"> </w:t>
      </w:r>
      <w:r w:rsidR="00800CCB">
        <w:rPr>
          <w:spacing w:val="-1"/>
        </w:rPr>
        <w:t>an</w:t>
      </w:r>
      <w:r w:rsidR="00800CCB">
        <w:t>d</w:t>
      </w:r>
      <w:r w:rsidR="00800CCB">
        <w:rPr>
          <w:spacing w:val="44"/>
        </w:rPr>
        <w:t xml:space="preserve"> </w:t>
      </w:r>
      <w:r w:rsidR="00800CCB">
        <w:t>Tabl</w:t>
      </w:r>
      <w:r w:rsidR="00800CCB">
        <w:rPr>
          <w:spacing w:val="-1"/>
        </w:rPr>
        <w:t>e</w:t>
      </w:r>
      <w:r w:rsidR="00800CCB">
        <w:t>s,</w:t>
      </w:r>
      <w:r w:rsidR="00800CCB">
        <w:rPr>
          <w:spacing w:val="44"/>
        </w:rPr>
        <w:t xml:space="preserve"> </w:t>
      </w:r>
      <w:r w:rsidR="00800CCB">
        <w:rPr>
          <w:spacing w:val="-1"/>
        </w:rPr>
        <w:t>Den</w:t>
      </w:r>
      <w:r w:rsidR="00800CCB">
        <w:t>tal</w:t>
      </w:r>
      <w:r w:rsidR="00800CCB">
        <w:rPr>
          <w:spacing w:val="41"/>
        </w:rPr>
        <w:t xml:space="preserve"> </w:t>
      </w:r>
      <w:r w:rsidR="00800CCB">
        <w:rPr>
          <w:spacing w:val="-1"/>
        </w:rPr>
        <w:t>Cha</w:t>
      </w:r>
      <w:r w:rsidR="00800CCB">
        <w:t>irs,</w:t>
      </w:r>
      <w:r w:rsidR="00800CCB">
        <w:rPr>
          <w:spacing w:val="43"/>
        </w:rPr>
        <w:t xml:space="preserve"> </w:t>
      </w:r>
      <w:r w:rsidR="00800CCB">
        <w:t>M</w:t>
      </w:r>
      <w:r w:rsidR="00800CCB">
        <w:rPr>
          <w:spacing w:val="-1"/>
        </w:rPr>
        <w:t>e</w:t>
      </w:r>
      <w:r w:rsidR="00800CCB">
        <w:t>di</w:t>
      </w:r>
      <w:r w:rsidR="00800CCB">
        <w:rPr>
          <w:spacing w:val="-1"/>
        </w:rPr>
        <w:t>ca</w:t>
      </w:r>
      <w:r w:rsidR="00800CCB">
        <w:t>l</w:t>
      </w:r>
      <w:r w:rsidR="00800CCB">
        <w:rPr>
          <w:spacing w:val="42"/>
        </w:rPr>
        <w:t xml:space="preserve"> </w:t>
      </w:r>
      <w:r w:rsidR="00800CCB">
        <w:t>gas,</w:t>
      </w:r>
      <w:r w:rsidR="00800CCB">
        <w:rPr>
          <w:spacing w:val="46"/>
        </w:rPr>
        <w:t xml:space="preserve"> </w:t>
      </w:r>
      <w:r w:rsidR="00800CCB">
        <w:t>pla</w:t>
      </w:r>
      <w:r w:rsidR="00800CCB">
        <w:rPr>
          <w:spacing w:val="-2"/>
        </w:rPr>
        <w:t>n</w:t>
      </w:r>
      <w:r w:rsidR="00800CCB">
        <w:t>t</w:t>
      </w:r>
      <w:r w:rsidR="00800CCB">
        <w:rPr>
          <w:spacing w:val="44"/>
        </w:rPr>
        <w:t xml:space="preserve"> </w:t>
      </w:r>
      <w:r w:rsidR="00800CCB">
        <w:rPr>
          <w:spacing w:val="-1"/>
        </w:rPr>
        <w:t>e</w:t>
      </w:r>
      <w:r w:rsidR="00800CCB">
        <w:t>tc.</w:t>
      </w:r>
      <w:r w:rsidR="00800CCB">
        <w:rPr>
          <w:spacing w:val="43"/>
        </w:rPr>
        <w:t xml:space="preserve"> </w:t>
      </w:r>
      <w:r w:rsidR="00800CCB">
        <w:t>to</w:t>
      </w:r>
      <w:r w:rsidR="00800CCB">
        <w:rPr>
          <w:spacing w:val="44"/>
        </w:rPr>
        <w:t xml:space="preserve"> </w:t>
      </w:r>
      <w:r w:rsidR="00800CCB">
        <w:rPr>
          <w:spacing w:val="-1"/>
        </w:rPr>
        <w:t>ma</w:t>
      </w:r>
      <w:r w:rsidR="00800CCB">
        <w:t>i</w:t>
      </w:r>
      <w:r w:rsidR="00800CCB">
        <w:rPr>
          <w:spacing w:val="-1"/>
        </w:rPr>
        <w:t>n</w:t>
      </w:r>
      <w:r w:rsidR="00800CCB">
        <w:t>tain</w:t>
      </w:r>
      <w:r w:rsidR="00800CCB">
        <w:rPr>
          <w:spacing w:val="42"/>
        </w:rPr>
        <w:t xml:space="preserve"> </w:t>
      </w:r>
      <w:r w:rsidR="00800CCB">
        <w:rPr>
          <w:spacing w:val="-1"/>
        </w:rPr>
        <w:t>an</w:t>
      </w:r>
      <w:r w:rsidR="00800CCB">
        <w:t xml:space="preserve">d </w:t>
      </w:r>
      <w:r w:rsidR="00800CCB">
        <w:rPr>
          <w:spacing w:val="-1"/>
        </w:rPr>
        <w:t>en</w:t>
      </w:r>
      <w:r w:rsidR="00800CCB">
        <w:t>s</w:t>
      </w:r>
      <w:r w:rsidR="00800CCB">
        <w:rPr>
          <w:spacing w:val="-1"/>
        </w:rPr>
        <w:t>u</w:t>
      </w:r>
      <w:r w:rsidR="00800CCB">
        <w:t>re</w:t>
      </w:r>
      <w:r w:rsidR="00800CCB">
        <w:rPr>
          <w:spacing w:val="-2"/>
        </w:rPr>
        <w:t xml:space="preserve"> </w:t>
      </w:r>
      <w:r w:rsidR="00800CCB">
        <w:t>t</w:t>
      </w:r>
      <w:r w:rsidR="00800CCB">
        <w:rPr>
          <w:spacing w:val="-1"/>
        </w:rPr>
        <w:t>he</w:t>
      </w:r>
      <w:r w:rsidR="00800CCB">
        <w:t>re</w:t>
      </w:r>
      <w:r w:rsidR="00800CCB">
        <w:rPr>
          <w:spacing w:val="-2"/>
        </w:rPr>
        <w:t xml:space="preserve"> </w:t>
      </w:r>
      <w:r w:rsidR="00800CCB">
        <w:t>is a</w:t>
      </w:r>
      <w:r w:rsidR="00800CCB">
        <w:rPr>
          <w:spacing w:val="-1"/>
        </w:rPr>
        <w:t xml:space="preserve"> </w:t>
      </w:r>
      <w:r w:rsidR="00800CCB">
        <w:t>sa</w:t>
      </w:r>
      <w:r w:rsidR="00800CCB">
        <w:rPr>
          <w:spacing w:val="-1"/>
        </w:rPr>
        <w:t>f</w:t>
      </w:r>
      <w:r w:rsidR="00800CCB">
        <w:t>e</w:t>
      </w:r>
      <w:r w:rsidR="00800CCB">
        <w:rPr>
          <w:spacing w:val="-1"/>
        </w:rPr>
        <w:t xml:space="preserve"> </w:t>
      </w:r>
      <w:r w:rsidR="00800CCB">
        <w:t>e</w:t>
      </w:r>
      <w:r w:rsidR="00800CCB">
        <w:rPr>
          <w:spacing w:val="-2"/>
        </w:rPr>
        <w:t>n</w:t>
      </w:r>
      <w:r w:rsidR="00800CCB">
        <w:t>viro</w:t>
      </w:r>
      <w:r w:rsidR="00800CCB">
        <w:rPr>
          <w:spacing w:val="-1"/>
        </w:rPr>
        <w:t>nmen</w:t>
      </w:r>
      <w:r w:rsidR="00800CCB">
        <w:t>t</w:t>
      </w:r>
      <w:r w:rsidR="00800CCB">
        <w:rPr>
          <w:spacing w:val="1"/>
        </w:rPr>
        <w:t xml:space="preserve"> </w:t>
      </w:r>
      <w:r w:rsidR="00800CCB">
        <w:t>for</w:t>
      </w:r>
      <w:r w:rsidR="00800CCB">
        <w:rPr>
          <w:spacing w:val="-1"/>
        </w:rPr>
        <w:t xml:space="preserve"> </w:t>
      </w:r>
      <w:r w:rsidR="00800CCB">
        <w:rPr>
          <w:spacing w:val="-3"/>
        </w:rPr>
        <w:t>s</w:t>
      </w:r>
      <w:r w:rsidR="00800CCB">
        <w:t>ta</w:t>
      </w:r>
      <w:r w:rsidR="00800CCB">
        <w:rPr>
          <w:spacing w:val="-1"/>
        </w:rPr>
        <w:t>f</w:t>
      </w:r>
      <w:r w:rsidR="00800CCB">
        <w:t xml:space="preserve">f </w:t>
      </w:r>
      <w:r w:rsidR="00800CCB">
        <w:rPr>
          <w:spacing w:val="-1"/>
        </w:rPr>
        <w:t>an</w:t>
      </w:r>
      <w:r w:rsidR="00800CCB">
        <w:t xml:space="preserve">d </w:t>
      </w:r>
      <w:r w:rsidR="00800CCB">
        <w:rPr>
          <w:spacing w:val="-3"/>
        </w:rPr>
        <w:t>p</w:t>
      </w:r>
      <w:r w:rsidR="00800CCB">
        <w:rPr>
          <w:spacing w:val="-1"/>
        </w:rPr>
        <w:t>a</w:t>
      </w:r>
      <w:r w:rsidR="00800CCB">
        <w:t>tie</w:t>
      </w:r>
      <w:r w:rsidR="00800CCB">
        <w:rPr>
          <w:spacing w:val="-2"/>
        </w:rPr>
        <w:t>n</w:t>
      </w:r>
      <w:r w:rsidR="00800CCB">
        <w:t>ts in</w:t>
      </w:r>
      <w:r w:rsidR="00800CCB">
        <w:rPr>
          <w:spacing w:val="-1"/>
        </w:rPr>
        <w:t xml:space="preserve"> </w:t>
      </w:r>
      <w:r w:rsidR="00800CCB">
        <w:t>t</w:t>
      </w:r>
      <w:r w:rsidR="00800CCB">
        <w:rPr>
          <w:spacing w:val="-1"/>
        </w:rPr>
        <w:t>he</w:t>
      </w:r>
      <w:r w:rsidR="00800CCB">
        <w:t>se</w:t>
      </w:r>
      <w:r w:rsidR="00800CCB">
        <w:rPr>
          <w:spacing w:val="-1"/>
        </w:rPr>
        <w:t xml:space="preserve"> </w:t>
      </w:r>
      <w:r w:rsidR="00800CCB">
        <w:t>ar</w:t>
      </w:r>
      <w:r w:rsidR="00800CCB">
        <w:rPr>
          <w:spacing w:val="-2"/>
        </w:rPr>
        <w:t>e</w:t>
      </w:r>
      <w:r w:rsidR="00800CCB">
        <w:rPr>
          <w:spacing w:val="-1"/>
        </w:rPr>
        <w:t>a</w:t>
      </w:r>
      <w:r w:rsidR="00800CCB">
        <w:t>s</w:t>
      </w:r>
    </w:p>
    <w:p w:rsidR="00800CCB" w:rsidRDefault="00800CCB">
      <w:pPr>
        <w:pStyle w:val="BodyText"/>
        <w:numPr>
          <w:ilvl w:val="0"/>
          <w:numId w:val="21"/>
        </w:numPr>
        <w:tabs>
          <w:tab w:val="left" w:pos="464"/>
        </w:tabs>
        <w:kinsoku w:val="0"/>
        <w:overflowPunct w:val="0"/>
        <w:spacing w:before="2"/>
        <w:ind w:left="464" w:hanging="361"/>
      </w:pPr>
      <w:r>
        <w:rPr>
          <w:spacing w:val="-1"/>
        </w:rPr>
        <w:t>Ca</w:t>
      </w:r>
      <w:r>
        <w:t xml:space="preserve">rry out </w:t>
      </w:r>
      <w:r>
        <w:rPr>
          <w:spacing w:val="-1"/>
        </w:rPr>
        <w:t>chec</w:t>
      </w:r>
      <w:r>
        <w:t>ks, r</w:t>
      </w:r>
      <w:r>
        <w:rPr>
          <w:spacing w:val="-1"/>
        </w:rPr>
        <w:t>e</w:t>
      </w:r>
      <w:r>
        <w:t>pai</w:t>
      </w:r>
      <w:r>
        <w:rPr>
          <w:spacing w:val="-1"/>
        </w:rPr>
        <w:t>r</w:t>
      </w:r>
      <w:r>
        <w:t>,</w:t>
      </w:r>
      <w:r>
        <w:rPr>
          <w:spacing w:val="-4"/>
        </w:rPr>
        <w:t xml:space="preserve"> </w:t>
      </w:r>
      <w:r>
        <w:t xml:space="preserve">test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ma</w:t>
      </w:r>
      <w:r>
        <w:t>i</w:t>
      </w:r>
      <w:r>
        <w:rPr>
          <w:spacing w:val="-1"/>
        </w:rPr>
        <w:t>n</w:t>
      </w:r>
      <w:r>
        <w:t>tain</w:t>
      </w:r>
      <w:r>
        <w:rPr>
          <w:spacing w:val="-4"/>
        </w:rPr>
        <w:t xml:space="preserve"> </w:t>
      </w:r>
      <w:r>
        <w:t>sp</w:t>
      </w:r>
      <w:r>
        <w:rPr>
          <w:spacing w:val="-1"/>
        </w:rPr>
        <w:t>ec</w:t>
      </w:r>
      <w:r>
        <w:t>i</w:t>
      </w:r>
      <w:r>
        <w:rPr>
          <w:spacing w:val="-1"/>
        </w:rPr>
        <w:t>a</w:t>
      </w:r>
      <w:r>
        <w:t>lis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mu</w:t>
      </w:r>
      <w:r>
        <w:t>lt</w:t>
      </w:r>
      <w:r>
        <w:rPr>
          <w:spacing w:val="2"/>
        </w:rPr>
        <w:t>i</w:t>
      </w:r>
      <w:r>
        <w:rPr>
          <w:spacing w:val="-1"/>
        </w:rPr>
        <w:t>-</w:t>
      </w:r>
      <w:r>
        <w:t>f</w:t>
      </w:r>
      <w:r>
        <w:rPr>
          <w:spacing w:val="-2"/>
        </w:rPr>
        <w:t>a</w:t>
      </w:r>
      <w:r>
        <w:rPr>
          <w:spacing w:val="-1"/>
        </w:rPr>
        <w:t>ce</w:t>
      </w:r>
      <w:r>
        <w:t>ted hospi</w:t>
      </w:r>
      <w:r>
        <w:rPr>
          <w:spacing w:val="-2"/>
        </w:rPr>
        <w:t>t</w:t>
      </w:r>
      <w:r>
        <w:rPr>
          <w:spacing w:val="-1"/>
        </w:rPr>
        <w:t>a</w:t>
      </w:r>
      <w:r>
        <w:t>l eq</w:t>
      </w:r>
      <w:r>
        <w:rPr>
          <w:spacing w:val="-2"/>
        </w:rPr>
        <w:t>u</w:t>
      </w:r>
      <w:r>
        <w:t>ipm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</w:p>
    <w:p w:rsidR="00800CCB" w:rsidRDefault="00800CCB">
      <w:pPr>
        <w:pStyle w:val="BodyText"/>
        <w:numPr>
          <w:ilvl w:val="1"/>
          <w:numId w:val="21"/>
        </w:numPr>
        <w:tabs>
          <w:tab w:val="left" w:pos="1184"/>
        </w:tabs>
        <w:kinsoku w:val="0"/>
        <w:overflowPunct w:val="0"/>
        <w:spacing w:before="4" w:line="264" w:lineRule="exact"/>
        <w:ind w:left="1184" w:right="103"/>
      </w:pPr>
      <w:r>
        <w:rPr>
          <w:spacing w:val="-1"/>
        </w:rPr>
        <w:t>e</w:t>
      </w:r>
      <w:r>
        <w:t>.g.</w:t>
      </w:r>
      <w:r>
        <w:rPr>
          <w:spacing w:val="18"/>
        </w:rPr>
        <w:t xml:space="preserve"> </w:t>
      </w:r>
      <w:r>
        <w:t>ster</w:t>
      </w:r>
      <w:r>
        <w:rPr>
          <w:spacing w:val="-2"/>
        </w:rPr>
        <w:t>i</w:t>
      </w:r>
      <w:r>
        <w:t>lis</w:t>
      </w:r>
      <w:r>
        <w:rPr>
          <w:spacing w:val="-2"/>
        </w:rPr>
        <w:t>e</w:t>
      </w:r>
      <w:r>
        <w:t>rs,</w:t>
      </w:r>
      <w:r>
        <w:rPr>
          <w:spacing w:val="17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-1"/>
        </w:rPr>
        <w:t>he</w:t>
      </w:r>
      <w:r>
        <w:t>r</w:t>
      </w:r>
      <w:r>
        <w:rPr>
          <w:spacing w:val="-1"/>
        </w:rPr>
        <w:t>-</w:t>
      </w:r>
      <w:r>
        <w:t>disi</w:t>
      </w:r>
      <w:r>
        <w:rPr>
          <w:spacing w:val="-1"/>
        </w:rPr>
        <w:t>n</w:t>
      </w:r>
      <w:r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t>tors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i</w:t>
      </w:r>
      <w:r>
        <w:t>red</w:t>
      </w:r>
      <w:r>
        <w:rPr>
          <w:spacing w:val="17"/>
        </w:rPr>
        <w:t xml:space="preserve"> </w:t>
      </w:r>
      <w:r>
        <w:lastRenderedPageBreak/>
        <w:t>sta</w:t>
      </w:r>
      <w:r>
        <w:rPr>
          <w:spacing w:val="-1"/>
        </w:rPr>
        <w:t>n</w:t>
      </w:r>
      <w:r>
        <w:t>da</w:t>
      </w:r>
      <w:r>
        <w:rPr>
          <w:spacing w:val="-1"/>
        </w:rPr>
        <w:t>r</w:t>
      </w:r>
      <w:r>
        <w:t>ds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7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-2"/>
        </w:rPr>
        <w:t>T</w:t>
      </w:r>
      <w:r>
        <w:t>M</w:t>
      </w:r>
      <w:r>
        <w:rPr>
          <w:spacing w:val="17"/>
        </w:rPr>
        <w:t xml:space="preserve"> </w:t>
      </w:r>
      <w:r>
        <w:t>2</w:t>
      </w:r>
      <w:r>
        <w:rPr>
          <w:spacing w:val="-2"/>
        </w:rPr>
        <w:t>0</w:t>
      </w:r>
      <w:r>
        <w:t>30</w:t>
      </w:r>
      <w:r>
        <w:rPr>
          <w:spacing w:val="16"/>
        </w:rPr>
        <w:t xml:space="preserve"> </w:t>
      </w:r>
      <w:r>
        <w:t>Pt</w:t>
      </w:r>
      <w:r>
        <w:rPr>
          <w:spacing w:val="17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Va</w:t>
      </w:r>
      <w:r>
        <w:rPr>
          <w:spacing w:val="-1"/>
        </w:rPr>
        <w:t>l</w:t>
      </w:r>
      <w:r>
        <w:t xml:space="preserve">idation </w:t>
      </w:r>
      <w:r>
        <w:rPr>
          <w:spacing w:val="-1"/>
        </w:rPr>
        <w:t>an</w:t>
      </w:r>
      <w:r>
        <w:t>d ve</w:t>
      </w:r>
      <w:r>
        <w:rPr>
          <w:spacing w:val="-2"/>
        </w:rPr>
        <w:t>r</w:t>
      </w:r>
      <w:r>
        <w:t>i</w:t>
      </w:r>
      <w:r>
        <w:rPr>
          <w:spacing w:val="-1"/>
        </w:rPr>
        <w:t>f</w:t>
      </w:r>
      <w:r>
        <w:t>i</w:t>
      </w:r>
      <w:r>
        <w:rPr>
          <w:spacing w:val="-2"/>
        </w:rPr>
        <w:t>c</w:t>
      </w:r>
      <w:r>
        <w:rPr>
          <w:spacing w:val="-1"/>
        </w:rPr>
        <w:t>a</w:t>
      </w:r>
      <w:r>
        <w:t>tion W</w:t>
      </w:r>
      <w:r>
        <w:rPr>
          <w:spacing w:val="-1"/>
        </w:rPr>
        <w:t>a</w:t>
      </w:r>
      <w:r>
        <w:t>s</w:t>
      </w:r>
      <w:r>
        <w:rPr>
          <w:spacing w:val="-1"/>
        </w:rPr>
        <w:t>he</w:t>
      </w:r>
      <w:r>
        <w:t>r</w:t>
      </w:r>
      <w:r>
        <w:rPr>
          <w:spacing w:val="-1"/>
        </w:rPr>
        <w:t>-</w:t>
      </w:r>
      <w:r>
        <w:t>disi</w:t>
      </w:r>
      <w:r>
        <w:rPr>
          <w:spacing w:val="-1"/>
        </w:rPr>
        <w:t>n</w:t>
      </w:r>
      <w:r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t>tors &amp;</w:t>
      </w:r>
      <w:r>
        <w:rPr>
          <w:spacing w:val="1"/>
        </w:rPr>
        <w:t xml:space="preserve"> </w:t>
      </w:r>
      <w:r>
        <w:t>S</w:t>
      </w:r>
      <w:r>
        <w:rPr>
          <w:spacing w:val="-4"/>
        </w:rPr>
        <w:t>H</w:t>
      </w:r>
      <w:r>
        <w:t>TM</w:t>
      </w:r>
      <w:r>
        <w:rPr>
          <w:spacing w:val="1"/>
        </w:rPr>
        <w:t xml:space="preserve"> </w:t>
      </w:r>
      <w:r>
        <w:t>20</w:t>
      </w:r>
      <w:r>
        <w:rPr>
          <w:spacing w:val="-4"/>
        </w:rPr>
        <w:t>1</w:t>
      </w:r>
      <w:r>
        <w:t>0 Pt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>a</w:t>
      </w:r>
      <w:r>
        <w:t>lid</w:t>
      </w:r>
      <w:r>
        <w:rPr>
          <w:spacing w:val="-3"/>
        </w:rPr>
        <w:t>a</w:t>
      </w:r>
      <w:r>
        <w:t>tion 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>e</w:t>
      </w:r>
      <w:r>
        <w:t>r</w:t>
      </w:r>
      <w:r>
        <w:rPr>
          <w:spacing w:val="-3"/>
        </w:rPr>
        <w:t>i</w:t>
      </w:r>
      <w:r>
        <w:t>f</w:t>
      </w:r>
      <w:r>
        <w:rPr>
          <w:spacing w:val="-1"/>
        </w:rPr>
        <w:t>ica</w:t>
      </w:r>
      <w:r>
        <w:t>tion Ste</w:t>
      </w:r>
      <w:r>
        <w:rPr>
          <w:spacing w:val="-2"/>
        </w:rPr>
        <w:t>r</w:t>
      </w:r>
      <w:r>
        <w:t>ilis</w:t>
      </w:r>
      <w:r>
        <w:rPr>
          <w:spacing w:val="-2"/>
        </w:rPr>
        <w:t>a</w:t>
      </w:r>
      <w:r>
        <w:t>tion</w:t>
      </w:r>
    </w:p>
    <w:p w:rsidR="00800CCB" w:rsidRDefault="00800CCB">
      <w:pPr>
        <w:pStyle w:val="BodyText"/>
        <w:numPr>
          <w:ilvl w:val="0"/>
          <w:numId w:val="21"/>
        </w:numPr>
        <w:tabs>
          <w:tab w:val="left" w:pos="464"/>
        </w:tabs>
        <w:kinsoku w:val="0"/>
        <w:overflowPunct w:val="0"/>
        <w:spacing w:before="5" w:line="264" w:lineRule="exact"/>
        <w:ind w:left="464" w:right="543" w:hanging="361"/>
      </w:pPr>
      <w:r>
        <w:t>M</w:t>
      </w:r>
      <w:r>
        <w:rPr>
          <w:spacing w:val="-1"/>
        </w:rPr>
        <w:t>ea</w:t>
      </w:r>
      <w:r>
        <w:t>s</w:t>
      </w:r>
      <w:r>
        <w:rPr>
          <w:spacing w:val="-1"/>
        </w:rPr>
        <w:t>u</w:t>
      </w:r>
      <w:r>
        <w:t>re</w:t>
      </w:r>
      <w:r>
        <w:rPr>
          <w:spacing w:val="-2"/>
        </w:rPr>
        <w:t xml:space="preserve"> </w:t>
      </w:r>
      <w:r>
        <w:t>up jobs</w:t>
      </w:r>
      <w:r>
        <w:rPr>
          <w:spacing w:val="-2"/>
        </w:rPr>
        <w:t xml:space="preserve"> </w:t>
      </w:r>
      <w:r>
        <w:t>for n</w:t>
      </w:r>
      <w:r>
        <w:rPr>
          <w:spacing w:val="-2"/>
        </w:rPr>
        <w:t>e</w:t>
      </w:r>
      <w:r>
        <w:t>w</w:t>
      </w:r>
      <w:r>
        <w:rPr>
          <w:spacing w:val="-3"/>
        </w:rPr>
        <w:t xml:space="preserve"> </w:t>
      </w:r>
      <w:r>
        <w:t>insta</w:t>
      </w:r>
      <w:r>
        <w:rPr>
          <w:spacing w:val="-1"/>
        </w:rPr>
        <w:t>l</w:t>
      </w:r>
      <w:r>
        <w:t>l</w:t>
      </w:r>
      <w:r>
        <w:rPr>
          <w:spacing w:val="-1"/>
        </w:rPr>
        <w:t>a</w:t>
      </w:r>
      <w:r>
        <w:t>tions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a</w:t>
      </w:r>
      <w:r>
        <w:t>lte</w:t>
      </w:r>
      <w:r>
        <w:rPr>
          <w:spacing w:val="-1"/>
        </w:rPr>
        <w:t>ra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 xml:space="preserve">s, </w:t>
      </w:r>
      <w:r>
        <w:rPr>
          <w:spacing w:val="-1"/>
        </w:rPr>
        <w:t>chec</w:t>
      </w:r>
      <w:r>
        <w:t>k p</w:t>
      </w:r>
      <w:r>
        <w:rPr>
          <w:spacing w:val="2"/>
        </w:rPr>
        <w:t>l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t>dr</w:t>
      </w:r>
      <w:r>
        <w:rPr>
          <w:spacing w:val="-2"/>
        </w:rPr>
        <w:t>a</w:t>
      </w:r>
      <w:r>
        <w:t>w</w:t>
      </w:r>
      <w:r>
        <w:rPr>
          <w:spacing w:val="-1"/>
        </w:rPr>
        <w:t>in</w:t>
      </w:r>
      <w:r>
        <w:t>gs</w:t>
      </w:r>
      <w:r>
        <w:rPr>
          <w:spacing w:val="-2"/>
        </w:rPr>
        <w:t xml:space="preserve"> </w:t>
      </w:r>
      <w:r>
        <w:t>&amp; on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ite pla</w:t>
      </w:r>
      <w:r>
        <w:rPr>
          <w:spacing w:val="-2"/>
        </w:rPr>
        <w:t>n</w:t>
      </w:r>
      <w:r>
        <w:t>s,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>u</w:t>
      </w:r>
      <w:r>
        <w:t>t be</w:t>
      </w:r>
      <w:r>
        <w:rPr>
          <w:spacing w:val="-1"/>
        </w:rPr>
        <w:t>s</w:t>
      </w:r>
      <w:r>
        <w:t>t</w:t>
      </w:r>
      <w:r>
        <w:rPr>
          <w:spacing w:val="1"/>
        </w:rPr>
        <w:t xml:space="preserve"> </w:t>
      </w:r>
      <w:r>
        <w:t>ro</w:t>
      </w:r>
      <w:r>
        <w:rPr>
          <w:spacing w:val="-1"/>
        </w:rPr>
        <w:t>u</w:t>
      </w:r>
      <w:r>
        <w:t>te</w:t>
      </w:r>
      <w:r>
        <w:rPr>
          <w:spacing w:val="-3"/>
        </w:rPr>
        <w:t xml:space="preserve"> </w:t>
      </w:r>
      <w:r>
        <w:t>to run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u</w:t>
      </w:r>
      <w:r>
        <w:t>ppli</w:t>
      </w:r>
      <w:r>
        <w:rPr>
          <w:spacing w:val="-3"/>
        </w:rPr>
        <w:t>e</w:t>
      </w:r>
      <w:r>
        <w:t>s a</w:t>
      </w:r>
      <w:r>
        <w:rPr>
          <w:spacing w:val="-1"/>
        </w:rPr>
        <w:t>n</w:t>
      </w:r>
      <w:r>
        <w:t>d s</w:t>
      </w:r>
      <w:r>
        <w:rPr>
          <w:spacing w:val="-2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mea</w:t>
      </w:r>
      <w:r>
        <w:t>s</w:t>
      </w:r>
      <w:r>
        <w:rPr>
          <w:spacing w:val="-1"/>
        </w:rPr>
        <w:t>u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t>p &amp; a</w:t>
      </w:r>
      <w:r>
        <w:rPr>
          <w:spacing w:val="-3"/>
        </w:rPr>
        <w:t>d</w:t>
      </w:r>
      <w:r>
        <w:t>vise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</w:t>
      </w:r>
      <w:r>
        <w:t>pe</w:t>
      </w:r>
      <w:r>
        <w:rPr>
          <w:spacing w:val="-1"/>
        </w:rPr>
        <w:t>r</w:t>
      </w:r>
      <w:r>
        <w:t>visor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1"/>
        </w:rPr>
        <w:t>ma</w:t>
      </w:r>
      <w:r>
        <w:t>ter</w:t>
      </w:r>
      <w:r>
        <w:rPr>
          <w:spacing w:val="-1"/>
        </w:rPr>
        <w:t>ia</w:t>
      </w:r>
      <w:r>
        <w:t>ls r</w:t>
      </w:r>
      <w:r>
        <w:rPr>
          <w:spacing w:val="-2"/>
        </w:rPr>
        <w:t>e</w:t>
      </w:r>
      <w:r>
        <w:t>qu</w:t>
      </w:r>
      <w:r>
        <w:rPr>
          <w:spacing w:val="-1"/>
        </w:rPr>
        <w:t>i</w:t>
      </w:r>
      <w:r>
        <w:t>r</w:t>
      </w:r>
      <w:r>
        <w:rPr>
          <w:spacing w:val="-2"/>
        </w:rPr>
        <w:t>e</w:t>
      </w:r>
      <w:r>
        <w:t>d to</w:t>
      </w:r>
    </w:p>
    <w:p w:rsidR="00800CCB" w:rsidRDefault="00800CCB">
      <w:pPr>
        <w:pStyle w:val="BodyText"/>
        <w:kinsoku w:val="0"/>
        <w:overflowPunct w:val="0"/>
        <w:spacing w:line="259" w:lineRule="exact"/>
        <w:ind w:left="464" w:firstLine="0"/>
      </w:pPr>
      <w:r>
        <w:rPr>
          <w:spacing w:val="-1"/>
        </w:rPr>
        <w:t>c</w:t>
      </w:r>
      <w:r>
        <w:t>ompl</w:t>
      </w:r>
      <w:r>
        <w:rPr>
          <w:spacing w:val="-2"/>
        </w:rPr>
        <w:t>e</w:t>
      </w:r>
      <w:r>
        <w:t>te work.</w:t>
      </w:r>
    </w:p>
    <w:p w:rsidR="00800CCB" w:rsidRDefault="00800CCB">
      <w:pPr>
        <w:pStyle w:val="BodyText"/>
        <w:numPr>
          <w:ilvl w:val="0"/>
          <w:numId w:val="21"/>
        </w:numPr>
        <w:tabs>
          <w:tab w:val="left" w:pos="464"/>
        </w:tabs>
        <w:kinsoku w:val="0"/>
        <w:overflowPunct w:val="0"/>
        <w:spacing w:before="1" w:line="238" w:lineRule="auto"/>
        <w:ind w:left="464" w:right="110" w:hanging="361"/>
        <w:jc w:val="both"/>
      </w:pPr>
      <w:r>
        <w:t>M</w:t>
      </w:r>
      <w:r>
        <w:rPr>
          <w:spacing w:val="-1"/>
        </w:rPr>
        <w:t>em</w:t>
      </w:r>
      <w:r>
        <w:t>ber</w:t>
      </w:r>
      <w:r>
        <w:rPr>
          <w:spacing w:val="34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Fire</w:t>
      </w:r>
      <w:r>
        <w:rPr>
          <w:spacing w:val="35"/>
        </w:rPr>
        <w:t xml:space="preserve"> </w:t>
      </w:r>
      <w:r>
        <w:t>R</w:t>
      </w:r>
      <w:r>
        <w:rPr>
          <w:spacing w:val="-2"/>
        </w:rPr>
        <w:t>e</w:t>
      </w:r>
      <w:r>
        <w:t>spo</w:t>
      </w:r>
      <w:r>
        <w:rPr>
          <w:spacing w:val="-3"/>
        </w:rPr>
        <w:t>n</w:t>
      </w:r>
      <w:r>
        <w:t>se</w:t>
      </w:r>
      <w:r>
        <w:rPr>
          <w:spacing w:val="35"/>
        </w:rPr>
        <w:t xml:space="preserve"> </w:t>
      </w:r>
      <w:r>
        <w:t>Te</w:t>
      </w:r>
      <w:r>
        <w:rPr>
          <w:spacing w:val="-2"/>
        </w:rPr>
        <w:t>a</w:t>
      </w:r>
      <w:r>
        <w:rPr>
          <w:spacing w:val="-1"/>
        </w:rPr>
        <w:t>m</w:t>
      </w:r>
      <w:r>
        <w:t>,</w:t>
      </w:r>
      <w:r>
        <w:rPr>
          <w:spacing w:val="37"/>
        </w:rPr>
        <w:t xml:space="preserve"> </w:t>
      </w:r>
      <w:r>
        <w:t>trai</w:t>
      </w:r>
      <w:r>
        <w:rPr>
          <w:spacing w:val="-2"/>
        </w:rPr>
        <w:t>n</w:t>
      </w:r>
      <w:r>
        <w:rPr>
          <w:spacing w:val="-1"/>
        </w:rPr>
        <w:t>e</w:t>
      </w:r>
      <w:r>
        <w:t>d</w:t>
      </w:r>
      <w:r>
        <w:rPr>
          <w:spacing w:val="37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o</w:t>
      </w:r>
      <w:r>
        <w:rPr>
          <w:spacing w:val="-2"/>
        </w:rP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te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6"/>
        </w:rPr>
        <w:t xml:space="preserve"> </w:t>
      </w:r>
      <w:r>
        <w:lastRenderedPageBreak/>
        <w:t>a</w:t>
      </w:r>
      <w:r>
        <w:rPr>
          <w:spacing w:val="35"/>
        </w:rPr>
        <w:t xml:space="preserve"> </w:t>
      </w:r>
      <w:r>
        <w:rPr>
          <w:spacing w:val="-1"/>
        </w:rPr>
        <w:t>mem</w:t>
      </w:r>
      <w:r>
        <w:t>ber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Fire</w:t>
      </w:r>
      <w:r>
        <w:rPr>
          <w:spacing w:val="35"/>
        </w:rPr>
        <w:t xml:space="preserve"> </w:t>
      </w:r>
      <w:r>
        <w:t>Te</w:t>
      </w:r>
      <w:r>
        <w:rPr>
          <w:spacing w:val="-2"/>
        </w:rPr>
        <w:t>a</w:t>
      </w:r>
      <w:r>
        <w:t>m</w:t>
      </w:r>
      <w:r>
        <w:rPr>
          <w:spacing w:val="34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e</w:t>
      </w:r>
      <w:r>
        <w:t>va</w:t>
      </w:r>
      <w:r>
        <w:rPr>
          <w:spacing w:val="-2"/>
        </w:rPr>
        <w:t>c</w:t>
      </w:r>
      <w:r>
        <w:rPr>
          <w:spacing w:val="-1"/>
        </w:rPr>
        <w:t>ua</w:t>
      </w:r>
      <w:r>
        <w:rPr>
          <w:spacing w:val="-2"/>
        </w:rPr>
        <w:t>t</w:t>
      </w:r>
      <w:r>
        <w:t>e</w:t>
      </w:r>
      <w:r>
        <w:rPr>
          <w:spacing w:val="35"/>
        </w:rPr>
        <w:t xml:space="preserve"> </w:t>
      </w:r>
      <w:r>
        <w:t>sta</w:t>
      </w:r>
      <w:r>
        <w:rPr>
          <w:spacing w:val="-1"/>
        </w:rPr>
        <w:t>f</w:t>
      </w:r>
      <w:r>
        <w:t>f, pati</w:t>
      </w:r>
      <w:r>
        <w:rPr>
          <w:spacing w:val="-1"/>
        </w:rPr>
        <w:t>en</w:t>
      </w:r>
      <w:r>
        <w:t>ts</w:t>
      </w:r>
      <w:r>
        <w:rPr>
          <w:spacing w:val="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5"/>
        </w:rPr>
        <w:t xml:space="preserve"> </w:t>
      </w:r>
      <w:r>
        <w:rPr>
          <w:spacing w:val="-2"/>
        </w:rPr>
        <w:t>v</w:t>
      </w:r>
      <w:r>
        <w:t>isitors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j</w:t>
      </w:r>
      <w:r>
        <w:rPr>
          <w:spacing w:val="-1"/>
        </w:rPr>
        <w:t>unc</w:t>
      </w:r>
      <w:r>
        <w:t>tion</w:t>
      </w:r>
      <w:r>
        <w:rPr>
          <w:spacing w:val="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5"/>
        </w:rPr>
        <w:t xml:space="preserve"> </w:t>
      </w:r>
      <w:r>
        <w:t>Fire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>f</w:t>
      </w:r>
      <w:r>
        <w:t>f</w:t>
      </w:r>
      <w:r>
        <w:rPr>
          <w:spacing w:val="-1"/>
        </w:rPr>
        <w:t>i</w:t>
      </w:r>
      <w:r>
        <w:rPr>
          <w:spacing w:val="-4"/>
        </w:rPr>
        <w:t>c</w:t>
      </w:r>
      <w:r>
        <w:rPr>
          <w:spacing w:val="-1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5"/>
        </w:rPr>
        <w:t xml:space="preserve"> </w:t>
      </w:r>
      <w:r>
        <w:t>Fire</w:t>
      </w:r>
      <w:r>
        <w:rPr>
          <w:spacing w:val="3"/>
        </w:rPr>
        <w:t xml:space="preserve"> </w:t>
      </w:r>
      <w:r>
        <w:t>B</w:t>
      </w:r>
      <w:r>
        <w:rPr>
          <w:spacing w:val="-1"/>
        </w:rPr>
        <w:t>r</w:t>
      </w:r>
      <w:r>
        <w:t>igade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t>ve</w:t>
      </w:r>
      <w:r>
        <w:rPr>
          <w:spacing w:val="-2"/>
        </w:rPr>
        <w:t>n</w:t>
      </w:r>
      <w:r>
        <w:t>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2"/>
        </w:rPr>
        <w:t>e</w:t>
      </w:r>
      <w:r>
        <w:t>rt.</w:t>
      </w:r>
      <w:r>
        <w:rPr>
          <w:spacing w:val="5"/>
        </w:rPr>
        <w:t xml:space="preserve"> </w:t>
      </w:r>
      <w:r>
        <w:t>(</w:t>
      </w:r>
      <w:r>
        <w:rPr>
          <w:spacing w:val="-4"/>
        </w:rPr>
        <w:t>a</w:t>
      </w:r>
      <w:r>
        <w:rPr>
          <w:spacing w:val="-1"/>
        </w:rPr>
        <w:t>nnua</w:t>
      </w:r>
      <w:r>
        <w:t>l f</w:t>
      </w:r>
      <w:r>
        <w:rPr>
          <w:spacing w:val="-1"/>
        </w:rPr>
        <w:t>i</w:t>
      </w:r>
      <w:r>
        <w:t>re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t>sponse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ea</w:t>
      </w:r>
      <w:r>
        <w:t>m</w:t>
      </w:r>
      <w:r>
        <w:rPr>
          <w:spacing w:val="-1"/>
        </w:rPr>
        <w:t xml:space="preserve"> </w:t>
      </w:r>
      <w:r>
        <w:t>tr</w:t>
      </w:r>
      <w:r>
        <w:rPr>
          <w:spacing w:val="-2"/>
        </w:rPr>
        <w:t>a</w:t>
      </w:r>
      <w:r>
        <w:t>i</w:t>
      </w:r>
      <w:r>
        <w:rPr>
          <w:spacing w:val="-1"/>
        </w:rPr>
        <w:t>n</w:t>
      </w:r>
      <w:r>
        <w:rPr>
          <w:spacing w:val="-3"/>
        </w:rPr>
        <w:t>i</w:t>
      </w:r>
      <w:r>
        <w:rPr>
          <w:spacing w:val="-1"/>
        </w:rPr>
        <w:t>n</w:t>
      </w:r>
      <w:r>
        <w:t>g)</w:t>
      </w:r>
    </w:p>
    <w:p w:rsidR="00800CCB" w:rsidRDefault="00800CCB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:rsidR="00800CCB" w:rsidRDefault="00800CCB">
      <w:pPr>
        <w:pStyle w:val="Heading1"/>
        <w:kinsoku w:val="0"/>
        <w:overflowPunct w:val="0"/>
        <w:ind w:left="639"/>
        <w:rPr>
          <w:b w:val="0"/>
          <w:bCs w:val="0"/>
          <w:u w:val="none"/>
        </w:rPr>
      </w:pPr>
      <w:r>
        <w:rPr>
          <w:u w:val="thick"/>
        </w:rPr>
        <w:t>M</w:t>
      </w:r>
      <w:r>
        <w:rPr>
          <w:spacing w:val="-2"/>
          <w:u w:val="thick"/>
        </w:rPr>
        <w:t>e</w:t>
      </w:r>
      <w:r>
        <w:rPr>
          <w:spacing w:val="1"/>
          <w:u w:val="thick"/>
        </w:rPr>
        <w:t>c</w:t>
      </w:r>
      <w:r>
        <w:rPr>
          <w:u w:val="thick"/>
        </w:rPr>
        <w:t>h</w:t>
      </w:r>
      <w:r>
        <w:rPr>
          <w:spacing w:val="-3"/>
          <w:u w:val="thick"/>
        </w:rPr>
        <w:t>a</w:t>
      </w:r>
      <w:r>
        <w:rPr>
          <w:u w:val="thick"/>
        </w:rPr>
        <w:t>n</w:t>
      </w:r>
      <w:r>
        <w:rPr>
          <w:spacing w:val="-2"/>
          <w:u w:val="thick"/>
        </w:rPr>
        <w:t>i</w:t>
      </w:r>
      <w:r>
        <w:rPr>
          <w:spacing w:val="1"/>
          <w:u w:val="thick"/>
        </w:rPr>
        <w:t>c</w:t>
      </w:r>
      <w:r>
        <w:rPr>
          <w:u w:val="thick"/>
        </w:rPr>
        <w:t>al</w:t>
      </w:r>
      <w:r>
        <w:rPr>
          <w:spacing w:val="-2"/>
          <w:u w:val="thick"/>
        </w:rPr>
        <w:t xml:space="preserve"> D</w:t>
      </w:r>
      <w:r>
        <w:rPr>
          <w:u w:val="thick"/>
        </w:rPr>
        <w:t>uti</w:t>
      </w:r>
      <w:r>
        <w:rPr>
          <w:spacing w:val="1"/>
          <w:u w:val="thick"/>
        </w:rPr>
        <w:t>e</w:t>
      </w:r>
      <w:r>
        <w:rPr>
          <w:u w:val="thick"/>
        </w:rPr>
        <w:t>s</w:t>
      </w:r>
    </w:p>
    <w:p w:rsidR="00800CCB" w:rsidRDefault="00800CCB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800CCB" w:rsidRDefault="00800CCB">
      <w:pPr>
        <w:pStyle w:val="BodyText"/>
        <w:numPr>
          <w:ilvl w:val="0"/>
          <w:numId w:val="21"/>
        </w:numPr>
        <w:tabs>
          <w:tab w:val="left" w:pos="464"/>
        </w:tabs>
        <w:kinsoku w:val="0"/>
        <w:overflowPunct w:val="0"/>
        <w:spacing w:before="62"/>
        <w:ind w:left="464" w:hanging="361"/>
      </w:pPr>
      <w:r>
        <w:t>S</w:t>
      </w:r>
      <w:r>
        <w:rPr>
          <w:spacing w:val="-2"/>
        </w:rPr>
        <w:t>u</w:t>
      </w:r>
      <w:r>
        <w:t>rv</w:t>
      </w:r>
      <w:r>
        <w:rPr>
          <w:spacing w:val="-2"/>
        </w:rPr>
        <w:t>e</w:t>
      </w:r>
      <w:r>
        <w:t>y pla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t>eq</w:t>
      </w:r>
      <w:r>
        <w:rPr>
          <w:spacing w:val="-1"/>
        </w:rPr>
        <w:t>u</w:t>
      </w:r>
      <w:r>
        <w:t>ip</w:t>
      </w:r>
      <w:r>
        <w:rPr>
          <w:spacing w:val="-3"/>
        </w:rPr>
        <w:t>m</w:t>
      </w:r>
      <w:r>
        <w:rPr>
          <w:spacing w:val="-1"/>
        </w:rPr>
        <w:t>en</w:t>
      </w:r>
      <w:r>
        <w:t>t</w:t>
      </w:r>
      <w:r>
        <w:rPr>
          <w:spacing w:val="1"/>
        </w:rPr>
        <w:t xml:space="preserve"> </w:t>
      </w:r>
      <w:r>
        <w:t>fo</w:t>
      </w:r>
      <w:r>
        <w:rPr>
          <w:spacing w:val="-2"/>
        </w:rPr>
        <w:t>r</w:t>
      </w:r>
      <w:r>
        <w:t>, s</w:t>
      </w:r>
      <w:r>
        <w:rPr>
          <w:spacing w:val="-1"/>
        </w:rPr>
        <w:t>a</w:t>
      </w:r>
      <w:r>
        <w:t>f</w:t>
      </w:r>
      <w:r>
        <w:rPr>
          <w:spacing w:val="-2"/>
        </w:rPr>
        <w:t>e</w:t>
      </w:r>
      <w:r>
        <w:t>ty,</w:t>
      </w:r>
      <w:r>
        <w:rPr>
          <w:spacing w:val="-2"/>
        </w:rPr>
        <w:t xml:space="preserve"> </w:t>
      </w:r>
      <w:r>
        <w:t>sou</w:t>
      </w:r>
      <w:r>
        <w:rPr>
          <w:spacing w:val="-1"/>
        </w:rPr>
        <w:t>n</w:t>
      </w:r>
      <w:r>
        <w:t>dn</w:t>
      </w:r>
      <w:r>
        <w:rPr>
          <w:spacing w:val="-2"/>
        </w:rPr>
        <w:t>e</w:t>
      </w:r>
      <w:r>
        <w:rPr>
          <w:spacing w:val="-3"/>
        </w:rPr>
        <w:t>s</w:t>
      </w:r>
      <w:r>
        <w:t>s 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e</w:t>
      </w:r>
      <w:r>
        <w:t>stablish</w:t>
      </w:r>
      <w:r>
        <w:rPr>
          <w:spacing w:val="-4"/>
        </w:rPr>
        <w:t xml:space="preserve"> </w:t>
      </w:r>
      <w:r>
        <w:t>m</w:t>
      </w:r>
      <w:r>
        <w:rPr>
          <w:spacing w:val="-1"/>
        </w:rPr>
        <w:t>a</w:t>
      </w:r>
      <w:r>
        <w:t>i</w:t>
      </w:r>
      <w:r>
        <w:rPr>
          <w:spacing w:val="-1"/>
        </w:rPr>
        <w:t>n</w:t>
      </w:r>
      <w:r>
        <w:t>te</w:t>
      </w:r>
      <w:r>
        <w:rPr>
          <w:spacing w:val="-2"/>
        </w:rPr>
        <w:t>n</w:t>
      </w:r>
      <w:r>
        <w:rPr>
          <w:spacing w:val="-1"/>
        </w:rPr>
        <w:t>anc</w:t>
      </w:r>
      <w:r>
        <w:t>e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n</w:t>
      </w:r>
      <w:r>
        <w:t>de</w:t>
      </w:r>
      <w:r>
        <w:rPr>
          <w:spacing w:val="-1"/>
        </w:rPr>
        <w:t>r</w:t>
      </w:r>
      <w:r>
        <w:t>taken</w:t>
      </w:r>
    </w:p>
    <w:p w:rsidR="00800CCB" w:rsidRDefault="00800CCB">
      <w:pPr>
        <w:pStyle w:val="BodyText"/>
        <w:numPr>
          <w:ilvl w:val="0"/>
          <w:numId w:val="21"/>
        </w:numPr>
        <w:tabs>
          <w:tab w:val="left" w:pos="464"/>
        </w:tabs>
        <w:kinsoku w:val="0"/>
        <w:overflowPunct w:val="0"/>
        <w:spacing w:before="7" w:line="264" w:lineRule="exact"/>
        <w:ind w:left="464" w:right="776" w:hanging="361"/>
      </w:pPr>
      <w:r>
        <w:lastRenderedPageBreak/>
        <w:t>Work on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ma</w:t>
      </w:r>
      <w:r>
        <w:t>i</w:t>
      </w:r>
      <w:r>
        <w:rPr>
          <w:spacing w:val="-1"/>
        </w:rPr>
        <w:t>n</w:t>
      </w:r>
      <w:r>
        <w:t>tain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a</w:t>
      </w:r>
      <w:r>
        <w:t>f</w:t>
      </w:r>
      <w:r>
        <w:rPr>
          <w:spacing w:val="-2"/>
        </w:rPr>
        <w:t>e</w:t>
      </w:r>
      <w:r>
        <w:t>ty</w:t>
      </w:r>
      <w:r>
        <w:rPr>
          <w:spacing w:val="1"/>
        </w:rPr>
        <w:t xml:space="preserve"> </w:t>
      </w:r>
      <w:r>
        <w:t>of pr</w:t>
      </w:r>
      <w:r>
        <w:rPr>
          <w:spacing w:val="-2"/>
        </w:rPr>
        <w:t>e</w:t>
      </w:r>
      <w:r>
        <w:t>ss</w:t>
      </w:r>
      <w:r>
        <w:rPr>
          <w:spacing w:val="-1"/>
        </w:rPr>
        <w:t>u</w:t>
      </w:r>
      <w:r>
        <w:t>ris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syst</w:t>
      </w:r>
      <w:r>
        <w:rPr>
          <w:spacing w:val="-4"/>
        </w:rPr>
        <w:t>e</w:t>
      </w:r>
      <w:r>
        <w:rPr>
          <w:spacing w:val="-1"/>
        </w:rPr>
        <w:t>m</w:t>
      </w:r>
      <w:r>
        <w:t>s su</w:t>
      </w:r>
      <w:r>
        <w:rPr>
          <w:spacing w:val="-2"/>
        </w:rPr>
        <w:t>c</w:t>
      </w:r>
      <w:r>
        <w:t>h</w:t>
      </w:r>
      <w:r>
        <w:rPr>
          <w:spacing w:val="-1"/>
        </w:rPr>
        <w:t xml:space="preserve"> </w:t>
      </w:r>
      <w:r>
        <w:t>as st</w:t>
      </w:r>
      <w:r>
        <w:rPr>
          <w:spacing w:val="-1"/>
        </w:rPr>
        <w:t>eam</w:t>
      </w:r>
      <w:r>
        <w:t xml:space="preserve">, </w:t>
      </w:r>
      <w:r>
        <w:rPr>
          <w:spacing w:val="-1"/>
        </w:rPr>
        <w:t>c</w:t>
      </w:r>
      <w:r>
        <w:t>o</w:t>
      </w:r>
      <w:r>
        <w:rPr>
          <w:spacing w:val="-3"/>
        </w:rPr>
        <w:t>mp</w:t>
      </w:r>
      <w:r>
        <w:t>r</w:t>
      </w:r>
      <w:r>
        <w:rPr>
          <w:spacing w:val="-2"/>
        </w:rPr>
        <w:t>e</w:t>
      </w:r>
      <w:r>
        <w:t>ss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a</w:t>
      </w:r>
      <w:r>
        <w:t xml:space="preserve">ir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h</w:t>
      </w:r>
      <w:r>
        <w:rPr>
          <w:spacing w:val="-2"/>
        </w:rPr>
        <w:t>y</w:t>
      </w:r>
      <w:r>
        <w:t>dr</w:t>
      </w:r>
      <w:r>
        <w:rPr>
          <w:spacing w:val="-1"/>
        </w:rPr>
        <w:t>au</w:t>
      </w:r>
      <w:r>
        <w:t>lic syst</w:t>
      </w:r>
      <w:r>
        <w:rPr>
          <w:spacing w:val="-1"/>
        </w:rPr>
        <w:t>em</w:t>
      </w:r>
      <w:r>
        <w:t>s etc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pli</w:t>
      </w:r>
      <w:r>
        <w:rPr>
          <w:spacing w:val="-1"/>
        </w:rPr>
        <w:t>anc</w:t>
      </w:r>
      <w:r>
        <w:t>e</w:t>
      </w:r>
      <w:r>
        <w:rPr>
          <w:spacing w:val="-1"/>
        </w:rPr>
        <w:t xml:space="preserve"> </w:t>
      </w:r>
      <w:r>
        <w:t>with stat</w:t>
      </w:r>
      <w:r>
        <w:rPr>
          <w:spacing w:val="-3"/>
        </w:rPr>
        <w:t>u</w:t>
      </w:r>
      <w:r>
        <w:t>tory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e</w:t>
      </w:r>
      <w:r>
        <w:t>ss</w:t>
      </w:r>
      <w:r>
        <w:rPr>
          <w:spacing w:val="-1"/>
        </w:rPr>
        <w:t>u</w:t>
      </w:r>
      <w:r>
        <w:t>re</w:t>
      </w:r>
      <w:r>
        <w:rPr>
          <w:spacing w:val="-2"/>
        </w:rPr>
        <w:t xml:space="preserve"> </w:t>
      </w:r>
      <w:r>
        <w:t>Syst</w:t>
      </w:r>
      <w:r>
        <w:rPr>
          <w:spacing w:val="-1"/>
        </w:rPr>
        <w:t>em</w:t>
      </w:r>
      <w:r>
        <w:t>s R</w:t>
      </w:r>
      <w:r>
        <w:rPr>
          <w:spacing w:val="-1"/>
        </w:rPr>
        <w:t>e</w:t>
      </w:r>
      <w:r>
        <w:t>gu</w:t>
      </w:r>
      <w:r>
        <w:rPr>
          <w:spacing w:val="-1"/>
        </w:rPr>
        <w:t>l</w:t>
      </w:r>
      <w:r>
        <w:rPr>
          <w:spacing w:val="-4"/>
        </w:rPr>
        <w:t>a</w:t>
      </w:r>
      <w:r>
        <w:t>tion 1</w:t>
      </w:r>
      <w:r>
        <w:rPr>
          <w:spacing w:val="-1"/>
        </w:rPr>
        <w:t>9</w:t>
      </w:r>
      <w:r>
        <w:rPr>
          <w:spacing w:val="-3"/>
        </w:rPr>
        <w:t>9</w:t>
      </w:r>
      <w:r>
        <w:t>8.</w:t>
      </w:r>
    </w:p>
    <w:p w:rsidR="00800CCB" w:rsidRDefault="00800CCB">
      <w:pPr>
        <w:pStyle w:val="BodyText"/>
        <w:numPr>
          <w:ilvl w:val="0"/>
          <w:numId w:val="21"/>
        </w:numPr>
        <w:tabs>
          <w:tab w:val="left" w:pos="464"/>
        </w:tabs>
        <w:kinsoku w:val="0"/>
        <w:overflowPunct w:val="0"/>
        <w:spacing w:before="1" w:line="266" w:lineRule="exact"/>
        <w:ind w:left="464" w:right="861" w:hanging="361"/>
      </w:pPr>
      <w:r>
        <w:t>V</w:t>
      </w:r>
      <w:r>
        <w:rPr>
          <w:spacing w:val="-1"/>
        </w:rPr>
        <w:t>e</w:t>
      </w:r>
      <w:r>
        <w:t>ri</w:t>
      </w:r>
      <w:r>
        <w:rPr>
          <w:spacing w:val="-2"/>
        </w:rPr>
        <w:t>f</w:t>
      </w:r>
      <w:r>
        <w:t>y i</w:t>
      </w:r>
      <w:r>
        <w:rPr>
          <w:spacing w:val="-1"/>
        </w:rPr>
        <w:t>n</w:t>
      </w:r>
      <w:r>
        <w:t>tegri</w:t>
      </w:r>
      <w:r>
        <w:rPr>
          <w:spacing w:val="-3"/>
        </w:rPr>
        <w:t>t</w:t>
      </w:r>
      <w:r>
        <w:t xml:space="preserve">y </w:t>
      </w:r>
      <w:r>
        <w:rPr>
          <w:spacing w:val="-1"/>
        </w:rPr>
        <w:t>an</w:t>
      </w:r>
      <w:r>
        <w:t xml:space="preserve">d </w:t>
      </w:r>
      <w:r>
        <w:rPr>
          <w:spacing w:val="-4"/>
        </w:rPr>
        <w:t>m</w:t>
      </w:r>
      <w:r>
        <w:t>o</w:t>
      </w:r>
      <w:r>
        <w:rPr>
          <w:spacing w:val="-1"/>
        </w:rPr>
        <w:t>n</w:t>
      </w:r>
      <w:r>
        <w:rPr>
          <w:spacing w:val="-3"/>
        </w:rPr>
        <w:t>i</w:t>
      </w:r>
      <w:r>
        <w:t>tor h</w:t>
      </w:r>
      <w:r>
        <w:rPr>
          <w:spacing w:val="-2"/>
        </w:rPr>
        <w:t>e</w:t>
      </w:r>
      <w:r>
        <w:rPr>
          <w:spacing w:val="-1"/>
        </w:rPr>
        <w:t>a</w:t>
      </w:r>
      <w:r>
        <w:t>ting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>en</w:t>
      </w:r>
      <w:r>
        <w:t>tilat</w:t>
      </w:r>
      <w:r>
        <w:rPr>
          <w:spacing w:val="-3"/>
        </w:rPr>
        <w:t>io</w:t>
      </w:r>
      <w:r>
        <w:t>n</w:t>
      </w:r>
      <w:r>
        <w:rPr>
          <w:spacing w:val="-1"/>
        </w:rPr>
        <w:t xml:space="preserve"> </w:t>
      </w:r>
      <w:r>
        <w:t>syste</w:t>
      </w:r>
      <w:r>
        <w:rPr>
          <w:spacing w:val="-2"/>
        </w:rPr>
        <w:t>m</w:t>
      </w:r>
      <w:r>
        <w:t>s u</w:t>
      </w:r>
      <w:r>
        <w:rPr>
          <w:spacing w:val="-3"/>
        </w:rPr>
        <w:t>t</w:t>
      </w:r>
      <w:r>
        <w:t>ilis</w:t>
      </w:r>
      <w:r>
        <w:rPr>
          <w:spacing w:val="-1"/>
        </w:rPr>
        <w:t>in</w:t>
      </w:r>
      <w:r>
        <w:t xml:space="preserve">g </w:t>
      </w:r>
      <w:r>
        <w:rPr>
          <w:spacing w:val="-1"/>
        </w:rPr>
        <w:t>ca</w:t>
      </w:r>
      <w:r>
        <w:t>lib</w:t>
      </w:r>
      <w:r>
        <w:rPr>
          <w:spacing w:val="-3"/>
        </w:rPr>
        <w:t>r</w:t>
      </w:r>
      <w:r>
        <w:rPr>
          <w:spacing w:val="-1"/>
        </w:rPr>
        <w:t>a</w:t>
      </w:r>
      <w:r>
        <w:t>ted t</w:t>
      </w:r>
      <w:r>
        <w:rPr>
          <w:spacing w:val="-1"/>
        </w:rPr>
        <w:t>e</w:t>
      </w:r>
      <w:r>
        <w:t>st</w:t>
      </w:r>
      <w:r>
        <w:rPr>
          <w:spacing w:val="-2"/>
        </w:rPr>
        <w:t xml:space="preserve"> </w:t>
      </w:r>
      <w:r>
        <w:rPr>
          <w:spacing w:val="2"/>
        </w:rPr>
        <w:t>e</w:t>
      </w:r>
      <w:r>
        <w:t>qu</w:t>
      </w:r>
      <w:r>
        <w:rPr>
          <w:spacing w:val="-1"/>
        </w:rPr>
        <w:t>i</w:t>
      </w:r>
      <w:r>
        <w:t>pm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ma</w:t>
      </w:r>
      <w:r>
        <w:t>i</w:t>
      </w:r>
      <w:r>
        <w:rPr>
          <w:spacing w:val="-1"/>
        </w:rPr>
        <w:t>n</w:t>
      </w:r>
      <w:r>
        <w:t>tain</w:t>
      </w:r>
      <w:r>
        <w:rPr>
          <w:spacing w:val="-1"/>
        </w:rPr>
        <w:t xml:space="preserve"> </w:t>
      </w:r>
      <w:r>
        <w:t>a sa</w:t>
      </w:r>
      <w:r>
        <w:rPr>
          <w:spacing w:val="-2"/>
        </w:rPr>
        <w:t>f</w:t>
      </w:r>
      <w:r>
        <w:t>e</w:t>
      </w:r>
      <w:r>
        <w:rPr>
          <w:spacing w:val="-1"/>
        </w:rPr>
        <w:t xml:space="preserve"> </w:t>
      </w:r>
      <w:r>
        <w:t>worki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t>viro</w:t>
      </w:r>
      <w:r>
        <w:rPr>
          <w:spacing w:val="-1"/>
        </w:rPr>
        <w:t>nmen</w:t>
      </w:r>
      <w:r>
        <w:t>t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i</w:t>
      </w:r>
      <w:r>
        <w:t>thin</w:t>
      </w:r>
      <w:r>
        <w:rPr>
          <w:spacing w:val="-1"/>
        </w:rPr>
        <w:t xml:space="preserve"> </w:t>
      </w:r>
      <w:r>
        <w:t>hos</w:t>
      </w:r>
      <w:r>
        <w:rPr>
          <w:spacing w:val="-3"/>
        </w:rPr>
        <w:t>pi</w:t>
      </w:r>
      <w:r>
        <w:t>tal sit</w:t>
      </w:r>
      <w:r>
        <w:rPr>
          <w:spacing w:val="-1"/>
        </w:rPr>
        <w:t>e</w:t>
      </w:r>
      <w:r>
        <w:t>s</w:t>
      </w:r>
    </w:p>
    <w:p w:rsidR="00800CCB" w:rsidRDefault="00800CCB">
      <w:pPr>
        <w:pStyle w:val="BodyText"/>
        <w:numPr>
          <w:ilvl w:val="0"/>
          <w:numId w:val="21"/>
        </w:numPr>
        <w:tabs>
          <w:tab w:val="left" w:pos="464"/>
        </w:tabs>
        <w:kinsoku w:val="0"/>
        <w:overflowPunct w:val="0"/>
        <w:spacing w:before="2" w:line="264" w:lineRule="exact"/>
        <w:ind w:left="464" w:right="106" w:hanging="361"/>
        <w:jc w:val="both"/>
      </w:pPr>
      <w:r>
        <w:t>Worki</w:t>
      </w:r>
      <w:r>
        <w:rPr>
          <w:spacing w:val="-1"/>
        </w:rPr>
        <w:t>n</w:t>
      </w:r>
      <w:r>
        <w:t>g</w:t>
      </w:r>
      <w:r>
        <w:rPr>
          <w:spacing w:val="10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9"/>
        </w:rPr>
        <w:t xml:space="preserve"> </w:t>
      </w:r>
      <w:r>
        <w:rPr>
          <w:spacing w:val="-4"/>
        </w:rPr>
        <w:t>e</w:t>
      </w:r>
      <w:r>
        <w:t>xter</w:t>
      </w:r>
      <w:r>
        <w:rPr>
          <w:spacing w:val="-2"/>
        </w:rPr>
        <w:t>n</w:t>
      </w:r>
      <w:r>
        <w:rPr>
          <w:spacing w:val="-1"/>
        </w:rPr>
        <w:t>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t>omp</w:t>
      </w:r>
      <w:r>
        <w:rPr>
          <w:spacing w:val="-2"/>
        </w:rPr>
        <w:t>e</w:t>
      </w:r>
      <w:r>
        <w:t>te</w:t>
      </w:r>
      <w:r>
        <w:rPr>
          <w:spacing w:val="-2"/>
        </w:rPr>
        <w:t>n</w:t>
      </w:r>
      <w:r>
        <w:t>t</w:t>
      </w:r>
      <w:r>
        <w:rPr>
          <w:spacing w:val="10"/>
        </w:rPr>
        <w:t xml:space="preserve"> </w:t>
      </w:r>
      <w:r>
        <w:t>i</w:t>
      </w:r>
      <w:r>
        <w:rPr>
          <w:spacing w:val="-1"/>
        </w:rPr>
        <w:t>n</w:t>
      </w:r>
      <w:r>
        <w:t>sp</w:t>
      </w:r>
      <w:r>
        <w:rPr>
          <w:spacing w:val="-1"/>
        </w:rPr>
        <w:t>ec</w:t>
      </w:r>
      <w:r>
        <w:t>tion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ge</w:t>
      </w:r>
      <w:r>
        <w:rPr>
          <w:spacing w:val="-2"/>
        </w:rPr>
        <w:t>n</w:t>
      </w:r>
      <w:r>
        <w:rPr>
          <w:spacing w:val="-1"/>
        </w:rPr>
        <w:t>c</w:t>
      </w:r>
      <w:r>
        <w:t>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lastRenderedPageBreak/>
        <w:t>pr</w:t>
      </w:r>
      <w:r>
        <w:rPr>
          <w:spacing w:val="-1"/>
        </w:rPr>
        <w:t>e</w:t>
      </w:r>
      <w:r>
        <w:t>pa</w:t>
      </w:r>
      <w:r>
        <w:rPr>
          <w:spacing w:val="-1"/>
        </w:rPr>
        <w:t>r</w:t>
      </w:r>
      <w:r>
        <w:t>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>u</w:t>
      </w:r>
      <w:r>
        <w:t>pport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t>tatutory</w:t>
      </w:r>
      <w:r>
        <w:rPr>
          <w:spacing w:val="7"/>
        </w:rPr>
        <w:t xml:space="preserve"> </w:t>
      </w:r>
      <w:r>
        <w:t>i</w:t>
      </w:r>
      <w:r>
        <w:rPr>
          <w:spacing w:val="-1"/>
        </w:rPr>
        <w:t>n</w:t>
      </w:r>
      <w:r>
        <w:t>sp</w:t>
      </w:r>
      <w:r>
        <w:rPr>
          <w:spacing w:val="-4"/>
        </w:rPr>
        <w:t>e</w:t>
      </w:r>
      <w:r>
        <w:rPr>
          <w:spacing w:val="-1"/>
        </w:rPr>
        <w:t>c</w:t>
      </w:r>
      <w:r>
        <w:t xml:space="preserve">tion </w:t>
      </w:r>
      <w:r>
        <w:rPr>
          <w:spacing w:val="-1"/>
        </w:rPr>
        <w:t>an</w:t>
      </w:r>
      <w:r>
        <w:t>d r</w:t>
      </w:r>
      <w:r>
        <w:rPr>
          <w:spacing w:val="-2"/>
        </w:rPr>
        <w:t>e-</w:t>
      </w:r>
      <w:r>
        <w:t>valid</w:t>
      </w:r>
      <w:r>
        <w:rPr>
          <w:spacing w:val="-1"/>
        </w:rPr>
        <w:t>a</w:t>
      </w:r>
      <w:r>
        <w:t>tion o</w:t>
      </w:r>
      <w:r>
        <w:rPr>
          <w:spacing w:val="-3"/>
        </w:rPr>
        <w:t>f</w:t>
      </w:r>
      <w:r>
        <w:rPr>
          <w:spacing w:val="1"/>
        </w:rPr>
        <w:t>:</w:t>
      </w:r>
      <w:r>
        <w:t>-</w:t>
      </w:r>
    </w:p>
    <w:p w:rsidR="00800CCB" w:rsidRDefault="00800CCB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800CCB" w:rsidRDefault="00800CCB">
      <w:pPr>
        <w:numPr>
          <w:ilvl w:val="1"/>
          <w:numId w:val="21"/>
        </w:numPr>
        <w:tabs>
          <w:tab w:val="left" w:pos="1844"/>
        </w:tabs>
        <w:kinsoku w:val="0"/>
        <w:overflowPunct w:val="0"/>
        <w:spacing w:line="234" w:lineRule="auto"/>
        <w:ind w:left="1844" w:right="10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pacing w:val="-2"/>
          <w:sz w:val="22"/>
          <w:szCs w:val="22"/>
        </w:rPr>
        <w:t>P</w:t>
      </w:r>
      <w:r>
        <w:rPr>
          <w:rFonts w:ascii="Tahoma" w:hAnsi="Tahoma" w:cs="Tahoma"/>
          <w:b/>
          <w:bCs/>
          <w:sz w:val="22"/>
          <w:szCs w:val="22"/>
        </w:rPr>
        <w:t>r</w:t>
      </w:r>
      <w:r>
        <w:rPr>
          <w:rFonts w:ascii="Tahoma" w:hAnsi="Tahoma" w:cs="Tahoma"/>
          <w:b/>
          <w:bCs/>
          <w:spacing w:val="1"/>
          <w:sz w:val="22"/>
          <w:szCs w:val="22"/>
        </w:rPr>
        <w:t>e</w:t>
      </w:r>
      <w:r>
        <w:rPr>
          <w:rFonts w:ascii="Tahoma" w:hAnsi="Tahoma" w:cs="Tahoma"/>
          <w:b/>
          <w:bCs/>
          <w:spacing w:val="-1"/>
          <w:sz w:val="22"/>
          <w:szCs w:val="22"/>
        </w:rPr>
        <w:t>ss</w:t>
      </w:r>
      <w:r>
        <w:rPr>
          <w:rFonts w:ascii="Tahoma" w:hAnsi="Tahoma" w:cs="Tahoma"/>
          <w:b/>
          <w:bCs/>
          <w:sz w:val="22"/>
          <w:szCs w:val="22"/>
        </w:rPr>
        <w:t>ure</w:t>
      </w:r>
      <w:r>
        <w:rPr>
          <w:rFonts w:ascii="Tahoma" w:hAnsi="Tahoma" w:cs="Tahoma"/>
          <w:b/>
          <w:bCs/>
          <w:spacing w:val="34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pacing w:val="-2"/>
          <w:sz w:val="22"/>
          <w:szCs w:val="22"/>
        </w:rPr>
        <w:t>E</w:t>
      </w:r>
      <w:r>
        <w:rPr>
          <w:rFonts w:ascii="Tahoma" w:hAnsi="Tahoma" w:cs="Tahoma"/>
          <w:b/>
          <w:bCs/>
          <w:sz w:val="22"/>
          <w:szCs w:val="22"/>
        </w:rPr>
        <w:t>qu</w:t>
      </w:r>
      <w:r>
        <w:rPr>
          <w:rFonts w:ascii="Tahoma" w:hAnsi="Tahoma" w:cs="Tahoma"/>
          <w:b/>
          <w:bCs/>
          <w:spacing w:val="-2"/>
          <w:sz w:val="22"/>
          <w:szCs w:val="22"/>
        </w:rPr>
        <w:t>i</w:t>
      </w:r>
      <w:r>
        <w:rPr>
          <w:rFonts w:ascii="Tahoma" w:hAnsi="Tahoma" w:cs="Tahoma"/>
          <w:b/>
          <w:bCs/>
          <w:sz w:val="22"/>
          <w:szCs w:val="22"/>
        </w:rPr>
        <w:t>p</w:t>
      </w:r>
      <w:r>
        <w:rPr>
          <w:rFonts w:ascii="Tahoma" w:hAnsi="Tahoma" w:cs="Tahoma"/>
          <w:b/>
          <w:bCs/>
          <w:spacing w:val="-2"/>
          <w:sz w:val="22"/>
          <w:szCs w:val="22"/>
        </w:rPr>
        <w:t>m</w:t>
      </w:r>
      <w:r>
        <w:rPr>
          <w:rFonts w:ascii="Tahoma" w:hAnsi="Tahoma" w:cs="Tahoma"/>
          <w:b/>
          <w:bCs/>
          <w:sz w:val="22"/>
          <w:szCs w:val="22"/>
        </w:rPr>
        <w:t>ent</w:t>
      </w:r>
      <w:r>
        <w:rPr>
          <w:rFonts w:ascii="Tahoma" w:hAnsi="Tahoma" w:cs="Tahoma"/>
          <w:b/>
          <w:bCs/>
          <w:spacing w:val="31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</w:t>
      </w:r>
      <w:r>
        <w:rPr>
          <w:rFonts w:ascii="Tahoma" w:hAnsi="Tahoma" w:cs="Tahoma"/>
          <w:b/>
          <w:bCs/>
          <w:spacing w:val="1"/>
          <w:sz w:val="22"/>
          <w:szCs w:val="22"/>
        </w:rPr>
        <w:t>e</w:t>
      </w:r>
      <w:r>
        <w:rPr>
          <w:rFonts w:ascii="Tahoma" w:hAnsi="Tahoma" w:cs="Tahoma"/>
          <w:b/>
          <w:bCs/>
          <w:spacing w:val="-3"/>
          <w:sz w:val="22"/>
          <w:szCs w:val="22"/>
        </w:rPr>
        <w:t>g</w:t>
      </w:r>
      <w:r>
        <w:rPr>
          <w:rFonts w:ascii="Tahoma" w:hAnsi="Tahoma" w:cs="Tahoma"/>
          <w:b/>
          <w:bCs/>
          <w:sz w:val="22"/>
          <w:szCs w:val="22"/>
        </w:rPr>
        <w:t>ula</w:t>
      </w:r>
      <w:r>
        <w:rPr>
          <w:rFonts w:ascii="Tahoma" w:hAnsi="Tahoma" w:cs="Tahoma"/>
          <w:b/>
          <w:bCs/>
          <w:spacing w:val="-1"/>
          <w:sz w:val="22"/>
          <w:szCs w:val="22"/>
        </w:rPr>
        <w:t>t</w:t>
      </w:r>
      <w:r>
        <w:rPr>
          <w:rFonts w:ascii="Tahoma" w:hAnsi="Tahoma" w:cs="Tahoma"/>
          <w:b/>
          <w:bCs/>
          <w:spacing w:val="-2"/>
          <w:sz w:val="22"/>
          <w:szCs w:val="22"/>
        </w:rPr>
        <w:t>i</w:t>
      </w:r>
      <w:r>
        <w:rPr>
          <w:rFonts w:ascii="Tahoma" w:hAnsi="Tahoma" w:cs="Tahoma"/>
          <w:b/>
          <w:bCs/>
          <w:sz w:val="22"/>
          <w:szCs w:val="22"/>
        </w:rPr>
        <w:t>ons</w:t>
      </w:r>
      <w:r>
        <w:rPr>
          <w:rFonts w:ascii="Tahoma" w:hAnsi="Tahoma" w:cs="Tahoma"/>
          <w:b/>
          <w:bCs/>
          <w:spacing w:val="32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pacing w:val="-2"/>
          <w:sz w:val="22"/>
          <w:szCs w:val="22"/>
        </w:rPr>
        <w:t>1</w:t>
      </w:r>
      <w:r>
        <w:rPr>
          <w:rFonts w:ascii="Tahoma" w:hAnsi="Tahoma" w:cs="Tahoma"/>
          <w:b/>
          <w:bCs/>
          <w:sz w:val="22"/>
          <w:szCs w:val="22"/>
        </w:rPr>
        <w:t>9</w:t>
      </w:r>
      <w:r>
        <w:rPr>
          <w:rFonts w:ascii="Tahoma" w:hAnsi="Tahoma" w:cs="Tahoma"/>
          <w:b/>
          <w:bCs/>
          <w:spacing w:val="-2"/>
          <w:sz w:val="22"/>
          <w:szCs w:val="22"/>
        </w:rPr>
        <w:t>9</w:t>
      </w:r>
      <w:r>
        <w:rPr>
          <w:rFonts w:ascii="Tahoma" w:hAnsi="Tahoma" w:cs="Tahoma"/>
          <w:b/>
          <w:bCs/>
          <w:sz w:val="22"/>
          <w:szCs w:val="22"/>
        </w:rPr>
        <w:t>9</w:t>
      </w:r>
      <w:r>
        <w:rPr>
          <w:rFonts w:ascii="Tahoma" w:hAnsi="Tahoma" w:cs="Tahoma"/>
          <w:b/>
          <w:bCs/>
          <w:spacing w:val="35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&amp;</w:t>
      </w:r>
      <w:r>
        <w:rPr>
          <w:rFonts w:ascii="Tahoma" w:hAnsi="Tahoma" w:cs="Tahoma"/>
          <w:b/>
          <w:bCs/>
          <w:spacing w:val="33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pacing w:val="-2"/>
          <w:sz w:val="22"/>
          <w:szCs w:val="22"/>
        </w:rPr>
        <w:t>P</w:t>
      </w:r>
      <w:r>
        <w:rPr>
          <w:rFonts w:ascii="Tahoma" w:hAnsi="Tahoma" w:cs="Tahoma"/>
          <w:b/>
          <w:bCs/>
          <w:sz w:val="22"/>
          <w:szCs w:val="22"/>
        </w:rPr>
        <w:t>r</w:t>
      </w:r>
      <w:r>
        <w:rPr>
          <w:rFonts w:ascii="Tahoma" w:hAnsi="Tahoma" w:cs="Tahoma"/>
          <w:b/>
          <w:bCs/>
          <w:spacing w:val="1"/>
          <w:sz w:val="22"/>
          <w:szCs w:val="22"/>
        </w:rPr>
        <w:t>e</w:t>
      </w:r>
      <w:r>
        <w:rPr>
          <w:rFonts w:ascii="Tahoma" w:hAnsi="Tahoma" w:cs="Tahoma"/>
          <w:b/>
          <w:bCs/>
          <w:spacing w:val="-1"/>
          <w:sz w:val="22"/>
          <w:szCs w:val="22"/>
        </w:rPr>
        <w:t>ss</w:t>
      </w:r>
      <w:r>
        <w:rPr>
          <w:rFonts w:ascii="Tahoma" w:hAnsi="Tahoma" w:cs="Tahoma"/>
          <w:b/>
          <w:bCs/>
          <w:sz w:val="22"/>
          <w:szCs w:val="22"/>
        </w:rPr>
        <w:t>ure</w:t>
      </w:r>
      <w:r>
        <w:rPr>
          <w:rFonts w:ascii="Tahoma" w:hAnsi="Tahoma" w:cs="Tahoma"/>
          <w:b/>
          <w:bCs/>
          <w:spacing w:val="35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Sy</w:t>
      </w:r>
      <w:r>
        <w:rPr>
          <w:rFonts w:ascii="Tahoma" w:hAnsi="Tahoma" w:cs="Tahoma"/>
          <w:b/>
          <w:bCs/>
          <w:spacing w:val="-2"/>
          <w:sz w:val="22"/>
          <w:szCs w:val="22"/>
        </w:rPr>
        <w:t>s</w:t>
      </w:r>
      <w:r>
        <w:rPr>
          <w:rFonts w:ascii="Tahoma" w:hAnsi="Tahoma" w:cs="Tahoma"/>
          <w:b/>
          <w:bCs/>
          <w:sz w:val="22"/>
          <w:szCs w:val="22"/>
        </w:rPr>
        <w:t>t</w:t>
      </w:r>
      <w:r>
        <w:rPr>
          <w:rFonts w:ascii="Tahoma" w:hAnsi="Tahoma" w:cs="Tahoma"/>
          <w:b/>
          <w:bCs/>
          <w:spacing w:val="-3"/>
          <w:sz w:val="22"/>
          <w:szCs w:val="22"/>
        </w:rPr>
        <w:t>e</w:t>
      </w:r>
      <w:r>
        <w:rPr>
          <w:rFonts w:ascii="Tahoma" w:hAnsi="Tahoma" w:cs="Tahoma"/>
          <w:b/>
          <w:bCs/>
          <w:sz w:val="22"/>
          <w:szCs w:val="22"/>
        </w:rPr>
        <w:t>ms</w:t>
      </w:r>
      <w:r>
        <w:rPr>
          <w:rFonts w:ascii="Tahoma" w:hAnsi="Tahoma" w:cs="Tahoma"/>
          <w:b/>
          <w:bCs/>
          <w:spacing w:val="40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S</w:t>
      </w:r>
      <w:r>
        <w:rPr>
          <w:rFonts w:ascii="Tahoma" w:hAnsi="Tahoma" w:cs="Tahoma"/>
          <w:b/>
          <w:bCs/>
          <w:spacing w:val="-1"/>
          <w:sz w:val="22"/>
          <w:szCs w:val="22"/>
        </w:rPr>
        <w:t>a</w:t>
      </w:r>
      <w:r>
        <w:rPr>
          <w:rFonts w:ascii="Tahoma" w:hAnsi="Tahoma" w:cs="Tahoma"/>
          <w:b/>
          <w:bCs/>
          <w:spacing w:val="-3"/>
          <w:sz w:val="22"/>
          <w:szCs w:val="22"/>
        </w:rPr>
        <w:t>f</w:t>
      </w:r>
      <w:r>
        <w:rPr>
          <w:rFonts w:ascii="Tahoma" w:hAnsi="Tahoma" w:cs="Tahoma"/>
          <w:b/>
          <w:bCs/>
          <w:sz w:val="22"/>
          <w:szCs w:val="22"/>
        </w:rPr>
        <w:t>ety</w:t>
      </w:r>
      <w:r>
        <w:rPr>
          <w:rFonts w:ascii="Tahoma" w:hAnsi="Tahoma" w:cs="Tahoma"/>
          <w:b/>
          <w:bCs/>
          <w:spacing w:val="33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</w:t>
      </w:r>
      <w:r>
        <w:rPr>
          <w:rFonts w:ascii="Tahoma" w:hAnsi="Tahoma" w:cs="Tahoma"/>
          <w:b/>
          <w:bCs/>
          <w:spacing w:val="1"/>
          <w:sz w:val="22"/>
          <w:szCs w:val="22"/>
        </w:rPr>
        <w:t>e</w:t>
      </w:r>
      <w:r>
        <w:rPr>
          <w:rFonts w:ascii="Tahoma" w:hAnsi="Tahoma" w:cs="Tahoma"/>
          <w:b/>
          <w:bCs/>
          <w:spacing w:val="-3"/>
          <w:sz w:val="22"/>
          <w:szCs w:val="22"/>
        </w:rPr>
        <w:t>g</w:t>
      </w:r>
      <w:r>
        <w:rPr>
          <w:rFonts w:ascii="Tahoma" w:hAnsi="Tahoma" w:cs="Tahoma"/>
          <w:b/>
          <w:bCs/>
          <w:sz w:val="22"/>
          <w:szCs w:val="22"/>
        </w:rPr>
        <w:t>ula</w:t>
      </w:r>
      <w:r>
        <w:rPr>
          <w:rFonts w:ascii="Tahoma" w:hAnsi="Tahoma" w:cs="Tahoma"/>
          <w:b/>
          <w:bCs/>
          <w:spacing w:val="-4"/>
          <w:sz w:val="22"/>
          <w:szCs w:val="22"/>
        </w:rPr>
        <w:t>t</w:t>
      </w:r>
      <w:r>
        <w:rPr>
          <w:rFonts w:ascii="Tahoma" w:hAnsi="Tahoma" w:cs="Tahoma"/>
          <w:b/>
          <w:bCs/>
          <w:sz w:val="22"/>
          <w:szCs w:val="22"/>
        </w:rPr>
        <w:t>ion 2</w:t>
      </w:r>
      <w:r>
        <w:rPr>
          <w:rFonts w:ascii="Tahoma" w:hAnsi="Tahoma" w:cs="Tahoma"/>
          <w:b/>
          <w:bCs/>
          <w:spacing w:val="-2"/>
          <w:sz w:val="22"/>
          <w:szCs w:val="22"/>
        </w:rPr>
        <w:t>00</w:t>
      </w:r>
      <w:r>
        <w:rPr>
          <w:rFonts w:ascii="Tahoma" w:hAnsi="Tahoma" w:cs="Tahoma"/>
          <w:b/>
          <w:bCs/>
          <w:spacing w:val="1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pacing w:val="5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ove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g</w:t>
      </w:r>
      <w:r>
        <w:rPr>
          <w:rFonts w:ascii="Tahoma" w:hAnsi="Tahoma" w:cs="Tahoma"/>
          <w:spacing w:val="5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St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>a</w:t>
      </w:r>
      <w:r>
        <w:rPr>
          <w:rFonts w:ascii="Tahoma" w:hAnsi="Tahoma" w:cs="Tahoma"/>
          <w:spacing w:val="-4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/MTHW</w:t>
      </w:r>
      <w:r>
        <w:rPr>
          <w:rFonts w:ascii="Tahoma" w:hAnsi="Tahoma" w:cs="Tahoma"/>
          <w:spacing w:val="52"/>
          <w:sz w:val="22"/>
          <w:szCs w:val="22"/>
        </w:rPr>
        <w:t xml:space="preserve"> </w:t>
      </w:r>
      <w:r>
        <w:rPr>
          <w:rFonts w:ascii="Tahoma" w:hAnsi="Tahoma" w:cs="Tahoma"/>
          <w:spacing w:val="-3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oil</w:t>
      </w:r>
      <w:r>
        <w:rPr>
          <w:rFonts w:ascii="Tahoma" w:hAnsi="Tahoma" w:cs="Tahoma"/>
          <w:spacing w:val="-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5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&amp;</w:t>
      </w:r>
      <w:r>
        <w:rPr>
          <w:rFonts w:ascii="Tahoma" w:hAnsi="Tahoma" w:cs="Tahoma"/>
          <w:spacing w:val="5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ster</w:t>
      </w:r>
      <w:r>
        <w:rPr>
          <w:rFonts w:ascii="Tahoma" w:hAnsi="Tahoma" w:cs="Tahoma"/>
          <w:spacing w:val="-2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lis</w:t>
      </w:r>
      <w:r>
        <w:rPr>
          <w:rFonts w:ascii="Tahoma" w:hAnsi="Tahoma" w:cs="Tahoma"/>
          <w:spacing w:val="-1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tion</w:t>
      </w:r>
      <w:r>
        <w:rPr>
          <w:rFonts w:ascii="Tahoma" w:hAnsi="Tahoma" w:cs="Tahoma"/>
          <w:spacing w:val="5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pla</w:t>
      </w:r>
      <w:r>
        <w:rPr>
          <w:rFonts w:ascii="Tahoma" w:hAnsi="Tahoma" w:cs="Tahoma"/>
          <w:spacing w:val="-2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t,</w:t>
      </w:r>
      <w:r>
        <w:rPr>
          <w:rFonts w:ascii="Tahoma" w:hAnsi="Tahoma" w:cs="Tahoma"/>
          <w:spacing w:val="52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ompr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pacing w:val="-3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pacing w:val="5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ir</w:t>
      </w:r>
      <w:r>
        <w:rPr>
          <w:rFonts w:ascii="Tahoma" w:hAnsi="Tahoma" w:cs="Tahoma"/>
          <w:spacing w:val="5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pla</w:t>
      </w:r>
      <w:r>
        <w:rPr>
          <w:rFonts w:ascii="Tahoma" w:hAnsi="Tahoma" w:cs="Tahoma"/>
          <w:spacing w:val="-2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t, pr</w:t>
      </w:r>
      <w:r>
        <w:rPr>
          <w:rFonts w:ascii="Tahoma" w:hAnsi="Tahoma" w:cs="Tahoma"/>
          <w:spacing w:val="-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ss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ris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pacing w:val="3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stor</w:t>
      </w:r>
      <w:r>
        <w:rPr>
          <w:rFonts w:ascii="Tahoma" w:hAnsi="Tahoma" w:cs="Tahoma"/>
          <w:spacing w:val="-2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ge</w:t>
      </w:r>
      <w:r>
        <w:rPr>
          <w:rFonts w:ascii="Tahoma" w:hAnsi="Tahoma" w:cs="Tahoma"/>
          <w:spacing w:val="3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vess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ls</w:t>
      </w:r>
      <w:r>
        <w:rPr>
          <w:rFonts w:ascii="Tahoma" w:hAnsi="Tahoma" w:cs="Tahoma"/>
          <w:spacing w:val="3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&amp;</w:t>
      </w:r>
      <w:r>
        <w:rPr>
          <w:rFonts w:ascii="Tahoma" w:hAnsi="Tahoma" w:cs="Tahoma"/>
          <w:spacing w:val="3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pacing w:val="-1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f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ty</w:t>
      </w:r>
      <w:r>
        <w:rPr>
          <w:rFonts w:ascii="Tahoma" w:hAnsi="Tahoma" w:cs="Tahoma"/>
          <w:spacing w:val="3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valv</w:t>
      </w:r>
      <w:r>
        <w:rPr>
          <w:rFonts w:ascii="Tahoma" w:hAnsi="Tahoma" w:cs="Tahoma"/>
          <w:spacing w:val="-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pacing w:val="3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i.</w:t>
      </w:r>
      <w:r>
        <w:rPr>
          <w:rFonts w:ascii="Tahoma" w:hAnsi="Tahoma" w:cs="Tahoma"/>
          <w:spacing w:val="-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pacing w:val="3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Boi</w:t>
      </w:r>
      <w:r>
        <w:rPr>
          <w:rFonts w:ascii="Tahoma" w:hAnsi="Tahoma" w:cs="Tahoma"/>
          <w:spacing w:val="-1"/>
          <w:sz w:val="22"/>
          <w:szCs w:val="22"/>
        </w:rPr>
        <w:t>le</w:t>
      </w:r>
      <w:r>
        <w:rPr>
          <w:rFonts w:ascii="Tahoma" w:hAnsi="Tahoma" w:cs="Tahoma"/>
          <w:sz w:val="22"/>
          <w:szCs w:val="22"/>
        </w:rPr>
        <w:t>rs,</w:t>
      </w:r>
      <w:r>
        <w:rPr>
          <w:rFonts w:ascii="Tahoma" w:hAnsi="Tahoma" w:cs="Tahoma"/>
          <w:spacing w:val="3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Ca</w:t>
      </w:r>
      <w:r>
        <w:rPr>
          <w:rFonts w:ascii="Tahoma" w:hAnsi="Tahoma" w:cs="Tahoma"/>
          <w:sz w:val="22"/>
          <w:szCs w:val="22"/>
        </w:rPr>
        <w:t>lori</w:t>
      </w:r>
      <w:r>
        <w:rPr>
          <w:rFonts w:ascii="Tahoma" w:hAnsi="Tahoma" w:cs="Tahoma"/>
          <w:spacing w:val="-2"/>
          <w:sz w:val="22"/>
          <w:szCs w:val="22"/>
        </w:rPr>
        <w:t>f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rs,</w:t>
      </w:r>
      <w:r>
        <w:rPr>
          <w:rFonts w:ascii="Tahoma" w:hAnsi="Tahoma" w:cs="Tahoma"/>
          <w:spacing w:val="3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hea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34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pacing w:val="-1"/>
          <w:sz w:val="22"/>
          <w:szCs w:val="22"/>
        </w:rPr>
        <w:t>chan</w:t>
      </w:r>
      <w:r>
        <w:rPr>
          <w:rFonts w:ascii="Tahoma" w:hAnsi="Tahoma" w:cs="Tahoma"/>
          <w:sz w:val="22"/>
          <w:szCs w:val="22"/>
        </w:rPr>
        <w:t>ge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pacing w:val="3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for the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provis</w:t>
      </w:r>
      <w:r>
        <w:rPr>
          <w:rFonts w:ascii="Tahoma" w:hAnsi="Tahoma" w:cs="Tahoma"/>
          <w:spacing w:val="-3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on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of h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tin</w:t>
      </w:r>
      <w:r>
        <w:rPr>
          <w:rFonts w:ascii="Tahoma" w:hAnsi="Tahoma" w:cs="Tahoma"/>
          <w:spacing w:val="-3"/>
          <w:sz w:val="22"/>
          <w:szCs w:val="22"/>
        </w:rPr>
        <w:t>g</w:t>
      </w:r>
      <w:r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h</w:t>
      </w:r>
      <w:r>
        <w:rPr>
          <w:rFonts w:ascii="Tahoma" w:hAnsi="Tahoma" w:cs="Tahoma"/>
          <w:sz w:val="22"/>
          <w:szCs w:val="22"/>
        </w:rPr>
        <w:t xml:space="preserve">ot </w:t>
      </w:r>
      <w:r>
        <w:rPr>
          <w:rFonts w:ascii="Tahoma" w:hAnsi="Tahoma" w:cs="Tahoma"/>
          <w:sz w:val="22"/>
          <w:szCs w:val="22"/>
        </w:rPr>
        <w:lastRenderedPageBreak/>
        <w:t>w</w:t>
      </w:r>
      <w:r>
        <w:rPr>
          <w:rFonts w:ascii="Tahoma" w:hAnsi="Tahoma" w:cs="Tahoma"/>
          <w:spacing w:val="-1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ter </w:t>
      </w:r>
      <w:r>
        <w:rPr>
          <w:rFonts w:ascii="Tahoma" w:hAnsi="Tahoma" w:cs="Tahoma"/>
          <w:spacing w:val="-1"/>
          <w:sz w:val="22"/>
          <w:szCs w:val="22"/>
        </w:rPr>
        <w:t>an</w:t>
      </w:r>
      <w:r>
        <w:rPr>
          <w:rFonts w:ascii="Tahoma" w:hAnsi="Tahoma" w:cs="Tahoma"/>
          <w:sz w:val="22"/>
          <w:szCs w:val="22"/>
        </w:rPr>
        <w:t xml:space="preserve">d </w:t>
      </w:r>
      <w:r>
        <w:rPr>
          <w:rFonts w:ascii="Tahoma" w:hAnsi="Tahoma" w:cs="Tahoma"/>
          <w:spacing w:val="-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3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pr</w:t>
      </w:r>
      <w:r>
        <w:rPr>
          <w:rFonts w:ascii="Tahoma" w:hAnsi="Tahoma" w:cs="Tahoma"/>
          <w:spacing w:val="-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pacing w:val="-3"/>
          <w:sz w:val="22"/>
          <w:szCs w:val="22"/>
        </w:rPr>
        <w:t>s</w:t>
      </w:r>
      <w:r>
        <w:rPr>
          <w:rFonts w:ascii="Tahoma" w:hAnsi="Tahoma" w:cs="Tahoma"/>
          <w:spacing w:val="-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d gas s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rvi</w:t>
      </w:r>
      <w:r>
        <w:rPr>
          <w:rFonts w:ascii="Tahoma" w:hAnsi="Tahoma" w:cs="Tahoma"/>
          <w:spacing w:val="-2"/>
          <w:sz w:val="22"/>
          <w:szCs w:val="22"/>
        </w:rPr>
        <w:t>c</w:t>
      </w:r>
      <w:r>
        <w:rPr>
          <w:rFonts w:ascii="Tahoma" w:hAnsi="Tahoma" w:cs="Tahoma"/>
          <w:spacing w:val="-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s 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o h</w:t>
      </w:r>
      <w:r>
        <w:rPr>
          <w:rFonts w:ascii="Tahoma" w:hAnsi="Tahoma" w:cs="Tahoma"/>
          <w:spacing w:val="2"/>
          <w:sz w:val="22"/>
          <w:szCs w:val="22"/>
        </w:rPr>
        <w:t>o</w:t>
      </w:r>
      <w:r>
        <w:rPr>
          <w:rFonts w:ascii="Tahoma" w:hAnsi="Tahoma" w:cs="Tahoma"/>
          <w:spacing w:val="-3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pi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pacing w:val="-1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l prop</w:t>
      </w:r>
      <w:r>
        <w:rPr>
          <w:rFonts w:ascii="Tahoma" w:hAnsi="Tahoma" w:cs="Tahoma"/>
          <w:spacing w:val="-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rti</w:t>
      </w:r>
      <w:r>
        <w:rPr>
          <w:rFonts w:ascii="Tahoma" w:hAnsi="Tahoma" w:cs="Tahoma"/>
          <w:spacing w:val="-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s.</w:t>
      </w:r>
    </w:p>
    <w:p w:rsidR="00800CCB" w:rsidRDefault="00800CCB">
      <w:pPr>
        <w:numPr>
          <w:ilvl w:val="1"/>
          <w:numId w:val="21"/>
        </w:numPr>
        <w:tabs>
          <w:tab w:val="left" w:pos="1844"/>
        </w:tabs>
        <w:kinsoku w:val="0"/>
        <w:overflowPunct w:val="0"/>
        <w:spacing w:before="7" w:line="266" w:lineRule="exact"/>
        <w:ind w:left="1844" w:right="10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Lifti</w:t>
      </w:r>
      <w:r>
        <w:rPr>
          <w:rFonts w:ascii="Tahoma" w:hAnsi="Tahoma" w:cs="Tahoma"/>
          <w:b/>
          <w:bCs/>
          <w:spacing w:val="-2"/>
          <w:sz w:val="22"/>
          <w:szCs w:val="22"/>
        </w:rPr>
        <w:t>n</w:t>
      </w:r>
      <w:r>
        <w:rPr>
          <w:rFonts w:ascii="Tahoma" w:hAnsi="Tahoma" w:cs="Tahoma"/>
          <w:b/>
          <w:bCs/>
          <w:sz w:val="22"/>
          <w:szCs w:val="22"/>
        </w:rPr>
        <w:t>g</w:t>
      </w:r>
      <w:r>
        <w:rPr>
          <w:rFonts w:ascii="Tahoma" w:hAnsi="Tahoma" w:cs="Tahoma"/>
          <w:b/>
          <w:bCs/>
          <w:spacing w:val="50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Op</w:t>
      </w:r>
      <w:r>
        <w:rPr>
          <w:rFonts w:ascii="Tahoma" w:hAnsi="Tahoma" w:cs="Tahoma"/>
          <w:b/>
          <w:bCs/>
          <w:spacing w:val="-2"/>
          <w:sz w:val="22"/>
          <w:szCs w:val="22"/>
        </w:rPr>
        <w:t>e</w:t>
      </w:r>
      <w:r>
        <w:rPr>
          <w:rFonts w:ascii="Tahoma" w:hAnsi="Tahoma" w:cs="Tahoma"/>
          <w:b/>
          <w:bCs/>
          <w:sz w:val="22"/>
          <w:szCs w:val="22"/>
        </w:rPr>
        <w:t>ra</w:t>
      </w:r>
      <w:r>
        <w:rPr>
          <w:rFonts w:ascii="Tahoma" w:hAnsi="Tahoma" w:cs="Tahoma"/>
          <w:b/>
          <w:bCs/>
          <w:spacing w:val="-1"/>
          <w:sz w:val="22"/>
          <w:szCs w:val="22"/>
        </w:rPr>
        <w:t>t</w:t>
      </w:r>
      <w:r>
        <w:rPr>
          <w:rFonts w:ascii="Tahoma" w:hAnsi="Tahoma" w:cs="Tahoma"/>
          <w:b/>
          <w:bCs/>
          <w:spacing w:val="-2"/>
          <w:sz w:val="22"/>
          <w:szCs w:val="22"/>
        </w:rPr>
        <w:t>i</w:t>
      </w:r>
      <w:r>
        <w:rPr>
          <w:rFonts w:ascii="Tahoma" w:hAnsi="Tahoma" w:cs="Tahoma"/>
          <w:b/>
          <w:bCs/>
          <w:sz w:val="22"/>
          <w:szCs w:val="22"/>
        </w:rPr>
        <w:t>ons</w:t>
      </w:r>
      <w:r>
        <w:rPr>
          <w:rFonts w:ascii="Tahoma" w:hAnsi="Tahoma" w:cs="Tahoma"/>
          <w:b/>
          <w:bCs/>
          <w:spacing w:val="49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&amp;</w:t>
      </w:r>
      <w:r>
        <w:rPr>
          <w:rFonts w:ascii="Tahoma" w:hAnsi="Tahoma" w:cs="Tahoma"/>
          <w:b/>
          <w:bCs/>
          <w:spacing w:val="51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Lifti</w:t>
      </w:r>
      <w:r>
        <w:rPr>
          <w:rFonts w:ascii="Tahoma" w:hAnsi="Tahoma" w:cs="Tahoma"/>
          <w:b/>
          <w:bCs/>
          <w:spacing w:val="-2"/>
          <w:sz w:val="22"/>
          <w:szCs w:val="22"/>
        </w:rPr>
        <w:t>n</w:t>
      </w:r>
      <w:r>
        <w:rPr>
          <w:rFonts w:ascii="Tahoma" w:hAnsi="Tahoma" w:cs="Tahoma"/>
          <w:b/>
          <w:bCs/>
          <w:sz w:val="22"/>
          <w:szCs w:val="22"/>
        </w:rPr>
        <w:t>g</w:t>
      </w:r>
      <w:r>
        <w:rPr>
          <w:rFonts w:ascii="Tahoma" w:hAnsi="Tahoma" w:cs="Tahoma"/>
          <w:b/>
          <w:bCs/>
          <w:spacing w:val="50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Eq</w:t>
      </w:r>
      <w:r>
        <w:rPr>
          <w:rFonts w:ascii="Tahoma" w:hAnsi="Tahoma" w:cs="Tahoma"/>
          <w:b/>
          <w:bCs/>
          <w:spacing w:val="-2"/>
          <w:sz w:val="22"/>
          <w:szCs w:val="22"/>
        </w:rPr>
        <w:t>u</w:t>
      </w:r>
      <w:r>
        <w:rPr>
          <w:rFonts w:ascii="Tahoma" w:hAnsi="Tahoma" w:cs="Tahoma"/>
          <w:b/>
          <w:bCs/>
          <w:sz w:val="22"/>
          <w:szCs w:val="22"/>
        </w:rPr>
        <w:t>i</w:t>
      </w:r>
      <w:r>
        <w:rPr>
          <w:rFonts w:ascii="Tahoma" w:hAnsi="Tahoma" w:cs="Tahoma"/>
          <w:b/>
          <w:bCs/>
          <w:spacing w:val="-2"/>
          <w:sz w:val="22"/>
          <w:szCs w:val="22"/>
        </w:rPr>
        <w:t>p</w:t>
      </w:r>
      <w:r>
        <w:rPr>
          <w:rFonts w:ascii="Tahoma" w:hAnsi="Tahoma" w:cs="Tahoma"/>
          <w:b/>
          <w:bCs/>
          <w:sz w:val="22"/>
          <w:szCs w:val="22"/>
        </w:rPr>
        <w:t>m</w:t>
      </w:r>
      <w:r>
        <w:rPr>
          <w:rFonts w:ascii="Tahoma" w:hAnsi="Tahoma" w:cs="Tahoma"/>
          <w:b/>
          <w:bCs/>
          <w:spacing w:val="-1"/>
          <w:sz w:val="22"/>
          <w:szCs w:val="22"/>
        </w:rPr>
        <w:t>e</w:t>
      </w:r>
      <w:r>
        <w:rPr>
          <w:rFonts w:ascii="Tahoma" w:hAnsi="Tahoma" w:cs="Tahoma"/>
          <w:b/>
          <w:bCs/>
          <w:sz w:val="22"/>
          <w:szCs w:val="22"/>
        </w:rPr>
        <w:t>nt</w:t>
      </w:r>
      <w:r>
        <w:rPr>
          <w:rFonts w:ascii="Tahoma" w:hAnsi="Tahoma" w:cs="Tahoma"/>
          <w:b/>
          <w:bCs/>
          <w:spacing w:val="50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</w:t>
      </w:r>
      <w:r>
        <w:rPr>
          <w:rFonts w:ascii="Tahoma" w:hAnsi="Tahoma" w:cs="Tahoma"/>
          <w:b/>
          <w:bCs/>
          <w:spacing w:val="-2"/>
          <w:sz w:val="22"/>
          <w:szCs w:val="22"/>
        </w:rPr>
        <w:t>e</w:t>
      </w:r>
      <w:r>
        <w:rPr>
          <w:rFonts w:ascii="Tahoma" w:hAnsi="Tahoma" w:cs="Tahoma"/>
          <w:b/>
          <w:bCs/>
          <w:sz w:val="22"/>
          <w:szCs w:val="22"/>
        </w:rPr>
        <w:t>gula</w:t>
      </w:r>
      <w:r>
        <w:rPr>
          <w:rFonts w:ascii="Tahoma" w:hAnsi="Tahoma" w:cs="Tahoma"/>
          <w:b/>
          <w:bCs/>
          <w:spacing w:val="-1"/>
          <w:sz w:val="22"/>
          <w:szCs w:val="22"/>
        </w:rPr>
        <w:t>t</w:t>
      </w:r>
      <w:r>
        <w:rPr>
          <w:rFonts w:ascii="Tahoma" w:hAnsi="Tahoma" w:cs="Tahoma"/>
          <w:b/>
          <w:bCs/>
          <w:spacing w:val="-2"/>
          <w:sz w:val="22"/>
          <w:szCs w:val="22"/>
        </w:rPr>
        <w:t>i</w:t>
      </w:r>
      <w:r>
        <w:rPr>
          <w:rFonts w:ascii="Tahoma" w:hAnsi="Tahoma" w:cs="Tahoma"/>
          <w:b/>
          <w:bCs/>
          <w:sz w:val="22"/>
          <w:szCs w:val="22"/>
        </w:rPr>
        <w:t>ons</w:t>
      </w:r>
      <w:r>
        <w:rPr>
          <w:rFonts w:ascii="Tahoma" w:hAnsi="Tahoma" w:cs="Tahoma"/>
          <w:b/>
          <w:bCs/>
          <w:spacing w:val="49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pacing w:val="-2"/>
          <w:sz w:val="22"/>
          <w:szCs w:val="22"/>
        </w:rPr>
        <w:t>1</w:t>
      </w:r>
      <w:r>
        <w:rPr>
          <w:rFonts w:ascii="Tahoma" w:hAnsi="Tahoma" w:cs="Tahoma"/>
          <w:b/>
          <w:bCs/>
          <w:sz w:val="22"/>
          <w:szCs w:val="22"/>
        </w:rPr>
        <w:t>9</w:t>
      </w:r>
      <w:r>
        <w:rPr>
          <w:rFonts w:ascii="Tahoma" w:hAnsi="Tahoma" w:cs="Tahoma"/>
          <w:b/>
          <w:bCs/>
          <w:spacing w:val="-2"/>
          <w:sz w:val="22"/>
          <w:szCs w:val="22"/>
        </w:rPr>
        <w:t>9</w:t>
      </w:r>
      <w:r>
        <w:rPr>
          <w:rFonts w:ascii="Tahoma" w:hAnsi="Tahoma" w:cs="Tahoma"/>
          <w:b/>
          <w:bCs/>
          <w:sz w:val="22"/>
          <w:szCs w:val="22"/>
        </w:rPr>
        <w:t>8</w:t>
      </w:r>
      <w:r>
        <w:rPr>
          <w:rFonts w:ascii="Tahoma" w:hAnsi="Tahoma" w:cs="Tahoma"/>
          <w:b/>
          <w:bCs/>
          <w:spacing w:val="51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(</w:t>
      </w:r>
      <w:r>
        <w:rPr>
          <w:rFonts w:ascii="Tahoma" w:hAnsi="Tahoma" w:cs="Tahoma"/>
          <w:b/>
          <w:bCs/>
          <w:spacing w:val="-1"/>
          <w:sz w:val="22"/>
          <w:szCs w:val="22"/>
        </w:rPr>
        <w:t>L</w:t>
      </w:r>
      <w:r>
        <w:rPr>
          <w:rFonts w:ascii="Tahoma" w:hAnsi="Tahoma" w:cs="Tahoma"/>
          <w:b/>
          <w:bCs/>
          <w:sz w:val="22"/>
          <w:szCs w:val="22"/>
        </w:rPr>
        <w:t>O</w:t>
      </w:r>
      <w:r>
        <w:rPr>
          <w:rFonts w:ascii="Tahoma" w:hAnsi="Tahoma" w:cs="Tahoma"/>
          <w:b/>
          <w:bCs/>
          <w:spacing w:val="-2"/>
          <w:sz w:val="22"/>
          <w:szCs w:val="22"/>
        </w:rPr>
        <w:t>L</w:t>
      </w:r>
      <w:r>
        <w:rPr>
          <w:rFonts w:ascii="Tahoma" w:hAnsi="Tahoma" w:cs="Tahoma"/>
          <w:b/>
          <w:bCs/>
          <w:sz w:val="22"/>
          <w:szCs w:val="22"/>
        </w:rPr>
        <w:t>ER):</w:t>
      </w:r>
      <w:r>
        <w:rPr>
          <w:rFonts w:ascii="Tahoma" w:hAnsi="Tahoma" w:cs="Tahoma"/>
          <w:b/>
          <w:bCs/>
          <w:spacing w:val="5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pacing w:val="-1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ss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ger li</w:t>
      </w:r>
      <w:r>
        <w:rPr>
          <w:rFonts w:ascii="Tahoma" w:hAnsi="Tahoma" w:cs="Tahoma"/>
          <w:spacing w:val="-1"/>
          <w:sz w:val="22"/>
          <w:szCs w:val="22"/>
        </w:rPr>
        <w:t>f</w:t>
      </w:r>
      <w:r>
        <w:rPr>
          <w:rFonts w:ascii="Tahoma" w:hAnsi="Tahoma" w:cs="Tahoma"/>
          <w:sz w:val="22"/>
          <w:szCs w:val="22"/>
        </w:rPr>
        <w:t xml:space="preserve">ts, </w:t>
      </w:r>
      <w:r>
        <w:rPr>
          <w:rFonts w:ascii="Tahoma" w:hAnsi="Tahoma" w:cs="Tahoma"/>
          <w:spacing w:val="1"/>
          <w:sz w:val="22"/>
          <w:szCs w:val="22"/>
        </w:rPr>
        <w:t>P</w:t>
      </w:r>
      <w:r>
        <w:rPr>
          <w:rFonts w:ascii="Tahoma" w:hAnsi="Tahoma" w:cs="Tahoma"/>
          <w:spacing w:val="-4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tie</w:t>
      </w:r>
      <w:r>
        <w:rPr>
          <w:rFonts w:ascii="Tahoma" w:hAnsi="Tahoma" w:cs="Tahoma"/>
          <w:spacing w:val="-2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li</w:t>
      </w:r>
      <w:r>
        <w:rPr>
          <w:rFonts w:ascii="Tahoma" w:hAnsi="Tahoma" w:cs="Tahoma"/>
          <w:spacing w:val="-1"/>
          <w:sz w:val="22"/>
          <w:szCs w:val="22"/>
        </w:rPr>
        <w:t>f</w:t>
      </w:r>
      <w:r>
        <w:rPr>
          <w:rFonts w:ascii="Tahoma" w:hAnsi="Tahoma" w:cs="Tahoma"/>
          <w:sz w:val="22"/>
          <w:szCs w:val="22"/>
        </w:rPr>
        <w:t>ti</w:t>
      </w:r>
      <w:r>
        <w:rPr>
          <w:rFonts w:ascii="Tahoma" w:hAnsi="Tahoma" w:cs="Tahoma"/>
          <w:spacing w:val="-3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 xml:space="preserve">g </w:t>
      </w:r>
      <w:r>
        <w:rPr>
          <w:rFonts w:ascii="Tahoma" w:hAnsi="Tahoma" w:cs="Tahoma"/>
          <w:spacing w:val="-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qu</w:t>
      </w:r>
      <w:r>
        <w:rPr>
          <w:rFonts w:ascii="Tahoma" w:hAnsi="Tahoma" w:cs="Tahoma"/>
          <w:spacing w:val="-1"/>
          <w:sz w:val="22"/>
          <w:szCs w:val="22"/>
        </w:rPr>
        <w:t>i</w:t>
      </w:r>
      <w:r>
        <w:rPr>
          <w:rFonts w:ascii="Tahoma" w:hAnsi="Tahoma" w:cs="Tahoma"/>
          <w:spacing w:val="-3"/>
          <w:sz w:val="22"/>
          <w:szCs w:val="22"/>
        </w:rPr>
        <w:t>p</w:t>
      </w:r>
      <w:r>
        <w:rPr>
          <w:rFonts w:ascii="Tahoma" w:hAnsi="Tahoma" w:cs="Tahoma"/>
          <w:spacing w:val="-1"/>
          <w:sz w:val="22"/>
          <w:szCs w:val="22"/>
        </w:rPr>
        <w:t>men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&amp; I</w:t>
      </w:r>
      <w:r>
        <w:rPr>
          <w:rFonts w:ascii="Tahoma" w:hAnsi="Tahoma" w:cs="Tahoma"/>
          <w:spacing w:val="-2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dustri</w:t>
      </w:r>
      <w:r>
        <w:rPr>
          <w:rFonts w:ascii="Tahoma" w:hAnsi="Tahoma" w:cs="Tahoma"/>
          <w:spacing w:val="-2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lifti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g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qu</w:t>
      </w:r>
      <w:r>
        <w:rPr>
          <w:rFonts w:ascii="Tahoma" w:hAnsi="Tahoma" w:cs="Tahoma"/>
          <w:spacing w:val="-1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pm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t.</w:t>
      </w:r>
    </w:p>
    <w:p w:rsidR="00800CCB" w:rsidRDefault="00800CCB">
      <w:pPr>
        <w:kinsoku w:val="0"/>
        <w:overflowPunct w:val="0"/>
        <w:spacing w:before="19" w:line="240" w:lineRule="exact"/>
      </w:pPr>
    </w:p>
    <w:p w:rsidR="00800CCB" w:rsidRDefault="00800CCB">
      <w:pPr>
        <w:pStyle w:val="BodyText"/>
        <w:numPr>
          <w:ilvl w:val="0"/>
          <w:numId w:val="21"/>
        </w:numPr>
        <w:tabs>
          <w:tab w:val="left" w:pos="464"/>
        </w:tabs>
        <w:kinsoku w:val="0"/>
        <w:overflowPunct w:val="0"/>
        <w:spacing w:line="239" w:lineRule="auto"/>
        <w:ind w:left="464" w:right="105" w:hanging="361"/>
        <w:jc w:val="both"/>
      </w:pPr>
      <w:r>
        <w:t>Work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i</w:t>
      </w:r>
      <w:r>
        <w:t>gh</w:t>
      </w:r>
      <w:r>
        <w:rPr>
          <w:spacing w:val="-1"/>
        </w:rPr>
        <w:t>l</w:t>
      </w:r>
      <w:r>
        <w:t>y</w:t>
      </w:r>
      <w:r>
        <w:rPr>
          <w:spacing w:val="33"/>
        </w:rPr>
        <w:t xml:space="preserve"> </w:t>
      </w:r>
      <w:r>
        <w:t>sk</w:t>
      </w:r>
      <w:r>
        <w:rPr>
          <w:spacing w:val="-3"/>
        </w:rPr>
        <w:t>i</w:t>
      </w:r>
      <w:r>
        <w:t>ll</w:t>
      </w:r>
      <w:r>
        <w:rPr>
          <w:spacing w:val="-2"/>
        </w:rPr>
        <w:t>e</w:t>
      </w:r>
      <w:r>
        <w:t>d</w:t>
      </w:r>
      <w:r>
        <w:rPr>
          <w:spacing w:val="31"/>
        </w:rPr>
        <w:t xml:space="preserve"> </w:t>
      </w:r>
      <w:r>
        <w:rPr>
          <w:spacing w:val="-1"/>
        </w:rPr>
        <w:t>c</w:t>
      </w:r>
      <w:r>
        <w:t>omp</w:t>
      </w:r>
      <w:r>
        <w:rPr>
          <w:spacing w:val="-2"/>
        </w:rPr>
        <w:t>e</w:t>
      </w:r>
      <w:r>
        <w:t>te</w:t>
      </w:r>
      <w:r>
        <w:rPr>
          <w:spacing w:val="-2"/>
        </w:rPr>
        <w:t>n</w:t>
      </w:r>
      <w:r>
        <w:t>t</w:t>
      </w:r>
      <w:r>
        <w:rPr>
          <w:spacing w:val="34"/>
        </w:rPr>
        <w:t xml:space="preserve"> </w:t>
      </w:r>
      <w:r>
        <w:t>pe</w:t>
      </w:r>
      <w:r>
        <w:rPr>
          <w:spacing w:val="-1"/>
        </w:rPr>
        <w:t>r</w:t>
      </w:r>
      <w:r>
        <w:t>son</w:t>
      </w:r>
      <w:r>
        <w:rPr>
          <w:spacing w:val="3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ma</w:t>
      </w:r>
      <w:r>
        <w:t>i</w:t>
      </w:r>
      <w:r>
        <w:rPr>
          <w:spacing w:val="-1"/>
        </w:rPr>
        <w:t>n</w:t>
      </w:r>
      <w:r>
        <w:t>tain</w:t>
      </w:r>
      <w:r>
        <w:rPr>
          <w:spacing w:val="33"/>
        </w:rPr>
        <w:t xml:space="preserve"> </w:t>
      </w:r>
      <w:r>
        <w:t>M</w:t>
      </w:r>
      <w:r>
        <w:rPr>
          <w:spacing w:val="-1"/>
        </w:rPr>
        <w:t>e</w:t>
      </w:r>
      <w:r>
        <w:t>di</w:t>
      </w:r>
      <w:r>
        <w:rPr>
          <w:spacing w:val="-1"/>
        </w:rPr>
        <w:t>ca</w:t>
      </w:r>
      <w:r>
        <w:t>l</w:t>
      </w:r>
      <w:r>
        <w:rPr>
          <w:spacing w:val="34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33"/>
        </w:rPr>
        <w:t xml:space="preserve"> </w:t>
      </w:r>
      <w:r>
        <w:t>P</w:t>
      </w:r>
      <w:r>
        <w:rPr>
          <w:spacing w:val="-3"/>
        </w:rPr>
        <w:t>i</w:t>
      </w:r>
      <w:r>
        <w:t>ped</w:t>
      </w:r>
      <w:r>
        <w:rPr>
          <w:spacing w:val="33"/>
        </w:rPr>
        <w:t xml:space="preserve"> </w:t>
      </w:r>
      <w:r>
        <w:t>Syste</w:t>
      </w:r>
      <w:r>
        <w:rPr>
          <w:spacing w:val="-2"/>
        </w:rPr>
        <w:t>m</w:t>
      </w:r>
      <w:r>
        <w:t>s</w:t>
      </w:r>
      <w:r>
        <w:rPr>
          <w:spacing w:val="31"/>
        </w:rPr>
        <w:t xml:space="preserve"> </w:t>
      </w:r>
      <w:r>
        <w:t>&amp;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t>sso</w:t>
      </w:r>
      <w:r>
        <w:rPr>
          <w:spacing w:val="-2"/>
        </w:rPr>
        <w:t>c</w:t>
      </w:r>
      <w:r>
        <w:t>i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1"/>
        </w:rPr>
        <w:t>e</w:t>
      </w:r>
      <w:r>
        <w:t>d</w:t>
      </w:r>
      <w:r>
        <w:rPr>
          <w:spacing w:val="34"/>
        </w:rPr>
        <w:t xml:space="preserve"> </w:t>
      </w:r>
      <w:r>
        <w:t>gas s</w:t>
      </w:r>
      <w:r>
        <w:rPr>
          <w:spacing w:val="-1"/>
        </w:rPr>
        <w:t>u</w:t>
      </w:r>
      <w:r>
        <w:t>pply</w:t>
      </w:r>
      <w:r>
        <w:rPr>
          <w:spacing w:val="8"/>
        </w:rPr>
        <w:t xml:space="preserve"> </w:t>
      </w:r>
      <w:r>
        <w:lastRenderedPageBreak/>
        <w:t>pla</w:t>
      </w:r>
      <w:r>
        <w:rPr>
          <w:spacing w:val="-2"/>
        </w:rPr>
        <w:t>n</w:t>
      </w:r>
      <w:r>
        <w:t>t</w:t>
      </w:r>
      <w:r>
        <w:rPr>
          <w:spacing w:val="8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t>pm</w:t>
      </w:r>
      <w:r>
        <w:rPr>
          <w:spacing w:val="-2"/>
        </w:rPr>
        <w:t>e</w:t>
      </w:r>
      <w:r>
        <w:rPr>
          <w:spacing w:val="-4"/>
        </w:rPr>
        <w:t>n</w:t>
      </w:r>
      <w:r>
        <w:t>t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ompli</w:t>
      </w:r>
      <w:r>
        <w:rPr>
          <w:spacing w:val="-1"/>
        </w:rPr>
        <w:t>anc</w:t>
      </w:r>
      <w:r>
        <w:t>e</w:t>
      </w:r>
      <w:r>
        <w:rPr>
          <w:spacing w:val="6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7"/>
        </w:rPr>
        <w:t xml:space="preserve"> </w:t>
      </w:r>
      <w:r>
        <w:t>S</w:t>
      </w:r>
      <w:r>
        <w:rPr>
          <w:spacing w:val="-2"/>
        </w:rPr>
        <w:t>c</w:t>
      </w:r>
      <w:r>
        <w:rPr>
          <w:spacing w:val="2"/>
        </w:rPr>
        <w:t>o</w:t>
      </w:r>
      <w:r>
        <w:t>ttish</w:t>
      </w:r>
      <w:r>
        <w:rPr>
          <w:spacing w:val="6"/>
        </w:rPr>
        <w:t xml:space="preserve"> </w:t>
      </w:r>
      <w: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t>lth</w:t>
      </w:r>
      <w:r>
        <w:rPr>
          <w:spacing w:val="7"/>
        </w:rPr>
        <w:t xml:space="preserve"> </w:t>
      </w:r>
      <w:r>
        <w:t>Te</w:t>
      </w:r>
      <w:r>
        <w:rPr>
          <w:spacing w:val="-2"/>
        </w:rPr>
        <w:t>c</w:t>
      </w:r>
      <w:r>
        <w:rPr>
          <w:spacing w:val="-1"/>
        </w:rPr>
        <w:t>hn</w:t>
      </w:r>
      <w:r>
        <w:t>i</w:t>
      </w:r>
      <w:r>
        <w:rPr>
          <w:spacing w:val="-2"/>
        </w:rPr>
        <w:t>c</w:t>
      </w:r>
      <w:r>
        <w:rPr>
          <w:spacing w:val="-1"/>
        </w:rPr>
        <w:t>a</w:t>
      </w:r>
      <w:r>
        <w:t>l</w:t>
      </w:r>
      <w:r>
        <w:rPr>
          <w:spacing w:val="7"/>
        </w:rPr>
        <w:t xml:space="preserve"> </w:t>
      </w:r>
      <w:r>
        <w:t>M</w:t>
      </w:r>
      <w:r>
        <w:rPr>
          <w:spacing w:val="-1"/>
        </w:rPr>
        <w:t>em</w:t>
      </w:r>
      <w:r>
        <w:t>or</w:t>
      </w:r>
      <w:r>
        <w:rPr>
          <w:spacing w:val="-1"/>
        </w:rPr>
        <w:t>an</w:t>
      </w:r>
      <w:r>
        <w:t>da</w:t>
      </w:r>
      <w:r>
        <w:rPr>
          <w:spacing w:val="7"/>
        </w:rPr>
        <w:t xml:space="preserve"> </w:t>
      </w:r>
      <w:r>
        <w:t>(</w:t>
      </w:r>
      <w:r>
        <w:rPr>
          <w:spacing w:val="-2"/>
        </w:rPr>
        <w:t>S</w:t>
      </w:r>
      <w:r>
        <w:t>HTM</w:t>
      </w:r>
      <w:r>
        <w:rPr>
          <w:spacing w:val="8"/>
        </w:rPr>
        <w:t xml:space="preserve"> </w:t>
      </w:r>
      <w:r>
        <w:t>0</w:t>
      </w:r>
      <w:r>
        <w:rPr>
          <w:spacing w:val="3"/>
        </w:rPr>
        <w:t>2</w:t>
      </w:r>
      <w:r>
        <w:rPr>
          <w:spacing w:val="-1"/>
        </w:rPr>
        <w:t>-</w:t>
      </w:r>
      <w:r>
        <w:t>0</w:t>
      </w:r>
      <w:r>
        <w:rPr>
          <w:spacing w:val="-2"/>
        </w:rPr>
        <w:t>1</w:t>
      </w:r>
      <w:r>
        <w:t>)</w:t>
      </w:r>
      <w:r>
        <w:rPr>
          <w:spacing w:val="7"/>
        </w:rPr>
        <w:t xml:space="preserve"> </w:t>
      </w:r>
      <w:r>
        <w:t>Pt</w:t>
      </w:r>
      <w:r>
        <w:rPr>
          <w:spacing w:val="8"/>
        </w:rPr>
        <w:t xml:space="preserve"> </w:t>
      </w:r>
      <w:r>
        <w:t>B: Op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17"/>
        </w:rPr>
        <w:t xml:space="preserve"> </w:t>
      </w:r>
      <w:r>
        <w:t>Ma</w:t>
      </w:r>
      <w:r>
        <w:rPr>
          <w:spacing w:val="-2"/>
        </w:rPr>
        <w:t>n</w:t>
      </w:r>
      <w:r>
        <w:rPr>
          <w:spacing w:val="-1"/>
        </w:rPr>
        <w:t>a</w:t>
      </w:r>
      <w:r>
        <w:t>ge</w:t>
      </w:r>
      <w:r>
        <w:rPr>
          <w:spacing w:val="-2"/>
        </w:rPr>
        <w:t>m</w:t>
      </w:r>
      <w:r>
        <w:rPr>
          <w:spacing w:val="-1"/>
        </w:rPr>
        <w:t>en</w:t>
      </w:r>
      <w:r>
        <w:t>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t>s</w:t>
      </w:r>
      <w:r>
        <w:rPr>
          <w:spacing w:val="-1"/>
        </w:rPr>
        <w:t>u</w:t>
      </w:r>
      <w:r>
        <w:t>re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</w:t>
      </w:r>
      <w:r>
        <w:rPr>
          <w:spacing w:val="-1"/>
        </w:rPr>
        <w:t>a</w:t>
      </w:r>
      <w:r>
        <w:t>fe</w:t>
      </w:r>
      <w:r>
        <w:rPr>
          <w:spacing w:val="15"/>
        </w:rPr>
        <w:t xml:space="preserve"> </w:t>
      </w:r>
      <w:r>
        <w:t>s</w:t>
      </w:r>
      <w:r>
        <w:rPr>
          <w:spacing w:val="-1"/>
        </w:rPr>
        <w:t>u</w:t>
      </w:r>
      <w:r>
        <w:t>pply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pati</w:t>
      </w:r>
      <w:r>
        <w:rPr>
          <w:spacing w:val="-1"/>
        </w:rPr>
        <w:t>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-2"/>
        </w:rPr>
        <w:t>e</w:t>
      </w:r>
      <w:r>
        <w:t>.</w:t>
      </w:r>
      <w:r>
        <w:rPr>
          <w:spacing w:val="34"/>
        </w:rPr>
        <w:t xml:space="preserve"> </w:t>
      </w:r>
      <w:r>
        <w:t>Foll</w:t>
      </w:r>
      <w:r>
        <w:rPr>
          <w:spacing w:val="-3"/>
        </w:rPr>
        <w:t>o</w:t>
      </w:r>
      <w:r>
        <w:t>w</w:t>
      </w:r>
      <w:r>
        <w:rPr>
          <w:spacing w:val="-1"/>
        </w:rPr>
        <w:t>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t>ompl</w:t>
      </w:r>
      <w:r>
        <w:rPr>
          <w:spacing w:val="-2"/>
        </w:rPr>
        <w:t>e</w:t>
      </w:r>
      <w:r>
        <w:t>tion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16"/>
        </w:rPr>
        <w:t xml:space="preserve"> </w:t>
      </w:r>
      <w:r>
        <w:t>w</w:t>
      </w:r>
      <w:r>
        <w:rPr>
          <w:spacing w:val="-2"/>
        </w:rPr>
        <w:t>e</w:t>
      </w:r>
      <w:r>
        <w:rPr>
          <w:spacing w:val="-1"/>
        </w:rPr>
        <w:t>e</w:t>
      </w:r>
      <w:r>
        <w:t>k’s fo</w:t>
      </w:r>
      <w:r>
        <w:rPr>
          <w:spacing w:val="-2"/>
        </w:rPr>
        <w:t>r</w:t>
      </w:r>
      <w:r>
        <w:rPr>
          <w:spacing w:val="-1"/>
        </w:rPr>
        <w:t>ma</w:t>
      </w:r>
      <w:r>
        <w:t>l</w:t>
      </w:r>
      <w:r>
        <w:rPr>
          <w:spacing w:val="31"/>
        </w:rPr>
        <w:t xml:space="preserve"> </w:t>
      </w:r>
      <w:r>
        <w:t>trai</w:t>
      </w:r>
      <w:r>
        <w:rPr>
          <w:spacing w:val="-2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3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2"/>
        </w:rPr>
        <w:t xml:space="preserve"> </w:t>
      </w:r>
      <w:r>
        <w:rPr>
          <w:spacing w:val="-1"/>
        </w:rPr>
        <w:t>ce</w:t>
      </w:r>
      <w:r>
        <w:t>rtifi</w:t>
      </w:r>
      <w:r>
        <w:rPr>
          <w:spacing w:val="-2"/>
        </w:rPr>
        <w:t>c</w:t>
      </w:r>
      <w:r>
        <w:rPr>
          <w:spacing w:val="-1"/>
        </w:rPr>
        <w:t>a</w:t>
      </w:r>
      <w:r>
        <w:t>tion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t>ppoi</w:t>
      </w:r>
      <w:r>
        <w:rPr>
          <w:spacing w:val="-1"/>
        </w:rPr>
        <w:t>n</w:t>
      </w:r>
      <w:r>
        <w:t>ted</w:t>
      </w:r>
      <w:r>
        <w:rPr>
          <w:spacing w:val="3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31"/>
        </w:rPr>
        <w:t xml:space="preserve"> </w:t>
      </w:r>
      <w:r>
        <w:t>w</w:t>
      </w:r>
      <w:r>
        <w:rPr>
          <w:spacing w:val="-1"/>
        </w:rPr>
        <w:t>r</w:t>
      </w:r>
      <w:r>
        <w:t>it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32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M</w:t>
      </w:r>
      <w:r>
        <w:rPr>
          <w:spacing w:val="-1"/>
        </w:rPr>
        <w:t>G</w:t>
      </w:r>
      <w:r>
        <w:t>PS</w:t>
      </w:r>
      <w:r>
        <w:rPr>
          <w:spacing w:val="28"/>
        </w:rPr>
        <w:t xml:space="preserve"> </w:t>
      </w:r>
      <w:r>
        <w:rPr>
          <w:spacing w:val="-1"/>
        </w:rPr>
        <w:t>au</w:t>
      </w:r>
      <w:r>
        <w:t>thoris</w:t>
      </w:r>
      <w:r>
        <w:rPr>
          <w:spacing w:val="-2"/>
        </w:rPr>
        <w:t>e</w:t>
      </w:r>
      <w:r>
        <w:t>d</w:t>
      </w:r>
      <w:r>
        <w:rPr>
          <w:spacing w:val="32"/>
        </w:rPr>
        <w:t xml:space="preserve"> </w:t>
      </w:r>
      <w:r>
        <w:t>pe</w:t>
      </w:r>
      <w:r>
        <w:rPr>
          <w:spacing w:val="-1"/>
        </w:rPr>
        <w:t>r</w:t>
      </w:r>
      <w:r>
        <w:t>son</w:t>
      </w:r>
      <w:r>
        <w:rPr>
          <w:spacing w:val="30"/>
        </w:rPr>
        <w:t xml:space="preserve"> </w:t>
      </w:r>
      <w:r>
        <w:t>(</w:t>
      </w:r>
      <w:r>
        <w:rPr>
          <w:spacing w:val="-1"/>
        </w:rPr>
        <w:t>On</w:t>
      </w:r>
      <w:r>
        <w:t>e</w:t>
      </w:r>
      <w:r>
        <w:rPr>
          <w:spacing w:val="30"/>
        </w:rPr>
        <w:t xml:space="preserve"> </w:t>
      </w:r>
      <w:r>
        <w:t>w</w:t>
      </w:r>
      <w:r>
        <w:rPr>
          <w:spacing w:val="-2"/>
        </w:rPr>
        <w:t>e</w:t>
      </w:r>
      <w:r>
        <w:rPr>
          <w:spacing w:val="1"/>
        </w:rPr>
        <w:t>e</w:t>
      </w:r>
      <w:r>
        <w:t>k R</w:t>
      </w:r>
      <w:r>
        <w:rPr>
          <w:spacing w:val="-2"/>
        </w:rPr>
        <w:t>e</w:t>
      </w:r>
      <w:r>
        <w:t>f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he</w:t>
      </w:r>
      <w:r>
        <w:t>r Tr</w:t>
      </w:r>
      <w:r>
        <w:rPr>
          <w:spacing w:val="-2"/>
        </w:rPr>
        <w:t>a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an</w:t>
      </w:r>
      <w:r>
        <w:t xml:space="preserve">d </w:t>
      </w:r>
      <w:r>
        <w:rPr>
          <w:spacing w:val="-3"/>
        </w:rPr>
        <w:t>r</w:t>
      </w:r>
      <w:r>
        <w:rPr>
          <w:spacing w:val="-1"/>
        </w:rPr>
        <w:t>e</w:t>
      </w:r>
      <w:r>
        <w:t>valid</w:t>
      </w:r>
      <w:r>
        <w:rPr>
          <w:spacing w:val="-1"/>
        </w:rPr>
        <w:t>a</w:t>
      </w:r>
      <w:r>
        <w:t>tion r</w:t>
      </w:r>
      <w:r>
        <w:rPr>
          <w:spacing w:val="-2"/>
        </w:rPr>
        <w:t>e</w:t>
      </w:r>
      <w:r>
        <w:t>qu</w:t>
      </w:r>
      <w:r>
        <w:rPr>
          <w:spacing w:val="-1"/>
        </w:rPr>
        <w:t>i</w:t>
      </w:r>
      <w:r>
        <w:t>r</w:t>
      </w:r>
      <w:r>
        <w:rPr>
          <w:spacing w:val="-2"/>
        </w:rPr>
        <w:t>e</w:t>
      </w:r>
      <w:r>
        <w:t xml:space="preserve">d </w:t>
      </w:r>
      <w:r>
        <w:rPr>
          <w:spacing w:val="-4"/>
        </w:rPr>
        <w:t>e</w:t>
      </w:r>
      <w:r>
        <w:t>ve</w:t>
      </w:r>
      <w:r>
        <w:rPr>
          <w:spacing w:val="-2"/>
        </w:rPr>
        <w:t>r</w:t>
      </w:r>
      <w:r>
        <w:t>y thr</w:t>
      </w:r>
      <w:r>
        <w:rPr>
          <w:spacing w:val="-2"/>
        </w:rPr>
        <w:t>e</w:t>
      </w:r>
      <w:r>
        <w:t>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>ea</w:t>
      </w:r>
      <w:r>
        <w:t>rs)</w:t>
      </w:r>
    </w:p>
    <w:p w:rsidR="00800CCB" w:rsidRDefault="00800CCB">
      <w:pPr>
        <w:pStyle w:val="BodyText"/>
        <w:numPr>
          <w:ilvl w:val="0"/>
          <w:numId w:val="21"/>
        </w:numPr>
        <w:tabs>
          <w:tab w:val="left" w:pos="464"/>
        </w:tabs>
        <w:kinsoku w:val="0"/>
        <w:overflowPunct w:val="0"/>
        <w:spacing w:before="12" w:line="264" w:lineRule="exact"/>
        <w:ind w:left="464" w:right="107" w:hanging="361"/>
        <w:jc w:val="both"/>
      </w:pPr>
      <w:r>
        <w:rPr>
          <w:spacing w:val="-1"/>
        </w:rPr>
        <w:t>Ca</w:t>
      </w:r>
      <w:r>
        <w:t>rry</w:t>
      </w:r>
      <w:r>
        <w:rPr>
          <w:spacing w:val="9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chec</w:t>
      </w:r>
      <w:r>
        <w:t>ks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me</w:t>
      </w:r>
      <w:r>
        <w:t>di</w:t>
      </w:r>
      <w:r>
        <w:rPr>
          <w:spacing w:val="-1"/>
        </w:rPr>
        <w:t>ca</w:t>
      </w:r>
      <w:r>
        <w:t>l</w:t>
      </w:r>
      <w:r>
        <w:rPr>
          <w:spacing w:val="10"/>
        </w:rPr>
        <w:t xml:space="preserve"> </w:t>
      </w:r>
      <w:r>
        <w:t>gas</w:t>
      </w:r>
      <w:r>
        <w:rPr>
          <w:spacing w:val="9"/>
        </w:rPr>
        <w:t xml:space="preserve"> </w:t>
      </w:r>
      <w:r>
        <w:t>pla</w:t>
      </w:r>
      <w:r>
        <w:rPr>
          <w:spacing w:val="-2"/>
        </w:rPr>
        <w:t>n</w:t>
      </w:r>
      <w:r>
        <w:t>t</w:t>
      </w:r>
      <w:r>
        <w:rPr>
          <w:spacing w:val="10"/>
        </w:rPr>
        <w:t xml:space="preserve"> </w:t>
      </w:r>
      <w:r>
        <w:t>i</w:t>
      </w:r>
      <w:r>
        <w:rPr>
          <w:spacing w:val="-1"/>
        </w:rPr>
        <w:t>nc</w:t>
      </w:r>
      <w:r>
        <w:t>l</w:t>
      </w:r>
      <w:r>
        <w:rPr>
          <w:spacing w:val="-1"/>
        </w:rPr>
        <w:t>u</w:t>
      </w:r>
      <w:r>
        <w:t>di</w:t>
      </w:r>
      <w:r>
        <w:rPr>
          <w:spacing w:val="-1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in</w:t>
      </w:r>
      <w:r>
        <w:rPr>
          <w:spacing w:val="9"/>
        </w:rPr>
        <w:t xml:space="preserve"> </w:t>
      </w:r>
      <w:r>
        <w:lastRenderedPageBreak/>
        <w:t>liq</w:t>
      </w:r>
      <w:r>
        <w:rPr>
          <w:spacing w:val="-1"/>
        </w:rPr>
        <w:t>u</w:t>
      </w:r>
      <w:r>
        <w:t>id</w:t>
      </w:r>
      <w:r>
        <w:rPr>
          <w:spacing w:val="10"/>
        </w:rPr>
        <w:t xml:space="preserve"> </w:t>
      </w:r>
      <w:r>
        <w:t>oxyg</w:t>
      </w:r>
      <w:r>
        <w:rPr>
          <w:spacing w:val="-1"/>
        </w:rPr>
        <w:t>e</w:t>
      </w:r>
      <w:r>
        <w:t>n</w:t>
      </w:r>
      <w:r>
        <w:rPr>
          <w:spacing w:val="9"/>
        </w:rPr>
        <w:t xml:space="preserve"> </w:t>
      </w:r>
      <w:r>
        <w:t>ta</w:t>
      </w:r>
      <w:r>
        <w:rPr>
          <w:spacing w:val="-1"/>
        </w:rPr>
        <w:t>n</w:t>
      </w:r>
      <w:r>
        <w:t>k</w:t>
      </w:r>
      <w:r>
        <w:rPr>
          <w:spacing w:val="-3"/>
        </w:rPr>
        <w:t>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itrous</w:t>
      </w:r>
      <w:r>
        <w:rPr>
          <w:spacing w:val="9"/>
        </w:rPr>
        <w:t xml:space="preserve"> </w:t>
      </w:r>
      <w:r>
        <w:t>oxide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me</w:t>
      </w:r>
      <w:r>
        <w:t>di</w:t>
      </w:r>
      <w:r>
        <w:rPr>
          <w:spacing w:val="-1"/>
        </w:rPr>
        <w:t>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 xml:space="preserve">ir </w:t>
      </w:r>
      <w:r>
        <w:rPr>
          <w:spacing w:val="-1"/>
        </w:rPr>
        <w:t>man</w:t>
      </w:r>
      <w:r>
        <w:t>i</w:t>
      </w:r>
      <w:r>
        <w:rPr>
          <w:spacing w:val="-1"/>
        </w:rPr>
        <w:t>f</w:t>
      </w:r>
      <w:r>
        <w:t>olds,</w:t>
      </w:r>
      <w:r>
        <w:rPr>
          <w:spacing w:val="22"/>
        </w:rPr>
        <w:t xml:space="preserve"> </w:t>
      </w:r>
      <w:r>
        <w:t>va</w:t>
      </w:r>
      <w:r>
        <w:rPr>
          <w:spacing w:val="-2"/>
        </w:rPr>
        <w:t>c</w:t>
      </w:r>
      <w:r>
        <w:rPr>
          <w:spacing w:val="-1"/>
        </w:rPr>
        <w:t>uu</w:t>
      </w:r>
      <w:r>
        <w:t>m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me</w:t>
      </w:r>
      <w:r>
        <w:t>di</w:t>
      </w:r>
      <w:r>
        <w:rPr>
          <w:spacing w:val="-1"/>
        </w:rPr>
        <w:t>ca</w:t>
      </w:r>
      <w:r>
        <w:t>l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ir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t>ompr</w:t>
      </w:r>
      <w:r>
        <w:rPr>
          <w:spacing w:val="-2"/>
        </w:rPr>
        <w:t>e</w:t>
      </w:r>
      <w:r>
        <w:t>ssors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2"/>
        </w:rPr>
        <w:t xml:space="preserve"> </w:t>
      </w:r>
      <w:r>
        <w:t>o</w:t>
      </w:r>
      <w:r>
        <w:rPr>
          <w:spacing w:val="-2"/>
        </w:rPr>
        <w:t>b</w:t>
      </w:r>
      <w:r>
        <w:t>tain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nece</w:t>
      </w:r>
      <w:r>
        <w:t>ss</w:t>
      </w:r>
      <w:r>
        <w:rPr>
          <w:spacing w:val="-1"/>
        </w:rPr>
        <w:t>a</w:t>
      </w:r>
      <w:r>
        <w:t>ry</w:t>
      </w:r>
      <w:r>
        <w:rPr>
          <w:spacing w:val="22"/>
        </w:rPr>
        <w:t xml:space="preserve"> </w:t>
      </w:r>
      <w:r>
        <w:t>fo</w:t>
      </w:r>
      <w:r>
        <w:rPr>
          <w:spacing w:val="-2"/>
        </w:rPr>
        <w:t>r</w:t>
      </w:r>
      <w:r>
        <w:rPr>
          <w:spacing w:val="-1"/>
        </w:rPr>
        <w:t>ma</w:t>
      </w:r>
      <w:r>
        <w:t>l</w:t>
      </w:r>
      <w:r>
        <w:rPr>
          <w:spacing w:val="22"/>
        </w:rPr>
        <w:t xml:space="preserve"> </w:t>
      </w:r>
      <w:r>
        <w:t>qu</w:t>
      </w:r>
      <w:r>
        <w:rPr>
          <w:spacing w:val="-2"/>
        </w:rPr>
        <w:t>a</w:t>
      </w:r>
      <w:r>
        <w:t>li</w:t>
      </w:r>
      <w:r>
        <w:rPr>
          <w:spacing w:val="-1"/>
        </w:rPr>
        <w:t>f</w:t>
      </w:r>
      <w:r>
        <w:t>i</w:t>
      </w:r>
      <w:r>
        <w:rPr>
          <w:spacing w:val="-2"/>
        </w:rPr>
        <w:t>c</w:t>
      </w:r>
      <w:r>
        <w:rPr>
          <w:spacing w:val="-1"/>
        </w:rPr>
        <w:t>a</w:t>
      </w:r>
      <w:r>
        <w:t>tions</w:t>
      </w:r>
      <w:r>
        <w:rPr>
          <w:spacing w:val="19"/>
        </w:rPr>
        <w:t xml:space="preserve"> </w:t>
      </w:r>
      <w:r>
        <w:rPr>
          <w:spacing w:val="-1"/>
        </w:rPr>
        <w:t>name</w:t>
      </w:r>
      <w:r>
        <w:t xml:space="preserve">d </w:t>
      </w:r>
      <w:r>
        <w:rPr>
          <w:spacing w:val="-1"/>
        </w:rPr>
        <w:t>a</w:t>
      </w:r>
      <w:r>
        <w:t>bove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t>vide s</w:t>
      </w:r>
      <w:r>
        <w:rPr>
          <w:spacing w:val="-1"/>
        </w:rPr>
        <w:t>a</w:t>
      </w:r>
      <w:r>
        <w:t>fe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3"/>
        </w:rPr>
        <w:t>l</w:t>
      </w:r>
      <w:r>
        <w:t>iv</w:t>
      </w:r>
      <w:r>
        <w:rPr>
          <w:spacing w:val="-1"/>
        </w:rPr>
        <w:t>e</w:t>
      </w:r>
      <w:r>
        <w:t xml:space="preserve">ry of </w:t>
      </w:r>
      <w:r>
        <w:rPr>
          <w:spacing w:val="-1"/>
        </w:rPr>
        <w:t>me</w:t>
      </w:r>
      <w:r>
        <w:t>di</w:t>
      </w:r>
      <w:r>
        <w:rPr>
          <w:spacing w:val="-1"/>
        </w:rPr>
        <w:t>ca</w:t>
      </w:r>
      <w:r>
        <w:t>l</w:t>
      </w:r>
      <w:r>
        <w:rPr>
          <w:spacing w:val="-2"/>
        </w:rPr>
        <w:t xml:space="preserve"> </w:t>
      </w:r>
      <w:r>
        <w:t>gas</w:t>
      </w:r>
      <w:r>
        <w:rPr>
          <w:spacing w:val="-2"/>
        </w:rPr>
        <w:t>e</w:t>
      </w:r>
      <w:r>
        <w:t>s to</w:t>
      </w:r>
      <w:r>
        <w:rPr>
          <w:spacing w:val="-2"/>
        </w:rPr>
        <w:t xml:space="preserve"> </w:t>
      </w:r>
      <w:r>
        <w:t>all pati</w:t>
      </w:r>
      <w:r>
        <w:rPr>
          <w:spacing w:val="-1"/>
        </w:rPr>
        <w:t>en</w:t>
      </w:r>
      <w:r>
        <w:t>ts</w:t>
      </w:r>
    </w:p>
    <w:p w:rsidR="00800CCB" w:rsidRDefault="00800CCB">
      <w:pPr>
        <w:pStyle w:val="BodyText"/>
        <w:numPr>
          <w:ilvl w:val="0"/>
          <w:numId w:val="21"/>
        </w:numPr>
        <w:tabs>
          <w:tab w:val="left" w:pos="464"/>
        </w:tabs>
        <w:kinsoku w:val="0"/>
        <w:overflowPunct w:val="0"/>
        <w:spacing w:before="5" w:line="264" w:lineRule="exact"/>
        <w:ind w:left="464" w:right="103" w:hanging="361"/>
        <w:jc w:val="both"/>
      </w:pPr>
      <w:r>
        <w:rPr>
          <w:spacing w:val="-1"/>
        </w:rPr>
        <w:t>Ca</w:t>
      </w:r>
      <w:r>
        <w:t>rry</w:t>
      </w:r>
      <w:r>
        <w:rPr>
          <w:spacing w:val="26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27"/>
        </w:rPr>
        <w:t xml:space="preserve"> </w:t>
      </w:r>
      <w:r>
        <w:rPr>
          <w:spacing w:val="-1"/>
        </w:rPr>
        <w:t>chec</w:t>
      </w:r>
      <w:r>
        <w:t>ks</w:t>
      </w:r>
      <w:r>
        <w:rPr>
          <w:spacing w:val="2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7"/>
        </w:rPr>
        <w:t xml:space="preserve"> </w:t>
      </w:r>
      <w:r>
        <w:t>repai</w:t>
      </w:r>
      <w:r>
        <w:rPr>
          <w:spacing w:val="-1"/>
        </w:rPr>
        <w:t>r</w:t>
      </w:r>
      <w:r>
        <w:t>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ox</w:t>
      </w:r>
      <w:r>
        <w:rPr>
          <w:spacing w:val="-2"/>
        </w:rPr>
        <w:t>y</w:t>
      </w:r>
      <w:r>
        <w:t>gen</w:t>
      </w:r>
      <w:r>
        <w:rPr>
          <w:spacing w:val="2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7"/>
        </w:rPr>
        <w:t xml:space="preserve"> </w:t>
      </w:r>
      <w:r>
        <w:t>va</w:t>
      </w:r>
      <w:r>
        <w:rPr>
          <w:spacing w:val="-2"/>
        </w:rPr>
        <w:t>c</w:t>
      </w:r>
      <w:r>
        <w:rPr>
          <w:spacing w:val="-1"/>
        </w:rPr>
        <w:t>uu</w:t>
      </w:r>
      <w:r>
        <w:t>m</w:t>
      </w:r>
      <w:r>
        <w:rPr>
          <w:spacing w:val="26"/>
        </w:rPr>
        <w:t xml:space="preserve"> </w:t>
      </w:r>
      <w:r>
        <w:t>w</w:t>
      </w:r>
      <w:r>
        <w:rPr>
          <w:spacing w:val="-2"/>
        </w:rPr>
        <w:t>a</w:t>
      </w:r>
      <w:r>
        <w:t>ll</w:t>
      </w:r>
      <w:r>
        <w:rPr>
          <w:spacing w:val="26"/>
        </w:rPr>
        <w:t xml:space="preserve"> </w:t>
      </w:r>
      <w:r>
        <w:t>points</w:t>
      </w:r>
      <w:r>
        <w:rPr>
          <w:spacing w:val="2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7"/>
        </w:rPr>
        <w:t xml:space="preserve"> </w:t>
      </w:r>
      <w:r>
        <w:t>r</w:t>
      </w:r>
      <w:r>
        <w:rPr>
          <w:spacing w:val="-2"/>
        </w:rPr>
        <w:t>e</w:t>
      </w:r>
      <w:r>
        <w:t>gu</w:t>
      </w:r>
      <w:r>
        <w:rPr>
          <w:spacing w:val="-1"/>
        </w:rPr>
        <w:t>la</w:t>
      </w:r>
      <w:r>
        <w:t>tors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26"/>
        </w:rPr>
        <w:t xml:space="preserve"> </w:t>
      </w:r>
      <w:r>
        <w:t>w</w:t>
      </w:r>
      <w:r>
        <w:rPr>
          <w:spacing w:val="-2"/>
        </w:rPr>
        <w:t>a</w:t>
      </w:r>
      <w:r>
        <w:t>rds</w:t>
      </w:r>
      <w:r>
        <w:rPr>
          <w:spacing w:val="26"/>
        </w:rPr>
        <w:t xml:space="preserve"> </w:t>
      </w:r>
      <w:r>
        <w:t>i</w:t>
      </w:r>
      <w:r>
        <w:rPr>
          <w:spacing w:val="-1"/>
        </w:rPr>
        <w:t>nc</w:t>
      </w:r>
      <w:r>
        <w:t>l</w:t>
      </w:r>
      <w:r>
        <w:rPr>
          <w:spacing w:val="-1"/>
        </w:rPr>
        <w:t>u</w:t>
      </w:r>
      <w:r>
        <w:t>di</w:t>
      </w:r>
      <w:r>
        <w:rPr>
          <w:spacing w:val="-1"/>
        </w:rPr>
        <w:t>n</w:t>
      </w:r>
      <w:r>
        <w:t>g i</w:t>
      </w:r>
      <w:r>
        <w:rPr>
          <w:spacing w:val="-1"/>
        </w:rPr>
        <w:t>n</w:t>
      </w:r>
      <w:r>
        <w:t>te</w:t>
      </w:r>
      <w:r>
        <w:rPr>
          <w:spacing w:val="-2"/>
        </w:rPr>
        <w:t>n</w:t>
      </w:r>
      <w:r>
        <w:t>sive</w:t>
      </w:r>
      <w:r>
        <w:rPr>
          <w:spacing w:val="26"/>
        </w:rPr>
        <w:t xml:space="preserve"> </w:t>
      </w:r>
      <w:r>
        <w:rPr>
          <w:spacing w:val="-1"/>
        </w:rPr>
        <w:t>ca</w:t>
      </w:r>
      <w:r>
        <w:t>re</w:t>
      </w:r>
      <w:r>
        <w:rPr>
          <w:spacing w:val="2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h</w:t>
      </w:r>
      <w:r>
        <w:t>igh</w:t>
      </w:r>
      <w:r>
        <w:rPr>
          <w:spacing w:val="29"/>
        </w:rPr>
        <w:t xml:space="preserve"> </w:t>
      </w:r>
      <w:r>
        <w:t>dep</w:t>
      </w:r>
      <w:r>
        <w:rPr>
          <w:spacing w:val="-2"/>
        </w:rPr>
        <w:t>e</w:t>
      </w:r>
      <w:r>
        <w:rPr>
          <w:spacing w:val="-1"/>
        </w:rPr>
        <w:t>n</w:t>
      </w:r>
      <w:r>
        <w:t>de</w:t>
      </w:r>
      <w:r>
        <w:rPr>
          <w:spacing w:val="-2"/>
        </w:rPr>
        <w:t>n</w:t>
      </w:r>
      <w:r>
        <w:rPr>
          <w:spacing w:val="-1"/>
        </w:rPr>
        <w:t>c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>i</w:t>
      </w:r>
      <w:r>
        <w:t>ts,</w:t>
      </w:r>
      <w:r>
        <w:rPr>
          <w:spacing w:val="27"/>
        </w:rPr>
        <w:t xml:space="preserve"> </w:t>
      </w:r>
      <w:r>
        <w:t>th</w:t>
      </w:r>
      <w:r>
        <w:rPr>
          <w:spacing w:val="-2"/>
        </w:rPr>
        <w:t>e</w:t>
      </w:r>
      <w:r>
        <w:rPr>
          <w:spacing w:val="-1"/>
        </w:rPr>
        <w:t>a</w:t>
      </w:r>
      <w:r>
        <w:t>tres</w:t>
      </w:r>
      <w:r>
        <w:rPr>
          <w:spacing w:val="25"/>
        </w:rPr>
        <w:t xml:space="preserve"> </w:t>
      </w:r>
      <w:r>
        <w:rPr>
          <w:spacing w:val="-1"/>
        </w:rPr>
        <w:t>e</w:t>
      </w:r>
      <w:r>
        <w:t>tc.</w:t>
      </w:r>
      <w:r>
        <w:rPr>
          <w:spacing w:val="26"/>
        </w:rPr>
        <w:t xml:space="preserve"> </w:t>
      </w:r>
      <w:r>
        <w:t>Liai</w:t>
      </w:r>
      <w:r>
        <w:rPr>
          <w:spacing w:val="-1"/>
        </w:rPr>
        <w:t>s</w:t>
      </w:r>
      <w:r>
        <w:t>e</w:t>
      </w:r>
      <w:r>
        <w:rPr>
          <w:spacing w:val="26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26"/>
        </w:rPr>
        <w:t xml:space="preserve"> </w:t>
      </w:r>
      <w:r>
        <w:t>w</w:t>
      </w:r>
      <w:r>
        <w:rPr>
          <w:spacing w:val="-2"/>
        </w:rPr>
        <w:t>a</w:t>
      </w:r>
      <w:r>
        <w:t>rd</w:t>
      </w:r>
      <w:r>
        <w:rPr>
          <w:spacing w:val="26"/>
        </w:rPr>
        <w:t xml:space="preserve"> </w:t>
      </w:r>
      <w:r>
        <w:t>siste</w:t>
      </w:r>
      <w:r>
        <w:rPr>
          <w:spacing w:val="-2"/>
        </w:rPr>
        <w:t>r</w:t>
      </w:r>
      <w:r>
        <w:t>s</w:t>
      </w:r>
      <w:r>
        <w:rPr>
          <w:spacing w:val="26"/>
        </w:rPr>
        <w:t xml:space="preserve"> </w:t>
      </w:r>
      <w:r>
        <w:t>&amp;</w:t>
      </w:r>
      <w:r>
        <w:rPr>
          <w:spacing w:val="27"/>
        </w:rPr>
        <w:t xml:space="preserve"> </w:t>
      </w:r>
      <w:r>
        <w:t>w</w:t>
      </w:r>
      <w:r>
        <w:rPr>
          <w:spacing w:val="-2"/>
        </w:rPr>
        <w:t>a</w:t>
      </w:r>
      <w:r>
        <w:t>rd</w:t>
      </w:r>
      <w:r>
        <w:rPr>
          <w:spacing w:val="26"/>
        </w:rPr>
        <w:t xml:space="preserve"> </w:t>
      </w:r>
      <w:r>
        <w:t>sta</w:t>
      </w:r>
      <w:r>
        <w:rPr>
          <w:spacing w:val="-1"/>
        </w:rPr>
        <w:t>f</w:t>
      </w:r>
      <w:r>
        <w:t>f</w:t>
      </w:r>
      <w:r>
        <w:rPr>
          <w:spacing w:val="2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7"/>
        </w:rPr>
        <w:t xml:space="preserve"> </w:t>
      </w:r>
      <w:r>
        <w:t>r</w:t>
      </w:r>
      <w:r>
        <w:rPr>
          <w:spacing w:val="1"/>
        </w:rPr>
        <w:t>e</w:t>
      </w:r>
      <w:r>
        <w:t>-</w:t>
      </w:r>
    </w:p>
    <w:p w:rsidR="00800CCB" w:rsidRDefault="00800CCB">
      <w:pPr>
        <w:pStyle w:val="BodyText"/>
        <w:kinsoku w:val="0"/>
        <w:overflowPunct w:val="0"/>
        <w:spacing w:before="1" w:line="266" w:lineRule="exact"/>
        <w:ind w:left="464" w:right="106" w:firstLine="0"/>
      </w:pPr>
      <w:r>
        <w:rPr>
          <w:spacing w:val="-1"/>
        </w:rPr>
        <w:t>a</w:t>
      </w:r>
      <w:r>
        <w:t>ss</w:t>
      </w:r>
      <w:r>
        <w:rPr>
          <w:spacing w:val="-1"/>
        </w:rPr>
        <w:t>u</w:t>
      </w:r>
      <w:r>
        <w:t>re</w:t>
      </w:r>
      <w:r>
        <w:rPr>
          <w:spacing w:val="23"/>
        </w:rPr>
        <w:t xml:space="preserve"> </w:t>
      </w:r>
      <w:r>
        <w:t>pati</w:t>
      </w:r>
      <w:r>
        <w:rPr>
          <w:spacing w:val="-1"/>
        </w:rPr>
        <w:t>en</w:t>
      </w:r>
      <w:r>
        <w:t>ts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4"/>
        </w:rPr>
        <w:t xml:space="preserve"> </w:t>
      </w:r>
      <w:r>
        <w:t>wo</w:t>
      </w:r>
      <w:r>
        <w:rPr>
          <w:spacing w:val="-1"/>
        </w:rPr>
        <w:t>r</w:t>
      </w:r>
      <w:r>
        <w:t>k</w:t>
      </w:r>
      <w:r>
        <w:rPr>
          <w:spacing w:val="24"/>
        </w:rPr>
        <w:t xml:space="preserve"> </w:t>
      </w:r>
      <w:r>
        <w:rPr>
          <w:spacing w:val="-1"/>
        </w:rPr>
        <w:t>ca</w:t>
      </w:r>
      <w:r>
        <w:t>rr</w:t>
      </w:r>
      <w:r>
        <w:rPr>
          <w:spacing w:val="-1"/>
        </w:rPr>
        <w:t>ie</w:t>
      </w:r>
      <w:r>
        <w:t>d</w:t>
      </w:r>
      <w:r>
        <w:rPr>
          <w:spacing w:val="24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5"/>
        </w:rPr>
        <w:t xml:space="preserve"> </w:t>
      </w:r>
      <w:r>
        <w:t>be</w:t>
      </w:r>
      <w:r>
        <w:rPr>
          <w:spacing w:val="1"/>
        </w:rPr>
        <w:t>d</w:t>
      </w:r>
      <w:r>
        <w:rPr>
          <w:spacing w:val="-1"/>
        </w:rPr>
        <w:t>-he</w:t>
      </w:r>
      <w:r>
        <w:rPr>
          <w:spacing w:val="1"/>
        </w:rPr>
        <w:t>a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lastRenderedPageBreak/>
        <w:t>un</w:t>
      </w:r>
      <w:r>
        <w:t>its.</w:t>
      </w:r>
      <w:r>
        <w:rPr>
          <w:spacing w:val="24"/>
        </w:rPr>
        <w:t xml:space="preserve"> </w:t>
      </w:r>
      <w:r>
        <w:rPr>
          <w:spacing w:val="-1"/>
        </w:rPr>
        <w:t>Un</w:t>
      </w:r>
      <w:r>
        <w:t>de</w:t>
      </w:r>
      <w:r>
        <w:rPr>
          <w:spacing w:val="-1"/>
        </w:rPr>
        <w:t>r</w:t>
      </w:r>
      <w:r>
        <w:t>sta</w:t>
      </w:r>
      <w:r>
        <w:rPr>
          <w:spacing w:val="-1"/>
        </w:rPr>
        <w:t>n</w:t>
      </w:r>
      <w:r>
        <w:t>d</w:t>
      </w:r>
      <w:r>
        <w:rPr>
          <w:spacing w:val="24"/>
        </w:rPr>
        <w:t xml:space="preserve"> </w:t>
      </w:r>
      <w:r>
        <w:t>pe</w:t>
      </w:r>
      <w:r>
        <w:rPr>
          <w:spacing w:val="-4"/>
        </w:rPr>
        <w:t>r</w:t>
      </w:r>
      <w:r>
        <w:rPr>
          <w:spacing w:val="-1"/>
        </w:rPr>
        <w:t>m</w:t>
      </w:r>
      <w:r>
        <w:t>it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wo</w:t>
      </w:r>
      <w:r>
        <w:rPr>
          <w:spacing w:val="-1"/>
        </w:rPr>
        <w:t>r</w:t>
      </w:r>
      <w:r>
        <w:t>k</w:t>
      </w:r>
      <w:r>
        <w:rPr>
          <w:spacing w:val="24"/>
        </w:rPr>
        <w:t xml:space="preserve"> </w:t>
      </w:r>
      <w:r>
        <w:t>s</w:t>
      </w:r>
      <w:r>
        <w:rPr>
          <w:spacing w:val="-3"/>
        </w:rPr>
        <w:t>y</w:t>
      </w:r>
      <w:r>
        <w:t>ste</w:t>
      </w:r>
      <w:r>
        <w:rPr>
          <w:spacing w:val="-2"/>
        </w:rPr>
        <w:t>m</w:t>
      </w:r>
      <w:r>
        <w:t>s</w:t>
      </w:r>
      <w:r>
        <w:rPr>
          <w:spacing w:val="24"/>
        </w:rPr>
        <w:t xml:space="preserve"> </w:t>
      </w:r>
      <w:r>
        <w:t>&amp;</w:t>
      </w:r>
      <w:r>
        <w:rPr>
          <w:spacing w:val="24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t>ter</w:t>
      </w:r>
      <w:r>
        <w:rPr>
          <w:spacing w:val="-2"/>
        </w:rPr>
        <w:t>a</w:t>
      </w:r>
      <w:r>
        <w:rPr>
          <w:spacing w:val="-1"/>
        </w:rPr>
        <w:t>c</w:t>
      </w:r>
      <w:r>
        <w:t>t w</w:t>
      </w:r>
      <w:r>
        <w:rPr>
          <w:spacing w:val="-1"/>
        </w:rPr>
        <w:t>i</w:t>
      </w:r>
      <w:r>
        <w:t>th</w:t>
      </w:r>
      <w:r>
        <w:rPr>
          <w:spacing w:val="29"/>
        </w:rPr>
        <w:t xml:space="preserve"> </w:t>
      </w:r>
      <w:r>
        <w:rPr>
          <w:spacing w:val="-1"/>
        </w:rPr>
        <w:t>au</w:t>
      </w:r>
      <w:r>
        <w:t>thoris</w:t>
      </w:r>
      <w:r>
        <w:rPr>
          <w:spacing w:val="-2"/>
        </w:rPr>
        <w:t>e</w:t>
      </w:r>
      <w:r>
        <w:t>d</w:t>
      </w:r>
      <w:r>
        <w:rPr>
          <w:spacing w:val="29"/>
        </w:rPr>
        <w:t xml:space="preserve"> </w:t>
      </w:r>
      <w:r>
        <w:t>pe</w:t>
      </w:r>
      <w:r>
        <w:rPr>
          <w:spacing w:val="-1"/>
        </w:rPr>
        <w:t>r</w:t>
      </w:r>
      <w:r>
        <w:t>so</w:t>
      </w:r>
      <w:r>
        <w:rPr>
          <w:spacing w:val="-1"/>
        </w:rPr>
        <w:t>n</w:t>
      </w:r>
      <w:r>
        <w:t>s</w:t>
      </w:r>
      <w:r>
        <w:rPr>
          <w:spacing w:val="29"/>
        </w:rPr>
        <w:t xml:space="preserve"> </w:t>
      </w:r>
      <w:r>
        <w:t>&amp;</w:t>
      </w:r>
      <w:r>
        <w:rPr>
          <w:spacing w:val="29"/>
        </w:rPr>
        <w:t xml:space="preserve"> </w:t>
      </w:r>
      <w:r>
        <w:t>w</w:t>
      </w:r>
      <w:r>
        <w:rPr>
          <w:spacing w:val="-2"/>
        </w:rPr>
        <w:t>a</w:t>
      </w:r>
      <w:r>
        <w:t>rd</w:t>
      </w:r>
      <w:r>
        <w:rPr>
          <w:spacing w:val="29"/>
        </w:rPr>
        <w:t xml:space="preserve"> </w:t>
      </w:r>
      <w:r>
        <w:t>sister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ma</w:t>
      </w:r>
      <w:r>
        <w:t>ke</w:t>
      </w:r>
      <w:r>
        <w:rPr>
          <w:spacing w:val="31"/>
        </w:rPr>
        <w:t xml:space="preserve"> </w:t>
      </w:r>
      <w:r>
        <w:t>s</w:t>
      </w:r>
      <w:r>
        <w:rPr>
          <w:spacing w:val="-1"/>
        </w:rPr>
        <w:t>u</w:t>
      </w:r>
      <w:r>
        <w:t>re</w:t>
      </w:r>
      <w:r>
        <w:rPr>
          <w:spacing w:val="27"/>
        </w:rPr>
        <w:t xml:space="preserve"> </w:t>
      </w:r>
      <w:r>
        <w:t>th</w:t>
      </w:r>
      <w:r>
        <w:rPr>
          <w:spacing w:val="-2"/>
        </w:rPr>
        <w:t>e</w:t>
      </w:r>
      <w:r>
        <w:rPr>
          <w:spacing w:val="1"/>
        </w:rPr>
        <w:t>r</w:t>
      </w:r>
      <w:r>
        <w:t>e</w:t>
      </w:r>
      <w:r>
        <w:rPr>
          <w:spacing w:val="28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rPr>
          <w:spacing w:val="-1"/>
        </w:rPr>
        <w:t>m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-1"/>
        </w:rPr>
        <w:t>mu</w:t>
      </w:r>
      <w:r>
        <w:t>m</w:t>
      </w:r>
      <w:r>
        <w:rPr>
          <w:spacing w:val="30"/>
        </w:rPr>
        <w:t xml:space="preserve"> </w:t>
      </w:r>
      <w:r>
        <w:t>disr</w:t>
      </w:r>
      <w:r>
        <w:rPr>
          <w:spacing w:val="-1"/>
        </w:rPr>
        <w:t>u</w:t>
      </w:r>
      <w:r>
        <w:t>ption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pati</w:t>
      </w:r>
      <w:r>
        <w:rPr>
          <w:spacing w:val="-1"/>
        </w:rPr>
        <w:t>en</w:t>
      </w:r>
      <w:r>
        <w:t>ts</w:t>
      </w:r>
      <w:r>
        <w:rPr>
          <w:spacing w:val="27"/>
        </w:rPr>
        <w:t xml:space="preserve"> </w:t>
      </w:r>
      <w:r>
        <w:t>&amp;</w:t>
      </w:r>
      <w:r>
        <w:rPr>
          <w:spacing w:val="34"/>
        </w:rPr>
        <w:t xml:space="preserve"> </w:t>
      </w:r>
      <w:r>
        <w:t>sta</w:t>
      </w:r>
      <w:r>
        <w:rPr>
          <w:spacing w:val="-1"/>
        </w:rPr>
        <w:t>f</w:t>
      </w:r>
      <w:r>
        <w:t>f.</w:t>
      </w:r>
    </w:p>
    <w:p w:rsidR="00800CCB" w:rsidRDefault="00800CCB">
      <w:pPr>
        <w:pStyle w:val="BodyText"/>
        <w:kinsoku w:val="0"/>
        <w:overflowPunct w:val="0"/>
        <w:spacing w:line="256" w:lineRule="exact"/>
        <w:ind w:left="464" w:firstLine="0"/>
      </w:pPr>
      <w:r>
        <w:t>Make</w:t>
      </w:r>
      <w:r>
        <w:rPr>
          <w:spacing w:val="48"/>
        </w:rPr>
        <w:t xml:space="preserve"> </w:t>
      </w:r>
      <w:r>
        <w:t>s</w:t>
      </w:r>
      <w:r>
        <w:rPr>
          <w:spacing w:val="-1"/>
        </w:rPr>
        <w:t>u</w:t>
      </w:r>
      <w:r>
        <w:t>re</w:t>
      </w:r>
      <w:r>
        <w:rPr>
          <w:spacing w:val="49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50"/>
        </w:rPr>
        <w:t xml:space="preserve"> </w:t>
      </w:r>
      <w:r>
        <w:t>wo</w:t>
      </w:r>
      <w:r>
        <w:rPr>
          <w:spacing w:val="-1"/>
        </w:rPr>
        <w:t>r</w:t>
      </w:r>
      <w:r>
        <w:t>k</w:t>
      </w:r>
      <w:r>
        <w:rPr>
          <w:spacing w:val="51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rPr>
          <w:spacing w:val="-1"/>
        </w:rPr>
        <w:t>ca</w:t>
      </w:r>
      <w:r>
        <w:t>rr</w:t>
      </w:r>
      <w:r>
        <w:rPr>
          <w:spacing w:val="-1"/>
        </w:rPr>
        <w:t>ie</w:t>
      </w:r>
      <w:r>
        <w:t>d</w:t>
      </w:r>
      <w:r>
        <w:rPr>
          <w:spacing w:val="51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51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sta</w:t>
      </w:r>
      <w:r>
        <w:rPr>
          <w:spacing w:val="-4"/>
        </w:rPr>
        <w:t>n</w:t>
      </w:r>
      <w:r>
        <w:t>da</w:t>
      </w:r>
      <w:r>
        <w:rPr>
          <w:spacing w:val="-1"/>
        </w:rPr>
        <w:t>r</w:t>
      </w:r>
      <w:r>
        <w:t>ds</w:t>
      </w:r>
      <w:r>
        <w:rPr>
          <w:spacing w:val="51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i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5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rPr>
          <w:spacing w:val="-1"/>
        </w:rPr>
        <w:t>h</w:t>
      </w:r>
      <w:r>
        <w:t>osp</w:t>
      </w:r>
      <w:r>
        <w:rPr>
          <w:spacing w:val="-3"/>
        </w:rPr>
        <w:t>i</w:t>
      </w:r>
      <w:r>
        <w:t>tal</w:t>
      </w:r>
      <w:r>
        <w:rPr>
          <w:spacing w:val="50"/>
        </w:rPr>
        <w:t xml:space="preserve"> </w:t>
      </w:r>
      <w:r>
        <w:t>te</w:t>
      </w:r>
      <w:r>
        <w:rPr>
          <w:spacing w:val="-2"/>
        </w:rPr>
        <w:t>c</w:t>
      </w:r>
      <w:r>
        <w:rPr>
          <w:spacing w:val="-1"/>
        </w:rPr>
        <w:t>hn</w:t>
      </w:r>
      <w:r>
        <w:t>i</w:t>
      </w:r>
      <w:r>
        <w:rPr>
          <w:spacing w:val="-2"/>
        </w:rPr>
        <w:t>c</w:t>
      </w:r>
      <w:r>
        <w:rPr>
          <w:spacing w:val="-1"/>
        </w:rPr>
        <w:t>a</w:t>
      </w:r>
      <w:r>
        <w:t>l</w:t>
      </w:r>
      <w:r>
        <w:rPr>
          <w:spacing w:val="51"/>
        </w:rPr>
        <w:t xml:space="preserve"> </w:t>
      </w:r>
      <w:r>
        <w:rPr>
          <w:spacing w:val="-1"/>
        </w:rPr>
        <w:t>mem</w:t>
      </w:r>
      <w:r>
        <w:t>or</w:t>
      </w:r>
      <w:r>
        <w:rPr>
          <w:spacing w:val="-1"/>
        </w:rPr>
        <w:t>an</w:t>
      </w:r>
      <w:r>
        <w:t>du</w:t>
      </w:r>
      <w:r>
        <w:rPr>
          <w:spacing w:val="-1"/>
        </w:rPr>
        <w:t>m</w:t>
      </w:r>
      <w:r>
        <w:t>s</w:t>
      </w:r>
      <w:r>
        <w:rPr>
          <w:spacing w:val="49"/>
        </w:rPr>
        <w:t xml:space="preserve"> </w:t>
      </w:r>
      <w:r>
        <w:t>&amp;</w:t>
      </w:r>
    </w:p>
    <w:p w:rsidR="00800CCB" w:rsidRDefault="00800CCB">
      <w:pPr>
        <w:pStyle w:val="BodyText"/>
        <w:kinsoku w:val="0"/>
        <w:overflowPunct w:val="0"/>
        <w:spacing w:before="1"/>
        <w:ind w:left="464" w:firstLine="0"/>
      </w:pPr>
      <w:r>
        <w:t>ph</w:t>
      </w:r>
      <w:r>
        <w:rPr>
          <w:spacing w:val="-2"/>
        </w:rPr>
        <w:t>a</w:t>
      </w:r>
      <w:r>
        <w:t>r</w:t>
      </w:r>
      <w:r>
        <w:rPr>
          <w:spacing w:val="-1"/>
        </w:rPr>
        <w:t>mac</w:t>
      </w:r>
      <w:r>
        <w:t>y qu</w:t>
      </w:r>
      <w:r>
        <w:rPr>
          <w:spacing w:val="-2"/>
        </w:rPr>
        <w:t>a</w:t>
      </w:r>
      <w:r>
        <w:t>lity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n</w:t>
      </w:r>
      <w:r>
        <w:t>tro</w:t>
      </w:r>
      <w:r>
        <w:rPr>
          <w:spacing w:val="-3"/>
        </w:rPr>
        <w:t>l</w:t>
      </w:r>
      <w:r>
        <w:t>.</w:t>
      </w:r>
    </w:p>
    <w:p w:rsidR="00800CCB" w:rsidRDefault="00800CCB">
      <w:pPr>
        <w:pStyle w:val="BodyText"/>
        <w:numPr>
          <w:ilvl w:val="0"/>
          <w:numId w:val="21"/>
        </w:numPr>
        <w:tabs>
          <w:tab w:val="left" w:pos="464"/>
        </w:tabs>
        <w:kinsoku w:val="0"/>
        <w:overflowPunct w:val="0"/>
        <w:spacing w:before="8" w:line="266" w:lineRule="exact"/>
        <w:ind w:left="464" w:right="109" w:hanging="361"/>
        <w:jc w:val="both"/>
      </w:pPr>
      <w:r>
        <w:rPr>
          <w:spacing w:val="-1"/>
        </w:rPr>
        <w:t>Chec</w:t>
      </w:r>
      <w:r>
        <w:t>k</w:t>
      </w:r>
      <w:r>
        <w:rPr>
          <w:spacing w:val="2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ma</w:t>
      </w:r>
      <w:r>
        <w:t>i</w:t>
      </w:r>
      <w:r>
        <w:rPr>
          <w:spacing w:val="-1"/>
        </w:rPr>
        <w:t>n</w:t>
      </w:r>
      <w:r>
        <w:t>tain</w:t>
      </w:r>
      <w:r>
        <w:rPr>
          <w:spacing w:val="25"/>
        </w:rPr>
        <w:t xml:space="preserve"> </w:t>
      </w:r>
      <w:r>
        <w:t>l</w:t>
      </w:r>
      <w:r>
        <w:rPr>
          <w:spacing w:val="-1"/>
        </w:rPr>
        <w:t>am</w:t>
      </w:r>
      <w:r>
        <w:t>i</w:t>
      </w:r>
      <w:r>
        <w:rPr>
          <w:spacing w:val="-1"/>
        </w:rPr>
        <w:t>na</w:t>
      </w:r>
      <w:r>
        <w:t>r</w:t>
      </w:r>
      <w:r>
        <w:rPr>
          <w:spacing w:val="26"/>
        </w:rPr>
        <w:t xml:space="preserve"> </w:t>
      </w:r>
      <w:r>
        <w:t>f</w:t>
      </w:r>
      <w:r>
        <w:rPr>
          <w:spacing w:val="-1"/>
        </w:rPr>
        <w:t>l</w:t>
      </w:r>
      <w:r>
        <w:t>ow</w:t>
      </w:r>
      <w:r>
        <w:rPr>
          <w:spacing w:val="2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7"/>
        </w:rPr>
        <w:t xml:space="preserve"> </w:t>
      </w:r>
      <w:r>
        <w:t>s</w:t>
      </w:r>
      <w:r>
        <w:rPr>
          <w:spacing w:val="-1"/>
        </w:rPr>
        <w:t>a</w:t>
      </w:r>
      <w:r>
        <w:t>f</w:t>
      </w:r>
      <w:r>
        <w:rPr>
          <w:spacing w:val="-2"/>
        </w:rPr>
        <w:t>e</w:t>
      </w:r>
      <w:r>
        <w:t>ty</w:t>
      </w:r>
      <w:r>
        <w:rPr>
          <w:spacing w:val="27"/>
        </w:rPr>
        <w:t xml:space="preserve"> </w:t>
      </w:r>
      <w:r>
        <w:rPr>
          <w:spacing w:val="-1"/>
        </w:rPr>
        <w:t>ca</w:t>
      </w:r>
      <w:r>
        <w:rPr>
          <w:spacing w:val="-3"/>
        </w:rPr>
        <w:t>b</w:t>
      </w:r>
      <w:r>
        <w:t>i</w:t>
      </w:r>
      <w:r>
        <w:rPr>
          <w:spacing w:val="-1"/>
        </w:rPr>
        <w:t>ne</w:t>
      </w:r>
      <w:r>
        <w:t>ts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TB</w:t>
      </w:r>
      <w:r>
        <w:rPr>
          <w:spacing w:val="2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4"/>
        </w:rPr>
        <w:t xml:space="preserve"> </w:t>
      </w:r>
      <w:r>
        <w:t>H</w:t>
      </w:r>
      <w:r>
        <w:rPr>
          <w:spacing w:val="-2"/>
        </w:rPr>
        <w:t>I</w:t>
      </w:r>
      <w:r>
        <w:t>V</w:t>
      </w:r>
      <w:r>
        <w:rPr>
          <w:spacing w:val="27"/>
        </w:rPr>
        <w:t xml:space="preserve"> </w:t>
      </w:r>
      <w:r>
        <w:t>l</w:t>
      </w:r>
      <w:r>
        <w:rPr>
          <w:spacing w:val="-1"/>
        </w:rPr>
        <w:t>a</w:t>
      </w:r>
      <w:r>
        <w:rPr>
          <w:spacing w:val="-3"/>
        </w:rPr>
        <w:t>b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u</w:t>
      </w:r>
      <w:r>
        <w:t>si</w:t>
      </w:r>
      <w:r>
        <w:rPr>
          <w:spacing w:val="-1"/>
        </w:rPr>
        <w:t>n</w:t>
      </w:r>
      <w:r>
        <w:t>g</w:t>
      </w:r>
      <w:r>
        <w:rPr>
          <w:spacing w:val="27"/>
        </w:rPr>
        <w:t xml:space="preserve"> </w:t>
      </w:r>
      <w:r>
        <w:t>sp</w:t>
      </w:r>
      <w:r>
        <w:rPr>
          <w:spacing w:val="-1"/>
        </w:rPr>
        <w:t>ec</w:t>
      </w:r>
      <w:r>
        <w:t>i</w:t>
      </w:r>
      <w:r>
        <w:rPr>
          <w:spacing w:val="-1"/>
        </w:rPr>
        <w:t>a</w:t>
      </w:r>
      <w:r>
        <w:t>lis</w:t>
      </w:r>
      <w:r>
        <w:rPr>
          <w:spacing w:val="-2"/>
        </w:rPr>
        <w:t>e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mea</w:t>
      </w:r>
      <w:r>
        <w:rPr>
          <w:spacing w:val="-3"/>
        </w:rPr>
        <w:t>s</w:t>
      </w:r>
      <w:r>
        <w:rPr>
          <w:spacing w:val="-1"/>
        </w:rPr>
        <w:t>u</w:t>
      </w:r>
      <w:r>
        <w:t>ri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t>pm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n</w:t>
      </w:r>
      <w:r>
        <w:t>s</w:t>
      </w:r>
      <w:r>
        <w:rPr>
          <w:spacing w:val="-1"/>
        </w:rPr>
        <w:t>u</w:t>
      </w:r>
      <w:r>
        <w:t>re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>fe</w:t>
      </w:r>
      <w:r>
        <w:t>ty</w:t>
      </w:r>
      <w:r>
        <w:rPr>
          <w:spacing w:val="1"/>
        </w:rPr>
        <w:t xml:space="preserve"> o</w:t>
      </w:r>
      <w:r>
        <w:t xml:space="preserve">f </w:t>
      </w:r>
      <w:r>
        <w:rPr>
          <w:spacing w:val="-3"/>
        </w:rPr>
        <w:t>o</w:t>
      </w:r>
      <w:r>
        <w:t>pe</w:t>
      </w:r>
      <w:r>
        <w:rPr>
          <w:spacing w:val="-1"/>
        </w:rPr>
        <w:t>ra</w:t>
      </w:r>
      <w:r>
        <w:t>tors</w:t>
      </w:r>
    </w:p>
    <w:p w:rsidR="00800CCB" w:rsidRDefault="00800CCB">
      <w:pPr>
        <w:kinsoku w:val="0"/>
        <w:overflowPunct w:val="0"/>
        <w:spacing w:before="17" w:line="240" w:lineRule="exact"/>
      </w:pPr>
    </w:p>
    <w:p w:rsidR="00800CCB" w:rsidRDefault="00800CCB">
      <w:pPr>
        <w:pStyle w:val="Heading1"/>
        <w:kinsoku w:val="0"/>
        <w:overflowPunct w:val="0"/>
        <w:rPr>
          <w:b w:val="0"/>
          <w:bCs w:val="0"/>
          <w:u w:val="none"/>
        </w:rPr>
      </w:pPr>
      <w:r>
        <w:rPr>
          <w:u w:val="thick"/>
        </w:rPr>
        <w:t>E</w:t>
      </w:r>
      <w:r>
        <w:rPr>
          <w:spacing w:val="-2"/>
          <w:u w:val="thick"/>
        </w:rPr>
        <w:t>l</w:t>
      </w:r>
      <w:r>
        <w:rPr>
          <w:u w:val="thick"/>
        </w:rPr>
        <w:t>e</w:t>
      </w:r>
      <w:r>
        <w:rPr>
          <w:spacing w:val="1"/>
          <w:u w:val="thick"/>
        </w:rPr>
        <w:t>c</w:t>
      </w:r>
      <w:r>
        <w:rPr>
          <w:u w:val="thick"/>
        </w:rPr>
        <w:t>t</w:t>
      </w:r>
      <w:r>
        <w:rPr>
          <w:spacing w:val="-3"/>
          <w:u w:val="thick"/>
        </w:rPr>
        <w:t>r</w:t>
      </w:r>
      <w:r>
        <w:rPr>
          <w:u w:val="thick"/>
        </w:rPr>
        <w:t>i</w:t>
      </w:r>
      <w:r>
        <w:rPr>
          <w:spacing w:val="1"/>
          <w:u w:val="thick"/>
        </w:rPr>
        <w:t>c</w:t>
      </w:r>
      <w:r>
        <w:rPr>
          <w:spacing w:val="-3"/>
          <w:u w:val="thick"/>
        </w:rPr>
        <w:t>a</w:t>
      </w:r>
      <w:r>
        <w:rPr>
          <w:u w:val="thick"/>
        </w:rPr>
        <w:t xml:space="preserve">l </w:t>
      </w:r>
      <w:r>
        <w:rPr>
          <w:spacing w:val="-1"/>
          <w:u w:val="thick"/>
        </w:rPr>
        <w:t>D</w:t>
      </w:r>
      <w:r>
        <w:rPr>
          <w:u w:val="thick"/>
        </w:rPr>
        <w:t>ut</w:t>
      </w:r>
      <w:r>
        <w:rPr>
          <w:spacing w:val="-3"/>
          <w:u w:val="thick"/>
        </w:rPr>
        <w:t>i</w:t>
      </w:r>
      <w:r>
        <w:rPr>
          <w:u w:val="thick"/>
        </w:rPr>
        <w:t>es</w:t>
      </w:r>
    </w:p>
    <w:p w:rsidR="00800CCB" w:rsidRDefault="00800CCB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:rsidR="00800CCB" w:rsidRDefault="00800CCB">
      <w:pPr>
        <w:pStyle w:val="BodyText"/>
        <w:numPr>
          <w:ilvl w:val="0"/>
          <w:numId w:val="21"/>
        </w:numPr>
        <w:tabs>
          <w:tab w:val="left" w:pos="464"/>
        </w:tabs>
        <w:kinsoku w:val="0"/>
        <w:overflowPunct w:val="0"/>
        <w:spacing w:before="71" w:line="229" w:lineRule="auto"/>
        <w:ind w:left="464" w:right="340" w:hanging="361"/>
        <w:jc w:val="both"/>
      </w:pPr>
      <w:r>
        <w:rPr>
          <w:spacing w:val="-1"/>
        </w:rPr>
        <w:t>Ca</w:t>
      </w:r>
      <w:r>
        <w:t>rry out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>e</w:t>
      </w:r>
      <w:r>
        <w:rPr>
          <w:spacing w:val="-1"/>
        </w:rPr>
        <w:t>c</w:t>
      </w:r>
      <w:r>
        <w:t>tri</w:t>
      </w:r>
      <w:r>
        <w:rPr>
          <w:spacing w:val="-2"/>
        </w:rPr>
        <w:t>c</w:t>
      </w:r>
      <w:r>
        <w:rPr>
          <w:spacing w:val="-1"/>
        </w:rPr>
        <w:t>a</w:t>
      </w:r>
      <w:r>
        <w:t>l m</w:t>
      </w:r>
      <w:r>
        <w:rPr>
          <w:spacing w:val="-2"/>
        </w:rPr>
        <w:t>a</w:t>
      </w:r>
      <w:r>
        <w:t>i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-1"/>
        </w:rPr>
        <w:t>enanc</w:t>
      </w:r>
      <w:r>
        <w:t>e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t>lth</w:t>
      </w:r>
      <w:r>
        <w:rPr>
          <w:spacing w:val="-2"/>
        </w:rPr>
        <w:t>c</w:t>
      </w:r>
      <w:r>
        <w:rPr>
          <w:spacing w:val="-1"/>
        </w:rPr>
        <w:t>a</w:t>
      </w:r>
      <w:r>
        <w:t>re f</w:t>
      </w:r>
      <w:r>
        <w:rPr>
          <w:spacing w:val="-1"/>
        </w:rPr>
        <w:t>ac</w:t>
      </w:r>
      <w:r>
        <w:t>iliti</w:t>
      </w:r>
      <w:r>
        <w:rPr>
          <w:spacing w:val="-1"/>
        </w:rPr>
        <w:t>e</w:t>
      </w:r>
      <w:r>
        <w:t>s in stat</w:t>
      </w:r>
      <w:r>
        <w:rPr>
          <w:spacing w:val="-4"/>
        </w:rPr>
        <w:t>u</w:t>
      </w:r>
      <w:r>
        <w:t>tory</w:t>
      </w:r>
      <w:r>
        <w:rPr>
          <w:spacing w:val="-3"/>
        </w:rPr>
        <w:t xml:space="preserve"> </w:t>
      </w:r>
      <w:r>
        <w:t>co</w:t>
      </w:r>
      <w:r>
        <w:rPr>
          <w:spacing w:val="-2"/>
        </w:rPr>
        <w:t>m</w:t>
      </w:r>
      <w:r>
        <w:t>pli</w:t>
      </w:r>
      <w:r>
        <w:rPr>
          <w:spacing w:val="-1"/>
        </w:rPr>
        <w:t>anc</w:t>
      </w:r>
      <w:r>
        <w:t>e</w:t>
      </w:r>
      <w:r>
        <w:rPr>
          <w:spacing w:val="-1"/>
        </w:rPr>
        <w:t xml:space="preserve"> </w:t>
      </w:r>
      <w:r>
        <w:t>of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-2"/>
        </w:rPr>
        <w:t>e</w:t>
      </w:r>
      <w:r>
        <w:rPr>
          <w:spacing w:val="-1"/>
        </w:rPr>
        <w:t>c</w:t>
      </w:r>
      <w:r>
        <w:t>tri</w:t>
      </w:r>
      <w:r>
        <w:rPr>
          <w:spacing w:val="-2"/>
        </w:rPr>
        <w:t>c</w:t>
      </w:r>
      <w:r>
        <w:t>i</w:t>
      </w:r>
      <w:r>
        <w:rPr>
          <w:spacing w:val="-2"/>
        </w:rPr>
        <w:t>t</w:t>
      </w:r>
      <w:r>
        <w:t xml:space="preserve">y </w:t>
      </w:r>
      <w:r>
        <w:rPr>
          <w:spacing w:val="-1"/>
        </w:rPr>
        <w:t>a</w:t>
      </w:r>
      <w:r>
        <w:t>t Work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gu</w:t>
      </w:r>
      <w:r>
        <w:rPr>
          <w:spacing w:val="-1"/>
        </w:rPr>
        <w:t>la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 (</w:t>
      </w:r>
      <w:r>
        <w:rPr>
          <w:spacing w:val="-1"/>
        </w:rPr>
        <w:t>1</w:t>
      </w:r>
      <w:r>
        <w:t>9</w:t>
      </w:r>
      <w:r>
        <w:rPr>
          <w:spacing w:val="-2"/>
        </w:rPr>
        <w:t>8</w:t>
      </w:r>
      <w:r>
        <w:t>9)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 the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u</w:t>
      </w:r>
      <w:r>
        <w:t>rr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S</w:t>
      </w:r>
      <w:r>
        <w:t>7</w:t>
      </w:r>
      <w:r>
        <w:rPr>
          <w:spacing w:val="-2"/>
        </w:rPr>
        <w:t>6</w:t>
      </w:r>
      <w:r>
        <w:t>7</w:t>
      </w:r>
      <w:r>
        <w:rPr>
          <w:spacing w:val="-2"/>
        </w:rPr>
        <w:t>1</w:t>
      </w:r>
      <w:r>
        <w:t>,</w:t>
      </w:r>
      <w:r>
        <w:rPr>
          <w:spacing w:val="-2"/>
        </w:rPr>
        <w:t xml:space="preserve"> </w:t>
      </w:r>
      <w:r>
        <w:t>17</w:t>
      </w:r>
      <w:r>
        <w:rPr>
          <w:spacing w:val="-1"/>
          <w:position w:val="10"/>
          <w:sz w:val="14"/>
          <w:szCs w:val="14"/>
        </w:rPr>
        <w:t>t</w:t>
      </w:r>
      <w:r>
        <w:rPr>
          <w:position w:val="10"/>
          <w:sz w:val="14"/>
          <w:szCs w:val="14"/>
        </w:rPr>
        <w:t>h</w:t>
      </w:r>
      <w:r>
        <w:rPr>
          <w:spacing w:val="25"/>
          <w:position w:val="10"/>
          <w:sz w:val="14"/>
          <w:szCs w:val="14"/>
        </w:rPr>
        <w:t xml:space="preserve"> </w:t>
      </w:r>
      <w:r>
        <w:t>Edition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EE</w:t>
      </w:r>
      <w:r>
        <w:rPr>
          <w:spacing w:val="-2"/>
        </w:rPr>
        <w:t xml:space="preserve"> </w:t>
      </w:r>
      <w:r>
        <w:t>wir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e</w:t>
      </w:r>
      <w:r>
        <w:t>gu</w:t>
      </w:r>
      <w:r>
        <w:rPr>
          <w:spacing w:val="-1"/>
        </w:rPr>
        <w:t>la</w:t>
      </w:r>
      <w:r>
        <w:t>tions, w</w:t>
      </w:r>
      <w:r>
        <w:rPr>
          <w:spacing w:val="-1"/>
        </w:rPr>
        <w:t>h</w:t>
      </w:r>
      <w:r>
        <w:t>ile</w:t>
      </w:r>
      <w:r>
        <w:rPr>
          <w:spacing w:val="-1"/>
        </w:rPr>
        <w:t xml:space="preserve"> </w:t>
      </w:r>
      <w:r>
        <w:t>wo</w:t>
      </w:r>
      <w:r>
        <w:rPr>
          <w:spacing w:val="-3"/>
        </w:rPr>
        <w:t>r</w:t>
      </w:r>
      <w:r>
        <w:t>ki</w:t>
      </w:r>
      <w:r>
        <w:rPr>
          <w:spacing w:val="-3"/>
        </w:rPr>
        <w:t>n</w:t>
      </w:r>
      <w:r>
        <w:t>g to the</w:t>
      </w:r>
      <w:r>
        <w:rPr>
          <w:spacing w:val="-1"/>
        </w:rPr>
        <w:t xml:space="preserve"> </w:t>
      </w:r>
      <w:r>
        <w:t>op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>ce</w:t>
      </w:r>
      <w:r>
        <w:t>du</w:t>
      </w:r>
      <w:r>
        <w:rPr>
          <w:spacing w:val="-1"/>
        </w:rPr>
        <w:t>re</w:t>
      </w:r>
      <w:r>
        <w:t>s set out</w:t>
      </w:r>
      <w:r>
        <w:rPr>
          <w:spacing w:val="-2"/>
        </w:rPr>
        <w:t xml:space="preserve"> </w:t>
      </w:r>
      <w:r>
        <w:t>in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NHS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>c</w:t>
      </w:r>
      <w:r>
        <w:t>otl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>e</w:t>
      </w:r>
      <w:r>
        <w:rPr>
          <w:spacing w:val="-1"/>
        </w:rPr>
        <w:t>c</w:t>
      </w:r>
      <w:r>
        <w:t>tri</w:t>
      </w:r>
      <w:r>
        <w:rPr>
          <w:spacing w:val="-2"/>
        </w:rPr>
        <w:t>c</w:t>
      </w:r>
      <w:r>
        <w:rPr>
          <w:spacing w:val="-1"/>
        </w:rPr>
        <w:t>a</w:t>
      </w:r>
      <w:r>
        <w:t>l S</w:t>
      </w:r>
      <w:r>
        <w:rPr>
          <w:spacing w:val="-1"/>
        </w:rPr>
        <w:t>a</w:t>
      </w:r>
      <w:r>
        <w:t>f</w:t>
      </w:r>
      <w:r>
        <w:rPr>
          <w:spacing w:val="-2"/>
        </w:rPr>
        <w:t>e</w:t>
      </w:r>
      <w:r>
        <w:t>ty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ode of</w:t>
      </w:r>
      <w:r>
        <w:rPr>
          <w:spacing w:val="-3"/>
        </w:rPr>
        <w:t xml:space="preserve"> </w:t>
      </w:r>
      <w:r>
        <w:t>Pr</w:t>
      </w:r>
      <w:r>
        <w:rPr>
          <w:spacing w:val="-2"/>
        </w:rPr>
        <w:t>a</w:t>
      </w:r>
      <w:r>
        <w:rPr>
          <w:spacing w:val="-1"/>
        </w:rPr>
        <w:t>c</w:t>
      </w:r>
      <w:r>
        <w:t>tice</w:t>
      </w:r>
      <w:r>
        <w:rPr>
          <w:spacing w:val="-2"/>
        </w:rPr>
        <w:t xml:space="preserve"> </w:t>
      </w:r>
      <w:r>
        <w:t xml:space="preserve">Low </w:t>
      </w:r>
      <w:r>
        <w:rPr>
          <w:spacing w:val="-3"/>
        </w:rPr>
        <w:t>V</w:t>
      </w:r>
      <w:r>
        <w:t>ol</w:t>
      </w:r>
      <w:r>
        <w:rPr>
          <w:spacing w:val="-2"/>
        </w:rPr>
        <w:t>t</w:t>
      </w:r>
      <w:r>
        <w:rPr>
          <w:spacing w:val="-1"/>
        </w:rPr>
        <w:t>a</w:t>
      </w:r>
      <w:r>
        <w:t>ge</w:t>
      </w:r>
    </w:p>
    <w:p w:rsidR="00800CCB" w:rsidRDefault="00800CCB">
      <w:pPr>
        <w:pStyle w:val="BodyText"/>
        <w:numPr>
          <w:ilvl w:val="0"/>
          <w:numId w:val="21"/>
        </w:numPr>
        <w:tabs>
          <w:tab w:val="left" w:pos="464"/>
        </w:tabs>
        <w:kinsoku w:val="0"/>
        <w:overflowPunct w:val="0"/>
        <w:spacing w:before="71" w:line="229" w:lineRule="auto"/>
        <w:ind w:left="464" w:right="340" w:hanging="361"/>
        <w:jc w:val="both"/>
        <w:sectPr w:rsidR="00800CCB">
          <w:pgSz w:w="11907" w:h="16840"/>
          <w:pgMar w:top="1380" w:right="280" w:bottom="280" w:left="880" w:header="728" w:footer="0" w:gutter="0"/>
          <w:cols w:space="720" w:equalWidth="0">
            <w:col w:w="10747"/>
          </w:cols>
          <w:noEndnote/>
        </w:sectPr>
      </w:pPr>
    </w:p>
    <w:p w:rsidR="00800CCB" w:rsidRDefault="00800CCB">
      <w:pPr>
        <w:kinsoku w:val="0"/>
        <w:overflowPunct w:val="0"/>
        <w:spacing w:before="1" w:line="50" w:lineRule="exact"/>
        <w:rPr>
          <w:sz w:val="5"/>
          <w:szCs w:val="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5094"/>
        <w:gridCol w:w="5122"/>
        <w:gridCol w:w="785"/>
      </w:tblGrid>
      <w:tr w:rsidR="00800CCB">
        <w:trPr>
          <w:trHeight w:hRule="exact" w:val="12770"/>
        </w:trPr>
        <w:tc>
          <w:tcPr>
            <w:tcW w:w="1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before="4" w:line="266" w:lineRule="exact"/>
              <w:ind w:left="822" w:right="33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Syste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s, 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tish 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lth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echn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Me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or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dum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HTM) 06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o 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 sa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viro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nmen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to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tain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good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q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ua</w:t>
            </w:r>
            <w:r>
              <w:rPr>
                <w:rFonts w:ascii="Tahoma" w:hAnsi="Tahoma" w:cs="Tahoma"/>
                <w:sz w:val="22"/>
                <w:szCs w:val="22"/>
              </w:rPr>
              <w:t>li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 xml:space="preserve">y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fe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syste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for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t. (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valid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 tr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line="256" w:lineRule="exact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ve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y thr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ea</w:t>
            </w:r>
            <w:r>
              <w:rPr>
                <w:rFonts w:ascii="Tahoma" w:hAnsi="Tahoma" w:cs="Tahoma"/>
                <w:sz w:val="22"/>
                <w:szCs w:val="22"/>
              </w:rPr>
              <w:t>rs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)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800CCB" w:rsidRDefault="00800CCB">
            <w:pPr>
              <w:pStyle w:val="ListParagraph"/>
              <w:numPr>
                <w:ilvl w:val="0"/>
                <w:numId w:val="19"/>
              </w:numPr>
              <w:tabs>
                <w:tab w:val="left" w:pos="822"/>
              </w:tabs>
              <w:kinsoku w:val="0"/>
              <w:overflowPunct w:val="0"/>
              <w:spacing w:before="3" w:line="238" w:lineRule="auto"/>
              <w:ind w:left="822" w:right="12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lt 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di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na</w:t>
            </w:r>
            <w:r>
              <w:rPr>
                <w:rFonts w:ascii="Tahoma" w:hAnsi="Tahoma" w:cs="Tahoma"/>
                <w:sz w:val="22"/>
                <w:szCs w:val="22"/>
              </w:rPr>
              <w:t>lys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s with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pl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x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trol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syst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em</w:t>
            </w:r>
            <w:r>
              <w:rPr>
                <w:rFonts w:ascii="Tahoma" w:hAnsi="Tahoma" w:cs="Tahoma"/>
                <w:sz w:val="22"/>
                <w:szCs w:val="22"/>
              </w:rPr>
              <w:t>s 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pm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 sa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tive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anne</w:t>
            </w:r>
            <w:r>
              <w:rPr>
                <w:rFonts w:ascii="Tahoma" w:hAnsi="Tahoma" w:cs="Tahoma"/>
                <w:sz w:val="22"/>
                <w:szCs w:val="22"/>
              </w:rPr>
              <w:t xml:space="preserve">r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si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tools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li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ted 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 in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ord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r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o mi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ise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ture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k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z w:val="22"/>
                <w:szCs w:val="22"/>
              </w:rPr>
              <w:t>ow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s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 ke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p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os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z w:val="22"/>
                <w:szCs w:val="22"/>
              </w:rPr>
              <w:t>ital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tly</w:t>
            </w:r>
          </w:p>
          <w:p w:rsidR="00800CCB" w:rsidRDefault="00800CCB">
            <w:pPr>
              <w:pStyle w:val="ListParagraph"/>
              <w:numPr>
                <w:ilvl w:val="0"/>
                <w:numId w:val="19"/>
              </w:numPr>
              <w:tabs>
                <w:tab w:val="left" w:pos="822"/>
              </w:tabs>
              <w:kinsoku w:val="0"/>
              <w:overflowPunct w:val="0"/>
              <w:spacing w:line="239" w:lineRule="auto"/>
              <w:ind w:left="822" w:right="73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sp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 xml:space="preserve">tion, 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sting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v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 of fixed wir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syste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s co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tai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ne</w:t>
            </w:r>
            <w:r>
              <w:rPr>
                <w:rFonts w:ascii="Tahoma" w:hAnsi="Tahoma" w:cs="Tahoma"/>
                <w:sz w:val="22"/>
                <w:szCs w:val="22"/>
              </w:rPr>
              <w:t>d 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th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lth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ac</w:t>
            </w:r>
            <w:r>
              <w:rPr>
                <w:rFonts w:ascii="Tahoma" w:hAnsi="Tahoma" w:cs="Tahoma"/>
                <w:sz w:val="22"/>
                <w:szCs w:val="22"/>
              </w:rPr>
              <w:t>iliti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s, in statutory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pli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of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ity at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k 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gu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la</w:t>
            </w:r>
            <w:r>
              <w:rPr>
                <w:rFonts w:ascii="Tahoma" w:hAnsi="Tahoma" w:cs="Tahoma"/>
                <w:sz w:val="22"/>
                <w:szCs w:val="22"/>
              </w:rPr>
              <w:t>tions (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9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8</w:t>
            </w:r>
            <w:r>
              <w:rPr>
                <w:rFonts w:ascii="Tahoma" w:hAnsi="Tahoma" w:cs="Tahoma"/>
                <w:sz w:val="22"/>
                <w:szCs w:val="22"/>
              </w:rPr>
              <w:t>9)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pli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 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t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Gu</w:t>
            </w:r>
            <w:r>
              <w:rPr>
                <w:rFonts w:ascii="Tahoma" w:hAnsi="Tahoma" w:cs="Tahoma"/>
                <w:sz w:val="22"/>
                <w:szCs w:val="22"/>
              </w:rPr>
              <w:t>ida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note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3-</w:t>
            </w:r>
            <w:r>
              <w:rPr>
                <w:rFonts w:ascii="Tahoma" w:hAnsi="Tahoma" w:cs="Tahoma"/>
                <w:sz w:val="22"/>
                <w:szCs w:val="22"/>
              </w:rPr>
              <w:t>BS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76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>1 1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 xml:space="preserve">th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dition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Wiri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gu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la</w:t>
            </w:r>
            <w:r>
              <w:rPr>
                <w:rFonts w:ascii="Tahoma" w:hAnsi="Tahoma" w:cs="Tahoma"/>
                <w:sz w:val="22"/>
                <w:szCs w:val="22"/>
              </w:rPr>
              <w:t>tions",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utilisi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lib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ted 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eq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ipm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to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tain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worki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viro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nmen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thin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ho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pit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sit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</w:p>
          <w:p w:rsidR="00800CCB" w:rsidRDefault="00800CCB">
            <w:pPr>
              <w:pStyle w:val="ListParagraph"/>
              <w:numPr>
                <w:ilvl w:val="0"/>
                <w:numId w:val="19"/>
              </w:numPr>
              <w:tabs>
                <w:tab w:val="left" w:pos="822"/>
              </w:tabs>
              <w:kinsoku w:val="0"/>
              <w:overflowPunct w:val="0"/>
              <w:spacing w:before="12" w:line="264" w:lineRule="exact"/>
              <w:ind w:left="822" w:right="103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un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test</w:t>
            </w:r>
            <w:r>
              <w:rPr>
                <w:rFonts w:ascii="Tahoma" w:hAnsi="Tahoma" w:cs="Tahoma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tain</w:t>
            </w:r>
            <w:r>
              <w:rPr>
                <w:rFonts w:ascii="Tahoma" w:hAnsi="Tahoma" w:cs="Tahoma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eme</w:t>
            </w:r>
            <w:r>
              <w:rPr>
                <w:rFonts w:ascii="Tahoma" w:hAnsi="Tahoma" w:cs="Tahoma"/>
                <w:sz w:val="22"/>
                <w:szCs w:val="22"/>
              </w:rPr>
              <w:t>rg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enc</w:t>
            </w:r>
            <w:r>
              <w:rPr>
                <w:rFonts w:ascii="Tahoma" w:hAnsi="Tahoma" w:cs="Tahoma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k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-u</w:t>
            </w:r>
            <w:r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tors</w:t>
            </w:r>
            <w:r>
              <w:rPr>
                <w:rFonts w:ascii="Tahoma" w:hAnsi="Tahoma" w:cs="Tahoma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</w:t>
            </w:r>
            <w:r>
              <w:rPr>
                <w:rFonts w:ascii="Tahoma" w:hAnsi="Tahoma" w:cs="Tahoma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ity</w:t>
            </w:r>
            <w:r>
              <w:rPr>
                <w:rFonts w:ascii="Tahoma" w:hAnsi="Tahoma" w:cs="Tahoma"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</w:t>
            </w:r>
            <w:r>
              <w:rPr>
                <w:rFonts w:ascii="Tahoma" w:hAnsi="Tahoma" w:cs="Tahoma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rvi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for pati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ts</w:t>
            </w:r>
            <w:r>
              <w:rPr>
                <w:rFonts w:ascii="Tahoma" w:hAnsi="Tahoma" w:cs="Tahom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sta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v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</w:t>
            </w:r>
            <w:r>
              <w:rPr>
                <w:rFonts w:ascii="Tahoma" w:hAnsi="Tahoma" w:cs="Tahom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tri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il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both</w:t>
            </w:r>
            <w:r>
              <w:rPr>
                <w:rFonts w:ascii="Tahoma" w:hAnsi="Tahoma" w:cs="Tahom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2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Load</w:t>
            </w:r>
            <w:r>
              <w:rPr>
                <w:rFonts w:ascii="Tahoma" w:hAnsi="Tahoma" w:cs="Tahom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n-</w:t>
            </w:r>
            <w:r>
              <w:rPr>
                <w:rFonts w:ascii="Tahoma" w:hAnsi="Tahoma" w:cs="Tahoma"/>
                <w:sz w:val="22"/>
                <w:szCs w:val="22"/>
              </w:rPr>
              <w:t>Load</w:t>
            </w:r>
            <w:r>
              <w:rPr>
                <w:rFonts w:ascii="Tahoma" w:hAnsi="Tahoma" w:cs="Tahom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be</w:t>
            </w:r>
            <w:r>
              <w:rPr>
                <w:rFonts w:ascii="Tahoma" w:hAnsi="Tahoma" w:cs="Tahom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omp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 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all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ts of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rg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enc</w:t>
            </w:r>
            <w:r>
              <w:rPr>
                <w:rFonts w:ascii="Tahoma" w:hAnsi="Tahoma" w:cs="Tahoma"/>
                <w:sz w:val="22"/>
                <w:szCs w:val="22"/>
              </w:rPr>
              <w:t>y pro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sz w:val="22"/>
                <w:szCs w:val="22"/>
              </w:rPr>
              <w:t>du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z w:val="22"/>
                <w:szCs w:val="22"/>
              </w:rPr>
              <w:t>s in the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ev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 loss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M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</w:p>
          <w:p w:rsidR="00800CCB" w:rsidRDefault="00800CCB">
            <w:pPr>
              <w:pStyle w:val="ListParagraph"/>
              <w:numPr>
                <w:ilvl w:val="0"/>
                <w:numId w:val="19"/>
              </w:numPr>
              <w:tabs>
                <w:tab w:val="left" w:pos="822"/>
              </w:tabs>
              <w:kinsoku w:val="0"/>
              <w:overflowPunct w:val="0"/>
              <w:spacing w:before="5" w:line="264" w:lineRule="exact"/>
              <w:ind w:left="822" w:right="74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datory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first A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d du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 for wo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ki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th 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lec</w:t>
            </w:r>
            <w:r>
              <w:rPr>
                <w:rFonts w:ascii="Tahoma" w:hAnsi="Tahoma" w:cs="Tahoma"/>
                <w:sz w:val="22"/>
                <w:szCs w:val="22"/>
              </w:rPr>
              <w:t>tr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ity;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 lev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 co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pet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trai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to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men</w:t>
            </w:r>
            <w:r>
              <w:rPr>
                <w:rFonts w:ascii="Tahoma" w:hAnsi="Tahoma" w:cs="Tahoma"/>
                <w:sz w:val="22"/>
                <w:szCs w:val="22"/>
              </w:rPr>
              <w:t>ts of 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fe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 pr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tice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for worki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th 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lec</w:t>
            </w:r>
            <w:r>
              <w:rPr>
                <w:rFonts w:ascii="Tahoma" w:hAnsi="Tahoma" w:cs="Tahoma"/>
                <w:sz w:val="22"/>
                <w:szCs w:val="22"/>
              </w:rPr>
              <w:t>tri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ity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17" w:line="240" w:lineRule="exact"/>
            </w:pPr>
          </w:p>
          <w:p w:rsidR="00800CCB" w:rsidRDefault="00800CCB">
            <w:pPr>
              <w:pStyle w:val="TableParagraph"/>
              <w:kinsoku w:val="0"/>
              <w:overflowPunct w:val="0"/>
              <w:ind w:left="892" w:right="17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  <w:u w:val="thick"/>
              </w:rPr>
              <w:t>P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u w:val="thick"/>
              </w:rPr>
              <w:t>lum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  <w:u w:val="thick"/>
              </w:rPr>
              <w:t>b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u w:val="thick"/>
              </w:rPr>
              <w:t>ing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  <w:u w:val="thick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u w:val="thick"/>
              </w:rPr>
              <w:t>Du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  <w:u w:val="thick"/>
              </w:rPr>
              <w:t>t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u w:val="thick"/>
              </w:rPr>
              <w:t>i</w:t>
            </w:r>
            <w:r>
              <w:rPr>
                <w:rFonts w:ascii="Tahoma" w:hAnsi="Tahoma" w:cs="Tahoma"/>
                <w:b/>
                <w:bCs/>
                <w:spacing w:val="1"/>
                <w:sz w:val="22"/>
                <w:szCs w:val="22"/>
                <w:u w:val="thick"/>
              </w:rPr>
              <w:t>e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u w:val="thick"/>
              </w:rPr>
              <w:t>s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9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rti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ipate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the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ve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>pm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 de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ve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 xml:space="preserve">y of 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ter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mana</w:t>
            </w:r>
            <w:r>
              <w:rPr>
                <w:rFonts w:ascii="Tahoma" w:hAnsi="Tahoma" w:cs="Tahoma"/>
                <w:sz w:val="22"/>
                <w:szCs w:val="22"/>
              </w:rPr>
              <w:t>ge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gime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 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tai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trol,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4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or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4" w:line="264" w:lineRule="exact"/>
              <w:ind w:left="822" w:right="18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&amp; 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 xml:space="preserve">ord 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ha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all pla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nt</w:t>
            </w:r>
            <w:r>
              <w:rPr>
                <w:rFonts w:ascii="Tahoma" w:hAnsi="Tahoma" w:cs="Tahoma"/>
                <w:sz w:val="22"/>
                <w:szCs w:val="22"/>
              </w:rPr>
              <w:t>, d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stribution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syst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 produ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within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fe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ting lim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 xml:space="preserve">ts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o 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re 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high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q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ua</w:t>
            </w:r>
            <w:r>
              <w:rPr>
                <w:rFonts w:ascii="Tahoma" w:hAnsi="Tahoma" w:cs="Tahoma"/>
                <w:sz w:val="22"/>
                <w:szCs w:val="22"/>
              </w:rPr>
              <w:t>li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y of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pot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ble</w:t>
            </w:r>
            <w:r>
              <w:rPr>
                <w:rFonts w:ascii="Tahoma" w:hAnsi="Tahoma" w:cs="Tahom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ter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or use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within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viro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nmen</w:t>
            </w:r>
            <w:r>
              <w:rPr>
                <w:rFonts w:ascii="Tahoma" w:hAnsi="Tahoma" w:cs="Tahoma"/>
                <w:sz w:val="22"/>
                <w:szCs w:val="22"/>
              </w:rPr>
              <w:t>t.</w:t>
            </w:r>
          </w:p>
          <w:p w:rsidR="00800CCB" w:rsidRDefault="00800CCB">
            <w:pPr>
              <w:pStyle w:val="ListParagraph"/>
              <w:numPr>
                <w:ilvl w:val="1"/>
                <w:numId w:val="19"/>
              </w:numPr>
              <w:tabs>
                <w:tab w:val="left" w:pos="2262"/>
              </w:tabs>
              <w:kinsoku w:val="0"/>
              <w:overflowPunct w:val="0"/>
              <w:spacing w:line="260" w:lineRule="exact"/>
              <w:ind w:left="2982" w:hanging="108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pli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with</w:t>
            </w:r>
          </w:p>
          <w:p w:rsidR="00800CCB" w:rsidRDefault="00800CCB">
            <w:pPr>
              <w:pStyle w:val="ListParagraph"/>
              <w:numPr>
                <w:ilvl w:val="1"/>
                <w:numId w:val="19"/>
              </w:numPr>
              <w:tabs>
                <w:tab w:val="left" w:pos="2262"/>
              </w:tabs>
              <w:kinsoku w:val="0"/>
              <w:overflowPunct w:val="0"/>
              <w:spacing w:before="8" w:line="264" w:lineRule="exact"/>
              <w:ind w:left="2982" w:right="2427" w:hanging="108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E 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z w:val="22"/>
                <w:szCs w:val="22"/>
              </w:rPr>
              <w:t>proved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Code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tice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(A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OP) L8, 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tory g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da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sz w:val="22"/>
                <w:szCs w:val="22"/>
              </w:rPr>
              <w:t>; “T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trol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 Leg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ne</w:t>
            </w:r>
            <w:r>
              <w:rPr>
                <w:rFonts w:ascii="Tahoma" w:hAnsi="Tahoma" w:cs="Tahoma"/>
                <w:sz w:val="22"/>
                <w:szCs w:val="22"/>
              </w:rPr>
              <w:t>lla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ac</w:t>
            </w:r>
            <w:r>
              <w:rPr>
                <w:rFonts w:ascii="Tahoma" w:hAnsi="Tahoma" w:cs="Tahoma"/>
                <w:sz w:val="22"/>
                <w:szCs w:val="22"/>
              </w:rPr>
              <w:t>ter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in 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ter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lastRenderedPageBreak/>
              <w:t>S</w:t>
            </w:r>
            <w:r>
              <w:rPr>
                <w:rFonts w:ascii="Tahoma" w:hAnsi="Tahoma" w:cs="Tahoma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s”</w:t>
            </w:r>
            <w:r>
              <w:rPr>
                <w:rFonts w:ascii="Tahoma" w:hAnsi="Tahoma" w:cs="Tahoma"/>
                <w:spacing w:val="68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</w:p>
          <w:p w:rsidR="00800CCB" w:rsidRDefault="00800CCB">
            <w:pPr>
              <w:pStyle w:val="ListParagraph"/>
              <w:numPr>
                <w:ilvl w:val="1"/>
                <w:numId w:val="19"/>
              </w:numPr>
              <w:tabs>
                <w:tab w:val="left" w:pos="2262"/>
              </w:tabs>
              <w:kinsoku w:val="0"/>
              <w:overflowPunct w:val="0"/>
              <w:spacing w:line="266" w:lineRule="exact"/>
              <w:ind w:left="2262" w:right="67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“S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ottish 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lth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Me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or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dum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M)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04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Water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fe</w:t>
            </w:r>
            <w:r>
              <w:rPr>
                <w:rFonts w:ascii="Tahoma" w:hAnsi="Tahoma" w:cs="Tahoma"/>
                <w:sz w:val="22"/>
                <w:szCs w:val="22"/>
              </w:rPr>
              <w:t>ty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for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hea</w:t>
            </w:r>
            <w:r>
              <w:rPr>
                <w:rFonts w:ascii="Tahoma" w:hAnsi="Tahoma" w:cs="Tahoma"/>
                <w:sz w:val="22"/>
                <w:szCs w:val="22"/>
              </w:rPr>
              <w:t>lth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re pr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em</w:t>
            </w:r>
            <w:r>
              <w:rPr>
                <w:rFonts w:ascii="Tahoma" w:hAnsi="Tahoma" w:cs="Tahoma"/>
                <w:sz w:val="22"/>
                <w:szCs w:val="22"/>
              </w:rPr>
              <w:t>is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s;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“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>pe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ra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na</w:t>
            </w:r>
            <w:r>
              <w:rPr>
                <w:rFonts w:ascii="Tahoma" w:hAnsi="Tahoma" w:cs="Tahoma"/>
                <w:sz w:val="22"/>
                <w:szCs w:val="22"/>
              </w:rPr>
              <w:t>l Ma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ge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t”</w:t>
            </w:r>
          </w:p>
          <w:p w:rsidR="00800CCB" w:rsidRDefault="00800CCB">
            <w:pPr>
              <w:pStyle w:val="ListParagraph"/>
              <w:numPr>
                <w:ilvl w:val="0"/>
                <w:numId w:val="19"/>
              </w:numPr>
              <w:tabs>
                <w:tab w:val="left" w:pos="822"/>
              </w:tabs>
              <w:kinsoku w:val="0"/>
              <w:overflowPunct w:val="0"/>
              <w:spacing w:before="2" w:line="264" w:lineRule="exact"/>
              <w:ind w:left="822" w:right="55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rry our 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ou</w:t>
            </w:r>
            <w:r>
              <w:rPr>
                <w:rFonts w:ascii="Tahoma" w:hAnsi="Tahoma" w:cs="Tahoma"/>
                <w:sz w:val="22"/>
                <w:szCs w:val="22"/>
              </w:rPr>
              <w:t>tine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tory 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lity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>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 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tion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ti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 as deta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in 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v</w:t>
            </w:r>
            <w:r>
              <w:rPr>
                <w:rFonts w:ascii="Tahoma" w:hAnsi="Tahoma" w:cs="Tahoma"/>
                <w:sz w:val="22"/>
                <w:szCs w:val="22"/>
              </w:rPr>
              <w:t>e gu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da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cumen</w:t>
            </w:r>
            <w:r>
              <w:rPr>
                <w:rFonts w:ascii="Tahoma" w:hAnsi="Tahoma" w:cs="Tahoma"/>
                <w:sz w:val="22"/>
                <w:szCs w:val="22"/>
              </w:rPr>
              <w:t>ts.</w:t>
            </w:r>
          </w:p>
          <w:p w:rsidR="00800CCB" w:rsidRDefault="00800CCB">
            <w:pPr>
              <w:pStyle w:val="ListParagraph"/>
              <w:numPr>
                <w:ilvl w:val="0"/>
                <w:numId w:val="19"/>
              </w:numPr>
              <w:tabs>
                <w:tab w:val="left" w:pos="822"/>
              </w:tabs>
              <w:kinsoku w:val="0"/>
              <w:overflowPunct w:val="0"/>
              <w:spacing w:before="5" w:line="264" w:lineRule="exact"/>
              <w:ind w:left="822" w:right="14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ha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 xml:space="preserve">y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z w:val="22"/>
                <w:szCs w:val="22"/>
              </w:rPr>
              <w:t>prov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 w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ter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it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gs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ls 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insta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 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NHS</w:t>
            </w:r>
            <w:r>
              <w:rPr>
                <w:rFonts w:ascii="Tahoma" w:hAnsi="Tahoma" w:cs="Tahom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GG</w:t>
            </w:r>
            <w:r>
              <w:rPr>
                <w:rFonts w:ascii="Tahoma" w:hAnsi="Tahoma" w:cs="Tahoma"/>
                <w:sz w:val="22"/>
                <w:szCs w:val="22"/>
              </w:rPr>
              <w:t>&amp;C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pot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ble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ter syst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em</w:t>
            </w:r>
            <w:r>
              <w:rPr>
                <w:rFonts w:ascii="Tahoma" w:hAnsi="Tahoma" w:cs="Tahoma"/>
                <w:sz w:val="22"/>
                <w:szCs w:val="22"/>
              </w:rPr>
              <w:t>s;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as app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oved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by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Water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gu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tions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dviso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hem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(WR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S)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un</w:t>
            </w:r>
            <w:r>
              <w:rPr>
                <w:rFonts w:ascii="Tahoma" w:hAnsi="Tahoma" w:cs="Tahoma"/>
                <w:sz w:val="22"/>
                <w:szCs w:val="22"/>
              </w:rPr>
              <w:t>der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“W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ter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itti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line="259" w:lineRule="exact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ls 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tory”</w:t>
            </w:r>
          </w:p>
          <w:p w:rsidR="00800CCB" w:rsidRDefault="00800CCB">
            <w:pPr>
              <w:pStyle w:val="ListParagraph"/>
              <w:numPr>
                <w:ilvl w:val="0"/>
                <w:numId w:val="19"/>
              </w:numPr>
              <w:tabs>
                <w:tab w:val="left" w:pos="822"/>
              </w:tabs>
              <w:kinsoku w:val="0"/>
              <w:overflowPunct w:val="0"/>
              <w:spacing w:before="9" w:line="264" w:lineRule="exact"/>
              <w:ind w:left="822" w:right="119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tor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&amp; 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ord 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ter</w:t>
            </w:r>
            <w:r>
              <w:rPr>
                <w:rFonts w:ascii="Tahoma" w:hAnsi="Tahoma" w:cs="Tahom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</w:t>
            </w:r>
            <w:r>
              <w:rPr>
                <w:rFonts w:ascii="Tahoma" w:hAnsi="Tahoma" w:cs="Tahoma"/>
                <w:sz w:val="22"/>
                <w:szCs w:val="22"/>
              </w:rPr>
              <w:t>ter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di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gs to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ide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 xml:space="preserve">y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ge p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s, w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 xml:space="preserve">ll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ena</w:t>
            </w:r>
            <w:r>
              <w:rPr>
                <w:rFonts w:ascii="Tahoma" w:hAnsi="Tahoma" w:cs="Tahoma"/>
                <w:sz w:val="22"/>
                <w:szCs w:val="22"/>
              </w:rPr>
              <w:t>ble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pro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ac</w:t>
            </w:r>
            <w:r>
              <w:rPr>
                <w:rFonts w:ascii="Tahoma" w:hAnsi="Tahoma" w:cs="Tahoma"/>
                <w:sz w:val="22"/>
                <w:szCs w:val="22"/>
              </w:rPr>
              <w:t>tive id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tifi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 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pair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 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ks or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sol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tion of</w:t>
            </w:r>
            <w:r>
              <w:rPr>
                <w:rFonts w:ascii="Tahoma" w:hAnsi="Tahoma" w:cs="Tahom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igh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um</w:t>
            </w:r>
            <w:r>
              <w:rPr>
                <w:rFonts w:ascii="Tahoma" w:hAnsi="Tahoma" w:cs="Tahoma"/>
                <w:sz w:val="22"/>
                <w:szCs w:val="22"/>
              </w:rPr>
              <w:t>ption</w:t>
            </w:r>
          </w:p>
          <w:p w:rsidR="00800CCB" w:rsidRDefault="00800CCB">
            <w:pPr>
              <w:pStyle w:val="ListParagraph"/>
              <w:numPr>
                <w:ilvl w:val="0"/>
                <w:numId w:val="19"/>
              </w:numPr>
              <w:tabs>
                <w:tab w:val="left" w:pos="822"/>
              </w:tabs>
              <w:kinsoku w:val="0"/>
              <w:overflowPunct w:val="0"/>
              <w:spacing w:before="5" w:line="264" w:lineRule="exact"/>
              <w:ind w:left="822" w:right="39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Provide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rvi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as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omp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son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for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tur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l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 inst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tions,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 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fe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2 w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k’s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fu</w:t>
            </w:r>
            <w:r>
              <w:rPr>
                <w:rFonts w:ascii="Tahoma" w:hAnsi="Tahoma" w:cs="Tahoma"/>
                <w:sz w:val="22"/>
                <w:szCs w:val="22"/>
              </w:rPr>
              <w:t>ll ti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trai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g,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sz w:val="22"/>
                <w:szCs w:val="22"/>
              </w:rPr>
              <w:t>rtifi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 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1 ye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r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job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solid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&amp; 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ve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>pm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d.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he</w:t>
            </w:r>
            <w:r>
              <w:rPr>
                <w:rFonts w:ascii="Tahoma" w:hAnsi="Tahoma" w:cs="Tahoma"/>
                <w:sz w:val="22"/>
                <w:szCs w:val="22"/>
              </w:rPr>
              <w:t>r tr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line="259" w:lineRule="exact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ve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y 5 ye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rs)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5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ind w:left="99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lth &amp; S</w:t>
            </w:r>
            <w:r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ty Dut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es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17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9"/>
              </w:numPr>
              <w:tabs>
                <w:tab w:val="left" w:pos="822"/>
              </w:tabs>
              <w:kinsoku w:val="0"/>
              <w:overflowPunct w:val="0"/>
              <w:spacing w:line="264" w:lineRule="exact"/>
              <w:ind w:left="822" w:right="651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Trai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&amp;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tin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l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ve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opm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</w:t>
            </w:r>
            <w:r>
              <w:rPr>
                <w:rFonts w:ascii="Tahoma" w:hAnsi="Tahoma" w:cs="Tahoma"/>
                <w:spacing w:val="6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ea</w:t>
            </w:r>
            <w:r>
              <w:rPr>
                <w:rFonts w:ascii="Tahoma" w:hAnsi="Tahoma" w:cs="Tahoma"/>
                <w:sz w:val="22"/>
                <w:szCs w:val="22"/>
              </w:rPr>
              <w:t xml:space="preserve">lth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ty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men</w:t>
            </w:r>
            <w:r>
              <w:rPr>
                <w:rFonts w:ascii="Tahoma" w:hAnsi="Tahoma" w:cs="Tahoma"/>
                <w:sz w:val="22"/>
                <w:szCs w:val="22"/>
              </w:rPr>
              <w:t xml:space="preserve">ts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ting to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>vision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o</w:t>
            </w:r>
            <w:r>
              <w:rPr>
                <w:rFonts w:ascii="Tahoma" w:hAnsi="Tahoma" w:cs="Tahoma"/>
                <w:sz w:val="22"/>
                <w:szCs w:val="22"/>
              </w:rPr>
              <w:t>f Estates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vi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sz w:val="22"/>
                <w:szCs w:val="22"/>
              </w:rPr>
              <w:t>s, to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rso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sa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ty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tain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 sa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viro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nmen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for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ff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ts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20" w:line="240" w:lineRule="exact"/>
            </w:pPr>
          </w:p>
          <w:p w:rsidR="00800CCB" w:rsidRDefault="00800CCB">
            <w:pPr>
              <w:pStyle w:val="ListParagraph"/>
              <w:numPr>
                <w:ilvl w:val="0"/>
                <w:numId w:val="18"/>
              </w:numPr>
              <w:tabs>
                <w:tab w:val="left" w:pos="1542"/>
              </w:tabs>
              <w:kinsoku w:val="0"/>
              <w:overflowPunct w:val="0"/>
              <w:ind w:left="154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Asb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stos 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wa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ne</w:t>
            </w:r>
            <w:r>
              <w:rPr>
                <w:rFonts w:ascii="Tahoma" w:hAnsi="Tahoma" w:cs="Tahoma"/>
                <w:sz w:val="22"/>
                <w:szCs w:val="22"/>
              </w:rPr>
              <w:t>ss (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z w:val="22"/>
                <w:szCs w:val="22"/>
              </w:rPr>
              <w:t>&amp;C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system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 wo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k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Poli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y &amp;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z w:val="22"/>
                <w:szCs w:val="22"/>
              </w:rPr>
              <w:t>ro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z w:val="22"/>
                <w:szCs w:val="22"/>
              </w:rPr>
              <w:t>s)</w:t>
            </w:r>
          </w:p>
          <w:p w:rsidR="00800CCB" w:rsidRDefault="00800CCB">
            <w:pPr>
              <w:pStyle w:val="ListParagraph"/>
              <w:numPr>
                <w:ilvl w:val="0"/>
                <w:numId w:val="18"/>
              </w:numPr>
              <w:tabs>
                <w:tab w:val="left" w:pos="1542"/>
              </w:tabs>
              <w:kinsoku w:val="0"/>
              <w:overflowPunct w:val="0"/>
              <w:spacing w:line="264" w:lineRule="exact"/>
              <w:ind w:left="154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ine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spa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 (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z w:val="22"/>
                <w:szCs w:val="22"/>
              </w:rPr>
              <w:t>&amp;C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system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 wo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k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Pol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y &amp; P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sz w:val="22"/>
                <w:szCs w:val="22"/>
              </w:rPr>
              <w:t>du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z w:val="22"/>
                <w:szCs w:val="22"/>
              </w:rPr>
              <w:t>s)</w:t>
            </w:r>
          </w:p>
          <w:p w:rsidR="00800CCB" w:rsidRDefault="00800CCB">
            <w:pPr>
              <w:pStyle w:val="ListParagraph"/>
              <w:numPr>
                <w:ilvl w:val="0"/>
                <w:numId w:val="18"/>
              </w:numPr>
              <w:tabs>
                <w:tab w:val="left" w:pos="1542"/>
              </w:tabs>
              <w:kinsoku w:val="0"/>
              <w:overflowPunct w:val="0"/>
              <w:spacing w:line="266" w:lineRule="exact"/>
              <w:ind w:left="154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First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id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for 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l 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ff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z w:val="22"/>
                <w:szCs w:val="22"/>
              </w:rPr>
              <w:t>orki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w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th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ity (Ma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da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 xml:space="preserve">ory 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HTM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pacing w:val="2"/>
                <w:sz w:val="22"/>
                <w:szCs w:val="22"/>
              </w:rPr>
              <w:t>6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-02)</w:t>
            </w:r>
          </w:p>
          <w:p w:rsidR="00800CCB" w:rsidRDefault="00800CCB">
            <w:pPr>
              <w:pStyle w:val="ListParagraph"/>
              <w:numPr>
                <w:ilvl w:val="0"/>
                <w:numId w:val="18"/>
              </w:numPr>
              <w:tabs>
                <w:tab w:val="left" w:pos="1542"/>
              </w:tabs>
              <w:kinsoku w:val="0"/>
              <w:overflowPunct w:val="0"/>
              <w:spacing w:line="266" w:lineRule="exact"/>
              <w:ind w:left="154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Worki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he</w:t>
            </w:r>
            <w:r>
              <w:rPr>
                <w:rFonts w:ascii="Tahoma" w:hAnsi="Tahoma" w:cs="Tahoma"/>
                <w:sz w:val="22"/>
                <w:szCs w:val="22"/>
              </w:rPr>
              <w:t>ig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ts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GG</w:t>
            </w:r>
            <w:r>
              <w:rPr>
                <w:rFonts w:ascii="Tahoma" w:hAnsi="Tahoma" w:cs="Tahoma"/>
                <w:sz w:val="22"/>
                <w:szCs w:val="22"/>
              </w:rPr>
              <w:t>&amp;C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system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work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P</w:t>
            </w:r>
            <w:r>
              <w:rPr>
                <w:rFonts w:ascii="Tahoma" w:hAnsi="Tahoma" w:cs="Tahoma"/>
                <w:sz w:val="22"/>
                <w:szCs w:val="22"/>
              </w:rPr>
              <w:t>oli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y &amp;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Pro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z w:val="22"/>
                <w:szCs w:val="22"/>
              </w:rPr>
              <w:t>s)</w:t>
            </w:r>
          </w:p>
          <w:p w:rsidR="00800CCB" w:rsidRDefault="00800CCB">
            <w:pPr>
              <w:pStyle w:val="ListParagraph"/>
              <w:numPr>
                <w:ilvl w:val="0"/>
                <w:numId w:val="17"/>
              </w:numPr>
              <w:tabs>
                <w:tab w:val="left" w:pos="822"/>
              </w:tabs>
              <w:kinsoku w:val="0"/>
              <w:overflowPunct w:val="0"/>
              <w:spacing w:line="249" w:lineRule="exact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Work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to all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z w:val="22"/>
                <w:szCs w:val="22"/>
              </w:rPr>
              <w:t>oa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d H&amp;S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z w:val="22"/>
                <w:szCs w:val="22"/>
              </w:rPr>
              <w:t>oli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 &amp; pro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sz w:val="22"/>
                <w:szCs w:val="22"/>
              </w:rPr>
              <w:t>du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</w:p>
          <w:p w:rsidR="00800CCB" w:rsidRDefault="00800CCB">
            <w:pPr>
              <w:pStyle w:val="ListParagraph"/>
              <w:numPr>
                <w:ilvl w:val="0"/>
                <w:numId w:val="17"/>
              </w:numPr>
              <w:tabs>
                <w:tab w:val="left" w:pos="822"/>
              </w:tabs>
              <w:kinsoku w:val="0"/>
              <w:overflowPunct w:val="0"/>
              <w:spacing w:line="263" w:lineRule="exact"/>
              <w:ind w:left="822"/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rry out ri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 xml:space="preserve">k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ts to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own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fe</w:t>
            </w:r>
            <w:r>
              <w:rPr>
                <w:rFonts w:ascii="Tahoma" w:hAnsi="Tahoma" w:cs="Tahoma"/>
                <w:sz w:val="22"/>
                <w:szCs w:val="22"/>
              </w:rPr>
              <w:t>ty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an</w:t>
            </w:r>
            <w:r>
              <w:rPr>
                <w:rFonts w:ascii="Tahoma" w:hAnsi="Tahoma" w:cs="Tahoma"/>
                <w:sz w:val="22"/>
                <w:szCs w:val="22"/>
              </w:rPr>
              <w:t>d 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ty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he</w:t>
            </w:r>
            <w:r>
              <w:rPr>
                <w:rFonts w:ascii="Tahoma" w:hAnsi="Tahoma" w:cs="Tahoma"/>
                <w:sz w:val="22"/>
                <w:szCs w:val="22"/>
              </w:rPr>
              <w:t>rs</w:t>
            </w:r>
          </w:p>
        </w:tc>
      </w:tr>
      <w:tr w:rsidR="00800CCB">
        <w:trPr>
          <w:trHeight w:hRule="exact" w:val="281"/>
        </w:trPr>
        <w:tc>
          <w:tcPr>
            <w:tcW w:w="1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65" w:lineRule="exact"/>
              <w:ind w:left="102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7a.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Q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U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IP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MENT</w:t>
            </w:r>
            <w:r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ND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NE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Y</w:t>
            </w:r>
          </w:p>
        </w:tc>
      </w:tr>
      <w:tr w:rsidR="00800CCB">
        <w:trPr>
          <w:trHeight w:hRule="exact" w:val="819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/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before="13" w:line="264" w:lineRule="exact"/>
              <w:ind w:left="102" w:right="193"/>
            </w:pPr>
            <w:r>
              <w:rPr>
                <w:rFonts w:ascii="Tahoma" w:hAnsi="Tahoma" w:cs="Tahoma"/>
                <w:w w:val="95"/>
                <w:sz w:val="23"/>
                <w:szCs w:val="23"/>
              </w:rPr>
              <w:t>Pl</w:t>
            </w:r>
            <w:r>
              <w:rPr>
                <w:rFonts w:ascii="Tahoma" w:hAnsi="Tahoma" w:cs="Tahoma"/>
                <w:spacing w:val="-2"/>
                <w:w w:val="95"/>
                <w:sz w:val="23"/>
                <w:szCs w:val="23"/>
              </w:rPr>
              <w:t>e</w:t>
            </w:r>
            <w:r>
              <w:rPr>
                <w:rFonts w:ascii="Tahoma" w:hAnsi="Tahoma" w:cs="Tahoma"/>
                <w:spacing w:val="-1"/>
                <w:w w:val="95"/>
                <w:sz w:val="23"/>
                <w:szCs w:val="23"/>
              </w:rPr>
              <w:t>a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se</w:t>
            </w:r>
            <w:r>
              <w:rPr>
                <w:rFonts w:ascii="Tahoma" w:hAnsi="Tahoma" w:cs="Tahoma"/>
                <w:spacing w:val="2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d</w:t>
            </w:r>
            <w:r>
              <w:rPr>
                <w:rFonts w:ascii="Tahoma" w:hAnsi="Tahoma" w:cs="Tahoma"/>
                <w:spacing w:val="-1"/>
                <w:w w:val="95"/>
                <w:sz w:val="23"/>
                <w:szCs w:val="23"/>
              </w:rPr>
              <w:t>e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s</w:t>
            </w:r>
            <w:r>
              <w:rPr>
                <w:rFonts w:ascii="Tahoma" w:hAnsi="Tahoma" w:cs="Tahoma"/>
                <w:spacing w:val="-2"/>
                <w:w w:val="95"/>
                <w:sz w:val="23"/>
                <w:szCs w:val="23"/>
              </w:rPr>
              <w:t>c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ribe</w:t>
            </w:r>
            <w:r>
              <w:rPr>
                <w:rFonts w:ascii="Tahoma" w:hAnsi="Tahoma" w:cs="Tahoma"/>
                <w:spacing w:val="3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a</w:t>
            </w:r>
            <w:r>
              <w:rPr>
                <w:rFonts w:ascii="Tahoma" w:hAnsi="Tahoma" w:cs="Tahoma"/>
                <w:spacing w:val="-1"/>
                <w:w w:val="95"/>
                <w:sz w:val="23"/>
                <w:szCs w:val="23"/>
              </w:rPr>
              <w:t>n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y</w:t>
            </w:r>
            <w:r>
              <w:rPr>
                <w:rFonts w:ascii="Tahoma" w:hAnsi="Tahoma" w:cs="Tahoma"/>
                <w:spacing w:val="4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spacing w:val="-1"/>
                <w:w w:val="95"/>
                <w:sz w:val="23"/>
                <w:szCs w:val="23"/>
              </w:rPr>
              <w:t>ma</w:t>
            </w:r>
            <w:r>
              <w:rPr>
                <w:rFonts w:ascii="Tahoma" w:hAnsi="Tahoma" w:cs="Tahoma"/>
                <w:spacing w:val="-4"/>
                <w:w w:val="95"/>
                <w:sz w:val="23"/>
                <w:szCs w:val="23"/>
              </w:rPr>
              <w:t>c</w:t>
            </w:r>
            <w:r>
              <w:rPr>
                <w:rFonts w:ascii="Tahoma" w:hAnsi="Tahoma" w:cs="Tahoma"/>
                <w:spacing w:val="-1"/>
                <w:w w:val="95"/>
                <w:sz w:val="23"/>
                <w:szCs w:val="23"/>
              </w:rPr>
              <w:t>h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i</w:t>
            </w:r>
            <w:r>
              <w:rPr>
                <w:rFonts w:ascii="Tahoma" w:hAnsi="Tahoma" w:cs="Tahoma"/>
                <w:spacing w:val="-1"/>
                <w:w w:val="95"/>
                <w:sz w:val="23"/>
                <w:szCs w:val="23"/>
              </w:rPr>
              <w:t>ne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ry</w:t>
            </w:r>
            <w:r>
              <w:rPr>
                <w:rFonts w:ascii="Tahoma" w:hAnsi="Tahoma" w:cs="Tahoma"/>
                <w:spacing w:val="5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a</w:t>
            </w:r>
            <w:r>
              <w:rPr>
                <w:rFonts w:ascii="Tahoma" w:hAnsi="Tahoma" w:cs="Tahoma"/>
                <w:spacing w:val="-1"/>
                <w:w w:val="95"/>
                <w:sz w:val="23"/>
                <w:szCs w:val="23"/>
              </w:rPr>
              <w:t>n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d/or</w:t>
            </w:r>
            <w:r>
              <w:rPr>
                <w:rFonts w:ascii="Tahoma" w:hAnsi="Tahoma" w:cs="Tahoma"/>
                <w:spacing w:val="4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spacing w:val="-1"/>
                <w:w w:val="95"/>
                <w:sz w:val="23"/>
                <w:szCs w:val="23"/>
              </w:rPr>
              <w:t>e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qu</w:t>
            </w:r>
            <w:r>
              <w:rPr>
                <w:rFonts w:ascii="Tahoma" w:hAnsi="Tahoma" w:cs="Tahoma"/>
                <w:spacing w:val="-1"/>
                <w:w w:val="95"/>
                <w:sz w:val="23"/>
                <w:szCs w:val="23"/>
              </w:rPr>
              <w:t>i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pm</w:t>
            </w:r>
            <w:r>
              <w:rPr>
                <w:rFonts w:ascii="Tahoma" w:hAnsi="Tahoma" w:cs="Tahoma"/>
                <w:spacing w:val="-2"/>
                <w:w w:val="95"/>
                <w:sz w:val="23"/>
                <w:szCs w:val="23"/>
              </w:rPr>
              <w:t>e</w:t>
            </w:r>
            <w:r>
              <w:rPr>
                <w:rFonts w:ascii="Tahoma" w:hAnsi="Tahoma" w:cs="Tahoma"/>
                <w:spacing w:val="-1"/>
                <w:w w:val="95"/>
                <w:sz w:val="23"/>
                <w:szCs w:val="23"/>
              </w:rPr>
              <w:t>n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t</w:t>
            </w:r>
            <w:r>
              <w:rPr>
                <w:rFonts w:ascii="Tahoma" w:hAnsi="Tahoma" w:cs="Tahoma"/>
                <w:w w:val="96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spacing w:val="-1"/>
                <w:w w:val="95"/>
                <w:sz w:val="23"/>
                <w:szCs w:val="23"/>
              </w:rPr>
              <w:t>u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s</w:t>
            </w:r>
            <w:r>
              <w:rPr>
                <w:rFonts w:ascii="Tahoma" w:hAnsi="Tahoma" w:cs="Tahoma"/>
                <w:spacing w:val="-2"/>
                <w:w w:val="95"/>
                <w:sz w:val="23"/>
                <w:szCs w:val="23"/>
              </w:rPr>
              <w:t>e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d</w:t>
            </w:r>
            <w:r>
              <w:rPr>
                <w:rFonts w:ascii="Tahoma" w:hAnsi="Tahoma" w:cs="Tahoma"/>
                <w:spacing w:val="2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in</w:t>
            </w:r>
            <w:r>
              <w:rPr>
                <w:rFonts w:ascii="Tahoma" w:hAnsi="Tahoma" w:cs="Tahoma"/>
                <w:spacing w:val="1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t</w:t>
            </w:r>
            <w:r>
              <w:rPr>
                <w:rFonts w:ascii="Tahoma" w:hAnsi="Tahoma" w:cs="Tahoma"/>
                <w:spacing w:val="-1"/>
                <w:w w:val="95"/>
                <w:sz w:val="23"/>
                <w:szCs w:val="23"/>
              </w:rPr>
              <w:t>h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e</w:t>
            </w:r>
            <w:r>
              <w:rPr>
                <w:rFonts w:ascii="Tahoma" w:hAnsi="Tahoma" w:cs="Tahoma"/>
                <w:spacing w:val="1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j</w:t>
            </w:r>
            <w:r>
              <w:rPr>
                <w:rFonts w:ascii="Tahoma" w:hAnsi="Tahoma" w:cs="Tahoma"/>
                <w:spacing w:val="-2"/>
                <w:w w:val="95"/>
                <w:sz w:val="23"/>
                <w:szCs w:val="23"/>
              </w:rPr>
              <w:t>o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b: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rFonts w:ascii="Tahoma" w:hAnsi="Tahoma" w:cs="Tahoma"/>
                <w:spacing w:val="-1"/>
                <w:w w:val="95"/>
                <w:sz w:val="23"/>
                <w:szCs w:val="23"/>
              </w:rPr>
              <w:t>G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ive</w:t>
            </w:r>
            <w:r>
              <w:rPr>
                <w:rFonts w:ascii="Tahoma" w:hAnsi="Tahoma" w:cs="Tahoma"/>
                <w:spacing w:val="2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bri</w:t>
            </w:r>
            <w:r>
              <w:rPr>
                <w:rFonts w:ascii="Tahoma" w:hAnsi="Tahoma" w:cs="Tahoma"/>
                <w:spacing w:val="-2"/>
                <w:w w:val="95"/>
                <w:sz w:val="23"/>
                <w:szCs w:val="23"/>
              </w:rPr>
              <w:t>e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f</w:t>
            </w:r>
            <w:r>
              <w:rPr>
                <w:rFonts w:ascii="Tahoma" w:hAnsi="Tahoma" w:cs="Tahoma"/>
                <w:spacing w:val="4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d</w:t>
            </w:r>
            <w:r>
              <w:rPr>
                <w:rFonts w:ascii="Tahoma" w:hAnsi="Tahoma" w:cs="Tahoma"/>
                <w:spacing w:val="-1"/>
                <w:w w:val="95"/>
                <w:sz w:val="23"/>
                <w:szCs w:val="23"/>
              </w:rPr>
              <w:t>e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s</w:t>
            </w:r>
            <w:r>
              <w:rPr>
                <w:rFonts w:ascii="Tahoma" w:hAnsi="Tahoma" w:cs="Tahoma"/>
                <w:spacing w:val="-2"/>
                <w:w w:val="95"/>
                <w:sz w:val="23"/>
                <w:szCs w:val="23"/>
              </w:rPr>
              <w:t>c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ription of</w:t>
            </w:r>
            <w:r>
              <w:rPr>
                <w:rFonts w:ascii="Tahoma" w:hAnsi="Tahoma" w:cs="Tahoma"/>
                <w:spacing w:val="2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spacing w:val="-1"/>
                <w:w w:val="95"/>
                <w:sz w:val="23"/>
                <w:szCs w:val="23"/>
              </w:rPr>
              <w:t>u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se</w:t>
            </w:r>
            <w:r>
              <w:rPr>
                <w:rFonts w:ascii="Tahoma" w:hAnsi="Tahoma" w:cs="Tahoma"/>
                <w:spacing w:val="1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of</w:t>
            </w:r>
            <w:r>
              <w:rPr>
                <w:rFonts w:ascii="Tahoma" w:hAnsi="Tahoma" w:cs="Tahoma"/>
                <w:spacing w:val="4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e</w:t>
            </w:r>
            <w:r>
              <w:rPr>
                <w:rFonts w:ascii="Tahoma" w:hAnsi="Tahoma" w:cs="Tahoma"/>
                <w:spacing w:val="-2"/>
                <w:w w:val="95"/>
                <w:sz w:val="23"/>
                <w:szCs w:val="23"/>
              </w:rPr>
              <w:t>a</w:t>
            </w:r>
            <w:r>
              <w:rPr>
                <w:rFonts w:ascii="Tahoma" w:hAnsi="Tahoma" w:cs="Tahoma"/>
                <w:spacing w:val="-1"/>
                <w:w w:val="95"/>
                <w:sz w:val="23"/>
                <w:szCs w:val="23"/>
              </w:rPr>
              <w:t>c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h</w:t>
            </w:r>
            <w:r>
              <w:rPr>
                <w:rFonts w:ascii="Tahoma" w:hAnsi="Tahoma" w:cs="Tahoma"/>
                <w:spacing w:val="3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it</w:t>
            </w:r>
            <w:r>
              <w:rPr>
                <w:rFonts w:ascii="Tahoma" w:hAnsi="Tahoma" w:cs="Tahoma"/>
                <w:spacing w:val="-1"/>
                <w:w w:val="95"/>
                <w:sz w:val="23"/>
                <w:szCs w:val="23"/>
              </w:rPr>
              <w:t>e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m</w:t>
            </w:r>
            <w:r>
              <w:rPr>
                <w:rFonts w:ascii="Tahoma" w:hAnsi="Tahoma" w:cs="Tahoma"/>
                <w:spacing w:val="2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us</w:t>
            </w:r>
            <w:r>
              <w:rPr>
                <w:rFonts w:ascii="Tahoma" w:hAnsi="Tahoma" w:cs="Tahoma"/>
                <w:spacing w:val="-2"/>
                <w:w w:val="95"/>
                <w:sz w:val="23"/>
                <w:szCs w:val="23"/>
              </w:rPr>
              <w:t>e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d: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/>
        </w:tc>
      </w:tr>
    </w:tbl>
    <w:p w:rsidR="00800CCB" w:rsidRDefault="00800CCB">
      <w:pPr>
        <w:sectPr w:rsidR="00800CCB">
          <w:pgSz w:w="11907" w:h="16840"/>
          <w:pgMar w:top="1380" w:right="160" w:bottom="280" w:left="400" w:header="728" w:footer="0" w:gutter="0"/>
          <w:cols w:space="720" w:equalWidth="0">
            <w:col w:w="11347"/>
          </w:cols>
          <w:noEndnote/>
        </w:sectPr>
      </w:pPr>
    </w:p>
    <w:p w:rsidR="00800CCB" w:rsidRDefault="00800CCB">
      <w:pPr>
        <w:kinsoku w:val="0"/>
        <w:overflowPunct w:val="0"/>
        <w:spacing w:before="6" w:line="50" w:lineRule="exact"/>
        <w:rPr>
          <w:sz w:val="5"/>
          <w:szCs w:val="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5094"/>
        <w:gridCol w:w="5122"/>
        <w:gridCol w:w="785"/>
      </w:tblGrid>
      <w:tr w:rsidR="00800CCB">
        <w:trPr>
          <w:trHeight w:hRule="exact" w:val="13831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/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ListParagraph"/>
              <w:numPr>
                <w:ilvl w:val="0"/>
                <w:numId w:val="16"/>
              </w:numPr>
              <w:tabs>
                <w:tab w:val="left" w:pos="822"/>
              </w:tabs>
              <w:kinsoku w:val="0"/>
              <w:overflowPunct w:val="0"/>
              <w:spacing w:before="2" w:line="241" w:lineRule="auto"/>
              <w:ind w:left="822" w:right="211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ompl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te 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ge of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to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>ls, in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di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libr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tion &amp;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sio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>ols.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4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6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Test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st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8" w:line="190" w:lineRule="exact"/>
              <w:rPr>
                <w:sz w:val="19"/>
                <w:szCs w:val="19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6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dustri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B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ry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Mai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nanc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6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Pow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 T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>ols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8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6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ldi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tal bur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pm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t.</w:t>
            </w:r>
          </w:p>
          <w:p w:rsidR="00800CCB" w:rsidRDefault="00800CCB">
            <w:pPr>
              <w:pStyle w:val="ListParagraph"/>
              <w:numPr>
                <w:ilvl w:val="0"/>
                <w:numId w:val="16"/>
              </w:numPr>
              <w:tabs>
                <w:tab w:val="left" w:pos="822"/>
              </w:tabs>
              <w:kinsoku w:val="0"/>
              <w:overflowPunct w:val="0"/>
              <w:spacing w:line="264" w:lineRule="exact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Gau</w:t>
            </w:r>
            <w:r>
              <w:rPr>
                <w:rFonts w:ascii="Tahoma" w:hAnsi="Tahoma" w:cs="Tahoma"/>
                <w:sz w:val="22"/>
                <w:szCs w:val="22"/>
              </w:rPr>
              <w:t>ge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llip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rs, 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 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rk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rs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tc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8" w:line="190" w:lineRule="exact"/>
              <w:rPr>
                <w:sz w:val="19"/>
                <w:szCs w:val="19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6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Workbe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gi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nee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’</w:t>
            </w:r>
            <w:r>
              <w:rPr>
                <w:rFonts w:ascii="Tahoma" w:hAnsi="Tahoma" w:cs="Tahoma"/>
                <w:sz w:val="22"/>
                <w:szCs w:val="22"/>
              </w:rPr>
              <w:t>s vi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5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6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echan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ac</w:t>
            </w:r>
            <w:r>
              <w:rPr>
                <w:rFonts w:ascii="Tahoma" w:hAnsi="Tahoma" w:cs="Tahoma"/>
                <w:sz w:val="22"/>
                <w:szCs w:val="22"/>
              </w:rPr>
              <w:t>ksa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6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tal 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ill.</w:t>
            </w:r>
          </w:p>
          <w:p w:rsidR="00800CCB" w:rsidRDefault="00800CCB">
            <w:pPr>
              <w:pStyle w:val="ListParagraph"/>
              <w:numPr>
                <w:ilvl w:val="0"/>
                <w:numId w:val="16"/>
              </w:numPr>
              <w:tabs>
                <w:tab w:val="left" w:pos="822"/>
              </w:tabs>
              <w:kinsoku w:val="0"/>
              <w:overflowPunct w:val="0"/>
              <w:spacing w:line="264" w:lineRule="exact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nc</w:t>
            </w:r>
            <w:r>
              <w:rPr>
                <w:rFonts w:ascii="Tahoma" w:hAnsi="Tahoma" w:cs="Tahoma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800CCB" w:rsidRDefault="00800CCB">
            <w:pPr>
              <w:pStyle w:val="ListParagraph"/>
              <w:numPr>
                <w:ilvl w:val="0"/>
                <w:numId w:val="16"/>
              </w:numPr>
              <w:tabs>
                <w:tab w:val="left" w:pos="822"/>
              </w:tabs>
              <w:kinsoku w:val="0"/>
              <w:overflowPunct w:val="0"/>
              <w:spacing w:before="1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Blo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 xml:space="preserve">k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 xml:space="preserve">kle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un</w:t>
            </w:r>
            <w:r>
              <w:rPr>
                <w:rFonts w:ascii="Tahoma" w:hAnsi="Tahoma" w:cs="Tahoma"/>
                <w:sz w:val="22"/>
                <w:szCs w:val="22"/>
              </w:rPr>
              <w:t>its.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2" w:line="130" w:lineRule="exact"/>
              <w:rPr>
                <w:sz w:val="13"/>
                <w:szCs w:val="13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6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hois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6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Lifte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6"/>
              </w:numPr>
              <w:tabs>
                <w:tab w:val="left" w:pos="822"/>
              </w:tabs>
              <w:kinsoku w:val="0"/>
              <w:overflowPunct w:val="0"/>
              <w:ind w:left="822" w:right="558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 devi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s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dio P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ge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, Tel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pho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ne</w:t>
            </w:r>
            <w:r>
              <w:rPr>
                <w:rFonts w:ascii="Tahoma" w:hAnsi="Tahoma" w:cs="Tahoma"/>
                <w:sz w:val="22"/>
                <w:szCs w:val="22"/>
              </w:rPr>
              <w:t>s, two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y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z w:val="22"/>
                <w:szCs w:val="22"/>
              </w:rPr>
              <w:t>io &amp;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port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ble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tronic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vi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sz w:val="22"/>
                <w:szCs w:val="22"/>
              </w:rPr>
              <w:t>s)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5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6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&amp; High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Hot W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ter (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PHW)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line="264" w:lineRule="exact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&amp; Low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em</w:t>
            </w:r>
            <w:r>
              <w:rPr>
                <w:rFonts w:ascii="Tahoma" w:hAnsi="Tahoma" w:cs="Tahoma"/>
                <w:sz w:val="22"/>
                <w:szCs w:val="22"/>
              </w:rPr>
              <w:t>pe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ra</w:t>
            </w:r>
            <w:r>
              <w:rPr>
                <w:rFonts w:ascii="Tahoma" w:hAnsi="Tahoma" w:cs="Tahoma"/>
                <w:sz w:val="22"/>
                <w:szCs w:val="22"/>
              </w:rPr>
              <w:t>ture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Hot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ter (LT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W)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1"/>
              <w:ind w:right="929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Boi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le</w:t>
            </w:r>
            <w:r>
              <w:rPr>
                <w:rFonts w:ascii="Tahoma" w:hAnsi="Tahoma" w:cs="Tahoma"/>
                <w:sz w:val="22"/>
                <w:szCs w:val="22"/>
              </w:rPr>
              <w:t>rs &amp; Asso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ted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</w:p>
          <w:p w:rsidR="00800CCB" w:rsidRDefault="00800CCB">
            <w:pPr>
              <w:pStyle w:val="ListParagraph"/>
              <w:numPr>
                <w:ilvl w:val="0"/>
                <w:numId w:val="16"/>
              </w:numPr>
              <w:tabs>
                <w:tab w:val="left" w:pos="822"/>
              </w:tabs>
              <w:kinsoku w:val="0"/>
              <w:overflowPunct w:val="0"/>
              <w:spacing w:before="1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z w:val="22"/>
                <w:szCs w:val="22"/>
              </w:rPr>
              <w:t>om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stic Hot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ter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Gene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tion, Stor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ge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line="264" w:lineRule="exact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&amp; Di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tribut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6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old 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Distrib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t.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line="140" w:lineRule="exact"/>
              <w:rPr>
                <w:sz w:val="14"/>
                <w:szCs w:val="14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6"/>
              </w:numPr>
              <w:tabs>
                <w:tab w:val="left" w:pos="822"/>
              </w:tabs>
              <w:kinsoku w:val="0"/>
              <w:overflowPunct w:val="0"/>
              <w:spacing w:line="264" w:lineRule="exact"/>
              <w:ind w:left="822" w:right="78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pply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&amp;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xtra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V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tila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ion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lastRenderedPageBreak/>
              <w:t xml:space="preserve">&amp;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z w:val="22"/>
                <w:szCs w:val="22"/>
              </w:rPr>
              <w:t>istribution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yst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em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6"/>
              </w:numPr>
              <w:tabs>
                <w:tab w:val="left" w:pos="822"/>
              </w:tabs>
              <w:kinsoku w:val="0"/>
              <w:overflowPunct w:val="0"/>
              <w:spacing w:line="264" w:lineRule="exact"/>
              <w:ind w:left="822" w:right="1076"/>
            </w:pPr>
            <w:r>
              <w:rPr>
                <w:rFonts w:ascii="Tahoma" w:hAnsi="Tahoma" w:cs="Tahoma"/>
                <w:sz w:val="22"/>
                <w:szCs w:val="22"/>
              </w:rPr>
              <w:t>Air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pr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ssors,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Air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iv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rs &amp;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z w:val="22"/>
                <w:szCs w:val="22"/>
              </w:rPr>
              <w:t>istribution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yst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em</w:t>
            </w:r>
            <w:r>
              <w:rPr>
                <w:rFonts w:ascii="Tahoma" w:hAnsi="Tahoma" w:cs="Tahoma"/>
                <w:sz w:val="22"/>
                <w:szCs w:val="22"/>
              </w:rPr>
              <w:t>s.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ListParagraph"/>
              <w:numPr>
                <w:ilvl w:val="0"/>
                <w:numId w:val="15"/>
              </w:numPr>
              <w:tabs>
                <w:tab w:val="left" w:pos="822"/>
              </w:tabs>
              <w:kinsoku w:val="0"/>
              <w:overflowPunct w:val="0"/>
              <w:spacing w:before="2" w:line="241" w:lineRule="auto"/>
              <w:ind w:left="822" w:right="90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wdr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ve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 xml:space="preserve">s,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ro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</w:t>
            </w:r>
            <w:r>
              <w:rPr>
                <w:rFonts w:ascii="Tahoma" w:hAnsi="Tahoma" w:cs="Tahoma"/>
                <w:sz w:val="22"/>
                <w:szCs w:val="22"/>
              </w:rPr>
              <w:t>ters, ver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 ga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ge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pacing w:val="6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rs, Spa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4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5"/>
              </w:numPr>
              <w:tabs>
                <w:tab w:val="left" w:pos="822"/>
              </w:tabs>
              <w:kinsoku w:val="0"/>
              <w:overflowPunct w:val="0"/>
              <w:ind w:left="822" w:right="34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ti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-me</w:t>
            </w:r>
            <w:r>
              <w:rPr>
                <w:rFonts w:ascii="Tahoma" w:hAnsi="Tahoma" w:cs="Tahoma"/>
                <w:sz w:val="22"/>
                <w:szCs w:val="22"/>
              </w:rPr>
              <w:t>ter, 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tion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sista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ster,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ea</w:t>
            </w:r>
            <w:r>
              <w:rPr>
                <w:rFonts w:ascii="Tahoma" w:hAnsi="Tahoma" w:cs="Tahoma"/>
                <w:sz w:val="22"/>
                <w:szCs w:val="22"/>
              </w:rPr>
              <w:t>rth loop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ped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ster,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sid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ua</w:t>
            </w:r>
            <w:r>
              <w:rPr>
                <w:rFonts w:ascii="Tahoma" w:hAnsi="Tahoma" w:cs="Tahoma"/>
                <w:sz w:val="22"/>
                <w:szCs w:val="22"/>
              </w:rPr>
              <w:t xml:space="preserve">l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Cu</w:t>
            </w:r>
            <w:r>
              <w:rPr>
                <w:rFonts w:ascii="Tahoma" w:hAnsi="Tahoma" w:cs="Tahoma"/>
                <w:sz w:val="22"/>
                <w:szCs w:val="22"/>
              </w:rPr>
              <w:t>rr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it B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rea</w:t>
            </w:r>
            <w:r>
              <w:rPr>
                <w:rFonts w:ascii="Tahoma" w:hAnsi="Tahoma" w:cs="Tahoma"/>
                <w:sz w:val="22"/>
                <w:szCs w:val="22"/>
              </w:rPr>
              <w:t>ker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(R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CCD</w:t>
            </w:r>
            <w:r>
              <w:rPr>
                <w:rFonts w:ascii="Tahoma" w:hAnsi="Tahoma" w:cs="Tahoma"/>
                <w:sz w:val="22"/>
                <w:szCs w:val="22"/>
              </w:rPr>
              <w:t>) test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4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5"/>
              </w:numPr>
              <w:tabs>
                <w:tab w:val="left" w:pos="822"/>
              </w:tabs>
              <w:kinsoku w:val="0"/>
              <w:overflowPunct w:val="0"/>
              <w:spacing w:line="239" w:lineRule="auto"/>
              <w:ind w:left="822" w:right="34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Test &amp;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vi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ry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sz w:val="22"/>
                <w:szCs w:val="22"/>
              </w:rPr>
              <w:t>ste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s for tra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 xml:space="preserve">tions &amp; 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PS 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sz w:val="22"/>
                <w:szCs w:val="22"/>
              </w:rPr>
              <w:t>ste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s.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Dis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ha</w:t>
            </w:r>
            <w:r>
              <w:rPr>
                <w:rFonts w:ascii="Tahoma" w:hAnsi="Tahoma" w:cs="Tahoma"/>
                <w:sz w:val="22"/>
                <w:szCs w:val="22"/>
              </w:rPr>
              <w:t>rge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st, Sp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ic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ra</w:t>
            </w:r>
            <w:r>
              <w:rPr>
                <w:rFonts w:ascii="Tahoma" w:hAnsi="Tahoma" w:cs="Tahoma"/>
                <w:sz w:val="22"/>
                <w:szCs w:val="22"/>
              </w:rPr>
              <w:t>vity tes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5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5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z w:val="22"/>
                <w:szCs w:val="22"/>
              </w:rPr>
              <w:t>ril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mach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ne</w:t>
            </w:r>
            <w:r>
              <w:rPr>
                <w:rFonts w:ascii="Tahoma" w:hAnsi="Tahoma" w:cs="Tahoma"/>
                <w:sz w:val="22"/>
                <w:szCs w:val="22"/>
              </w:rPr>
              <w:t>, gri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de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s etc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8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5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J</w:t>
            </w:r>
            <w:r>
              <w:rPr>
                <w:rFonts w:ascii="Tahoma" w:hAnsi="Tahoma" w:cs="Tahoma"/>
                <w:sz w:val="22"/>
                <w:szCs w:val="22"/>
              </w:rPr>
              <w:t>oi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 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ra</w:t>
            </w:r>
            <w:r>
              <w:rPr>
                <w:rFonts w:ascii="Tahoma" w:hAnsi="Tahoma" w:cs="Tahoma"/>
                <w:sz w:val="22"/>
                <w:szCs w:val="22"/>
              </w:rPr>
              <w:t>ti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tal 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tions.</w:t>
            </w:r>
          </w:p>
          <w:p w:rsidR="00800CCB" w:rsidRDefault="00800CCB">
            <w:pPr>
              <w:pStyle w:val="ListParagraph"/>
              <w:numPr>
                <w:ilvl w:val="0"/>
                <w:numId w:val="15"/>
              </w:numPr>
              <w:tabs>
                <w:tab w:val="left" w:pos="822"/>
              </w:tabs>
              <w:kinsoku w:val="0"/>
              <w:overflowPunct w:val="0"/>
              <w:spacing w:before="5" w:line="266" w:lineRule="exact"/>
              <w:ind w:left="822" w:right="39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z w:val="22"/>
                <w:szCs w:val="22"/>
              </w:rPr>
              <w:t>is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bli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g,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mea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ri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g,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z w:val="22"/>
                <w:szCs w:val="22"/>
              </w:rPr>
              <w:t>rki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out,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bli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libr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pla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&amp;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pm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17" w:line="240" w:lineRule="exact"/>
            </w:pPr>
          </w:p>
          <w:p w:rsidR="00800CCB" w:rsidRDefault="00800CCB">
            <w:pPr>
              <w:pStyle w:val="ListParagraph"/>
              <w:numPr>
                <w:ilvl w:val="0"/>
                <w:numId w:val="15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Holdi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tabilisi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work</w:t>
            </w:r>
            <w:r>
              <w:rPr>
                <w:rFonts w:ascii="Tahoma" w:hAnsi="Tahoma" w:cs="Tahom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ece</w:t>
            </w:r>
            <w:r>
              <w:rPr>
                <w:rFonts w:ascii="Tahoma" w:hAnsi="Tahoma" w:cs="Tahoma"/>
                <w:sz w:val="22"/>
                <w:szCs w:val="22"/>
              </w:rPr>
              <w:t>s.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5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5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Cu</w:t>
            </w:r>
            <w:r>
              <w:rPr>
                <w:rFonts w:ascii="Tahoma" w:hAnsi="Tahoma" w:cs="Tahoma"/>
                <w:sz w:val="22"/>
                <w:szCs w:val="22"/>
              </w:rPr>
              <w:t>tti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z w:val="22"/>
                <w:szCs w:val="22"/>
              </w:rPr>
              <w:t>ter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ia</w:t>
            </w:r>
            <w:r>
              <w:rPr>
                <w:rFonts w:ascii="Tahoma" w:hAnsi="Tahoma" w:cs="Tahoma"/>
                <w:sz w:val="22"/>
                <w:szCs w:val="22"/>
              </w:rPr>
              <w:t>ls.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5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z w:val="22"/>
                <w:szCs w:val="22"/>
              </w:rPr>
              <w:t>ril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g,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am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th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ea</w:t>
            </w:r>
            <w:r>
              <w:rPr>
                <w:rFonts w:ascii="Tahoma" w:hAnsi="Tahoma" w:cs="Tahoma"/>
                <w:sz w:val="22"/>
                <w:szCs w:val="22"/>
              </w:rPr>
              <w:t>di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job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800CCB" w:rsidRDefault="00800CCB">
            <w:pPr>
              <w:pStyle w:val="ListParagraph"/>
              <w:numPr>
                <w:ilvl w:val="0"/>
                <w:numId w:val="15"/>
              </w:numPr>
              <w:tabs>
                <w:tab w:val="left" w:pos="822"/>
              </w:tabs>
              <w:kinsoku w:val="0"/>
              <w:overflowPunct w:val="0"/>
              <w:spacing w:line="264" w:lineRule="exact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drills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>ls.</w:t>
            </w:r>
          </w:p>
          <w:p w:rsidR="00800CCB" w:rsidRDefault="00800CCB">
            <w:pPr>
              <w:pStyle w:val="ListParagraph"/>
              <w:numPr>
                <w:ilvl w:val="0"/>
                <w:numId w:val="15"/>
              </w:numPr>
              <w:tabs>
                <w:tab w:val="left" w:pos="822"/>
              </w:tabs>
              <w:kinsoku w:val="0"/>
              <w:overflowPunct w:val="0"/>
              <w:spacing w:before="1" w:line="239" w:lineRule="auto"/>
              <w:ind w:left="822" w:right="5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dustri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movi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&amp;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ha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g: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lastRenderedPageBreak/>
              <w:t>Liftin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z w:val="22"/>
                <w:szCs w:val="22"/>
              </w:rPr>
              <w:t>, lo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we</w:t>
            </w:r>
            <w:r>
              <w:rPr>
                <w:rFonts w:ascii="Tahoma" w:hAnsi="Tahoma" w:cs="Tahoma"/>
                <w:sz w:val="22"/>
                <w:szCs w:val="22"/>
              </w:rPr>
              <w:t>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z w:val="22"/>
                <w:szCs w:val="22"/>
              </w:rPr>
              <w:t>ositioni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pla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&amp;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pm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t.</w:t>
            </w:r>
          </w:p>
          <w:p w:rsidR="00800CCB" w:rsidRDefault="00800CCB">
            <w:pPr>
              <w:pStyle w:val="ListParagraph"/>
              <w:numPr>
                <w:ilvl w:val="0"/>
                <w:numId w:val="15"/>
              </w:numPr>
              <w:tabs>
                <w:tab w:val="left" w:pos="822"/>
              </w:tabs>
              <w:kinsoku w:val="0"/>
              <w:overflowPunct w:val="0"/>
              <w:spacing w:before="1" w:line="239" w:lineRule="auto"/>
              <w:ind w:left="822" w:right="5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dustri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movi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&amp;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ha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g: -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Liftin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z w:val="22"/>
                <w:szCs w:val="22"/>
              </w:rPr>
              <w:t>, lo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we</w:t>
            </w:r>
            <w:r>
              <w:rPr>
                <w:rFonts w:ascii="Tahoma" w:hAnsi="Tahoma" w:cs="Tahoma"/>
                <w:sz w:val="22"/>
                <w:szCs w:val="22"/>
              </w:rPr>
              <w:t>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z w:val="22"/>
                <w:szCs w:val="22"/>
              </w:rPr>
              <w:t>ositioni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rge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&amp;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pm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t.</w:t>
            </w:r>
          </w:p>
          <w:p w:rsidR="00800CCB" w:rsidRDefault="00800CCB">
            <w:pPr>
              <w:pStyle w:val="ListParagraph"/>
              <w:numPr>
                <w:ilvl w:val="0"/>
                <w:numId w:val="15"/>
              </w:numPr>
              <w:tabs>
                <w:tab w:val="left" w:pos="822"/>
              </w:tabs>
              <w:kinsoku w:val="0"/>
              <w:overflowPunct w:val="0"/>
              <w:spacing w:before="1" w:line="239" w:lineRule="auto"/>
              <w:ind w:left="822" w:right="40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dustri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movi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&amp;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ha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2"/>
                <w:sz w:val="22"/>
                <w:szCs w:val="22"/>
              </w:rPr>
              <w:t>:</w:t>
            </w:r>
            <w:r>
              <w:rPr>
                <w:rFonts w:ascii="Tahoma" w:hAnsi="Tahoma" w:cs="Tahoma"/>
                <w:sz w:val="22"/>
                <w:szCs w:val="22"/>
              </w:rPr>
              <w:t>- Tra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sporti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&amp; 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ge pl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t/eq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ipm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&amp; stor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5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5"/>
              </w:numPr>
              <w:tabs>
                <w:tab w:val="left" w:pos="822"/>
              </w:tabs>
              <w:kinsoku w:val="0"/>
              <w:overflowPunct w:val="0"/>
              <w:ind w:left="822" w:right="33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tive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mun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tion,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</w:t>
            </w:r>
            <w:r>
              <w:rPr>
                <w:rFonts w:ascii="Tahoma" w:hAnsi="Tahoma" w:cs="Tahoma"/>
                <w:sz w:val="22"/>
                <w:szCs w:val="22"/>
              </w:rPr>
              <w:t>rg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enc</w:t>
            </w:r>
            <w:r>
              <w:rPr>
                <w:rFonts w:ascii="Tahoma" w:hAnsi="Tahoma" w:cs="Tahoma"/>
                <w:sz w:val="22"/>
                <w:szCs w:val="22"/>
              </w:rPr>
              <w:t>y j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>b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spons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, data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ord 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ana</w:t>
            </w:r>
            <w:r>
              <w:rPr>
                <w:rFonts w:ascii="Tahoma" w:hAnsi="Tahoma" w:cs="Tahoma"/>
                <w:sz w:val="22"/>
                <w:szCs w:val="22"/>
              </w:rPr>
              <w:t>ge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10" w:line="130" w:lineRule="exact"/>
              <w:rPr>
                <w:sz w:val="13"/>
                <w:szCs w:val="13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5"/>
              </w:numPr>
              <w:tabs>
                <w:tab w:val="left" w:pos="822"/>
              </w:tabs>
              <w:kinsoku w:val="0"/>
              <w:overflowPunct w:val="0"/>
              <w:spacing w:line="264" w:lineRule="exact"/>
              <w:ind w:left="822" w:right="23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tain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vi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sz w:val="22"/>
                <w:szCs w:val="22"/>
              </w:rPr>
              <w:t>, tes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libr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 &amp;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e for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tuto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y 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5"/>
              </w:numPr>
              <w:tabs>
                <w:tab w:val="left" w:pos="822"/>
              </w:tabs>
              <w:kinsoku w:val="0"/>
              <w:overflowPunct w:val="0"/>
              <w:spacing w:line="264" w:lineRule="exact"/>
              <w:ind w:left="822" w:right="23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tain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vi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sz w:val="22"/>
                <w:szCs w:val="22"/>
              </w:rPr>
              <w:t>, tes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libr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 &amp;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e for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tuto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y 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5"/>
              </w:numPr>
              <w:tabs>
                <w:tab w:val="left" w:pos="822"/>
              </w:tabs>
              <w:kinsoku w:val="0"/>
              <w:overflowPunct w:val="0"/>
              <w:spacing w:line="264" w:lineRule="exact"/>
              <w:ind w:left="822" w:right="23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tain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vi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sz w:val="22"/>
                <w:szCs w:val="22"/>
              </w:rPr>
              <w:t>, tes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libr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 &amp;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e for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tuto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y 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5"/>
              </w:numPr>
              <w:tabs>
                <w:tab w:val="left" w:pos="822"/>
              </w:tabs>
              <w:kinsoku w:val="0"/>
              <w:overflowPunct w:val="0"/>
              <w:spacing w:line="264" w:lineRule="exact"/>
              <w:ind w:left="822" w:right="23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tain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vi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sz w:val="22"/>
                <w:szCs w:val="22"/>
              </w:rPr>
              <w:t>, tes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libr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 &amp;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re for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dato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y 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tion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5"/>
              </w:numPr>
              <w:tabs>
                <w:tab w:val="left" w:pos="822"/>
              </w:tabs>
              <w:kinsoku w:val="0"/>
              <w:overflowPunct w:val="0"/>
              <w:spacing w:line="264" w:lineRule="exact"/>
              <w:ind w:left="822" w:right="239"/>
            </w:pPr>
            <w:r>
              <w:rPr>
                <w:rFonts w:ascii="Tahoma" w:hAnsi="Tahoma" w:cs="Tahoma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tain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vi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sz w:val="22"/>
                <w:szCs w:val="22"/>
              </w:rPr>
              <w:t>, tes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libr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 &amp;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e for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tuto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y 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/>
        </w:tc>
      </w:tr>
    </w:tbl>
    <w:p w:rsidR="00800CCB" w:rsidRDefault="00800CCB">
      <w:pPr>
        <w:sectPr w:rsidR="00800CCB">
          <w:pgSz w:w="11907" w:h="16840"/>
          <w:pgMar w:top="1380" w:right="160" w:bottom="280" w:left="400" w:header="728" w:footer="0" w:gutter="0"/>
          <w:cols w:space="720"/>
          <w:noEndnote/>
        </w:sectPr>
      </w:pPr>
    </w:p>
    <w:p w:rsidR="00800CCB" w:rsidRDefault="00800CCB">
      <w:pPr>
        <w:kinsoku w:val="0"/>
        <w:overflowPunct w:val="0"/>
        <w:spacing w:before="6" w:line="50" w:lineRule="exact"/>
        <w:rPr>
          <w:sz w:val="5"/>
          <w:szCs w:val="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5094"/>
        <w:gridCol w:w="117"/>
        <w:gridCol w:w="5005"/>
        <w:gridCol w:w="243"/>
        <w:gridCol w:w="542"/>
      </w:tblGrid>
      <w:tr w:rsidR="00800CCB">
        <w:trPr>
          <w:trHeight w:hRule="exact" w:val="10113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/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4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dby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ity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tors.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8" w:line="190" w:lineRule="exact"/>
              <w:rPr>
                <w:sz w:val="19"/>
                <w:szCs w:val="19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4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ter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Tra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sport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V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eh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9" w:line="120" w:lineRule="exact"/>
              <w:rPr>
                <w:sz w:val="12"/>
                <w:szCs w:val="12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4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Lifts &amp;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Hoists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4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l 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 Pl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t.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8" w:line="190" w:lineRule="exact"/>
              <w:rPr>
                <w:sz w:val="19"/>
                <w:szCs w:val="19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4"/>
              </w:numPr>
              <w:tabs>
                <w:tab w:val="left" w:pos="822"/>
              </w:tabs>
              <w:kinsoku w:val="0"/>
              <w:overflowPunct w:val="0"/>
              <w:ind w:left="822" w:right="98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BMS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trols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po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ve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ac</w:t>
            </w:r>
            <w:r>
              <w:rPr>
                <w:rFonts w:ascii="Tahoma" w:hAnsi="Tahoma" w:cs="Tahoma"/>
                <w:sz w:val="22"/>
                <w:szCs w:val="22"/>
              </w:rPr>
              <w:t>tu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tors, se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sors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ro</w:t>
            </w:r>
            <w:r>
              <w:rPr>
                <w:rFonts w:ascii="Tahoma" w:hAnsi="Tahoma" w:cs="Tahoma"/>
                <w:sz w:val="22"/>
                <w:szCs w:val="22"/>
              </w:rPr>
              <w:t>ll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rs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tc.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4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un</w:t>
            </w:r>
            <w:r>
              <w:rPr>
                <w:rFonts w:ascii="Tahoma" w:hAnsi="Tahoma" w:cs="Tahoma"/>
                <w:sz w:val="22"/>
                <w:szCs w:val="22"/>
              </w:rPr>
              <w:t>dry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pm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4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ter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g Equ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pm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9" w:line="120" w:lineRule="exact"/>
              <w:rPr>
                <w:sz w:val="12"/>
                <w:szCs w:val="12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ind w:left="46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aa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  <w:r>
              <w:rPr>
                <w:rFonts w:ascii="Tahoma" w:hAnsi="Tahoma" w:cs="Tahoma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ds &amp;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>th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 Wh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iture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8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ind w:left="46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bb)</w:t>
            </w:r>
            <w:r>
              <w:rPr>
                <w:rFonts w:ascii="Tahoma" w:hAnsi="Tahoma" w:cs="Tahoma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ting 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hea</w:t>
            </w:r>
            <w:r>
              <w:rPr>
                <w:rFonts w:ascii="Tahoma" w:hAnsi="Tahoma" w:cs="Tahoma"/>
                <w:sz w:val="22"/>
                <w:szCs w:val="22"/>
              </w:rPr>
              <w:t>tre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Tabl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 &amp;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pm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479" w:lineRule="auto"/>
              <w:ind w:left="462" w:right="187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cc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  <w:r>
              <w:rPr>
                <w:rFonts w:ascii="Tahoma" w:hAnsi="Tahoma" w:cs="Tahoma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ti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pm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 dd)</w:t>
            </w:r>
            <w:r>
              <w:rPr>
                <w:rFonts w:ascii="Tahoma" w:hAnsi="Tahoma" w:cs="Tahoma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Ho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si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k</w:t>
            </w:r>
          </w:p>
          <w:p w:rsidR="00800CCB" w:rsidRDefault="00800CCB">
            <w:pPr>
              <w:pStyle w:val="TableParagraph"/>
              <w:kinsoku w:val="0"/>
              <w:overflowPunct w:val="0"/>
              <w:ind w:left="462"/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ee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  <w:r>
              <w:rPr>
                <w:rFonts w:ascii="Tahoma" w:hAnsi="Tahoma" w:cs="Tahoma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Fire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system</w:t>
            </w:r>
          </w:p>
        </w:tc>
        <w:tc>
          <w:tcPr>
            <w:tcW w:w="5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3"/>
              </w:numPr>
              <w:tabs>
                <w:tab w:val="left" w:pos="822"/>
              </w:tabs>
              <w:kinsoku w:val="0"/>
              <w:overflowPunct w:val="0"/>
              <w:spacing w:line="239" w:lineRule="auto"/>
              <w:ind w:left="822" w:right="69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te, 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&amp;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tor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o 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re ope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ra</w:t>
            </w:r>
            <w:r>
              <w:rPr>
                <w:rFonts w:ascii="Tahoma" w:hAnsi="Tahoma" w:cs="Tahoma"/>
                <w:sz w:val="22"/>
                <w:szCs w:val="22"/>
              </w:rPr>
              <w:t>ting 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</w:t>
            </w:r>
            <w:r>
              <w:rPr>
                <w:rFonts w:ascii="Tahoma" w:hAnsi="Tahoma" w:cs="Tahoma"/>
                <w:sz w:val="22"/>
                <w:szCs w:val="22"/>
              </w:rPr>
              <w:t>ters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in 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with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manu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tur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’</w:t>
            </w:r>
            <w:r>
              <w:rPr>
                <w:rFonts w:ascii="Tahoma" w:hAnsi="Tahoma" w:cs="Tahoma"/>
                <w:sz w:val="22"/>
                <w:szCs w:val="22"/>
              </w:rPr>
              <w:t>s spe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3"/>
              </w:numPr>
              <w:tabs>
                <w:tab w:val="left" w:pos="822"/>
              </w:tabs>
              <w:kinsoku w:val="0"/>
              <w:overflowPunct w:val="0"/>
              <w:spacing w:line="264" w:lineRule="exact"/>
              <w:ind w:left="822" w:right="77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rvi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&amp; Ma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tain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o M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nu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tur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rs sp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17" w:line="240" w:lineRule="exact"/>
            </w:pPr>
          </w:p>
          <w:p w:rsidR="00800CCB" w:rsidRDefault="00800CCB">
            <w:pPr>
              <w:pStyle w:val="ListParagraph"/>
              <w:numPr>
                <w:ilvl w:val="0"/>
                <w:numId w:val="13"/>
              </w:numPr>
              <w:tabs>
                <w:tab w:val="left" w:pos="822"/>
              </w:tabs>
              <w:kinsoku w:val="0"/>
              <w:overflowPunct w:val="0"/>
              <w:ind w:left="822" w:right="30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Un</w:t>
            </w:r>
            <w:r>
              <w:rPr>
                <w:rFonts w:ascii="Tahoma" w:hAnsi="Tahoma" w:cs="Tahoma"/>
                <w:sz w:val="22"/>
                <w:szCs w:val="22"/>
              </w:rPr>
              <w:t>de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take trapp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ss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ger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ev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acua</w:t>
            </w:r>
            <w:r>
              <w:rPr>
                <w:rFonts w:ascii="Tahoma" w:hAnsi="Tahoma" w:cs="Tahoma"/>
                <w:sz w:val="22"/>
                <w:szCs w:val="22"/>
              </w:rPr>
              <w:t>tion 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om 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ts.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4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3"/>
              </w:numPr>
              <w:tabs>
                <w:tab w:val="left" w:pos="822"/>
              </w:tabs>
              <w:kinsoku w:val="0"/>
              <w:overflowPunct w:val="0"/>
              <w:ind w:left="822" w:right="23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tain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vi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sz w:val="22"/>
                <w:szCs w:val="22"/>
              </w:rPr>
              <w:t>, tes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libr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 &amp;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e for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tuto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y 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o 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e de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iv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ry at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point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 use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or patie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t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nnec</w:t>
            </w:r>
            <w:r>
              <w:rPr>
                <w:rFonts w:ascii="Tahoma" w:hAnsi="Tahoma" w:cs="Tahoma"/>
                <w:sz w:val="22"/>
                <w:szCs w:val="22"/>
              </w:rPr>
              <w:t>tion.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3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tai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, 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rvi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,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pai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st &amp;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libr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3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tain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vi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sz w:val="22"/>
                <w:szCs w:val="22"/>
              </w:rPr>
              <w:t>,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pai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test, p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ogra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line="264" w:lineRule="exact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&amp; c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libr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te.</w:t>
            </w:r>
          </w:p>
          <w:p w:rsidR="00800CCB" w:rsidRDefault="00800CCB">
            <w:pPr>
              <w:pStyle w:val="ListParagraph"/>
              <w:numPr>
                <w:ilvl w:val="0"/>
                <w:numId w:val="13"/>
              </w:numPr>
              <w:tabs>
                <w:tab w:val="left" w:pos="822"/>
              </w:tabs>
              <w:kinsoku w:val="0"/>
              <w:overflowPunct w:val="0"/>
              <w:spacing w:before="2" w:line="530" w:lineRule="atLeast"/>
              <w:ind w:left="462" w:right="358"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tai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, 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rvi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,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pai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st &amp;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libr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te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aa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  <w:r>
              <w:rPr>
                <w:rFonts w:ascii="Tahoma" w:hAnsi="Tahoma" w:cs="Tahoma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tai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, 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rvi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,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pai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z w:val="22"/>
                <w:szCs w:val="22"/>
              </w:rPr>
              <w:lastRenderedPageBreak/>
              <w:t>tes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line="264" w:lineRule="exact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tai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, 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rvi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,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pai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st &amp;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libr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8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ind w:left="822" w:hanging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bb)</w:t>
            </w:r>
            <w:r>
              <w:rPr>
                <w:rFonts w:ascii="Tahoma" w:hAnsi="Tahoma" w:cs="Tahoma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oll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ys, 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hee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ha</w:t>
            </w:r>
            <w:r>
              <w:rPr>
                <w:rFonts w:ascii="Tahoma" w:hAnsi="Tahoma" w:cs="Tahoma"/>
                <w:sz w:val="22"/>
                <w:szCs w:val="22"/>
              </w:rPr>
              <w:t xml:space="preserve">irs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tc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–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line="264" w:lineRule="exact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64" w:lineRule="exact"/>
              <w:ind w:left="822" w:right="237" w:hanging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cc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  <w:r>
              <w:rPr>
                <w:rFonts w:ascii="Tahoma" w:hAnsi="Tahoma" w:cs="Tahom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pai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, test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 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anu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’</w:t>
            </w:r>
            <w:r>
              <w:rPr>
                <w:rFonts w:ascii="Tahoma" w:hAnsi="Tahoma" w:cs="Tahoma"/>
                <w:sz w:val="22"/>
                <w:szCs w:val="22"/>
              </w:rPr>
              <w:t>s sp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line="259" w:lineRule="exact"/>
              <w:ind w:left="46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dd)</w:t>
            </w:r>
            <w:r>
              <w:rPr>
                <w:rFonts w:ascii="Tahoma" w:hAnsi="Tahoma" w:cs="Tahoma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Gene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pai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s 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5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ind w:left="822" w:right="210" w:hanging="360"/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ee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  <w:r>
              <w:rPr>
                <w:rFonts w:ascii="Tahoma" w:hAnsi="Tahoma" w:cs="Tahoma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rry out ro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tine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unc</w:t>
            </w:r>
            <w:r>
              <w:rPr>
                <w:rFonts w:ascii="Tahoma" w:hAnsi="Tahoma" w:cs="Tahoma"/>
                <w:sz w:val="22"/>
                <w:szCs w:val="22"/>
              </w:rPr>
              <w:t>ti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na</w:t>
            </w:r>
            <w:r>
              <w:rPr>
                <w:rFonts w:ascii="Tahoma" w:hAnsi="Tahoma" w:cs="Tahoma"/>
                <w:sz w:val="22"/>
                <w:szCs w:val="22"/>
              </w:rPr>
              <w:t>l 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sting,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itori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ordi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 al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tiv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 xml:space="preserve">ty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 wo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ks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ope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ra</w:t>
            </w:r>
            <w:r>
              <w:rPr>
                <w:rFonts w:ascii="Tahoma" w:hAnsi="Tahoma" w:cs="Tahoma"/>
                <w:sz w:val="22"/>
                <w:szCs w:val="22"/>
              </w:rPr>
              <w:t xml:space="preserve">tions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 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t.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/>
        </w:tc>
      </w:tr>
      <w:tr w:rsidR="00800CCB">
        <w:trPr>
          <w:trHeight w:hRule="exact" w:val="286"/>
        </w:trPr>
        <w:tc>
          <w:tcPr>
            <w:tcW w:w="11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before="2"/>
              <w:ind w:left="102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 xml:space="preserve">7b. 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YS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EMS</w:t>
            </w:r>
          </w:p>
        </w:tc>
      </w:tr>
      <w:tr w:rsidR="00800CCB">
        <w:trPr>
          <w:trHeight w:hRule="exact" w:val="3473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/>
        </w:tc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70" w:lineRule="exact"/>
              <w:ind w:left="102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w w:val="95"/>
                <w:sz w:val="23"/>
                <w:szCs w:val="23"/>
              </w:rPr>
              <w:t>Pl</w:t>
            </w:r>
            <w:r>
              <w:rPr>
                <w:rFonts w:ascii="Tahoma" w:hAnsi="Tahoma" w:cs="Tahoma"/>
                <w:spacing w:val="-2"/>
                <w:w w:val="95"/>
                <w:sz w:val="23"/>
                <w:szCs w:val="23"/>
              </w:rPr>
              <w:t>e</w:t>
            </w:r>
            <w:r>
              <w:rPr>
                <w:rFonts w:ascii="Tahoma" w:hAnsi="Tahoma" w:cs="Tahoma"/>
                <w:spacing w:val="-1"/>
                <w:w w:val="95"/>
                <w:sz w:val="23"/>
                <w:szCs w:val="23"/>
              </w:rPr>
              <w:t>a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se</w:t>
            </w:r>
            <w:r>
              <w:rPr>
                <w:rFonts w:ascii="Tahoma" w:hAnsi="Tahoma" w:cs="Tahoma"/>
                <w:spacing w:val="1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d</w:t>
            </w:r>
            <w:r>
              <w:rPr>
                <w:rFonts w:ascii="Tahoma" w:hAnsi="Tahoma" w:cs="Tahoma"/>
                <w:spacing w:val="-1"/>
                <w:w w:val="95"/>
                <w:sz w:val="23"/>
                <w:szCs w:val="23"/>
              </w:rPr>
              <w:t>e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s</w:t>
            </w:r>
            <w:r>
              <w:rPr>
                <w:rFonts w:ascii="Tahoma" w:hAnsi="Tahoma" w:cs="Tahoma"/>
                <w:spacing w:val="-2"/>
                <w:w w:val="95"/>
                <w:sz w:val="23"/>
                <w:szCs w:val="23"/>
              </w:rPr>
              <w:t>c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ribe</w:t>
            </w:r>
            <w:r>
              <w:rPr>
                <w:rFonts w:ascii="Tahoma" w:hAnsi="Tahoma" w:cs="Tahoma"/>
                <w:spacing w:val="2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a</w:t>
            </w:r>
            <w:r>
              <w:rPr>
                <w:rFonts w:ascii="Tahoma" w:hAnsi="Tahoma" w:cs="Tahoma"/>
                <w:spacing w:val="-1"/>
                <w:w w:val="95"/>
                <w:sz w:val="23"/>
                <w:szCs w:val="23"/>
              </w:rPr>
              <w:t>n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y</w:t>
            </w:r>
            <w:r>
              <w:rPr>
                <w:rFonts w:ascii="Tahoma" w:hAnsi="Tahoma" w:cs="Tahoma"/>
                <w:spacing w:val="4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spacing w:val="-3"/>
                <w:w w:val="95"/>
                <w:sz w:val="23"/>
                <w:szCs w:val="23"/>
              </w:rPr>
              <w:t>s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ys</w:t>
            </w:r>
            <w:r>
              <w:rPr>
                <w:rFonts w:ascii="Tahoma" w:hAnsi="Tahoma" w:cs="Tahoma"/>
                <w:spacing w:val="-2"/>
                <w:w w:val="95"/>
                <w:sz w:val="23"/>
                <w:szCs w:val="23"/>
              </w:rPr>
              <w:t>t</w:t>
            </w:r>
            <w:r>
              <w:rPr>
                <w:rFonts w:ascii="Tahoma" w:hAnsi="Tahoma" w:cs="Tahoma"/>
                <w:spacing w:val="-1"/>
                <w:w w:val="95"/>
                <w:sz w:val="23"/>
                <w:szCs w:val="23"/>
              </w:rPr>
              <w:t>em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s</w:t>
            </w:r>
            <w:r>
              <w:rPr>
                <w:rFonts w:ascii="Tahoma" w:hAnsi="Tahoma" w:cs="Tahoma"/>
                <w:spacing w:val="3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us</w:t>
            </w:r>
            <w:r>
              <w:rPr>
                <w:rFonts w:ascii="Tahoma" w:hAnsi="Tahoma" w:cs="Tahoma"/>
                <w:spacing w:val="-2"/>
                <w:w w:val="95"/>
                <w:sz w:val="23"/>
                <w:szCs w:val="23"/>
              </w:rPr>
              <w:t>e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d</w:t>
            </w:r>
            <w:r>
              <w:rPr>
                <w:rFonts w:ascii="Tahoma" w:hAnsi="Tahoma" w:cs="Tahoma"/>
                <w:spacing w:val="4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in</w:t>
            </w:r>
            <w:r>
              <w:rPr>
                <w:rFonts w:ascii="Tahoma" w:hAnsi="Tahoma" w:cs="Tahoma"/>
                <w:spacing w:val="2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t</w:t>
            </w:r>
            <w:r>
              <w:rPr>
                <w:rFonts w:ascii="Tahoma" w:hAnsi="Tahoma" w:cs="Tahoma"/>
                <w:spacing w:val="-1"/>
                <w:w w:val="95"/>
                <w:sz w:val="23"/>
                <w:szCs w:val="23"/>
              </w:rPr>
              <w:t>h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e</w:t>
            </w:r>
            <w:r>
              <w:rPr>
                <w:rFonts w:ascii="Tahoma" w:hAnsi="Tahoma" w:cs="Tahoma"/>
                <w:spacing w:val="2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spacing w:val="-2"/>
                <w:w w:val="95"/>
                <w:sz w:val="23"/>
                <w:szCs w:val="23"/>
              </w:rPr>
              <w:t>j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o</w:t>
            </w:r>
            <w:r>
              <w:rPr>
                <w:rFonts w:ascii="Tahoma" w:hAnsi="Tahoma" w:cs="Tahoma"/>
                <w:spacing w:val="-2"/>
                <w:w w:val="95"/>
                <w:sz w:val="23"/>
                <w:szCs w:val="23"/>
              </w:rPr>
              <w:t>b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: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3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2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ildi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Ma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ge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sz w:val="22"/>
                <w:szCs w:val="22"/>
              </w:rPr>
              <w:t>stem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8" w:line="190" w:lineRule="exact"/>
              <w:rPr>
                <w:sz w:val="19"/>
                <w:szCs w:val="19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2"/>
              </w:numPr>
              <w:tabs>
                <w:tab w:val="left" w:pos="822"/>
              </w:tabs>
              <w:kinsoku w:val="0"/>
              <w:overflowPunct w:val="0"/>
              <w:ind w:left="822" w:right="65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omp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 xml:space="preserve">ter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id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 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iliti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mana</w:t>
            </w:r>
            <w:r>
              <w:rPr>
                <w:rFonts w:ascii="Tahoma" w:hAnsi="Tahoma" w:cs="Tahoma"/>
                <w:sz w:val="22"/>
                <w:szCs w:val="22"/>
              </w:rPr>
              <w:t>ge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 (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) syst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4" w:line="190" w:lineRule="exact"/>
              <w:rPr>
                <w:sz w:val="19"/>
                <w:szCs w:val="19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2"/>
              </w:numPr>
              <w:tabs>
                <w:tab w:val="left" w:pos="822"/>
              </w:tabs>
              <w:kinsoku w:val="0"/>
              <w:overflowPunct w:val="0"/>
              <w:ind w:left="822"/>
            </w:pPr>
            <w:r>
              <w:rPr>
                <w:rFonts w:ascii="Tahoma" w:hAnsi="Tahoma" w:cs="Tahoma"/>
                <w:sz w:val="22"/>
                <w:szCs w:val="22"/>
              </w:rPr>
              <w:t>Stat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tory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ords sy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tem</w:t>
            </w: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70" w:lineRule="exact"/>
              <w:ind w:left="104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pacing w:val="-1"/>
                <w:w w:val="95"/>
                <w:sz w:val="23"/>
                <w:szCs w:val="23"/>
              </w:rPr>
              <w:t>G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ive</w:t>
            </w:r>
            <w:r>
              <w:rPr>
                <w:rFonts w:ascii="Tahoma" w:hAnsi="Tahoma" w:cs="Tahoma"/>
                <w:spacing w:val="2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bri</w:t>
            </w:r>
            <w:r>
              <w:rPr>
                <w:rFonts w:ascii="Tahoma" w:hAnsi="Tahoma" w:cs="Tahoma"/>
                <w:spacing w:val="-2"/>
                <w:w w:val="95"/>
                <w:sz w:val="23"/>
                <w:szCs w:val="23"/>
              </w:rPr>
              <w:t>e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f</w:t>
            </w:r>
            <w:r>
              <w:rPr>
                <w:rFonts w:ascii="Tahoma" w:hAnsi="Tahoma" w:cs="Tahoma"/>
                <w:spacing w:val="4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d</w:t>
            </w:r>
            <w:r>
              <w:rPr>
                <w:rFonts w:ascii="Tahoma" w:hAnsi="Tahoma" w:cs="Tahoma"/>
                <w:spacing w:val="-1"/>
                <w:w w:val="95"/>
                <w:sz w:val="23"/>
                <w:szCs w:val="23"/>
              </w:rPr>
              <w:t>e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s</w:t>
            </w:r>
            <w:r>
              <w:rPr>
                <w:rFonts w:ascii="Tahoma" w:hAnsi="Tahoma" w:cs="Tahoma"/>
                <w:spacing w:val="-2"/>
                <w:w w:val="95"/>
                <w:sz w:val="23"/>
                <w:szCs w:val="23"/>
              </w:rPr>
              <w:t>c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ription of</w:t>
            </w:r>
            <w:r>
              <w:rPr>
                <w:rFonts w:ascii="Tahoma" w:hAnsi="Tahoma" w:cs="Tahoma"/>
                <w:spacing w:val="2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spacing w:val="-1"/>
                <w:w w:val="95"/>
                <w:sz w:val="23"/>
                <w:szCs w:val="23"/>
              </w:rPr>
              <w:t>u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se</w:t>
            </w:r>
            <w:r>
              <w:rPr>
                <w:rFonts w:ascii="Tahoma" w:hAnsi="Tahoma" w:cs="Tahoma"/>
                <w:spacing w:val="1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of</w:t>
            </w:r>
            <w:r>
              <w:rPr>
                <w:rFonts w:ascii="Tahoma" w:hAnsi="Tahoma" w:cs="Tahoma"/>
                <w:spacing w:val="4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e</w:t>
            </w:r>
            <w:r>
              <w:rPr>
                <w:rFonts w:ascii="Tahoma" w:hAnsi="Tahoma" w:cs="Tahoma"/>
                <w:spacing w:val="-2"/>
                <w:w w:val="95"/>
                <w:sz w:val="23"/>
                <w:szCs w:val="23"/>
              </w:rPr>
              <w:t>a</w:t>
            </w:r>
            <w:r>
              <w:rPr>
                <w:rFonts w:ascii="Tahoma" w:hAnsi="Tahoma" w:cs="Tahoma"/>
                <w:spacing w:val="-1"/>
                <w:w w:val="95"/>
                <w:sz w:val="23"/>
                <w:szCs w:val="23"/>
              </w:rPr>
              <w:t>c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h</w:t>
            </w:r>
            <w:r>
              <w:rPr>
                <w:rFonts w:ascii="Tahoma" w:hAnsi="Tahoma" w:cs="Tahoma"/>
                <w:spacing w:val="3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it</w:t>
            </w:r>
            <w:r>
              <w:rPr>
                <w:rFonts w:ascii="Tahoma" w:hAnsi="Tahoma" w:cs="Tahoma"/>
                <w:spacing w:val="-1"/>
                <w:w w:val="95"/>
                <w:sz w:val="23"/>
                <w:szCs w:val="23"/>
              </w:rPr>
              <w:t>e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m</w:t>
            </w:r>
            <w:r>
              <w:rPr>
                <w:rFonts w:ascii="Tahoma" w:hAnsi="Tahoma" w:cs="Tahoma"/>
                <w:spacing w:val="2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us</w:t>
            </w:r>
            <w:r>
              <w:rPr>
                <w:rFonts w:ascii="Tahoma" w:hAnsi="Tahoma" w:cs="Tahoma"/>
                <w:spacing w:val="-2"/>
                <w:w w:val="95"/>
                <w:sz w:val="23"/>
                <w:szCs w:val="23"/>
              </w:rPr>
              <w:t>e</w:t>
            </w:r>
            <w:r>
              <w:rPr>
                <w:rFonts w:ascii="Tahoma" w:hAnsi="Tahoma" w:cs="Tahoma"/>
                <w:w w:val="95"/>
                <w:sz w:val="23"/>
                <w:szCs w:val="23"/>
              </w:rPr>
              <w:t>d:</w:t>
            </w:r>
          </w:p>
          <w:p w:rsidR="00800CCB" w:rsidRDefault="00800CCB">
            <w:pPr>
              <w:pStyle w:val="ListParagraph"/>
              <w:numPr>
                <w:ilvl w:val="0"/>
                <w:numId w:val="11"/>
              </w:numPr>
              <w:tabs>
                <w:tab w:val="left" w:pos="825"/>
              </w:tabs>
              <w:kinsoku w:val="0"/>
              <w:overflowPunct w:val="0"/>
              <w:spacing w:before="7" w:line="264" w:lineRule="exact"/>
              <w:ind w:left="825" w:right="17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tor</w:t>
            </w:r>
            <w:r>
              <w:rPr>
                <w:rFonts w:ascii="Tahoma" w:hAnsi="Tahoma" w:cs="Tahoma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rvi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pla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tio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s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djust</w:t>
            </w:r>
            <w:r>
              <w:rPr>
                <w:rFonts w:ascii="Tahoma" w:hAnsi="Tahoma" w:cs="Tahoma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trols</w:t>
            </w:r>
            <w:r>
              <w:rPr>
                <w:rFonts w:ascii="Tahoma" w:hAnsi="Tahoma" w:cs="Tahoma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</w:t>
            </w:r>
            <w:r>
              <w:rPr>
                <w:rFonts w:ascii="Tahoma" w:hAnsi="Tahoma" w:cs="Tahoma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tain</w:t>
            </w:r>
            <w:r>
              <w:rPr>
                <w:rFonts w:ascii="Tahoma" w:hAnsi="Tahoma" w:cs="Tahoma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ity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line="259" w:lineRule="exact"/>
              <w:ind w:left="82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of 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rvi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5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1"/>
              </w:numPr>
              <w:tabs>
                <w:tab w:val="left" w:pos="825"/>
              </w:tabs>
              <w:kinsoku w:val="0"/>
              <w:overflowPunct w:val="0"/>
              <w:ind w:left="825" w:right="18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ord 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port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on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pla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ne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anc</w:t>
            </w:r>
            <w:r>
              <w:rPr>
                <w:rFonts w:ascii="Tahoma" w:hAnsi="Tahoma" w:cs="Tahoma"/>
                <w:sz w:val="22"/>
                <w:szCs w:val="22"/>
              </w:rPr>
              <w:t>e tasks/r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pair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tions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tak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&amp;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z w:val="22"/>
                <w:szCs w:val="22"/>
              </w:rPr>
              <w:t>ter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ia</w:t>
            </w:r>
            <w:r>
              <w:rPr>
                <w:rFonts w:ascii="Tahoma" w:hAnsi="Tahoma" w:cs="Tahoma"/>
                <w:sz w:val="22"/>
                <w:szCs w:val="22"/>
              </w:rPr>
              <w:t>ls us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d via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han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he</w:t>
            </w:r>
            <w:r>
              <w:rPr>
                <w:rFonts w:ascii="Tahoma" w:hAnsi="Tahoma" w:cs="Tahoma"/>
                <w:sz w:val="22"/>
                <w:szCs w:val="22"/>
              </w:rPr>
              <w:t>ld el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tronic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ter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vi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sz w:val="22"/>
                <w:szCs w:val="22"/>
              </w:rPr>
              <w:t>s (tabl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ts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tc)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1"/>
              </w:numPr>
              <w:tabs>
                <w:tab w:val="left" w:pos="825"/>
              </w:tabs>
              <w:kinsoku w:val="0"/>
              <w:overflowPunct w:val="0"/>
              <w:spacing w:line="239" w:lineRule="auto"/>
              <w:ind w:left="825" w:right="329"/>
            </w:pP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ord 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tu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ory wo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 xml:space="preserve">ks 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tions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to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acce</w:t>
            </w:r>
            <w:r>
              <w:rPr>
                <w:rFonts w:ascii="Tahoma" w:hAnsi="Tahoma" w:cs="Tahoma"/>
                <w:sz w:val="22"/>
                <w:szCs w:val="22"/>
              </w:rPr>
              <w:t>ss, inp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z w:val="22"/>
                <w:szCs w:val="22"/>
              </w:rPr>
              <w:t>date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 co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pli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anc</w:t>
            </w:r>
            <w:r>
              <w:rPr>
                <w:rFonts w:ascii="Tahoma" w:hAnsi="Tahoma" w:cs="Tahoma"/>
                <w:sz w:val="22"/>
                <w:szCs w:val="22"/>
              </w:rPr>
              <w:t>e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gist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rs.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/>
        </w:tc>
      </w:tr>
    </w:tbl>
    <w:p w:rsidR="00800CCB" w:rsidRDefault="00800CCB">
      <w:pPr>
        <w:sectPr w:rsidR="00800CCB">
          <w:pgSz w:w="11907" w:h="16840"/>
          <w:pgMar w:top="1380" w:right="160" w:bottom="280" w:left="400" w:header="728" w:footer="0" w:gutter="0"/>
          <w:cols w:space="720"/>
          <w:noEndnote/>
        </w:sectPr>
      </w:pPr>
    </w:p>
    <w:p w:rsidR="00800CCB" w:rsidRDefault="00800CCB">
      <w:pPr>
        <w:kinsoku w:val="0"/>
        <w:overflowPunct w:val="0"/>
        <w:spacing w:before="6" w:line="50" w:lineRule="exact"/>
        <w:rPr>
          <w:sz w:val="5"/>
          <w:szCs w:val="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5211"/>
        <w:gridCol w:w="5248"/>
        <w:gridCol w:w="542"/>
      </w:tblGrid>
      <w:tr w:rsidR="00800CCB">
        <w:trPr>
          <w:trHeight w:hRule="exact" w:val="9592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/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before="1" w:line="120" w:lineRule="exact"/>
              <w:rPr>
                <w:sz w:val="12"/>
                <w:szCs w:val="12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0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it to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work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Syst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em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before="4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0"/>
              </w:numPr>
              <w:tabs>
                <w:tab w:val="left" w:pos="822"/>
              </w:tabs>
              <w:kinsoku w:val="0"/>
              <w:overflowPunct w:val="0"/>
              <w:spacing w:line="239" w:lineRule="auto"/>
              <w:ind w:left="822" w:right="27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Syst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tw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>rk Gr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ph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ica</w:t>
            </w:r>
            <w:r>
              <w:rPr>
                <w:rFonts w:ascii="Tahoma" w:hAnsi="Tahoma" w:cs="Tahoma"/>
                <w:sz w:val="22"/>
                <w:szCs w:val="22"/>
              </w:rPr>
              <w:t>l us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 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ter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ace</w:t>
            </w:r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 lo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l sub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ane</w:t>
            </w:r>
            <w:r>
              <w:rPr>
                <w:rFonts w:ascii="Tahoma" w:hAnsi="Tahoma" w:cs="Tahoma"/>
                <w:sz w:val="22"/>
                <w:szCs w:val="22"/>
              </w:rPr>
              <w:t>l us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 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ter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ace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0"/>
              </w:numPr>
              <w:tabs>
                <w:tab w:val="left" w:pos="822"/>
              </w:tabs>
              <w:kinsoku w:val="0"/>
              <w:overflowPunct w:val="0"/>
              <w:ind w:left="822" w:right="14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</w:t>
            </w:r>
            <w:r>
              <w:rPr>
                <w:rFonts w:ascii="Tahoma" w:hAnsi="Tahoma" w:cs="Tahoma"/>
                <w:sz w:val="22"/>
                <w:szCs w:val="22"/>
              </w:rPr>
              <w:t>rg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enc</w:t>
            </w:r>
            <w:r>
              <w:rPr>
                <w:rFonts w:ascii="Tahoma" w:hAnsi="Tahoma" w:cs="Tahoma"/>
                <w:sz w:val="22"/>
                <w:szCs w:val="22"/>
              </w:rPr>
              <w:t>y ge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tors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ogra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z w:val="22"/>
                <w:szCs w:val="22"/>
              </w:rPr>
              <w:t>ble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 xml:space="preserve">gic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troll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 (PL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before="1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0"/>
              </w:numPr>
              <w:tabs>
                <w:tab w:val="left" w:pos="822"/>
              </w:tabs>
              <w:kinsoku w:val="0"/>
              <w:overflowPunct w:val="0"/>
              <w:ind w:left="822"/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l 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 Pip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ys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em</w:t>
            </w:r>
            <w:r>
              <w:rPr>
                <w:rFonts w:ascii="Tahoma" w:hAnsi="Tahoma" w:cs="Tahoma"/>
                <w:sz w:val="22"/>
                <w:szCs w:val="22"/>
              </w:rPr>
              <w:t>s (M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z w:val="22"/>
                <w:szCs w:val="22"/>
              </w:rPr>
              <w:t>PS)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9"/>
              </w:numPr>
              <w:tabs>
                <w:tab w:val="left" w:pos="1184"/>
              </w:tabs>
              <w:kinsoku w:val="0"/>
              <w:overflowPunct w:val="0"/>
              <w:ind w:left="118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Syst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em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</w:p>
          <w:p w:rsidR="00800CCB" w:rsidRDefault="00800CCB">
            <w:pPr>
              <w:pStyle w:val="ListParagraph"/>
              <w:numPr>
                <w:ilvl w:val="0"/>
                <w:numId w:val="9"/>
              </w:numPr>
              <w:tabs>
                <w:tab w:val="left" w:pos="1184"/>
              </w:tabs>
              <w:kinsoku w:val="0"/>
              <w:overflowPunct w:val="0"/>
              <w:spacing w:line="266" w:lineRule="exact"/>
              <w:ind w:left="118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Gene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tor Equ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pm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t.</w:t>
            </w:r>
          </w:p>
          <w:p w:rsidR="00800CCB" w:rsidRDefault="00800CCB">
            <w:pPr>
              <w:pStyle w:val="ListParagraph"/>
              <w:numPr>
                <w:ilvl w:val="0"/>
                <w:numId w:val="9"/>
              </w:numPr>
              <w:tabs>
                <w:tab w:val="left" w:pos="1184"/>
              </w:tabs>
              <w:kinsoku w:val="0"/>
              <w:overflowPunct w:val="0"/>
              <w:spacing w:line="266" w:lineRule="exact"/>
              <w:ind w:left="118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Boi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le</w:t>
            </w:r>
            <w:r>
              <w:rPr>
                <w:rFonts w:ascii="Tahoma" w:hAnsi="Tahoma" w:cs="Tahoma"/>
                <w:sz w:val="22"/>
                <w:szCs w:val="22"/>
              </w:rPr>
              <w:t>r/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v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ls.</w:t>
            </w:r>
          </w:p>
          <w:p w:rsidR="00800CCB" w:rsidRDefault="00800CCB">
            <w:pPr>
              <w:pStyle w:val="ListParagraph"/>
              <w:numPr>
                <w:ilvl w:val="0"/>
                <w:numId w:val="9"/>
              </w:numPr>
              <w:tabs>
                <w:tab w:val="left" w:pos="1184"/>
              </w:tabs>
              <w:kinsoku w:val="0"/>
              <w:overflowPunct w:val="0"/>
              <w:spacing w:line="266" w:lineRule="exact"/>
              <w:ind w:left="118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ril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he</w:t>
            </w:r>
            <w:r>
              <w:rPr>
                <w:rFonts w:ascii="Tahoma" w:hAnsi="Tahoma" w:cs="Tahoma"/>
                <w:sz w:val="22"/>
                <w:szCs w:val="22"/>
              </w:rPr>
              <w:t>r disi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tors.</w:t>
            </w:r>
          </w:p>
          <w:p w:rsidR="00800CCB" w:rsidRDefault="00800CCB">
            <w:pPr>
              <w:pStyle w:val="ListParagraph"/>
              <w:numPr>
                <w:ilvl w:val="0"/>
                <w:numId w:val="9"/>
              </w:numPr>
              <w:tabs>
                <w:tab w:val="left" w:pos="1184"/>
              </w:tabs>
              <w:kinsoku w:val="0"/>
              <w:overflowPunct w:val="0"/>
              <w:spacing w:line="266" w:lineRule="exact"/>
              <w:ind w:left="118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ildi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Ma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sz w:val="22"/>
                <w:szCs w:val="22"/>
              </w:rPr>
              <w:t>ste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s.</w:t>
            </w:r>
          </w:p>
          <w:p w:rsidR="00800CCB" w:rsidRDefault="00800CCB">
            <w:pPr>
              <w:pStyle w:val="ListParagraph"/>
              <w:numPr>
                <w:ilvl w:val="0"/>
                <w:numId w:val="9"/>
              </w:numPr>
              <w:tabs>
                <w:tab w:val="left" w:pos="1184"/>
              </w:tabs>
              <w:kinsoku w:val="0"/>
              <w:overflowPunct w:val="0"/>
              <w:spacing w:line="266" w:lineRule="exact"/>
              <w:ind w:left="118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ter Tr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ea</w:t>
            </w:r>
            <w:r>
              <w:rPr>
                <w:rFonts w:ascii="Tahoma" w:hAnsi="Tahoma" w:cs="Tahoma"/>
                <w:sz w:val="22"/>
                <w:szCs w:val="22"/>
              </w:rPr>
              <w:t>tm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</w:p>
          <w:p w:rsidR="00800CCB" w:rsidRDefault="00800CCB">
            <w:pPr>
              <w:pStyle w:val="ListParagraph"/>
              <w:numPr>
                <w:ilvl w:val="0"/>
                <w:numId w:val="9"/>
              </w:numPr>
              <w:tabs>
                <w:tab w:val="left" w:pos="1184"/>
              </w:tabs>
              <w:kinsoku w:val="0"/>
              <w:overflowPunct w:val="0"/>
              <w:spacing w:line="269" w:lineRule="exact"/>
              <w:ind w:left="118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ter 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pe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ra</w:t>
            </w:r>
            <w:r>
              <w:rPr>
                <w:rFonts w:ascii="Tahoma" w:hAnsi="Tahoma" w:cs="Tahoma"/>
                <w:sz w:val="22"/>
                <w:szCs w:val="22"/>
              </w:rPr>
              <w:t>ture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(i.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Legio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ne</w:t>
            </w:r>
            <w:r>
              <w:rPr>
                <w:rFonts w:ascii="Tahoma" w:hAnsi="Tahoma" w:cs="Tahoma"/>
                <w:sz w:val="22"/>
                <w:szCs w:val="22"/>
              </w:rPr>
              <w:t>ll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).</w:t>
            </w:r>
          </w:p>
          <w:p w:rsidR="00800CCB" w:rsidRDefault="00800CCB">
            <w:pPr>
              <w:pStyle w:val="ListParagraph"/>
              <w:numPr>
                <w:ilvl w:val="0"/>
                <w:numId w:val="9"/>
              </w:numPr>
              <w:tabs>
                <w:tab w:val="left" w:pos="1184"/>
              </w:tabs>
              <w:kinsoku w:val="0"/>
              <w:overflowPunct w:val="0"/>
              <w:spacing w:before="7" w:line="264" w:lineRule="exact"/>
              <w:ind w:left="1185" w:right="102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 xml:space="preserve">stribution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yst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em</w:t>
            </w:r>
            <w:r>
              <w:rPr>
                <w:rFonts w:ascii="Tahoma" w:hAnsi="Tahoma" w:cs="Tahoma"/>
                <w:sz w:val="22"/>
                <w:szCs w:val="22"/>
              </w:rPr>
              <w:t xml:space="preserve">s for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riti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 xml:space="preserve">l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on</w:t>
            </w:r>
            <w:r>
              <w:rPr>
                <w:rFonts w:ascii="Tahoma" w:hAnsi="Tahoma" w:cs="Tahoma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riti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or</w:t>
            </w:r>
            <w:r>
              <w:rPr>
                <w:rFonts w:ascii="Tahoma" w:hAnsi="Tahoma" w:cs="Tahoma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pati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ts</w:t>
            </w:r>
            <w:r>
              <w:rPr>
                <w:rFonts w:ascii="Tahoma" w:hAnsi="Tahoma" w:cs="Tahoma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</w:p>
          <w:p w:rsidR="00800CCB" w:rsidRDefault="00800CCB">
            <w:pPr>
              <w:pStyle w:val="ListParagraph"/>
              <w:numPr>
                <w:ilvl w:val="0"/>
                <w:numId w:val="9"/>
              </w:numPr>
              <w:tabs>
                <w:tab w:val="left" w:pos="1184"/>
              </w:tabs>
              <w:kinsoku w:val="0"/>
              <w:overflowPunct w:val="0"/>
              <w:spacing w:line="264" w:lineRule="exact"/>
              <w:ind w:left="118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l 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 syste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</w:p>
          <w:p w:rsidR="00800CCB" w:rsidRDefault="00800CCB">
            <w:pPr>
              <w:pStyle w:val="ListParagraph"/>
              <w:numPr>
                <w:ilvl w:val="0"/>
                <w:numId w:val="9"/>
              </w:numPr>
              <w:tabs>
                <w:tab w:val="left" w:pos="1184"/>
              </w:tabs>
              <w:kinsoku w:val="0"/>
              <w:overflowPunct w:val="0"/>
              <w:spacing w:line="266" w:lineRule="exact"/>
              <w:ind w:left="118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Portable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pplia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sti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3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8"/>
              </w:numPr>
              <w:tabs>
                <w:tab w:val="left" w:pos="825"/>
              </w:tabs>
              <w:kinsoku w:val="0"/>
              <w:overflowPunct w:val="0"/>
              <w:ind w:left="825" w:right="20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Follow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or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z w:val="22"/>
                <w:szCs w:val="22"/>
              </w:rPr>
              <w:t>l 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ty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pol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y &amp; pro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e w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ile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worki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on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hig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risk sy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 xml:space="preserve">s,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z w:val="22"/>
                <w:szCs w:val="22"/>
              </w:rPr>
              <w:t xml:space="preserve">y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ppli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tion of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ne</w:t>
            </w:r>
            <w:r>
              <w:rPr>
                <w:rFonts w:ascii="Tahoma" w:hAnsi="Tahoma" w:cs="Tahoma"/>
                <w:sz w:val="22"/>
                <w:szCs w:val="22"/>
              </w:rPr>
              <w:t>d 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fe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syste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s of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work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sso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ted sa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fe</w:t>
            </w:r>
            <w:r>
              <w:rPr>
                <w:rFonts w:ascii="Tahoma" w:hAnsi="Tahoma" w:cs="Tahoma"/>
                <w:sz w:val="22"/>
                <w:szCs w:val="22"/>
              </w:rPr>
              <w:t>ty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cumen</w:t>
            </w:r>
            <w:r>
              <w:rPr>
                <w:rFonts w:ascii="Tahoma" w:hAnsi="Tahoma" w:cs="Tahoma"/>
                <w:sz w:val="22"/>
                <w:szCs w:val="22"/>
              </w:rPr>
              <w:t>tation.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5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8"/>
              </w:numPr>
              <w:tabs>
                <w:tab w:val="left" w:pos="825"/>
              </w:tabs>
              <w:kinsoku w:val="0"/>
              <w:overflowPunct w:val="0"/>
              <w:ind w:left="825" w:right="151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To 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ana</w:t>
            </w:r>
            <w:r>
              <w:rPr>
                <w:rFonts w:ascii="Tahoma" w:hAnsi="Tahoma" w:cs="Tahoma"/>
                <w:sz w:val="22"/>
                <w:szCs w:val="22"/>
              </w:rPr>
              <w:t>ge the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fire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det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tion sy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tem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rt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ditio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rg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enc</w:t>
            </w:r>
            <w:r>
              <w:rPr>
                <w:rFonts w:ascii="Tahoma" w:hAnsi="Tahoma" w:cs="Tahoma"/>
                <w:sz w:val="22"/>
                <w:szCs w:val="22"/>
              </w:rPr>
              <w:t>y) 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to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mana</w:t>
            </w:r>
            <w:r>
              <w:rPr>
                <w:rFonts w:ascii="Tahoma" w:hAnsi="Tahoma" w:cs="Tahoma"/>
                <w:sz w:val="22"/>
                <w:szCs w:val="22"/>
              </w:rPr>
              <w:t>ge the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system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ope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 on a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dai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y bas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 with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to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tem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tu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ory testi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&amp;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tial site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o</w:t>
            </w:r>
            <w:r>
              <w:rPr>
                <w:rFonts w:ascii="Tahoma" w:hAnsi="Tahoma" w:cs="Tahoma"/>
                <w:sz w:val="22"/>
                <w:szCs w:val="22"/>
              </w:rPr>
              <w:t>pe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ra</w:t>
            </w:r>
            <w:r>
              <w:rPr>
                <w:rFonts w:ascii="Tahoma" w:hAnsi="Tahoma" w:cs="Tahoma"/>
                <w:sz w:val="22"/>
                <w:szCs w:val="22"/>
              </w:rPr>
              <w:t>tions/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z w:val="22"/>
                <w:szCs w:val="22"/>
              </w:rPr>
              <w:t>orks 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pa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ting on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the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lastRenderedPageBreak/>
              <w:t>int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gri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y of the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yst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em</w:t>
            </w:r>
            <w:r>
              <w:rPr>
                <w:rFonts w:ascii="Tahoma" w:hAnsi="Tahoma" w:cs="Tahoma"/>
                <w:sz w:val="22"/>
                <w:szCs w:val="22"/>
              </w:rPr>
              <w:t>. Ma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tain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sy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tem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log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 a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l 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tiv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ope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ra</w:t>
            </w:r>
            <w:r>
              <w:rPr>
                <w:rFonts w:ascii="Tahoma" w:hAnsi="Tahoma" w:cs="Tahoma"/>
                <w:sz w:val="22"/>
                <w:szCs w:val="22"/>
              </w:rPr>
              <w:t>tions on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sy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5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8"/>
              </w:numPr>
              <w:tabs>
                <w:tab w:val="left" w:pos="824"/>
              </w:tabs>
              <w:kinsoku w:val="0"/>
              <w:overflowPunct w:val="0"/>
              <w:spacing w:line="239" w:lineRule="auto"/>
              <w:ind w:left="825" w:right="23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era</w:t>
            </w:r>
            <w:r>
              <w:rPr>
                <w:rFonts w:ascii="Tahoma" w:hAnsi="Tahoma" w:cs="Tahoma"/>
                <w:sz w:val="22"/>
                <w:szCs w:val="22"/>
              </w:rPr>
              <w:t>te 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driv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PL</w:t>
            </w:r>
            <w:r>
              <w:rPr>
                <w:rFonts w:ascii="Tahoma" w:hAnsi="Tahoma" w:cs="Tahoma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 mo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tor ge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tor oper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ting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ditio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z w:val="22"/>
                <w:szCs w:val="22"/>
              </w:rPr>
              <w:t xml:space="preserve">oth test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eme</w:t>
            </w:r>
            <w:r>
              <w:rPr>
                <w:rFonts w:ascii="Tahoma" w:hAnsi="Tahoma" w:cs="Tahoma"/>
                <w:sz w:val="22"/>
                <w:szCs w:val="22"/>
              </w:rPr>
              <w:t>rg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enc</w:t>
            </w:r>
            <w:r>
              <w:rPr>
                <w:rFonts w:ascii="Tahoma" w:hAnsi="Tahoma" w:cs="Tahoma"/>
                <w:sz w:val="22"/>
                <w:szCs w:val="22"/>
              </w:rPr>
              <w:t>y lo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 pow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r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ditio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s.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tain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log of all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ac</w:t>
            </w:r>
            <w:r>
              <w:rPr>
                <w:rFonts w:ascii="Tahoma" w:hAnsi="Tahoma" w:cs="Tahoma"/>
                <w:sz w:val="22"/>
                <w:szCs w:val="22"/>
              </w:rPr>
              <w:t>tiv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tions 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 on 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yst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em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8"/>
              </w:numPr>
              <w:tabs>
                <w:tab w:val="left" w:pos="825"/>
              </w:tabs>
              <w:kinsoku w:val="0"/>
              <w:overflowPunct w:val="0"/>
              <w:spacing w:line="264" w:lineRule="exact"/>
              <w:ind w:left="825" w:right="182"/>
            </w:pPr>
            <w:r>
              <w:rPr>
                <w:rFonts w:ascii="Tahoma" w:hAnsi="Tahoma" w:cs="Tahoma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tain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sy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tem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log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 a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l works c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ie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t 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life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itic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MGPS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ge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ting pl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t.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/>
        </w:tc>
      </w:tr>
      <w:tr w:rsidR="00800CCB">
        <w:trPr>
          <w:trHeight w:hRule="exact" w:val="281"/>
        </w:trPr>
        <w:tc>
          <w:tcPr>
            <w:tcW w:w="1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before="2"/>
              <w:ind w:left="102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 xml:space="preserve">8. </w:t>
            </w:r>
            <w:r>
              <w:rPr>
                <w:rFonts w:ascii="Tahoma" w:hAnsi="Tahoma" w:cs="Tahoma"/>
                <w:b/>
                <w:bCs/>
                <w:spacing w:val="6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</w:t>
            </w:r>
            <w:r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ONS A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J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U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GE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ENTS</w:t>
            </w:r>
          </w:p>
        </w:tc>
      </w:tr>
      <w:tr w:rsidR="00800CCB">
        <w:trPr>
          <w:trHeight w:hRule="exact" w:val="3995"/>
        </w:trPr>
        <w:tc>
          <w:tcPr>
            <w:tcW w:w="1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before="4" w:line="266" w:lineRule="exact"/>
              <w:ind w:left="10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The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old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Works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pe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vis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 is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sp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sible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for dai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y de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ision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z w:val="22"/>
                <w:szCs w:val="22"/>
              </w:rPr>
              <w:t>king on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priori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y of w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>rkload, 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du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eme</w:t>
            </w:r>
            <w:r>
              <w:rPr>
                <w:rFonts w:ascii="Tahoma" w:hAnsi="Tahoma" w:cs="Tahoma"/>
                <w:sz w:val="22"/>
                <w:szCs w:val="22"/>
              </w:rPr>
              <w:t>rg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enc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 Co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ordi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na</w:t>
            </w:r>
            <w:r>
              <w:rPr>
                <w:rFonts w:ascii="Tahoma" w:hAnsi="Tahoma" w:cs="Tahoma"/>
                <w:sz w:val="22"/>
                <w:szCs w:val="22"/>
              </w:rPr>
              <w:t>tes 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th 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l 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ff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 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ha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pati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is</w:t>
            </w:r>
            <w:r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unc</w:t>
            </w:r>
            <w:r>
              <w:rPr>
                <w:rFonts w:ascii="Tahoma" w:hAnsi="Tahoma" w:cs="Tahoma"/>
                <w:sz w:val="22"/>
                <w:szCs w:val="22"/>
              </w:rPr>
              <w:t>ompro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is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ev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line="256" w:lineRule="exact"/>
              <w:ind w:left="10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of 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loss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of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l, 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echan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or pl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um</w:t>
            </w:r>
            <w:r>
              <w:rPr>
                <w:rFonts w:ascii="Tahoma" w:hAnsi="Tahoma" w:cs="Tahoma"/>
                <w:sz w:val="22"/>
                <w:szCs w:val="22"/>
              </w:rPr>
              <w:t>bi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vi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sz w:val="22"/>
                <w:szCs w:val="22"/>
              </w:rPr>
              <w:t>s 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tial 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lt 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di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ana</w:t>
            </w:r>
            <w:r>
              <w:rPr>
                <w:rFonts w:ascii="Tahoma" w:hAnsi="Tahoma" w:cs="Tahoma"/>
                <w:sz w:val="22"/>
                <w:szCs w:val="22"/>
              </w:rPr>
              <w:t>lysis.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ind w:left="102" w:right="10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The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old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r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z w:val="22"/>
                <w:szCs w:val="22"/>
              </w:rPr>
              <w:t>orks w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tho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pe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v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sion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eme</w:t>
            </w:r>
            <w:r>
              <w:rPr>
                <w:rFonts w:ascii="Tahoma" w:hAnsi="Tahoma" w:cs="Tahoma"/>
                <w:sz w:val="22"/>
                <w:szCs w:val="22"/>
              </w:rPr>
              <w:t>rg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enc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 is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 to m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ke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riti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l de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io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 on 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solutio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imp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ac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rvi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s by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rryi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out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dit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app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is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of utili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y 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rvi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s, pla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eq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z w:val="22"/>
                <w:szCs w:val="22"/>
              </w:rPr>
              <w:t>kes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isio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 w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r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pm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for 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by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ts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 sta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 xml:space="preserve">f?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Im</w:t>
            </w:r>
            <w:r>
              <w:rPr>
                <w:rFonts w:ascii="Tahoma" w:hAnsi="Tahoma" w:cs="Tahoma"/>
                <w:sz w:val="22"/>
                <w:szCs w:val="22"/>
              </w:rPr>
              <w:t>pl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emen</w:t>
            </w:r>
            <w:r>
              <w:rPr>
                <w:rFonts w:ascii="Tahoma" w:hAnsi="Tahoma" w:cs="Tahoma"/>
                <w:sz w:val="22"/>
                <w:szCs w:val="22"/>
              </w:rPr>
              <w:t>ts de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ne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y pla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s/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 xml:space="preserve">ts to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ity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of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rvi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in 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uc</w:t>
            </w:r>
            <w:r>
              <w:rPr>
                <w:rFonts w:ascii="Tahoma" w:hAnsi="Tahoma" w:cs="Tahoma"/>
                <w:sz w:val="22"/>
                <w:szCs w:val="22"/>
              </w:rPr>
              <w:t xml:space="preserve">h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um</w:t>
            </w:r>
            <w:r>
              <w:rPr>
                <w:rFonts w:ascii="Tahoma" w:hAnsi="Tahoma" w:cs="Tahoma"/>
                <w:sz w:val="22"/>
                <w:szCs w:val="22"/>
              </w:rPr>
              <w:t>sta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nce</w:t>
            </w:r>
            <w:r>
              <w:rPr>
                <w:rFonts w:ascii="Tahoma" w:hAnsi="Tahoma" w:cs="Tahoma"/>
                <w:sz w:val="22"/>
                <w:szCs w:val="22"/>
              </w:rPr>
              <w:t>s. Ef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tiv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ly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tes 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echn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ty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ss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ue</w:t>
            </w:r>
            <w:r>
              <w:rPr>
                <w:rFonts w:ascii="Tahoma" w:hAnsi="Tahoma" w:cs="Tahoma"/>
                <w:sz w:val="22"/>
                <w:szCs w:val="22"/>
              </w:rPr>
              <w:t>s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lt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om 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uc</w:t>
            </w:r>
            <w:r>
              <w:rPr>
                <w:rFonts w:ascii="Tahoma" w:hAnsi="Tahoma" w:cs="Tahoma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isio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th n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rsi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</w:t>
            </w:r>
            <w:r>
              <w:rPr>
                <w:rFonts w:ascii="Tahoma" w:hAnsi="Tahoma" w:cs="Tahoma"/>
                <w:sz w:val="22"/>
                <w:szCs w:val="22"/>
              </w:rPr>
              <w:t>di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l 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ff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su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z w:val="22"/>
                <w:szCs w:val="22"/>
              </w:rPr>
              <w:t>port 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tive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of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rvi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5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ind w:left="102" w:right="10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gu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la</w:t>
            </w:r>
            <w:r>
              <w:rPr>
                <w:rFonts w:ascii="Tahoma" w:hAnsi="Tahoma" w:cs="Tahoma"/>
                <w:sz w:val="22"/>
                <w:szCs w:val="22"/>
              </w:rPr>
              <w:t>rly</w:t>
            </w:r>
            <w:r>
              <w:rPr>
                <w:rFonts w:ascii="Tahoma" w:hAnsi="Tahoma" w:cs="Tahoma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z w:val="22"/>
                <w:szCs w:val="22"/>
              </w:rPr>
              <w:t>kes</w:t>
            </w:r>
            <w:r>
              <w:rPr>
                <w:rFonts w:ascii="Tahoma" w:hAnsi="Tahoma" w:cs="Tahom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ty</w:t>
            </w:r>
            <w:r>
              <w:rPr>
                <w:rFonts w:ascii="Tahoma" w:hAnsi="Tahoma" w:cs="Tahoma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isio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s,</w:t>
            </w:r>
            <w:r>
              <w:rPr>
                <w:rFonts w:ascii="Tahoma" w:hAnsi="Tahoma" w:cs="Tahom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nc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di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dep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tly</w:t>
            </w:r>
            <w:r>
              <w:rPr>
                <w:rFonts w:ascii="Tahoma" w:hAnsi="Tahoma" w:cs="Tahom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on</w:t>
            </w:r>
            <w:r>
              <w:rPr>
                <w:rFonts w:ascii="Tahoma" w:hAnsi="Tahoma" w:cs="Tahoma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ll,</w:t>
            </w:r>
            <w:r>
              <w:rPr>
                <w:rFonts w:ascii="Tahoma" w:hAnsi="Tahoma" w:cs="Tahoma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on</w:t>
            </w:r>
            <w:r>
              <w:rPr>
                <w:rFonts w:ascii="Tahoma" w:hAnsi="Tahoma" w:cs="Tahoma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tho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</w:t>
            </w:r>
            <w:r>
              <w:rPr>
                <w:rFonts w:ascii="Tahoma" w:hAnsi="Tahoma" w:cs="Tahoma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pai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tai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pla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pm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4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d to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z w:val="22"/>
                <w:szCs w:val="22"/>
              </w:rPr>
              <w:t>ork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both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dep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tly 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as part</w:t>
            </w:r>
            <w:r>
              <w:rPr>
                <w:rFonts w:ascii="Tahoma" w:hAnsi="Tahoma" w:cs="Tahom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of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tive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eam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</w:tbl>
    <w:p w:rsidR="00800CCB" w:rsidRDefault="00800CCB">
      <w:pPr>
        <w:sectPr w:rsidR="00800CCB">
          <w:pgSz w:w="11907" w:h="16840"/>
          <w:pgMar w:top="1380" w:right="160" w:bottom="280" w:left="400" w:header="728" w:footer="0" w:gutter="0"/>
          <w:cols w:space="720"/>
          <w:noEndnote/>
        </w:sectPr>
      </w:pPr>
    </w:p>
    <w:p w:rsidR="00800CCB" w:rsidRDefault="00800CCB">
      <w:pPr>
        <w:kinsoku w:val="0"/>
        <w:overflowPunct w:val="0"/>
        <w:spacing w:before="1" w:line="50" w:lineRule="exact"/>
        <w:rPr>
          <w:sz w:val="5"/>
          <w:szCs w:val="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4"/>
      </w:tblGrid>
      <w:tr w:rsidR="00800CCB">
        <w:trPr>
          <w:trHeight w:hRule="exact" w:val="6385"/>
        </w:trPr>
        <w:tc>
          <w:tcPr>
            <w:tcW w:w="1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before="4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ind w:left="10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Test,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tai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gn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>se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 xml:space="preserve">lts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pair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var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y of</w:t>
            </w:r>
            <w:r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ompl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x,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mu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sz w:val="22"/>
                <w:szCs w:val="22"/>
              </w:rPr>
              <w:t>ted eq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ipm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uc</w:t>
            </w:r>
            <w:r>
              <w:rPr>
                <w:rFonts w:ascii="Tahoma" w:hAnsi="Tahoma" w:cs="Tahoma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5" w:line="266" w:lineRule="exact"/>
              <w:ind w:left="102" w:right="10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.g.</w:t>
            </w:r>
            <w:r>
              <w:rPr>
                <w:rFonts w:ascii="Tahoma" w:hAnsi="Tahoma" w:cs="Tahoma"/>
                <w:spacing w:val="6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ildi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6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ge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6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Syste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s,</w:t>
            </w:r>
            <w:r>
              <w:rPr>
                <w:rFonts w:ascii="Tahoma" w:hAnsi="Tahoma" w:cs="Tahoma"/>
                <w:spacing w:val="6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ril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ze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s,</w:t>
            </w:r>
            <w:r>
              <w:rPr>
                <w:rFonts w:ascii="Tahoma" w:hAnsi="Tahoma" w:cs="Tahoma"/>
                <w:spacing w:val="6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nu</w:t>
            </w:r>
            <w:r>
              <w:rPr>
                <w:rFonts w:ascii="Tahoma" w:hAnsi="Tahoma" w:cs="Tahoma"/>
                <w:sz w:val="22"/>
                <w:szCs w:val="22"/>
              </w:rPr>
              <w:t>rse</w:t>
            </w:r>
            <w:r>
              <w:rPr>
                <w:rFonts w:ascii="Tahoma" w:hAnsi="Tahoma" w:cs="Tahoma"/>
                <w:spacing w:val="6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ll,</w:t>
            </w:r>
            <w:r>
              <w:rPr>
                <w:rFonts w:ascii="Tahoma" w:hAnsi="Tahoma" w:cs="Tahoma"/>
                <w:spacing w:val="6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</w:t>
            </w:r>
            <w:r>
              <w:rPr>
                <w:rFonts w:ascii="Tahoma" w:hAnsi="Tahoma" w:cs="Tahoma"/>
                <w:sz w:val="22"/>
                <w:szCs w:val="22"/>
              </w:rPr>
              <w:t>di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s,</w:t>
            </w:r>
            <w:r>
              <w:rPr>
                <w:rFonts w:ascii="Tahoma" w:hAnsi="Tahoma" w:cs="Tahoma"/>
                <w:spacing w:val="6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am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na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6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ow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ty</w:t>
            </w:r>
            <w:r>
              <w:rPr>
                <w:rFonts w:ascii="Tahoma" w:hAnsi="Tahoma" w:cs="Tahoma"/>
                <w:spacing w:val="6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bi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ne</w:t>
            </w:r>
            <w:r>
              <w:rPr>
                <w:rFonts w:ascii="Tahoma" w:hAnsi="Tahoma" w:cs="Tahoma"/>
                <w:sz w:val="22"/>
                <w:szCs w:val="22"/>
              </w:rPr>
              <w:t>ts</w:t>
            </w:r>
            <w:r>
              <w:rPr>
                <w:rFonts w:ascii="Tahoma" w:hAnsi="Tahoma" w:cs="Tahoma"/>
                <w:spacing w:val="6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 ope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ra</w:t>
            </w:r>
            <w:r>
              <w:rPr>
                <w:rFonts w:ascii="Tahoma" w:hAnsi="Tahoma" w:cs="Tahoma"/>
                <w:sz w:val="22"/>
                <w:szCs w:val="22"/>
              </w:rPr>
              <w:t>ting 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hea</w:t>
            </w:r>
            <w:r>
              <w:rPr>
                <w:rFonts w:ascii="Tahoma" w:hAnsi="Tahoma" w:cs="Tahoma"/>
                <w:sz w:val="22"/>
                <w:szCs w:val="22"/>
              </w:rPr>
              <w:t xml:space="preserve">tre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men</w:t>
            </w:r>
            <w:r>
              <w:rPr>
                <w:rFonts w:ascii="Tahoma" w:hAnsi="Tahoma" w:cs="Tahoma"/>
                <w:sz w:val="22"/>
                <w:szCs w:val="22"/>
              </w:rPr>
              <w:t>t.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17" w:line="240" w:lineRule="exact"/>
            </w:pPr>
          </w:p>
          <w:p w:rsidR="00800CCB" w:rsidRDefault="00800CCB">
            <w:pPr>
              <w:pStyle w:val="TableParagraph"/>
              <w:kinsoku w:val="0"/>
              <w:overflowPunct w:val="0"/>
              <w:ind w:left="10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spons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ble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for u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k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riodic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pe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 xml:space="preserve">tion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Testi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ompil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is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z w:val="22"/>
                <w:szCs w:val="22"/>
              </w:rPr>
              <w:t xml:space="preserve">orts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rtifi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tes. Typi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l j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dge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ts,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l option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pprais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a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sibilit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4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481" w:lineRule="auto"/>
              <w:ind w:left="102" w:right="280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Mak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 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ision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om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v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 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pair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pla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at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ompo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nen</w:t>
            </w:r>
            <w:r>
              <w:rPr>
                <w:rFonts w:ascii="Tahoma" w:hAnsi="Tahoma" w:cs="Tahoma"/>
                <w:sz w:val="22"/>
                <w:szCs w:val="22"/>
              </w:rPr>
              <w:t>ts l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v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l.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Un</w:t>
            </w:r>
            <w:r>
              <w:rPr>
                <w:rFonts w:ascii="Tahoma" w:hAnsi="Tahoma" w:cs="Tahoma"/>
                <w:sz w:val="22"/>
                <w:szCs w:val="22"/>
              </w:rPr>
              <w:t>de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take 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risk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men</w:t>
            </w:r>
            <w:r>
              <w:rPr>
                <w:rFonts w:ascii="Tahoma" w:hAnsi="Tahoma" w:cs="Tahoma"/>
                <w:sz w:val="22"/>
                <w:szCs w:val="22"/>
              </w:rPr>
              <w:t>ts, ide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tifi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 ri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 xml:space="preserve">ks 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pla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 wo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k 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ly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un</w:t>
            </w:r>
            <w:r>
              <w:rPr>
                <w:rFonts w:ascii="Tahoma" w:hAnsi="Tahoma" w:cs="Tahoma"/>
                <w:sz w:val="22"/>
                <w:szCs w:val="22"/>
              </w:rPr>
              <w:t>d th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to 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tates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ice</w:t>
            </w:r>
            <w:r>
              <w:rPr>
                <w:rFonts w:ascii="Tahoma" w:hAnsi="Tahoma" w:cs="Tahoma"/>
                <w:sz w:val="22"/>
                <w:szCs w:val="22"/>
              </w:rPr>
              <w:t>r on sp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list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topi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s as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o 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iv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 an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tive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vi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5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ind w:left="10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Liai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with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tres, W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rds 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De</w:t>
            </w:r>
            <w:r>
              <w:rPr>
                <w:rFonts w:ascii="Tahoma" w:hAnsi="Tahoma" w:cs="Tahoma"/>
                <w:sz w:val="22"/>
                <w:szCs w:val="22"/>
              </w:rPr>
              <w:t>pa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tm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tal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ff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for 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sz w:val="22"/>
                <w:szCs w:val="22"/>
              </w:rPr>
              <w:t>ss to cl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lly se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sitive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vi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w 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gr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e wo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king 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ts.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4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ind w:left="10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The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post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hold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propos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 c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ges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 wo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king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ac</w:t>
            </w:r>
            <w:r>
              <w:rPr>
                <w:rFonts w:ascii="Tahoma" w:hAnsi="Tahoma" w:cs="Tahoma"/>
                <w:sz w:val="22"/>
                <w:szCs w:val="22"/>
              </w:rPr>
              <w:t>tic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 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ro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 xml:space="preserve">gh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ltat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with 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na</w:t>
            </w:r>
            <w:r>
              <w:rPr>
                <w:rFonts w:ascii="Tahoma" w:hAnsi="Tahoma" w:cs="Tahoma"/>
                <w:sz w:val="22"/>
                <w:szCs w:val="22"/>
              </w:rPr>
              <w:t>ge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pl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emen</w:t>
            </w:r>
            <w:r>
              <w:rPr>
                <w:rFonts w:ascii="Tahoma" w:hAnsi="Tahoma" w:cs="Tahoma"/>
                <w:sz w:val="22"/>
                <w:szCs w:val="22"/>
              </w:rPr>
              <w:t xml:space="preserve">ts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gr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ee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chan</w:t>
            </w:r>
            <w:r>
              <w:rPr>
                <w:rFonts w:ascii="Tahoma" w:hAnsi="Tahoma" w:cs="Tahoma"/>
                <w:sz w:val="22"/>
                <w:szCs w:val="22"/>
              </w:rPr>
              <w:t>ge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4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39" w:lineRule="auto"/>
              <w:ind w:left="102" w:right="179"/>
            </w:pPr>
            <w:r>
              <w:rPr>
                <w:rFonts w:ascii="Tahoma" w:hAnsi="Tahoma" w:cs="Tahoma"/>
                <w:sz w:val="22"/>
                <w:szCs w:val="22"/>
              </w:rPr>
              <w:t>Ex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am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ne</w:t>
            </w:r>
            <w:r>
              <w:rPr>
                <w:rFonts w:ascii="Tahoma" w:hAnsi="Tahoma" w:cs="Tahoma"/>
                <w:sz w:val="22"/>
                <w:szCs w:val="22"/>
              </w:rPr>
              <w:t>s 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insp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ts f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lts 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mach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ne</w:t>
            </w:r>
            <w:r>
              <w:rPr>
                <w:rFonts w:ascii="Tahoma" w:hAnsi="Tahoma" w:cs="Tahoma"/>
                <w:sz w:val="22"/>
                <w:szCs w:val="22"/>
              </w:rPr>
              <w:t xml:space="preserve">ry,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stablis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mmen</w:t>
            </w:r>
            <w:r>
              <w:rPr>
                <w:rFonts w:ascii="Tahoma" w:hAnsi="Tahoma" w:cs="Tahoma"/>
                <w:sz w:val="22"/>
                <w:szCs w:val="22"/>
              </w:rPr>
              <w:t xml:space="preserve">ds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ow 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 xml:space="preserve">lts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be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pai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 dis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cu</w:t>
            </w:r>
            <w:r>
              <w:rPr>
                <w:rFonts w:ascii="Tahoma" w:hAnsi="Tahoma" w:cs="Tahoma"/>
                <w:sz w:val="22"/>
                <w:szCs w:val="22"/>
              </w:rPr>
              <w:t>ss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s with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man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ge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s /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hea</w:t>
            </w:r>
            <w:r>
              <w:rPr>
                <w:rFonts w:ascii="Tahoma" w:hAnsi="Tahoma" w:cs="Tahoma"/>
                <w:sz w:val="22"/>
                <w:szCs w:val="22"/>
              </w:rPr>
              <w:t>ds of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dep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tm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ts if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is 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inanc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lly vi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or if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w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pm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nee</w:t>
            </w:r>
            <w:r>
              <w:rPr>
                <w:rFonts w:ascii="Tahoma" w:hAnsi="Tahoma" w:cs="Tahoma"/>
                <w:sz w:val="22"/>
                <w:szCs w:val="22"/>
              </w:rPr>
              <w:t>ded 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if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y ot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he</w:t>
            </w:r>
            <w:r>
              <w:rPr>
                <w:rFonts w:ascii="Tahoma" w:hAnsi="Tahoma" w:cs="Tahoma"/>
                <w:sz w:val="22"/>
                <w:szCs w:val="22"/>
              </w:rPr>
              <w:t xml:space="preserve">r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sid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 are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.g.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rds/th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tres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pa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ti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tc.</w:t>
            </w:r>
          </w:p>
        </w:tc>
      </w:tr>
      <w:tr w:rsidR="00800CCB">
        <w:trPr>
          <w:trHeight w:hRule="exact" w:val="274"/>
        </w:trPr>
        <w:tc>
          <w:tcPr>
            <w:tcW w:w="1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62" w:lineRule="exact"/>
              <w:ind w:left="102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 xml:space="preserve">9.  </w:t>
            </w:r>
            <w:r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4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OMM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</w:t>
            </w:r>
            <w:r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IC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</w:t>
            </w:r>
            <w:r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 AND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R</w:t>
            </w:r>
            <w:r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LA</w:t>
            </w:r>
            <w:r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IO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NS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HIP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</w:t>
            </w:r>
          </w:p>
        </w:tc>
      </w:tr>
      <w:tr w:rsidR="00800CCB">
        <w:trPr>
          <w:trHeight w:hRule="exact" w:val="4261"/>
        </w:trPr>
        <w:tc>
          <w:tcPr>
            <w:tcW w:w="1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39" w:lineRule="auto"/>
              <w:ind w:left="102" w:right="103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Abil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ty</w:t>
            </w:r>
            <w:r>
              <w:rPr>
                <w:rFonts w:ascii="Tahoma" w:hAnsi="Tahoma" w:cs="Tahoma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</w:t>
            </w:r>
            <w:r>
              <w:rPr>
                <w:rFonts w:ascii="Tahoma" w:hAnsi="Tahoma" w:cs="Tahoma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terpr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ompl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x</w:t>
            </w:r>
            <w:r>
              <w:rPr>
                <w:rFonts w:ascii="Tahoma" w:hAnsi="Tahoma" w:cs="Tahoma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fo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z w:val="22"/>
                <w:szCs w:val="22"/>
              </w:rPr>
              <w:t>tion</w:t>
            </w:r>
            <w:r>
              <w:rPr>
                <w:rFonts w:ascii="Tahoma" w:hAnsi="Tahoma" w:cs="Tahoma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</w:t>
            </w:r>
            <w:r>
              <w:rPr>
                <w:rFonts w:ascii="Tahoma" w:hAnsi="Tahoma" w:cs="Tahoma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on</w:t>
            </w:r>
            <w:r>
              <w:rPr>
                <w:rFonts w:ascii="Tahoma" w:hAnsi="Tahoma" w:cs="Tahoma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sta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f.</w:t>
            </w:r>
            <w:r>
              <w:rPr>
                <w:rFonts w:ascii="Tahoma" w:hAnsi="Tahoma" w:cs="Tahom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</w:t>
            </w:r>
            <w:r>
              <w:rPr>
                <w:rFonts w:ascii="Tahoma" w:hAnsi="Tahoma" w:cs="Tahoma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provide trai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g,</w:t>
            </w:r>
            <w:r>
              <w:rPr>
                <w:rFonts w:ascii="Tahoma" w:hAnsi="Tahoma" w:cs="Tahoma"/>
                <w:spacing w:val="6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6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dvi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6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&amp;</w:t>
            </w:r>
            <w:r>
              <w:rPr>
                <w:rFonts w:ascii="Tahoma" w:hAnsi="Tahoma" w:cs="Tahoma"/>
                <w:spacing w:val="6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pport</w:t>
            </w:r>
            <w:r>
              <w:rPr>
                <w:rFonts w:ascii="Tahoma" w:hAnsi="Tahoma" w:cs="Tahoma"/>
                <w:spacing w:val="68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</w:t>
            </w:r>
            <w:r>
              <w:rPr>
                <w:rFonts w:ascii="Tahoma" w:hAnsi="Tahoma" w:cs="Tahoma"/>
                <w:spacing w:val="6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trai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ee’</w:t>
            </w:r>
            <w:r>
              <w:rPr>
                <w:rFonts w:ascii="Tahoma" w:hAnsi="Tahoma" w:cs="Tahoma"/>
                <w:sz w:val="22"/>
                <w:szCs w:val="22"/>
              </w:rPr>
              <w:t>s,</w:t>
            </w:r>
            <w:r>
              <w:rPr>
                <w:rFonts w:ascii="Tahoma" w:hAnsi="Tahoma" w:cs="Tahoma"/>
                <w:spacing w:val="68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6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ssist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ts,</w:t>
            </w:r>
            <w:r>
              <w:rPr>
                <w:rFonts w:ascii="Tahoma" w:hAnsi="Tahoma" w:cs="Tahoma"/>
                <w:spacing w:val="68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llow</w:t>
            </w:r>
            <w:r>
              <w:rPr>
                <w:rFonts w:ascii="Tahoma" w:hAnsi="Tahoma" w:cs="Tahoma"/>
                <w:spacing w:val="6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oll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gu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6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&amp;</w:t>
            </w:r>
            <w:r>
              <w:rPr>
                <w:rFonts w:ascii="Tahoma" w:hAnsi="Tahoma" w:cs="Tahoma"/>
                <w:spacing w:val="6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lis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tra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tors, 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ff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mana</w:t>
            </w:r>
            <w:r>
              <w:rPr>
                <w:rFonts w:ascii="Tahoma" w:hAnsi="Tahoma" w:cs="Tahoma"/>
                <w:sz w:val="22"/>
                <w:szCs w:val="22"/>
              </w:rPr>
              <w:t>ge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s.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5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7"/>
              </w:numPr>
              <w:tabs>
                <w:tab w:val="left" w:pos="892"/>
              </w:tabs>
              <w:kinsoku w:val="0"/>
              <w:overflowPunct w:val="0"/>
              <w:ind w:left="897" w:right="132" w:hanging="43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tes 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s with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ll 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ve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 sta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ts,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ting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to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vestigation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port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 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il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 &amp; pla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ne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enanc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sks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 the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pa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ve 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vi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y Ov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ome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ie</w:t>
            </w:r>
            <w:r>
              <w:rPr>
                <w:rFonts w:ascii="Tahoma" w:hAnsi="Tahoma" w:cs="Tahoma"/>
                <w:sz w:val="22"/>
                <w:szCs w:val="22"/>
              </w:rPr>
              <w:t>rs to u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sta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w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x</w:t>
            </w:r>
            <w:r>
              <w:rPr>
                <w:rFonts w:ascii="Tahoma" w:hAnsi="Tahoma" w:cs="Tahoma"/>
                <w:sz w:val="22"/>
                <w:szCs w:val="22"/>
              </w:rPr>
              <w:t>pla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the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echn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sks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ha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take pl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how th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y 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pa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z w:val="22"/>
                <w:szCs w:val="22"/>
              </w:rPr>
              <w:t>/p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ts .</w:t>
            </w:r>
          </w:p>
          <w:p w:rsidR="00800CCB" w:rsidRDefault="00800CCB">
            <w:pPr>
              <w:pStyle w:val="ListParagraph"/>
              <w:numPr>
                <w:ilvl w:val="0"/>
                <w:numId w:val="7"/>
              </w:numPr>
              <w:tabs>
                <w:tab w:val="left" w:pos="961"/>
              </w:tabs>
              <w:kinsoku w:val="0"/>
              <w:overflowPunct w:val="0"/>
              <w:spacing w:before="1"/>
              <w:ind w:left="961" w:hanging="50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lt w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th 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st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ff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 establish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worki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stri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tions 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trol of ri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k of 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800CCB" w:rsidRDefault="00800CCB">
            <w:pPr>
              <w:pStyle w:val="ListParagraph"/>
              <w:numPr>
                <w:ilvl w:val="0"/>
                <w:numId w:val="7"/>
              </w:numPr>
              <w:tabs>
                <w:tab w:val="left" w:pos="961"/>
              </w:tabs>
              <w:kinsoku w:val="0"/>
              <w:overflowPunct w:val="0"/>
              <w:spacing w:line="264" w:lineRule="exact"/>
              <w:ind w:left="961" w:hanging="50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tes 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th 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l 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states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mana</w:t>
            </w:r>
            <w:r>
              <w:rPr>
                <w:rFonts w:ascii="Tahoma" w:hAnsi="Tahoma" w:cs="Tahoma"/>
                <w:sz w:val="22"/>
                <w:szCs w:val="22"/>
              </w:rPr>
              <w:t>ge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t, 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ee</w:t>
            </w:r>
            <w:r>
              <w:rPr>
                <w:rFonts w:ascii="Tahoma" w:hAnsi="Tahoma" w:cs="Tahoma"/>
                <w:sz w:val="22"/>
                <w:szCs w:val="22"/>
              </w:rPr>
              <w:t>rs &amp;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ext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l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pe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list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tra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tor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1"/>
              <w:ind w:left="897" w:right="12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To su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z w:val="22"/>
                <w:szCs w:val="22"/>
              </w:rPr>
              <w:t>port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 wid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m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pproa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solvi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pl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x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estat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vi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ue</w:t>
            </w:r>
            <w:r>
              <w:rPr>
                <w:rFonts w:ascii="Tahoma" w:hAnsi="Tahoma" w:cs="Tahoma"/>
                <w:sz w:val="22"/>
                <w:szCs w:val="22"/>
              </w:rPr>
              <w:t>s to mi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ise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z w:val="22"/>
                <w:szCs w:val="22"/>
              </w:rPr>
              <w:t>ve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se 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pa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rvi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provis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800CCB" w:rsidRDefault="00800CCB">
            <w:pPr>
              <w:pStyle w:val="ListParagraph"/>
              <w:numPr>
                <w:ilvl w:val="0"/>
                <w:numId w:val="7"/>
              </w:numPr>
              <w:tabs>
                <w:tab w:val="left" w:pos="961"/>
              </w:tabs>
              <w:kinsoku w:val="0"/>
              <w:overflowPunct w:val="0"/>
              <w:spacing w:before="5" w:line="266" w:lineRule="exact"/>
              <w:ind w:left="897" w:right="134" w:hanging="43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De</w:t>
            </w:r>
            <w:r>
              <w:rPr>
                <w:rFonts w:ascii="Tahoma" w:hAnsi="Tahoma" w:cs="Tahoma"/>
                <w:sz w:val="22"/>
                <w:szCs w:val="22"/>
              </w:rPr>
              <w:t>liv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ry dr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ve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 xml:space="preserve">s,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ppli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rs: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ha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ia</w:t>
            </w:r>
            <w:r>
              <w:rPr>
                <w:rFonts w:ascii="Tahoma" w:hAnsi="Tahoma" w:cs="Tahoma"/>
                <w:sz w:val="22"/>
                <w:szCs w:val="22"/>
              </w:rPr>
              <w:t>ls 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dir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ted to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orr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 de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tin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 for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insta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issio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</w:t>
            </w:r>
            <w:r>
              <w:rPr>
                <w:rFonts w:ascii="Tahoma" w:hAnsi="Tahoma" w:cs="Tahoma"/>
                <w:sz w:val="22"/>
                <w:szCs w:val="22"/>
              </w:rPr>
              <w:t xml:space="preserve">ly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manne</w:t>
            </w:r>
            <w:r>
              <w:rPr>
                <w:rFonts w:ascii="Tahoma" w:hAnsi="Tahoma" w:cs="Tahoma"/>
                <w:sz w:val="22"/>
                <w:szCs w:val="22"/>
              </w:rPr>
              <w:t>r to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ise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adve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se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imp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ac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line="259" w:lineRule="exact"/>
              <w:ind w:left="897"/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rvi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liv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ry.</w:t>
            </w:r>
          </w:p>
        </w:tc>
      </w:tr>
      <w:tr w:rsidR="00800CCB">
        <w:trPr>
          <w:trHeight w:hRule="exact" w:val="276"/>
        </w:trPr>
        <w:tc>
          <w:tcPr>
            <w:tcW w:w="1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63" w:lineRule="exact"/>
              <w:ind w:left="102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. P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YS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, M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AL,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EMO</w:t>
            </w:r>
            <w:r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IO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 A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ENV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IR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ON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ENT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L 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DE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MANDS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OF</w:t>
            </w:r>
            <w:r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</w:t>
            </w:r>
            <w:r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J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OB</w:t>
            </w:r>
          </w:p>
        </w:tc>
      </w:tr>
      <w:tr w:rsidR="00800CCB">
        <w:trPr>
          <w:trHeight w:hRule="exact" w:val="2672"/>
        </w:trPr>
        <w:tc>
          <w:tcPr>
            <w:tcW w:w="1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lastRenderedPageBreak/>
              <w:t>P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hysic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 s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k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</w:t>
            </w:r>
            <w:r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ls:</w:t>
            </w:r>
          </w:p>
          <w:p w:rsidR="00800CCB" w:rsidRDefault="00800CCB">
            <w:pPr>
              <w:pStyle w:val="ListParagraph"/>
              <w:numPr>
                <w:ilvl w:val="0"/>
                <w:numId w:val="6"/>
              </w:numPr>
              <w:tabs>
                <w:tab w:val="left" w:pos="1542"/>
              </w:tabs>
              <w:kinsoku w:val="0"/>
              <w:overflowPunct w:val="0"/>
              <w:spacing w:before="12" w:line="264" w:lineRule="exact"/>
              <w:ind w:left="1542" w:right="17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se</w:t>
            </w:r>
            <w:r>
              <w:rPr>
                <w:rFonts w:ascii="Tahoma" w:hAnsi="Tahoma" w:cs="Tahoma"/>
                <w:spacing w:val="6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</w:t>
            </w:r>
            <w:r>
              <w:rPr>
                <w:rFonts w:ascii="Tahoma" w:hAnsi="Tahoma" w:cs="Tahoma"/>
                <w:spacing w:val="6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6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68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6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68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test</w:t>
            </w:r>
            <w:r>
              <w:rPr>
                <w:rFonts w:ascii="Tahoma" w:hAnsi="Tahoma" w:cs="Tahoma"/>
                <w:spacing w:val="6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pm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t,</w:t>
            </w:r>
            <w:r>
              <w:rPr>
                <w:rFonts w:ascii="Tahoma" w:hAnsi="Tahoma" w:cs="Tahoma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manua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6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dext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rit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pacing w:val="68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k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op</w:t>
            </w:r>
            <w:r>
              <w:rPr>
                <w:rFonts w:ascii="Tahoma" w:hAnsi="Tahoma" w:cs="Tahoma"/>
                <w:spacing w:val="68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mach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ne</w:t>
            </w:r>
            <w:r>
              <w:rPr>
                <w:rFonts w:ascii="Tahoma" w:hAnsi="Tahoma" w:cs="Tahoma"/>
                <w:sz w:val="22"/>
                <w:szCs w:val="22"/>
              </w:rPr>
              <w:t xml:space="preserve">ry </w:t>
            </w:r>
            <w:r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skill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, keyboa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skills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line="257" w:lineRule="exact"/>
              <w:ind w:left="10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hysic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l </w:t>
            </w:r>
            <w:r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f</w:t>
            </w:r>
            <w:r>
              <w:rPr>
                <w:rFonts w:ascii="Tahoma" w:hAnsi="Tahoma" w:cs="Tahoma"/>
                <w:b/>
                <w:bCs/>
                <w:spacing w:val="-4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ort:</w:t>
            </w:r>
          </w:p>
          <w:p w:rsidR="00800CCB" w:rsidRDefault="00800CCB">
            <w:pPr>
              <w:pStyle w:val="ListParagraph"/>
              <w:numPr>
                <w:ilvl w:val="0"/>
                <w:numId w:val="6"/>
              </w:numPr>
              <w:tabs>
                <w:tab w:val="left" w:pos="1542"/>
              </w:tabs>
              <w:kinsoku w:val="0"/>
              <w:overflowPunct w:val="0"/>
              <w:spacing w:before="2"/>
              <w:ind w:left="154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ua</w:t>
            </w:r>
            <w:r>
              <w:rPr>
                <w:rFonts w:ascii="Tahoma" w:hAnsi="Tahoma" w:cs="Tahoma"/>
                <w:sz w:val="22"/>
                <w:szCs w:val="22"/>
              </w:rPr>
              <w:t>l 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for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iods gr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20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tes on 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bas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s.</w:t>
            </w:r>
          </w:p>
          <w:p w:rsidR="00800CCB" w:rsidRDefault="00800CCB">
            <w:pPr>
              <w:pStyle w:val="ListParagraph"/>
              <w:numPr>
                <w:ilvl w:val="0"/>
                <w:numId w:val="6"/>
              </w:numPr>
              <w:tabs>
                <w:tab w:val="left" w:pos="1542"/>
              </w:tabs>
              <w:kinsoku w:val="0"/>
              <w:overflowPunct w:val="0"/>
              <w:spacing w:before="7" w:line="264" w:lineRule="exact"/>
              <w:ind w:left="1542" w:right="17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sio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na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ove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</w:t>
            </w:r>
            <w:r>
              <w:rPr>
                <w:rFonts w:ascii="Tahoma" w:hAnsi="Tahoma" w:cs="Tahom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vy</w:t>
            </w:r>
            <w:r>
              <w:rPr>
                <w:rFonts w:ascii="Tahoma" w:hAnsi="Tahoma" w:cs="Tahom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&amp;</w:t>
            </w:r>
            <w:r>
              <w:rPr>
                <w:rFonts w:ascii="Tahoma" w:hAnsi="Tahoma" w:cs="Tahom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pm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t,</w:t>
            </w:r>
            <w:r>
              <w:rPr>
                <w:rFonts w:ascii="Tahoma" w:hAnsi="Tahoma" w:cs="Tahom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th</w:t>
            </w:r>
            <w:r>
              <w:rPr>
                <w:rFonts w:ascii="Tahoma" w:hAnsi="Tahoma" w:cs="Tahom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or</w:t>
            </w:r>
            <w:r>
              <w:rPr>
                <w:rFonts w:ascii="Tahoma" w:hAnsi="Tahoma" w:cs="Tahom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tho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the</w:t>
            </w:r>
            <w:r>
              <w:rPr>
                <w:rFonts w:ascii="Tahoma" w:hAnsi="Tahoma" w:cs="Tahom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id</w:t>
            </w:r>
            <w:r>
              <w:rPr>
                <w:rFonts w:ascii="Tahoma" w:hAnsi="Tahoma" w:cs="Tahom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</w:t>
            </w:r>
            <w:r>
              <w:rPr>
                <w:rFonts w:ascii="Tahoma" w:hAnsi="Tahoma" w:cs="Tahom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ting</w:t>
            </w:r>
            <w:r>
              <w:rPr>
                <w:rFonts w:ascii="Tahoma" w:hAnsi="Tahoma" w:cs="Tahom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pm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 for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long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iods w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thin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wk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wa</w:t>
            </w:r>
            <w:r>
              <w:rPr>
                <w:rFonts w:ascii="Tahoma" w:hAnsi="Tahoma" w:cs="Tahoma"/>
                <w:sz w:val="22"/>
                <w:szCs w:val="22"/>
              </w:rPr>
              <w:t>rd loc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tions.</w:t>
            </w:r>
          </w:p>
          <w:p w:rsidR="00800CCB" w:rsidRDefault="00800CCB">
            <w:pPr>
              <w:pStyle w:val="ListParagraph"/>
              <w:numPr>
                <w:ilvl w:val="0"/>
                <w:numId w:val="6"/>
              </w:numPr>
              <w:tabs>
                <w:tab w:val="left" w:pos="1542"/>
              </w:tabs>
              <w:kinsoku w:val="0"/>
              <w:overflowPunct w:val="0"/>
              <w:spacing w:before="5" w:line="264" w:lineRule="exact"/>
              <w:ind w:left="1542" w:right="16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goi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x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rt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ode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ra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physi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ort, i.e.: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rryi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hea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v</w:t>
            </w:r>
            <w:r>
              <w:rPr>
                <w:rFonts w:ascii="Tahoma" w:hAnsi="Tahoma" w:cs="Tahoma"/>
                <w:sz w:val="22"/>
                <w:szCs w:val="22"/>
              </w:rPr>
              <w:t>y to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>l ba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z w:val="22"/>
                <w:szCs w:val="22"/>
              </w:rPr>
              <w:t>s for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iods gr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ea</w:t>
            </w:r>
            <w:r>
              <w:rPr>
                <w:rFonts w:ascii="Tahoma" w:hAnsi="Tahoma" w:cs="Tahoma"/>
                <w:sz w:val="22"/>
                <w:szCs w:val="22"/>
              </w:rPr>
              <w:t>ter th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20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nu</w:t>
            </w:r>
            <w:r>
              <w:rPr>
                <w:rFonts w:ascii="Tahoma" w:hAnsi="Tahoma" w:cs="Tahoma"/>
                <w:sz w:val="22"/>
                <w:szCs w:val="22"/>
              </w:rPr>
              <w:t>tes.</w:t>
            </w:r>
          </w:p>
          <w:p w:rsidR="00800CCB" w:rsidRDefault="00800CCB">
            <w:pPr>
              <w:pStyle w:val="ListParagraph"/>
              <w:numPr>
                <w:ilvl w:val="0"/>
                <w:numId w:val="6"/>
              </w:numPr>
              <w:tabs>
                <w:tab w:val="left" w:pos="1542"/>
              </w:tabs>
              <w:kinsoku w:val="0"/>
              <w:overflowPunct w:val="0"/>
              <w:spacing w:line="261" w:lineRule="exact"/>
              <w:ind w:left="1542"/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bi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stairs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rs.</w:t>
            </w:r>
          </w:p>
        </w:tc>
      </w:tr>
    </w:tbl>
    <w:p w:rsidR="00800CCB" w:rsidRDefault="00800CCB">
      <w:pPr>
        <w:sectPr w:rsidR="00800CCB">
          <w:pgSz w:w="11907" w:h="16840"/>
          <w:pgMar w:top="1380" w:right="160" w:bottom="280" w:left="400" w:header="728" w:footer="0" w:gutter="0"/>
          <w:cols w:space="720"/>
          <w:noEndnote/>
        </w:sectPr>
      </w:pPr>
    </w:p>
    <w:p w:rsidR="00800CCB" w:rsidRDefault="00800CCB">
      <w:pPr>
        <w:kinsoku w:val="0"/>
        <w:overflowPunct w:val="0"/>
        <w:spacing w:before="1" w:line="50" w:lineRule="exact"/>
        <w:rPr>
          <w:sz w:val="5"/>
          <w:szCs w:val="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10442"/>
        <w:gridCol w:w="559"/>
      </w:tblGrid>
      <w:tr w:rsidR="00800CCB">
        <w:trPr>
          <w:trHeight w:hRule="exact" w:val="5067"/>
        </w:trPr>
        <w:tc>
          <w:tcPr>
            <w:tcW w:w="1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ListParagraph"/>
              <w:numPr>
                <w:ilvl w:val="0"/>
                <w:numId w:val="5"/>
              </w:numPr>
              <w:tabs>
                <w:tab w:val="left" w:pos="1542"/>
              </w:tabs>
              <w:kinsoku w:val="0"/>
              <w:overflowPunct w:val="0"/>
              <w:spacing w:line="268" w:lineRule="exact"/>
              <w:ind w:left="154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g,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>oping a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l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fti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obje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ts</w:t>
            </w:r>
          </w:p>
          <w:p w:rsidR="00800CCB" w:rsidRDefault="00800CCB">
            <w:pPr>
              <w:pStyle w:val="ListParagraph"/>
              <w:numPr>
                <w:ilvl w:val="0"/>
                <w:numId w:val="5"/>
              </w:numPr>
              <w:tabs>
                <w:tab w:val="left" w:pos="1542"/>
              </w:tabs>
              <w:kinsoku w:val="0"/>
              <w:overflowPunct w:val="0"/>
              <w:spacing w:line="267" w:lineRule="exact"/>
              <w:ind w:left="154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z w:val="22"/>
                <w:szCs w:val="22"/>
              </w:rPr>
              <w:t>rivi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E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tates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tra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sport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tw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v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rio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s 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tes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line="261" w:lineRule="exact"/>
              <w:ind w:left="10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Ment</w:t>
            </w:r>
            <w:r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ds:</w:t>
            </w:r>
          </w:p>
          <w:p w:rsidR="00800CCB" w:rsidRDefault="00800CCB">
            <w:pPr>
              <w:pStyle w:val="ListParagraph"/>
              <w:numPr>
                <w:ilvl w:val="0"/>
                <w:numId w:val="5"/>
              </w:numPr>
              <w:tabs>
                <w:tab w:val="left" w:pos="1542"/>
              </w:tabs>
              <w:kinsoku w:val="0"/>
              <w:overflowPunct w:val="0"/>
              <w:spacing w:before="2"/>
              <w:ind w:left="154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Imme</w:t>
            </w:r>
            <w:r>
              <w:rPr>
                <w:rFonts w:ascii="Tahoma" w:hAnsi="Tahoma" w:cs="Tahoma"/>
                <w:sz w:val="22"/>
                <w:szCs w:val="22"/>
              </w:rPr>
              <w:t>diate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echn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ass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d.</w:t>
            </w:r>
          </w:p>
          <w:p w:rsidR="00800CCB" w:rsidRDefault="00800CCB">
            <w:pPr>
              <w:pStyle w:val="ListParagraph"/>
              <w:numPr>
                <w:ilvl w:val="0"/>
                <w:numId w:val="5"/>
              </w:numPr>
              <w:tabs>
                <w:tab w:val="left" w:pos="1542"/>
              </w:tabs>
              <w:kinsoku w:val="0"/>
              <w:overflowPunct w:val="0"/>
              <w:spacing w:line="266" w:lineRule="exact"/>
              <w:ind w:left="154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ncen</w:t>
            </w:r>
            <w:r>
              <w:rPr>
                <w:rFonts w:ascii="Tahoma" w:hAnsi="Tahoma" w:cs="Tahoma"/>
                <w:sz w:val="22"/>
                <w:szCs w:val="22"/>
              </w:rPr>
              <w:t xml:space="preserve">tration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 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str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fu</w:t>
            </w:r>
            <w:r>
              <w:rPr>
                <w:rFonts w:ascii="Tahoma" w:hAnsi="Tahoma" w:cs="Tahoma"/>
                <w:sz w:val="22"/>
                <w:szCs w:val="22"/>
              </w:rPr>
              <w:t>l 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io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 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be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cca</w:t>
            </w:r>
            <w:r>
              <w:rPr>
                <w:rFonts w:ascii="Tahoma" w:hAnsi="Tahoma" w:cs="Tahoma"/>
                <w:sz w:val="22"/>
                <w:szCs w:val="22"/>
              </w:rPr>
              <w:t>sio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na</w:t>
            </w:r>
            <w:r>
              <w:rPr>
                <w:rFonts w:ascii="Tahoma" w:hAnsi="Tahoma" w:cs="Tahoma"/>
                <w:sz w:val="22"/>
                <w:szCs w:val="22"/>
              </w:rPr>
              <w:t>lly prolo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ged.</w:t>
            </w:r>
          </w:p>
          <w:p w:rsidR="00800CCB" w:rsidRDefault="00800CCB">
            <w:pPr>
              <w:pStyle w:val="ListParagraph"/>
              <w:numPr>
                <w:ilvl w:val="0"/>
                <w:numId w:val="5"/>
              </w:numPr>
              <w:tabs>
                <w:tab w:val="left" w:pos="1542"/>
              </w:tabs>
              <w:kinsoku w:val="0"/>
              <w:overflowPunct w:val="0"/>
              <w:spacing w:before="7" w:line="264" w:lineRule="exact"/>
              <w:ind w:left="1542" w:right="12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ss of bei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on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ll a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be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g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z w:val="22"/>
                <w:szCs w:val="22"/>
              </w:rPr>
              <w:t>om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dist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 du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riods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t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ncen</w:t>
            </w:r>
            <w:r>
              <w:rPr>
                <w:rFonts w:ascii="Tahoma" w:hAnsi="Tahoma" w:cs="Tahoma"/>
                <w:sz w:val="22"/>
                <w:szCs w:val="22"/>
              </w:rPr>
              <w:t>tration is n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ded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 wo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k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patt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table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 pl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pos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ible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line="259" w:lineRule="exact"/>
              <w:ind w:left="154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ea</w:t>
            </w:r>
            <w:r>
              <w:rPr>
                <w:rFonts w:ascii="Tahoma" w:hAnsi="Tahoma" w:cs="Tahoma"/>
                <w:sz w:val="22"/>
                <w:szCs w:val="22"/>
              </w:rPr>
              <w:t>kdow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 w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ccu</w:t>
            </w:r>
            <w:r>
              <w:rPr>
                <w:rFonts w:ascii="Tahoma" w:hAnsi="Tahoma" w:cs="Tahoma"/>
                <w:sz w:val="22"/>
                <w:szCs w:val="22"/>
              </w:rPr>
              <w:t>r.</w:t>
            </w:r>
          </w:p>
          <w:p w:rsidR="00800CCB" w:rsidRDefault="00800CCB">
            <w:pPr>
              <w:pStyle w:val="ListParagraph"/>
              <w:numPr>
                <w:ilvl w:val="0"/>
                <w:numId w:val="5"/>
              </w:numPr>
              <w:tabs>
                <w:tab w:val="left" w:pos="1542"/>
              </w:tabs>
              <w:kinsoku w:val="0"/>
              <w:overflowPunct w:val="0"/>
              <w:spacing w:before="2"/>
              <w:ind w:left="154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Worki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der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</w:t>
            </w:r>
            <w:r>
              <w:rPr>
                <w:rFonts w:ascii="Tahoma" w:hAnsi="Tahoma" w:cs="Tahoma"/>
                <w:sz w:val="22"/>
                <w:szCs w:val="22"/>
              </w:rPr>
              <w:t>rg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enc</w:t>
            </w:r>
            <w:r>
              <w:rPr>
                <w:rFonts w:ascii="Tahoma" w:hAnsi="Tahoma" w:cs="Tahoma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sp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 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itic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rvi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line="261" w:lineRule="exact"/>
              <w:ind w:left="10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oti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nal 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de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mand</w:t>
            </w:r>
            <w:r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  <w:p w:rsidR="00800CCB" w:rsidRDefault="00800CCB">
            <w:pPr>
              <w:pStyle w:val="ListParagraph"/>
              <w:numPr>
                <w:ilvl w:val="0"/>
                <w:numId w:val="5"/>
              </w:numPr>
              <w:tabs>
                <w:tab w:val="left" w:pos="1542"/>
              </w:tabs>
              <w:kinsoku w:val="0"/>
              <w:overflowPunct w:val="0"/>
              <w:spacing w:line="269" w:lineRule="exact"/>
              <w:ind w:left="154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tly worki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in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rds, Th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tres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&amp; 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 xml:space="preserve">ve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with ve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 xml:space="preserve">y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ll</w:t>
            </w:r>
            <w:r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6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distr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 p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ts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line="261" w:lineRule="exact"/>
              <w:ind w:left="10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Wor</w:t>
            </w:r>
            <w:r>
              <w:rPr>
                <w:rFonts w:ascii="Tahoma" w:hAnsi="Tahoma" w:cs="Tahoma"/>
                <w:b/>
                <w:bCs/>
                <w:spacing w:val="-4"/>
                <w:sz w:val="22"/>
                <w:szCs w:val="22"/>
              </w:rPr>
              <w:t>k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ing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ndi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ions:</w:t>
            </w:r>
          </w:p>
          <w:p w:rsidR="00800CCB" w:rsidRDefault="00800CCB">
            <w:pPr>
              <w:pStyle w:val="ListParagraph"/>
              <w:numPr>
                <w:ilvl w:val="0"/>
                <w:numId w:val="5"/>
              </w:numPr>
              <w:tabs>
                <w:tab w:val="left" w:pos="1542"/>
              </w:tabs>
              <w:kinsoku w:val="0"/>
              <w:overflowPunct w:val="0"/>
              <w:spacing w:before="12" w:line="264" w:lineRule="exact"/>
              <w:ind w:left="1542" w:right="17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Da</w:t>
            </w:r>
            <w:r>
              <w:rPr>
                <w:rFonts w:ascii="Tahoma" w:hAnsi="Tahoma" w:cs="Tahoma"/>
                <w:sz w:val="22"/>
                <w:szCs w:val="22"/>
              </w:rPr>
              <w:t>ily</w:t>
            </w:r>
            <w:r>
              <w:rPr>
                <w:rFonts w:ascii="Tahoma" w:hAnsi="Tahoma" w:cs="Tahoma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ee</w:t>
            </w:r>
            <w:r>
              <w:rPr>
                <w:rFonts w:ascii="Tahoma" w:hAnsi="Tahoma" w:cs="Tahoma"/>
                <w:sz w:val="22"/>
                <w:szCs w:val="22"/>
              </w:rPr>
              <w:t>zing</w:t>
            </w:r>
            <w:r>
              <w:rPr>
                <w:rFonts w:ascii="Tahoma" w:hAnsi="Tahoma" w:cs="Tahoma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ditio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om</w:t>
            </w:r>
            <w:r>
              <w:rPr>
                <w:rFonts w:ascii="Tahoma" w:hAnsi="Tahoma" w:cs="Tahoma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>th</w:t>
            </w:r>
            <w:r>
              <w:rPr>
                <w:rFonts w:ascii="Tahoma" w:hAnsi="Tahoma" w:cs="Tahoma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side</w:t>
            </w:r>
            <w:r>
              <w:rPr>
                <w:rFonts w:ascii="Tahoma" w:hAnsi="Tahoma" w:cs="Tahoma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ter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ch</w:t>
            </w:r>
            <w:r>
              <w:rPr>
                <w:rFonts w:ascii="Tahoma" w:hAnsi="Tahoma" w:cs="Tahoma"/>
                <w:sz w:val="22"/>
                <w:szCs w:val="22"/>
              </w:rPr>
              <w:t>ill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pla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</w:t>
            </w:r>
            <w:r>
              <w:rPr>
                <w:rFonts w:ascii="Tahoma" w:hAnsi="Tahoma" w:cs="Tahoma"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ve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igh</w:t>
            </w:r>
            <w:r>
              <w:rPr>
                <w:rFonts w:ascii="Tahoma" w:hAnsi="Tahoma" w:cs="Tahoma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am</w:t>
            </w:r>
            <w:r>
              <w:rPr>
                <w:rFonts w:ascii="Tahoma" w:hAnsi="Tahoma" w:cs="Tahoma"/>
                <w:sz w:val="22"/>
                <w:szCs w:val="22"/>
              </w:rPr>
              <w:t>bi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 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pe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ra</w:t>
            </w:r>
            <w:r>
              <w:rPr>
                <w:rFonts w:ascii="Tahoma" w:hAnsi="Tahoma" w:cs="Tahoma"/>
                <w:sz w:val="22"/>
                <w:szCs w:val="22"/>
              </w:rPr>
              <w:t>tur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 in the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z w:val="22"/>
                <w:szCs w:val="22"/>
              </w:rPr>
              <w:t>oil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 ho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se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ot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he</w:t>
            </w:r>
            <w:r>
              <w:rPr>
                <w:rFonts w:ascii="Tahoma" w:hAnsi="Tahoma" w:cs="Tahoma"/>
                <w:sz w:val="22"/>
                <w:szCs w:val="22"/>
              </w:rPr>
              <w:t>r 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pla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loc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ted within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ine</w:t>
            </w:r>
            <w:r>
              <w:rPr>
                <w:rFonts w:ascii="Tahoma" w:hAnsi="Tahoma" w:cs="Tahoma"/>
                <w:sz w:val="22"/>
                <w:szCs w:val="22"/>
              </w:rPr>
              <w:t>d spa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s.</w:t>
            </w:r>
          </w:p>
          <w:p w:rsidR="00800CCB" w:rsidRDefault="00800CCB">
            <w:pPr>
              <w:pStyle w:val="ListParagraph"/>
              <w:numPr>
                <w:ilvl w:val="0"/>
                <w:numId w:val="5"/>
              </w:numPr>
              <w:tabs>
                <w:tab w:val="left" w:pos="1542"/>
              </w:tabs>
              <w:kinsoku w:val="0"/>
              <w:overflowPunct w:val="0"/>
              <w:spacing w:line="264" w:lineRule="exact"/>
              <w:ind w:left="154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xposu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 H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zardous 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ia</w:t>
            </w:r>
            <w:r>
              <w:rPr>
                <w:rFonts w:ascii="Tahoma" w:hAnsi="Tahoma" w:cs="Tahoma"/>
                <w:sz w:val="22"/>
                <w:szCs w:val="22"/>
              </w:rPr>
              <w:t>ls 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>dy fl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ids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tine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&amp;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pai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</w:p>
          <w:p w:rsidR="00800CCB" w:rsidRDefault="00800CCB">
            <w:pPr>
              <w:pStyle w:val="ListParagraph"/>
              <w:numPr>
                <w:ilvl w:val="0"/>
                <w:numId w:val="5"/>
              </w:numPr>
              <w:tabs>
                <w:tab w:val="left" w:pos="1542"/>
              </w:tabs>
              <w:kinsoku w:val="0"/>
              <w:overflowPunct w:val="0"/>
              <w:spacing w:before="7" w:line="264" w:lineRule="exact"/>
              <w:ind w:left="1542" w:right="73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Da</w:t>
            </w:r>
            <w:r>
              <w:rPr>
                <w:rFonts w:ascii="Tahoma" w:hAnsi="Tahoma" w:cs="Tahoma"/>
                <w:sz w:val="22"/>
                <w:szCs w:val="22"/>
              </w:rPr>
              <w:t>ily worki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in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ig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ly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pl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ea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ditio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i.e.: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nois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, 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</w:t>
            </w:r>
            <w:r>
              <w:rPr>
                <w:rFonts w:ascii="Tahoma" w:hAnsi="Tahoma" w:cs="Tahoma"/>
                <w:sz w:val="22"/>
                <w:szCs w:val="22"/>
              </w:rPr>
              <w:t xml:space="preserve">ll,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oxio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ume</w:t>
            </w:r>
            <w:r>
              <w:rPr>
                <w:rFonts w:ascii="Tahoma" w:hAnsi="Tahoma" w:cs="Tahoma"/>
                <w:sz w:val="22"/>
                <w:szCs w:val="22"/>
              </w:rPr>
              <w:t>s, bo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z w:val="22"/>
                <w:szCs w:val="22"/>
              </w:rPr>
              <w:t>y 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lu</w:t>
            </w:r>
            <w:r>
              <w:rPr>
                <w:rFonts w:ascii="Tahoma" w:hAnsi="Tahoma" w:cs="Tahoma"/>
                <w:sz w:val="22"/>
                <w:szCs w:val="22"/>
              </w:rPr>
              <w:t xml:space="preserve">ids,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ped 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ine</w:t>
            </w:r>
            <w:r>
              <w:rPr>
                <w:rFonts w:ascii="Tahoma" w:hAnsi="Tahoma" w:cs="Tahoma"/>
                <w:sz w:val="22"/>
                <w:szCs w:val="22"/>
              </w:rPr>
              <w:t>d 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ace</w:t>
            </w:r>
            <w:r>
              <w:rPr>
                <w:rFonts w:ascii="Tahoma" w:hAnsi="Tahoma" w:cs="Tahoma"/>
                <w:sz w:val="22"/>
                <w:szCs w:val="22"/>
              </w:rPr>
              <w:t>s.</w:t>
            </w:r>
          </w:p>
          <w:p w:rsidR="00800CCB" w:rsidRDefault="00800CCB">
            <w:pPr>
              <w:pStyle w:val="ListParagraph"/>
              <w:numPr>
                <w:ilvl w:val="0"/>
                <w:numId w:val="5"/>
              </w:numPr>
              <w:tabs>
                <w:tab w:val="left" w:pos="1542"/>
              </w:tabs>
              <w:kinsoku w:val="0"/>
              <w:overflowPunct w:val="0"/>
              <w:spacing w:before="4" w:line="264" w:lineRule="exact"/>
              <w:ind w:left="462" w:right="1463" w:firstLine="720"/>
            </w:pPr>
            <w:r>
              <w:rPr>
                <w:rFonts w:ascii="Tahoma" w:hAnsi="Tahoma" w:cs="Tahoma"/>
                <w:sz w:val="22"/>
                <w:szCs w:val="22"/>
              </w:rPr>
              <w:t>So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expos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 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za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ds i.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. 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</w:t>
            </w:r>
            <w:r>
              <w:rPr>
                <w:rFonts w:ascii="Tahoma" w:hAnsi="Tahoma" w:cs="Tahoma"/>
                <w:sz w:val="22"/>
                <w:szCs w:val="22"/>
              </w:rPr>
              <w:t>rg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enc</w:t>
            </w:r>
            <w:r>
              <w:rPr>
                <w:rFonts w:ascii="Tahoma" w:hAnsi="Tahoma" w:cs="Tahoma"/>
                <w:sz w:val="22"/>
                <w:szCs w:val="22"/>
              </w:rPr>
              <w:t xml:space="preserve">y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De</w:t>
            </w:r>
            <w:r>
              <w:rPr>
                <w:rFonts w:ascii="Tahoma" w:hAnsi="Tahoma" w:cs="Tahoma"/>
                <w:sz w:val="22"/>
                <w:szCs w:val="22"/>
              </w:rPr>
              <w:t>pt,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tal H</w:t>
            </w:r>
            <w:r>
              <w:rPr>
                <w:rFonts w:ascii="Tahoma" w:hAnsi="Tahoma" w:cs="Tahoma"/>
                <w:spacing w:val="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lth Wa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ds Worki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ine</w:t>
            </w:r>
            <w:r>
              <w:rPr>
                <w:rFonts w:ascii="Tahoma" w:hAnsi="Tahoma" w:cs="Tahoma"/>
                <w:sz w:val="22"/>
                <w:szCs w:val="22"/>
              </w:rPr>
              <w:t>d spa</w:t>
            </w:r>
            <w:r>
              <w:rPr>
                <w:rFonts w:ascii="Tahoma" w:hAnsi="Tahoma" w:cs="Tahoma"/>
                <w:spacing w:val="-5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 for lo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iods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 ti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</w:tr>
      <w:tr w:rsidR="00800CCB">
        <w:trPr>
          <w:trHeight w:hRule="exact" w:val="276"/>
        </w:trPr>
        <w:tc>
          <w:tcPr>
            <w:tcW w:w="1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64" w:lineRule="exact"/>
              <w:ind w:left="102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. MOST</w:t>
            </w:r>
            <w:r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 xml:space="preserve"> CH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G</w:t>
            </w:r>
            <w:r>
              <w:rPr>
                <w:rFonts w:ascii="Tahoma" w:hAnsi="Tahoma" w:cs="Tahoma"/>
                <w:b/>
                <w:bCs/>
                <w:spacing w:val="-4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</w:t>
            </w:r>
            <w:r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IFFI</w:t>
            </w:r>
            <w:r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ULT</w:t>
            </w:r>
            <w:r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ARTS</w:t>
            </w:r>
            <w:r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OF 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</w:t>
            </w:r>
            <w:r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J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B</w:t>
            </w:r>
          </w:p>
        </w:tc>
      </w:tr>
      <w:tr w:rsidR="00800CCB">
        <w:trPr>
          <w:trHeight w:hRule="exact" w:val="2667"/>
        </w:trPr>
        <w:tc>
          <w:tcPr>
            <w:tcW w:w="1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ListParagraph"/>
              <w:numPr>
                <w:ilvl w:val="0"/>
                <w:numId w:val="4"/>
              </w:numPr>
              <w:tabs>
                <w:tab w:val="left" w:pos="822"/>
              </w:tabs>
              <w:kinsoku w:val="0"/>
              <w:overflowPunct w:val="0"/>
              <w:spacing w:line="264" w:lineRule="exact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 xml:space="preserve">g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ll 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z w:val="22"/>
                <w:szCs w:val="22"/>
              </w:rPr>
              <w:t>isl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tion,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p</w:t>
            </w:r>
            <w:r>
              <w:rPr>
                <w:rFonts w:ascii="Tahoma" w:hAnsi="Tahoma" w:cs="Tahoma"/>
                <w:sz w:val="22"/>
                <w:szCs w:val="22"/>
              </w:rPr>
              <w:t>oli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 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pro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sz w:val="22"/>
                <w:szCs w:val="22"/>
              </w:rPr>
              <w:t>du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z w:val="22"/>
                <w:szCs w:val="22"/>
              </w:rPr>
              <w:t>s a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 to 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he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rry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post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ties</w:t>
            </w:r>
          </w:p>
          <w:p w:rsidR="00800CCB" w:rsidRDefault="00800CCB">
            <w:pPr>
              <w:pStyle w:val="ListParagraph"/>
              <w:numPr>
                <w:ilvl w:val="0"/>
                <w:numId w:val="4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Dea</w:t>
            </w:r>
            <w:r>
              <w:rPr>
                <w:rFonts w:ascii="Tahoma" w:hAnsi="Tahoma" w:cs="Tahoma"/>
                <w:sz w:val="22"/>
                <w:szCs w:val="22"/>
              </w:rPr>
              <w:t>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th co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 xml:space="preserve">ting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eman</w:t>
            </w:r>
            <w:r>
              <w:rPr>
                <w:rFonts w:ascii="Tahoma" w:hAnsi="Tahoma" w:cs="Tahoma"/>
                <w:sz w:val="22"/>
                <w:szCs w:val="22"/>
              </w:rPr>
              <w:t xml:space="preserve">ds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 prior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ties,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ten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in ti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sit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ve sit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tions</w:t>
            </w:r>
          </w:p>
          <w:p w:rsidR="00800CCB" w:rsidRDefault="00800CCB">
            <w:pPr>
              <w:pStyle w:val="ListParagraph"/>
              <w:numPr>
                <w:ilvl w:val="0"/>
                <w:numId w:val="4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tial 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xpo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 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zardo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ia</w:t>
            </w:r>
            <w:r>
              <w:rPr>
                <w:rFonts w:ascii="Tahoma" w:hAnsi="Tahoma" w:cs="Tahoma"/>
                <w:sz w:val="22"/>
                <w:szCs w:val="22"/>
              </w:rPr>
              <w:t>ls 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b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>dy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ids 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ri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the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rse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 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ties.</w:t>
            </w:r>
          </w:p>
          <w:p w:rsidR="00800CCB" w:rsidRDefault="00800CCB">
            <w:pPr>
              <w:pStyle w:val="ListParagraph"/>
              <w:numPr>
                <w:ilvl w:val="0"/>
                <w:numId w:val="4"/>
              </w:numPr>
              <w:tabs>
                <w:tab w:val="left" w:pos="822"/>
              </w:tabs>
              <w:kinsoku w:val="0"/>
              <w:overflowPunct w:val="0"/>
              <w:spacing w:line="264" w:lineRule="exact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ysi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l de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man</w:t>
            </w:r>
            <w:r>
              <w:rPr>
                <w:rFonts w:ascii="Tahoma" w:hAnsi="Tahoma" w:cs="Tahoma"/>
                <w:sz w:val="22"/>
                <w:szCs w:val="22"/>
              </w:rPr>
              <w:t>ds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 the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post</w:t>
            </w:r>
          </w:p>
          <w:p w:rsidR="00800CCB" w:rsidRDefault="00800CCB">
            <w:pPr>
              <w:pStyle w:val="ListParagraph"/>
              <w:numPr>
                <w:ilvl w:val="0"/>
                <w:numId w:val="4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Dea</w:t>
            </w:r>
            <w:r>
              <w:rPr>
                <w:rFonts w:ascii="Tahoma" w:hAnsi="Tahoma" w:cs="Tahoma"/>
                <w:sz w:val="22"/>
                <w:szCs w:val="22"/>
              </w:rPr>
              <w:t>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th all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ff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ts in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tf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 ta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l 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nne</w:t>
            </w:r>
            <w:r>
              <w:rPr>
                <w:rFonts w:ascii="Tahoma" w:hAnsi="Tahoma" w:cs="Tahoma"/>
                <w:sz w:val="22"/>
                <w:szCs w:val="22"/>
              </w:rPr>
              <w:t xml:space="preserve">r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ith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 dir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tly or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by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3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pho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</w:p>
          <w:p w:rsidR="00800CCB" w:rsidRDefault="00800CCB">
            <w:pPr>
              <w:pStyle w:val="ListParagraph"/>
              <w:numPr>
                <w:ilvl w:val="0"/>
                <w:numId w:val="4"/>
              </w:numPr>
              <w:tabs>
                <w:tab w:val="left" w:pos="822"/>
              </w:tabs>
              <w:kinsoku w:val="0"/>
              <w:overflowPunct w:val="0"/>
              <w:ind w:left="82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spondi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possible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v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rb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physi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l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buse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he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rryi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5" w:line="266" w:lineRule="exact"/>
              <w:ind w:left="877" w:right="174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sponse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ties /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pati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ts,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ff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v</w:t>
            </w:r>
            <w:r>
              <w:rPr>
                <w:rFonts w:ascii="Tahoma" w:hAnsi="Tahoma" w:cs="Tahoma"/>
                <w:sz w:val="22"/>
                <w:szCs w:val="22"/>
              </w:rPr>
              <w:t>isitors from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lifts 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 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rea</w:t>
            </w:r>
            <w:r>
              <w:rPr>
                <w:rFonts w:ascii="Tahoma" w:hAnsi="Tahoma" w:cs="Tahoma"/>
                <w:sz w:val="22"/>
                <w:szCs w:val="22"/>
              </w:rPr>
              <w:t>s 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ha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y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ha</w:t>
            </w:r>
            <w:r>
              <w:rPr>
                <w:rFonts w:ascii="Tahoma" w:hAnsi="Tahoma" w:cs="Tahoma"/>
                <w:sz w:val="22"/>
                <w:szCs w:val="22"/>
              </w:rPr>
              <w:t xml:space="preserve">ve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acc</w:t>
            </w:r>
            <w:r>
              <w:rPr>
                <w:rFonts w:ascii="Tahoma" w:hAnsi="Tahoma" w:cs="Tahoma"/>
                <w:sz w:val="22"/>
                <w:szCs w:val="22"/>
              </w:rPr>
              <w:t>id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tally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lo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ked 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hem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lv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s in 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tc.</w:t>
            </w:r>
          </w:p>
          <w:p w:rsidR="00800CCB" w:rsidRDefault="00800CCB">
            <w:pPr>
              <w:pStyle w:val="ListParagraph"/>
              <w:numPr>
                <w:ilvl w:val="0"/>
                <w:numId w:val="4"/>
              </w:numPr>
              <w:tabs>
                <w:tab w:val="left" w:pos="822"/>
              </w:tabs>
              <w:kinsoku w:val="0"/>
              <w:overflowPunct w:val="0"/>
              <w:spacing w:line="257" w:lineRule="exact"/>
              <w:ind w:left="822"/>
            </w:pPr>
            <w:r>
              <w:rPr>
                <w:rFonts w:ascii="Tahoma" w:hAnsi="Tahoma" w:cs="Tahoma"/>
                <w:sz w:val="22"/>
                <w:szCs w:val="22"/>
              </w:rPr>
              <w:t>Worki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mortu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</w:tr>
      <w:tr w:rsidR="00800CCB">
        <w:trPr>
          <w:trHeight w:hRule="exact" w:val="281"/>
        </w:trPr>
        <w:tc>
          <w:tcPr>
            <w:tcW w:w="1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63" w:lineRule="exact"/>
              <w:ind w:left="102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K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W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DG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E, T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</w:t>
            </w:r>
            <w:r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NG</w:t>
            </w:r>
            <w:r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ND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EX</w:t>
            </w:r>
            <w:r>
              <w:rPr>
                <w:rFonts w:ascii="Tahoma" w:hAnsi="Tahoma" w:cs="Tahoma"/>
                <w:b/>
                <w:bCs/>
                <w:spacing w:val="-4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ERI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</w:t>
            </w:r>
            <w:r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</w:t>
            </w:r>
            <w:r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Q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U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R</w:t>
            </w:r>
            <w:r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 TO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 T</w:t>
            </w:r>
            <w:r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</w:t>
            </w:r>
            <w:r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J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OB</w:t>
            </w:r>
          </w:p>
        </w:tc>
      </w:tr>
      <w:tr w:rsidR="00800CCB">
        <w:trPr>
          <w:trHeight w:hRule="exact" w:val="5598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/>
        </w:tc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ListParagraph"/>
              <w:numPr>
                <w:ilvl w:val="0"/>
                <w:numId w:val="3"/>
              </w:numPr>
              <w:tabs>
                <w:tab w:val="left" w:pos="822"/>
              </w:tabs>
              <w:kinsoku w:val="0"/>
              <w:overflowPunct w:val="0"/>
              <w:spacing w:before="2" w:line="239" w:lineRule="auto"/>
              <w:ind w:left="822" w:right="175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rv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ognis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tic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ip</w:t>
            </w:r>
            <w:r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l,</w:t>
            </w:r>
            <w:r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echan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nee</w:t>
            </w:r>
            <w:r>
              <w:rPr>
                <w:rFonts w:ascii="Tahoma" w:hAnsi="Tahoma" w:cs="Tahoma"/>
                <w:sz w:val="22"/>
                <w:szCs w:val="22"/>
              </w:rPr>
              <w:t>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or</w:t>
            </w:r>
            <w:r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um</w:t>
            </w:r>
            <w:r>
              <w:rPr>
                <w:rFonts w:ascii="Tahoma" w:hAnsi="Tahoma" w:cs="Tahoma"/>
                <w:sz w:val="22"/>
                <w:szCs w:val="22"/>
              </w:rPr>
              <w:t>bi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val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 to</w:t>
            </w:r>
            <w:r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SVQ</w:t>
            </w:r>
            <w:r>
              <w:rPr>
                <w:rFonts w:ascii="Tahoma" w:hAnsi="Tahoma" w:cs="Tahoma"/>
                <w:spacing w:val="68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Lev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4</w:t>
            </w:r>
            <w:r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Hig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he</w:t>
            </w:r>
            <w:r>
              <w:rPr>
                <w:rFonts w:ascii="Tahoma" w:hAnsi="Tahoma" w:cs="Tahoma"/>
                <w:sz w:val="22"/>
                <w:szCs w:val="22"/>
              </w:rPr>
              <w:t xml:space="preserve">r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Na</w:t>
            </w:r>
            <w:r>
              <w:rPr>
                <w:rFonts w:ascii="Tahoma" w:hAnsi="Tahoma" w:cs="Tahoma"/>
                <w:sz w:val="22"/>
                <w:szCs w:val="22"/>
              </w:rPr>
              <w:t>tion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z w:val="22"/>
                <w:szCs w:val="22"/>
              </w:rPr>
              <w:t>iplom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>de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Appr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tic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ip</w:t>
            </w:r>
            <w:r>
              <w:rPr>
                <w:rFonts w:ascii="Tahoma" w:hAnsi="Tahoma" w:cs="Tahoma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Lev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4,</w:t>
            </w:r>
            <w:r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of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ssio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l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De</w:t>
            </w:r>
            <w:r>
              <w:rPr>
                <w:rFonts w:ascii="Tahoma" w:hAnsi="Tahoma" w:cs="Tahoma"/>
                <w:sz w:val="22"/>
                <w:szCs w:val="22"/>
              </w:rPr>
              <w:t>ve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op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rds (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QF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8-9)</w:t>
            </w:r>
          </w:p>
          <w:p w:rsidR="00800CCB" w:rsidRDefault="00800CCB">
            <w:pPr>
              <w:pStyle w:val="ListParagraph"/>
              <w:numPr>
                <w:ilvl w:val="0"/>
                <w:numId w:val="3"/>
              </w:numPr>
              <w:tabs>
                <w:tab w:val="left" w:pos="822"/>
              </w:tabs>
              <w:kinsoku w:val="0"/>
              <w:overflowPunct w:val="0"/>
              <w:spacing w:before="1" w:line="239" w:lineRule="auto"/>
              <w:ind w:left="822" w:right="179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ow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le</w:t>
            </w:r>
            <w:r>
              <w:rPr>
                <w:rFonts w:ascii="Tahoma" w:hAnsi="Tahoma" w:cs="Tahoma"/>
                <w:sz w:val="22"/>
                <w:szCs w:val="22"/>
              </w:rPr>
              <w:t>dge</w:t>
            </w:r>
            <w:r>
              <w:rPr>
                <w:rFonts w:ascii="Tahoma" w:hAnsi="Tahoma" w:cs="Tahoma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</w:t>
            </w:r>
            <w:r>
              <w:rPr>
                <w:rFonts w:ascii="Tahoma" w:hAnsi="Tahoma" w:cs="Tahoma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pro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sz w:val="22"/>
                <w:szCs w:val="22"/>
              </w:rPr>
              <w:t>du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for</w:t>
            </w:r>
            <w:r>
              <w:rPr>
                <w:rFonts w:ascii="Tahoma" w:hAnsi="Tahoma" w:cs="Tahoma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han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gas</w:t>
            </w:r>
            <w:r>
              <w:rPr>
                <w:rFonts w:ascii="Tahoma" w:hAnsi="Tahoma" w:cs="Tahoma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pair</w:t>
            </w:r>
            <w:r>
              <w:rPr>
                <w:rFonts w:ascii="Tahoma" w:hAnsi="Tahoma" w:cs="Tahoma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</w:t>
            </w:r>
            <w:r>
              <w:rPr>
                <w:rFonts w:ascii="Tahoma" w:hAnsi="Tahoma" w:cs="Tahoma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tri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l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pm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t;</w:t>
            </w:r>
            <w:r>
              <w:rPr>
                <w:rFonts w:ascii="Tahoma" w:hAnsi="Tahoma" w:cs="Tahoma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Lev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or</w:t>
            </w:r>
            <w:r>
              <w:rPr>
                <w:rFonts w:ascii="Tahoma" w:hAnsi="Tahoma" w:cs="Tahoma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ity</w:t>
            </w:r>
            <w:r>
              <w:rPr>
                <w:rFonts w:ascii="Tahoma" w:hAnsi="Tahoma" w:cs="Tahoma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Gu</w:t>
            </w:r>
            <w:r>
              <w:rPr>
                <w:rFonts w:ascii="Tahoma" w:hAnsi="Tahoma" w:cs="Tahoma"/>
                <w:sz w:val="22"/>
                <w:szCs w:val="22"/>
              </w:rPr>
              <w:t>ilds</w:t>
            </w:r>
            <w:r>
              <w:rPr>
                <w:rFonts w:ascii="Tahoma" w:hAnsi="Tahoma" w:cs="Tahoma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va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post</w:t>
            </w:r>
            <w:r>
              <w:rPr>
                <w:rFonts w:ascii="Tahoma" w:hAnsi="Tahoma" w:cs="Tahoma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ppre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tic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ip</w:t>
            </w:r>
            <w:r>
              <w:rPr>
                <w:rFonts w:ascii="Tahoma" w:hAnsi="Tahoma" w:cs="Tahoma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trai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or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val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xpe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</w:p>
          <w:p w:rsidR="00800CCB" w:rsidRDefault="00800CCB">
            <w:pPr>
              <w:pStyle w:val="ListParagraph"/>
              <w:numPr>
                <w:ilvl w:val="0"/>
                <w:numId w:val="3"/>
              </w:numPr>
              <w:tabs>
                <w:tab w:val="left" w:pos="822"/>
              </w:tabs>
              <w:kinsoku w:val="0"/>
              <w:overflowPunct w:val="0"/>
              <w:spacing w:before="1" w:line="239" w:lineRule="auto"/>
              <w:ind w:left="822" w:right="103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Att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trai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red</w:t>
            </w:r>
            <w:r>
              <w:rPr>
                <w:rFonts w:ascii="Tahoma" w:hAnsi="Tahoma" w:cs="Tahoma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by</w:t>
            </w:r>
            <w:r>
              <w:rPr>
                <w:rFonts w:ascii="Tahoma" w:hAnsi="Tahoma" w:cs="Tahoma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tates</w:t>
            </w:r>
            <w:r>
              <w:rPr>
                <w:rFonts w:ascii="Tahoma" w:hAnsi="Tahoma" w:cs="Tahoma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ge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ts</w:t>
            </w:r>
            <w:r>
              <w:rPr>
                <w:rFonts w:ascii="Tahoma" w:hAnsi="Tahoma" w:cs="Tahoma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HS</w:t>
            </w:r>
            <w:r>
              <w:rPr>
                <w:rFonts w:ascii="Tahoma" w:hAnsi="Tahoma" w:cs="Tahoma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poli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s,</w:t>
            </w:r>
            <w:r>
              <w:rPr>
                <w:rFonts w:ascii="Tahoma" w:hAnsi="Tahoma" w:cs="Tahoma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pro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sz w:val="22"/>
                <w:szCs w:val="22"/>
              </w:rPr>
              <w:t>du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The post</w:t>
            </w:r>
            <w:r>
              <w:rPr>
                <w:rFonts w:ascii="Tahoma" w:hAnsi="Tahoma" w:cs="Tahoma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der</w:t>
            </w:r>
            <w:r>
              <w:rPr>
                <w:rFonts w:ascii="Tahoma" w:hAnsi="Tahoma" w:cs="Tahoma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mu</w:t>
            </w:r>
            <w:r>
              <w:rPr>
                <w:rFonts w:ascii="Tahoma" w:hAnsi="Tahoma" w:cs="Tahoma"/>
                <w:sz w:val="22"/>
                <w:szCs w:val="22"/>
              </w:rPr>
              <w:t>st</w:t>
            </w:r>
            <w:r>
              <w:rPr>
                <w:rFonts w:ascii="Tahoma" w:hAnsi="Tahoma" w:cs="Tahoma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un</w:t>
            </w:r>
            <w:r>
              <w:rPr>
                <w:rFonts w:ascii="Tahoma" w:hAnsi="Tahoma" w:cs="Tahoma"/>
                <w:sz w:val="22"/>
                <w:szCs w:val="22"/>
              </w:rPr>
              <w:t>de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go</w:t>
            </w:r>
            <w:r>
              <w:rPr>
                <w:rFonts w:ascii="Tahoma" w:hAnsi="Tahoma" w:cs="Tahoma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lis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trai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syst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em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pm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</w:t>
            </w:r>
            <w:r>
              <w:rPr>
                <w:rFonts w:ascii="Tahoma" w:hAnsi="Tahoma" w:cs="Tahoma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gain</w:t>
            </w:r>
            <w:r>
              <w:rPr>
                <w:rFonts w:ascii="Tahoma" w:hAnsi="Tahoma" w:cs="Tahoma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the</w:t>
            </w:r>
            <w:r>
              <w:rPr>
                <w:rFonts w:ascii="Tahoma" w:hAnsi="Tahoma" w:cs="Tahoma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depth th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or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tic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kno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dge</w:t>
            </w:r>
            <w:r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omply 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 xml:space="preserve">th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nume</w:t>
            </w:r>
            <w:r>
              <w:rPr>
                <w:rFonts w:ascii="Tahoma" w:hAnsi="Tahoma" w:cs="Tahoma"/>
                <w:sz w:val="22"/>
                <w:szCs w:val="22"/>
              </w:rPr>
              <w:t>ro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na</w:t>
            </w:r>
            <w:r>
              <w:rPr>
                <w:rFonts w:ascii="Tahoma" w:hAnsi="Tahoma" w:cs="Tahoma"/>
                <w:sz w:val="22"/>
                <w:szCs w:val="22"/>
              </w:rPr>
              <w:t>tion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g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id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sta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ord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</w:t>
            </w:r>
            <w:r>
              <w:rPr>
                <w:rFonts w:ascii="Tahoma" w:hAnsi="Tahoma" w:cs="Tahoma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il</w:t>
            </w:r>
            <w:r>
              <w:rPr>
                <w:rFonts w:ascii="Tahoma" w:hAnsi="Tahoma" w:cs="Tahoma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se</w:t>
            </w:r>
            <w:r>
              <w:rPr>
                <w:rFonts w:ascii="Tahoma" w:hAnsi="Tahoma" w:cs="Tahoma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men</w:t>
            </w:r>
            <w:r>
              <w:rPr>
                <w:rFonts w:ascii="Tahoma" w:hAnsi="Tahoma" w:cs="Tahoma"/>
                <w:sz w:val="22"/>
                <w:szCs w:val="22"/>
              </w:rPr>
              <w:t>ts</w:t>
            </w:r>
            <w:r>
              <w:rPr>
                <w:rFonts w:ascii="Tahoma" w:hAnsi="Tahoma" w:cs="Tahoma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thin</w:t>
            </w:r>
            <w:r>
              <w:rPr>
                <w:rFonts w:ascii="Tahoma" w:hAnsi="Tahoma" w:cs="Tahoma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lth</w:t>
            </w:r>
            <w:r>
              <w:rPr>
                <w:rFonts w:ascii="Tahoma" w:hAnsi="Tahoma" w:cs="Tahoma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viro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nmen</w:t>
            </w:r>
            <w:r>
              <w:rPr>
                <w:rFonts w:ascii="Tahoma" w:hAnsi="Tahoma" w:cs="Tahoma"/>
                <w:sz w:val="22"/>
                <w:szCs w:val="22"/>
              </w:rPr>
              <w:t>t,</w:t>
            </w:r>
            <w:r>
              <w:rPr>
                <w:rFonts w:ascii="Tahoma" w:hAnsi="Tahoma" w:cs="Tahoma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post</w:t>
            </w:r>
            <w:r>
              <w:rPr>
                <w:rFonts w:ascii="Tahoma" w:hAnsi="Tahoma" w:cs="Tahoma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old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 trai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gu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la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sz w:val="22"/>
                <w:szCs w:val="22"/>
              </w:rPr>
              <w:t>rtifi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</w:t>
            </w:r>
            <w:r>
              <w:rPr>
                <w:rFonts w:ascii="Tahoma" w:hAnsi="Tahoma" w:cs="Tahoma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ord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</w:t>
            </w:r>
            <w:r>
              <w:rPr>
                <w:rFonts w:ascii="Tahoma" w:hAnsi="Tahoma" w:cs="Tahoma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tain</w:t>
            </w:r>
            <w:r>
              <w:rPr>
                <w:rFonts w:ascii="Tahoma" w:hAnsi="Tahoma" w:cs="Tahoma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tin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Pro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ssio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De</w:t>
            </w:r>
            <w:r>
              <w:rPr>
                <w:rFonts w:ascii="Tahoma" w:hAnsi="Tahoma" w:cs="Tahoma"/>
                <w:sz w:val="22"/>
                <w:szCs w:val="22"/>
              </w:rPr>
              <w:t>ve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opm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 (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z w:val="22"/>
                <w:szCs w:val="22"/>
              </w:rPr>
              <w:t>) of th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ir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omp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 xml:space="preserve">y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x</w:t>
            </w:r>
            <w:r>
              <w:rPr>
                <w:rFonts w:ascii="Tahoma" w:hAnsi="Tahoma" w:cs="Tahoma"/>
                <w:sz w:val="22"/>
                <w:szCs w:val="22"/>
              </w:rPr>
              <w:t>pe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tise 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vi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gu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la</w:t>
            </w:r>
            <w:r>
              <w:rPr>
                <w:rFonts w:ascii="Tahoma" w:hAnsi="Tahoma" w:cs="Tahoma"/>
                <w:sz w:val="22"/>
                <w:szCs w:val="22"/>
              </w:rPr>
              <w:t>tions. e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z w:val="22"/>
                <w:szCs w:val="22"/>
              </w:rPr>
              <w:t>g.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5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1"/>
                <w:numId w:val="3"/>
              </w:numPr>
              <w:tabs>
                <w:tab w:val="left" w:pos="1542"/>
              </w:tabs>
              <w:kinsoku w:val="0"/>
              <w:overflowPunct w:val="0"/>
              <w:ind w:left="1542" w:right="177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Low</w:t>
            </w:r>
            <w:r>
              <w:rPr>
                <w:rFonts w:ascii="Tahoma" w:hAnsi="Tahoma" w:cs="Tahoma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Volt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ge</w:t>
            </w:r>
            <w:r>
              <w:rPr>
                <w:rFonts w:ascii="Tahoma" w:hAnsi="Tahoma" w:cs="Tahoma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TM</w:t>
            </w:r>
            <w:r>
              <w:rPr>
                <w:rFonts w:ascii="Tahoma" w:hAnsi="Tahoma" w:cs="Tahoma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06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On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k</w:t>
            </w:r>
            <w:r>
              <w:rPr>
                <w:rFonts w:ascii="Tahoma" w:hAnsi="Tahoma" w:cs="Tahoma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trai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sz w:val="22"/>
                <w:szCs w:val="22"/>
              </w:rPr>
              <w:t>rtifi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</w:t>
            </w:r>
            <w:r>
              <w:rPr>
                <w:rFonts w:ascii="Tahoma" w:hAnsi="Tahoma" w:cs="Tahoma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pacing w:val="3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z w:val="22"/>
                <w:szCs w:val="22"/>
              </w:rPr>
              <w:t>oi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ted</w:t>
            </w:r>
            <w:r>
              <w:rPr>
                <w:rFonts w:ascii="Tahoma" w:hAnsi="Tahoma" w:cs="Tahoma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iting by</w:t>
            </w:r>
            <w:r>
              <w:rPr>
                <w:rFonts w:ascii="Tahoma" w:hAnsi="Tahoma" w:cs="Tahoma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AP,</w:t>
            </w:r>
            <w:r>
              <w:rPr>
                <w:rFonts w:ascii="Tahoma" w:hAnsi="Tahoma" w:cs="Tahoma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valid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</w:t>
            </w:r>
            <w:r>
              <w:rPr>
                <w:rFonts w:ascii="Tahoma" w:hAnsi="Tahoma" w:cs="Tahoma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trai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sz w:val="22"/>
                <w:szCs w:val="22"/>
              </w:rPr>
              <w:t>rtifi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</w:t>
            </w:r>
            <w:r>
              <w:rPr>
                <w:rFonts w:ascii="Tahoma" w:hAnsi="Tahoma" w:cs="Tahoma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ve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thr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ye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rs)</w:t>
            </w:r>
            <w:r>
              <w:rPr>
                <w:rFonts w:ascii="Tahoma" w:hAnsi="Tahoma" w:cs="Tahoma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>6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EE</w:t>
            </w:r>
            <w:r>
              <w:rPr>
                <w:rFonts w:ascii="Tahoma" w:hAnsi="Tahoma" w:cs="Tahoma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gu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la</w:t>
            </w:r>
            <w:r>
              <w:rPr>
                <w:rFonts w:ascii="Tahoma" w:hAnsi="Tahoma" w:cs="Tahoma"/>
                <w:sz w:val="22"/>
                <w:szCs w:val="22"/>
              </w:rPr>
              <w:t>tions</w:t>
            </w:r>
          </w:p>
          <w:p w:rsidR="00800CCB" w:rsidRDefault="00800CCB">
            <w:pPr>
              <w:pStyle w:val="ListParagraph"/>
              <w:numPr>
                <w:ilvl w:val="1"/>
                <w:numId w:val="3"/>
              </w:numPr>
              <w:tabs>
                <w:tab w:val="left" w:pos="1542"/>
              </w:tabs>
              <w:kinsoku w:val="0"/>
              <w:overflowPunct w:val="0"/>
              <w:spacing w:before="5" w:line="266" w:lineRule="exact"/>
              <w:ind w:left="1542" w:right="17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datory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first A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d du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 for wo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ki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th 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lec</w:t>
            </w:r>
            <w:r>
              <w:rPr>
                <w:rFonts w:ascii="Tahoma" w:hAnsi="Tahoma" w:cs="Tahoma"/>
                <w:sz w:val="22"/>
                <w:szCs w:val="22"/>
              </w:rPr>
              <w:t>tr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ity;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 lev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 c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pet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trai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to 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men</w:t>
            </w:r>
            <w:r>
              <w:rPr>
                <w:rFonts w:ascii="Tahoma" w:hAnsi="Tahoma" w:cs="Tahoma"/>
                <w:sz w:val="22"/>
                <w:szCs w:val="22"/>
              </w:rPr>
              <w:t>ts of</w:t>
            </w:r>
            <w:r>
              <w:rPr>
                <w:rFonts w:ascii="Tahoma" w:hAnsi="Tahoma" w:cs="Tahom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fe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code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 pr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tice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for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king with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ity</w:t>
            </w:r>
          </w:p>
          <w:p w:rsidR="00800CCB" w:rsidRDefault="00800CCB">
            <w:pPr>
              <w:pStyle w:val="ListParagraph"/>
              <w:numPr>
                <w:ilvl w:val="1"/>
                <w:numId w:val="3"/>
              </w:numPr>
              <w:tabs>
                <w:tab w:val="left" w:pos="1542"/>
              </w:tabs>
              <w:kinsoku w:val="0"/>
              <w:overflowPunct w:val="0"/>
              <w:spacing w:before="2" w:line="264" w:lineRule="exact"/>
              <w:ind w:left="1542" w:right="177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Lev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&amp;G</w:t>
            </w:r>
            <w:r>
              <w:rPr>
                <w:rFonts w:ascii="Tahoma" w:hAnsi="Tahoma" w:cs="Tahoma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91</w:t>
            </w:r>
            <w:r>
              <w:rPr>
                <w:rFonts w:ascii="Tahoma" w:hAnsi="Tahoma" w:cs="Tahoma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rd</w:t>
            </w:r>
            <w:r>
              <w:rPr>
                <w:rFonts w:ascii="Tahoma" w:hAnsi="Tahoma" w:cs="Tahoma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the</w:t>
            </w:r>
            <w:r>
              <w:rPr>
                <w:rFonts w:ascii="Tahoma" w:hAnsi="Tahoma" w:cs="Tahoma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sp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tion,</w:t>
            </w:r>
            <w:r>
              <w:rPr>
                <w:rFonts w:ascii="Tahoma" w:hAnsi="Tahoma" w:cs="Tahoma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testi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ve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</w:t>
            </w:r>
            <w:r>
              <w:rPr>
                <w:rFonts w:ascii="Tahoma" w:hAnsi="Tahoma" w:cs="Tahoma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</w:t>
            </w:r>
            <w:r>
              <w:rPr>
                <w:rFonts w:ascii="Tahoma" w:hAnsi="Tahoma" w:cs="Tahoma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x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 syst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em</w:t>
            </w:r>
            <w:r>
              <w:rPr>
                <w:rFonts w:ascii="Tahoma" w:hAnsi="Tahoma" w:cs="Tahoma"/>
                <w:sz w:val="22"/>
                <w:szCs w:val="22"/>
              </w:rPr>
              <w:t>s.</w:t>
            </w:r>
          </w:p>
          <w:p w:rsidR="00800CCB" w:rsidRDefault="00800CCB">
            <w:pPr>
              <w:pStyle w:val="ListParagraph"/>
              <w:numPr>
                <w:ilvl w:val="1"/>
                <w:numId w:val="3"/>
              </w:numPr>
              <w:tabs>
                <w:tab w:val="left" w:pos="1542"/>
              </w:tabs>
              <w:kinsoku w:val="0"/>
              <w:overflowPunct w:val="0"/>
              <w:spacing w:line="260" w:lineRule="exact"/>
              <w:ind w:left="1542"/>
            </w:pPr>
            <w:r>
              <w:rPr>
                <w:rFonts w:ascii="Tahoma" w:hAnsi="Tahoma" w:cs="Tahoma"/>
                <w:sz w:val="22"/>
                <w:szCs w:val="22"/>
              </w:rPr>
              <w:t>Lev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rds</w:t>
            </w:r>
            <w:r>
              <w:rPr>
                <w:rFonts w:ascii="Tahoma" w:hAnsi="Tahoma" w:cs="Tahoma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the</w:t>
            </w:r>
            <w:r>
              <w:rPr>
                <w:rFonts w:ascii="Tahoma" w:hAnsi="Tahoma" w:cs="Tahoma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rvi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sp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hAnsi="Tahoma" w:cs="Tahoma"/>
                <w:sz w:val="22"/>
                <w:szCs w:val="22"/>
              </w:rPr>
              <w:t>tion</w:t>
            </w:r>
            <w:r>
              <w:rPr>
                <w:rFonts w:ascii="Tahoma" w:hAnsi="Tahoma" w:cs="Tahoma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Testi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</w:t>
            </w:r>
            <w:r>
              <w:rPr>
                <w:rFonts w:ascii="Tahoma" w:hAnsi="Tahoma" w:cs="Tahoma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pm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(P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/>
        </w:tc>
      </w:tr>
    </w:tbl>
    <w:p w:rsidR="00800CCB" w:rsidRDefault="00800CCB">
      <w:pPr>
        <w:sectPr w:rsidR="00800CCB">
          <w:pgSz w:w="11907" w:h="16840"/>
          <w:pgMar w:top="1380" w:right="160" w:bottom="280" w:left="400" w:header="728" w:footer="0" w:gutter="0"/>
          <w:cols w:space="720"/>
          <w:noEndnote/>
        </w:sectPr>
      </w:pPr>
    </w:p>
    <w:p w:rsidR="00800CCB" w:rsidRDefault="00800CCB">
      <w:pPr>
        <w:kinsoku w:val="0"/>
        <w:overflowPunct w:val="0"/>
        <w:spacing w:before="6" w:line="50" w:lineRule="exact"/>
        <w:rPr>
          <w:sz w:val="5"/>
          <w:szCs w:val="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8101"/>
        <w:gridCol w:w="2341"/>
        <w:gridCol w:w="559"/>
      </w:tblGrid>
      <w:tr w:rsidR="00800CCB">
        <w:trPr>
          <w:trHeight w:hRule="exact" w:val="4532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0CCB" w:rsidRDefault="00800CCB"/>
        </w:tc>
        <w:tc>
          <w:tcPr>
            <w:tcW w:w="10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before="2" w:line="241" w:lineRule="auto"/>
              <w:ind w:left="1542" w:right="18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z w:val="22"/>
                <w:szCs w:val="22"/>
              </w:rPr>
              <w:t>&amp;C</w:t>
            </w:r>
            <w:r>
              <w:rPr>
                <w:rFonts w:ascii="Tahoma" w:hAnsi="Tahoma" w:cs="Tahoma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77</w:t>
            </w:r>
            <w:r>
              <w:rPr>
                <w:rFonts w:ascii="Tahoma" w:hAnsi="Tahoma" w:cs="Tahoma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Pt</w:t>
            </w:r>
            <w:r>
              <w:rPr>
                <w:rFonts w:ascii="Tahoma" w:hAnsi="Tahoma" w:cs="Tahoma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the</w:t>
            </w:r>
            <w:r>
              <w:rPr>
                <w:rFonts w:ascii="Tahoma" w:hAnsi="Tahoma" w:cs="Tahoma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ge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men</w:t>
            </w:r>
            <w:r>
              <w:rPr>
                <w:rFonts w:ascii="Tahoma" w:hAnsi="Tahoma" w:cs="Tahoma"/>
                <w:sz w:val="22"/>
                <w:szCs w:val="22"/>
              </w:rPr>
              <w:t>ts</w:t>
            </w:r>
            <w:r>
              <w:rPr>
                <w:rFonts w:ascii="Tahoma" w:hAnsi="Tahoma" w:cs="Tahoma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for</w:t>
            </w:r>
            <w:r>
              <w:rPr>
                <w:rFonts w:ascii="Tahoma" w:hAnsi="Tahoma" w:cs="Tahoma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the</w:t>
            </w:r>
            <w:r>
              <w:rPr>
                <w:rFonts w:ascii="Tahoma" w:hAnsi="Tahoma" w:cs="Tahoma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nc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</w:t>
            </w:r>
            <w:r>
              <w:rPr>
                <w:rFonts w:ascii="Tahoma" w:hAnsi="Tahoma" w:cs="Tahoma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tri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Equ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pm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z w:val="22"/>
                <w:szCs w:val="22"/>
              </w:rPr>
              <w:t>&amp;C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23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 xml:space="preserve">7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2.</w:t>
            </w:r>
          </w:p>
          <w:p w:rsidR="00800CCB" w:rsidRDefault="00800CCB">
            <w:pPr>
              <w:pStyle w:val="ListParagraph"/>
              <w:numPr>
                <w:ilvl w:val="0"/>
                <w:numId w:val="2"/>
              </w:numPr>
              <w:tabs>
                <w:tab w:val="left" w:pos="1542"/>
              </w:tabs>
              <w:kinsoku w:val="0"/>
              <w:overflowPunct w:val="0"/>
              <w:spacing w:line="239" w:lineRule="auto"/>
              <w:ind w:left="1542" w:right="173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Ga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Pip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Syst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(M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z w:val="22"/>
                <w:szCs w:val="22"/>
              </w:rPr>
              <w:t>PS)</w:t>
            </w:r>
            <w:r>
              <w:rPr>
                <w:rFonts w:ascii="Tahoma" w:hAnsi="Tahoma" w:cs="Tahoma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TM</w:t>
            </w:r>
            <w:r>
              <w:rPr>
                <w:rFonts w:ascii="Tahoma" w:hAnsi="Tahoma" w:cs="Tahoma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pacing w:val="2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01</w:t>
            </w:r>
            <w:r>
              <w:rPr>
                <w:rFonts w:ascii="Tahoma" w:hAnsi="Tahoma" w:cs="Tahoma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Pt</w:t>
            </w:r>
            <w:r>
              <w:rPr>
                <w:rFonts w:ascii="Tahoma" w:hAnsi="Tahoma" w:cs="Tahoma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b,</w:t>
            </w:r>
            <w:r>
              <w:rPr>
                <w:rFonts w:ascii="Tahoma" w:hAnsi="Tahoma" w:cs="Tahoma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trai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On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k</w:t>
            </w:r>
            <w:r>
              <w:rPr>
                <w:rFonts w:ascii="Tahoma" w:hAnsi="Tahoma" w:cs="Tahoma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trai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 xml:space="preserve">d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sz w:val="22"/>
                <w:szCs w:val="22"/>
              </w:rPr>
              <w:t>rtifi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</w:t>
            </w:r>
            <w:r>
              <w:rPr>
                <w:rFonts w:ascii="Tahoma" w:hAnsi="Tahoma" w:cs="Tahoma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ppoi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ted</w:t>
            </w:r>
            <w:r>
              <w:rPr>
                <w:rFonts w:ascii="Tahoma" w:hAnsi="Tahoma" w:cs="Tahoma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iting</w:t>
            </w:r>
            <w:r>
              <w:rPr>
                <w:rFonts w:ascii="Tahoma" w:hAnsi="Tahoma" w:cs="Tahoma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by</w:t>
            </w:r>
            <w:r>
              <w:rPr>
                <w:rFonts w:ascii="Tahoma" w:hAnsi="Tahoma" w:cs="Tahoma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AP,</w:t>
            </w:r>
            <w:r>
              <w:rPr>
                <w:rFonts w:ascii="Tahoma" w:hAnsi="Tahoma" w:cs="Tahoma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ev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lid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</w:t>
            </w:r>
            <w:r>
              <w:rPr>
                <w:rFonts w:ascii="Tahoma" w:hAnsi="Tahoma" w:cs="Tahoma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trai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sz w:val="22"/>
                <w:szCs w:val="22"/>
              </w:rPr>
              <w:t>rtifi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</w:t>
            </w:r>
            <w:r>
              <w:rPr>
                <w:rFonts w:ascii="Tahoma" w:hAnsi="Tahoma" w:cs="Tahoma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ve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y thr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ea</w:t>
            </w:r>
            <w:r>
              <w:rPr>
                <w:rFonts w:ascii="Tahoma" w:hAnsi="Tahoma" w:cs="Tahoma"/>
                <w:sz w:val="22"/>
                <w:szCs w:val="22"/>
              </w:rPr>
              <w:t>rs)</w:t>
            </w:r>
          </w:p>
          <w:p w:rsidR="00800CCB" w:rsidRDefault="00800CCB">
            <w:pPr>
              <w:pStyle w:val="ListParagraph"/>
              <w:numPr>
                <w:ilvl w:val="0"/>
                <w:numId w:val="2"/>
              </w:numPr>
              <w:tabs>
                <w:tab w:val="left" w:pos="1542"/>
              </w:tabs>
              <w:kinsoku w:val="0"/>
              <w:overflowPunct w:val="0"/>
              <w:spacing w:before="10" w:line="264" w:lineRule="exact"/>
              <w:ind w:left="1542" w:right="178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Na</w:t>
            </w:r>
            <w:r>
              <w:rPr>
                <w:rFonts w:ascii="Tahoma" w:hAnsi="Tahoma" w:cs="Tahoma"/>
                <w:sz w:val="22"/>
                <w:szCs w:val="22"/>
              </w:rPr>
              <w:t>tur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Ga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stall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tions</w:t>
            </w:r>
            <w:r>
              <w:rPr>
                <w:rFonts w:ascii="Tahoma" w:hAnsi="Tahoma" w:cs="Tahoma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gistr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tion)</w:t>
            </w:r>
            <w:r>
              <w:rPr>
                <w:rFonts w:ascii="Tahoma" w:hAnsi="Tahoma" w:cs="Tahoma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(Two</w:t>
            </w:r>
            <w:r>
              <w:rPr>
                <w:rFonts w:ascii="Tahoma" w:hAnsi="Tahoma" w:cs="Tahoma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k</w:t>
            </w:r>
            <w:r>
              <w:rPr>
                <w:rFonts w:ascii="Tahoma" w:hAnsi="Tahoma" w:cs="Tahoma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trai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sz w:val="22"/>
                <w:szCs w:val="22"/>
              </w:rPr>
              <w:t>rtifi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tion, 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he</w:t>
            </w:r>
            <w:r>
              <w:rPr>
                <w:rFonts w:ascii="Tahoma" w:hAnsi="Tahoma" w:cs="Tahoma"/>
                <w:sz w:val="22"/>
                <w:szCs w:val="22"/>
              </w:rPr>
              <w:t xml:space="preserve">r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ve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y 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ve ye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rs)</w:t>
            </w:r>
          </w:p>
          <w:p w:rsidR="00800CCB" w:rsidRDefault="00800CCB">
            <w:pPr>
              <w:pStyle w:val="ListParagraph"/>
              <w:numPr>
                <w:ilvl w:val="0"/>
                <w:numId w:val="2"/>
              </w:numPr>
              <w:tabs>
                <w:tab w:val="left" w:pos="1542"/>
              </w:tabs>
              <w:kinsoku w:val="0"/>
              <w:overflowPunct w:val="0"/>
              <w:spacing w:line="260" w:lineRule="exact"/>
              <w:ind w:left="154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Syst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gu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la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s 1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9</w:t>
            </w:r>
            <w:r>
              <w:rPr>
                <w:rFonts w:ascii="Tahoma" w:hAnsi="Tahoma" w:cs="Tahoma"/>
                <w:sz w:val="22"/>
                <w:szCs w:val="22"/>
              </w:rPr>
              <w:t>9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8</w:t>
            </w:r>
            <w:r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tc;</w:t>
            </w:r>
          </w:p>
          <w:p w:rsidR="00800CCB" w:rsidRDefault="00800CCB">
            <w:pPr>
              <w:pStyle w:val="ListParagraph"/>
              <w:numPr>
                <w:ilvl w:val="0"/>
                <w:numId w:val="2"/>
              </w:numPr>
              <w:tabs>
                <w:tab w:val="left" w:pos="1542"/>
              </w:tabs>
              <w:kinsoku w:val="0"/>
              <w:overflowPunct w:val="0"/>
              <w:spacing w:line="264" w:lineRule="exact"/>
              <w:ind w:left="154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Dec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na</w:t>
            </w:r>
            <w:r>
              <w:rPr>
                <w:rFonts w:ascii="Tahoma" w:hAnsi="Tahoma" w:cs="Tahoma"/>
                <w:sz w:val="22"/>
                <w:szCs w:val="22"/>
              </w:rPr>
              <w:t>tion</w:t>
            </w:r>
          </w:p>
          <w:p w:rsidR="00800CCB" w:rsidRDefault="00800CCB">
            <w:pPr>
              <w:pStyle w:val="ListParagraph"/>
              <w:numPr>
                <w:ilvl w:val="1"/>
                <w:numId w:val="2"/>
              </w:numPr>
              <w:tabs>
                <w:tab w:val="left" w:pos="2262"/>
              </w:tabs>
              <w:kinsoku w:val="0"/>
              <w:overflowPunct w:val="0"/>
              <w:spacing w:before="1"/>
              <w:ind w:left="226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TM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3 Valid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ve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 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her-</w:t>
            </w:r>
            <w:r>
              <w:rPr>
                <w:rFonts w:ascii="Tahoma" w:hAnsi="Tahoma" w:cs="Tahoma"/>
                <w:sz w:val="22"/>
                <w:szCs w:val="22"/>
              </w:rPr>
              <w:t>disi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tors</w:t>
            </w:r>
          </w:p>
          <w:p w:rsidR="00800CCB" w:rsidRDefault="00800CCB">
            <w:pPr>
              <w:pStyle w:val="ListParagraph"/>
              <w:numPr>
                <w:ilvl w:val="1"/>
                <w:numId w:val="2"/>
              </w:numPr>
              <w:tabs>
                <w:tab w:val="left" w:pos="2262"/>
              </w:tabs>
              <w:kinsoku w:val="0"/>
              <w:overflowPunct w:val="0"/>
              <w:spacing w:line="266" w:lineRule="exact"/>
              <w:ind w:left="226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TM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3 Valid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 ve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tion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ter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lis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2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kinsoku w:val="0"/>
              <w:overflowPunct w:val="0"/>
              <w:ind w:left="822" w:right="171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ve</w:t>
            </w:r>
            <w:r>
              <w:rPr>
                <w:rFonts w:ascii="Tahoma" w:hAnsi="Tahoma" w:cs="Tahoma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ucce</w:t>
            </w:r>
            <w:r>
              <w:rPr>
                <w:rFonts w:ascii="Tahoma" w:hAnsi="Tahoma" w:cs="Tahoma"/>
                <w:sz w:val="22"/>
                <w:szCs w:val="22"/>
              </w:rPr>
              <w:t>ss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fu</w:t>
            </w:r>
            <w:r>
              <w:rPr>
                <w:rFonts w:ascii="Tahoma" w:hAnsi="Tahoma" w:cs="Tahoma"/>
                <w:sz w:val="22"/>
                <w:szCs w:val="22"/>
              </w:rPr>
              <w:t>lly</w:t>
            </w:r>
            <w:r>
              <w:rPr>
                <w:rFonts w:ascii="Tahoma" w:hAnsi="Tahoma" w:cs="Tahoma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ompl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ted</w:t>
            </w:r>
            <w:r>
              <w:rPr>
                <w:rFonts w:ascii="Tahoma" w:hAnsi="Tahoma" w:cs="Tahoma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ognis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</w:t>
            </w:r>
            <w:r>
              <w:rPr>
                <w:rFonts w:ascii="Tahoma" w:hAnsi="Tahoma" w:cs="Tahoma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ti</w:t>
            </w:r>
            <w:r>
              <w:rPr>
                <w:rFonts w:ascii="Tahoma" w:hAnsi="Tahoma" w:cs="Tahoma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killi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trai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</w:t>
            </w:r>
            <w:r>
              <w:rPr>
                <w:rFonts w:ascii="Tahoma" w:hAnsi="Tahoma" w:cs="Tahoma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ena</w:t>
            </w:r>
            <w:r>
              <w:rPr>
                <w:rFonts w:ascii="Tahoma" w:hAnsi="Tahoma" w:cs="Tahoma"/>
                <w:sz w:val="22"/>
                <w:szCs w:val="22"/>
              </w:rPr>
              <w:t>ble</w:t>
            </w:r>
            <w:r>
              <w:rPr>
                <w:rFonts w:ascii="Tahoma" w:hAnsi="Tahoma" w:cs="Tahoma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ll</w:t>
            </w:r>
            <w:r>
              <w:rPr>
                <w:rFonts w:ascii="Tahoma" w:hAnsi="Tahoma" w:cs="Tahoma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le</w:t>
            </w:r>
            <w:r>
              <w:rPr>
                <w:rFonts w:ascii="Tahoma" w:hAnsi="Tahoma" w:cs="Tahoma"/>
                <w:sz w:val="22"/>
                <w:szCs w:val="22"/>
              </w:rPr>
              <w:t>x</w:t>
            </w:r>
            <w:r>
              <w:rPr>
                <w:rFonts w:ascii="Tahoma" w:hAnsi="Tahoma" w:cs="Tahoma"/>
                <w:spacing w:val="4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ble wo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king 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ross 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3 d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ipli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</w:p>
          <w:p w:rsidR="00800CCB" w:rsidRDefault="00800CCB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kinsoku w:val="0"/>
              <w:overflowPunct w:val="0"/>
              <w:spacing w:before="5" w:line="266" w:lineRule="exact"/>
              <w:ind w:left="822" w:right="17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Worki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K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ow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le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z w:val="22"/>
                <w:szCs w:val="22"/>
              </w:rPr>
              <w:t>ge</w:t>
            </w:r>
            <w:r>
              <w:rPr>
                <w:rFonts w:ascii="Tahoma" w:hAnsi="Tahoma" w:cs="Tahoma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</w:t>
            </w:r>
            <w:r>
              <w:rPr>
                <w:rFonts w:ascii="Tahoma" w:hAnsi="Tahoma" w:cs="Tahoma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Na</w:t>
            </w:r>
            <w:r>
              <w:rPr>
                <w:rFonts w:ascii="Tahoma" w:hAnsi="Tahoma" w:cs="Tahoma"/>
                <w:sz w:val="22"/>
                <w:szCs w:val="22"/>
              </w:rPr>
              <w:t>tion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HS</w:t>
            </w:r>
            <w:r>
              <w:rPr>
                <w:rFonts w:ascii="Tahoma" w:hAnsi="Tahoma" w:cs="Tahoma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otl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Sta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da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ds,</w:t>
            </w:r>
            <w:r>
              <w:rPr>
                <w:rFonts w:ascii="Tahoma" w:hAnsi="Tahoma" w:cs="Tahoma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“S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ottish</w:t>
            </w:r>
            <w:r>
              <w:rPr>
                <w:rFonts w:ascii="Tahoma" w:hAnsi="Tahoma" w:cs="Tahoma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lth</w:t>
            </w:r>
            <w:r>
              <w:rPr>
                <w:rFonts w:ascii="Tahoma" w:hAnsi="Tahoma" w:cs="Tahoma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hn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 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em</w:t>
            </w:r>
            <w:r>
              <w:rPr>
                <w:rFonts w:ascii="Tahoma" w:hAnsi="Tahoma" w:cs="Tahoma"/>
                <w:sz w:val="22"/>
                <w:szCs w:val="22"/>
              </w:rPr>
              <w:t>or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hAnsi="Tahoma" w:cs="Tahoma"/>
                <w:sz w:val="22"/>
                <w:szCs w:val="22"/>
              </w:rPr>
              <w:t>du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s (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HT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s)”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op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tion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&amp; 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ana</w:t>
            </w:r>
            <w:r>
              <w:rPr>
                <w:rFonts w:ascii="Tahoma" w:hAnsi="Tahoma" w:cs="Tahoma"/>
                <w:sz w:val="22"/>
                <w:szCs w:val="22"/>
              </w:rPr>
              <w:t>ge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pro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sz w:val="22"/>
                <w:szCs w:val="22"/>
              </w:rPr>
              <w:t>du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re</w:t>
            </w:r>
            <w:r>
              <w:rPr>
                <w:rFonts w:ascii="Tahoma" w:hAnsi="Tahoma" w:cs="Tahoma"/>
                <w:sz w:val="22"/>
                <w:szCs w:val="22"/>
              </w:rPr>
              <w:t>s.</w:t>
            </w:r>
          </w:p>
          <w:p w:rsidR="00800CCB" w:rsidRDefault="00800CCB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kinsoku w:val="0"/>
              <w:overflowPunct w:val="0"/>
              <w:spacing w:line="258" w:lineRule="exact"/>
              <w:ind w:left="822"/>
            </w:pPr>
            <w:r>
              <w:rPr>
                <w:rFonts w:ascii="Tahoma" w:hAnsi="Tahoma" w:cs="Tahoma"/>
                <w:sz w:val="22"/>
                <w:szCs w:val="22"/>
              </w:rPr>
              <w:t>Abil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ty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to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z w:val="22"/>
                <w:szCs w:val="22"/>
              </w:rPr>
              <w:t xml:space="preserve">ork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hAnsi="Tahoma" w:cs="Tahoma"/>
                <w:sz w:val="22"/>
                <w:szCs w:val="22"/>
              </w:rPr>
              <w:t>pe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v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0CCB" w:rsidRDefault="00800CCB"/>
        </w:tc>
      </w:tr>
      <w:tr w:rsidR="00800CCB">
        <w:trPr>
          <w:trHeight w:hRule="exact" w:val="276"/>
        </w:trPr>
        <w:tc>
          <w:tcPr>
            <w:tcW w:w="1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/>
        </w:tc>
      </w:tr>
      <w:tr w:rsidR="00800CCB">
        <w:trPr>
          <w:trHeight w:hRule="exact" w:val="276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CCB" w:rsidRDefault="00800CCB"/>
        </w:tc>
        <w:tc>
          <w:tcPr>
            <w:tcW w:w="10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63" w:lineRule="exact"/>
              <w:ind w:left="102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4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J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B 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ES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RI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ON A</w:t>
            </w:r>
            <w:r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R</w:t>
            </w:r>
            <w:r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</w:t>
            </w:r>
            <w:r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ENT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before="9"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  <w:tr w:rsidR="00800CCB">
        <w:trPr>
          <w:trHeight w:hRule="exact" w:val="1988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CCB" w:rsidRDefault="00800CCB"/>
        </w:tc>
        <w:tc>
          <w:tcPr>
            <w:tcW w:w="10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kinsoku w:val="0"/>
              <w:overflowPunct w:val="0"/>
              <w:spacing w:before="4" w:line="266" w:lineRule="exact"/>
              <w:ind w:left="102" w:right="67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 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pa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ra</w:t>
            </w:r>
            <w:r>
              <w:rPr>
                <w:rFonts w:ascii="Tahoma" w:hAnsi="Tahoma" w:cs="Tahoma"/>
                <w:sz w:val="22"/>
                <w:szCs w:val="22"/>
              </w:rPr>
              <w:t>te job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ript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will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nee</w:t>
            </w:r>
            <w:r>
              <w:rPr>
                <w:rFonts w:ascii="Tahoma" w:hAnsi="Tahoma" w:cs="Tahoma"/>
                <w:sz w:val="22"/>
                <w:szCs w:val="22"/>
              </w:rPr>
              <w:t>d to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gn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off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by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eac</w:t>
            </w:r>
            <w:r>
              <w:rPr>
                <w:rFonts w:ascii="Tahoma" w:hAnsi="Tahoma" w:cs="Tahoma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j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>bhold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r 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om the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job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ript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 xml:space="preserve">n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ppli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s.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7" w:line="170" w:lineRule="exact"/>
              <w:rPr>
                <w:sz w:val="17"/>
                <w:szCs w:val="17"/>
              </w:rPr>
            </w:pPr>
          </w:p>
          <w:p w:rsidR="00800CCB" w:rsidRDefault="00800CC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00CCB" w:rsidRDefault="00800CCB">
            <w:pPr>
              <w:pStyle w:val="TableParagraph"/>
              <w:tabs>
                <w:tab w:val="left" w:pos="7781"/>
              </w:tabs>
              <w:kinsoku w:val="0"/>
              <w:overflowPunct w:val="0"/>
              <w:ind w:left="171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1"/>
                <w:sz w:val="22"/>
                <w:szCs w:val="22"/>
              </w:rPr>
              <w:t>J</w:t>
            </w:r>
            <w:r>
              <w:rPr>
                <w:rFonts w:ascii="Tahoma" w:hAnsi="Tahoma" w:cs="Tahoma"/>
                <w:sz w:val="22"/>
                <w:szCs w:val="22"/>
              </w:rPr>
              <w:t>ob Ho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de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r’</w:t>
            </w:r>
            <w:r>
              <w:rPr>
                <w:rFonts w:ascii="Tahoma" w:hAnsi="Tahoma" w:cs="Tahoma"/>
                <w:sz w:val="22"/>
                <w:szCs w:val="22"/>
              </w:rPr>
              <w:t>s Sig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na</w:t>
            </w:r>
            <w:r>
              <w:rPr>
                <w:rFonts w:ascii="Tahoma" w:hAnsi="Tahoma" w:cs="Tahoma"/>
                <w:sz w:val="22"/>
                <w:szCs w:val="22"/>
              </w:rPr>
              <w:t>tur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>
              <w:rPr>
                <w:rFonts w:ascii="Tahoma" w:hAnsi="Tahoma" w:cs="Tahoma"/>
                <w:sz w:val="22"/>
                <w:szCs w:val="22"/>
              </w:rPr>
              <w:tab/>
              <w:t>D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te:</w:t>
            </w:r>
          </w:p>
          <w:p w:rsidR="00800CCB" w:rsidRDefault="00800CCB">
            <w:pPr>
              <w:pStyle w:val="TableParagraph"/>
              <w:kinsoku w:val="0"/>
              <w:overflowPunct w:val="0"/>
              <w:spacing w:before="5" w:line="260" w:lineRule="exact"/>
              <w:rPr>
                <w:sz w:val="26"/>
                <w:szCs w:val="26"/>
              </w:rPr>
            </w:pPr>
          </w:p>
          <w:p w:rsidR="00800CCB" w:rsidRDefault="00800CCB">
            <w:pPr>
              <w:pStyle w:val="TableParagraph"/>
              <w:tabs>
                <w:tab w:val="left" w:pos="7833"/>
              </w:tabs>
              <w:kinsoku w:val="0"/>
              <w:overflowPunct w:val="0"/>
              <w:ind w:left="171"/>
            </w:pPr>
            <w:r>
              <w:rPr>
                <w:rFonts w:ascii="Tahoma" w:hAnsi="Tahoma" w:cs="Tahoma"/>
                <w:sz w:val="22"/>
                <w:szCs w:val="22"/>
              </w:rPr>
              <w:t>H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d of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De</w:t>
            </w:r>
            <w:r>
              <w:rPr>
                <w:rFonts w:ascii="Tahoma" w:hAnsi="Tahoma" w:cs="Tahoma"/>
                <w:sz w:val="22"/>
                <w:szCs w:val="22"/>
              </w:rPr>
              <w:t>pa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tm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Si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na</w:t>
            </w:r>
            <w:r>
              <w:rPr>
                <w:rFonts w:ascii="Tahoma" w:hAnsi="Tahoma" w:cs="Tahoma"/>
                <w:sz w:val="22"/>
                <w:szCs w:val="22"/>
              </w:rPr>
              <w:t>tur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pacing w:val="-4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te: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>
            <w:pPr>
              <w:pStyle w:val="TableParagraph"/>
              <w:tabs>
                <w:tab w:val="left" w:pos="7833"/>
              </w:tabs>
              <w:kinsoku w:val="0"/>
              <w:overflowPunct w:val="0"/>
              <w:ind w:left="171"/>
            </w:pPr>
          </w:p>
        </w:tc>
      </w:tr>
      <w:tr w:rsidR="00800CCB">
        <w:trPr>
          <w:trHeight w:hRule="exact" w:val="282"/>
        </w:trPr>
        <w:tc>
          <w:tcPr>
            <w:tcW w:w="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/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/>
        </w:tc>
        <w:tc>
          <w:tcPr>
            <w:tcW w:w="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CB" w:rsidRDefault="00800CCB"/>
        </w:tc>
      </w:tr>
    </w:tbl>
    <w:p w:rsidR="00800CCB" w:rsidRDefault="00800CCB"/>
    <w:sectPr w:rsidR="00800CCB">
      <w:pgSz w:w="11907" w:h="16840"/>
      <w:pgMar w:top="1380" w:right="160" w:bottom="280" w:left="400" w:header="72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CCB" w:rsidRDefault="00800CCB">
      <w:r>
        <w:separator/>
      </w:r>
    </w:p>
  </w:endnote>
  <w:endnote w:type="continuationSeparator" w:id="0">
    <w:p w:rsidR="00800CCB" w:rsidRDefault="0080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CCB" w:rsidRDefault="00800CCB">
      <w:r>
        <w:separator/>
      </w:r>
    </w:p>
  </w:footnote>
  <w:footnote w:type="continuationSeparator" w:id="0">
    <w:p w:rsidR="00800CCB" w:rsidRDefault="00800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CCB" w:rsidRDefault="005625C5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1130300</wp:posOffset>
              </wp:positionH>
              <wp:positionV relativeFrom="page">
                <wp:posOffset>449580</wp:posOffset>
              </wp:positionV>
              <wp:extent cx="1757045" cy="444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CCB" w:rsidRDefault="00800CCB">
                          <w:pPr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Mai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spacing w:val="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sz w:val="20"/>
                              <w:szCs w:val="20"/>
                            </w:rPr>
                            <w:t>ce</w:t>
                          </w:r>
                          <w:r>
                            <w:rPr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sz w:val="20"/>
                              <w:szCs w:val="20"/>
                            </w:rPr>
                            <w:t>ec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sz w:val="20"/>
                              <w:szCs w:val="20"/>
                            </w:rPr>
                            <w:t>ician</w:t>
                          </w:r>
                          <w:r>
                            <w:rPr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  <w:p w:rsidR="00800CCB" w:rsidRDefault="00800CCB">
                          <w:pPr>
                            <w:kinsoku w:val="0"/>
                            <w:overflowPunct w:val="0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Matc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sz w:val="20"/>
                              <w:szCs w:val="20"/>
                            </w:rPr>
                            <w:t>ed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132</w:t>
                          </w:r>
                          <w:r>
                            <w:rPr>
                              <w:spacing w:val="2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sz w:val="20"/>
                              <w:szCs w:val="20"/>
                            </w:rPr>
                            <w:t>EV</w:t>
                          </w:r>
                        </w:p>
                        <w:p w:rsidR="00800CCB" w:rsidRDefault="00800CCB">
                          <w:pPr>
                            <w:kinsoku w:val="0"/>
                            <w:overflowPunct w:val="0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sz w:val="20"/>
                              <w:szCs w:val="20"/>
                            </w:rPr>
                            <w:t>ast</w:t>
                          </w:r>
                          <w:r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pd</w:t>
                          </w:r>
                          <w:r>
                            <w:rPr>
                              <w:sz w:val="20"/>
                              <w:szCs w:val="20"/>
                            </w:rPr>
                            <w:t>ated</w:t>
                          </w:r>
                          <w:r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A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sz w:val="20"/>
                              <w:szCs w:val="20"/>
                            </w:rPr>
                            <w:t>ril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201</w:t>
                          </w:r>
                          <w:r>
                            <w:rPr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9pt;margin-top:35.4pt;width:138.35pt;height: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" o:allowincell="f" filled="f" stroked="f">
              <v:textbox inset="0,0,0,0">
                <w:txbxContent>
                  <w:p w:rsidR="00800CCB" w:rsidRDefault="00800CCB">
                    <w:pPr>
                      <w:kinsoku w:val="0"/>
                      <w:overflowPunct w:val="0"/>
                      <w:spacing w:line="224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Mai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>n</w:t>
                    </w:r>
                    <w:r>
                      <w:rPr>
                        <w:sz w:val="20"/>
                        <w:szCs w:val="20"/>
                      </w:rPr>
                      <w:t>t</w:t>
                    </w:r>
                    <w:r>
                      <w:rPr>
                        <w:spacing w:val="2"/>
                        <w:sz w:val="20"/>
                        <w:szCs w:val="20"/>
                      </w:rPr>
                      <w:t>e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>n</w:t>
                    </w:r>
                    <w:r>
                      <w:rPr>
                        <w:sz w:val="20"/>
                        <w:szCs w:val="20"/>
                      </w:rPr>
                      <w:t>a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sz w:val="20"/>
                        <w:szCs w:val="20"/>
                      </w:rPr>
                      <w:t>ce</w:t>
                    </w:r>
                    <w:r>
                      <w:rPr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sz w:val="20"/>
                        <w:szCs w:val="20"/>
                      </w:rPr>
                      <w:t>ec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>h</w:t>
                    </w:r>
                    <w:r>
                      <w:rPr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sz w:val="20"/>
                        <w:szCs w:val="20"/>
                      </w:rPr>
                      <w:t>ician</w:t>
                    </w:r>
                    <w:r>
                      <w:rPr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sz w:val="20"/>
                        <w:szCs w:val="20"/>
                      </w:rPr>
                      <w:t>a</w:t>
                    </w:r>
                    <w:r>
                      <w:rPr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sz w:val="20"/>
                        <w:szCs w:val="20"/>
                      </w:rPr>
                      <w:t>d</w:t>
                    </w:r>
                    <w:r>
                      <w:rPr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1"/>
                        <w:sz w:val="20"/>
                        <w:szCs w:val="20"/>
                      </w:rPr>
                      <w:t>5</w:t>
                    </w:r>
                    <w:r>
                      <w:rPr>
                        <w:sz w:val="20"/>
                        <w:szCs w:val="20"/>
                      </w:rPr>
                      <w:t>)</w:t>
                    </w:r>
                  </w:p>
                  <w:p w:rsidR="00800CCB" w:rsidRDefault="00800CCB">
                    <w:pPr>
                      <w:kinsoku w:val="0"/>
                      <w:overflowPunct w:val="0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Matc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h</w:t>
                    </w:r>
                    <w:r>
                      <w:rPr>
                        <w:sz w:val="20"/>
                        <w:szCs w:val="20"/>
                      </w:rPr>
                      <w:t>ed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to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N</w:t>
                    </w:r>
                    <w:r>
                      <w:rPr>
                        <w:spacing w:val="1"/>
                        <w:sz w:val="20"/>
                        <w:szCs w:val="20"/>
                      </w:rPr>
                      <w:t>132</w:t>
                    </w:r>
                    <w:r>
                      <w:rPr>
                        <w:spacing w:val="2"/>
                        <w:sz w:val="20"/>
                        <w:szCs w:val="20"/>
                      </w:rPr>
                      <w:t>7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sz w:val="20"/>
                        <w:szCs w:val="20"/>
                      </w:rPr>
                      <w:t>EV</w:t>
                    </w:r>
                  </w:p>
                  <w:p w:rsidR="00800CCB" w:rsidRDefault="00800CCB">
                    <w:pPr>
                      <w:kinsoku w:val="0"/>
                      <w:overflowPunct w:val="0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2"/>
                        <w:sz w:val="20"/>
                        <w:szCs w:val="20"/>
                      </w:rPr>
                      <w:t>L</w:t>
                    </w:r>
                    <w:r>
                      <w:rPr>
                        <w:sz w:val="20"/>
                        <w:szCs w:val="20"/>
                      </w:rPr>
                      <w:t>ast</w:t>
                    </w:r>
                    <w:r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>u</w:t>
                    </w:r>
                    <w:r>
                      <w:rPr>
                        <w:spacing w:val="1"/>
                        <w:sz w:val="20"/>
                        <w:szCs w:val="20"/>
                      </w:rPr>
                      <w:t>pd</w:t>
                    </w:r>
                    <w:r>
                      <w:rPr>
                        <w:sz w:val="20"/>
                        <w:szCs w:val="20"/>
                      </w:rPr>
                      <w:t>ated</w:t>
                    </w:r>
                    <w:r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sz w:val="20"/>
                        <w:szCs w:val="20"/>
                      </w:rPr>
                      <w:t>n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1"/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t>6</w:t>
                    </w:r>
                    <w:r>
                      <w:rPr>
                        <w:spacing w:val="-3"/>
                        <w:sz w:val="20"/>
                        <w:szCs w:val="20"/>
                      </w:rPr>
                      <w:t xml:space="preserve"> A</w:t>
                    </w:r>
                    <w:r>
                      <w:rPr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sz w:val="20"/>
                        <w:szCs w:val="20"/>
                      </w:rPr>
                      <w:t>ril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1"/>
                        <w:sz w:val="20"/>
                        <w:szCs w:val="20"/>
                      </w:rPr>
                      <w:t>201</w:t>
                    </w:r>
                    <w:r>
                      <w:rPr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1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1"/>
      </w:pPr>
      <w:rPr>
        <w:rFonts w:ascii="Tahoma" w:hAnsi="Tahoma" w:cs="Tahoma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2"/>
      </w:rPr>
    </w:lvl>
    <w:lvl w:ilvl="1">
      <w:numFmt w:val="bullet"/>
      <w:lvlText w:val="o"/>
      <w:lvlJc w:val="left"/>
      <w:pPr>
        <w:ind w:hanging="360"/>
      </w:pPr>
      <w:rPr>
        <w:rFonts w:ascii="Courier New" w:hAnsi="Courier New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o"/>
      <w:lvlJc w:val="left"/>
      <w:pPr>
        <w:ind w:hanging="360"/>
      </w:pPr>
      <w:rPr>
        <w:rFonts w:ascii="Courier New" w:hAnsi="Courier New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2"/>
      </w:rPr>
    </w:lvl>
    <w:lvl w:ilvl="1">
      <w:numFmt w:val="bullet"/>
      <w:lvlText w:val="o"/>
      <w:lvlJc w:val="left"/>
      <w:pPr>
        <w:ind w:hanging="360"/>
      </w:pPr>
      <w:rPr>
        <w:rFonts w:ascii="Courier New" w:hAnsi="Courier New"/>
        <w:b w:val="0"/>
        <w:sz w:val="22"/>
      </w:rPr>
    </w:lvl>
    <w:lvl w:ilvl="2">
      <w:numFmt w:val="bullet"/>
      <w:lvlText w:val=""/>
      <w:lvlJc w:val="left"/>
      <w:pPr>
        <w:ind w:hanging="360"/>
      </w:pPr>
      <w:rPr>
        <w:rFonts w:ascii="Wingdings" w:hAnsi="Wingdings"/>
        <w:b w:val="0"/>
        <w:sz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hanging="361"/>
      </w:pPr>
      <w:rPr>
        <w:rFonts w:ascii="Symbol" w:hAnsi="Symbol"/>
        <w:b w:val="0"/>
        <w:sz w:val="22"/>
      </w:rPr>
    </w:lvl>
    <w:lvl w:ilvl="1">
      <w:numFmt w:val="bullet"/>
      <w:lvlText w:val=""/>
      <w:lvlJc w:val="left"/>
      <w:pPr>
        <w:ind w:hanging="360"/>
      </w:pPr>
      <w:rPr>
        <w:rFonts w:ascii="Wingdings" w:hAnsi="Wingdings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o"/>
      <w:lvlJc w:val="left"/>
      <w:pPr>
        <w:ind w:hanging="360"/>
      </w:pPr>
      <w:rPr>
        <w:rFonts w:ascii="Courier New" w:hAnsi="Courier New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hanging="361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lowerLetter"/>
      <w:lvlText w:val="%1)"/>
      <w:lvlJc w:val="left"/>
      <w:pPr>
        <w:ind w:hanging="361"/>
      </w:pPr>
      <w:rPr>
        <w:rFonts w:ascii="Tahoma" w:hAnsi="Tahoma" w:cs="Tahoma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lowerLetter"/>
      <w:lvlText w:val="%1)"/>
      <w:lvlJc w:val="left"/>
      <w:pPr>
        <w:ind w:hanging="360"/>
      </w:pPr>
      <w:rPr>
        <w:rFonts w:ascii="Tahoma" w:hAnsi="Tahoma" w:cs="Tahoma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0"/>
      <w:numFmt w:val="lowerLetter"/>
      <w:lvlText w:val="%1)"/>
      <w:lvlJc w:val="left"/>
      <w:pPr>
        <w:ind w:hanging="361"/>
      </w:pPr>
      <w:rPr>
        <w:rFonts w:ascii="Tahoma" w:hAnsi="Tahoma" w:cs="Tahom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E"/>
    <w:multiLevelType w:val="multilevel"/>
    <w:tmpl w:val="00000891"/>
    <w:lvl w:ilvl="0">
      <w:start w:val="20"/>
      <w:numFmt w:val="lowerLetter"/>
      <w:lvlText w:val="%1)"/>
      <w:lvlJc w:val="left"/>
      <w:pPr>
        <w:ind w:hanging="360"/>
      </w:pPr>
      <w:rPr>
        <w:rFonts w:ascii="Tahoma" w:hAnsi="Tahoma" w:cs="Tahom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361"/>
      </w:pPr>
      <w:rPr>
        <w:rFonts w:ascii="Tahoma" w:hAnsi="Tahoma" w:cs="Tahoma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lowerLetter"/>
      <w:lvlText w:val="%1)"/>
      <w:lvlJc w:val="left"/>
      <w:pPr>
        <w:ind w:hanging="361"/>
      </w:pPr>
      <w:rPr>
        <w:rFonts w:ascii="Tahoma" w:hAnsi="Tahoma" w:cs="Tahoma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361"/>
      </w:pPr>
      <w:rPr>
        <w:rFonts w:ascii="Tahoma" w:hAnsi="Tahoma" w:cs="Tahom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3"/>
    <w:multiLevelType w:val="multilevel"/>
    <w:tmpl w:val="00000896"/>
    <w:lvl w:ilvl="0">
      <w:start w:val="4"/>
      <w:numFmt w:val="lowerLetter"/>
      <w:lvlText w:val="%1)"/>
      <w:lvlJc w:val="left"/>
      <w:pPr>
        <w:ind w:hanging="361"/>
      </w:pPr>
      <w:rPr>
        <w:rFonts w:ascii="Tahoma" w:hAnsi="Tahoma" w:cs="Tahom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lowerLetter"/>
      <w:lvlText w:val="%1)"/>
      <w:lvlJc w:val="left"/>
      <w:pPr>
        <w:ind w:hanging="431"/>
      </w:pPr>
      <w:rPr>
        <w:rFonts w:ascii="Tahoma" w:hAnsi="Tahoma" w:cs="Tahoma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"/>
      <w:lvlJc w:val="left"/>
      <w:pPr>
        <w:ind w:hanging="361"/>
      </w:pPr>
      <w:rPr>
        <w:rFonts w:ascii="Wingdings" w:hAnsi="Wingdings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"/>
      <w:lvlJc w:val="left"/>
      <w:pPr>
        <w:ind w:hanging="361"/>
      </w:pPr>
      <w:rPr>
        <w:rFonts w:ascii="Wingdings" w:hAnsi="Wingdings"/>
        <w:b w:val="0"/>
        <w:sz w:val="22"/>
      </w:rPr>
    </w:lvl>
    <w:lvl w:ilvl="1">
      <w:numFmt w:val="bullet"/>
      <w:lvlText w:val=""/>
      <w:lvlJc w:val="left"/>
      <w:pPr>
        <w:ind w:hanging="360"/>
      </w:pPr>
      <w:rPr>
        <w:rFonts w:ascii="Wingdings" w:hAnsi="Wingdings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"/>
      <w:lvlJc w:val="left"/>
      <w:pPr>
        <w:ind w:hanging="360"/>
      </w:pPr>
      <w:rPr>
        <w:rFonts w:ascii="Wingdings" w:hAnsi="Wingdings"/>
        <w:b w:val="0"/>
        <w:sz w:val="22"/>
      </w:rPr>
    </w:lvl>
    <w:lvl w:ilvl="1">
      <w:numFmt w:val="bullet"/>
      <w:lvlText w:val=""/>
      <w:lvlJc w:val="left"/>
      <w:pPr>
        <w:ind w:hanging="360"/>
      </w:pPr>
      <w:rPr>
        <w:rFonts w:ascii="Symbol" w:hAnsi="Symbol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"/>
      <w:lvlJc w:val="left"/>
      <w:pPr>
        <w:ind w:hanging="361"/>
      </w:pPr>
      <w:rPr>
        <w:rFonts w:ascii="Wingdings" w:hAnsi="Wingdings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24"/>
  </w:num>
  <w:num w:numId="2">
    <w:abstractNumId w:val="23"/>
  </w:num>
  <w:num w:numId="3">
    <w:abstractNumId w:val="22"/>
  </w:num>
  <w:num w:numId="4">
    <w:abstractNumId w:val="21"/>
  </w:num>
  <w:num w:numId="5">
    <w:abstractNumId w:val="20"/>
  </w:num>
  <w:num w:numId="6">
    <w:abstractNumId w:val="19"/>
  </w:num>
  <w:num w:numId="7">
    <w:abstractNumId w:val="18"/>
  </w:num>
  <w:num w:numId="8">
    <w:abstractNumId w:val="17"/>
  </w:num>
  <w:num w:numId="9">
    <w:abstractNumId w:val="16"/>
  </w:num>
  <w:num w:numId="10">
    <w:abstractNumId w:val="15"/>
  </w:num>
  <w:num w:numId="11">
    <w:abstractNumId w:val="14"/>
  </w:num>
  <w:num w:numId="12">
    <w:abstractNumId w:val="13"/>
  </w:num>
  <w:num w:numId="13">
    <w:abstractNumId w:val="12"/>
  </w:num>
  <w:num w:numId="14">
    <w:abstractNumId w:val="11"/>
  </w:num>
  <w:num w:numId="15">
    <w:abstractNumId w:val="10"/>
  </w:num>
  <w:num w:numId="16">
    <w:abstractNumId w:val="9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CC"/>
    <w:rsid w:val="005625C5"/>
    <w:rsid w:val="006C51D4"/>
    <w:rsid w:val="00800CCB"/>
    <w:rsid w:val="00AB76F5"/>
    <w:rsid w:val="00C2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9490FA3E-B8FE-4A36-84A4-A8195AF9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4"/>
      <w:outlineLvl w:val="0"/>
    </w:pPr>
    <w:rPr>
      <w:rFonts w:ascii="Tahoma" w:hAnsi="Tahoma" w:cs="Tahoma"/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22" w:hanging="360"/>
    </w:pPr>
    <w:rPr>
      <w:rFonts w:ascii="Tahoma" w:hAnsi="Tahoma" w:cs="Tahom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10.png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3844</Words>
  <Characters>22502</Characters>
  <Application>Microsoft Office Word</Application>
  <DocSecurity>4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Change Job Description Template</vt:lpstr>
    </vt:vector>
  </TitlesOfParts>
  <Company>NHS Greater Glasgow &amp; Clyde</Company>
  <LinksUpToDate>false</LinksUpToDate>
  <CharactersWithSpaces>26294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Change Job Description Template</dc:title>
  <dc:subject/>
  <dc:creator>susan chisholm</dc:creator>
  <cp:keywords/>
  <dc:description/>
  <cp:lastModifiedBy>Curran, Margaret</cp:lastModifiedBy>
  <cp:revision>2</cp:revision>
  <dcterms:created xsi:type="dcterms:W3CDTF">2023-11-21T09:53:00Z</dcterms:created>
  <dcterms:modified xsi:type="dcterms:W3CDTF">2023-11-21T09:53:00Z</dcterms:modified>
</cp:coreProperties>
</file>