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E245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1B847443" wp14:editId="436CE4D0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14:paraId="1AB7F274" w14:textId="77777777" w:rsidTr="008A1CFB">
        <w:tc>
          <w:tcPr>
            <w:tcW w:w="2235" w:type="dxa"/>
          </w:tcPr>
          <w:p w14:paraId="10D76DAD" w14:textId="77777777" w:rsidR="006C7891" w:rsidRDefault="006C7891" w:rsidP="006A4EE4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33973BF2" w14:textId="77777777" w:rsidR="006C7891" w:rsidRDefault="006C7891" w:rsidP="006A4EE4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POST REF NO:</w:t>
            </w:r>
          </w:p>
        </w:tc>
        <w:tc>
          <w:tcPr>
            <w:tcW w:w="6933" w:type="dxa"/>
          </w:tcPr>
          <w:p w14:paraId="4BE3924C" w14:textId="77777777" w:rsidR="006C7891" w:rsidRDefault="006C7891" w:rsidP="00005E5F">
            <w:pPr>
              <w:tabs>
                <w:tab w:val="left" w:pos="2700"/>
                <w:tab w:val="left" w:pos="6750"/>
              </w:tabs>
            </w:pPr>
          </w:p>
          <w:p w14:paraId="74705036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22" w:type="dxa"/>
          </w:tcPr>
          <w:p w14:paraId="13C22952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4EB31BEA" w14:textId="77777777" w:rsidTr="008A1CFB">
        <w:tc>
          <w:tcPr>
            <w:tcW w:w="2235" w:type="dxa"/>
          </w:tcPr>
          <w:p w14:paraId="1DDD0071" w14:textId="77777777" w:rsidR="006C7891" w:rsidRDefault="006C7891" w:rsidP="00322E22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  <w:r w:rsidR="00322E22">
              <w:t xml:space="preserve">                         </w:t>
            </w:r>
          </w:p>
        </w:tc>
        <w:tc>
          <w:tcPr>
            <w:tcW w:w="6933" w:type="dxa"/>
          </w:tcPr>
          <w:p w14:paraId="4266C0A6" w14:textId="77777777" w:rsidR="006C7891" w:rsidRDefault="004C10DA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Health Care Support Worker Band </w:t>
            </w:r>
            <w:r w:rsidR="00F178CE">
              <w:t>3</w:t>
            </w:r>
          </w:p>
        </w:tc>
        <w:tc>
          <w:tcPr>
            <w:tcW w:w="2922" w:type="dxa"/>
          </w:tcPr>
          <w:p w14:paraId="7AF972B9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59EBA5B9" w14:textId="77777777" w:rsidTr="008A1CFB">
        <w:tc>
          <w:tcPr>
            <w:tcW w:w="2235" w:type="dxa"/>
          </w:tcPr>
          <w:p w14:paraId="4842D1D3" w14:textId="77777777" w:rsidR="006C7891" w:rsidRDefault="006C7891" w:rsidP="00322E22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  <w:r w:rsidR="00322E22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33" w:type="dxa"/>
          </w:tcPr>
          <w:p w14:paraId="4678621F" w14:textId="77777777" w:rsidR="006C7891" w:rsidRDefault="00F4407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Escort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Kingspark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School </w:t>
            </w:r>
          </w:p>
        </w:tc>
        <w:tc>
          <w:tcPr>
            <w:tcW w:w="2922" w:type="dxa"/>
          </w:tcPr>
          <w:p w14:paraId="13590A45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5FDB8A99" w14:textId="77777777" w:rsidTr="008A1CFB">
        <w:tc>
          <w:tcPr>
            <w:tcW w:w="2235" w:type="dxa"/>
          </w:tcPr>
          <w:p w14:paraId="40418DF0" w14:textId="77777777" w:rsidR="006C7891" w:rsidRDefault="006C7891" w:rsidP="00322E22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  <w:r w:rsidR="00322E22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33" w:type="dxa"/>
          </w:tcPr>
          <w:p w14:paraId="2DEF00F6" w14:textId="77777777" w:rsidR="006C7891" w:rsidRDefault="00F4407B" w:rsidP="004C10DA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12 hours </w:t>
            </w:r>
            <w:r w:rsidR="00322E22">
              <w:rPr>
                <w:rFonts w:ascii="Arial" w:hAnsi="Arial" w:cs="Arial"/>
                <w:b/>
                <w:sz w:val="22"/>
              </w:rPr>
              <w:t xml:space="preserve">per week </w:t>
            </w:r>
            <w:r w:rsidR="00F178CE">
              <w:rPr>
                <w:rFonts w:ascii="Arial" w:hAnsi="Arial" w:cs="Arial"/>
                <w:b/>
                <w:sz w:val="22"/>
              </w:rPr>
              <w:t>Term Time</w:t>
            </w:r>
          </w:p>
        </w:tc>
        <w:tc>
          <w:tcPr>
            <w:tcW w:w="2922" w:type="dxa"/>
          </w:tcPr>
          <w:p w14:paraId="4504AFDD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0460FD35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A00013" w14:paraId="01F8234B" w14:textId="77777777" w:rsidTr="00DF121B">
        <w:tc>
          <w:tcPr>
            <w:tcW w:w="2410" w:type="dxa"/>
            <w:shd w:val="clear" w:color="auto" w:fill="BFBFBF"/>
          </w:tcPr>
          <w:p w14:paraId="17DE83C4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4E71C1CE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14:paraId="7D24E03D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ABB6D4A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14:paraId="535C5D5D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9769C71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765C64DA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195FC2D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B748E9" w:rsidRPr="00A00013" w14:paraId="55097CAC" w14:textId="77777777" w:rsidTr="00DF121B">
        <w:tc>
          <w:tcPr>
            <w:tcW w:w="2410" w:type="dxa"/>
          </w:tcPr>
          <w:p w14:paraId="276E98AA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EXPERIENCE:</w:t>
            </w:r>
          </w:p>
          <w:p w14:paraId="58E36FE0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847C51C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46189C1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CEE8F00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6F0BD54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C9C208C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1C997D51" w14:textId="77777777" w:rsidR="004C10DA" w:rsidRDefault="004C10DA" w:rsidP="004C10DA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Extensive experience working with children/ young people  in a childcare setting</w:t>
            </w:r>
          </w:p>
          <w:p w14:paraId="476959D4" w14:textId="77777777" w:rsidR="00B748E9" w:rsidRDefault="006A4EE4" w:rsidP="004C10DA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Evidence of ongoing professional development </w:t>
            </w:r>
          </w:p>
        </w:tc>
        <w:tc>
          <w:tcPr>
            <w:tcW w:w="2977" w:type="dxa"/>
          </w:tcPr>
          <w:p w14:paraId="2FA7E5D8" w14:textId="77777777" w:rsidR="00B748E9" w:rsidRDefault="00B748E9" w:rsidP="006A4EE4">
            <w:pPr>
              <w:rPr>
                <w:rFonts w:ascii="Arial" w:hAnsi="Arial" w:cs="Arial"/>
                <w:sz w:val="22"/>
              </w:rPr>
            </w:pPr>
          </w:p>
          <w:p w14:paraId="5729626A" w14:textId="77777777" w:rsidR="004C10DA" w:rsidRDefault="004C10DA" w:rsidP="004C10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Working with children with complex health care needs.</w:t>
            </w:r>
          </w:p>
          <w:p w14:paraId="69B15944" w14:textId="77777777" w:rsidR="004C10DA" w:rsidRDefault="004C10DA" w:rsidP="004C10DA">
            <w:pPr>
              <w:rPr>
                <w:rFonts w:ascii="Arial" w:hAnsi="Arial" w:cs="Arial"/>
                <w:sz w:val="22"/>
              </w:rPr>
            </w:pPr>
          </w:p>
          <w:p w14:paraId="53BA80F6" w14:textId="77777777" w:rsidR="004C10DA" w:rsidRDefault="004C10DA" w:rsidP="004C10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contribute to change processes</w:t>
            </w:r>
          </w:p>
          <w:p w14:paraId="34F22F7D" w14:textId="77777777" w:rsidR="004C10DA" w:rsidRDefault="004C10DA" w:rsidP="004C10DA">
            <w:pPr>
              <w:rPr>
                <w:rFonts w:ascii="Arial" w:hAnsi="Arial" w:cs="Arial"/>
                <w:sz w:val="22"/>
              </w:rPr>
            </w:pPr>
          </w:p>
          <w:p w14:paraId="4A14AB3F" w14:textId="77777777" w:rsidR="004C10DA" w:rsidRDefault="004C10DA" w:rsidP="004C10DA">
            <w:pPr>
              <w:rPr>
                <w:rFonts w:ascii="Arial" w:hAnsi="Arial" w:cs="Arial"/>
                <w:sz w:val="22"/>
              </w:rPr>
            </w:pPr>
          </w:p>
          <w:p w14:paraId="15FA6BC0" w14:textId="77777777" w:rsidR="00B748E9" w:rsidRDefault="00B748E9" w:rsidP="006A4EE4">
            <w:pPr>
              <w:rPr>
                <w:rFonts w:ascii="Arial" w:hAnsi="Arial" w:cs="Arial"/>
                <w:sz w:val="22"/>
              </w:rPr>
            </w:pPr>
          </w:p>
          <w:p w14:paraId="430472C0" w14:textId="77777777" w:rsidR="00B748E9" w:rsidRDefault="00B748E9" w:rsidP="006A4EE4">
            <w:pPr>
              <w:rPr>
                <w:rFonts w:ascii="Arial" w:hAnsi="Arial" w:cs="Arial"/>
                <w:sz w:val="22"/>
              </w:rPr>
            </w:pPr>
          </w:p>
          <w:p w14:paraId="1CB30CF7" w14:textId="77777777" w:rsidR="00B748E9" w:rsidRDefault="00B748E9" w:rsidP="006A4EE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1C0511B6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14:paraId="09852C84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B748E9" w:rsidRPr="00A00013" w14:paraId="7570B1F2" w14:textId="77777777" w:rsidTr="00DF121B">
        <w:tc>
          <w:tcPr>
            <w:tcW w:w="2410" w:type="dxa"/>
          </w:tcPr>
          <w:p w14:paraId="6800BF94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QUALIFICATIONS:</w:t>
            </w:r>
          </w:p>
          <w:p w14:paraId="7FC27C95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(Training; Research; Publications)</w:t>
            </w:r>
          </w:p>
          <w:p w14:paraId="63326EF1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0D6F57C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1945908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3287094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173D487" w14:textId="77777777" w:rsidR="004C10DA" w:rsidRDefault="004C10DA" w:rsidP="004C10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NNEB/HNC in Childcare and Education/ Heath and Social Care or equivalent</w:t>
            </w:r>
          </w:p>
          <w:p w14:paraId="73AD150F" w14:textId="77777777" w:rsidR="00B748E9" w:rsidRPr="00A00013" w:rsidRDefault="00B748E9" w:rsidP="004C10D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0DCE5E" w14:textId="77777777" w:rsidR="004C10DA" w:rsidRDefault="004C10DA" w:rsidP="004C10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Registration with professional body </w:t>
            </w:r>
            <w:proofErr w:type="spellStart"/>
            <w:r>
              <w:rPr>
                <w:rFonts w:ascii="Arial" w:hAnsi="Arial" w:cs="Arial"/>
                <w:sz w:val="22"/>
              </w:rPr>
              <w:t>e.g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SSSC</w:t>
            </w:r>
          </w:p>
          <w:p w14:paraId="76B2D7F8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6142D8B" w14:textId="77777777" w:rsidR="00B748E9" w:rsidRDefault="00B748E9" w:rsidP="006A4EE4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14:paraId="0F240F6E" w14:textId="77777777" w:rsidR="00B748E9" w:rsidRPr="00A00013" w:rsidRDefault="00B748E9" w:rsidP="006A4EE4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B748E9" w:rsidRPr="00A00013" w14:paraId="1412E22D" w14:textId="77777777" w:rsidTr="00DF121B">
        <w:tc>
          <w:tcPr>
            <w:tcW w:w="2410" w:type="dxa"/>
          </w:tcPr>
          <w:p w14:paraId="7F677996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KNOWLEDGE &amp; SKILLS:</w:t>
            </w:r>
          </w:p>
          <w:p w14:paraId="3FB06641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D4FA1B4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2FB6B48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24F6A6C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BB26CBA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6701FDF3" w14:textId="77777777" w:rsidR="00B748E9" w:rsidRDefault="00B748E9" w:rsidP="00B748E9">
            <w:pPr>
              <w:rPr>
                <w:rFonts w:ascii="Arial" w:hAnsi="Arial" w:cs="Arial"/>
                <w:sz w:val="22"/>
              </w:rPr>
            </w:pPr>
          </w:p>
          <w:p w14:paraId="52784013" w14:textId="201F9249" w:rsidR="004C10DA" w:rsidRDefault="004C10DA" w:rsidP="004C10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Effective written and verbal communication skills</w:t>
            </w:r>
          </w:p>
          <w:p w14:paraId="6A3EE8D9" w14:textId="77777777" w:rsidR="004C10DA" w:rsidRDefault="004C10DA" w:rsidP="004C10DA">
            <w:pPr>
              <w:rPr>
                <w:rFonts w:ascii="Arial" w:hAnsi="Arial" w:cs="Arial"/>
                <w:sz w:val="22"/>
              </w:rPr>
            </w:pPr>
          </w:p>
          <w:p w14:paraId="0A77C5C5" w14:textId="77777777" w:rsidR="004C10DA" w:rsidRDefault="004C10DA" w:rsidP="004C10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continually assess, review and exercise initiative within an unpredictable environment.</w:t>
            </w:r>
          </w:p>
          <w:p w14:paraId="2FEAD07D" w14:textId="77777777" w:rsidR="004C10DA" w:rsidRDefault="004C10DA" w:rsidP="004C10DA">
            <w:pPr>
              <w:rPr>
                <w:rFonts w:ascii="Arial" w:hAnsi="Arial" w:cs="Arial"/>
                <w:sz w:val="22"/>
              </w:rPr>
            </w:pPr>
          </w:p>
          <w:p w14:paraId="5E4D0E8B" w14:textId="77777777" w:rsidR="004C10DA" w:rsidRDefault="004C10DA" w:rsidP="004C10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Leadership qualities</w:t>
            </w:r>
          </w:p>
          <w:p w14:paraId="4D33E11B" w14:textId="77777777" w:rsidR="006A4EE4" w:rsidRDefault="006A4EE4" w:rsidP="004C10DA">
            <w:pPr>
              <w:rPr>
                <w:rFonts w:ascii="Arial" w:hAnsi="Arial" w:cs="Arial"/>
                <w:sz w:val="22"/>
              </w:rPr>
            </w:pPr>
          </w:p>
          <w:p w14:paraId="5A4FB740" w14:textId="77777777" w:rsidR="006A4EE4" w:rsidRDefault="006A4EE4" w:rsidP="004C10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Willingness to participate in personal and professional development activities </w:t>
            </w:r>
          </w:p>
          <w:p w14:paraId="3F36086A" w14:textId="77777777" w:rsidR="00B748E9" w:rsidRDefault="00B748E9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6ED8F25" w14:textId="77777777" w:rsidR="004C10DA" w:rsidRDefault="004C10DA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299409B" w14:textId="77777777" w:rsidR="004C10DA" w:rsidRPr="00A00013" w:rsidRDefault="004C10DA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C503CB2" w14:textId="77777777" w:rsidR="00B748E9" w:rsidRDefault="00B748E9" w:rsidP="00B748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Working with children with complex health care needs</w:t>
            </w:r>
          </w:p>
          <w:p w14:paraId="6D354FF4" w14:textId="77777777" w:rsidR="00B748E9" w:rsidRDefault="00B748E9" w:rsidP="00B748E9">
            <w:pPr>
              <w:rPr>
                <w:rFonts w:ascii="Arial" w:hAnsi="Arial" w:cs="Arial"/>
                <w:sz w:val="22"/>
              </w:rPr>
            </w:pPr>
          </w:p>
          <w:p w14:paraId="314934EF" w14:textId="77777777" w:rsidR="00B748E9" w:rsidRPr="006A4EE4" w:rsidRDefault="006A4EE4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6A4EE4">
              <w:rPr>
                <w:rFonts w:ascii="Arial" w:hAnsi="Arial" w:cs="Arial"/>
                <w:sz w:val="22"/>
                <w:szCs w:val="22"/>
              </w:rPr>
              <w:t xml:space="preserve">Person Centred Care Planning </w:t>
            </w:r>
          </w:p>
          <w:p w14:paraId="608080E0" w14:textId="77777777" w:rsidR="006A4EE4" w:rsidRPr="006A4EE4" w:rsidRDefault="006A4EE4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DCF93A" w14:textId="77777777" w:rsidR="006A4EE4" w:rsidRDefault="006A4EE4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6A4EE4">
              <w:rPr>
                <w:rFonts w:ascii="Arial" w:hAnsi="Arial" w:cs="Arial"/>
                <w:sz w:val="22"/>
                <w:szCs w:val="22"/>
              </w:rPr>
              <w:t xml:space="preserve">Working knowledge of Child Protection </w:t>
            </w:r>
          </w:p>
          <w:p w14:paraId="0451F679" w14:textId="77777777" w:rsidR="006A4EE4" w:rsidRPr="006A4EE4" w:rsidRDefault="006A4EE4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7692F9C" w14:textId="77777777" w:rsidR="006A4EE4" w:rsidRDefault="006A4EE4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6A4EE4">
              <w:rPr>
                <w:rFonts w:ascii="Arial" w:hAnsi="Arial" w:cs="Arial"/>
                <w:sz w:val="22"/>
                <w:szCs w:val="22"/>
              </w:rPr>
              <w:t xml:space="preserve">Manual Handling </w:t>
            </w:r>
          </w:p>
          <w:p w14:paraId="79546197" w14:textId="77777777" w:rsidR="006A4EE4" w:rsidRDefault="006A4EE4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Catheterisation</w:t>
            </w:r>
          </w:p>
          <w:p w14:paraId="3530C99A" w14:textId="77777777" w:rsidR="006A4EE4" w:rsidRDefault="006A4EE4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Gastrostomy Feeding</w:t>
            </w:r>
          </w:p>
          <w:p w14:paraId="2BB2FA94" w14:textId="77777777" w:rsidR="006A4EE4" w:rsidRPr="006A4EE4" w:rsidRDefault="006A4EE4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Airway Suctioning </w:t>
            </w:r>
          </w:p>
          <w:p w14:paraId="0C43CD3F" w14:textId="77777777" w:rsidR="006A4EE4" w:rsidRPr="00A00013" w:rsidRDefault="006A4EE4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259652" w14:textId="77777777" w:rsidR="00B748E9" w:rsidRDefault="00B748E9" w:rsidP="006A4EE4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14:paraId="5D04969D" w14:textId="77777777" w:rsidR="00B748E9" w:rsidRPr="00A00013" w:rsidRDefault="00B748E9" w:rsidP="006A4EE4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B748E9" w:rsidRPr="00A00013" w14:paraId="4BE4A9B7" w14:textId="77777777" w:rsidTr="00DF121B">
        <w:tc>
          <w:tcPr>
            <w:tcW w:w="2410" w:type="dxa"/>
          </w:tcPr>
          <w:p w14:paraId="337B835C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PERSONAL QUALITIES:</w:t>
            </w:r>
          </w:p>
          <w:p w14:paraId="246B1DF1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C685EE6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B0D67D0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C544A44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8B1D2EA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08F54E67" w14:textId="77777777" w:rsidR="00B748E9" w:rsidRDefault="00B748E9" w:rsidP="00B748E9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Team Player</w:t>
            </w:r>
          </w:p>
          <w:p w14:paraId="45CD6E67" w14:textId="77777777" w:rsidR="00B748E9" w:rsidRDefault="00B748E9" w:rsidP="00B748E9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unsupervised</w:t>
            </w:r>
          </w:p>
          <w:p w14:paraId="33C2A0FC" w14:textId="6FE62612" w:rsidR="00B748E9" w:rsidRDefault="006377A3" w:rsidP="00B748E9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 w:rsidR="00B748E9">
              <w:rPr>
                <w:rFonts w:ascii="Arial" w:hAnsi="Arial" w:cs="Arial"/>
                <w:sz w:val="22"/>
              </w:rPr>
              <w:t>lexible</w:t>
            </w:r>
          </w:p>
          <w:p w14:paraId="4CA6A3C3" w14:textId="77777777" w:rsidR="00B748E9" w:rsidRDefault="00B748E9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time management skills</w:t>
            </w:r>
          </w:p>
          <w:p w14:paraId="2FE53CDE" w14:textId="77777777" w:rsidR="003D5E58" w:rsidRDefault="003D5E58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</w:rPr>
            </w:pPr>
          </w:p>
          <w:p w14:paraId="085CE000" w14:textId="77777777" w:rsidR="003D5E58" w:rsidRDefault="003D5E58" w:rsidP="003D5E5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Ability to deal with sensitive </w:t>
            </w:r>
            <w:r>
              <w:rPr>
                <w:rFonts w:ascii="Arial" w:hAnsi="Arial" w:cs="Arial"/>
                <w:sz w:val="22"/>
              </w:rPr>
              <w:lastRenderedPageBreak/>
              <w:t>information</w:t>
            </w:r>
          </w:p>
          <w:p w14:paraId="6E0A212F" w14:textId="77777777" w:rsidR="003D5E58" w:rsidRDefault="003D5E58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</w:rPr>
            </w:pPr>
          </w:p>
          <w:p w14:paraId="15A80954" w14:textId="77777777" w:rsidR="00B748E9" w:rsidRPr="00A00013" w:rsidRDefault="00B748E9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A7A9BBA" w14:textId="77777777" w:rsidR="00B748E9" w:rsidRPr="00A00013" w:rsidRDefault="00B748E9" w:rsidP="003D5E5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B521F5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B748E9" w:rsidRPr="00A00013" w14:paraId="42D7E8EC" w14:textId="77777777" w:rsidTr="00DF121B">
        <w:tc>
          <w:tcPr>
            <w:tcW w:w="2410" w:type="dxa"/>
          </w:tcPr>
          <w:p w14:paraId="1E4FB91C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OTHER:</w:t>
            </w:r>
          </w:p>
          <w:p w14:paraId="737D22AA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</w:t>
            </w:r>
            <w:proofErr w:type="spellStart"/>
            <w:r w:rsidRPr="00A00013">
              <w:rPr>
                <w:rFonts w:ascii="Arial" w:hAnsi="Arial" w:cs="Arial"/>
              </w:rPr>
              <w:t>eg</w:t>
            </w:r>
            <w:proofErr w:type="spellEnd"/>
            <w:r w:rsidRPr="00A00013">
              <w:rPr>
                <w:rFonts w:ascii="Arial" w:hAnsi="Arial" w:cs="Arial"/>
              </w:rPr>
              <w:t xml:space="preserve"> travel across Tayside)</w:t>
            </w:r>
          </w:p>
          <w:p w14:paraId="22A7B624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7034997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42AD668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A704899" w14:textId="77777777" w:rsidR="00B748E9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09DCFF4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13F8A39" w14:textId="77777777" w:rsidR="00B748E9" w:rsidRDefault="00B748E9" w:rsidP="00B748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Confidentiality</w:t>
            </w:r>
          </w:p>
          <w:p w14:paraId="6DA68A97" w14:textId="77777777" w:rsidR="00F178CE" w:rsidRDefault="00F178CE" w:rsidP="00B748E9">
            <w:pPr>
              <w:rPr>
                <w:rFonts w:ascii="Arial" w:hAnsi="Arial" w:cs="Arial"/>
                <w:sz w:val="22"/>
              </w:rPr>
            </w:pPr>
          </w:p>
          <w:p w14:paraId="291FB38D" w14:textId="77777777" w:rsidR="00B748E9" w:rsidRPr="00F178CE" w:rsidRDefault="006A4EE4" w:rsidP="00B748E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F178CE">
              <w:rPr>
                <w:rFonts w:ascii="Arial" w:hAnsi="Arial" w:cs="Arial"/>
                <w:sz w:val="22"/>
                <w:szCs w:val="22"/>
              </w:rPr>
              <w:t xml:space="preserve">Ability to travel to schools and other </w:t>
            </w:r>
            <w:r w:rsidR="00F178CE" w:rsidRPr="00F178CE">
              <w:rPr>
                <w:rFonts w:ascii="Arial" w:hAnsi="Arial" w:cs="Arial"/>
                <w:sz w:val="22"/>
                <w:szCs w:val="22"/>
              </w:rPr>
              <w:t>care settings – Respite Unit , Child Development Centre</w:t>
            </w:r>
          </w:p>
        </w:tc>
        <w:tc>
          <w:tcPr>
            <w:tcW w:w="2977" w:type="dxa"/>
          </w:tcPr>
          <w:p w14:paraId="4037E2E4" w14:textId="6B4F6491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B082749" w14:textId="77777777" w:rsidR="00B748E9" w:rsidRPr="00A00013" w:rsidRDefault="00B748E9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</w:tbl>
    <w:p w14:paraId="700F718F" w14:textId="77777777"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F3C1" w14:textId="77777777" w:rsidR="006A4EE4" w:rsidRDefault="006A4EE4">
      <w:r>
        <w:separator/>
      </w:r>
    </w:p>
  </w:endnote>
  <w:endnote w:type="continuationSeparator" w:id="0">
    <w:p w14:paraId="1781377A" w14:textId="77777777" w:rsidR="006A4EE4" w:rsidRDefault="006A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A2BD" w14:textId="77777777" w:rsidR="006A4EE4" w:rsidRDefault="006A4EE4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413432C" wp14:editId="0204C156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  <w:sz w:val="16"/>
      </w:rPr>
      <w:t>Person Specification 08.15</w:t>
    </w:r>
  </w:p>
  <w:p w14:paraId="79C334CD" w14:textId="77777777" w:rsidR="006A4EE4" w:rsidRDefault="006A4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DB6D" w14:textId="77777777" w:rsidR="006A4EE4" w:rsidRDefault="006A4EE4">
      <w:r>
        <w:separator/>
      </w:r>
    </w:p>
  </w:footnote>
  <w:footnote w:type="continuationSeparator" w:id="0">
    <w:p w14:paraId="26E874CB" w14:textId="77777777" w:rsidR="006A4EE4" w:rsidRDefault="006A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6246569">
    <w:abstractNumId w:val="10"/>
  </w:num>
  <w:num w:numId="2" w16cid:durableId="158665730">
    <w:abstractNumId w:val="8"/>
  </w:num>
  <w:num w:numId="3" w16cid:durableId="1001198940">
    <w:abstractNumId w:val="6"/>
  </w:num>
  <w:num w:numId="4" w16cid:durableId="1397125354">
    <w:abstractNumId w:val="4"/>
  </w:num>
  <w:num w:numId="5" w16cid:durableId="825829170">
    <w:abstractNumId w:val="5"/>
  </w:num>
  <w:num w:numId="6" w16cid:durableId="1701662482">
    <w:abstractNumId w:val="7"/>
  </w:num>
  <w:num w:numId="7" w16cid:durableId="1948386468">
    <w:abstractNumId w:val="0"/>
  </w:num>
  <w:num w:numId="8" w16cid:durableId="191118338">
    <w:abstractNumId w:val="1"/>
  </w:num>
  <w:num w:numId="9" w16cid:durableId="1359769679">
    <w:abstractNumId w:val="2"/>
  </w:num>
  <w:num w:numId="10" w16cid:durableId="1635865544">
    <w:abstractNumId w:val="3"/>
  </w:num>
  <w:num w:numId="11" w16cid:durableId="1084230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6C9"/>
    <w:rsid w:val="0000100E"/>
    <w:rsid w:val="00005E5F"/>
    <w:rsid w:val="000772B8"/>
    <w:rsid w:val="00097B2D"/>
    <w:rsid w:val="00100A83"/>
    <w:rsid w:val="001318B3"/>
    <w:rsid w:val="001357CD"/>
    <w:rsid w:val="00177A1D"/>
    <w:rsid w:val="001C7EB3"/>
    <w:rsid w:val="0020343F"/>
    <w:rsid w:val="00231DFD"/>
    <w:rsid w:val="002546C9"/>
    <w:rsid w:val="002D6A81"/>
    <w:rsid w:val="0031059B"/>
    <w:rsid w:val="003143F3"/>
    <w:rsid w:val="00322E22"/>
    <w:rsid w:val="00345E90"/>
    <w:rsid w:val="00395B79"/>
    <w:rsid w:val="003D5E58"/>
    <w:rsid w:val="003E2805"/>
    <w:rsid w:val="00476869"/>
    <w:rsid w:val="004B574E"/>
    <w:rsid w:val="004C10DA"/>
    <w:rsid w:val="004E2457"/>
    <w:rsid w:val="00570310"/>
    <w:rsid w:val="00586338"/>
    <w:rsid w:val="005B5D2B"/>
    <w:rsid w:val="005B6897"/>
    <w:rsid w:val="005D50A4"/>
    <w:rsid w:val="005D7DD8"/>
    <w:rsid w:val="00601595"/>
    <w:rsid w:val="006377A3"/>
    <w:rsid w:val="006A4EE4"/>
    <w:rsid w:val="006C7891"/>
    <w:rsid w:val="006D0AA8"/>
    <w:rsid w:val="006F66DE"/>
    <w:rsid w:val="0070380A"/>
    <w:rsid w:val="00755272"/>
    <w:rsid w:val="007E1057"/>
    <w:rsid w:val="007F442A"/>
    <w:rsid w:val="00815698"/>
    <w:rsid w:val="00840853"/>
    <w:rsid w:val="0085313F"/>
    <w:rsid w:val="008A1CFB"/>
    <w:rsid w:val="0098111B"/>
    <w:rsid w:val="00983722"/>
    <w:rsid w:val="009C3F79"/>
    <w:rsid w:val="009E7F02"/>
    <w:rsid w:val="009F3875"/>
    <w:rsid w:val="00A00013"/>
    <w:rsid w:val="00A135AC"/>
    <w:rsid w:val="00A15DDE"/>
    <w:rsid w:val="00AA4A26"/>
    <w:rsid w:val="00AE42CB"/>
    <w:rsid w:val="00B35AE8"/>
    <w:rsid w:val="00B748E9"/>
    <w:rsid w:val="00B83F0E"/>
    <w:rsid w:val="00BA688D"/>
    <w:rsid w:val="00BB4210"/>
    <w:rsid w:val="00C33C06"/>
    <w:rsid w:val="00C56D77"/>
    <w:rsid w:val="00C62F25"/>
    <w:rsid w:val="00CE600A"/>
    <w:rsid w:val="00D7738D"/>
    <w:rsid w:val="00DE2CE4"/>
    <w:rsid w:val="00DF121B"/>
    <w:rsid w:val="00E8121A"/>
    <w:rsid w:val="00EC4085"/>
    <w:rsid w:val="00EF081E"/>
    <w:rsid w:val="00EF4DFF"/>
    <w:rsid w:val="00F178CE"/>
    <w:rsid w:val="00F4407B"/>
    <w:rsid w:val="00F76525"/>
    <w:rsid w:val="00FC5908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5A47A"/>
  <w15:docId w15:val="{D1B50A0C-DF85-4FDA-AD2B-86AA22EA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cadempster</dc:creator>
  <cp:lastModifiedBy>Linda Sturrock</cp:lastModifiedBy>
  <cp:revision>3</cp:revision>
  <cp:lastPrinted>2016-09-21T13:35:00Z</cp:lastPrinted>
  <dcterms:created xsi:type="dcterms:W3CDTF">2023-09-19T10:24:00Z</dcterms:created>
  <dcterms:modified xsi:type="dcterms:W3CDTF">2023-10-02T10:06:00Z</dcterms:modified>
</cp:coreProperties>
</file>