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1D8931" w14:textId="77777777" w:rsidR="00D167FD" w:rsidRDefault="00D167FD">
      <w:pPr>
        <w:pStyle w:val="Title"/>
        <w:rPr>
          <w:rFonts w:ascii="Arial" w:hAnsi="Arial" w:cs="Arial"/>
        </w:rPr>
      </w:pPr>
      <w:r>
        <w:rPr>
          <w:rFonts w:ascii="Arial" w:hAnsi="Arial" w:cs="Arial"/>
        </w:rPr>
        <w:t>NHS TAYSIDE – AGENDA FOR CHANGE</w:t>
      </w:r>
    </w:p>
    <w:p w14:paraId="1224CDCF" w14:textId="77777777" w:rsidR="00D167FD" w:rsidRDefault="00D167FD">
      <w:pPr>
        <w:pStyle w:val="Title"/>
        <w:rPr>
          <w:rFonts w:ascii="Arial" w:hAnsi="Arial" w:cs="Arial"/>
        </w:rPr>
      </w:pPr>
      <w:r>
        <w:rPr>
          <w:rFonts w:ascii="Arial" w:hAnsi="Arial" w:cs="Arial"/>
        </w:rPr>
        <w:t>JOB DESCRIPTION</w:t>
      </w:r>
    </w:p>
    <w:p w14:paraId="28F829BC" w14:textId="77777777" w:rsidR="00D167FD" w:rsidRDefault="00D167FD">
      <w:pPr>
        <w:rPr>
          <w:rFonts w:ascii="Arial" w:hAnsi="Arial" w:cs="Arial"/>
        </w:rPr>
      </w:pPr>
    </w:p>
    <w:tbl>
      <w:tblPr>
        <w:tblW w:w="10329" w:type="dxa"/>
        <w:tblInd w:w="-15" w:type="dxa"/>
        <w:tblLayout w:type="fixed"/>
        <w:tblLook w:val="0000" w:firstRow="0" w:lastRow="0" w:firstColumn="0" w:lastColumn="0" w:noHBand="0" w:noVBand="0"/>
      </w:tblPr>
      <w:tblGrid>
        <w:gridCol w:w="3227"/>
        <w:gridCol w:w="2138"/>
        <w:gridCol w:w="4964"/>
      </w:tblGrid>
      <w:tr w:rsidR="00D167FD" w14:paraId="08B5E1C5" w14:textId="77777777" w:rsidTr="00993EB9">
        <w:trPr>
          <w:cantSplit/>
          <w:trHeight w:val="386"/>
        </w:trPr>
        <w:tc>
          <w:tcPr>
            <w:tcW w:w="3227" w:type="dxa"/>
            <w:vMerge w:val="restart"/>
            <w:tcBorders>
              <w:top w:val="single" w:sz="4" w:space="0" w:color="000000"/>
              <w:left w:val="single" w:sz="4" w:space="0" w:color="000000"/>
              <w:bottom w:val="single" w:sz="4" w:space="0" w:color="000000"/>
            </w:tcBorders>
            <w:shd w:val="clear" w:color="auto" w:fill="auto"/>
          </w:tcPr>
          <w:p w14:paraId="5365D93A" w14:textId="77777777" w:rsidR="00D167FD" w:rsidRDefault="00D167FD" w:rsidP="00D73558">
            <w:pPr>
              <w:pStyle w:val="Subtitle"/>
              <w:numPr>
                <w:ilvl w:val="0"/>
                <w:numId w:val="12"/>
              </w:numPr>
              <w:tabs>
                <w:tab w:val="clear" w:pos="720"/>
                <w:tab w:val="num" w:pos="441"/>
              </w:tabs>
              <w:snapToGrid w:val="0"/>
              <w:ind w:left="441" w:hanging="426"/>
              <w:jc w:val="left"/>
            </w:pPr>
            <w:r>
              <w:t>JOB IDENTIFICATION</w:t>
            </w:r>
          </w:p>
          <w:p w14:paraId="054B6E4D" w14:textId="77777777" w:rsidR="00D167FD" w:rsidRDefault="00D167FD">
            <w:pPr>
              <w:ind w:left="360"/>
              <w:rPr>
                <w:rFonts w:ascii="Arial" w:hAnsi="Arial" w:cs="Arial"/>
              </w:rPr>
            </w:pPr>
          </w:p>
        </w:tc>
        <w:tc>
          <w:tcPr>
            <w:tcW w:w="2138" w:type="dxa"/>
            <w:tcBorders>
              <w:top w:val="single" w:sz="4" w:space="0" w:color="000000"/>
              <w:left w:val="single" w:sz="4" w:space="0" w:color="000000"/>
              <w:bottom w:val="single" w:sz="4" w:space="0" w:color="000000"/>
            </w:tcBorders>
            <w:shd w:val="clear" w:color="auto" w:fill="auto"/>
          </w:tcPr>
          <w:p w14:paraId="39D3267D" w14:textId="77777777" w:rsidR="00D167FD" w:rsidRDefault="00D167FD">
            <w:pPr>
              <w:snapToGrid w:val="0"/>
              <w:rPr>
                <w:rFonts w:ascii="Arial" w:hAnsi="Arial" w:cs="Arial"/>
              </w:rPr>
            </w:pPr>
            <w:r>
              <w:rPr>
                <w:rFonts w:ascii="Arial" w:hAnsi="Arial" w:cs="Arial"/>
              </w:rPr>
              <w:t>Job Title</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4784AD2" w14:textId="77777777" w:rsidR="00D167FD" w:rsidRDefault="00D167FD">
            <w:pPr>
              <w:snapToGrid w:val="0"/>
              <w:rPr>
                <w:rFonts w:ascii="Arial" w:hAnsi="Arial" w:cs="Arial"/>
              </w:rPr>
            </w:pPr>
            <w:r>
              <w:rPr>
                <w:rFonts w:ascii="Arial" w:hAnsi="Arial" w:cs="Arial"/>
              </w:rPr>
              <w:t xml:space="preserve">Infection </w:t>
            </w:r>
            <w:r w:rsidR="00B34CC6">
              <w:rPr>
                <w:rFonts w:ascii="Arial" w:hAnsi="Arial" w:cs="Arial"/>
              </w:rPr>
              <w:t xml:space="preserve">Prevention and </w:t>
            </w:r>
            <w:r>
              <w:rPr>
                <w:rFonts w:ascii="Arial" w:hAnsi="Arial" w:cs="Arial"/>
              </w:rPr>
              <w:t>Control Nurse Specialist</w:t>
            </w:r>
          </w:p>
          <w:p w14:paraId="45DB4A15" w14:textId="77777777" w:rsidR="00D167FD" w:rsidRDefault="00D167FD">
            <w:pPr>
              <w:rPr>
                <w:rFonts w:ascii="Arial" w:hAnsi="Arial" w:cs="Arial"/>
              </w:rPr>
            </w:pPr>
          </w:p>
        </w:tc>
      </w:tr>
      <w:tr w:rsidR="00D167FD" w14:paraId="587ADCB9" w14:textId="77777777" w:rsidTr="00993EB9">
        <w:trPr>
          <w:cantSplit/>
          <w:trHeight w:val="385"/>
        </w:trPr>
        <w:tc>
          <w:tcPr>
            <w:tcW w:w="3227" w:type="dxa"/>
            <w:vMerge/>
            <w:tcBorders>
              <w:top w:val="single" w:sz="4" w:space="0" w:color="000000"/>
              <w:left w:val="single" w:sz="4" w:space="0" w:color="000000"/>
              <w:bottom w:val="single" w:sz="4" w:space="0" w:color="000000"/>
            </w:tcBorders>
            <w:shd w:val="clear" w:color="auto" w:fill="auto"/>
          </w:tcPr>
          <w:p w14:paraId="44A309C0" w14:textId="77777777" w:rsidR="00D167FD" w:rsidRDefault="00D167FD">
            <w:pPr>
              <w:pStyle w:val="Subtitle"/>
              <w:numPr>
                <w:ilvl w:val="0"/>
                <w:numId w:val="12"/>
              </w:numPr>
              <w:snapToGrid w:val="0"/>
              <w:jc w:val="left"/>
            </w:pPr>
          </w:p>
        </w:tc>
        <w:tc>
          <w:tcPr>
            <w:tcW w:w="2138" w:type="dxa"/>
            <w:tcBorders>
              <w:top w:val="single" w:sz="4" w:space="0" w:color="000000"/>
              <w:left w:val="single" w:sz="4" w:space="0" w:color="000000"/>
              <w:bottom w:val="single" w:sz="4" w:space="0" w:color="000000"/>
            </w:tcBorders>
            <w:shd w:val="clear" w:color="auto" w:fill="auto"/>
          </w:tcPr>
          <w:p w14:paraId="3DB9D3A8" w14:textId="77777777" w:rsidR="001F78CE" w:rsidRDefault="00D167FD">
            <w:pPr>
              <w:snapToGrid w:val="0"/>
              <w:rPr>
                <w:rFonts w:ascii="Arial" w:hAnsi="Arial" w:cs="Arial"/>
              </w:rPr>
            </w:pPr>
            <w:r>
              <w:rPr>
                <w:rFonts w:ascii="Arial" w:hAnsi="Arial" w:cs="Arial"/>
              </w:rPr>
              <w:t>Department(s)/</w:t>
            </w:r>
          </w:p>
          <w:p w14:paraId="1CF9A3C2" w14:textId="77777777" w:rsidR="00D167FD" w:rsidRDefault="00D167FD">
            <w:pPr>
              <w:snapToGrid w:val="0"/>
              <w:rPr>
                <w:rFonts w:ascii="Arial" w:hAnsi="Arial" w:cs="Arial"/>
              </w:rPr>
            </w:pPr>
            <w:r>
              <w:rPr>
                <w:rFonts w:ascii="Arial" w:hAnsi="Arial" w:cs="Arial"/>
              </w:rPr>
              <w:t>Location</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00C0725" w14:textId="77777777" w:rsidR="00D167FD" w:rsidRPr="00910909" w:rsidRDefault="00910909" w:rsidP="003F4964">
            <w:pPr>
              <w:rPr>
                <w:rFonts w:ascii="Arial" w:hAnsi="Arial" w:cs="Arial"/>
              </w:rPr>
            </w:pPr>
            <w:r w:rsidRPr="00910909">
              <w:rPr>
                <w:rFonts w:ascii="Arial" w:hAnsi="Arial" w:cs="Arial"/>
              </w:rPr>
              <w:t xml:space="preserve">Infection </w:t>
            </w:r>
            <w:r w:rsidR="00B34CC6">
              <w:rPr>
                <w:rFonts w:ascii="Arial" w:hAnsi="Arial" w:cs="Arial"/>
              </w:rPr>
              <w:t xml:space="preserve">Prevention and </w:t>
            </w:r>
            <w:r w:rsidRPr="00910909">
              <w:rPr>
                <w:rFonts w:ascii="Arial" w:hAnsi="Arial" w:cs="Arial"/>
              </w:rPr>
              <w:t>Control</w:t>
            </w:r>
            <w:r w:rsidR="003F4964">
              <w:rPr>
                <w:rFonts w:ascii="Arial" w:hAnsi="Arial" w:cs="Arial"/>
              </w:rPr>
              <w:t xml:space="preserve"> initially b</w:t>
            </w:r>
            <w:r w:rsidRPr="00910909">
              <w:rPr>
                <w:rFonts w:ascii="Arial" w:hAnsi="Arial" w:cs="Arial"/>
              </w:rPr>
              <w:t xml:space="preserve">ased in </w:t>
            </w:r>
            <w:r w:rsidR="00E22223">
              <w:rPr>
                <w:rFonts w:ascii="Arial" w:hAnsi="Arial" w:cs="Arial"/>
              </w:rPr>
              <w:t>Dundee</w:t>
            </w:r>
            <w:r w:rsidR="0092100B">
              <w:rPr>
                <w:rFonts w:ascii="Arial" w:hAnsi="Arial" w:cs="Arial"/>
              </w:rPr>
              <w:t xml:space="preserve"> </w:t>
            </w:r>
            <w:r w:rsidR="003F4964">
              <w:rPr>
                <w:rFonts w:ascii="Arial" w:hAnsi="Arial" w:cs="Arial"/>
              </w:rPr>
              <w:t>with an NHS Tayside remit</w:t>
            </w:r>
          </w:p>
        </w:tc>
      </w:tr>
      <w:tr w:rsidR="00D167FD" w14:paraId="6C4F1709" w14:textId="77777777" w:rsidTr="00993EB9">
        <w:trPr>
          <w:cantSplit/>
          <w:trHeight w:val="385"/>
        </w:trPr>
        <w:tc>
          <w:tcPr>
            <w:tcW w:w="3227" w:type="dxa"/>
            <w:vMerge/>
            <w:tcBorders>
              <w:top w:val="single" w:sz="4" w:space="0" w:color="000000"/>
              <w:left w:val="single" w:sz="4" w:space="0" w:color="000000"/>
              <w:bottom w:val="single" w:sz="4" w:space="0" w:color="000000"/>
            </w:tcBorders>
            <w:shd w:val="clear" w:color="auto" w:fill="auto"/>
          </w:tcPr>
          <w:p w14:paraId="7C728D94" w14:textId="77777777" w:rsidR="00D167FD" w:rsidRDefault="00D167FD">
            <w:pPr>
              <w:pStyle w:val="Subtitle"/>
              <w:numPr>
                <w:ilvl w:val="0"/>
                <w:numId w:val="12"/>
              </w:numPr>
              <w:snapToGrid w:val="0"/>
              <w:jc w:val="left"/>
            </w:pPr>
          </w:p>
        </w:tc>
        <w:tc>
          <w:tcPr>
            <w:tcW w:w="2138" w:type="dxa"/>
            <w:tcBorders>
              <w:top w:val="single" w:sz="4" w:space="0" w:color="000000"/>
              <w:left w:val="single" w:sz="4" w:space="0" w:color="000000"/>
              <w:bottom w:val="single" w:sz="4" w:space="0" w:color="000000"/>
            </w:tcBorders>
            <w:shd w:val="clear" w:color="auto" w:fill="auto"/>
          </w:tcPr>
          <w:p w14:paraId="51AE67F1" w14:textId="77777777" w:rsidR="00D167FD" w:rsidRDefault="00D167FD">
            <w:pPr>
              <w:pStyle w:val="Header"/>
              <w:tabs>
                <w:tab w:val="clear" w:pos="4153"/>
                <w:tab w:val="clear" w:pos="8306"/>
              </w:tabs>
              <w:snapToGrid w:val="0"/>
              <w:rPr>
                <w:rFonts w:ascii="Arial" w:hAnsi="Arial" w:cs="Arial"/>
              </w:rPr>
            </w:pPr>
            <w:r>
              <w:rPr>
                <w:rFonts w:ascii="Arial" w:hAnsi="Arial" w:cs="Arial"/>
              </w:rPr>
              <w:t>Number of job holders</w:t>
            </w:r>
          </w:p>
          <w:p w14:paraId="2AD66816" w14:textId="77777777" w:rsidR="00D167FD" w:rsidRDefault="00D167FD">
            <w:pPr>
              <w:pStyle w:val="Header"/>
              <w:tabs>
                <w:tab w:val="clear" w:pos="4153"/>
                <w:tab w:val="clear" w:pos="8306"/>
              </w:tabs>
              <w:rPr>
                <w:rFonts w:ascii="Arial" w:hAnsi="Arial" w:cs="Arial"/>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E63DE2B" w14:textId="77777777" w:rsidR="00E22223" w:rsidRDefault="00E22223">
            <w:pPr>
              <w:snapToGrid w:val="0"/>
              <w:rPr>
                <w:rFonts w:ascii="Arial" w:hAnsi="Arial" w:cs="Arial"/>
              </w:rPr>
            </w:pPr>
          </w:p>
          <w:p w14:paraId="584F1114" w14:textId="77777777" w:rsidR="00D167FD" w:rsidRDefault="009B46AD">
            <w:pPr>
              <w:snapToGrid w:val="0"/>
              <w:rPr>
                <w:rFonts w:ascii="Arial" w:hAnsi="Arial" w:cs="Arial"/>
              </w:rPr>
            </w:pPr>
            <w:r>
              <w:rPr>
                <w:rFonts w:ascii="Arial" w:hAnsi="Arial" w:cs="Arial"/>
              </w:rPr>
              <w:t>11</w:t>
            </w:r>
          </w:p>
        </w:tc>
      </w:tr>
      <w:tr w:rsidR="00D167FD" w14:paraId="4D601660"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3133AE41" w14:textId="77777777" w:rsidR="00D167FD" w:rsidRDefault="00D167FD" w:rsidP="00D73558">
            <w:pPr>
              <w:pStyle w:val="Heading2"/>
              <w:numPr>
                <w:ilvl w:val="0"/>
                <w:numId w:val="12"/>
              </w:numPr>
              <w:tabs>
                <w:tab w:val="clear" w:pos="720"/>
                <w:tab w:val="num" w:pos="441"/>
              </w:tabs>
              <w:snapToGrid w:val="0"/>
              <w:ind w:left="441" w:hanging="426"/>
              <w:jc w:val="left"/>
            </w:pPr>
            <w:r>
              <w:t>JOB PURPOSE</w:t>
            </w:r>
          </w:p>
          <w:p w14:paraId="26B0C25D" w14:textId="77777777" w:rsidR="00D167FD" w:rsidRDefault="00D167FD">
            <w:pPr>
              <w:ind w:left="360"/>
              <w:rPr>
                <w:rFonts w:ascii="Arial" w:hAnsi="Arial" w:cs="Arial"/>
              </w:rPr>
            </w:pPr>
          </w:p>
          <w:p w14:paraId="661D3FF3" w14:textId="6F94E6FB" w:rsidR="0025679C" w:rsidRDefault="00D167FD" w:rsidP="00D73558">
            <w:pPr>
              <w:ind w:left="441"/>
              <w:rPr>
                <w:rFonts w:ascii="Arial" w:hAnsi="Arial" w:cs="Arial"/>
              </w:rPr>
            </w:pPr>
            <w:r>
              <w:rPr>
                <w:rFonts w:ascii="Arial" w:hAnsi="Arial" w:cs="Arial"/>
              </w:rPr>
              <w:t xml:space="preserve">As a member of a Consultant and Nurse-led Infection </w:t>
            </w:r>
            <w:r w:rsidR="00A20A67">
              <w:rPr>
                <w:rFonts w:ascii="Arial" w:hAnsi="Arial" w:cs="Arial"/>
              </w:rPr>
              <w:t xml:space="preserve">Prevention and </w:t>
            </w:r>
            <w:r>
              <w:rPr>
                <w:rFonts w:ascii="Arial" w:hAnsi="Arial" w:cs="Arial"/>
              </w:rPr>
              <w:t xml:space="preserve">Control Team, using evidence-based knowledge and best practice, the post-holder provides specialist advice and guidance on infection </w:t>
            </w:r>
            <w:r w:rsidR="00A20A67">
              <w:rPr>
                <w:rFonts w:ascii="Arial" w:hAnsi="Arial" w:cs="Arial"/>
              </w:rPr>
              <w:t xml:space="preserve">prevention and </w:t>
            </w:r>
            <w:r>
              <w:rPr>
                <w:rFonts w:ascii="Arial" w:hAnsi="Arial" w:cs="Arial"/>
              </w:rPr>
              <w:t>co</w:t>
            </w:r>
            <w:r w:rsidR="0025679C">
              <w:rPr>
                <w:rFonts w:ascii="Arial" w:hAnsi="Arial" w:cs="Arial"/>
              </w:rPr>
              <w:t xml:space="preserve">ntrol </w:t>
            </w:r>
            <w:r w:rsidR="004E44A8">
              <w:rPr>
                <w:rFonts w:ascii="Arial" w:hAnsi="Arial" w:cs="Arial"/>
              </w:rPr>
              <w:t xml:space="preserve">related issues, </w:t>
            </w:r>
            <w:r w:rsidR="003C5DEE">
              <w:rPr>
                <w:rFonts w:ascii="Arial" w:hAnsi="Arial" w:cs="Arial"/>
              </w:rPr>
              <w:t>including: -</w:t>
            </w:r>
          </w:p>
          <w:p w14:paraId="0B2B4923" w14:textId="77777777" w:rsidR="0025679C" w:rsidRDefault="00D167FD" w:rsidP="00D73558">
            <w:pPr>
              <w:numPr>
                <w:ilvl w:val="0"/>
                <w:numId w:val="17"/>
              </w:numPr>
              <w:tabs>
                <w:tab w:val="clear" w:pos="720"/>
                <w:tab w:val="num" w:pos="724"/>
              </w:tabs>
              <w:ind w:left="724" w:hanging="283"/>
              <w:rPr>
                <w:rFonts w:ascii="Arial" w:hAnsi="Arial" w:cs="Arial"/>
              </w:rPr>
            </w:pPr>
            <w:r>
              <w:rPr>
                <w:rFonts w:ascii="Arial" w:hAnsi="Arial" w:cs="Arial"/>
              </w:rPr>
              <w:t xml:space="preserve">the surveillance, prevention and control of Healthcare Associated Infection </w:t>
            </w:r>
            <w:r w:rsidR="00910909">
              <w:rPr>
                <w:rFonts w:ascii="Arial" w:hAnsi="Arial" w:cs="Arial"/>
              </w:rPr>
              <w:t>(HAI) and communicable diseases</w:t>
            </w:r>
          </w:p>
          <w:p w14:paraId="16A180DC" w14:textId="77777777" w:rsidR="0025679C" w:rsidRDefault="00D167FD" w:rsidP="00D73558">
            <w:pPr>
              <w:numPr>
                <w:ilvl w:val="0"/>
                <w:numId w:val="17"/>
              </w:numPr>
              <w:tabs>
                <w:tab w:val="clear" w:pos="720"/>
                <w:tab w:val="num" w:pos="724"/>
              </w:tabs>
              <w:ind w:left="724" w:hanging="283"/>
              <w:rPr>
                <w:rFonts w:ascii="Arial" w:hAnsi="Arial" w:cs="Arial"/>
              </w:rPr>
            </w:pPr>
            <w:r>
              <w:rPr>
                <w:rFonts w:ascii="Arial" w:hAnsi="Arial" w:cs="Arial"/>
              </w:rPr>
              <w:t>investigation and control of outbreaks and incidents of infection</w:t>
            </w:r>
          </w:p>
          <w:p w14:paraId="4CD933CA" w14:textId="6F0573F6"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e</w:t>
            </w:r>
            <w:r w:rsidR="0025679C">
              <w:rPr>
                <w:rFonts w:ascii="Arial" w:hAnsi="Arial" w:cs="Arial"/>
              </w:rPr>
              <w:t xml:space="preserve">nhance </w:t>
            </w:r>
            <w:r w:rsidR="00910909">
              <w:rPr>
                <w:rFonts w:ascii="Arial" w:hAnsi="Arial" w:cs="Arial"/>
              </w:rPr>
              <w:t xml:space="preserve">the patients experience of </w:t>
            </w:r>
            <w:r w:rsidR="003C5DEE">
              <w:rPr>
                <w:rFonts w:ascii="Arial" w:hAnsi="Arial" w:cs="Arial"/>
              </w:rPr>
              <w:t>care.</w:t>
            </w:r>
          </w:p>
          <w:p w14:paraId="43A4AB3E" w14:textId="451945D7"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c</w:t>
            </w:r>
            <w:r w:rsidR="0025679C">
              <w:rPr>
                <w:rFonts w:ascii="Arial" w:hAnsi="Arial" w:cs="Arial"/>
              </w:rPr>
              <w:t>ontribute</w:t>
            </w:r>
            <w:r w:rsidR="00910909">
              <w:rPr>
                <w:rFonts w:ascii="Arial" w:hAnsi="Arial" w:cs="Arial"/>
              </w:rPr>
              <w:t xml:space="preserve"> to the performance of the </w:t>
            </w:r>
            <w:r w:rsidR="003C5DEE">
              <w:rPr>
                <w:rFonts w:ascii="Arial" w:hAnsi="Arial" w:cs="Arial"/>
              </w:rPr>
              <w:t>team.</w:t>
            </w:r>
          </w:p>
          <w:p w14:paraId="1F4A41B7" w14:textId="2188945B"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c</w:t>
            </w:r>
            <w:r w:rsidR="0025679C">
              <w:rPr>
                <w:rFonts w:ascii="Arial" w:hAnsi="Arial" w:cs="Arial"/>
              </w:rPr>
              <w:t>ontribute to the delivery o</w:t>
            </w:r>
            <w:r w:rsidR="00910909">
              <w:rPr>
                <w:rFonts w:ascii="Arial" w:hAnsi="Arial" w:cs="Arial"/>
              </w:rPr>
              <w:t xml:space="preserve">f the organisations’ </w:t>
            </w:r>
            <w:r w:rsidR="003C5DEE">
              <w:rPr>
                <w:rFonts w:ascii="Arial" w:hAnsi="Arial" w:cs="Arial"/>
              </w:rPr>
              <w:t>objectives.</w:t>
            </w:r>
          </w:p>
          <w:p w14:paraId="7EC7DB4C" w14:textId="77777777"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p</w:t>
            </w:r>
            <w:r w:rsidR="0025679C">
              <w:rPr>
                <w:rFonts w:ascii="Arial" w:hAnsi="Arial" w:cs="Arial"/>
              </w:rPr>
              <w:t>rovide specialist advice to healthcare professionals, other agencies, carers, clients and relatives for this field of practice</w:t>
            </w:r>
            <w:r w:rsidR="00D167FD">
              <w:rPr>
                <w:rFonts w:ascii="Arial" w:hAnsi="Arial" w:cs="Arial"/>
              </w:rPr>
              <w:t>.</w:t>
            </w:r>
          </w:p>
          <w:p w14:paraId="5435004C" w14:textId="77777777" w:rsidR="00D167FD" w:rsidRDefault="00D167FD" w:rsidP="00D73558">
            <w:pPr>
              <w:ind w:left="441"/>
              <w:rPr>
                <w:rFonts w:ascii="Arial" w:hAnsi="Arial" w:cs="Arial"/>
              </w:rPr>
            </w:pPr>
            <w:r>
              <w:rPr>
                <w:rFonts w:ascii="Arial" w:hAnsi="Arial" w:cs="Arial"/>
              </w:rPr>
              <w:t>Informed by following standing operating procedures, guidelines and protocols, this service is provided across NHS Tayside to a wide-range of professional and non-professional staff from NHS and non-NHS organisations</w:t>
            </w:r>
            <w:r w:rsidR="0025679C">
              <w:rPr>
                <w:rFonts w:ascii="Arial" w:hAnsi="Arial" w:cs="Arial"/>
              </w:rPr>
              <w:t>’</w:t>
            </w:r>
            <w:r>
              <w:rPr>
                <w:rFonts w:ascii="Arial" w:hAnsi="Arial" w:cs="Arial"/>
              </w:rPr>
              <w:t xml:space="preserve"> and members of the public. </w:t>
            </w:r>
          </w:p>
          <w:p w14:paraId="10595009" w14:textId="77777777" w:rsidR="00D167FD" w:rsidRDefault="00D167FD">
            <w:pPr>
              <w:ind w:left="360"/>
              <w:rPr>
                <w:rFonts w:ascii="Arial" w:hAnsi="Arial" w:cs="Arial"/>
              </w:rPr>
            </w:pPr>
          </w:p>
        </w:tc>
      </w:tr>
      <w:tr w:rsidR="00993EB9" w14:paraId="5BC60D41"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7A47480C" w14:textId="77777777" w:rsidR="00993EB9" w:rsidRPr="00993EB9" w:rsidRDefault="00993EB9" w:rsidP="00993EB9">
            <w:pPr>
              <w:numPr>
                <w:ilvl w:val="0"/>
                <w:numId w:val="12"/>
              </w:numPr>
              <w:tabs>
                <w:tab w:val="clear" w:pos="720"/>
                <w:tab w:val="num" w:pos="441"/>
              </w:tabs>
              <w:snapToGrid w:val="0"/>
              <w:ind w:left="441" w:hanging="426"/>
              <w:rPr>
                <w:rFonts w:ascii="Arial" w:hAnsi="Arial" w:cs="Arial"/>
                <w:b/>
              </w:rPr>
            </w:pPr>
            <w:r w:rsidRPr="00993EB9">
              <w:rPr>
                <w:rFonts w:ascii="Arial" w:hAnsi="Arial" w:cs="Arial"/>
                <w:b/>
                <w:lang w:val="en-GB"/>
              </w:rPr>
              <w:t>ORGANISATIONAL</w:t>
            </w:r>
            <w:r w:rsidRPr="00993EB9">
              <w:rPr>
                <w:rFonts w:ascii="Arial" w:hAnsi="Arial" w:cs="Arial"/>
                <w:b/>
              </w:rPr>
              <w:t xml:space="preserve"> POSITION</w:t>
            </w:r>
          </w:p>
          <w:p w14:paraId="1BA3F923" w14:textId="77777777" w:rsidR="00993EB9" w:rsidRPr="00993EB9" w:rsidRDefault="00993EB9" w:rsidP="006268E8">
            <w:pPr>
              <w:rPr>
                <w:rFonts w:ascii="Arial" w:hAnsi="Arial" w:cs="Arial"/>
                <w:b/>
              </w:rPr>
            </w:pPr>
          </w:p>
          <w:p w14:paraId="7C996218" w14:textId="77777777" w:rsidR="00993EB9" w:rsidRPr="00993EB9" w:rsidRDefault="00993EB9" w:rsidP="006268E8">
            <w:pPr>
              <w:ind w:left="5"/>
              <w:rPr>
                <w:rFonts w:ascii="Arial" w:hAnsi="Arial" w:cs="Arial"/>
                <w:b/>
              </w:rPr>
            </w:pPr>
            <w:r w:rsidRPr="00993EB9">
              <w:rPr>
                <w:rFonts w:ascii="Arial" w:hAnsi="Arial" w:cs="Arial"/>
                <w:b/>
              </w:rPr>
              <w:t>Management Structure of the Infection Prevention and Control Team</w:t>
            </w:r>
          </w:p>
          <w:p w14:paraId="23551D45" w14:textId="77777777" w:rsidR="00993EB9" w:rsidRPr="00993EB9" w:rsidRDefault="00993EB9" w:rsidP="006268E8">
            <w:pPr>
              <w:ind w:left="5"/>
              <w:rPr>
                <w:rFonts w:ascii="Arial" w:hAnsi="Arial" w:cs="Arial"/>
                <w:b/>
              </w:rPr>
            </w:pPr>
            <w:r w:rsidRPr="00993EB9">
              <w:rPr>
                <w:rFonts w:ascii="Arial" w:hAnsi="Arial" w:cs="Arial"/>
                <w:b/>
              </w:rPr>
              <w:t>Key relationships:</w:t>
            </w:r>
          </w:p>
          <w:p w14:paraId="13509EEF" w14:textId="77777777" w:rsidR="00993EB9" w:rsidRPr="00993EB9" w:rsidRDefault="00993EB9" w:rsidP="006268E8">
            <w:pPr>
              <w:ind w:left="5"/>
              <w:rPr>
                <w:rFonts w:ascii="Arial" w:hAnsi="Arial" w:cs="Arial"/>
                <w:b/>
              </w:rPr>
            </w:pPr>
          </w:p>
          <w:p w14:paraId="16EDF983" w14:textId="77777777" w:rsidR="00993EB9" w:rsidRPr="00993EB9" w:rsidRDefault="00993EB9" w:rsidP="006268E8">
            <w:pPr>
              <w:rPr>
                <w:rFonts w:ascii="Arial" w:hAnsi="Arial" w:cs="Arial"/>
              </w:rPr>
            </w:pPr>
          </w:p>
          <w:p w14:paraId="4289E364" w14:textId="77777777" w:rsidR="00993EB9" w:rsidRPr="00993EB9" w:rsidRDefault="00993EB9" w:rsidP="006268E8">
            <w:pPr>
              <w:jc w:val="center"/>
              <w:rPr>
                <w:rFonts w:ascii="Arial" w:hAnsi="Arial" w:cs="Arial"/>
              </w:rPr>
            </w:pPr>
            <w:r w:rsidRPr="00993EB9">
              <w:rPr>
                <w:rFonts w:ascii="Arial" w:hAnsi="Arial" w:cs="Arial"/>
              </w:rPr>
              <w:t xml:space="preserve">Infection Prevention and Control Manager </w:t>
            </w:r>
          </w:p>
          <w:p w14:paraId="3EE55423" w14:textId="432393E7" w:rsidR="00993EB9" w:rsidRPr="00993EB9" w:rsidRDefault="00276274" w:rsidP="006268E8">
            <w:pPr>
              <w:jc w:val="center"/>
              <w:rPr>
                <w:rFonts w:ascii="Arial" w:hAnsi="Arial" w:cs="Arial"/>
              </w:rPr>
            </w:pPr>
            <w:r>
              <w:rPr>
                <w:rFonts w:ascii="Arial" w:hAnsi="Arial" w:cs="Arial"/>
                <w:noProof/>
                <w:lang w:val="en-GB" w:eastAsia="en-GB"/>
              </w:rPr>
              <mc:AlternateContent>
                <mc:Choice Requires="wps">
                  <w:drawing>
                    <wp:anchor distT="0" distB="0" distL="114300" distR="114300" simplePos="0" relativeHeight="251654656" behindDoc="0" locked="0" layoutInCell="1" allowOverlap="1" wp14:anchorId="2F67CB70" wp14:editId="6A0B009E">
                      <wp:simplePos x="0" y="0"/>
                      <wp:positionH relativeFrom="column">
                        <wp:posOffset>3185160</wp:posOffset>
                      </wp:positionH>
                      <wp:positionV relativeFrom="paragraph">
                        <wp:posOffset>-8255</wp:posOffset>
                      </wp:positionV>
                      <wp:extent cx="0" cy="706120"/>
                      <wp:effectExtent l="9525" t="9525" r="9525" b="8255"/>
                      <wp:wrapNone/>
                      <wp:docPr id="11030076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68033" id="_x0000_t32" coordsize="21600,21600" o:spt="32" o:oned="t" path="m,l21600,21600e" filled="f">
                      <v:path arrowok="t" fillok="f" o:connecttype="none"/>
                      <o:lock v:ext="edit" shapetype="t"/>
                    </v:shapetype>
                    <v:shape id="AutoShape 22" o:spid="_x0000_s1026" type="#_x0000_t32" style="position:absolute;margin-left:250.8pt;margin-top:-.65pt;width:0;height:5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GotwEAAFUDAAAOAAAAZHJzL2Uyb0RvYy54bWysU01v2zAMvQ/YfxB0X2wHaLcZcXpI1126&#10;LUC7H8DIsi1UFgVSiZ1/P0n5aLHdhvogSPx4fHykV3fzaMVBExt0jawWpRTaKWyN6xv5+/nh0x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"/>
                  </w:pict>
                </mc:Fallback>
              </mc:AlternateContent>
            </w:r>
            <w:r>
              <w:rPr>
                <w:rFonts w:ascii="Arial" w:hAnsi="Arial" w:cs="Arial"/>
                <w:noProof/>
                <w:lang w:val="en-GB" w:eastAsia="en-GB"/>
              </w:rPr>
              <mc:AlternateContent>
                <mc:Choice Requires="wps">
                  <w:drawing>
                    <wp:anchor distT="0" distB="0" distL="114300" distR="114300" simplePos="0" relativeHeight="251659776" behindDoc="0" locked="0" layoutInCell="1" allowOverlap="1" wp14:anchorId="3BF4504B" wp14:editId="2830D713">
                      <wp:simplePos x="0" y="0"/>
                      <wp:positionH relativeFrom="column">
                        <wp:posOffset>4290060</wp:posOffset>
                      </wp:positionH>
                      <wp:positionV relativeFrom="paragraph">
                        <wp:posOffset>-8255</wp:posOffset>
                      </wp:positionV>
                      <wp:extent cx="438785" cy="144145"/>
                      <wp:effectExtent l="9525" t="9525" r="8890" b="8255"/>
                      <wp:wrapNone/>
                      <wp:docPr id="15050027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14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F34C" id="AutoShape 27" o:spid="_x0000_s1026" type="#_x0000_t32" style="position:absolute;margin-left:337.8pt;margin-top:-.65pt;width:34.5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">
                      <v:stroke dashstyle="dash"/>
                    </v:shape>
                  </w:pict>
                </mc:Fallback>
              </mc:AlternateContent>
            </w:r>
          </w:p>
          <w:p w14:paraId="7ED99043" w14:textId="36ACF5FA" w:rsidR="00993EB9" w:rsidRPr="00993EB9" w:rsidRDefault="00276274" w:rsidP="006268E8">
            <w:pPr>
              <w:tabs>
                <w:tab w:val="left" w:pos="856"/>
                <w:tab w:val="left" w:pos="7093"/>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6B92776" wp14:editId="79EDE667">
                      <wp:simplePos x="0" y="0"/>
                      <wp:positionH relativeFrom="column">
                        <wp:posOffset>4226560</wp:posOffset>
                      </wp:positionH>
                      <wp:positionV relativeFrom="paragraph">
                        <wp:posOffset>112395</wp:posOffset>
                      </wp:positionV>
                      <wp:extent cx="358775" cy="439420"/>
                      <wp:effectExtent l="12700" t="9525" r="9525" b="8255"/>
                      <wp:wrapNone/>
                      <wp:docPr id="129287338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439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B3004" id="AutoShape 25" o:spid="_x0000_s1026" type="#_x0000_t32" style="position:absolute;margin-left:332.8pt;margin-top:8.85pt;width:28.25pt;height:34.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">
                      <v:stroke dashstyle="dash"/>
                    </v:shape>
                  </w:pict>
                </mc:Fallback>
              </mc:AlternateContent>
            </w:r>
            <w:r w:rsidR="00993EB9" w:rsidRPr="00993EB9">
              <w:rPr>
                <w:rFonts w:ascii="Arial" w:hAnsi="Arial" w:cs="Arial"/>
              </w:rPr>
              <w:tab/>
              <w:t>Associate Nurse Director</w:t>
            </w:r>
            <w:r w:rsidR="00993EB9" w:rsidRPr="00993EB9">
              <w:rPr>
                <w:rFonts w:ascii="Arial" w:hAnsi="Arial" w:cs="Arial"/>
              </w:rPr>
              <w:tab/>
              <w:t>IPC Doctor</w:t>
            </w:r>
          </w:p>
          <w:p w14:paraId="7B805A77" w14:textId="77777777" w:rsidR="00993EB9" w:rsidRPr="00993EB9" w:rsidRDefault="00993EB9" w:rsidP="006268E8">
            <w:pPr>
              <w:tabs>
                <w:tab w:val="left" w:pos="1281"/>
                <w:tab w:val="left" w:pos="7376"/>
              </w:tabs>
              <w:rPr>
                <w:rFonts w:ascii="Arial" w:hAnsi="Arial" w:cs="Arial"/>
              </w:rPr>
            </w:pPr>
            <w:r w:rsidRPr="00993EB9">
              <w:rPr>
                <w:rFonts w:ascii="Arial" w:hAnsi="Arial" w:cs="Arial"/>
              </w:rPr>
              <w:tab/>
              <w:t>HAI Portfolio</w:t>
            </w:r>
            <w:r w:rsidRPr="00993EB9">
              <w:rPr>
                <w:rFonts w:ascii="Arial" w:hAnsi="Arial" w:cs="Arial"/>
              </w:rPr>
              <w:tab/>
            </w:r>
          </w:p>
          <w:p w14:paraId="061B7873" w14:textId="08CE19DD" w:rsidR="00993EB9" w:rsidRPr="00993EB9" w:rsidRDefault="00276274" w:rsidP="006268E8">
            <w:pPr>
              <w:tabs>
                <w:tab w:val="left" w:pos="5927"/>
              </w:tabs>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8752" behindDoc="0" locked="0" layoutInCell="1" allowOverlap="1" wp14:anchorId="282BA805" wp14:editId="10578676">
                      <wp:simplePos x="0" y="0"/>
                      <wp:positionH relativeFrom="column">
                        <wp:posOffset>1243330</wp:posOffset>
                      </wp:positionH>
                      <wp:positionV relativeFrom="paragraph">
                        <wp:posOffset>10795</wp:posOffset>
                      </wp:positionV>
                      <wp:extent cx="782955" cy="248920"/>
                      <wp:effectExtent l="10795" t="9525" r="6350" b="8255"/>
                      <wp:wrapNone/>
                      <wp:docPr id="129842306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2489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E79D1" id="AutoShape 26" o:spid="_x0000_s1026" type="#_x0000_t32" style="position:absolute;margin-left:97.9pt;margin-top:.85pt;width:61.6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">
                      <v:stroke dashstyle="dash"/>
                    </v:shape>
                  </w:pict>
                </mc:Fallback>
              </mc:AlternateContent>
            </w:r>
          </w:p>
          <w:p w14:paraId="66E898EF" w14:textId="77777777" w:rsidR="00993EB9" w:rsidRPr="00993EB9" w:rsidRDefault="00993EB9" w:rsidP="006268E8">
            <w:pPr>
              <w:tabs>
                <w:tab w:val="left" w:pos="5927"/>
              </w:tabs>
              <w:rPr>
                <w:rFonts w:ascii="Arial" w:hAnsi="Arial" w:cs="Arial"/>
                <w:lang w:val="en-GB"/>
              </w:rPr>
            </w:pPr>
          </w:p>
          <w:p w14:paraId="043FFBC5" w14:textId="77777777" w:rsidR="00993EB9" w:rsidRPr="00993EB9" w:rsidRDefault="00993EB9" w:rsidP="00993EB9">
            <w:pPr>
              <w:pStyle w:val="Heading1"/>
              <w:tabs>
                <w:tab w:val="clear" w:pos="0"/>
                <w:tab w:val="num" w:pos="432"/>
              </w:tabs>
              <w:ind w:left="0"/>
              <w:jc w:val="center"/>
              <w:rPr>
                <w:rFonts w:ascii="Arial" w:hAnsi="Arial" w:cs="Arial"/>
                <w:sz w:val="20"/>
              </w:rPr>
            </w:pPr>
            <w:r w:rsidRPr="00993EB9">
              <w:rPr>
                <w:rFonts w:ascii="Arial" w:hAnsi="Arial" w:cs="Arial"/>
                <w:sz w:val="20"/>
              </w:rPr>
              <w:t xml:space="preserve">Lead Nurse Infection Prevention and Control </w:t>
            </w:r>
          </w:p>
          <w:p w14:paraId="25AA5A1B" w14:textId="1B26139C" w:rsidR="00993EB9" w:rsidRPr="00993EB9" w:rsidRDefault="00276274" w:rsidP="006268E8">
            <w:pPr>
              <w:ind w:left="5"/>
              <w:rPr>
                <w:rFonts w:ascii="Arial" w:hAnsi="Arial" w:cs="Arial"/>
              </w:rPr>
            </w:pPr>
            <w:r>
              <w:rPr>
                <w:rFonts w:ascii="Arial" w:hAnsi="Arial" w:cs="Arial"/>
                <w:b/>
                <w:noProof/>
                <w:lang w:val="en-GB" w:eastAsia="en-GB"/>
              </w:rPr>
              <mc:AlternateContent>
                <mc:Choice Requires="wps">
                  <w:drawing>
                    <wp:anchor distT="0" distB="0" distL="114300" distR="114300" simplePos="0" relativeHeight="251655680" behindDoc="0" locked="0" layoutInCell="1" allowOverlap="1" wp14:anchorId="2DD98C9A" wp14:editId="205C9753">
                      <wp:simplePos x="0" y="0"/>
                      <wp:positionH relativeFrom="column">
                        <wp:posOffset>3185160</wp:posOffset>
                      </wp:positionH>
                      <wp:positionV relativeFrom="paragraph">
                        <wp:posOffset>2540</wp:posOffset>
                      </wp:positionV>
                      <wp:extent cx="0" cy="314325"/>
                      <wp:effectExtent l="9525" t="10795" r="9525" b="8255"/>
                      <wp:wrapNone/>
                      <wp:docPr id="22569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9EB65" id="AutoShape 23" o:spid="_x0000_s1026" type="#_x0000_t32" style="position:absolute;margin-left:250.8pt;margin-top:.2pt;width:0;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"/>
                  </w:pict>
                </mc:Fallback>
              </mc:AlternateContent>
            </w:r>
          </w:p>
          <w:p w14:paraId="134F97BA" w14:textId="77777777" w:rsidR="00993EB9" w:rsidRPr="00993EB9" w:rsidRDefault="00993EB9" w:rsidP="006268E8">
            <w:pPr>
              <w:ind w:left="5"/>
              <w:rPr>
                <w:rFonts w:ascii="Arial" w:hAnsi="Arial" w:cs="Arial"/>
              </w:rPr>
            </w:pPr>
          </w:p>
          <w:p w14:paraId="6F7C6CD8" w14:textId="55D7B55A" w:rsidR="00993EB9" w:rsidRPr="00993EB9" w:rsidRDefault="00276274" w:rsidP="006268E8">
            <w:pPr>
              <w:ind w:left="5"/>
              <w:jc w:val="center"/>
              <w:rPr>
                <w:rFonts w:ascii="Arial" w:hAnsi="Arial" w:cs="Arial"/>
              </w:rPr>
            </w:pPr>
            <w:r>
              <w:rPr>
                <w:rFonts w:ascii="Arial" w:hAnsi="Arial" w:cs="Arial"/>
                <w:b/>
                <w:noProof/>
                <w:lang w:val="en-GB" w:eastAsia="en-GB"/>
              </w:rPr>
              <mc:AlternateContent>
                <mc:Choice Requires="wps">
                  <w:drawing>
                    <wp:anchor distT="0" distB="0" distL="114300" distR="114300" simplePos="0" relativeHeight="251656704" behindDoc="0" locked="0" layoutInCell="1" allowOverlap="1" wp14:anchorId="0DF3C00C" wp14:editId="4BC4BEC7">
                      <wp:simplePos x="0" y="0"/>
                      <wp:positionH relativeFrom="column">
                        <wp:posOffset>3185160</wp:posOffset>
                      </wp:positionH>
                      <wp:positionV relativeFrom="paragraph">
                        <wp:posOffset>121285</wp:posOffset>
                      </wp:positionV>
                      <wp:extent cx="0" cy="314325"/>
                      <wp:effectExtent l="9525" t="12065" r="9525" b="6985"/>
                      <wp:wrapNone/>
                      <wp:docPr id="297014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98EE" id="AutoShape 24" o:spid="_x0000_s1026" type="#_x0000_t32" style="position:absolute;margin-left:250.8pt;margin-top:9.5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"/>
                  </w:pict>
                </mc:Fallback>
              </mc:AlternateContent>
            </w:r>
            <w:r w:rsidR="00993EB9" w:rsidRPr="00993EB9">
              <w:rPr>
                <w:rFonts w:ascii="Arial" w:hAnsi="Arial" w:cs="Arial"/>
              </w:rPr>
              <w:t xml:space="preserve"> Infection Prevention and Control</w:t>
            </w:r>
            <w:r>
              <w:rPr>
                <w:rFonts w:ascii="Arial" w:hAnsi="Arial" w:cs="Arial"/>
              </w:rPr>
              <w:t xml:space="preserve"> Team Leaders</w:t>
            </w:r>
            <w:r w:rsidR="00993EB9" w:rsidRPr="00993EB9">
              <w:rPr>
                <w:rFonts w:ascii="Arial" w:hAnsi="Arial" w:cs="Arial"/>
              </w:rPr>
              <w:t xml:space="preserve"> Band 7</w:t>
            </w:r>
          </w:p>
          <w:p w14:paraId="1368961A" w14:textId="77777777" w:rsidR="00993EB9" w:rsidRPr="00993EB9" w:rsidRDefault="00993EB9" w:rsidP="006268E8">
            <w:pPr>
              <w:ind w:left="5"/>
              <w:rPr>
                <w:rFonts w:ascii="Arial" w:hAnsi="Arial" w:cs="Arial"/>
              </w:rPr>
            </w:pPr>
          </w:p>
          <w:p w14:paraId="2E533232" w14:textId="77777777" w:rsidR="00993EB9" w:rsidRPr="00993EB9" w:rsidRDefault="00993EB9" w:rsidP="006268E8">
            <w:pPr>
              <w:ind w:left="5"/>
              <w:rPr>
                <w:rFonts w:ascii="Arial" w:hAnsi="Arial" w:cs="Arial"/>
              </w:rPr>
            </w:pPr>
          </w:p>
          <w:p w14:paraId="48B97E55" w14:textId="77777777" w:rsidR="00993EB9" w:rsidRPr="00993EB9" w:rsidRDefault="00993EB9" w:rsidP="006268E8">
            <w:pPr>
              <w:tabs>
                <w:tab w:val="left" w:pos="4541"/>
              </w:tabs>
              <w:ind w:left="5"/>
              <w:jc w:val="center"/>
              <w:rPr>
                <w:rFonts w:ascii="Arial" w:hAnsi="Arial" w:cs="Arial"/>
              </w:rPr>
            </w:pPr>
            <w:r w:rsidRPr="00993EB9">
              <w:rPr>
                <w:rFonts w:ascii="Arial" w:hAnsi="Arial" w:cs="Arial"/>
              </w:rPr>
              <w:t>Infection Prevention and Control Nurses</w:t>
            </w:r>
          </w:p>
          <w:p w14:paraId="0F305860" w14:textId="6AAB41FB" w:rsidR="00993EB9" w:rsidRPr="00993EB9" w:rsidRDefault="00276274" w:rsidP="006268E8">
            <w:pPr>
              <w:tabs>
                <w:tab w:val="left" w:pos="4541"/>
              </w:tabs>
              <w:ind w:left="5"/>
              <w:rPr>
                <w:rFonts w:ascii="Arial" w:hAnsi="Arial" w:cs="Arial"/>
              </w:rPr>
            </w:pPr>
            <w:r>
              <w:rPr>
                <w:rFonts w:ascii="Arial" w:hAnsi="Arial" w:cs="Arial"/>
                <w:noProof/>
                <w:lang w:val="en-GB" w:eastAsia="en-GB"/>
              </w:rPr>
              <mc:AlternateContent>
                <mc:Choice Requires="wps">
                  <w:drawing>
                    <wp:anchor distT="0" distB="0" distL="114300" distR="114300" simplePos="0" relativeHeight="251660800" behindDoc="0" locked="0" layoutInCell="1" allowOverlap="1" wp14:anchorId="5B1B4681" wp14:editId="56F40687">
                      <wp:simplePos x="0" y="0"/>
                      <wp:positionH relativeFrom="column">
                        <wp:posOffset>3185160</wp:posOffset>
                      </wp:positionH>
                      <wp:positionV relativeFrom="paragraph">
                        <wp:posOffset>-9525</wp:posOffset>
                      </wp:positionV>
                      <wp:extent cx="0" cy="334010"/>
                      <wp:effectExtent l="9525" t="8255" r="9525" b="10160"/>
                      <wp:wrapNone/>
                      <wp:docPr id="184300536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391B0" id="AutoShape 28" o:spid="_x0000_s1026" type="#_x0000_t32" style="position:absolute;margin-left:250.8pt;margin-top:-.75pt;width:0;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"/>
                  </w:pict>
                </mc:Fallback>
              </mc:AlternateContent>
            </w:r>
          </w:p>
          <w:p w14:paraId="4CBB1804" w14:textId="77777777" w:rsidR="00993EB9" w:rsidRPr="00993EB9" w:rsidRDefault="00993EB9" w:rsidP="006268E8">
            <w:pPr>
              <w:tabs>
                <w:tab w:val="left" w:pos="4541"/>
              </w:tabs>
              <w:ind w:left="5"/>
              <w:rPr>
                <w:rFonts w:ascii="Arial" w:hAnsi="Arial" w:cs="Arial"/>
              </w:rPr>
            </w:pPr>
          </w:p>
          <w:p w14:paraId="409533AF" w14:textId="77777777" w:rsidR="00993EB9" w:rsidRPr="00993EB9" w:rsidRDefault="00993EB9" w:rsidP="006268E8">
            <w:pPr>
              <w:tabs>
                <w:tab w:val="left" w:pos="4541"/>
              </w:tabs>
              <w:ind w:left="5"/>
              <w:jc w:val="center"/>
              <w:rPr>
                <w:rFonts w:ascii="Arial" w:hAnsi="Arial" w:cs="Arial"/>
              </w:rPr>
            </w:pPr>
            <w:r w:rsidRPr="00993EB9">
              <w:rPr>
                <w:rFonts w:ascii="Arial" w:hAnsi="Arial" w:cs="Arial"/>
              </w:rPr>
              <w:t>Infection Prevention and Control Support Nurses</w:t>
            </w:r>
          </w:p>
          <w:p w14:paraId="36EC9F6F" w14:textId="77777777" w:rsidR="00993EB9" w:rsidRPr="00993EB9" w:rsidRDefault="00993EB9" w:rsidP="006268E8">
            <w:pPr>
              <w:tabs>
                <w:tab w:val="left" w:pos="4541"/>
              </w:tabs>
              <w:ind w:left="5"/>
              <w:rPr>
                <w:rFonts w:ascii="Arial" w:hAnsi="Arial" w:cs="Arial"/>
              </w:rPr>
            </w:pPr>
          </w:p>
          <w:p w14:paraId="2EAD3D84" w14:textId="77777777" w:rsidR="00993EB9" w:rsidRPr="00993EB9" w:rsidRDefault="00993EB9" w:rsidP="006268E8">
            <w:pPr>
              <w:ind w:left="5"/>
              <w:jc w:val="both"/>
              <w:rPr>
                <w:rFonts w:ascii="Arial" w:hAnsi="Arial" w:cs="Arial"/>
              </w:rPr>
            </w:pPr>
            <w:r w:rsidRPr="00993EB9">
              <w:rPr>
                <w:rFonts w:ascii="Arial" w:hAnsi="Arial" w:cs="Arial"/>
              </w:rPr>
              <w:t xml:space="preserve">The post-holder is managerially </w:t>
            </w:r>
            <w:r w:rsidR="009B46AD" w:rsidRPr="00993EB9">
              <w:rPr>
                <w:rFonts w:ascii="Arial" w:hAnsi="Arial" w:cs="Arial"/>
              </w:rPr>
              <w:t xml:space="preserve">and professionally </w:t>
            </w:r>
            <w:r w:rsidRPr="00993EB9">
              <w:rPr>
                <w:rFonts w:ascii="Arial" w:hAnsi="Arial" w:cs="Arial"/>
              </w:rPr>
              <w:t>responsible to the Infection</w:t>
            </w:r>
            <w:r w:rsidR="009B46AD">
              <w:rPr>
                <w:rFonts w:ascii="Arial" w:hAnsi="Arial" w:cs="Arial"/>
              </w:rPr>
              <w:t xml:space="preserve"> Prevention and Control Manager</w:t>
            </w:r>
            <w:r w:rsidRPr="00993EB9">
              <w:rPr>
                <w:rFonts w:ascii="Arial" w:hAnsi="Arial" w:cs="Arial"/>
              </w:rPr>
              <w:t>.</w:t>
            </w:r>
          </w:p>
          <w:p w14:paraId="471DC2C6" w14:textId="77777777" w:rsidR="00993EB9" w:rsidRPr="00993EB9" w:rsidRDefault="00993EB9" w:rsidP="006268E8">
            <w:pPr>
              <w:ind w:left="360"/>
              <w:rPr>
                <w:rFonts w:ascii="Arial" w:hAnsi="Arial" w:cs="Arial"/>
              </w:rPr>
            </w:pPr>
          </w:p>
        </w:tc>
      </w:tr>
      <w:tr w:rsidR="00D167FD" w14:paraId="2F186DF0" w14:textId="77777777" w:rsidTr="00993EB9">
        <w:trPr>
          <w:trHeight w:val="477"/>
        </w:trPr>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57F762F5" w14:textId="77777777" w:rsidR="00D167FD" w:rsidRDefault="00D73558" w:rsidP="00957996">
            <w:pPr>
              <w:pStyle w:val="BodyTextIndent"/>
              <w:numPr>
                <w:ilvl w:val="0"/>
                <w:numId w:val="31"/>
              </w:numPr>
              <w:tabs>
                <w:tab w:val="clear" w:pos="720"/>
                <w:tab w:val="num" w:pos="441"/>
              </w:tabs>
              <w:snapToGrid w:val="0"/>
              <w:ind w:left="441" w:hanging="426"/>
              <w:jc w:val="both"/>
              <w:rPr>
                <w:rFonts w:ascii="Arial" w:hAnsi="Arial" w:cs="Arial"/>
                <w:b/>
              </w:rPr>
            </w:pPr>
            <w:r>
              <w:br w:type="page"/>
            </w:r>
            <w:r w:rsidR="00D167FD">
              <w:rPr>
                <w:rFonts w:ascii="Arial" w:hAnsi="Arial" w:cs="Arial"/>
                <w:b/>
              </w:rPr>
              <w:t>SCOPE AND RANGE</w:t>
            </w:r>
          </w:p>
          <w:p w14:paraId="489C43DE" w14:textId="77777777" w:rsidR="00D167FD" w:rsidRPr="007A7595" w:rsidRDefault="00D167FD" w:rsidP="00957996">
            <w:pPr>
              <w:pStyle w:val="BodyTextIndent"/>
              <w:ind w:left="441"/>
              <w:jc w:val="both"/>
              <w:rPr>
                <w:rFonts w:ascii="Arial" w:hAnsi="Arial" w:cs="Arial"/>
              </w:rPr>
            </w:pPr>
          </w:p>
          <w:p w14:paraId="2DE486F2" w14:textId="77777777" w:rsidR="00D167FD" w:rsidRPr="007A7595" w:rsidRDefault="00D167FD" w:rsidP="00957996">
            <w:pPr>
              <w:pStyle w:val="BodyTextIndent"/>
              <w:ind w:left="441"/>
              <w:jc w:val="both"/>
              <w:rPr>
                <w:rFonts w:ascii="Arial" w:hAnsi="Arial" w:cs="Arial"/>
              </w:rPr>
            </w:pPr>
            <w:r w:rsidRPr="007A7595">
              <w:rPr>
                <w:rFonts w:ascii="Arial" w:hAnsi="Arial" w:cs="Arial"/>
              </w:rPr>
              <w:t xml:space="preserve">The Infection </w:t>
            </w:r>
            <w:r w:rsidR="00A20A67">
              <w:rPr>
                <w:rFonts w:ascii="Arial" w:hAnsi="Arial" w:cs="Arial"/>
              </w:rPr>
              <w:t xml:space="preserve">Prevention and </w:t>
            </w:r>
            <w:r w:rsidRPr="007A7595">
              <w:rPr>
                <w:rFonts w:ascii="Arial" w:hAnsi="Arial" w:cs="Arial"/>
              </w:rPr>
              <w:t xml:space="preserve">Control Team is a consultant and nurse-led team which provides the specialist infection </w:t>
            </w:r>
            <w:r w:rsidR="00A20A67">
              <w:rPr>
                <w:rFonts w:ascii="Arial" w:hAnsi="Arial" w:cs="Arial"/>
              </w:rPr>
              <w:t xml:space="preserve">prevention and </w:t>
            </w:r>
            <w:r w:rsidRPr="007A7595">
              <w:rPr>
                <w:rFonts w:ascii="Arial" w:hAnsi="Arial" w:cs="Arial"/>
              </w:rPr>
              <w:t>control function for NHS Tayside and works closely with health protection specialists across NHS Tayside</w:t>
            </w:r>
            <w:r w:rsidR="009B46AD">
              <w:rPr>
                <w:rFonts w:ascii="Arial" w:hAnsi="Arial" w:cs="Arial"/>
              </w:rPr>
              <w:t>, including care homes</w:t>
            </w:r>
            <w:r w:rsidRPr="007A7595">
              <w:rPr>
                <w:rFonts w:ascii="Arial" w:hAnsi="Arial" w:cs="Arial"/>
              </w:rPr>
              <w:t xml:space="preserve">. </w:t>
            </w:r>
          </w:p>
          <w:p w14:paraId="3319CFF3" w14:textId="77777777" w:rsidR="00D167FD" w:rsidRPr="007A7595" w:rsidRDefault="00D167FD" w:rsidP="00957996">
            <w:pPr>
              <w:pStyle w:val="BodyTextIndent"/>
              <w:ind w:left="441"/>
              <w:jc w:val="both"/>
              <w:rPr>
                <w:rFonts w:ascii="Arial" w:hAnsi="Arial" w:cs="Arial"/>
              </w:rPr>
            </w:pPr>
          </w:p>
          <w:p w14:paraId="004B758C" w14:textId="77777777" w:rsidR="00D167FD" w:rsidRPr="007A7595" w:rsidRDefault="00D167FD" w:rsidP="00957996">
            <w:pPr>
              <w:pStyle w:val="BodyTextIndent"/>
              <w:ind w:left="441"/>
              <w:jc w:val="both"/>
              <w:rPr>
                <w:rFonts w:ascii="Arial" w:hAnsi="Arial" w:cs="Arial"/>
              </w:rPr>
            </w:pPr>
            <w:r w:rsidRPr="007A7595">
              <w:rPr>
                <w:rFonts w:ascii="Arial" w:hAnsi="Arial" w:cs="Arial"/>
              </w:rPr>
              <w:t xml:space="preserve">The post holder's role </w:t>
            </w:r>
            <w:r w:rsidR="00556D4E">
              <w:rPr>
                <w:rFonts w:ascii="Arial" w:hAnsi="Arial" w:cs="Arial"/>
              </w:rPr>
              <w:t>will</w:t>
            </w:r>
            <w:r w:rsidRPr="007A7595">
              <w:rPr>
                <w:rFonts w:ascii="Arial" w:hAnsi="Arial" w:cs="Arial"/>
              </w:rPr>
              <w:t xml:space="preserve"> be to work within the context of infection control strategies, policies and procedures to improve the health of the population of Tayside NHS Board area.</w:t>
            </w:r>
          </w:p>
          <w:p w14:paraId="69E92E49" w14:textId="77777777" w:rsidR="00D167FD" w:rsidRPr="007A7595" w:rsidRDefault="00D167FD" w:rsidP="00957996">
            <w:pPr>
              <w:pStyle w:val="BodyTextIndent"/>
              <w:ind w:left="441"/>
              <w:jc w:val="both"/>
              <w:rPr>
                <w:rFonts w:ascii="Arial" w:hAnsi="Arial" w:cs="Arial"/>
              </w:rPr>
            </w:pPr>
          </w:p>
          <w:p w14:paraId="31A189BA" w14:textId="77777777" w:rsidR="00D167FD" w:rsidRDefault="00D167FD" w:rsidP="00957996">
            <w:pPr>
              <w:pStyle w:val="BodyTextIndent"/>
              <w:ind w:left="441"/>
              <w:jc w:val="both"/>
              <w:rPr>
                <w:rFonts w:ascii="Arial" w:hAnsi="Arial" w:cs="Arial"/>
              </w:rPr>
            </w:pPr>
            <w:r w:rsidRPr="007A7595">
              <w:rPr>
                <w:rFonts w:ascii="Arial" w:hAnsi="Arial" w:cs="Arial"/>
              </w:rPr>
              <w:lastRenderedPageBreak/>
              <w:t xml:space="preserve">The post holder </w:t>
            </w:r>
            <w:r w:rsidR="00EA0193">
              <w:rPr>
                <w:rFonts w:ascii="Arial" w:hAnsi="Arial" w:cs="Arial"/>
              </w:rPr>
              <w:t>wil</w:t>
            </w:r>
            <w:r w:rsidRPr="007A7595">
              <w:rPr>
                <w:rFonts w:ascii="Arial" w:hAnsi="Arial" w:cs="Arial"/>
              </w:rPr>
              <w:t xml:space="preserve">l be expected to rotate to </w:t>
            </w:r>
            <w:r w:rsidR="00EA0193">
              <w:rPr>
                <w:rFonts w:ascii="Arial" w:hAnsi="Arial" w:cs="Arial"/>
              </w:rPr>
              <w:t>all</w:t>
            </w:r>
            <w:r w:rsidRPr="007A7595">
              <w:rPr>
                <w:rFonts w:ascii="Arial" w:hAnsi="Arial" w:cs="Arial"/>
              </w:rPr>
              <w:t xml:space="preserve"> sites within Tayside as part of ongoing staff development process. </w:t>
            </w:r>
            <w:r w:rsidR="00993EB9">
              <w:rPr>
                <w:rFonts w:ascii="Arial" w:hAnsi="Arial" w:cs="Arial"/>
              </w:rPr>
              <w:t xml:space="preserve"> </w:t>
            </w:r>
            <w:r w:rsidRPr="007A7595">
              <w:rPr>
                <w:rFonts w:ascii="Arial" w:hAnsi="Arial" w:cs="Arial"/>
              </w:rPr>
              <w:t xml:space="preserve">A Tayside wide </w:t>
            </w:r>
            <w:r w:rsidR="00EA0193">
              <w:rPr>
                <w:rFonts w:ascii="Arial" w:hAnsi="Arial" w:cs="Arial"/>
              </w:rPr>
              <w:t xml:space="preserve">Infection </w:t>
            </w:r>
            <w:r w:rsidR="00A20A67">
              <w:rPr>
                <w:rFonts w:ascii="Arial" w:hAnsi="Arial" w:cs="Arial"/>
              </w:rPr>
              <w:t xml:space="preserve">Prevention and </w:t>
            </w:r>
            <w:r w:rsidR="00EA0193">
              <w:rPr>
                <w:rFonts w:ascii="Arial" w:hAnsi="Arial" w:cs="Arial"/>
              </w:rPr>
              <w:t>Control</w:t>
            </w:r>
            <w:r w:rsidRPr="007A7595">
              <w:rPr>
                <w:rFonts w:ascii="Arial" w:hAnsi="Arial" w:cs="Arial"/>
              </w:rPr>
              <w:t xml:space="preserve"> service is also provided at the weekend.</w:t>
            </w:r>
          </w:p>
          <w:p w14:paraId="1D2D7951" w14:textId="77777777" w:rsidR="004E44A8" w:rsidRDefault="004E44A8" w:rsidP="00957996">
            <w:pPr>
              <w:pStyle w:val="BodyTextIndent"/>
              <w:ind w:left="441"/>
              <w:jc w:val="both"/>
              <w:rPr>
                <w:rFonts w:ascii="Arial" w:hAnsi="Arial" w:cs="Arial"/>
              </w:rPr>
            </w:pPr>
          </w:p>
          <w:p w14:paraId="7493DC9C" w14:textId="77777777" w:rsidR="004E44A8" w:rsidRDefault="004E44A8" w:rsidP="00957996">
            <w:pPr>
              <w:ind w:left="441"/>
              <w:jc w:val="both"/>
              <w:rPr>
                <w:rFonts w:ascii="Arial" w:hAnsi="Arial" w:cs="Arial"/>
              </w:rPr>
            </w:pPr>
            <w:r>
              <w:rPr>
                <w:rFonts w:ascii="Arial" w:hAnsi="Arial" w:cs="Arial"/>
              </w:rPr>
              <w:t>To contribute to working with other Medical, Scientific and Support staff within the Microbiology Department and provide specialist infection prevention and control advice to them based on healthcare acquired infection, communicable disease and infection control policies and procedures.</w:t>
            </w:r>
          </w:p>
          <w:p w14:paraId="678331C0" w14:textId="77777777" w:rsidR="004E44A8" w:rsidRPr="0025679C" w:rsidRDefault="004E44A8" w:rsidP="00957996">
            <w:pPr>
              <w:pStyle w:val="BodyTextIndent"/>
              <w:jc w:val="both"/>
            </w:pPr>
          </w:p>
        </w:tc>
      </w:tr>
      <w:tr w:rsidR="007A7595" w14:paraId="31C156A6"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573E6C33" w14:textId="77777777" w:rsidR="007A7595" w:rsidRDefault="004D6FE6" w:rsidP="00957996">
            <w:pPr>
              <w:numPr>
                <w:ilvl w:val="0"/>
                <w:numId w:val="31"/>
              </w:numPr>
              <w:tabs>
                <w:tab w:val="clear" w:pos="720"/>
                <w:tab w:val="num" w:pos="441"/>
              </w:tabs>
              <w:ind w:left="441" w:hanging="426"/>
              <w:jc w:val="both"/>
              <w:rPr>
                <w:rFonts w:ascii="Arial" w:hAnsi="Arial" w:cs="Arial"/>
                <w:b/>
              </w:rPr>
            </w:pPr>
            <w:r w:rsidRPr="00FE390D">
              <w:rPr>
                <w:rFonts w:ascii="Arial" w:hAnsi="Arial" w:cs="Arial"/>
                <w:b/>
              </w:rPr>
              <w:lastRenderedPageBreak/>
              <w:t>M</w:t>
            </w:r>
            <w:r w:rsidR="007A7595" w:rsidRPr="00FE390D">
              <w:rPr>
                <w:rFonts w:ascii="Arial" w:hAnsi="Arial" w:cs="Arial"/>
                <w:b/>
              </w:rPr>
              <w:t>AIN DUTIES/RESPONSIBILITIES</w:t>
            </w:r>
          </w:p>
          <w:p w14:paraId="10C9BC78" w14:textId="77777777" w:rsidR="00FE390D" w:rsidRPr="00FE390D" w:rsidRDefault="00FE390D" w:rsidP="00957996">
            <w:pPr>
              <w:jc w:val="both"/>
              <w:rPr>
                <w:rFonts w:ascii="Arial" w:hAnsi="Arial" w:cs="Arial"/>
                <w:b/>
              </w:rPr>
            </w:pPr>
          </w:p>
          <w:p w14:paraId="264FF633" w14:textId="77777777" w:rsidR="007A7595" w:rsidRDefault="007A7595" w:rsidP="00957996">
            <w:pPr>
              <w:numPr>
                <w:ilvl w:val="0"/>
                <w:numId w:val="7"/>
              </w:numPr>
              <w:tabs>
                <w:tab w:val="clear" w:pos="720"/>
                <w:tab w:val="left" w:pos="724"/>
              </w:tabs>
              <w:ind w:left="724" w:hanging="283"/>
              <w:jc w:val="both"/>
              <w:rPr>
                <w:rFonts w:ascii="Arial" w:hAnsi="Arial" w:cs="Arial"/>
              </w:rPr>
            </w:pPr>
            <w:r>
              <w:rPr>
                <w:rFonts w:ascii="Arial" w:hAnsi="Arial" w:cs="Arial"/>
              </w:rPr>
              <w:t>The post holder will be expected as a specialist nurse to participate in the provision of NHS-wide service for the prevention and control of communicable diseases and infection.</w:t>
            </w:r>
          </w:p>
          <w:p w14:paraId="64A4DB9D" w14:textId="77777777" w:rsidR="007A7595" w:rsidRDefault="007A7595" w:rsidP="00957996">
            <w:pPr>
              <w:numPr>
                <w:ilvl w:val="0"/>
                <w:numId w:val="7"/>
              </w:numPr>
              <w:tabs>
                <w:tab w:val="clear" w:pos="720"/>
                <w:tab w:val="left" w:pos="724"/>
              </w:tabs>
              <w:ind w:left="724" w:hanging="283"/>
              <w:jc w:val="both"/>
              <w:rPr>
                <w:rFonts w:ascii="Arial" w:hAnsi="Arial" w:cs="Arial"/>
              </w:rPr>
            </w:pPr>
            <w:r>
              <w:rPr>
                <w:rFonts w:ascii="Arial" w:hAnsi="Arial" w:cs="Arial"/>
              </w:rPr>
              <w:t xml:space="preserve">Responsible for the day-to-day provision of specialist infection </w:t>
            </w:r>
            <w:r w:rsidR="00A20A67">
              <w:rPr>
                <w:rFonts w:ascii="Arial" w:hAnsi="Arial" w:cs="Arial"/>
              </w:rPr>
              <w:t xml:space="preserve">prevention and </w:t>
            </w:r>
            <w:r>
              <w:rPr>
                <w:rFonts w:ascii="Arial" w:hAnsi="Arial" w:cs="Arial"/>
              </w:rPr>
              <w:t>control advice and guidance for individuals, groups and departments within across Tayside.</w:t>
            </w:r>
          </w:p>
          <w:p w14:paraId="238A151E" w14:textId="77777777" w:rsidR="007A7595" w:rsidRDefault="007A7595" w:rsidP="00957996">
            <w:pPr>
              <w:numPr>
                <w:ilvl w:val="0"/>
                <w:numId w:val="18"/>
              </w:numPr>
              <w:tabs>
                <w:tab w:val="clear" w:pos="720"/>
                <w:tab w:val="left" w:pos="724"/>
              </w:tabs>
              <w:ind w:left="724" w:hanging="283"/>
              <w:jc w:val="both"/>
              <w:rPr>
                <w:rFonts w:ascii="Arial" w:hAnsi="Arial" w:cs="Arial"/>
              </w:rPr>
            </w:pPr>
            <w:r>
              <w:rPr>
                <w:rFonts w:ascii="Arial" w:hAnsi="Arial" w:cs="Arial"/>
              </w:rPr>
              <w:t>Within the governance framework of the organisation (including clinical, staff and financial governance) the post holder will focus on the following key result areas:</w:t>
            </w:r>
          </w:p>
          <w:p w14:paraId="0358D5C7" w14:textId="77777777" w:rsidR="007A7595" w:rsidRDefault="007A7595" w:rsidP="00957996">
            <w:pPr>
              <w:tabs>
                <w:tab w:val="left" w:pos="426"/>
              </w:tabs>
              <w:jc w:val="both"/>
              <w:rPr>
                <w:rFonts w:ascii="Arial" w:hAnsi="Arial" w:cs="Arial"/>
              </w:rPr>
            </w:pPr>
          </w:p>
          <w:p w14:paraId="020DD76A" w14:textId="77777777" w:rsidR="007A7595" w:rsidRPr="006128CC" w:rsidRDefault="006968FA" w:rsidP="00957996">
            <w:pPr>
              <w:jc w:val="both"/>
              <w:rPr>
                <w:rFonts w:ascii="Arial" w:hAnsi="Arial" w:cs="Arial"/>
              </w:rPr>
            </w:pPr>
            <w:r>
              <w:rPr>
                <w:rFonts w:ascii="Arial" w:hAnsi="Arial" w:cs="Arial"/>
                <w:b/>
              </w:rPr>
              <w:t>5</w:t>
            </w:r>
            <w:r w:rsidR="00EA0193">
              <w:rPr>
                <w:rFonts w:ascii="Arial" w:hAnsi="Arial" w:cs="Arial"/>
                <w:b/>
              </w:rPr>
              <w:t>.</w:t>
            </w:r>
            <w:r w:rsidR="007A7595">
              <w:rPr>
                <w:rFonts w:ascii="Arial" w:hAnsi="Arial" w:cs="Arial"/>
                <w:b/>
              </w:rPr>
              <w:t>1 TO ENSURE SAFE &amp; EFFECTIVE CLINICAL PRACTICE</w:t>
            </w:r>
          </w:p>
          <w:p w14:paraId="680D9FBF" w14:textId="77777777" w:rsidR="007A7595" w:rsidRPr="006128CC" w:rsidRDefault="006968FA" w:rsidP="00957996">
            <w:pPr>
              <w:numPr>
                <w:ilvl w:val="0"/>
                <w:numId w:val="18"/>
              </w:numPr>
              <w:tabs>
                <w:tab w:val="clear" w:pos="720"/>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1.1 Clinical Leadership and Teamwork</w:t>
            </w:r>
          </w:p>
          <w:p w14:paraId="6DB662F7" w14:textId="77777777" w:rsidR="007A7595" w:rsidRDefault="007A7595" w:rsidP="00957996">
            <w:pPr>
              <w:tabs>
                <w:tab w:val="left" w:pos="724"/>
              </w:tabs>
              <w:ind w:left="724"/>
              <w:jc w:val="both"/>
              <w:rPr>
                <w:rFonts w:ascii="Arial" w:hAnsi="Arial" w:cs="Arial"/>
              </w:rPr>
            </w:pPr>
            <w:r>
              <w:rPr>
                <w:rFonts w:ascii="Arial" w:hAnsi="Arial" w:cs="Arial"/>
              </w:rPr>
              <w:t xml:space="preserve">As a clinical specialist, promote teamwork within a multi-professional environment, demonstrating critical analysis and decision making skills, delivering a clinically excellent, high quality </w:t>
            </w:r>
            <w:r w:rsidR="00EA0193">
              <w:rPr>
                <w:rFonts w:ascii="Arial" w:hAnsi="Arial" w:cs="Arial"/>
              </w:rPr>
              <w:t>Infection Control</w:t>
            </w:r>
            <w:r>
              <w:rPr>
                <w:rFonts w:ascii="Arial" w:hAnsi="Arial" w:cs="Arial"/>
              </w:rPr>
              <w:t xml:space="preserve"> Specialist </w:t>
            </w:r>
            <w:r w:rsidR="00EA0193">
              <w:rPr>
                <w:rFonts w:ascii="Arial" w:hAnsi="Arial" w:cs="Arial"/>
              </w:rPr>
              <w:t>N</w:t>
            </w:r>
            <w:r>
              <w:rPr>
                <w:rFonts w:ascii="Arial" w:hAnsi="Arial" w:cs="Arial"/>
              </w:rPr>
              <w:t>urse service influencing and facilitating change across NHS Tayside.</w:t>
            </w:r>
          </w:p>
          <w:p w14:paraId="08FF82E3" w14:textId="77777777" w:rsidR="00993EB9" w:rsidRDefault="00993EB9" w:rsidP="00957996">
            <w:pPr>
              <w:tabs>
                <w:tab w:val="left" w:pos="724"/>
              </w:tabs>
              <w:ind w:left="724"/>
              <w:jc w:val="both"/>
              <w:rPr>
                <w:rFonts w:ascii="Arial" w:hAnsi="Arial" w:cs="Arial"/>
              </w:rPr>
            </w:pPr>
          </w:p>
          <w:p w14:paraId="4D4CFA55" w14:textId="77777777" w:rsidR="007A7595" w:rsidRDefault="006968FA" w:rsidP="00957996">
            <w:pPr>
              <w:numPr>
                <w:ilvl w:val="0"/>
                <w:numId w:val="19"/>
              </w:numPr>
              <w:tabs>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1.2 Evidence Based Clinically Effective Practice</w:t>
            </w:r>
          </w:p>
          <w:p w14:paraId="1D2C6DBE" w14:textId="77777777" w:rsidR="007A7595" w:rsidRDefault="007A7595" w:rsidP="00957996">
            <w:pPr>
              <w:tabs>
                <w:tab w:val="left" w:pos="724"/>
              </w:tabs>
              <w:ind w:left="724"/>
              <w:jc w:val="both"/>
              <w:rPr>
                <w:rFonts w:ascii="Arial" w:hAnsi="Arial" w:cs="Arial"/>
              </w:rPr>
            </w:pPr>
            <w:r>
              <w:rPr>
                <w:rFonts w:ascii="Arial" w:hAnsi="Arial" w:cs="Arial"/>
              </w:rPr>
              <w:t>Act as a change agent leading the development of clinically effective practice t</w:t>
            </w:r>
            <w:r w:rsidR="00075AD6">
              <w:rPr>
                <w:rFonts w:ascii="Arial" w:hAnsi="Arial" w:cs="Arial"/>
              </w:rPr>
              <w:t>hrough the effective</w:t>
            </w:r>
            <w:r w:rsidR="00075AD6" w:rsidRPr="00FE390D">
              <w:rPr>
                <w:rFonts w:ascii="Arial" w:hAnsi="Arial" w:cs="Arial"/>
                <w:lang w:val="en-GB"/>
              </w:rPr>
              <w:t xml:space="preserve"> utilis</w:t>
            </w:r>
            <w:r w:rsidRPr="00FE390D">
              <w:rPr>
                <w:rFonts w:ascii="Arial" w:hAnsi="Arial" w:cs="Arial"/>
                <w:lang w:val="en-GB"/>
              </w:rPr>
              <w:t>ation</w:t>
            </w:r>
            <w:r>
              <w:rPr>
                <w:rFonts w:ascii="Arial" w:hAnsi="Arial" w:cs="Arial"/>
              </w:rPr>
              <w:t xml:space="preserve"> and integration of evidence; setting, implementing and monitoring evidence based policies, procedures and protocols.</w:t>
            </w:r>
          </w:p>
          <w:p w14:paraId="4C7AC3DA" w14:textId="77777777" w:rsidR="00993EB9" w:rsidRDefault="00993EB9" w:rsidP="00957996">
            <w:pPr>
              <w:tabs>
                <w:tab w:val="left" w:pos="724"/>
              </w:tabs>
              <w:ind w:left="724"/>
              <w:jc w:val="both"/>
              <w:rPr>
                <w:rFonts w:ascii="Arial" w:hAnsi="Arial" w:cs="Arial"/>
              </w:rPr>
            </w:pPr>
          </w:p>
          <w:p w14:paraId="1CB85405"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 xml:space="preserve">Participate in the collection, analysis and interpretation of </w:t>
            </w:r>
            <w:r w:rsidR="00556D4E">
              <w:rPr>
                <w:rFonts w:ascii="Arial" w:hAnsi="Arial" w:cs="Arial"/>
              </w:rPr>
              <w:t>audit/</w:t>
            </w:r>
            <w:r>
              <w:rPr>
                <w:rFonts w:ascii="Arial" w:hAnsi="Arial" w:cs="Arial"/>
              </w:rPr>
              <w:t>research data.</w:t>
            </w:r>
          </w:p>
          <w:p w14:paraId="667C04C7" w14:textId="77777777" w:rsidR="00993EB9" w:rsidRDefault="00993EB9" w:rsidP="00993EB9">
            <w:pPr>
              <w:tabs>
                <w:tab w:val="left" w:pos="724"/>
              </w:tabs>
              <w:ind w:left="441"/>
              <w:jc w:val="both"/>
              <w:rPr>
                <w:rFonts w:ascii="Arial" w:hAnsi="Arial" w:cs="Arial"/>
              </w:rPr>
            </w:pPr>
          </w:p>
          <w:p w14:paraId="3ED032A4"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Produce reports for projects related to aspects of work as appropriate.</w:t>
            </w:r>
          </w:p>
          <w:p w14:paraId="54338A14" w14:textId="77777777" w:rsidR="00993EB9" w:rsidRDefault="00993EB9" w:rsidP="00993EB9">
            <w:pPr>
              <w:pStyle w:val="ListParagraph"/>
              <w:rPr>
                <w:rFonts w:ascii="Arial" w:hAnsi="Arial" w:cs="Arial"/>
              </w:rPr>
            </w:pPr>
          </w:p>
          <w:p w14:paraId="58450C90" w14:textId="77777777" w:rsidR="007A7595" w:rsidRPr="006128CC" w:rsidRDefault="006968FA" w:rsidP="00957996">
            <w:pPr>
              <w:numPr>
                <w:ilvl w:val="0"/>
                <w:numId w:val="19"/>
              </w:numPr>
              <w:tabs>
                <w:tab w:val="left" w:pos="724"/>
              </w:tabs>
              <w:ind w:left="724" w:hanging="283"/>
              <w:jc w:val="both"/>
              <w:rPr>
                <w:rFonts w:ascii="Arial" w:hAnsi="Arial" w:cs="Arial"/>
                <w:i/>
              </w:rPr>
            </w:pPr>
            <w:r>
              <w:rPr>
                <w:rFonts w:ascii="Arial" w:hAnsi="Arial" w:cs="Arial"/>
                <w:i/>
              </w:rPr>
              <w:t>5</w:t>
            </w:r>
            <w:r w:rsidR="00EA0193">
              <w:rPr>
                <w:rFonts w:ascii="Arial" w:hAnsi="Arial" w:cs="Arial"/>
                <w:i/>
              </w:rPr>
              <w:t>.</w:t>
            </w:r>
            <w:r w:rsidR="007A7595">
              <w:rPr>
                <w:rFonts w:ascii="Arial" w:hAnsi="Arial" w:cs="Arial"/>
                <w:i/>
              </w:rPr>
              <w:t>1.3 Continuous Quality Improvement</w:t>
            </w:r>
          </w:p>
          <w:p w14:paraId="6BFFCE58" w14:textId="77777777" w:rsidR="007A7595" w:rsidRDefault="007A7595" w:rsidP="00957996">
            <w:pPr>
              <w:tabs>
                <w:tab w:val="left" w:pos="724"/>
              </w:tabs>
              <w:ind w:left="724"/>
              <w:jc w:val="both"/>
              <w:rPr>
                <w:rFonts w:ascii="Arial" w:hAnsi="Arial" w:cs="Arial"/>
              </w:rPr>
            </w:pPr>
            <w:r>
              <w:rPr>
                <w:rFonts w:ascii="Arial" w:hAnsi="Arial" w:cs="Arial"/>
              </w:rPr>
              <w:t>Ensure a culture of continuous quality improvement through the use of audit,</w:t>
            </w:r>
            <w:r w:rsidR="00556D4E">
              <w:rPr>
                <w:rFonts w:ascii="Arial" w:hAnsi="Arial" w:cs="Arial"/>
              </w:rPr>
              <w:t xml:space="preserve"> patient feedback and reflect</w:t>
            </w:r>
            <w:r>
              <w:rPr>
                <w:rFonts w:ascii="Arial" w:hAnsi="Arial" w:cs="Arial"/>
              </w:rPr>
              <w:t xml:space="preserve"> on practice by self and other members of the team.</w:t>
            </w:r>
          </w:p>
          <w:p w14:paraId="4F9C0499" w14:textId="4EDF3697" w:rsidR="007A7595" w:rsidRDefault="007A7595" w:rsidP="00993EB9">
            <w:pPr>
              <w:tabs>
                <w:tab w:val="left" w:pos="724"/>
              </w:tabs>
              <w:ind w:left="724"/>
              <w:jc w:val="both"/>
              <w:rPr>
                <w:rFonts w:ascii="Arial" w:hAnsi="Arial" w:cs="Arial"/>
              </w:rPr>
            </w:pPr>
            <w:r>
              <w:rPr>
                <w:rFonts w:ascii="Arial" w:hAnsi="Arial" w:cs="Arial"/>
              </w:rPr>
              <w:t>Responsible for data entry and storage of da</w:t>
            </w:r>
            <w:r w:rsidR="00EA0193">
              <w:rPr>
                <w:rFonts w:ascii="Arial" w:hAnsi="Arial" w:cs="Arial"/>
              </w:rPr>
              <w:t xml:space="preserve">ta using </w:t>
            </w:r>
            <w:r w:rsidR="003C5DEE">
              <w:rPr>
                <w:rFonts w:ascii="Arial" w:hAnsi="Arial" w:cs="Arial"/>
              </w:rPr>
              <w:t>computer-based</w:t>
            </w:r>
            <w:r w:rsidR="00EA0193">
              <w:rPr>
                <w:rFonts w:ascii="Arial" w:hAnsi="Arial" w:cs="Arial"/>
              </w:rPr>
              <w:t xml:space="preserve"> systems, </w:t>
            </w:r>
            <w:r w:rsidR="003C5DEE">
              <w:rPr>
                <w:rFonts w:ascii="Arial" w:hAnsi="Arial" w:cs="Arial"/>
              </w:rPr>
              <w:t>e.g.,</w:t>
            </w:r>
            <w:r w:rsidR="00EA0193">
              <w:rPr>
                <w:rFonts w:ascii="Arial" w:hAnsi="Arial" w:cs="Arial"/>
              </w:rPr>
              <w:t xml:space="preserve"> IC NET.</w:t>
            </w:r>
          </w:p>
          <w:p w14:paraId="2F693A86" w14:textId="77777777" w:rsidR="00993EB9" w:rsidRDefault="00993EB9" w:rsidP="00993EB9">
            <w:pPr>
              <w:tabs>
                <w:tab w:val="left" w:pos="724"/>
              </w:tabs>
              <w:ind w:left="724"/>
              <w:jc w:val="both"/>
              <w:rPr>
                <w:rFonts w:ascii="Arial" w:hAnsi="Arial" w:cs="Arial"/>
              </w:rPr>
            </w:pPr>
          </w:p>
          <w:p w14:paraId="72F6F175" w14:textId="77777777" w:rsidR="007A7595" w:rsidRDefault="006968FA" w:rsidP="00957996">
            <w:pPr>
              <w:numPr>
                <w:ilvl w:val="0"/>
                <w:numId w:val="19"/>
              </w:numPr>
              <w:tabs>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1.4 Patient Safety</w:t>
            </w:r>
          </w:p>
          <w:p w14:paraId="0699F9FD" w14:textId="3BAF558B" w:rsidR="007A7595" w:rsidRDefault="007A7595" w:rsidP="00957996">
            <w:pPr>
              <w:tabs>
                <w:tab w:val="left" w:pos="724"/>
              </w:tabs>
              <w:ind w:left="724"/>
              <w:jc w:val="both"/>
              <w:rPr>
                <w:rFonts w:ascii="Arial" w:hAnsi="Arial" w:cs="Arial"/>
              </w:rPr>
            </w:pPr>
            <w:r>
              <w:rPr>
                <w:rFonts w:ascii="Arial" w:hAnsi="Arial" w:cs="Arial"/>
              </w:rPr>
              <w:t xml:space="preserve">Responsible for promoting a safe and clean environment for staff, patients and visitors by ensuring compliance with legislation, policies and protocols, </w:t>
            </w:r>
            <w:r w:rsidR="003C5DEE">
              <w:rPr>
                <w:rFonts w:ascii="Arial" w:hAnsi="Arial" w:cs="Arial"/>
              </w:rPr>
              <w:t>e.g.,</w:t>
            </w:r>
            <w:r>
              <w:rPr>
                <w:rFonts w:ascii="Arial" w:hAnsi="Arial" w:cs="Arial"/>
              </w:rPr>
              <w:t xml:space="preserve"> health and safety, healthcare associated infection, risk management and critical incident reporting and analysis, assessing and managing actual and potential risks to health and well-being.</w:t>
            </w:r>
          </w:p>
          <w:p w14:paraId="5C18025A" w14:textId="77777777" w:rsidR="00993EB9" w:rsidRDefault="00993EB9" w:rsidP="00957996">
            <w:pPr>
              <w:tabs>
                <w:tab w:val="left" w:pos="724"/>
              </w:tabs>
              <w:ind w:left="724"/>
              <w:jc w:val="both"/>
              <w:rPr>
                <w:rFonts w:ascii="Arial" w:hAnsi="Arial" w:cs="Arial"/>
              </w:rPr>
            </w:pPr>
          </w:p>
          <w:p w14:paraId="201F0D51"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Ensures high standard of record keeping in accordance with Nursing &amp; Midwifery Council, national legislation and local standards, facilitating effective communication with multi-professional team regarding patient care.</w:t>
            </w:r>
          </w:p>
          <w:p w14:paraId="624E8F00" w14:textId="77777777" w:rsidR="00993EB9" w:rsidRDefault="00993EB9" w:rsidP="00993EB9">
            <w:pPr>
              <w:tabs>
                <w:tab w:val="left" w:pos="724"/>
              </w:tabs>
              <w:ind w:left="441"/>
              <w:jc w:val="both"/>
              <w:rPr>
                <w:rFonts w:ascii="Arial" w:hAnsi="Arial" w:cs="Arial"/>
              </w:rPr>
            </w:pPr>
          </w:p>
          <w:p w14:paraId="7AD0E423" w14:textId="77777777" w:rsidR="004E44A8" w:rsidRDefault="004E44A8" w:rsidP="00957996">
            <w:pPr>
              <w:numPr>
                <w:ilvl w:val="0"/>
                <w:numId w:val="19"/>
              </w:numPr>
              <w:tabs>
                <w:tab w:val="left" w:pos="724"/>
              </w:tabs>
              <w:ind w:left="724" w:hanging="283"/>
              <w:jc w:val="both"/>
              <w:rPr>
                <w:rFonts w:ascii="Arial" w:hAnsi="Arial" w:cs="Arial"/>
              </w:rPr>
            </w:pPr>
            <w:r>
              <w:rPr>
                <w:rFonts w:ascii="Arial" w:hAnsi="Arial" w:cs="Arial"/>
              </w:rPr>
              <w:t xml:space="preserve">Responsible for providing </w:t>
            </w:r>
            <w:r w:rsidR="00556D4E">
              <w:rPr>
                <w:rFonts w:ascii="Arial" w:hAnsi="Arial" w:cs="Arial"/>
              </w:rPr>
              <w:t>direction</w:t>
            </w:r>
            <w:r>
              <w:rPr>
                <w:rFonts w:ascii="Arial" w:hAnsi="Arial" w:cs="Arial"/>
              </w:rPr>
              <w:t xml:space="preserve"> to professional and non-professional staff during outbreaks of infections.</w:t>
            </w:r>
          </w:p>
          <w:p w14:paraId="3ACD1D8F" w14:textId="77777777" w:rsidR="00993EB9" w:rsidRDefault="00993EB9" w:rsidP="00993EB9">
            <w:pPr>
              <w:tabs>
                <w:tab w:val="left" w:pos="724"/>
              </w:tabs>
              <w:ind w:left="441"/>
              <w:jc w:val="both"/>
              <w:rPr>
                <w:rFonts w:ascii="Arial" w:hAnsi="Arial" w:cs="Arial"/>
              </w:rPr>
            </w:pPr>
          </w:p>
          <w:p w14:paraId="69F3C0C0" w14:textId="77777777" w:rsidR="004E44A8" w:rsidRDefault="004E44A8" w:rsidP="00957996">
            <w:pPr>
              <w:numPr>
                <w:ilvl w:val="0"/>
                <w:numId w:val="8"/>
              </w:numPr>
              <w:tabs>
                <w:tab w:val="clear" w:pos="720"/>
                <w:tab w:val="left" w:pos="724"/>
              </w:tabs>
              <w:ind w:left="724" w:hanging="283"/>
              <w:jc w:val="both"/>
              <w:rPr>
                <w:rFonts w:ascii="Arial" w:hAnsi="Arial" w:cs="Arial"/>
              </w:rPr>
            </w:pPr>
            <w:r>
              <w:rPr>
                <w:rFonts w:ascii="Arial" w:hAnsi="Arial" w:cs="Arial"/>
              </w:rPr>
              <w:t>Responsible for providing clear informatio</w:t>
            </w:r>
            <w:r w:rsidR="00556D4E">
              <w:rPr>
                <w:rFonts w:ascii="Arial" w:hAnsi="Arial" w:cs="Arial"/>
              </w:rPr>
              <w:t>n (verbal and written), support</w:t>
            </w:r>
            <w:r>
              <w:rPr>
                <w:rFonts w:ascii="Arial" w:hAnsi="Arial" w:cs="Arial"/>
              </w:rPr>
              <w:t xml:space="preserve"> and </w:t>
            </w:r>
            <w:r w:rsidR="00556D4E">
              <w:rPr>
                <w:rFonts w:ascii="Arial" w:hAnsi="Arial" w:cs="Arial"/>
              </w:rPr>
              <w:t>re</w:t>
            </w:r>
            <w:r>
              <w:rPr>
                <w:rFonts w:ascii="Arial" w:hAnsi="Arial" w:cs="Arial"/>
              </w:rPr>
              <w:t xml:space="preserve">assurance for cases and contacts of healthcare acquired infection and communicable disease about their infection and its implications to family, workplace and wider community.  </w:t>
            </w:r>
          </w:p>
          <w:p w14:paraId="473682BB" w14:textId="77777777" w:rsidR="00993EB9" w:rsidRDefault="00993EB9" w:rsidP="00993EB9">
            <w:pPr>
              <w:ind w:left="441"/>
              <w:jc w:val="both"/>
              <w:rPr>
                <w:rFonts w:ascii="Arial" w:hAnsi="Arial" w:cs="Arial"/>
              </w:rPr>
            </w:pPr>
          </w:p>
          <w:p w14:paraId="114218E0" w14:textId="77777777" w:rsidR="0018611D" w:rsidRDefault="0018611D" w:rsidP="00957996">
            <w:pPr>
              <w:numPr>
                <w:ilvl w:val="0"/>
                <w:numId w:val="10"/>
              </w:numPr>
              <w:tabs>
                <w:tab w:val="clear" w:pos="720"/>
                <w:tab w:val="left" w:pos="724"/>
              </w:tabs>
              <w:ind w:left="724" w:hanging="283"/>
              <w:jc w:val="both"/>
              <w:rPr>
                <w:rFonts w:ascii="Arial" w:hAnsi="Arial" w:cs="Arial"/>
              </w:rPr>
            </w:pPr>
            <w:r>
              <w:rPr>
                <w:rFonts w:ascii="Arial" w:hAnsi="Arial" w:cs="Arial"/>
              </w:rPr>
              <w:t>Regularly contributing to the collection and critical evaluation of surveillance data for local and national use by reviewing clinical cases, their treatment and outcomes of care and reviewing incidents and outbreaks of infection.</w:t>
            </w:r>
          </w:p>
          <w:p w14:paraId="2FC11428" w14:textId="77777777" w:rsidR="00993EB9" w:rsidRDefault="00993EB9" w:rsidP="00957996">
            <w:pPr>
              <w:jc w:val="both"/>
              <w:rPr>
                <w:rFonts w:ascii="Arial" w:hAnsi="Arial" w:cs="Arial"/>
              </w:rPr>
            </w:pPr>
          </w:p>
          <w:p w14:paraId="1D2F00A6" w14:textId="77777777" w:rsidR="00D004FC" w:rsidRDefault="006968FA" w:rsidP="00957996">
            <w:pPr>
              <w:jc w:val="both"/>
              <w:rPr>
                <w:rFonts w:ascii="Arial" w:hAnsi="Arial" w:cs="Arial"/>
              </w:rPr>
            </w:pPr>
            <w:r>
              <w:rPr>
                <w:rFonts w:ascii="Arial" w:hAnsi="Arial" w:cs="Arial"/>
                <w:b/>
              </w:rPr>
              <w:t>5</w:t>
            </w:r>
            <w:r w:rsidR="00EA0193">
              <w:rPr>
                <w:rFonts w:ascii="Arial" w:hAnsi="Arial" w:cs="Arial"/>
                <w:b/>
              </w:rPr>
              <w:t>.</w:t>
            </w:r>
            <w:r w:rsidR="00D004FC">
              <w:rPr>
                <w:rFonts w:ascii="Arial" w:hAnsi="Arial" w:cs="Arial"/>
                <w:b/>
              </w:rPr>
              <w:t>2 TO ENHANCE THE PATIENT’S EXPERIENCE</w:t>
            </w:r>
          </w:p>
          <w:p w14:paraId="2F38AA09" w14:textId="77777777" w:rsidR="00D004FC" w:rsidRDefault="006968FA" w:rsidP="00957996">
            <w:pPr>
              <w:numPr>
                <w:ilvl w:val="0"/>
                <w:numId w:val="19"/>
              </w:numPr>
              <w:tabs>
                <w:tab w:val="clear" w:pos="360"/>
                <w:tab w:val="num" w:pos="724"/>
              </w:tabs>
              <w:ind w:left="724" w:hanging="283"/>
              <w:jc w:val="both"/>
              <w:rPr>
                <w:rFonts w:ascii="Arial" w:hAnsi="Arial" w:cs="Arial"/>
              </w:rPr>
            </w:pPr>
            <w:r>
              <w:rPr>
                <w:rFonts w:ascii="Arial" w:hAnsi="Arial" w:cs="Arial"/>
                <w:i/>
              </w:rPr>
              <w:t>5</w:t>
            </w:r>
            <w:r w:rsidR="00EA0193">
              <w:rPr>
                <w:rFonts w:ascii="Arial" w:hAnsi="Arial" w:cs="Arial"/>
                <w:i/>
              </w:rPr>
              <w:t>.</w:t>
            </w:r>
            <w:r w:rsidR="00D004FC">
              <w:rPr>
                <w:rFonts w:ascii="Arial" w:hAnsi="Arial" w:cs="Arial"/>
                <w:i/>
              </w:rPr>
              <w:t>2.1 Clinical Expertise</w:t>
            </w:r>
          </w:p>
          <w:p w14:paraId="2BDFEAEB" w14:textId="77777777" w:rsidR="00D004FC" w:rsidRDefault="00D004FC" w:rsidP="00957996">
            <w:pPr>
              <w:tabs>
                <w:tab w:val="num" w:pos="724"/>
              </w:tabs>
              <w:ind w:left="724"/>
              <w:jc w:val="both"/>
              <w:rPr>
                <w:rFonts w:ascii="Arial" w:hAnsi="Arial" w:cs="Arial"/>
              </w:rPr>
            </w:pPr>
            <w:r>
              <w:rPr>
                <w:rFonts w:ascii="Arial" w:hAnsi="Arial" w:cs="Arial"/>
              </w:rPr>
              <w:t>Responsible for ensuring co-ordination of nursing interventions, influencing clinical decisions and monitoring the quality of patient care provided through using expert clinical knowledge relevant to own field of practice, underpinned by theory and experience.</w:t>
            </w:r>
          </w:p>
          <w:p w14:paraId="4844166F" w14:textId="77777777" w:rsidR="004E44A8" w:rsidRDefault="004E44A8" w:rsidP="00957996">
            <w:pPr>
              <w:jc w:val="both"/>
              <w:rPr>
                <w:rFonts w:ascii="Arial" w:hAnsi="Arial" w:cs="Arial"/>
              </w:rPr>
            </w:pPr>
          </w:p>
          <w:p w14:paraId="771D6ABA" w14:textId="77777777" w:rsidR="00FE390D" w:rsidRDefault="006968FA" w:rsidP="00957996">
            <w:pPr>
              <w:jc w:val="both"/>
              <w:rPr>
                <w:rFonts w:ascii="Arial" w:hAnsi="Arial" w:cs="Arial"/>
              </w:rPr>
            </w:pPr>
            <w:r>
              <w:rPr>
                <w:rFonts w:ascii="Arial" w:hAnsi="Arial" w:cs="Arial"/>
                <w:b/>
              </w:rPr>
              <w:t>5</w:t>
            </w:r>
            <w:r w:rsidR="00FE390D">
              <w:rPr>
                <w:rFonts w:ascii="Arial" w:hAnsi="Arial" w:cs="Arial"/>
                <w:b/>
              </w:rPr>
              <w:t>.3 TO MANAGE &amp; DEVELOP THE PERFORMANCE OF THE TEAM</w:t>
            </w:r>
          </w:p>
          <w:p w14:paraId="3E944992" w14:textId="77777777" w:rsidR="00FE390D" w:rsidRDefault="006968FA" w:rsidP="00957996">
            <w:pPr>
              <w:numPr>
                <w:ilvl w:val="0"/>
                <w:numId w:val="20"/>
              </w:numPr>
              <w:tabs>
                <w:tab w:val="clear" w:pos="716"/>
                <w:tab w:val="left" w:pos="724"/>
              </w:tabs>
              <w:ind w:left="724" w:hanging="283"/>
              <w:jc w:val="both"/>
              <w:rPr>
                <w:rFonts w:ascii="Arial" w:hAnsi="Arial" w:cs="Arial"/>
              </w:rPr>
            </w:pPr>
            <w:r>
              <w:rPr>
                <w:rFonts w:ascii="Arial" w:hAnsi="Arial" w:cs="Arial"/>
                <w:i/>
              </w:rPr>
              <w:t>5</w:t>
            </w:r>
            <w:r w:rsidR="00FE390D">
              <w:rPr>
                <w:rFonts w:ascii="Arial" w:hAnsi="Arial" w:cs="Arial"/>
                <w:i/>
              </w:rPr>
              <w:t>.3.1 Learning and Development</w:t>
            </w:r>
          </w:p>
          <w:p w14:paraId="59D7445F" w14:textId="77777777" w:rsidR="00FE390D" w:rsidRDefault="00FE390D" w:rsidP="00957996">
            <w:pPr>
              <w:tabs>
                <w:tab w:val="left" w:pos="724"/>
              </w:tabs>
              <w:ind w:left="724"/>
              <w:jc w:val="both"/>
              <w:rPr>
                <w:rFonts w:ascii="Arial" w:hAnsi="Arial" w:cs="Arial"/>
              </w:rPr>
            </w:pPr>
            <w:r>
              <w:rPr>
                <w:rFonts w:ascii="Arial" w:hAnsi="Arial" w:cs="Arial"/>
              </w:rPr>
              <w:t xml:space="preserve">Support the learning and development of </w:t>
            </w:r>
            <w:r w:rsidR="00676C98">
              <w:rPr>
                <w:rFonts w:ascii="Arial" w:hAnsi="Arial" w:cs="Arial"/>
              </w:rPr>
              <w:t xml:space="preserve">staff, creating an </w:t>
            </w:r>
            <w:r>
              <w:rPr>
                <w:rFonts w:ascii="Arial" w:hAnsi="Arial" w:cs="Arial"/>
              </w:rPr>
              <w:t>environment that ensures effective learning opportunities for staff and students, facilitating a range of clinical support strategies (mentoring, coaching, clinical supervision and action learning) and planning ongoing mandatory training and relevant education/development opportunities.</w:t>
            </w:r>
          </w:p>
          <w:p w14:paraId="3266E4A7"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Develop and deliver educational activities for patients/clients</w:t>
            </w:r>
            <w:r w:rsidRPr="00FE390D">
              <w:rPr>
                <w:rFonts w:ascii="Arial" w:hAnsi="Arial" w:cs="Arial"/>
                <w:lang w:val="en-GB"/>
              </w:rPr>
              <w:t>/carers</w:t>
            </w:r>
            <w:r>
              <w:rPr>
                <w:rFonts w:ascii="Arial" w:hAnsi="Arial" w:cs="Arial"/>
              </w:rPr>
              <w:t>/relatives and healthcare professionals and monitor and evaluate the effectiveness of educational strategies used.</w:t>
            </w:r>
          </w:p>
          <w:p w14:paraId="305EA2FA"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Contribute to and influence the development of pre and post registration curriculum and teaching multi-professional/multi agency groups.</w:t>
            </w:r>
          </w:p>
          <w:p w14:paraId="399F0F29"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 xml:space="preserve">Contribute to the management of the nursing team by ensuring compliance by self and others with professional standards including </w:t>
            </w:r>
            <w:r w:rsidRPr="00FE390D">
              <w:rPr>
                <w:rFonts w:ascii="Arial" w:hAnsi="Arial" w:cs="Arial"/>
                <w:lang w:val="en-GB"/>
              </w:rPr>
              <w:t>NMC</w:t>
            </w:r>
            <w:r>
              <w:rPr>
                <w:rFonts w:ascii="Arial" w:hAnsi="Arial" w:cs="Arial"/>
              </w:rPr>
              <w:t xml:space="preserve"> Code of Professional Conduct, legislation, national and organisational policies, in relation to recruitment and selection, attendance management, ensuring grievance and disciplinary matters within own department are identified,</w:t>
            </w:r>
            <w:r w:rsidRPr="00FE390D">
              <w:rPr>
                <w:rFonts w:ascii="Arial" w:hAnsi="Arial" w:cs="Arial"/>
                <w:lang w:val="en-GB"/>
              </w:rPr>
              <w:t xml:space="preserve"> actioned</w:t>
            </w:r>
            <w:r>
              <w:rPr>
                <w:rFonts w:ascii="Arial" w:hAnsi="Arial" w:cs="Arial"/>
              </w:rPr>
              <w:t xml:space="preserve"> and reported to the appropriate manager.</w:t>
            </w:r>
          </w:p>
          <w:p w14:paraId="26157688" w14:textId="77777777" w:rsidR="00FE390D" w:rsidRDefault="00FE390D" w:rsidP="00957996">
            <w:pPr>
              <w:numPr>
                <w:ilvl w:val="0"/>
                <w:numId w:val="16"/>
              </w:numPr>
              <w:tabs>
                <w:tab w:val="clear" w:pos="1009"/>
                <w:tab w:val="left" w:pos="724"/>
              </w:tabs>
              <w:ind w:left="724" w:hanging="283"/>
              <w:jc w:val="both"/>
              <w:rPr>
                <w:rFonts w:ascii="Arial" w:hAnsi="Arial" w:cs="Arial"/>
              </w:rPr>
            </w:pPr>
            <w:r>
              <w:rPr>
                <w:rFonts w:ascii="Arial" w:hAnsi="Arial" w:cs="Arial"/>
              </w:rPr>
              <w:t>Daily use of clinical laboratory systems, such as</w:t>
            </w:r>
            <w:r w:rsidRPr="00FE390D">
              <w:rPr>
                <w:rFonts w:ascii="Arial" w:hAnsi="Arial" w:cs="Arial"/>
                <w:lang w:val="en-GB"/>
              </w:rPr>
              <w:t xml:space="preserve"> LabCentre</w:t>
            </w:r>
            <w:r>
              <w:rPr>
                <w:rFonts w:ascii="Arial" w:hAnsi="Arial" w:cs="Arial"/>
              </w:rPr>
              <w:t xml:space="preserve"> 1, </w:t>
            </w:r>
            <w:r w:rsidRPr="00FE390D">
              <w:rPr>
                <w:rFonts w:ascii="Arial" w:hAnsi="Arial" w:cs="Arial"/>
                <w:lang w:val="en-GB"/>
              </w:rPr>
              <w:t>TOPAS</w:t>
            </w:r>
            <w:r w:rsidR="00676C98">
              <w:rPr>
                <w:rFonts w:ascii="Arial" w:hAnsi="Arial" w:cs="Arial"/>
                <w:lang w:val="en-GB"/>
              </w:rPr>
              <w:t>, ICE</w:t>
            </w:r>
            <w:r>
              <w:rPr>
                <w:rFonts w:ascii="Arial" w:hAnsi="Arial" w:cs="Arial"/>
              </w:rPr>
              <w:t>, to obtain clinical reports on specimens taken from cases.  This involves</w:t>
            </w:r>
            <w:r w:rsidRPr="00FE390D">
              <w:rPr>
                <w:rFonts w:ascii="Arial" w:hAnsi="Arial" w:cs="Arial"/>
                <w:lang w:val="en-GB"/>
              </w:rPr>
              <w:t xml:space="preserve"> analysing</w:t>
            </w:r>
            <w:r>
              <w:rPr>
                <w:rFonts w:ascii="Arial" w:hAnsi="Arial" w:cs="Arial"/>
              </w:rPr>
              <w:t xml:space="preserve"> and interpreting highly complex information to inform clinical practice and management of cases, outbreaks and incidents of communicable diseases and infection.</w:t>
            </w:r>
          </w:p>
          <w:p w14:paraId="207102B2" w14:textId="77777777" w:rsidR="00FE390D" w:rsidRDefault="00FE390D" w:rsidP="00957996">
            <w:pPr>
              <w:ind w:left="357" w:hanging="357"/>
              <w:jc w:val="both"/>
              <w:rPr>
                <w:rFonts w:ascii="Arial" w:hAnsi="Arial" w:cs="Arial"/>
                <w:b/>
              </w:rPr>
            </w:pPr>
          </w:p>
          <w:p w14:paraId="2A811E7D" w14:textId="77777777" w:rsidR="00FE390D" w:rsidRDefault="00FE390D" w:rsidP="00957996">
            <w:pPr>
              <w:ind w:firstLine="15"/>
              <w:jc w:val="both"/>
              <w:rPr>
                <w:rFonts w:ascii="Arial" w:hAnsi="Arial" w:cs="Arial"/>
                <w:b/>
              </w:rPr>
            </w:pPr>
            <w:r>
              <w:rPr>
                <w:rFonts w:ascii="Arial" w:hAnsi="Arial" w:cs="Arial"/>
                <w:b/>
              </w:rPr>
              <w:t>Professional role</w:t>
            </w:r>
          </w:p>
          <w:p w14:paraId="367B6140" w14:textId="77777777" w:rsidR="00FE390D" w:rsidRDefault="00FE390D" w:rsidP="00957996">
            <w:pPr>
              <w:jc w:val="both"/>
              <w:rPr>
                <w:rFonts w:ascii="Arial" w:hAnsi="Arial" w:cs="Arial"/>
              </w:rPr>
            </w:pPr>
          </w:p>
          <w:p w14:paraId="364EA4CD"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practice within the Code of Practice of the Nursing &amp; Midwifery Council.</w:t>
            </w:r>
          </w:p>
          <w:p w14:paraId="02150A11"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fulfill the professional requirements for Post-Registration Education and Practice.</w:t>
            </w:r>
          </w:p>
          <w:p w14:paraId="7C2FED7D"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act as a specialist practitioner demonstrating knowledge, understanding and skills within health protection and promotion.</w:t>
            </w:r>
          </w:p>
          <w:p w14:paraId="55B6C0E8"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participate in NHS Tayside’s Performance Appraisal and Development Programme including annual personal objective setting.</w:t>
            </w:r>
          </w:p>
          <w:p w14:paraId="5F1375CC"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adhere to the Department and NHS Tayside's Health &amp; Safety Policy and procedures.</w:t>
            </w:r>
          </w:p>
          <w:p w14:paraId="089AF412" w14:textId="77777777" w:rsidR="00FE390D" w:rsidRPr="004602C4" w:rsidRDefault="00FE390D" w:rsidP="00957996">
            <w:pPr>
              <w:ind w:left="360"/>
              <w:jc w:val="both"/>
              <w:rPr>
                <w:rFonts w:ascii="Arial" w:hAnsi="Arial" w:cs="Arial"/>
              </w:rPr>
            </w:pPr>
          </w:p>
          <w:p w14:paraId="3B920BAA" w14:textId="77777777" w:rsidR="00FE390D" w:rsidRDefault="006968FA" w:rsidP="00957996">
            <w:pPr>
              <w:jc w:val="both"/>
              <w:rPr>
                <w:rFonts w:ascii="Arial" w:hAnsi="Arial" w:cs="Arial"/>
              </w:rPr>
            </w:pPr>
            <w:r>
              <w:rPr>
                <w:rFonts w:ascii="Arial" w:hAnsi="Arial" w:cs="Arial"/>
                <w:b/>
              </w:rPr>
              <w:t>5</w:t>
            </w:r>
            <w:r w:rsidR="00FE390D">
              <w:rPr>
                <w:rFonts w:ascii="Arial" w:hAnsi="Arial" w:cs="Arial"/>
                <w:b/>
              </w:rPr>
              <w:t>.4 TO CONTRIBUTE TO THE DELIVERY OF THE ORGANISATION’S OBJECTIVES</w:t>
            </w:r>
          </w:p>
          <w:p w14:paraId="6CD64A47" w14:textId="77777777" w:rsidR="00FE390D" w:rsidRDefault="006968FA" w:rsidP="00957996">
            <w:pPr>
              <w:numPr>
                <w:ilvl w:val="0"/>
                <w:numId w:val="8"/>
              </w:numPr>
              <w:tabs>
                <w:tab w:val="clear" w:pos="720"/>
                <w:tab w:val="left" w:pos="724"/>
              </w:tabs>
              <w:ind w:left="724" w:hanging="283"/>
              <w:jc w:val="both"/>
              <w:rPr>
                <w:rFonts w:ascii="Arial" w:hAnsi="Arial" w:cs="Arial"/>
              </w:rPr>
            </w:pPr>
            <w:r>
              <w:rPr>
                <w:rFonts w:ascii="Arial" w:hAnsi="Arial" w:cs="Arial"/>
                <w:i/>
              </w:rPr>
              <w:t>5</w:t>
            </w:r>
            <w:r w:rsidR="00FE390D">
              <w:rPr>
                <w:rFonts w:ascii="Arial" w:hAnsi="Arial" w:cs="Arial"/>
                <w:i/>
              </w:rPr>
              <w:t>.4.1 Networking</w:t>
            </w:r>
          </w:p>
          <w:p w14:paraId="73EC779B" w14:textId="77777777" w:rsidR="00FE390D" w:rsidRDefault="00FE390D" w:rsidP="00957996">
            <w:pPr>
              <w:tabs>
                <w:tab w:val="left" w:pos="724"/>
              </w:tabs>
              <w:ind w:left="724"/>
              <w:jc w:val="both"/>
              <w:rPr>
                <w:rFonts w:ascii="Arial" w:hAnsi="Arial" w:cs="Arial"/>
              </w:rPr>
            </w:pPr>
            <w:r>
              <w:rPr>
                <w:rFonts w:ascii="Arial" w:hAnsi="Arial" w:cs="Arial"/>
              </w:rPr>
              <w:t>Network with peers across professional groups promoting the exchange of knowledge, skills and resources.</w:t>
            </w:r>
          </w:p>
          <w:p w14:paraId="51B57237" w14:textId="77777777" w:rsidR="00FE390D" w:rsidRDefault="006968FA" w:rsidP="00957996">
            <w:pPr>
              <w:numPr>
                <w:ilvl w:val="0"/>
                <w:numId w:val="28"/>
              </w:numPr>
              <w:tabs>
                <w:tab w:val="left" w:pos="724"/>
              </w:tabs>
              <w:ind w:left="724" w:hanging="283"/>
              <w:jc w:val="both"/>
              <w:rPr>
                <w:rFonts w:ascii="Arial" w:hAnsi="Arial" w:cs="Arial"/>
              </w:rPr>
            </w:pPr>
            <w:r>
              <w:rPr>
                <w:rFonts w:ascii="Arial" w:hAnsi="Arial" w:cs="Arial"/>
                <w:i/>
              </w:rPr>
              <w:t>5</w:t>
            </w:r>
            <w:r w:rsidR="00FE390D">
              <w:rPr>
                <w:rFonts w:ascii="Arial" w:hAnsi="Arial" w:cs="Arial"/>
                <w:i/>
              </w:rPr>
              <w:t>.4.2 Political and Strategic Awareness</w:t>
            </w:r>
          </w:p>
          <w:p w14:paraId="38EB7A07" w14:textId="77777777" w:rsidR="00FE390D" w:rsidRDefault="00FE390D" w:rsidP="00957996">
            <w:pPr>
              <w:tabs>
                <w:tab w:val="left" w:pos="724"/>
              </w:tabs>
              <w:ind w:left="724"/>
              <w:jc w:val="both"/>
              <w:rPr>
                <w:rFonts w:ascii="Arial" w:hAnsi="Arial" w:cs="Arial"/>
              </w:rPr>
            </w:pPr>
            <w:r>
              <w:rPr>
                <w:rFonts w:ascii="Arial" w:hAnsi="Arial" w:cs="Arial"/>
              </w:rPr>
              <w:t>Develop and maintain a working knowledge of local, national and professional strategy and policy, ensuring that organisational goals are reflected in own personal objectives and demonstrate the ability to contribute to policy and strategy development at organisational level.</w:t>
            </w:r>
          </w:p>
          <w:p w14:paraId="3CB53469" w14:textId="77777777" w:rsidR="00FE390D" w:rsidRDefault="006968FA" w:rsidP="00957996">
            <w:pPr>
              <w:numPr>
                <w:ilvl w:val="0"/>
                <w:numId w:val="28"/>
              </w:numPr>
              <w:tabs>
                <w:tab w:val="left" w:pos="724"/>
              </w:tabs>
              <w:ind w:left="724" w:hanging="283"/>
              <w:jc w:val="both"/>
              <w:rPr>
                <w:rFonts w:ascii="Arial" w:hAnsi="Arial" w:cs="Arial"/>
              </w:rPr>
            </w:pPr>
            <w:r>
              <w:rPr>
                <w:rFonts w:ascii="Arial" w:hAnsi="Arial" w:cs="Arial"/>
                <w:i/>
              </w:rPr>
              <w:t>5</w:t>
            </w:r>
            <w:r w:rsidR="00FE390D">
              <w:rPr>
                <w:rFonts w:ascii="Arial" w:hAnsi="Arial" w:cs="Arial"/>
                <w:i/>
              </w:rPr>
              <w:t>.4.3</w:t>
            </w:r>
            <w:r w:rsidR="00FE390D">
              <w:rPr>
                <w:rFonts w:ascii="Arial" w:hAnsi="Arial" w:cs="Arial"/>
              </w:rPr>
              <w:t xml:space="preserve"> </w:t>
            </w:r>
            <w:r w:rsidR="00FE390D">
              <w:rPr>
                <w:rFonts w:ascii="Arial" w:hAnsi="Arial" w:cs="Arial"/>
                <w:i/>
              </w:rPr>
              <w:t>Service delivery and organisation</w:t>
            </w:r>
          </w:p>
          <w:p w14:paraId="0EA88022" w14:textId="77777777" w:rsidR="00FE390D" w:rsidRPr="00BE5C04" w:rsidRDefault="00FE390D" w:rsidP="00957996">
            <w:pPr>
              <w:tabs>
                <w:tab w:val="left" w:pos="724"/>
              </w:tabs>
              <w:ind w:left="724"/>
              <w:jc w:val="both"/>
              <w:rPr>
                <w:rFonts w:ascii="Arial" w:hAnsi="Arial" w:cs="Arial"/>
              </w:rPr>
            </w:pPr>
            <w:r>
              <w:rPr>
                <w:rFonts w:ascii="Arial" w:hAnsi="Arial" w:cs="Arial"/>
              </w:rPr>
              <w:t>Work with managers to suggest and improve the services provided to the local community, representing nursing in local service improvement meetings.</w:t>
            </w:r>
          </w:p>
          <w:p w14:paraId="71483F9C" w14:textId="77777777" w:rsidR="00FE390D" w:rsidRDefault="00FE390D" w:rsidP="00957996">
            <w:pPr>
              <w:numPr>
                <w:ilvl w:val="0"/>
                <w:numId w:val="8"/>
              </w:numPr>
              <w:tabs>
                <w:tab w:val="clear" w:pos="720"/>
                <w:tab w:val="left" w:pos="724"/>
              </w:tabs>
              <w:ind w:left="724" w:hanging="283"/>
              <w:jc w:val="both"/>
              <w:rPr>
                <w:rFonts w:ascii="Arial" w:hAnsi="Arial" w:cs="Arial"/>
              </w:rPr>
            </w:pPr>
            <w:r>
              <w:rPr>
                <w:rFonts w:ascii="Arial" w:hAnsi="Arial" w:cs="Arial"/>
              </w:rPr>
              <w:t xml:space="preserve">Actively participate in the implementation of an Annual Infection Control Work </w:t>
            </w:r>
            <w:r w:rsidR="006968FA">
              <w:rPr>
                <w:rFonts w:ascii="Arial" w:hAnsi="Arial" w:cs="Arial"/>
              </w:rPr>
              <w:t>Plan t</w:t>
            </w:r>
            <w:r>
              <w:rPr>
                <w:rFonts w:ascii="Arial" w:hAnsi="Arial" w:cs="Arial"/>
              </w:rPr>
              <w:t xml:space="preserve">o be delivered by the Infection </w:t>
            </w:r>
            <w:r w:rsidR="00A20A67">
              <w:rPr>
                <w:rFonts w:ascii="Arial" w:hAnsi="Arial" w:cs="Arial"/>
              </w:rPr>
              <w:t xml:space="preserve">Prevention and </w:t>
            </w:r>
            <w:r>
              <w:rPr>
                <w:rFonts w:ascii="Arial" w:hAnsi="Arial" w:cs="Arial"/>
              </w:rPr>
              <w:t xml:space="preserve">Control Team. </w:t>
            </w:r>
          </w:p>
          <w:p w14:paraId="7BBD4AC4" w14:textId="77777777" w:rsidR="00FE390D" w:rsidRDefault="00FE390D" w:rsidP="00957996">
            <w:pPr>
              <w:numPr>
                <w:ilvl w:val="0"/>
                <w:numId w:val="4"/>
              </w:numPr>
              <w:tabs>
                <w:tab w:val="clear" w:pos="720"/>
                <w:tab w:val="left" w:pos="724"/>
              </w:tabs>
              <w:ind w:left="724" w:hanging="283"/>
              <w:jc w:val="both"/>
              <w:rPr>
                <w:rFonts w:ascii="Arial" w:hAnsi="Arial" w:cs="Arial"/>
              </w:rPr>
            </w:pPr>
            <w:r>
              <w:rPr>
                <w:rFonts w:ascii="Arial" w:hAnsi="Arial" w:cs="Arial"/>
              </w:rPr>
              <w:t xml:space="preserve">Actively participate in the development, review and implementation of communicable disease and infection control policies, guidelines, protocols and information in collaboration with colleagues from other NHS Tayside or NHS Boards. </w:t>
            </w:r>
          </w:p>
          <w:p w14:paraId="27EA2E3A" w14:textId="77777777" w:rsidR="00FE390D" w:rsidRDefault="00FE390D" w:rsidP="00957996">
            <w:pPr>
              <w:numPr>
                <w:ilvl w:val="0"/>
                <w:numId w:val="4"/>
              </w:numPr>
              <w:tabs>
                <w:tab w:val="clear" w:pos="720"/>
                <w:tab w:val="left" w:pos="724"/>
              </w:tabs>
              <w:ind w:left="724" w:hanging="283"/>
              <w:jc w:val="both"/>
              <w:rPr>
                <w:rFonts w:ascii="Arial" w:hAnsi="Arial" w:cs="Arial"/>
              </w:rPr>
            </w:pPr>
            <w:r>
              <w:rPr>
                <w:rFonts w:ascii="Arial" w:hAnsi="Arial" w:cs="Arial"/>
              </w:rPr>
              <w:t xml:space="preserve">Responsible for the preparation of a wide range of reports and participate in the preparation of others in collaboration with the Senior Infection </w:t>
            </w:r>
            <w:r w:rsidR="00A20A67">
              <w:rPr>
                <w:rFonts w:ascii="Arial" w:hAnsi="Arial" w:cs="Arial"/>
              </w:rPr>
              <w:t xml:space="preserve">Prevention and </w:t>
            </w:r>
            <w:r>
              <w:rPr>
                <w:rFonts w:ascii="Arial" w:hAnsi="Arial" w:cs="Arial"/>
              </w:rPr>
              <w:t xml:space="preserve">Control </w:t>
            </w:r>
            <w:r w:rsidR="006968FA">
              <w:rPr>
                <w:rFonts w:ascii="Arial" w:hAnsi="Arial" w:cs="Arial"/>
              </w:rPr>
              <w:t>Team</w:t>
            </w:r>
            <w:r>
              <w:rPr>
                <w:rFonts w:ascii="Arial" w:hAnsi="Arial" w:cs="Arial"/>
              </w:rPr>
              <w:t xml:space="preserve"> to inform local and national policy and review.</w:t>
            </w:r>
          </w:p>
          <w:p w14:paraId="5DFC25A2" w14:textId="77777777" w:rsidR="00FE390D" w:rsidRDefault="00FE390D" w:rsidP="00957996">
            <w:pPr>
              <w:ind w:left="357" w:hanging="357"/>
              <w:jc w:val="both"/>
              <w:rPr>
                <w:rFonts w:ascii="Arial" w:hAnsi="Arial" w:cs="Arial"/>
              </w:rPr>
            </w:pPr>
          </w:p>
          <w:p w14:paraId="2D3CAB64" w14:textId="77777777" w:rsidR="00FE390D" w:rsidRDefault="006968FA" w:rsidP="00993EB9">
            <w:pPr>
              <w:ind w:left="441" w:hanging="441"/>
              <w:jc w:val="both"/>
              <w:rPr>
                <w:rFonts w:ascii="Arial" w:hAnsi="Arial" w:cs="Arial"/>
                <w:b/>
              </w:rPr>
            </w:pPr>
            <w:r>
              <w:rPr>
                <w:rFonts w:ascii="Arial" w:hAnsi="Arial" w:cs="Arial"/>
                <w:b/>
              </w:rPr>
              <w:t>5</w:t>
            </w:r>
            <w:r w:rsidR="00FE390D">
              <w:rPr>
                <w:rFonts w:ascii="Arial" w:hAnsi="Arial" w:cs="Arial"/>
                <w:b/>
              </w:rPr>
              <w:t>.5</w:t>
            </w:r>
            <w:r w:rsidR="00993EB9">
              <w:rPr>
                <w:rFonts w:ascii="Arial" w:hAnsi="Arial" w:cs="Arial"/>
                <w:b/>
              </w:rPr>
              <w:tab/>
            </w:r>
            <w:r w:rsidR="00FE390D">
              <w:rPr>
                <w:rFonts w:ascii="Arial" w:hAnsi="Arial" w:cs="Arial"/>
                <w:b/>
              </w:rPr>
              <w:t>RESEARCH &amp; DEVELOPMENT</w:t>
            </w:r>
          </w:p>
          <w:p w14:paraId="0B87F89E" w14:textId="77777777" w:rsidR="00FE390D" w:rsidRDefault="00FE390D" w:rsidP="00957996">
            <w:pPr>
              <w:numPr>
                <w:ilvl w:val="0"/>
                <w:numId w:val="4"/>
              </w:numPr>
              <w:tabs>
                <w:tab w:val="clear" w:pos="720"/>
                <w:tab w:val="left" w:pos="724"/>
              </w:tabs>
              <w:ind w:left="724" w:hanging="283"/>
              <w:jc w:val="both"/>
              <w:rPr>
                <w:rFonts w:ascii="Arial" w:hAnsi="Arial" w:cs="Arial"/>
              </w:rPr>
            </w:pPr>
            <w:r w:rsidRPr="00FE390D">
              <w:rPr>
                <w:rFonts w:ascii="Arial" w:hAnsi="Arial" w:cs="Arial"/>
                <w:lang w:val="en-GB"/>
              </w:rPr>
              <w:t xml:space="preserve">As part of any ongoing academic course the post-holder may be involved with, discuss and agree topics for project work with </w:t>
            </w:r>
            <w:r>
              <w:rPr>
                <w:rFonts w:ascii="Arial" w:hAnsi="Arial" w:cs="Arial"/>
                <w:lang w:val="en-GB"/>
              </w:rPr>
              <w:t xml:space="preserve">the </w:t>
            </w:r>
            <w:r w:rsidR="006968FA">
              <w:rPr>
                <w:rFonts w:ascii="Arial" w:hAnsi="Arial" w:cs="Arial"/>
                <w:lang w:val="en-GB"/>
              </w:rPr>
              <w:t>Lead Nurse</w:t>
            </w:r>
            <w:r w:rsidRPr="00FE390D">
              <w:rPr>
                <w:rFonts w:ascii="Arial" w:hAnsi="Arial" w:cs="Arial"/>
                <w:lang w:val="en-GB"/>
              </w:rPr>
              <w:t xml:space="preserve"> which provides opportunities for audit or research into relevant issues relating to the prevention and control of </w:t>
            </w:r>
            <w:r w:rsidR="0087195A" w:rsidRPr="00FE390D">
              <w:rPr>
                <w:rFonts w:ascii="Arial" w:hAnsi="Arial" w:cs="Arial"/>
                <w:lang w:val="en-GB"/>
              </w:rPr>
              <w:t xml:space="preserve">infection </w:t>
            </w:r>
            <w:r w:rsidR="0087195A">
              <w:rPr>
                <w:rFonts w:ascii="Arial" w:hAnsi="Arial" w:cs="Arial"/>
                <w:lang w:val="en-GB"/>
              </w:rPr>
              <w:t>and communicable disease</w:t>
            </w:r>
            <w:r w:rsidRPr="00FE390D">
              <w:rPr>
                <w:rFonts w:ascii="Arial" w:hAnsi="Arial" w:cs="Arial"/>
                <w:lang w:val="en-GB"/>
              </w:rPr>
              <w:t>.</w:t>
            </w:r>
          </w:p>
          <w:p w14:paraId="7A597E57" w14:textId="77777777" w:rsidR="00FE390D" w:rsidRDefault="00FE390D" w:rsidP="00957996">
            <w:pPr>
              <w:numPr>
                <w:ilvl w:val="0"/>
                <w:numId w:val="29"/>
              </w:numPr>
              <w:tabs>
                <w:tab w:val="left" w:pos="724"/>
              </w:tabs>
              <w:ind w:left="724" w:hanging="283"/>
              <w:jc w:val="both"/>
              <w:rPr>
                <w:rFonts w:ascii="Arial" w:hAnsi="Arial" w:cs="Arial"/>
              </w:rPr>
            </w:pPr>
            <w:r>
              <w:rPr>
                <w:rFonts w:ascii="Arial" w:hAnsi="Arial" w:cs="Arial"/>
              </w:rPr>
              <w:t xml:space="preserve">Complete delegated Infection </w:t>
            </w:r>
            <w:r w:rsidR="00A20A67">
              <w:rPr>
                <w:rFonts w:ascii="Arial" w:hAnsi="Arial" w:cs="Arial"/>
              </w:rPr>
              <w:t xml:space="preserve">Prevention and </w:t>
            </w:r>
            <w:r>
              <w:rPr>
                <w:rFonts w:ascii="Arial" w:hAnsi="Arial" w:cs="Arial"/>
              </w:rPr>
              <w:t>Control Audit programme</w:t>
            </w:r>
            <w:r w:rsidR="0087195A">
              <w:rPr>
                <w:rFonts w:ascii="Arial" w:hAnsi="Arial" w:cs="Arial"/>
              </w:rPr>
              <w:t>,</w:t>
            </w:r>
            <w:r>
              <w:rPr>
                <w:rFonts w:ascii="Arial" w:hAnsi="Arial" w:cs="Arial"/>
              </w:rPr>
              <w:t xml:space="preserve"> presentin</w:t>
            </w:r>
            <w:r w:rsidR="0087195A">
              <w:rPr>
                <w:rFonts w:ascii="Arial" w:hAnsi="Arial" w:cs="Arial"/>
              </w:rPr>
              <w:t>g own audits to clinical staff and d</w:t>
            </w:r>
            <w:r>
              <w:rPr>
                <w:rFonts w:ascii="Arial" w:hAnsi="Arial" w:cs="Arial"/>
              </w:rPr>
              <w:t>iscuss</w:t>
            </w:r>
            <w:r w:rsidR="0087195A">
              <w:rPr>
                <w:rFonts w:ascii="Arial" w:hAnsi="Arial" w:cs="Arial"/>
              </w:rPr>
              <w:t>/</w:t>
            </w:r>
            <w:r>
              <w:rPr>
                <w:rFonts w:ascii="Arial" w:hAnsi="Arial" w:cs="Arial"/>
              </w:rPr>
              <w:t>review other projects which inform practice.</w:t>
            </w:r>
          </w:p>
          <w:p w14:paraId="5650D19B" w14:textId="77777777" w:rsidR="007A7595" w:rsidRDefault="007A7595" w:rsidP="00957996">
            <w:pPr>
              <w:pStyle w:val="Heading2"/>
              <w:numPr>
                <w:ilvl w:val="0"/>
                <w:numId w:val="0"/>
              </w:numPr>
              <w:snapToGrid w:val="0"/>
              <w:ind w:left="576" w:hanging="576"/>
            </w:pPr>
          </w:p>
          <w:p w14:paraId="758606D7" w14:textId="77777777" w:rsidR="00993EB9" w:rsidRPr="00993EB9" w:rsidRDefault="00993EB9" w:rsidP="00993EB9"/>
        </w:tc>
      </w:tr>
      <w:tr w:rsidR="00E13CE5" w14:paraId="429953C2"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6125F18C" w14:textId="77777777" w:rsidR="00E13CE5" w:rsidRDefault="00E13CE5" w:rsidP="00993EB9">
            <w:pPr>
              <w:numPr>
                <w:ilvl w:val="0"/>
                <w:numId w:val="31"/>
              </w:numPr>
              <w:tabs>
                <w:tab w:val="clear" w:pos="720"/>
                <w:tab w:val="num" w:pos="441"/>
              </w:tabs>
              <w:snapToGrid w:val="0"/>
              <w:ind w:left="441" w:hanging="426"/>
              <w:jc w:val="both"/>
              <w:rPr>
                <w:rFonts w:ascii="Arial" w:hAnsi="Arial" w:cs="Arial"/>
                <w:b/>
              </w:rPr>
            </w:pPr>
            <w:r>
              <w:rPr>
                <w:rFonts w:ascii="Arial" w:hAnsi="Arial" w:cs="Arial"/>
                <w:b/>
              </w:rPr>
              <w:lastRenderedPageBreak/>
              <w:t>EQUIPMENT AND MACHINERY</w:t>
            </w:r>
          </w:p>
          <w:p w14:paraId="07B0807F" w14:textId="77777777" w:rsidR="00E13CE5" w:rsidRDefault="00E13CE5" w:rsidP="00993EB9">
            <w:pPr>
              <w:jc w:val="both"/>
              <w:rPr>
                <w:rFonts w:ascii="Arial" w:hAnsi="Arial" w:cs="Arial"/>
              </w:rPr>
            </w:pPr>
          </w:p>
          <w:p w14:paraId="193E4C8D" w14:textId="77777777" w:rsidR="00E13CE5" w:rsidRDefault="00E13CE5" w:rsidP="00993EB9">
            <w:pPr>
              <w:ind w:left="441"/>
              <w:jc w:val="both"/>
              <w:rPr>
                <w:rFonts w:ascii="Arial" w:hAnsi="Arial" w:cs="Arial"/>
              </w:rPr>
            </w:pPr>
            <w:r>
              <w:rPr>
                <w:rFonts w:ascii="Arial" w:hAnsi="Arial" w:cs="Arial"/>
              </w:rPr>
              <w:lastRenderedPageBreak/>
              <w:t>The Registered Nurse is expected to have the knowledge and skills necessary to use all equipment safely in the area. The post holder will be required to manage the use of the following equipment for the reasons stated and is responsible for ensuring that systems/policies/procedures are practiced to ensure safe use, maintenance and storage of equipment in the area:</w:t>
            </w:r>
          </w:p>
          <w:p w14:paraId="060B6A7C" w14:textId="77777777" w:rsidR="00E13CE5" w:rsidRDefault="00E13CE5" w:rsidP="00993EB9">
            <w:pPr>
              <w:ind w:left="720"/>
              <w:jc w:val="both"/>
              <w:rPr>
                <w:rFonts w:ascii="Arial" w:hAnsi="Arial" w:cs="Arial"/>
              </w:rPr>
            </w:pPr>
          </w:p>
          <w:p w14:paraId="7F00BF6E"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IT equipment including local and national systems to read, analyse, record and transmit patient and staff information within the boundaries of local and national policies and legislation.</w:t>
            </w:r>
          </w:p>
          <w:p w14:paraId="5ABCDB7E"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Clinical Records</w:t>
            </w:r>
          </w:p>
          <w:p w14:paraId="1A3D466B"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Emergency alarm systems</w:t>
            </w:r>
          </w:p>
          <w:p w14:paraId="3BC341F3" w14:textId="4B863EB2"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Regular use of teaching resources </w:t>
            </w:r>
            <w:r w:rsidR="003C5DEE">
              <w:rPr>
                <w:rFonts w:ascii="Arial" w:hAnsi="Arial" w:cs="Arial"/>
              </w:rPr>
              <w:t>e.g.,</w:t>
            </w:r>
            <w:r>
              <w:rPr>
                <w:rFonts w:ascii="Arial" w:hAnsi="Arial" w:cs="Arial"/>
              </w:rPr>
              <w:t xml:space="preserve"> hand washing resource box, transported by post-</w:t>
            </w:r>
            <w:r w:rsidR="003C5DEE">
              <w:rPr>
                <w:rFonts w:ascii="Arial" w:hAnsi="Arial" w:cs="Arial"/>
              </w:rPr>
              <w:t>holder.</w:t>
            </w:r>
          </w:p>
          <w:p w14:paraId="4CC5E144" w14:textId="7C1C8C3F"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Daily use of desktop computer system networked with shared drives, printers and controlled </w:t>
            </w:r>
            <w:r w:rsidR="003C5DEE">
              <w:rPr>
                <w:rFonts w:ascii="Arial" w:hAnsi="Arial" w:cs="Arial"/>
              </w:rPr>
              <w:t>access.</w:t>
            </w:r>
          </w:p>
          <w:p w14:paraId="5E5FCD4F" w14:textId="77777777"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Daily use of Microsoft Office with software packages</w:t>
            </w:r>
          </w:p>
          <w:p w14:paraId="1C544736" w14:textId="3CCD9035"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PowerPoint to create and present educational sessions, presentations to inform and discuss issues in group settings, </w:t>
            </w:r>
            <w:r w:rsidR="003C5DEE">
              <w:rPr>
                <w:rFonts w:ascii="Arial" w:hAnsi="Arial" w:cs="Arial"/>
              </w:rPr>
              <w:t>audit.</w:t>
            </w:r>
          </w:p>
          <w:p w14:paraId="683CB197" w14:textId="77777777" w:rsidR="00DD3569"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Appropriate use of cl</w:t>
            </w:r>
            <w:r w:rsidR="00DD3569">
              <w:rPr>
                <w:rFonts w:ascii="Arial" w:hAnsi="Arial" w:cs="Arial"/>
              </w:rPr>
              <w:t>inical laboratory systems.</w:t>
            </w:r>
          </w:p>
          <w:p w14:paraId="7B75D8ED" w14:textId="77777777"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Regular use of laptop computer with above software</w:t>
            </w:r>
          </w:p>
          <w:p w14:paraId="730FEB97" w14:textId="77777777" w:rsidR="00D5229C" w:rsidRDefault="00C8465B" w:rsidP="00993EB9">
            <w:pPr>
              <w:numPr>
                <w:ilvl w:val="0"/>
                <w:numId w:val="6"/>
              </w:numPr>
              <w:tabs>
                <w:tab w:val="clear" w:pos="720"/>
                <w:tab w:val="left" w:pos="724"/>
              </w:tabs>
              <w:ind w:left="724" w:hanging="283"/>
              <w:jc w:val="both"/>
              <w:rPr>
                <w:rFonts w:ascii="Arial" w:hAnsi="Arial" w:cs="Arial"/>
              </w:rPr>
            </w:pPr>
            <w:r>
              <w:rPr>
                <w:rFonts w:ascii="Arial" w:hAnsi="Arial" w:cs="Arial"/>
              </w:rPr>
              <w:t>Daily use of the e</w:t>
            </w:r>
            <w:r w:rsidR="00D5229C">
              <w:rPr>
                <w:rFonts w:ascii="Arial" w:hAnsi="Arial" w:cs="Arial"/>
              </w:rPr>
              <w:t>-mail communications systems</w:t>
            </w:r>
          </w:p>
          <w:p w14:paraId="44CDE47C" w14:textId="77777777" w:rsidR="00E13CE5" w:rsidRDefault="00622014" w:rsidP="00993EB9">
            <w:pPr>
              <w:numPr>
                <w:ilvl w:val="0"/>
                <w:numId w:val="6"/>
              </w:numPr>
              <w:tabs>
                <w:tab w:val="clear" w:pos="720"/>
                <w:tab w:val="left" w:pos="724"/>
              </w:tabs>
              <w:ind w:left="724" w:hanging="283"/>
              <w:jc w:val="both"/>
              <w:rPr>
                <w:rFonts w:ascii="Arial" w:hAnsi="Arial" w:cs="Arial"/>
              </w:rPr>
            </w:pPr>
            <w:r>
              <w:rPr>
                <w:rFonts w:ascii="Arial" w:hAnsi="Arial" w:cs="Arial"/>
              </w:rPr>
              <w:t>Daily f</w:t>
            </w:r>
            <w:r w:rsidR="00D5229C">
              <w:rPr>
                <w:rFonts w:ascii="Arial" w:hAnsi="Arial" w:cs="Arial"/>
              </w:rPr>
              <w:t xml:space="preserve">requent use of telephone </w:t>
            </w:r>
          </w:p>
          <w:p w14:paraId="29C340CA" w14:textId="77777777" w:rsidR="00D73558" w:rsidRDefault="00D73558" w:rsidP="00993EB9">
            <w:pPr>
              <w:tabs>
                <w:tab w:val="left" w:pos="724"/>
              </w:tabs>
              <w:ind w:left="441"/>
              <w:jc w:val="both"/>
              <w:rPr>
                <w:rFonts w:ascii="Arial" w:hAnsi="Arial" w:cs="Arial"/>
              </w:rPr>
            </w:pPr>
          </w:p>
        </w:tc>
      </w:tr>
      <w:tr w:rsidR="007C5F60" w:rsidRPr="002A1328" w14:paraId="7307F796" w14:textId="77777777" w:rsidTr="009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29" w:type="dxa"/>
            <w:gridSpan w:val="3"/>
          </w:tcPr>
          <w:p w14:paraId="0F2F132B" w14:textId="77777777" w:rsidR="007C5F60" w:rsidRPr="002A1328" w:rsidRDefault="007C5F60" w:rsidP="00993EB9">
            <w:pPr>
              <w:numPr>
                <w:ilvl w:val="0"/>
                <w:numId w:val="31"/>
              </w:numPr>
              <w:tabs>
                <w:tab w:val="clear" w:pos="720"/>
                <w:tab w:val="num" w:pos="441"/>
              </w:tabs>
              <w:snapToGrid w:val="0"/>
              <w:ind w:left="441" w:hanging="426"/>
              <w:jc w:val="both"/>
              <w:rPr>
                <w:rFonts w:ascii="Arial" w:hAnsi="Arial" w:cs="Arial"/>
                <w:b/>
              </w:rPr>
            </w:pPr>
            <w:r w:rsidRPr="002A1328">
              <w:rPr>
                <w:rFonts w:ascii="Arial" w:hAnsi="Arial" w:cs="Arial"/>
                <w:b/>
              </w:rPr>
              <w:lastRenderedPageBreak/>
              <w:t>DECISIONS &amp; JUDGEMENTS</w:t>
            </w:r>
          </w:p>
          <w:p w14:paraId="1BFF1C5C" w14:textId="77777777" w:rsidR="007C5F60" w:rsidRPr="002A1328" w:rsidRDefault="007C5F60" w:rsidP="00993EB9">
            <w:pPr>
              <w:jc w:val="both"/>
              <w:rPr>
                <w:rFonts w:ascii="Arial" w:hAnsi="Arial" w:cs="Arial"/>
              </w:rPr>
            </w:pPr>
          </w:p>
          <w:p w14:paraId="24EFB0B1" w14:textId="77777777" w:rsidR="007C5F60" w:rsidRPr="002A1328" w:rsidRDefault="007C5F60" w:rsidP="00993EB9">
            <w:pPr>
              <w:ind w:left="441"/>
              <w:jc w:val="both"/>
              <w:rPr>
                <w:rFonts w:ascii="Arial" w:hAnsi="Arial" w:cs="Arial"/>
              </w:rPr>
            </w:pPr>
            <w:r w:rsidRPr="002A1328">
              <w:rPr>
                <w:rFonts w:ascii="Arial" w:hAnsi="Arial" w:cs="Arial"/>
              </w:rPr>
              <w:t>The post holder:</w:t>
            </w:r>
          </w:p>
          <w:p w14:paraId="1A5A43C7"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Will be responsible to the </w:t>
            </w:r>
            <w:r w:rsidR="00A20A67">
              <w:rPr>
                <w:rFonts w:ascii="Arial" w:hAnsi="Arial" w:cs="Arial"/>
              </w:rPr>
              <w:t>Lead</w:t>
            </w:r>
            <w:r w:rsidRPr="002A1328">
              <w:rPr>
                <w:rFonts w:ascii="Arial" w:hAnsi="Arial" w:cs="Arial"/>
              </w:rPr>
              <w:t xml:space="preserve"> </w:t>
            </w:r>
            <w:r w:rsidR="00DD3569" w:rsidRPr="002A1328">
              <w:rPr>
                <w:rFonts w:ascii="Arial" w:hAnsi="Arial" w:cs="Arial"/>
              </w:rPr>
              <w:t>N</w:t>
            </w:r>
            <w:r w:rsidRPr="002A1328">
              <w:rPr>
                <w:rFonts w:ascii="Arial" w:hAnsi="Arial" w:cs="Arial"/>
              </w:rPr>
              <w:t xml:space="preserve">urse Infection </w:t>
            </w:r>
            <w:r w:rsidR="00A20A67">
              <w:rPr>
                <w:rFonts w:ascii="Arial" w:hAnsi="Arial" w:cs="Arial"/>
              </w:rPr>
              <w:t xml:space="preserve">Prevention and </w:t>
            </w:r>
            <w:r w:rsidRPr="002A1328">
              <w:rPr>
                <w:rFonts w:ascii="Arial" w:hAnsi="Arial" w:cs="Arial"/>
              </w:rPr>
              <w:t>Control in respect of guidance and professional management, work review and formal appraisal of performance.</w:t>
            </w:r>
          </w:p>
          <w:p w14:paraId="13E6FC17"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Will have responsibility for setting and monitoring standards and quality of clinical practice.</w:t>
            </w:r>
          </w:p>
          <w:p w14:paraId="1F61CD2F" w14:textId="77777777" w:rsidR="007C5F60" w:rsidRPr="00C8465B"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Has responsibility for supporting the nursing team to reflect upon and review their decisions in relation to assessing, monitoring, evaluating and interpreting patients’ condition and effectiveness of their care programme.</w:t>
            </w:r>
          </w:p>
          <w:p w14:paraId="06093ADA"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Will be accountable and responsible for making decisions and clinical </w:t>
            </w:r>
            <w:r w:rsidR="00CD7939" w:rsidRPr="002A1328">
              <w:rPr>
                <w:rFonts w:ascii="Arial" w:hAnsi="Arial" w:cs="Arial"/>
              </w:rPr>
              <w:t>judgments</w:t>
            </w:r>
            <w:r w:rsidRPr="002A1328">
              <w:rPr>
                <w:rFonts w:ascii="Arial" w:hAnsi="Arial" w:cs="Arial"/>
              </w:rPr>
              <w:t xml:space="preserve"> in relation to patient care management underpinned by specialist knowledge and expertise.</w:t>
            </w:r>
          </w:p>
          <w:p w14:paraId="2B236835" w14:textId="61213381"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Objectives are set annually</w:t>
            </w:r>
            <w:r w:rsidR="00B7780A" w:rsidRPr="002A1328">
              <w:rPr>
                <w:rFonts w:ascii="Arial" w:hAnsi="Arial" w:cs="Arial"/>
              </w:rPr>
              <w:t xml:space="preserve"> in collaboration with the line manager</w:t>
            </w:r>
            <w:r w:rsidRPr="002A1328">
              <w:rPr>
                <w:rFonts w:ascii="Arial" w:hAnsi="Arial" w:cs="Arial"/>
              </w:rPr>
              <w:t xml:space="preserve"> and the post-holder decides within policy guidelines how to achieve work </w:t>
            </w:r>
            <w:r w:rsidR="003C5DEE" w:rsidRPr="002A1328">
              <w:rPr>
                <w:rFonts w:ascii="Arial" w:hAnsi="Arial" w:cs="Arial"/>
              </w:rPr>
              <w:t>goals.</w:t>
            </w:r>
          </w:p>
          <w:p w14:paraId="086176C6" w14:textId="77777777"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Based on evidence-based knowledge and best-practice, and departmental policies and protocols, post-holder has significant discretion to make initial assessment and exercise critical </w:t>
            </w:r>
            <w:r w:rsidR="00CD7939" w:rsidRPr="002A1328">
              <w:rPr>
                <w:rFonts w:ascii="Arial" w:hAnsi="Arial" w:cs="Arial"/>
              </w:rPr>
              <w:t>judgments</w:t>
            </w:r>
            <w:r w:rsidRPr="002A1328">
              <w:rPr>
                <w:rFonts w:ascii="Arial" w:hAnsi="Arial" w:cs="Arial"/>
              </w:rPr>
              <w:t xml:space="preserve"> when providing specialist advice or initiating any actions required </w:t>
            </w:r>
          </w:p>
          <w:p w14:paraId="1E164247" w14:textId="5246A225"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Uses specialist knowledge to critically evaluate own work and take actions </w:t>
            </w:r>
            <w:r w:rsidR="003C5DEE" w:rsidRPr="002A1328">
              <w:rPr>
                <w:rFonts w:ascii="Arial" w:hAnsi="Arial" w:cs="Arial"/>
              </w:rPr>
              <w:t>required.</w:t>
            </w:r>
          </w:p>
          <w:p w14:paraId="56F9680C" w14:textId="77777777"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Influences policy and service development across the NHS in Tayside for the prevention and control of communicable diseases and infection</w:t>
            </w:r>
          </w:p>
          <w:p w14:paraId="39196E6D" w14:textId="77777777" w:rsidR="007C5F60"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Considerable specialist expertise and professional </w:t>
            </w:r>
            <w:r w:rsidR="00CD7939" w:rsidRPr="002A1328">
              <w:rPr>
                <w:rFonts w:ascii="Arial" w:hAnsi="Arial" w:cs="Arial"/>
              </w:rPr>
              <w:t>judgment</w:t>
            </w:r>
            <w:r w:rsidRPr="002A1328">
              <w:rPr>
                <w:rFonts w:ascii="Arial" w:hAnsi="Arial" w:cs="Arial"/>
              </w:rPr>
              <w:t xml:space="preserve"> required to recognise situations which may require consultation and management at a more senior level</w:t>
            </w:r>
            <w:r w:rsidR="00EA0193" w:rsidRPr="002A1328">
              <w:rPr>
                <w:rFonts w:ascii="Arial" w:hAnsi="Arial" w:cs="Arial"/>
              </w:rPr>
              <w:t>.</w:t>
            </w:r>
          </w:p>
          <w:p w14:paraId="1FAE0BD0" w14:textId="77777777" w:rsidR="00D73558" w:rsidRPr="002A1328" w:rsidRDefault="00D73558" w:rsidP="00993EB9">
            <w:pPr>
              <w:tabs>
                <w:tab w:val="left" w:pos="724"/>
              </w:tabs>
              <w:ind w:left="441"/>
              <w:jc w:val="both"/>
              <w:rPr>
                <w:rFonts w:ascii="Arial" w:hAnsi="Arial" w:cs="Arial"/>
              </w:rPr>
            </w:pPr>
          </w:p>
        </w:tc>
      </w:tr>
      <w:tr w:rsidR="00D167FD" w14:paraId="3FA2B1ED"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13B22B35" w14:textId="77777777" w:rsidR="00D167FD" w:rsidRDefault="004D6FE6" w:rsidP="00993EB9">
            <w:pPr>
              <w:numPr>
                <w:ilvl w:val="0"/>
                <w:numId w:val="23"/>
              </w:numPr>
              <w:tabs>
                <w:tab w:val="clear" w:pos="720"/>
                <w:tab w:val="num" w:pos="441"/>
              </w:tabs>
              <w:snapToGrid w:val="0"/>
              <w:ind w:left="441" w:hanging="441"/>
              <w:jc w:val="both"/>
              <w:rPr>
                <w:rFonts w:ascii="Arial" w:hAnsi="Arial" w:cs="Arial"/>
                <w:b/>
              </w:rPr>
            </w:pPr>
            <w:r>
              <w:rPr>
                <w:rFonts w:ascii="Arial" w:hAnsi="Arial" w:cs="Arial"/>
                <w:b/>
              </w:rPr>
              <w:t>C</w:t>
            </w:r>
            <w:r w:rsidR="00D167FD">
              <w:rPr>
                <w:rFonts w:ascii="Arial" w:hAnsi="Arial" w:cs="Arial"/>
                <w:b/>
              </w:rPr>
              <w:t>OMMUNICATIONS AND RELATIONSHIPS</w:t>
            </w:r>
          </w:p>
          <w:p w14:paraId="35305184" w14:textId="77777777" w:rsidR="00D167FD" w:rsidRDefault="00D167FD" w:rsidP="00993EB9">
            <w:pPr>
              <w:jc w:val="both"/>
              <w:rPr>
                <w:rFonts w:ascii="Arial" w:hAnsi="Arial" w:cs="Arial"/>
              </w:rPr>
            </w:pPr>
          </w:p>
          <w:p w14:paraId="19B416D0" w14:textId="77777777" w:rsidR="00D167FD" w:rsidRDefault="007C5F60" w:rsidP="00993EB9">
            <w:pPr>
              <w:numPr>
                <w:ilvl w:val="1"/>
                <w:numId w:val="23"/>
              </w:numPr>
              <w:tabs>
                <w:tab w:val="clear" w:pos="1440"/>
                <w:tab w:val="left" w:pos="724"/>
              </w:tabs>
              <w:ind w:left="726" w:hanging="284"/>
              <w:jc w:val="both"/>
              <w:rPr>
                <w:rFonts w:ascii="Arial" w:hAnsi="Arial" w:cs="Arial"/>
              </w:rPr>
            </w:pPr>
            <w:r>
              <w:rPr>
                <w:rFonts w:ascii="Arial" w:hAnsi="Arial" w:cs="Arial"/>
              </w:rPr>
              <w:t xml:space="preserve">Continuous </w:t>
            </w:r>
            <w:r w:rsidR="00C8465B">
              <w:rPr>
                <w:rFonts w:ascii="Arial" w:hAnsi="Arial" w:cs="Arial"/>
              </w:rPr>
              <w:t>use of established</w:t>
            </w:r>
            <w:r>
              <w:rPr>
                <w:rFonts w:ascii="Arial" w:hAnsi="Arial" w:cs="Arial"/>
              </w:rPr>
              <w:t xml:space="preserve"> systems and standards of communication for routine, complex, sensitive and potentially contentious and stressful matters with a wide range of health and social care workers, patients, families, other relevant departments/agencies using a wide range of media such as telephone, verbal and written communications, identifying and negotiating appropriate actions to reach agreed outcomes, demonstrating sensitivity and empathy when communicating with people.</w:t>
            </w:r>
          </w:p>
          <w:p w14:paraId="2CDBE595" w14:textId="77777777" w:rsidR="007C5F60" w:rsidRDefault="007C5F60" w:rsidP="00993EB9">
            <w:pPr>
              <w:numPr>
                <w:ilvl w:val="1"/>
                <w:numId w:val="23"/>
              </w:numPr>
              <w:tabs>
                <w:tab w:val="clear" w:pos="1440"/>
                <w:tab w:val="left" w:pos="724"/>
              </w:tabs>
              <w:ind w:left="726" w:hanging="284"/>
              <w:jc w:val="both"/>
              <w:rPr>
                <w:rFonts w:ascii="Arial" w:hAnsi="Arial" w:cs="Arial"/>
              </w:rPr>
            </w:pPr>
            <w:r>
              <w:rPr>
                <w:rFonts w:ascii="Arial" w:hAnsi="Arial" w:cs="Arial"/>
              </w:rPr>
              <w:t xml:space="preserve">Establish and maintain relationships based on mutual respect communicating on a regular basis with the patients/relatives/multi-disciplinary team and external. </w:t>
            </w:r>
          </w:p>
          <w:p w14:paraId="0B034B91" w14:textId="77777777" w:rsidR="00D167FD" w:rsidRDefault="00D167FD" w:rsidP="00993EB9">
            <w:pPr>
              <w:numPr>
                <w:ilvl w:val="1"/>
                <w:numId w:val="23"/>
              </w:numPr>
              <w:tabs>
                <w:tab w:val="clear" w:pos="1440"/>
                <w:tab w:val="left" w:pos="724"/>
              </w:tabs>
              <w:ind w:left="726" w:hanging="284"/>
              <w:jc w:val="both"/>
              <w:rPr>
                <w:rFonts w:ascii="Arial" w:hAnsi="Arial" w:cs="Arial"/>
              </w:rPr>
            </w:pPr>
            <w:r>
              <w:rPr>
                <w:rFonts w:ascii="Arial" w:hAnsi="Arial" w:cs="Arial"/>
              </w:rPr>
              <w:t>Regular and specialist advice, support and education to patients and their significant others on individual issues in a delicate, informative and sensitive manner.</w:t>
            </w:r>
          </w:p>
          <w:p w14:paraId="1876A344" w14:textId="77777777" w:rsidR="00D167FD" w:rsidRDefault="00D167FD" w:rsidP="00993EB9">
            <w:pPr>
              <w:numPr>
                <w:ilvl w:val="1"/>
                <w:numId w:val="23"/>
              </w:numPr>
              <w:tabs>
                <w:tab w:val="clear" w:pos="1440"/>
                <w:tab w:val="left" w:pos="724"/>
              </w:tabs>
              <w:ind w:left="726" w:hanging="284"/>
              <w:jc w:val="both"/>
              <w:rPr>
                <w:rFonts w:ascii="Arial" w:hAnsi="Arial" w:cs="Arial"/>
              </w:rPr>
            </w:pPr>
            <w:r>
              <w:rPr>
                <w:rFonts w:ascii="Arial" w:hAnsi="Arial" w:cs="Arial"/>
              </w:rPr>
              <w:t xml:space="preserve">Communications in relation to cases of communicable disease and infection or requests for infection prevention and control specialist advice and guidance. Professional awareness </w:t>
            </w:r>
            <w:proofErr w:type="gramStart"/>
            <w:r>
              <w:rPr>
                <w:rFonts w:ascii="Arial" w:hAnsi="Arial" w:cs="Arial"/>
              </w:rPr>
              <w:t xml:space="preserve">at </w:t>
            </w:r>
            <w:r w:rsidR="0060534E">
              <w:rPr>
                <w:rFonts w:ascii="Arial" w:hAnsi="Arial" w:cs="Arial"/>
              </w:rPr>
              <w:t>all times</w:t>
            </w:r>
            <w:proofErr w:type="gramEnd"/>
            <w:r w:rsidR="0060534E">
              <w:rPr>
                <w:rFonts w:ascii="Arial" w:hAnsi="Arial" w:cs="Arial"/>
              </w:rPr>
              <w:t xml:space="preserve"> about confidentiality and</w:t>
            </w:r>
            <w:r>
              <w:rPr>
                <w:rFonts w:ascii="Arial" w:hAnsi="Arial" w:cs="Arial"/>
              </w:rPr>
              <w:t xml:space="preserve"> data protection</w:t>
            </w:r>
            <w:r w:rsidR="00D5229C">
              <w:rPr>
                <w:rFonts w:ascii="Arial" w:hAnsi="Arial" w:cs="Arial"/>
              </w:rPr>
              <w:t>.</w:t>
            </w:r>
          </w:p>
          <w:p w14:paraId="5901042C" w14:textId="77777777" w:rsidR="003C748B" w:rsidRDefault="003C748B" w:rsidP="003C748B">
            <w:pPr>
              <w:jc w:val="both"/>
              <w:rPr>
                <w:rFonts w:ascii="Arial" w:hAnsi="Arial" w:cs="Arial"/>
              </w:rPr>
            </w:pPr>
          </w:p>
          <w:p w14:paraId="2D92B0F9" w14:textId="77777777" w:rsidR="003C748B" w:rsidRDefault="003C748B" w:rsidP="003C748B">
            <w:pPr>
              <w:jc w:val="both"/>
              <w:rPr>
                <w:rFonts w:ascii="Arial" w:hAnsi="Arial" w:cs="Arial"/>
              </w:rPr>
            </w:pPr>
          </w:p>
          <w:p w14:paraId="512E385A" w14:textId="77777777" w:rsidR="003C748B" w:rsidRDefault="003C748B" w:rsidP="003C748B">
            <w:pPr>
              <w:jc w:val="both"/>
              <w:rPr>
                <w:rFonts w:ascii="Arial" w:hAnsi="Arial" w:cs="Arial"/>
              </w:rPr>
            </w:pPr>
          </w:p>
          <w:p w14:paraId="02158411" w14:textId="77777777" w:rsidR="003C748B" w:rsidRDefault="003C748B" w:rsidP="003C748B">
            <w:pPr>
              <w:jc w:val="both"/>
              <w:rPr>
                <w:rFonts w:ascii="Arial" w:hAnsi="Arial" w:cs="Arial"/>
              </w:rPr>
            </w:pPr>
          </w:p>
          <w:p w14:paraId="31BBFDDD" w14:textId="77777777" w:rsidR="003C748B" w:rsidRDefault="003C748B" w:rsidP="003C748B">
            <w:pPr>
              <w:jc w:val="both"/>
              <w:rPr>
                <w:rFonts w:ascii="Arial" w:hAnsi="Arial" w:cs="Arial"/>
              </w:rPr>
            </w:pPr>
          </w:p>
          <w:p w14:paraId="669E3E4E" w14:textId="77777777" w:rsidR="003C748B" w:rsidRDefault="003C748B" w:rsidP="003C748B">
            <w:pPr>
              <w:jc w:val="both"/>
              <w:rPr>
                <w:rFonts w:ascii="Arial" w:hAnsi="Arial" w:cs="Arial"/>
              </w:rPr>
            </w:pPr>
          </w:p>
          <w:p w14:paraId="7922481B" w14:textId="77777777" w:rsidR="003C748B" w:rsidRPr="003C748B" w:rsidRDefault="003C748B" w:rsidP="003C748B">
            <w:pPr>
              <w:jc w:val="both"/>
              <w:rPr>
                <w:rFonts w:ascii="Arial" w:hAnsi="Arial" w:cs="Arial"/>
                <w:b/>
                <w:bCs/>
              </w:rPr>
            </w:pPr>
            <w:r w:rsidRPr="003C748B">
              <w:rPr>
                <w:rFonts w:ascii="Arial" w:hAnsi="Arial" w:cs="Arial"/>
                <w:b/>
                <w:bCs/>
              </w:rPr>
              <w:lastRenderedPageBreak/>
              <w:t>Responsibility for Records Management</w:t>
            </w:r>
          </w:p>
          <w:p w14:paraId="6ECA0918" w14:textId="3335239A" w:rsidR="003C748B" w:rsidRDefault="003C748B" w:rsidP="003C748B">
            <w:pPr>
              <w:jc w:val="both"/>
              <w:rPr>
                <w:rFonts w:ascii="Arial" w:hAnsi="Arial" w:cs="Arial"/>
              </w:rPr>
            </w:pPr>
            <w:r w:rsidRPr="003C748B">
              <w:rPr>
                <w:rFonts w:ascii="Arial" w:hAnsi="Arial" w:cs="Arial"/>
              </w:rPr>
              <w:t xml:space="preserve">All records created </w:t>
            </w:r>
            <w:proofErr w:type="gramStart"/>
            <w:r w:rsidRPr="003C748B">
              <w:rPr>
                <w:rFonts w:ascii="Arial" w:hAnsi="Arial" w:cs="Arial"/>
              </w:rPr>
              <w:t>in the course of</w:t>
            </w:r>
            <w:proofErr w:type="gramEnd"/>
            <w:r w:rsidRPr="003C748B">
              <w:rPr>
                <w:rFonts w:ascii="Arial" w:hAnsi="Arial" w:cs="Arial"/>
              </w:rPr>
              <w:t xml:space="preserve"> the business of NHS </w:t>
            </w:r>
            <w:proofErr w:type="spellStart"/>
            <w:r w:rsidRPr="003C748B">
              <w:rPr>
                <w:rFonts w:ascii="Arial" w:hAnsi="Arial" w:cs="Arial"/>
              </w:rPr>
              <w:t>Tayside</w:t>
            </w:r>
            <w:proofErr w:type="spellEnd"/>
            <w:r w:rsidRPr="003C748B">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C748B">
              <w:rPr>
                <w:rFonts w:ascii="Arial" w:hAnsi="Arial" w:cs="Arial"/>
              </w:rPr>
              <w:t>Tayside</w:t>
            </w:r>
            <w:proofErr w:type="spellEnd"/>
            <w:r w:rsidRPr="003C748B">
              <w:rPr>
                <w:rFonts w:ascii="Arial" w:hAnsi="Arial" w:cs="Arial"/>
              </w:rPr>
              <w:t xml:space="preserve"> and manage those records in keeping with the NHS </w:t>
            </w:r>
            <w:proofErr w:type="spellStart"/>
            <w:r w:rsidRPr="003C748B">
              <w:rPr>
                <w:rFonts w:ascii="Arial" w:hAnsi="Arial" w:cs="Arial"/>
              </w:rPr>
              <w:t>Tayside</w:t>
            </w:r>
            <w:proofErr w:type="spellEnd"/>
            <w:r w:rsidRPr="003C748B">
              <w:rPr>
                <w:rFonts w:ascii="Arial" w:hAnsi="Arial" w:cs="Arial"/>
              </w:rPr>
              <w:t xml:space="preserve"> Records Management Policy and with any guidance produced by NHS </w:t>
            </w:r>
            <w:proofErr w:type="spellStart"/>
            <w:r w:rsidRPr="003C748B">
              <w:rPr>
                <w:rFonts w:ascii="Arial" w:hAnsi="Arial" w:cs="Arial"/>
              </w:rPr>
              <w:t>Tayside</w:t>
            </w:r>
            <w:proofErr w:type="spellEnd"/>
            <w:r w:rsidRPr="003C748B">
              <w:rPr>
                <w:rFonts w:ascii="Arial" w:hAnsi="Arial" w:cs="Arial"/>
              </w:rPr>
              <w:t xml:space="preserve"> specific to your employment.</w:t>
            </w:r>
          </w:p>
          <w:p w14:paraId="1A6213EA" w14:textId="77777777" w:rsidR="00D167FD" w:rsidRDefault="00D167FD" w:rsidP="00993EB9">
            <w:pPr>
              <w:ind w:left="720"/>
              <w:jc w:val="both"/>
              <w:rPr>
                <w:rFonts w:ascii="Arial" w:hAnsi="Arial" w:cs="Arial"/>
              </w:rPr>
            </w:pPr>
          </w:p>
        </w:tc>
      </w:tr>
    </w:tbl>
    <w:p w14:paraId="5F90BA98" w14:textId="77777777" w:rsidR="00993EB9" w:rsidRDefault="00993EB9">
      <w:r>
        <w:lastRenderedPageBreak/>
        <w:br w:type="page"/>
      </w:r>
    </w:p>
    <w:tbl>
      <w:tblPr>
        <w:tblW w:w="10329" w:type="dxa"/>
        <w:tblInd w:w="-15" w:type="dxa"/>
        <w:tblLayout w:type="fixed"/>
        <w:tblLook w:val="0000" w:firstRow="0" w:lastRow="0" w:firstColumn="0" w:lastColumn="0" w:noHBand="0" w:noVBand="0"/>
      </w:tblPr>
      <w:tblGrid>
        <w:gridCol w:w="10329"/>
      </w:tblGrid>
      <w:tr w:rsidR="00D167FD" w14:paraId="3F1B35B0"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4E534FD4" w14:textId="77777777" w:rsidR="00D167FD" w:rsidRDefault="00D5229C" w:rsidP="00993EB9">
            <w:pPr>
              <w:numPr>
                <w:ilvl w:val="0"/>
                <w:numId w:val="23"/>
              </w:numPr>
              <w:tabs>
                <w:tab w:val="clear" w:pos="720"/>
                <w:tab w:val="num" w:pos="441"/>
              </w:tabs>
              <w:snapToGrid w:val="0"/>
              <w:ind w:left="441" w:hanging="426"/>
              <w:jc w:val="both"/>
              <w:rPr>
                <w:rFonts w:ascii="Arial" w:hAnsi="Arial" w:cs="Arial"/>
                <w:b/>
              </w:rPr>
            </w:pPr>
            <w:r>
              <w:rPr>
                <w:rFonts w:ascii="Arial" w:hAnsi="Arial" w:cs="Arial"/>
                <w:b/>
              </w:rPr>
              <w:lastRenderedPageBreak/>
              <w:t>QUALIFICATIONS AND/OR EXPERIENCE SPECIFIED FOR THE POST</w:t>
            </w:r>
          </w:p>
          <w:p w14:paraId="6D2A6675" w14:textId="77777777" w:rsidR="004D6FE6" w:rsidRDefault="004D6FE6" w:rsidP="00993EB9">
            <w:pPr>
              <w:snapToGrid w:val="0"/>
              <w:ind w:left="360"/>
              <w:jc w:val="both"/>
              <w:rPr>
                <w:rFonts w:ascii="Arial" w:hAnsi="Arial" w:cs="Arial"/>
              </w:rPr>
            </w:pPr>
          </w:p>
          <w:p w14:paraId="0EA98CAB"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First level nursing or midwifery qualification with first degree or other qualification equivalent to level 9 of Scottish Credit and Qualifications Framework (SCQF).</w:t>
            </w:r>
          </w:p>
          <w:p w14:paraId="250BE563" w14:textId="3BDF504C" w:rsidR="003C748B" w:rsidRDefault="003C748B" w:rsidP="00993EB9">
            <w:pPr>
              <w:numPr>
                <w:ilvl w:val="0"/>
                <w:numId w:val="15"/>
              </w:numPr>
              <w:tabs>
                <w:tab w:val="clear" w:pos="720"/>
                <w:tab w:val="left" w:pos="724"/>
              </w:tabs>
              <w:ind w:left="724" w:hanging="283"/>
              <w:jc w:val="both"/>
              <w:rPr>
                <w:rFonts w:ascii="Arial" w:hAnsi="Arial" w:cs="Arial"/>
              </w:rPr>
            </w:pPr>
            <w:r w:rsidRPr="003C748B">
              <w:rPr>
                <w:rFonts w:ascii="Arial" w:hAnsi="Arial" w:cs="Arial"/>
              </w:rPr>
              <w:t>Registered Nurse with valid UK NMC Registration</w:t>
            </w:r>
          </w:p>
          <w:p w14:paraId="198640D5"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Appropriate part of NMC Register relevant to area.</w:t>
            </w:r>
          </w:p>
          <w:p w14:paraId="4E71F482" w14:textId="33F1FAA5"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Post holder must have </w:t>
            </w:r>
            <w:r w:rsidR="003C748B">
              <w:rPr>
                <w:rFonts w:ascii="Arial" w:hAnsi="Arial" w:cs="Arial"/>
              </w:rPr>
              <w:t xml:space="preserve">previous </w:t>
            </w:r>
            <w:r>
              <w:rPr>
                <w:rFonts w:ascii="Arial" w:hAnsi="Arial" w:cs="Arial"/>
              </w:rPr>
              <w:t>post registration experience within specialty field and/ or demonstrate expert clinical and professional practice developed through experience and theoretical knowledge.</w:t>
            </w:r>
          </w:p>
          <w:p w14:paraId="04BE03DC"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Evidence of post basic study in specialty</w:t>
            </w:r>
            <w:r w:rsidR="007A7595">
              <w:rPr>
                <w:rFonts w:ascii="Arial" w:hAnsi="Arial" w:cs="Arial"/>
              </w:rPr>
              <w:t xml:space="preserve"> area</w:t>
            </w:r>
          </w:p>
          <w:p w14:paraId="08A6C03A" w14:textId="77777777" w:rsidR="00DD3569" w:rsidRDefault="00DD3569"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Provide evidence of an active interest in communicable diseases or infection </w:t>
            </w:r>
            <w:r w:rsidR="00A20A67">
              <w:rPr>
                <w:rFonts w:ascii="Arial" w:hAnsi="Arial" w:cs="Arial"/>
              </w:rPr>
              <w:t xml:space="preserve">prevention and </w:t>
            </w:r>
            <w:r>
              <w:rPr>
                <w:rFonts w:ascii="Arial" w:hAnsi="Arial" w:cs="Arial"/>
              </w:rPr>
              <w:t xml:space="preserve">control </w:t>
            </w:r>
            <w:r w:rsidR="00EA0193">
              <w:rPr>
                <w:rFonts w:ascii="Arial" w:hAnsi="Arial" w:cs="Arial"/>
              </w:rPr>
              <w:t>and evidence to support this to degree level or equivalent.</w:t>
            </w:r>
          </w:p>
          <w:p w14:paraId="0029387B" w14:textId="77777777" w:rsidR="00DD3569" w:rsidRDefault="00DD3569"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Must be prepared to undertake further education in infection </w:t>
            </w:r>
            <w:r w:rsidR="00A20A67">
              <w:rPr>
                <w:rFonts w:ascii="Arial" w:hAnsi="Arial" w:cs="Arial"/>
              </w:rPr>
              <w:t xml:space="preserve">prevention and </w:t>
            </w:r>
            <w:r>
              <w:rPr>
                <w:rFonts w:ascii="Arial" w:hAnsi="Arial" w:cs="Arial"/>
              </w:rPr>
              <w:t>control by completing a</w:t>
            </w:r>
            <w:r w:rsidRPr="00FE390D">
              <w:rPr>
                <w:rFonts w:ascii="Arial" w:hAnsi="Arial" w:cs="Arial"/>
                <w:lang w:val="en-GB"/>
              </w:rPr>
              <w:t xml:space="preserve"> recognised</w:t>
            </w:r>
            <w:r>
              <w:rPr>
                <w:rFonts w:ascii="Arial" w:hAnsi="Arial" w:cs="Arial"/>
              </w:rPr>
              <w:t xml:space="preserve"> academic course.</w:t>
            </w:r>
          </w:p>
          <w:p w14:paraId="48687E21" w14:textId="77777777" w:rsidR="007A7595" w:rsidRDefault="007A7595" w:rsidP="00993EB9">
            <w:pPr>
              <w:numPr>
                <w:ilvl w:val="0"/>
                <w:numId w:val="15"/>
              </w:numPr>
              <w:tabs>
                <w:tab w:val="clear" w:pos="720"/>
                <w:tab w:val="left" w:pos="724"/>
              </w:tabs>
              <w:ind w:left="724" w:hanging="283"/>
              <w:jc w:val="both"/>
              <w:rPr>
                <w:rFonts w:ascii="Arial" w:hAnsi="Arial" w:cs="Arial"/>
              </w:rPr>
            </w:pPr>
            <w:r>
              <w:rPr>
                <w:rFonts w:ascii="Arial" w:hAnsi="Arial" w:cs="Arial"/>
              </w:rPr>
              <w:t>Ability to maintain professional and personal credibility across all staff groups demonstrating knowledge of current clinical policies and guidelines.</w:t>
            </w:r>
          </w:p>
          <w:p w14:paraId="6BBBA1B6" w14:textId="77777777" w:rsidR="007A7595" w:rsidRDefault="007A7595" w:rsidP="00993EB9">
            <w:pPr>
              <w:numPr>
                <w:ilvl w:val="0"/>
                <w:numId w:val="15"/>
              </w:numPr>
              <w:tabs>
                <w:tab w:val="clear" w:pos="720"/>
                <w:tab w:val="left" w:pos="724"/>
              </w:tabs>
              <w:ind w:left="724" w:hanging="283"/>
              <w:jc w:val="both"/>
              <w:rPr>
                <w:rFonts w:ascii="Arial" w:hAnsi="Arial" w:cs="Arial"/>
              </w:rPr>
            </w:pPr>
            <w:r>
              <w:rPr>
                <w:rFonts w:ascii="Arial" w:hAnsi="Arial" w:cs="Arial"/>
              </w:rPr>
              <w:t>Ability to lead practice and continuous professional development, work effectively as part of a multi-professional / multi-agency team.</w:t>
            </w:r>
          </w:p>
          <w:p w14:paraId="1837B6A9" w14:textId="085DDE35" w:rsidR="007A7595" w:rsidRDefault="003C748B" w:rsidP="00993EB9">
            <w:pPr>
              <w:numPr>
                <w:ilvl w:val="0"/>
                <w:numId w:val="15"/>
              </w:numPr>
              <w:tabs>
                <w:tab w:val="clear" w:pos="720"/>
                <w:tab w:val="left" w:pos="724"/>
              </w:tabs>
              <w:ind w:left="724" w:hanging="283"/>
              <w:jc w:val="both"/>
              <w:rPr>
                <w:rFonts w:ascii="Arial" w:hAnsi="Arial" w:cs="Arial"/>
              </w:rPr>
            </w:pPr>
            <w:r>
              <w:rPr>
                <w:rFonts w:ascii="Arial" w:hAnsi="Arial" w:cs="Arial"/>
              </w:rPr>
              <w:t>An interest in</w:t>
            </w:r>
            <w:r w:rsidR="007A7595">
              <w:rPr>
                <w:rFonts w:ascii="Arial" w:hAnsi="Arial" w:cs="Arial"/>
              </w:rPr>
              <w:t xml:space="preserve"> the development of nursing, patient care and the enhancement of the patients experience of care.</w:t>
            </w:r>
          </w:p>
          <w:p w14:paraId="2C672878" w14:textId="77777777" w:rsidR="007A7595" w:rsidRDefault="007A7595" w:rsidP="00993EB9">
            <w:pPr>
              <w:numPr>
                <w:ilvl w:val="0"/>
                <w:numId w:val="15"/>
              </w:numPr>
              <w:tabs>
                <w:tab w:val="clear" w:pos="720"/>
                <w:tab w:val="left" w:pos="724"/>
              </w:tabs>
              <w:ind w:left="724" w:hanging="283"/>
              <w:jc w:val="both"/>
              <w:rPr>
                <w:rFonts w:ascii="Arial" w:hAnsi="Arial" w:cs="Arial"/>
              </w:rPr>
            </w:pPr>
            <w:r>
              <w:rPr>
                <w:rFonts w:ascii="Arial" w:hAnsi="Arial" w:cs="Arial"/>
              </w:rPr>
              <w:t>Computer and information literacy.</w:t>
            </w:r>
          </w:p>
          <w:p w14:paraId="0C884A7B" w14:textId="77777777" w:rsidR="00AF655E" w:rsidRDefault="00AF655E" w:rsidP="00993EB9">
            <w:pPr>
              <w:numPr>
                <w:ilvl w:val="0"/>
                <w:numId w:val="15"/>
              </w:numPr>
              <w:tabs>
                <w:tab w:val="clear" w:pos="720"/>
                <w:tab w:val="left" w:pos="724"/>
              </w:tabs>
              <w:ind w:left="724" w:hanging="283"/>
              <w:jc w:val="both"/>
              <w:rPr>
                <w:rFonts w:ascii="Arial" w:hAnsi="Arial" w:cs="Arial"/>
              </w:rPr>
            </w:pPr>
            <w:r>
              <w:rPr>
                <w:rFonts w:ascii="Arial" w:hAnsi="Arial" w:cs="Arial"/>
              </w:rPr>
              <w:t>Work autonomously and as part of a team.</w:t>
            </w:r>
          </w:p>
          <w:p w14:paraId="639DFDB7" w14:textId="77777777" w:rsidR="00D167FD" w:rsidRDefault="00D167FD" w:rsidP="00993EB9">
            <w:pPr>
              <w:jc w:val="both"/>
              <w:rPr>
                <w:rFonts w:ascii="Arial" w:hAnsi="Arial" w:cs="Arial"/>
              </w:rPr>
            </w:pPr>
          </w:p>
        </w:tc>
      </w:tr>
    </w:tbl>
    <w:p w14:paraId="11E78379" w14:textId="77777777" w:rsidR="00D167FD" w:rsidRPr="00993EB9" w:rsidRDefault="00D167FD">
      <w:pPr>
        <w:pStyle w:val="Title"/>
        <w:jc w:val="left"/>
        <w:rPr>
          <w:rFonts w:ascii="Arial" w:hAnsi="Arial" w:cs="Arial"/>
          <w:b w:val="0"/>
          <w:sz w:val="20"/>
        </w:rPr>
      </w:pPr>
    </w:p>
    <w:p w14:paraId="79AB66F6" w14:textId="77777777" w:rsidR="00D167FD" w:rsidRDefault="00D167FD">
      <w:pPr>
        <w:pStyle w:val="Title"/>
        <w:jc w:val="left"/>
        <w:rPr>
          <w:rFonts w:ascii="Arial" w:hAnsi="Arial" w:cs="Arial"/>
          <w:sz w:val="20"/>
        </w:rPr>
      </w:pPr>
      <w:r>
        <w:rPr>
          <w:rFonts w:ascii="Arial" w:hAnsi="Arial" w:cs="Arial"/>
          <w:sz w:val="20"/>
        </w:rPr>
        <w:t>ESSENTIAL ADDITIONAL INFORMATION</w:t>
      </w:r>
    </w:p>
    <w:p w14:paraId="3F99D970" w14:textId="77777777" w:rsidR="00D5229C" w:rsidRDefault="00D5229C"/>
    <w:tbl>
      <w:tblPr>
        <w:tblW w:w="10329" w:type="dxa"/>
        <w:tblInd w:w="-15" w:type="dxa"/>
        <w:tblLayout w:type="fixed"/>
        <w:tblLook w:val="0000" w:firstRow="0" w:lastRow="0" w:firstColumn="0" w:lastColumn="0" w:noHBand="0" w:noVBand="0"/>
      </w:tblPr>
      <w:tblGrid>
        <w:gridCol w:w="10329"/>
      </w:tblGrid>
      <w:tr w:rsidR="00D167FD" w14:paraId="0E62EAC7"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0C377116" w14:textId="77777777" w:rsidR="00D167FD" w:rsidRDefault="00D167FD" w:rsidP="00D73558">
            <w:pPr>
              <w:numPr>
                <w:ilvl w:val="0"/>
                <w:numId w:val="23"/>
              </w:numPr>
              <w:tabs>
                <w:tab w:val="clear" w:pos="720"/>
                <w:tab w:val="num" w:pos="441"/>
              </w:tabs>
              <w:snapToGrid w:val="0"/>
              <w:ind w:left="441" w:hanging="426"/>
              <w:rPr>
                <w:rFonts w:ascii="Arial" w:hAnsi="Arial" w:cs="Arial"/>
                <w:b/>
              </w:rPr>
            </w:pPr>
            <w:r>
              <w:rPr>
                <w:rFonts w:ascii="Arial" w:hAnsi="Arial" w:cs="Arial"/>
                <w:b/>
              </w:rPr>
              <w:t>PHYSICAL DEMANDS OF THE JOB</w:t>
            </w:r>
          </w:p>
          <w:p w14:paraId="45FA12D6" w14:textId="77777777" w:rsidR="00D167FD" w:rsidRDefault="00D167FD">
            <w:pPr>
              <w:ind w:left="360"/>
              <w:rPr>
                <w:rFonts w:ascii="Arial" w:hAnsi="Arial" w:cs="Arial"/>
              </w:rPr>
            </w:pPr>
          </w:p>
          <w:p w14:paraId="25B17E46" w14:textId="77777777" w:rsidR="00D167FD" w:rsidRDefault="00C8465B" w:rsidP="00D73558">
            <w:pPr>
              <w:ind w:left="441"/>
              <w:rPr>
                <w:rFonts w:ascii="Arial" w:hAnsi="Arial" w:cs="Arial"/>
              </w:rPr>
            </w:pPr>
            <w:r>
              <w:rPr>
                <w:rFonts w:ascii="Arial" w:hAnsi="Arial" w:cs="Arial"/>
              </w:rPr>
              <w:t>F</w:t>
            </w:r>
            <w:r w:rsidR="00D167FD">
              <w:rPr>
                <w:rFonts w:ascii="Arial" w:hAnsi="Arial" w:cs="Arial"/>
              </w:rPr>
              <w:t xml:space="preserve">requent, daily, visits to wards and departments and </w:t>
            </w:r>
            <w:r w:rsidR="009B46AD">
              <w:rPr>
                <w:rFonts w:ascii="Arial" w:hAnsi="Arial" w:cs="Arial"/>
              </w:rPr>
              <w:t xml:space="preserve">care homes </w:t>
            </w:r>
            <w:r w:rsidR="00D167FD">
              <w:rPr>
                <w:rFonts w:ascii="Arial" w:hAnsi="Arial" w:cs="Arial"/>
              </w:rPr>
              <w:t>across Tayside.</w:t>
            </w:r>
          </w:p>
          <w:p w14:paraId="254617CD" w14:textId="77777777" w:rsidR="00AF655E" w:rsidRPr="00993EB9" w:rsidRDefault="00AF655E" w:rsidP="00D73558">
            <w:pPr>
              <w:ind w:left="441"/>
              <w:rPr>
                <w:rFonts w:ascii="Arial" w:hAnsi="Arial" w:cs="Arial"/>
              </w:rPr>
            </w:pPr>
          </w:p>
          <w:p w14:paraId="0D0BDB2F" w14:textId="77777777" w:rsidR="00D167FD" w:rsidRDefault="00D167FD" w:rsidP="00D73558">
            <w:pPr>
              <w:ind w:left="441"/>
              <w:rPr>
                <w:rFonts w:ascii="Arial" w:hAnsi="Arial" w:cs="Arial"/>
                <w:b/>
              </w:rPr>
            </w:pPr>
            <w:r>
              <w:rPr>
                <w:rFonts w:ascii="Arial" w:hAnsi="Arial" w:cs="Arial"/>
                <w:b/>
              </w:rPr>
              <w:t>Physical skills – every day</w:t>
            </w:r>
          </w:p>
          <w:p w14:paraId="1AE44709"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Keyboard</w:t>
            </w:r>
          </w:p>
          <w:p w14:paraId="4285D725" w14:textId="3B0175E1"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Have </w:t>
            </w:r>
            <w:r w:rsidR="003C748B">
              <w:rPr>
                <w:rFonts w:ascii="Arial" w:hAnsi="Arial" w:cs="Arial"/>
              </w:rPr>
              <w:t>ability to travel</w:t>
            </w:r>
            <w:r w:rsidR="003C5DEE">
              <w:rPr>
                <w:rFonts w:ascii="Arial" w:hAnsi="Arial" w:cs="Arial"/>
              </w:rPr>
              <w:t>.</w:t>
            </w:r>
          </w:p>
          <w:p w14:paraId="239B8D18" w14:textId="77777777" w:rsidR="00AF655E" w:rsidRPr="00993EB9" w:rsidRDefault="00AF655E">
            <w:pPr>
              <w:ind w:left="360"/>
              <w:rPr>
                <w:rFonts w:ascii="Arial" w:hAnsi="Arial" w:cs="Arial"/>
              </w:rPr>
            </w:pPr>
          </w:p>
          <w:p w14:paraId="2180A5B7" w14:textId="77777777" w:rsidR="00D167FD" w:rsidRDefault="00D167FD" w:rsidP="00D73558">
            <w:pPr>
              <w:ind w:left="441"/>
              <w:rPr>
                <w:rFonts w:ascii="Arial" w:hAnsi="Arial" w:cs="Arial"/>
                <w:b/>
              </w:rPr>
            </w:pPr>
            <w:r>
              <w:rPr>
                <w:rFonts w:ascii="Arial" w:hAnsi="Arial" w:cs="Arial"/>
                <w:b/>
              </w:rPr>
              <w:t xml:space="preserve">Physical effort </w:t>
            </w:r>
          </w:p>
          <w:p w14:paraId="5F6228B5"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Extensive walking on a daily basis</w:t>
            </w:r>
          </w:p>
          <w:p w14:paraId="53C08FAE" w14:textId="1DAA434B"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The lifting and carrying of projectors and laptop computer to sites where presentations given - about 4 </w:t>
            </w:r>
            <w:r w:rsidR="003C5DEE">
              <w:rPr>
                <w:rFonts w:ascii="Arial" w:hAnsi="Arial" w:cs="Arial"/>
              </w:rPr>
              <w:t>kilos.</w:t>
            </w:r>
          </w:p>
          <w:p w14:paraId="1D54DD94" w14:textId="6E58F27F"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The lifting and carrying of teaching resources </w:t>
            </w:r>
            <w:r w:rsidR="003C5DEE">
              <w:rPr>
                <w:rFonts w:ascii="Arial" w:hAnsi="Arial" w:cs="Arial"/>
              </w:rPr>
              <w:t>e.g.,</w:t>
            </w:r>
            <w:r>
              <w:rPr>
                <w:rFonts w:ascii="Arial" w:hAnsi="Arial" w:cs="Arial"/>
              </w:rPr>
              <w:t xml:space="preserve"> hand washing ‘Glow-box’ to sites where presentations given – approximately 3 </w:t>
            </w:r>
            <w:r w:rsidR="003C5DEE">
              <w:rPr>
                <w:rFonts w:ascii="Arial" w:hAnsi="Arial" w:cs="Arial"/>
              </w:rPr>
              <w:t>kilos.</w:t>
            </w:r>
          </w:p>
          <w:p w14:paraId="5BC548A9" w14:textId="77777777" w:rsidR="00D167FD" w:rsidRDefault="00D167FD">
            <w:pPr>
              <w:ind w:left="360"/>
              <w:rPr>
                <w:rFonts w:ascii="Arial" w:hAnsi="Arial" w:cs="Arial"/>
              </w:rPr>
            </w:pPr>
          </w:p>
          <w:p w14:paraId="3A8169B1" w14:textId="77777777" w:rsidR="00D167FD" w:rsidRDefault="00D167FD" w:rsidP="00D73558">
            <w:pPr>
              <w:ind w:left="441"/>
              <w:rPr>
                <w:rFonts w:ascii="Arial" w:hAnsi="Arial" w:cs="Arial"/>
                <w:b/>
              </w:rPr>
            </w:pPr>
            <w:r>
              <w:rPr>
                <w:rFonts w:ascii="Arial" w:hAnsi="Arial" w:cs="Arial"/>
                <w:b/>
              </w:rPr>
              <w:t>Mental demands</w:t>
            </w:r>
          </w:p>
          <w:p w14:paraId="11C06D2A"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Daily interruptions from telephones, colleagues in a busy shared office and healthcare workers</w:t>
            </w:r>
          </w:p>
          <w:p w14:paraId="1E28B12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Daily demands for information/advice</w:t>
            </w:r>
          </w:p>
          <w:p w14:paraId="1A204D21" w14:textId="54042BF9"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Daily concentrated efforts required when reviewing laboratory reports, documenting work, analysing data and compiling and writing </w:t>
            </w:r>
            <w:r w:rsidR="003C5DEE">
              <w:rPr>
                <w:rFonts w:ascii="Arial" w:hAnsi="Arial" w:cs="Arial"/>
              </w:rPr>
              <w:t>reports.</w:t>
            </w:r>
          </w:p>
          <w:p w14:paraId="643BB46B" w14:textId="710F4B99"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Regularly reviewing literature to keep evidence-base and best-practice up to </w:t>
            </w:r>
            <w:r w:rsidR="003C5DEE">
              <w:rPr>
                <w:rFonts w:ascii="Arial" w:hAnsi="Arial" w:cs="Arial"/>
              </w:rPr>
              <w:t>date.</w:t>
            </w:r>
          </w:p>
          <w:p w14:paraId="61854702"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Regularly dealing with difficult situations and incidents involving direct liaison with individuals, groups and departments within NHS Tayside</w:t>
            </w:r>
          </w:p>
          <w:p w14:paraId="51020545" w14:textId="6796101A" w:rsidR="00D167FD" w:rsidRDefault="003C748B" w:rsidP="00D73558">
            <w:pPr>
              <w:numPr>
                <w:ilvl w:val="0"/>
                <w:numId w:val="13"/>
              </w:numPr>
              <w:tabs>
                <w:tab w:val="clear" w:pos="720"/>
                <w:tab w:val="left" w:pos="724"/>
              </w:tabs>
              <w:ind w:left="724" w:hanging="283"/>
              <w:rPr>
                <w:rFonts w:ascii="Arial" w:hAnsi="Arial" w:cs="Arial"/>
              </w:rPr>
            </w:pPr>
            <w:r>
              <w:rPr>
                <w:rFonts w:ascii="Arial" w:hAnsi="Arial" w:cs="Arial"/>
              </w:rPr>
              <w:t>Travelling</w:t>
            </w:r>
            <w:r w:rsidR="00D167FD">
              <w:rPr>
                <w:rFonts w:ascii="Arial" w:hAnsi="Arial" w:cs="Arial"/>
              </w:rPr>
              <w:t xml:space="preserve"> in poor weather conditions</w:t>
            </w:r>
          </w:p>
          <w:p w14:paraId="55911755" w14:textId="77777777" w:rsidR="00D167FD" w:rsidRDefault="00D167FD" w:rsidP="00D73558">
            <w:pPr>
              <w:tabs>
                <w:tab w:val="left" w:pos="724"/>
              </w:tabs>
              <w:ind w:left="724" w:hanging="283"/>
              <w:rPr>
                <w:rFonts w:ascii="Arial" w:hAnsi="Arial" w:cs="Arial"/>
              </w:rPr>
            </w:pPr>
          </w:p>
          <w:p w14:paraId="3A390DF7" w14:textId="77777777" w:rsidR="00D167FD" w:rsidRDefault="00D167FD" w:rsidP="00D73558">
            <w:pPr>
              <w:ind w:left="441"/>
              <w:rPr>
                <w:rFonts w:ascii="Arial" w:hAnsi="Arial" w:cs="Arial"/>
                <w:b/>
              </w:rPr>
            </w:pPr>
            <w:r>
              <w:rPr>
                <w:rFonts w:ascii="Arial" w:hAnsi="Arial" w:cs="Arial"/>
                <w:b/>
              </w:rPr>
              <w:t>Emotional demands</w:t>
            </w:r>
          </w:p>
          <w:p w14:paraId="39D9A0C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Unpredictable workload – daily</w:t>
            </w:r>
          </w:p>
          <w:p w14:paraId="6CF91F1F" w14:textId="4B5B3CD2"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Daily ongoing risk assessment to identify priorities which requires constant re-organisation of workload throughout the </w:t>
            </w:r>
            <w:r w:rsidR="003C5DEE">
              <w:rPr>
                <w:rFonts w:ascii="Arial" w:hAnsi="Arial" w:cs="Arial"/>
              </w:rPr>
              <w:t>day.</w:t>
            </w:r>
          </w:p>
          <w:p w14:paraId="2C2BD0A3" w14:textId="3EAA3A85"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Ability to cope regularly with fast changing </w:t>
            </w:r>
            <w:r w:rsidR="003C5DEE">
              <w:rPr>
                <w:rFonts w:ascii="Arial" w:hAnsi="Arial" w:cs="Arial"/>
              </w:rPr>
              <w:t>environment.</w:t>
            </w:r>
          </w:p>
          <w:p w14:paraId="27EFD81B"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On occasion may be required to convey sensitive information to individuals in a supportive manner</w:t>
            </w:r>
          </w:p>
          <w:p w14:paraId="374243F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Advise individuals, groups and departments within NHS Tayside about the prevention and control of communicable diseases/ infection. </w:t>
            </w:r>
          </w:p>
          <w:p w14:paraId="04358757" w14:textId="77777777" w:rsidR="00D167FD" w:rsidRDefault="00D167FD" w:rsidP="00D73558">
            <w:pPr>
              <w:tabs>
                <w:tab w:val="left" w:pos="724"/>
              </w:tabs>
              <w:ind w:left="724" w:hanging="283"/>
              <w:rPr>
                <w:rFonts w:ascii="Arial" w:hAnsi="Arial" w:cs="Arial"/>
              </w:rPr>
            </w:pPr>
          </w:p>
          <w:p w14:paraId="1495C1B7" w14:textId="77777777" w:rsidR="00D167FD" w:rsidRDefault="00D167FD" w:rsidP="00D73558">
            <w:pPr>
              <w:ind w:left="441"/>
              <w:rPr>
                <w:rFonts w:ascii="Arial" w:hAnsi="Arial" w:cs="Arial"/>
                <w:b/>
              </w:rPr>
            </w:pPr>
            <w:r>
              <w:rPr>
                <w:rFonts w:ascii="Arial" w:hAnsi="Arial" w:cs="Arial"/>
                <w:b/>
              </w:rPr>
              <w:t>Environment</w:t>
            </w:r>
          </w:p>
          <w:p w14:paraId="50354A4B" w14:textId="77777777" w:rsidR="00D167FD" w:rsidRDefault="00D167FD" w:rsidP="00993EB9">
            <w:pPr>
              <w:numPr>
                <w:ilvl w:val="0"/>
                <w:numId w:val="13"/>
              </w:numPr>
              <w:tabs>
                <w:tab w:val="clear" w:pos="720"/>
                <w:tab w:val="left" w:pos="724"/>
              </w:tabs>
              <w:ind w:left="724" w:hanging="283"/>
              <w:rPr>
                <w:rFonts w:ascii="Arial" w:hAnsi="Arial" w:cs="Arial"/>
              </w:rPr>
            </w:pPr>
            <w:r>
              <w:rPr>
                <w:rFonts w:ascii="Arial" w:hAnsi="Arial" w:cs="Arial"/>
              </w:rPr>
              <w:lastRenderedPageBreak/>
              <w:t>Be aware of the safety issues of working alone and follow NHS Tayside’s lone workers policy</w:t>
            </w:r>
            <w:r w:rsidR="00993EB9">
              <w:rPr>
                <w:rFonts w:ascii="Arial" w:hAnsi="Arial" w:cs="Arial"/>
              </w:rPr>
              <w:t>.</w:t>
            </w:r>
          </w:p>
          <w:p w14:paraId="276FFDA8" w14:textId="77777777" w:rsidR="00993EB9" w:rsidRPr="00993EB9" w:rsidRDefault="00993EB9" w:rsidP="00993EB9">
            <w:pPr>
              <w:tabs>
                <w:tab w:val="left" w:pos="724"/>
              </w:tabs>
              <w:ind w:left="441"/>
              <w:rPr>
                <w:rFonts w:ascii="Arial" w:hAnsi="Arial" w:cs="Arial"/>
              </w:rPr>
            </w:pPr>
          </w:p>
        </w:tc>
      </w:tr>
      <w:tr w:rsidR="00D167FD" w14:paraId="18ACB5E3"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03D5987B" w14:textId="77777777" w:rsidR="00D167FD" w:rsidRDefault="00D167FD" w:rsidP="00993EB9">
            <w:pPr>
              <w:numPr>
                <w:ilvl w:val="0"/>
                <w:numId w:val="23"/>
              </w:numPr>
              <w:tabs>
                <w:tab w:val="clear" w:pos="720"/>
                <w:tab w:val="num" w:pos="441"/>
              </w:tabs>
              <w:snapToGrid w:val="0"/>
              <w:ind w:left="441" w:hanging="426"/>
              <w:jc w:val="both"/>
              <w:rPr>
                <w:rFonts w:ascii="Arial" w:hAnsi="Arial" w:cs="Arial"/>
                <w:b/>
              </w:rPr>
            </w:pPr>
            <w:r>
              <w:rPr>
                <w:rFonts w:ascii="Arial" w:hAnsi="Arial" w:cs="Arial"/>
                <w:b/>
              </w:rPr>
              <w:lastRenderedPageBreak/>
              <w:t>MOST CHALLENGING/ DIFFICULT PARTS OF THE JOB</w:t>
            </w:r>
          </w:p>
          <w:p w14:paraId="34476566" w14:textId="77777777" w:rsidR="00D167FD" w:rsidRDefault="00D167FD" w:rsidP="00993EB9">
            <w:pPr>
              <w:ind w:left="720"/>
              <w:jc w:val="both"/>
              <w:rPr>
                <w:rFonts w:ascii="Arial" w:hAnsi="Arial" w:cs="Arial"/>
              </w:rPr>
            </w:pPr>
          </w:p>
          <w:p w14:paraId="3209D52B" w14:textId="77777777"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To motivate and influence professionals and non-professionals, individuals, groups and departments within NHS Tayside about the importance of the prevention and control of communicable diseases and infection</w:t>
            </w:r>
            <w:r w:rsidR="00D5229C">
              <w:rPr>
                <w:rFonts w:ascii="Arial" w:hAnsi="Arial" w:cs="Arial"/>
              </w:rPr>
              <w:t>.</w:t>
            </w:r>
          </w:p>
          <w:p w14:paraId="3E43A7AA" w14:textId="77777777" w:rsidR="00D5229C" w:rsidRDefault="00D5229C" w:rsidP="00993EB9">
            <w:pPr>
              <w:numPr>
                <w:ilvl w:val="0"/>
                <w:numId w:val="35"/>
              </w:numPr>
              <w:tabs>
                <w:tab w:val="clear" w:pos="0"/>
                <w:tab w:val="num" w:pos="724"/>
              </w:tabs>
              <w:ind w:left="724" w:hanging="283"/>
              <w:jc w:val="both"/>
              <w:rPr>
                <w:rFonts w:ascii="Arial" w:hAnsi="Arial" w:cs="Arial"/>
              </w:rPr>
            </w:pPr>
            <w:r>
              <w:rPr>
                <w:rFonts w:ascii="Arial" w:hAnsi="Arial" w:cs="Arial"/>
              </w:rPr>
              <w:t>Effective management and prioritisation of competing demands within an unpredictable environment.</w:t>
            </w:r>
          </w:p>
          <w:p w14:paraId="448404D1" w14:textId="77777777" w:rsidR="00D5229C" w:rsidRDefault="00D5229C" w:rsidP="00993EB9">
            <w:pPr>
              <w:numPr>
                <w:ilvl w:val="0"/>
                <w:numId w:val="35"/>
              </w:numPr>
              <w:tabs>
                <w:tab w:val="clear" w:pos="0"/>
                <w:tab w:val="num" w:pos="724"/>
              </w:tabs>
              <w:ind w:left="724" w:hanging="283"/>
              <w:jc w:val="both"/>
              <w:rPr>
                <w:rFonts w:ascii="Arial" w:hAnsi="Arial" w:cs="Arial"/>
              </w:rPr>
            </w:pPr>
            <w:r>
              <w:rPr>
                <w:rFonts w:ascii="Arial" w:hAnsi="Arial" w:cs="Arial"/>
              </w:rPr>
              <w:t>Balancing the demands of all stakeholders and other agencies to provide a safe, effective, efficient, person-centred, timely and equitable service.</w:t>
            </w:r>
          </w:p>
          <w:p w14:paraId="17B99A86" w14:textId="5BCE8CE5"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 xml:space="preserve">To respond to demands for education, training and information within available </w:t>
            </w:r>
            <w:r w:rsidR="003C5DEE">
              <w:rPr>
                <w:rFonts w:ascii="Arial" w:hAnsi="Arial" w:cs="Arial"/>
              </w:rPr>
              <w:t>resources.</w:t>
            </w:r>
          </w:p>
          <w:p w14:paraId="4669BCED" w14:textId="0F0F8820"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 xml:space="preserve">The prioritisation of workload when demands are constantly </w:t>
            </w:r>
            <w:r w:rsidR="003C5DEE">
              <w:rPr>
                <w:rFonts w:ascii="Arial" w:hAnsi="Arial" w:cs="Arial"/>
              </w:rPr>
              <w:t>changing.</w:t>
            </w:r>
          </w:p>
          <w:p w14:paraId="6181BD6B" w14:textId="77777777" w:rsidR="00D5229C" w:rsidRPr="00AD6E53" w:rsidRDefault="00D167FD" w:rsidP="00993EB9">
            <w:pPr>
              <w:numPr>
                <w:ilvl w:val="0"/>
                <w:numId w:val="35"/>
              </w:numPr>
              <w:tabs>
                <w:tab w:val="clear" w:pos="0"/>
                <w:tab w:val="num" w:pos="724"/>
              </w:tabs>
              <w:ind w:left="724" w:hanging="283"/>
              <w:jc w:val="both"/>
              <w:rPr>
                <w:rFonts w:ascii="Arial" w:hAnsi="Arial" w:cs="Arial"/>
              </w:rPr>
            </w:pPr>
            <w:r w:rsidRPr="00AD6E53">
              <w:rPr>
                <w:rFonts w:ascii="Arial" w:hAnsi="Arial" w:cs="Arial"/>
              </w:rPr>
              <w:t>Challenging behaviour in clinical settings around compliance with infection control p</w:t>
            </w:r>
            <w:r w:rsidR="00AD6E53">
              <w:rPr>
                <w:rFonts w:ascii="Arial" w:hAnsi="Arial" w:cs="Arial"/>
              </w:rPr>
              <w:t>olicy.</w:t>
            </w:r>
          </w:p>
          <w:p w14:paraId="494C8C3C" w14:textId="77777777" w:rsidR="00D167FD" w:rsidRDefault="00D167FD" w:rsidP="00993EB9">
            <w:pPr>
              <w:pStyle w:val="Heading1"/>
              <w:ind w:left="360"/>
              <w:jc w:val="both"/>
              <w:rPr>
                <w:rFonts w:ascii="Arial" w:hAnsi="Arial" w:cs="Arial"/>
              </w:rPr>
            </w:pPr>
          </w:p>
        </w:tc>
      </w:tr>
      <w:tr w:rsidR="00D167FD" w14:paraId="00EFCE1B" w14:textId="77777777" w:rsidTr="00993EB9">
        <w:trPr>
          <w:cantSplit/>
        </w:trPr>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34CA8202" w14:textId="77777777" w:rsidR="00D167FD" w:rsidRDefault="00D167FD" w:rsidP="00D73558">
            <w:pPr>
              <w:numPr>
                <w:ilvl w:val="0"/>
                <w:numId w:val="23"/>
              </w:numPr>
              <w:tabs>
                <w:tab w:val="clear" w:pos="720"/>
                <w:tab w:val="num" w:pos="441"/>
              </w:tabs>
              <w:snapToGrid w:val="0"/>
              <w:ind w:left="441" w:hanging="426"/>
              <w:rPr>
                <w:rFonts w:ascii="Arial" w:hAnsi="Arial" w:cs="Arial"/>
                <w:b/>
              </w:rPr>
            </w:pPr>
            <w:r>
              <w:rPr>
                <w:rFonts w:ascii="Arial" w:hAnsi="Arial" w:cs="Arial"/>
                <w:b/>
              </w:rPr>
              <w:t>JOB DESCRIPTION AGREEMENT</w:t>
            </w:r>
          </w:p>
          <w:p w14:paraId="57EA5793" w14:textId="77777777" w:rsidR="00D167FD" w:rsidRDefault="00D167FD" w:rsidP="00D73558">
            <w:pPr>
              <w:ind w:left="441"/>
              <w:rPr>
                <w:rFonts w:ascii="Arial" w:hAnsi="Arial" w:cs="Arial"/>
              </w:rPr>
            </w:pPr>
          </w:p>
          <w:p w14:paraId="542E7BDE" w14:textId="77777777" w:rsidR="00D167FD" w:rsidRDefault="00D167FD" w:rsidP="00D73558">
            <w:pPr>
              <w:ind w:left="441"/>
              <w:rPr>
                <w:rFonts w:ascii="Arial" w:hAnsi="Arial" w:cs="Arial"/>
              </w:rPr>
            </w:pPr>
            <w:r>
              <w:rPr>
                <w:rFonts w:ascii="Arial" w:hAnsi="Arial" w:cs="Arial"/>
              </w:rPr>
              <w:t>The job description will need to be signed off using the attached sheet by each post-holder to whom the job description applies.</w:t>
            </w:r>
          </w:p>
          <w:p w14:paraId="1652C8D8" w14:textId="77777777" w:rsidR="00D167FD" w:rsidRDefault="00D167FD">
            <w:pPr>
              <w:rPr>
                <w:rFonts w:ascii="Arial" w:hAnsi="Arial" w:cs="Arial"/>
                <w:b/>
              </w:rPr>
            </w:pPr>
          </w:p>
        </w:tc>
      </w:tr>
    </w:tbl>
    <w:p w14:paraId="0AC287CD" w14:textId="77777777" w:rsidR="007A7595" w:rsidRDefault="007A7595">
      <w:pPr>
        <w:pStyle w:val="BodyText"/>
        <w:jc w:val="left"/>
        <w:rPr>
          <w:rFonts w:ascii="Arial" w:hAnsi="Arial" w:cs="Arial"/>
          <w:b/>
          <w:sz w:val="20"/>
        </w:rPr>
      </w:pPr>
    </w:p>
    <w:p w14:paraId="63E07A78" w14:textId="77777777" w:rsidR="00D167FD" w:rsidRDefault="00993EB9">
      <w:pPr>
        <w:pStyle w:val="BodyText"/>
        <w:jc w:val="left"/>
        <w:rPr>
          <w:rFonts w:ascii="Arial" w:hAnsi="Arial" w:cs="Arial"/>
          <w:b/>
          <w:sz w:val="20"/>
        </w:rPr>
      </w:pPr>
      <w:r>
        <w:rPr>
          <w:rFonts w:ascii="Arial" w:hAnsi="Arial" w:cs="Arial"/>
          <w:b/>
          <w:sz w:val="20"/>
        </w:rPr>
        <w:br w:type="page"/>
      </w:r>
      <w:r w:rsidR="00D167FD">
        <w:rPr>
          <w:rFonts w:ascii="Arial" w:hAnsi="Arial" w:cs="Arial"/>
          <w:b/>
          <w:sz w:val="20"/>
        </w:rPr>
        <w:lastRenderedPageBreak/>
        <w:t>JOB DESCRIPTION AND ESSENTIAL ADDITIONAL INFORMATION FORM – SIGNATURE OF AGREEMENT</w:t>
      </w:r>
    </w:p>
    <w:p w14:paraId="35C73F60" w14:textId="77777777" w:rsidR="00D167FD" w:rsidRDefault="00D167FD">
      <w:pPr>
        <w:pStyle w:val="BodyText"/>
        <w:jc w:val="left"/>
        <w:rPr>
          <w:rFonts w:ascii="Arial" w:hAnsi="Arial" w:cs="Arial"/>
        </w:rPr>
      </w:pPr>
    </w:p>
    <w:tbl>
      <w:tblPr>
        <w:tblW w:w="10329" w:type="dxa"/>
        <w:tblInd w:w="-15" w:type="dxa"/>
        <w:tblLayout w:type="fixed"/>
        <w:tblLook w:val="0000" w:firstRow="0" w:lastRow="0" w:firstColumn="0" w:lastColumn="0" w:noHBand="0" w:noVBand="0"/>
      </w:tblPr>
      <w:tblGrid>
        <w:gridCol w:w="3794"/>
        <w:gridCol w:w="6535"/>
      </w:tblGrid>
      <w:tr w:rsidR="00D167FD" w14:paraId="6D9404E3" w14:textId="77777777" w:rsidTr="00993EB9">
        <w:tc>
          <w:tcPr>
            <w:tcW w:w="3794" w:type="dxa"/>
            <w:tcBorders>
              <w:top w:val="single" w:sz="4" w:space="0" w:color="000000"/>
              <w:left w:val="single" w:sz="4" w:space="0" w:color="000000"/>
              <w:bottom w:val="single" w:sz="4" w:space="0" w:color="000000"/>
            </w:tcBorders>
            <w:shd w:val="clear" w:color="auto" w:fill="auto"/>
          </w:tcPr>
          <w:p w14:paraId="37D705B7" w14:textId="77777777" w:rsidR="00D167FD" w:rsidRDefault="00D167FD">
            <w:pPr>
              <w:pStyle w:val="BodyText"/>
              <w:snapToGrid w:val="0"/>
              <w:jc w:val="left"/>
              <w:rPr>
                <w:rFonts w:ascii="Arial" w:hAnsi="Arial" w:cs="Arial"/>
                <w:b/>
                <w:sz w:val="20"/>
              </w:rPr>
            </w:pPr>
          </w:p>
          <w:p w14:paraId="4F030E07" w14:textId="77777777" w:rsidR="00D167FD" w:rsidRDefault="00D167FD">
            <w:pPr>
              <w:pStyle w:val="BodyText"/>
              <w:jc w:val="left"/>
              <w:rPr>
                <w:rFonts w:ascii="Arial" w:hAnsi="Arial" w:cs="Arial"/>
                <w:b/>
                <w:sz w:val="20"/>
              </w:rPr>
            </w:pPr>
            <w:r>
              <w:rPr>
                <w:rFonts w:ascii="Arial" w:hAnsi="Arial" w:cs="Arial"/>
                <w:b/>
                <w:sz w:val="20"/>
              </w:rPr>
              <w:t>Post Title</w:t>
            </w:r>
          </w:p>
          <w:p w14:paraId="433E067F" w14:textId="77777777" w:rsidR="00D167FD" w:rsidRDefault="00D167FD">
            <w:pPr>
              <w:pStyle w:val="BodyText"/>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3D8C1BD1" w14:textId="77777777" w:rsidR="00D167FD" w:rsidRDefault="00D167FD">
            <w:pPr>
              <w:pStyle w:val="BodyText"/>
              <w:snapToGrid w:val="0"/>
              <w:jc w:val="left"/>
              <w:rPr>
                <w:rFonts w:ascii="Arial" w:hAnsi="Arial" w:cs="Arial"/>
                <w:sz w:val="20"/>
              </w:rPr>
            </w:pPr>
          </w:p>
          <w:p w14:paraId="4313E70F" w14:textId="77777777" w:rsidR="00D167FD" w:rsidRDefault="00FE390D">
            <w:pPr>
              <w:pStyle w:val="BodyText"/>
              <w:jc w:val="left"/>
              <w:rPr>
                <w:rFonts w:ascii="Arial" w:hAnsi="Arial" w:cs="Arial"/>
                <w:sz w:val="20"/>
              </w:rPr>
            </w:pPr>
            <w:r>
              <w:rPr>
                <w:rFonts w:ascii="Arial" w:hAnsi="Arial" w:cs="Arial"/>
                <w:sz w:val="20"/>
              </w:rPr>
              <w:t>Infection</w:t>
            </w:r>
            <w:r w:rsidR="00A20A67">
              <w:rPr>
                <w:rFonts w:ascii="Arial" w:hAnsi="Arial" w:cs="Arial"/>
                <w:sz w:val="20"/>
              </w:rPr>
              <w:t xml:space="preserve"> </w:t>
            </w:r>
            <w:r w:rsidR="00A20A67" w:rsidRPr="00993EB9">
              <w:rPr>
                <w:rFonts w:ascii="Arial" w:hAnsi="Arial" w:cs="Arial"/>
                <w:sz w:val="20"/>
              </w:rPr>
              <w:t>Prevention and</w:t>
            </w:r>
            <w:r>
              <w:rPr>
                <w:rFonts w:ascii="Arial" w:hAnsi="Arial" w:cs="Arial"/>
                <w:sz w:val="20"/>
              </w:rPr>
              <w:t xml:space="preserve"> Control Nurse Specialist</w:t>
            </w:r>
          </w:p>
        </w:tc>
      </w:tr>
      <w:tr w:rsidR="00D167FD" w14:paraId="00A0FD2C" w14:textId="77777777" w:rsidTr="00993EB9">
        <w:tc>
          <w:tcPr>
            <w:tcW w:w="3794" w:type="dxa"/>
            <w:tcBorders>
              <w:top w:val="single" w:sz="4" w:space="0" w:color="000000"/>
              <w:left w:val="single" w:sz="4" w:space="0" w:color="000000"/>
              <w:bottom w:val="single" w:sz="4" w:space="0" w:color="000000"/>
            </w:tcBorders>
            <w:shd w:val="clear" w:color="auto" w:fill="auto"/>
          </w:tcPr>
          <w:p w14:paraId="628C5B85" w14:textId="77777777" w:rsidR="00D167FD" w:rsidRDefault="00D167FD">
            <w:pPr>
              <w:pStyle w:val="BodyText"/>
              <w:snapToGrid w:val="0"/>
              <w:jc w:val="left"/>
              <w:rPr>
                <w:rFonts w:ascii="Arial" w:hAnsi="Arial" w:cs="Arial"/>
                <w:b/>
                <w:sz w:val="20"/>
              </w:rPr>
            </w:pPr>
          </w:p>
          <w:p w14:paraId="3D9FDC40" w14:textId="77777777" w:rsidR="00D167FD" w:rsidRDefault="00D167FD">
            <w:pPr>
              <w:pStyle w:val="BodyText"/>
              <w:jc w:val="left"/>
              <w:rPr>
                <w:rFonts w:ascii="Arial" w:hAnsi="Arial" w:cs="Arial"/>
                <w:b/>
                <w:sz w:val="20"/>
              </w:rPr>
            </w:pPr>
            <w:r>
              <w:rPr>
                <w:rFonts w:ascii="Arial" w:hAnsi="Arial" w:cs="Arial"/>
                <w:b/>
                <w:sz w:val="20"/>
              </w:rPr>
              <w:t>Reference Number</w:t>
            </w:r>
          </w:p>
          <w:p w14:paraId="38D16269" w14:textId="77777777" w:rsidR="00D167FD" w:rsidRDefault="00D167FD">
            <w:pPr>
              <w:pStyle w:val="BodyText"/>
              <w:jc w:val="left"/>
              <w:rPr>
                <w:rFonts w:ascii="Arial" w:hAnsi="Arial" w:cs="Arial"/>
                <w:b/>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53B923D8" w14:textId="77777777" w:rsidR="00D167FD" w:rsidRDefault="00D167FD">
            <w:pPr>
              <w:pStyle w:val="BodyText"/>
              <w:snapToGrid w:val="0"/>
              <w:jc w:val="left"/>
              <w:rPr>
                <w:rFonts w:ascii="Arial" w:hAnsi="Arial" w:cs="Arial"/>
                <w:sz w:val="20"/>
              </w:rPr>
            </w:pPr>
          </w:p>
        </w:tc>
      </w:tr>
    </w:tbl>
    <w:p w14:paraId="3B1D4372" w14:textId="77777777" w:rsidR="00D167FD" w:rsidRDefault="00D167FD">
      <w:pPr>
        <w:autoSpaceDE w:val="0"/>
      </w:pPr>
    </w:p>
    <w:p w14:paraId="6CB14AAC" w14:textId="77777777" w:rsidR="00D167FD" w:rsidRDefault="00D167FD">
      <w:pPr>
        <w:pStyle w:val="BodyText2"/>
        <w:jc w:val="left"/>
        <w:rPr>
          <w:rFonts w:ascii="Arial" w:hAnsi="Arial" w:cs="Arial"/>
          <w:sz w:val="20"/>
        </w:rPr>
      </w:pPr>
      <w:r>
        <w:rPr>
          <w:rFonts w:ascii="Arial" w:hAnsi="Arial" w:cs="Arial"/>
          <w:sz w:val="20"/>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688AA11E" w14:textId="77777777" w:rsidR="00D167FD" w:rsidRDefault="00D167FD">
      <w:pPr>
        <w:pStyle w:val="BodyText2"/>
        <w:jc w:val="left"/>
        <w:rPr>
          <w:rFonts w:ascii="Arial" w:hAnsi="Arial" w:cs="Arial"/>
        </w:rPr>
      </w:pPr>
    </w:p>
    <w:tbl>
      <w:tblPr>
        <w:tblW w:w="10329" w:type="dxa"/>
        <w:tblInd w:w="-15" w:type="dxa"/>
        <w:tblLayout w:type="fixed"/>
        <w:tblLook w:val="0000" w:firstRow="0" w:lastRow="0" w:firstColumn="0" w:lastColumn="0" w:noHBand="0" w:noVBand="0"/>
      </w:tblPr>
      <w:tblGrid>
        <w:gridCol w:w="3794"/>
        <w:gridCol w:w="6535"/>
      </w:tblGrid>
      <w:tr w:rsidR="00D167FD" w14:paraId="1A8A7E86" w14:textId="77777777" w:rsidTr="00993EB9">
        <w:tc>
          <w:tcPr>
            <w:tcW w:w="3794" w:type="dxa"/>
            <w:tcBorders>
              <w:top w:val="single" w:sz="4" w:space="0" w:color="000000"/>
              <w:left w:val="single" w:sz="4" w:space="0" w:color="000000"/>
              <w:bottom w:val="single" w:sz="4" w:space="0" w:color="000000"/>
            </w:tcBorders>
            <w:shd w:val="clear" w:color="auto" w:fill="auto"/>
          </w:tcPr>
          <w:p w14:paraId="2953E6D3" w14:textId="77777777" w:rsidR="00D167FD" w:rsidRDefault="00D167FD">
            <w:pPr>
              <w:pStyle w:val="BodyText2"/>
              <w:snapToGrid w:val="0"/>
              <w:jc w:val="left"/>
              <w:rPr>
                <w:rFonts w:ascii="Arial" w:hAnsi="Arial" w:cs="Arial"/>
                <w:b/>
                <w:sz w:val="20"/>
              </w:rPr>
            </w:pPr>
            <w:r>
              <w:rPr>
                <w:rFonts w:ascii="Arial" w:hAnsi="Arial" w:cs="Arial"/>
                <w:b/>
                <w:sz w:val="20"/>
              </w:rPr>
              <w:t>Responsible Manager</w:t>
            </w:r>
          </w:p>
          <w:p w14:paraId="12CAE7D9"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0D2D3658" w14:textId="77777777" w:rsidR="00D167FD" w:rsidRDefault="00E22223" w:rsidP="00FE390D">
            <w:pPr>
              <w:pStyle w:val="BodyText2"/>
              <w:snapToGrid w:val="0"/>
              <w:spacing w:before="120"/>
              <w:jc w:val="left"/>
              <w:rPr>
                <w:rFonts w:ascii="Arial" w:hAnsi="Arial" w:cs="Arial"/>
                <w:sz w:val="20"/>
              </w:rPr>
            </w:pPr>
            <w:r>
              <w:rPr>
                <w:rFonts w:ascii="Arial" w:hAnsi="Arial" w:cs="Arial"/>
                <w:sz w:val="20"/>
              </w:rPr>
              <w:t>Pamela Davidson</w:t>
            </w:r>
          </w:p>
        </w:tc>
      </w:tr>
      <w:tr w:rsidR="00D167FD" w14:paraId="1A3C0B74" w14:textId="77777777" w:rsidTr="00993EB9">
        <w:tc>
          <w:tcPr>
            <w:tcW w:w="3794" w:type="dxa"/>
            <w:tcBorders>
              <w:top w:val="single" w:sz="4" w:space="0" w:color="000000"/>
              <w:left w:val="single" w:sz="4" w:space="0" w:color="000000"/>
              <w:bottom w:val="single" w:sz="4" w:space="0" w:color="000000"/>
            </w:tcBorders>
            <w:shd w:val="clear" w:color="auto" w:fill="auto"/>
          </w:tcPr>
          <w:p w14:paraId="4E24A921" w14:textId="77777777" w:rsidR="00D167FD" w:rsidRDefault="00D167FD">
            <w:pPr>
              <w:pStyle w:val="BodyText2"/>
              <w:snapToGrid w:val="0"/>
              <w:jc w:val="left"/>
              <w:rPr>
                <w:rFonts w:ascii="Arial" w:hAnsi="Arial" w:cs="Arial"/>
                <w:b/>
                <w:sz w:val="20"/>
              </w:rPr>
            </w:pPr>
            <w:r>
              <w:rPr>
                <w:rFonts w:ascii="Arial" w:hAnsi="Arial" w:cs="Arial"/>
                <w:b/>
                <w:sz w:val="20"/>
              </w:rPr>
              <w:t>Contact No.</w:t>
            </w:r>
          </w:p>
          <w:p w14:paraId="6F7937A5"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18589AEC" w14:textId="77777777" w:rsidR="00D167FD" w:rsidRDefault="006B44FB" w:rsidP="00FE390D">
            <w:pPr>
              <w:pStyle w:val="BodyText2"/>
              <w:snapToGrid w:val="0"/>
              <w:spacing w:before="120"/>
              <w:jc w:val="left"/>
              <w:rPr>
                <w:rFonts w:ascii="Arial" w:hAnsi="Arial" w:cs="Arial"/>
                <w:sz w:val="20"/>
              </w:rPr>
            </w:pPr>
            <w:r>
              <w:rPr>
                <w:rFonts w:ascii="Arial" w:hAnsi="Arial" w:cs="Arial"/>
                <w:sz w:val="20"/>
              </w:rPr>
              <w:t xml:space="preserve">Ext. </w:t>
            </w:r>
            <w:r w:rsidR="00E22223">
              <w:rPr>
                <w:rFonts w:ascii="Arial" w:hAnsi="Arial" w:cs="Arial"/>
                <w:sz w:val="20"/>
              </w:rPr>
              <w:t>32138</w:t>
            </w:r>
          </w:p>
        </w:tc>
      </w:tr>
      <w:tr w:rsidR="00D167FD" w14:paraId="1B7A3260" w14:textId="77777777" w:rsidTr="00993EB9">
        <w:tc>
          <w:tcPr>
            <w:tcW w:w="3794" w:type="dxa"/>
            <w:tcBorders>
              <w:top w:val="single" w:sz="4" w:space="0" w:color="000000"/>
              <w:left w:val="single" w:sz="4" w:space="0" w:color="000000"/>
              <w:bottom w:val="single" w:sz="4" w:space="0" w:color="000000"/>
            </w:tcBorders>
            <w:shd w:val="clear" w:color="auto" w:fill="auto"/>
          </w:tcPr>
          <w:p w14:paraId="0C903211" w14:textId="77777777" w:rsidR="00D167FD" w:rsidRDefault="00D167FD">
            <w:pPr>
              <w:pStyle w:val="BodyText2"/>
              <w:snapToGrid w:val="0"/>
              <w:jc w:val="left"/>
              <w:rPr>
                <w:rFonts w:ascii="Arial" w:hAnsi="Arial" w:cs="Arial"/>
                <w:b/>
                <w:sz w:val="20"/>
              </w:rPr>
            </w:pPr>
            <w:r>
              <w:rPr>
                <w:rFonts w:ascii="Arial" w:hAnsi="Arial" w:cs="Arial"/>
                <w:b/>
                <w:sz w:val="20"/>
              </w:rPr>
              <w:t>Staff Representative</w:t>
            </w:r>
          </w:p>
          <w:p w14:paraId="12DD7040"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5427F1F5" w14:textId="77777777" w:rsidR="00D167FD" w:rsidRDefault="00D167FD">
            <w:pPr>
              <w:pStyle w:val="BodyText2"/>
              <w:snapToGrid w:val="0"/>
              <w:jc w:val="left"/>
              <w:rPr>
                <w:rFonts w:ascii="Arial" w:hAnsi="Arial" w:cs="Arial"/>
                <w:sz w:val="20"/>
              </w:rPr>
            </w:pPr>
          </w:p>
        </w:tc>
      </w:tr>
      <w:tr w:rsidR="00D167FD" w14:paraId="302F1726" w14:textId="77777777" w:rsidTr="00993EB9">
        <w:tc>
          <w:tcPr>
            <w:tcW w:w="3794" w:type="dxa"/>
            <w:tcBorders>
              <w:top w:val="single" w:sz="4" w:space="0" w:color="000000"/>
              <w:left w:val="single" w:sz="4" w:space="0" w:color="000000"/>
              <w:bottom w:val="single" w:sz="4" w:space="0" w:color="000000"/>
            </w:tcBorders>
            <w:shd w:val="clear" w:color="auto" w:fill="auto"/>
          </w:tcPr>
          <w:p w14:paraId="39EB55B5" w14:textId="77777777" w:rsidR="00D167FD" w:rsidRDefault="00D167FD">
            <w:pPr>
              <w:pStyle w:val="BodyText2"/>
              <w:snapToGrid w:val="0"/>
              <w:jc w:val="left"/>
              <w:rPr>
                <w:rFonts w:ascii="Arial" w:hAnsi="Arial" w:cs="Arial"/>
                <w:b/>
                <w:sz w:val="20"/>
              </w:rPr>
            </w:pPr>
            <w:r>
              <w:rPr>
                <w:rFonts w:ascii="Arial" w:hAnsi="Arial" w:cs="Arial"/>
                <w:b/>
                <w:sz w:val="20"/>
              </w:rPr>
              <w:t>Contact No.</w:t>
            </w:r>
          </w:p>
          <w:p w14:paraId="1443C983"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07966861" w14:textId="77777777" w:rsidR="00D167FD" w:rsidRDefault="00D167FD">
            <w:pPr>
              <w:pStyle w:val="BodyText2"/>
              <w:snapToGrid w:val="0"/>
              <w:jc w:val="left"/>
              <w:rPr>
                <w:rFonts w:ascii="Arial" w:hAnsi="Arial" w:cs="Arial"/>
                <w:sz w:val="20"/>
              </w:rPr>
            </w:pPr>
          </w:p>
        </w:tc>
      </w:tr>
    </w:tbl>
    <w:p w14:paraId="1997D257" w14:textId="77777777" w:rsidR="00D167FD" w:rsidRDefault="00D167FD">
      <w:pPr>
        <w:pStyle w:val="BodyText2"/>
        <w:jc w:val="left"/>
      </w:pPr>
    </w:p>
    <w:p w14:paraId="706D1CA8" w14:textId="77777777" w:rsidR="00D167FD" w:rsidRDefault="00D167FD">
      <w:pPr>
        <w:pStyle w:val="BodyText3"/>
        <w:rPr>
          <w:rFonts w:ascii="Arial" w:hAnsi="Arial" w:cs="Arial"/>
          <w:sz w:val="20"/>
        </w:rPr>
      </w:pPr>
      <w:r>
        <w:rPr>
          <w:rFonts w:ascii="Arial" w:hAnsi="Arial" w:cs="Arial"/>
          <w:sz w:val="20"/>
        </w:rPr>
        <w:t>I/we the undersigned agree the attached document is an accurate reflection of the requirements of the post. The essential additional information provides accurate information of additional job related factors.</w:t>
      </w:r>
    </w:p>
    <w:p w14:paraId="24F15D0F" w14:textId="77777777" w:rsidR="00D167FD" w:rsidRDefault="00D167FD">
      <w:pPr>
        <w:pStyle w:val="BodyText3"/>
        <w:rPr>
          <w:rFonts w:ascii="Arial" w:hAnsi="Arial" w:cs="Arial"/>
          <w:sz w:val="20"/>
        </w:rPr>
      </w:pPr>
    </w:p>
    <w:tbl>
      <w:tblPr>
        <w:tblW w:w="10329" w:type="dxa"/>
        <w:tblInd w:w="-15" w:type="dxa"/>
        <w:tblLayout w:type="fixed"/>
        <w:tblLook w:val="0000" w:firstRow="0" w:lastRow="0" w:firstColumn="0" w:lastColumn="0" w:noHBand="0" w:noVBand="0"/>
      </w:tblPr>
      <w:tblGrid>
        <w:gridCol w:w="3794"/>
        <w:gridCol w:w="6535"/>
      </w:tblGrid>
      <w:tr w:rsidR="00D167FD" w14:paraId="2268D4E9" w14:textId="77777777" w:rsidTr="00993EB9">
        <w:tc>
          <w:tcPr>
            <w:tcW w:w="3794" w:type="dxa"/>
            <w:tcBorders>
              <w:top w:val="single" w:sz="4" w:space="0" w:color="000000"/>
              <w:left w:val="single" w:sz="4" w:space="0" w:color="000000"/>
              <w:bottom w:val="single" w:sz="4" w:space="0" w:color="000000"/>
            </w:tcBorders>
            <w:shd w:val="clear" w:color="auto" w:fill="auto"/>
          </w:tcPr>
          <w:p w14:paraId="5A8BBE06" w14:textId="77777777" w:rsidR="00D167FD" w:rsidRDefault="00D167FD">
            <w:pPr>
              <w:autoSpaceDE w:val="0"/>
              <w:snapToGrid w:val="0"/>
              <w:rPr>
                <w:rFonts w:ascii="Arial" w:hAnsi="Arial" w:cs="Arial"/>
              </w:rPr>
            </w:pPr>
            <w:r>
              <w:rPr>
                <w:rFonts w:ascii="Arial" w:hAnsi="Arial" w:cs="Arial"/>
              </w:rPr>
              <w:t>Signed :- (Manager)</w:t>
            </w:r>
          </w:p>
          <w:p w14:paraId="3E05C126" w14:textId="77777777" w:rsidR="00D167FD" w:rsidRDefault="00D167FD">
            <w:pPr>
              <w:pStyle w:val="Heading3"/>
              <w:rPr>
                <w:rFonts w:ascii="Arial" w:hAnsi="Arial" w:cs="Arial"/>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7DCFA7E4" w14:textId="77777777" w:rsidR="00D167FD" w:rsidRDefault="00D167FD">
            <w:pPr>
              <w:pStyle w:val="BodyText3"/>
              <w:snapToGrid w:val="0"/>
              <w:rPr>
                <w:rFonts w:ascii="Arial" w:hAnsi="Arial" w:cs="Arial"/>
                <w:sz w:val="20"/>
              </w:rPr>
            </w:pPr>
          </w:p>
        </w:tc>
      </w:tr>
    </w:tbl>
    <w:p w14:paraId="2ABCA485" w14:textId="77777777" w:rsidR="00D167FD" w:rsidRDefault="00D167FD">
      <w:pPr>
        <w:pStyle w:val="BodyText3"/>
      </w:pPr>
    </w:p>
    <w:tbl>
      <w:tblPr>
        <w:tblW w:w="10329" w:type="dxa"/>
        <w:tblInd w:w="-15" w:type="dxa"/>
        <w:tblLayout w:type="fixed"/>
        <w:tblLook w:val="0000" w:firstRow="0" w:lastRow="0" w:firstColumn="0" w:lastColumn="0" w:noHBand="0" w:noVBand="0"/>
      </w:tblPr>
      <w:tblGrid>
        <w:gridCol w:w="3794"/>
        <w:gridCol w:w="4111"/>
        <w:gridCol w:w="2424"/>
      </w:tblGrid>
      <w:tr w:rsidR="00D167FD" w14:paraId="11E73837" w14:textId="77777777" w:rsidTr="00993EB9">
        <w:tc>
          <w:tcPr>
            <w:tcW w:w="3794" w:type="dxa"/>
            <w:tcBorders>
              <w:top w:val="single" w:sz="4" w:space="0" w:color="000000"/>
              <w:left w:val="single" w:sz="4" w:space="0" w:color="000000"/>
              <w:bottom w:val="single" w:sz="4" w:space="0" w:color="000000"/>
            </w:tcBorders>
            <w:shd w:val="clear" w:color="auto" w:fill="auto"/>
          </w:tcPr>
          <w:p w14:paraId="22004CCC" w14:textId="77777777" w:rsidR="00D167FD" w:rsidRDefault="00D167FD">
            <w:pPr>
              <w:pStyle w:val="BodyText3"/>
              <w:snapToGrid w:val="0"/>
              <w:rPr>
                <w:rFonts w:ascii="Arial" w:hAnsi="Arial" w:cs="Arial"/>
                <w:b w:val="0"/>
                <w:sz w:val="20"/>
              </w:rPr>
            </w:pPr>
            <w:r>
              <w:rPr>
                <w:rFonts w:ascii="Arial" w:hAnsi="Arial" w:cs="Arial"/>
                <w:b w:val="0"/>
                <w:sz w:val="20"/>
              </w:rPr>
              <w:t>Staff Members:</w:t>
            </w:r>
          </w:p>
          <w:p w14:paraId="008EF6B8"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079BA4B3"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790A0ED0" w14:textId="77777777" w:rsidR="00D167FD" w:rsidRDefault="00D167FD">
            <w:pPr>
              <w:pStyle w:val="BodyText3"/>
              <w:snapToGrid w:val="0"/>
              <w:rPr>
                <w:rFonts w:ascii="Arial" w:hAnsi="Arial" w:cs="Arial"/>
                <w:sz w:val="20"/>
              </w:rPr>
            </w:pPr>
          </w:p>
        </w:tc>
      </w:tr>
      <w:tr w:rsidR="00D167FD" w14:paraId="03092226" w14:textId="77777777" w:rsidTr="00993EB9">
        <w:tc>
          <w:tcPr>
            <w:tcW w:w="3794" w:type="dxa"/>
            <w:tcBorders>
              <w:top w:val="single" w:sz="4" w:space="0" w:color="000000"/>
              <w:left w:val="single" w:sz="4" w:space="0" w:color="000000"/>
              <w:bottom w:val="single" w:sz="4" w:space="0" w:color="000000"/>
            </w:tcBorders>
            <w:shd w:val="clear" w:color="auto" w:fill="auto"/>
          </w:tcPr>
          <w:p w14:paraId="6E644E66" w14:textId="77777777" w:rsidR="00D167FD" w:rsidRDefault="00D167FD">
            <w:pPr>
              <w:autoSpaceDE w:val="0"/>
              <w:snapToGrid w:val="0"/>
              <w:rPr>
                <w:rFonts w:ascii="Arial" w:hAnsi="Arial" w:cs="Arial"/>
              </w:rPr>
            </w:pPr>
            <w:r>
              <w:rPr>
                <w:rFonts w:ascii="Arial" w:hAnsi="Arial" w:cs="Arial"/>
              </w:rPr>
              <w:t>NAME:</w:t>
            </w:r>
          </w:p>
          <w:p w14:paraId="192096A5" w14:textId="77777777" w:rsidR="00D167FD" w:rsidRDefault="00D167FD">
            <w:pPr>
              <w:pStyle w:val="BodyText3"/>
              <w:rPr>
                <w:rFonts w:ascii="Arial" w:hAnsi="Arial" w:cs="Arial"/>
                <w:b w:val="0"/>
                <w:sz w:val="16"/>
              </w:rPr>
            </w:pPr>
            <w:r>
              <w:rPr>
                <w:rFonts w:ascii="Arial" w:hAnsi="Arial" w:cs="Arial"/>
                <w:b w:val="0"/>
                <w:sz w:val="16"/>
              </w:rPr>
              <w:t>(BLOCK CAPITALS PLEASE)</w:t>
            </w:r>
          </w:p>
        </w:tc>
        <w:tc>
          <w:tcPr>
            <w:tcW w:w="4111" w:type="dxa"/>
            <w:tcBorders>
              <w:top w:val="single" w:sz="4" w:space="0" w:color="000000"/>
              <w:left w:val="single" w:sz="4" w:space="0" w:color="000000"/>
              <w:bottom w:val="single" w:sz="4" w:space="0" w:color="000000"/>
            </w:tcBorders>
            <w:shd w:val="clear" w:color="auto" w:fill="auto"/>
          </w:tcPr>
          <w:p w14:paraId="123FE786" w14:textId="77777777" w:rsidR="00D167FD" w:rsidRDefault="00D167FD">
            <w:pPr>
              <w:pStyle w:val="BodyText3"/>
              <w:snapToGrid w:val="0"/>
              <w:rPr>
                <w:rFonts w:ascii="Arial" w:hAnsi="Arial" w:cs="Arial"/>
                <w:b w:val="0"/>
                <w:sz w:val="20"/>
              </w:rPr>
            </w:pPr>
            <w:r>
              <w:rPr>
                <w:rFonts w:ascii="Arial" w:hAnsi="Arial" w:cs="Arial"/>
                <w:b w:val="0"/>
                <w:sz w:val="20"/>
              </w:rPr>
              <w:t>SIGNED:</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38A1C045" w14:textId="77777777" w:rsidR="00D167FD" w:rsidRDefault="00D167FD">
            <w:pPr>
              <w:autoSpaceDE w:val="0"/>
              <w:snapToGrid w:val="0"/>
              <w:rPr>
                <w:rFonts w:ascii="Arial" w:hAnsi="Arial" w:cs="Arial"/>
              </w:rPr>
            </w:pPr>
            <w:r>
              <w:rPr>
                <w:rFonts w:ascii="Arial" w:hAnsi="Arial" w:cs="Arial"/>
              </w:rPr>
              <w:t>POST NO.</w:t>
            </w:r>
          </w:p>
          <w:p w14:paraId="3059E093" w14:textId="77777777" w:rsidR="00D167FD" w:rsidRDefault="00D167FD">
            <w:pPr>
              <w:pStyle w:val="BodyText3"/>
              <w:rPr>
                <w:rFonts w:ascii="Arial" w:hAnsi="Arial" w:cs="Arial"/>
                <w:b w:val="0"/>
                <w:bCs w:val="0"/>
                <w:sz w:val="16"/>
              </w:rPr>
            </w:pPr>
            <w:r>
              <w:rPr>
                <w:rFonts w:ascii="Arial" w:hAnsi="Arial" w:cs="Arial"/>
                <w:b w:val="0"/>
                <w:bCs w:val="0"/>
                <w:sz w:val="16"/>
              </w:rPr>
              <w:t>(office use only)</w:t>
            </w:r>
          </w:p>
        </w:tc>
      </w:tr>
      <w:tr w:rsidR="00D167FD" w14:paraId="6FA569BC" w14:textId="77777777" w:rsidTr="00993EB9">
        <w:tc>
          <w:tcPr>
            <w:tcW w:w="3794" w:type="dxa"/>
            <w:tcBorders>
              <w:top w:val="single" w:sz="4" w:space="0" w:color="000000"/>
              <w:left w:val="single" w:sz="4" w:space="0" w:color="000000"/>
              <w:bottom w:val="single" w:sz="4" w:space="0" w:color="000000"/>
            </w:tcBorders>
            <w:shd w:val="clear" w:color="auto" w:fill="auto"/>
          </w:tcPr>
          <w:p w14:paraId="106FCEDE" w14:textId="77777777" w:rsidR="00D167FD" w:rsidRDefault="00D167FD">
            <w:pPr>
              <w:pStyle w:val="BodyText3"/>
              <w:snapToGrid w:val="0"/>
              <w:rPr>
                <w:rFonts w:ascii="Arial" w:hAnsi="Arial" w:cs="Arial"/>
                <w:sz w:val="20"/>
              </w:rPr>
            </w:pPr>
          </w:p>
          <w:p w14:paraId="2C5FE3EF"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75B804AA"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2F97DA7B" w14:textId="77777777" w:rsidR="00D167FD" w:rsidRDefault="00D167FD">
            <w:pPr>
              <w:pStyle w:val="BodyText3"/>
              <w:snapToGrid w:val="0"/>
              <w:rPr>
                <w:rFonts w:ascii="Arial" w:hAnsi="Arial" w:cs="Arial"/>
                <w:sz w:val="20"/>
              </w:rPr>
            </w:pPr>
          </w:p>
        </w:tc>
      </w:tr>
      <w:tr w:rsidR="00D167FD" w14:paraId="39BAE06C" w14:textId="77777777" w:rsidTr="00993EB9">
        <w:tc>
          <w:tcPr>
            <w:tcW w:w="3794" w:type="dxa"/>
            <w:tcBorders>
              <w:top w:val="single" w:sz="4" w:space="0" w:color="000000"/>
              <w:left w:val="single" w:sz="4" w:space="0" w:color="000000"/>
              <w:bottom w:val="single" w:sz="4" w:space="0" w:color="000000"/>
            </w:tcBorders>
            <w:shd w:val="clear" w:color="auto" w:fill="auto"/>
          </w:tcPr>
          <w:p w14:paraId="37D65552" w14:textId="77777777" w:rsidR="00D167FD" w:rsidRDefault="00D167FD">
            <w:pPr>
              <w:pStyle w:val="BodyText3"/>
              <w:snapToGrid w:val="0"/>
              <w:rPr>
                <w:rFonts w:ascii="Arial" w:hAnsi="Arial" w:cs="Arial"/>
                <w:sz w:val="20"/>
              </w:rPr>
            </w:pPr>
          </w:p>
          <w:p w14:paraId="349406BA"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2DD2E28A"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0E49A13A" w14:textId="77777777" w:rsidR="00D167FD" w:rsidRDefault="00D167FD">
            <w:pPr>
              <w:pStyle w:val="BodyText3"/>
              <w:snapToGrid w:val="0"/>
              <w:rPr>
                <w:rFonts w:ascii="Arial" w:hAnsi="Arial" w:cs="Arial"/>
                <w:sz w:val="20"/>
              </w:rPr>
            </w:pPr>
          </w:p>
        </w:tc>
      </w:tr>
    </w:tbl>
    <w:p w14:paraId="51406B78" w14:textId="77777777" w:rsidR="00D167FD" w:rsidRDefault="00D167FD">
      <w:pPr>
        <w:pStyle w:val="Header"/>
        <w:tabs>
          <w:tab w:val="clear" w:pos="4153"/>
          <w:tab w:val="clear" w:pos="8306"/>
        </w:tabs>
      </w:pPr>
    </w:p>
    <w:sectPr w:rsidR="00D167FD" w:rsidSect="00993EB9">
      <w:headerReference w:type="default" r:id="rId7"/>
      <w:footerReference w:type="default" r:id="rId8"/>
      <w:pgSz w:w="12240" w:h="15840"/>
      <w:pgMar w:top="851" w:right="1134" w:bottom="567" w:left="1134" w:header="45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78CC" w14:textId="77777777" w:rsidR="00523A3F" w:rsidRDefault="00523A3F">
      <w:r>
        <w:separator/>
      </w:r>
    </w:p>
  </w:endnote>
  <w:endnote w:type="continuationSeparator" w:id="0">
    <w:p w14:paraId="0552921F" w14:textId="77777777" w:rsidR="00523A3F" w:rsidRDefault="0052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484" w14:textId="33AC550D" w:rsidR="007C5F60" w:rsidRDefault="00276274">
    <w:pPr>
      <w:pStyle w:val="Footer"/>
    </w:pPr>
    <w:r>
      <w:rPr>
        <w:noProof/>
      </w:rPr>
      <mc:AlternateContent>
        <mc:Choice Requires="wps">
          <w:drawing>
            <wp:anchor distT="0" distB="0" distL="0" distR="0" simplePos="0" relativeHeight="251657728" behindDoc="0" locked="0" layoutInCell="1" allowOverlap="1" wp14:anchorId="3F87F2F9" wp14:editId="6761F2CB">
              <wp:simplePos x="0" y="0"/>
              <wp:positionH relativeFrom="margin">
                <wp:align>center</wp:align>
              </wp:positionH>
              <wp:positionV relativeFrom="paragraph">
                <wp:posOffset>635</wp:posOffset>
              </wp:positionV>
              <wp:extent cx="62230" cy="144780"/>
              <wp:effectExtent l="5080" t="8255" r="8890" b="8890"/>
              <wp:wrapSquare wrapText="largest"/>
              <wp:docPr id="41149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10BC1" w14:textId="77777777" w:rsidR="007C5F60" w:rsidRDefault="00E41E8C">
                          <w:pPr>
                            <w:pStyle w:val="Footer"/>
                          </w:pPr>
                          <w:r>
                            <w:rPr>
                              <w:rStyle w:val="PageNumber"/>
                            </w:rPr>
                            <w:fldChar w:fldCharType="begin"/>
                          </w:r>
                          <w:r w:rsidR="007C5F60">
                            <w:rPr>
                              <w:rStyle w:val="PageNumber"/>
                            </w:rPr>
                            <w:instrText xml:space="preserve"> PAGE </w:instrText>
                          </w:r>
                          <w:r>
                            <w:rPr>
                              <w:rStyle w:val="PageNumber"/>
                            </w:rPr>
                            <w:fldChar w:fldCharType="separate"/>
                          </w:r>
                          <w:r w:rsidR="00CD7939">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7F2F9" id="_x0000_t202" coordsize="21600,21600" o:spt="202" path="m,l,21600r21600,l21600,xe">
              <v:stroke joinstyle="miter"/>
              <v:path gradientshapeok="t" o:connecttype="rect"/>
            </v:shapetype>
            <v:shape id="Text Box 1" o:spid="_x0000_s1026" type="#_x0000_t202" style="position:absolute;margin-left:0;margin-top:.05pt;width:4.9pt;height:1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" stroked="f">
              <v:fill opacity="0"/>
              <v:textbox inset="0,0,0,0">
                <w:txbxContent>
                  <w:p w14:paraId="5D810BC1" w14:textId="77777777" w:rsidR="007C5F60" w:rsidRDefault="00E41E8C">
                    <w:pPr>
                      <w:pStyle w:val="Footer"/>
                    </w:pPr>
                    <w:r>
                      <w:rPr>
                        <w:rStyle w:val="PageNumber"/>
                      </w:rPr>
                      <w:fldChar w:fldCharType="begin"/>
                    </w:r>
                    <w:r w:rsidR="007C5F60">
                      <w:rPr>
                        <w:rStyle w:val="PageNumber"/>
                      </w:rPr>
                      <w:instrText xml:space="preserve"> PAGE </w:instrText>
                    </w:r>
                    <w:r>
                      <w:rPr>
                        <w:rStyle w:val="PageNumber"/>
                      </w:rPr>
                      <w:fldChar w:fldCharType="separate"/>
                    </w:r>
                    <w:r w:rsidR="00CD7939">
                      <w:rPr>
                        <w:rStyle w:val="PageNumber"/>
                        <w:noProof/>
                      </w:rPr>
                      <w:t>5</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9AE8" w14:textId="77777777" w:rsidR="00523A3F" w:rsidRDefault="00523A3F">
      <w:r>
        <w:separator/>
      </w:r>
    </w:p>
  </w:footnote>
  <w:footnote w:type="continuationSeparator" w:id="0">
    <w:p w14:paraId="327E8CD4" w14:textId="77777777" w:rsidR="00523A3F" w:rsidRDefault="0052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A67C" w14:textId="0E3CADEC" w:rsidR="007C5F60" w:rsidRPr="008A28E2" w:rsidRDefault="007C5F60">
    <w:pPr>
      <w:pStyle w:val="Header"/>
      <w:jc w:val="right"/>
      <w:rPr>
        <w:rFonts w:ascii="Arial" w:hAnsi="Arial" w:cs="Arial"/>
        <w:lang w:val="en-GB"/>
      </w:rPr>
    </w:pPr>
    <w:r w:rsidRPr="008A28E2">
      <w:rPr>
        <w:rFonts w:ascii="Arial" w:hAnsi="Arial" w:cs="Arial"/>
        <w:lang w:val="en-GB"/>
      </w:rPr>
      <w:t>Job Reference Number…</w:t>
    </w:r>
    <w:r w:rsidR="003C748B">
      <w:rPr>
        <w:rFonts w:ascii="Arial" w:hAnsi="Arial" w:cs="Arial"/>
        <w:lang w:val="en-GB"/>
      </w:rPr>
      <w:t>SC06-3443</w:t>
    </w:r>
    <w:r w:rsidRPr="008A28E2">
      <w:rPr>
        <w:rFonts w:ascii="Arial" w:hAnsi="Arial" w:cs="Arial"/>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3"/>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OpenSymbol" w:hAnsi="Open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0"/>
    <w:lvl w:ilvl="0">
      <w:start w:val="5"/>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multilevel"/>
    <w:tmpl w:val="83DCFE0C"/>
    <w:name w:val="WW8Num13"/>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i/>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12"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1009"/>
        </w:tabs>
        <w:ind w:left="1009" w:hanging="360"/>
      </w:pPr>
      <w:rPr>
        <w:rFonts w:ascii="Symbol" w:hAnsi="Symbol"/>
      </w:rPr>
    </w:lvl>
  </w:abstractNum>
  <w:abstractNum w:abstractNumId="16" w15:restartNumberingAfterBreak="0">
    <w:nsid w:val="010134F9"/>
    <w:multiLevelType w:val="hybridMultilevel"/>
    <w:tmpl w:val="01FED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D6888"/>
    <w:multiLevelType w:val="multilevel"/>
    <w:tmpl w:val="AFFCCA80"/>
    <w:name w:val="WW8Num1322"/>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3BF3EDB"/>
    <w:multiLevelType w:val="multilevel"/>
    <w:tmpl w:val="173CC9B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148B3C40"/>
    <w:multiLevelType w:val="hybridMultilevel"/>
    <w:tmpl w:val="21E6E4AA"/>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E270324"/>
    <w:multiLevelType w:val="hybridMultilevel"/>
    <w:tmpl w:val="D7AA0F5C"/>
    <w:lvl w:ilvl="0" w:tplc="38847D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0B6348"/>
    <w:multiLevelType w:val="hybridMultilevel"/>
    <w:tmpl w:val="258E12C4"/>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6AD7D5C"/>
    <w:multiLevelType w:val="hybridMultilevel"/>
    <w:tmpl w:val="5FF80686"/>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F3878"/>
    <w:multiLevelType w:val="hybridMultilevel"/>
    <w:tmpl w:val="F4BECDEE"/>
    <w:lvl w:ilvl="0" w:tplc="00000008">
      <w:start w:val="1"/>
      <w:numFmt w:val="bullet"/>
      <w:lvlText w:val=""/>
      <w:lvlJc w:val="left"/>
      <w:pPr>
        <w:tabs>
          <w:tab w:val="num" w:pos="360"/>
        </w:tabs>
        <w:ind w:left="360" w:hanging="360"/>
      </w:pPr>
      <w:rPr>
        <w:rFonts w:ascii="Symbol" w:hAnsi="Symbol"/>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3BE2F57"/>
    <w:multiLevelType w:val="hybridMultilevel"/>
    <w:tmpl w:val="46663302"/>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C6143"/>
    <w:multiLevelType w:val="hybridMultilevel"/>
    <w:tmpl w:val="32FA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E76872"/>
    <w:multiLevelType w:val="multilevel"/>
    <w:tmpl w:val="45AAF82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27" w15:restartNumberingAfterBreak="0">
    <w:nsid w:val="3ECD0D15"/>
    <w:multiLevelType w:val="multilevel"/>
    <w:tmpl w:val="88964438"/>
    <w:name w:val="WW8Num13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360"/>
      </w:pPr>
      <w:rPr>
        <w:rFonts w:hint="default"/>
        <w:i/>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28" w15:restartNumberingAfterBreak="0">
    <w:nsid w:val="429F7D91"/>
    <w:multiLevelType w:val="hybridMultilevel"/>
    <w:tmpl w:val="D2C8CD8A"/>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874113"/>
    <w:multiLevelType w:val="hybridMultilevel"/>
    <w:tmpl w:val="853A8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06772"/>
    <w:multiLevelType w:val="hybridMultilevel"/>
    <w:tmpl w:val="824AECA6"/>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75AF7"/>
    <w:multiLevelType w:val="hybridMultilevel"/>
    <w:tmpl w:val="6E204E36"/>
    <w:lvl w:ilvl="0" w:tplc="E4F4EB1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EB07A2"/>
    <w:multiLevelType w:val="hybridMultilevel"/>
    <w:tmpl w:val="8580F35A"/>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B6F89"/>
    <w:multiLevelType w:val="hybridMultilevel"/>
    <w:tmpl w:val="702E12B6"/>
    <w:lvl w:ilvl="0" w:tplc="E4F4EB1A">
      <w:start w:val="1"/>
      <w:numFmt w:val="bullet"/>
      <w:lvlText w:val=""/>
      <w:lvlJc w:val="left"/>
      <w:pPr>
        <w:tabs>
          <w:tab w:val="num" w:pos="716"/>
        </w:tabs>
        <w:ind w:left="716" w:hanging="360"/>
      </w:pPr>
      <w:rPr>
        <w:rFonts w:ascii="Symbol" w:hAnsi="Symbol" w:hint="default"/>
      </w:rPr>
    </w:lvl>
    <w:lvl w:ilvl="1" w:tplc="08090003" w:tentative="1">
      <w:start w:val="1"/>
      <w:numFmt w:val="bullet"/>
      <w:lvlText w:val="o"/>
      <w:lvlJc w:val="left"/>
      <w:pPr>
        <w:tabs>
          <w:tab w:val="num" w:pos="1796"/>
        </w:tabs>
        <w:ind w:left="1796" w:hanging="360"/>
      </w:pPr>
      <w:rPr>
        <w:rFonts w:ascii="Courier New" w:hAnsi="Courier New" w:cs="Courier New" w:hint="default"/>
      </w:rPr>
    </w:lvl>
    <w:lvl w:ilvl="2" w:tplc="08090005" w:tentative="1">
      <w:start w:val="1"/>
      <w:numFmt w:val="bullet"/>
      <w:lvlText w:val=""/>
      <w:lvlJc w:val="left"/>
      <w:pPr>
        <w:tabs>
          <w:tab w:val="num" w:pos="2516"/>
        </w:tabs>
        <w:ind w:left="2516" w:hanging="360"/>
      </w:pPr>
      <w:rPr>
        <w:rFonts w:ascii="Wingdings" w:hAnsi="Wingdings" w:hint="default"/>
      </w:rPr>
    </w:lvl>
    <w:lvl w:ilvl="3" w:tplc="08090001" w:tentative="1">
      <w:start w:val="1"/>
      <w:numFmt w:val="bullet"/>
      <w:lvlText w:val=""/>
      <w:lvlJc w:val="left"/>
      <w:pPr>
        <w:tabs>
          <w:tab w:val="num" w:pos="3236"/>
        </w:tabs>
        <w:ind w:left="3236" w:hanging="360"/>
      </w:pPr>
      <w:rPr>
        <w:rFonts w:ascii="Symbol" w:hAnsi="Symbol" w:hint="default"/>
      </w:rPr>
    </w:lvl>
    <w:lvl w:ilvl="4" w:tplc="08090003" w:tentative="1">
      <w:start w:val="1"/>
      <w:numFmt w:val="bullet"/>
      <w:lvlText w:val="o"/>
      <w:lvlJc w:val="left"/>
      <w:pPr>
        <w:tabs>
          <w:tab w:val="num" w:pos="3956"/>
        </w:tabs>
        <w:ind w:left="3956" w:hanging="360"/>
      </w:pPr>
      <w:rPr>
        <w:rFonts w:ascii="Courier New" w:hAnsi="Courier New" w:cs="Courier New" w:hint="default"/>
      </w:rPr>
    </w:lvl>
    <w:lvl w:ilvl="5" w:tplc="08090005" w:tentative="1">
      <w:start w:val="1"/>
      <w:numFmt w:val="bullet"/>
      <w:lvlText w:val=""/>
      <w:lvlJc w:val="left"/>
      <w:pPr>
        <w:tabs>
          <w:tab w:val="num" w:pos="4676"/>
        </w:tabs>
        <w:ind w:left="4676" w:hanging="360"/>
      </w:pPr>
      <w:rPr>
        <w:rFonts w:ascii="Wingdings" w:hAnsi="Wingdings" w:hint="default"/>
      </w:rPr>
    </w:lvl>
    <w:lvl w:ilvl="6" w:tplc="08090001" w:tentative="1">
      <w:start w:val="1"/>
      <w:numFmt w:val="bullet"/>
      <w:lvlText w:val=""/>
      <w:lvlJc w:val="left"/>
      <w:pPr>
        <w:tabs>
          <w:tab w:val="num" w:pos="5396"/>
        </w:tabs>
        <w:ind w:left="5396" w:hanging="360"/>
      </w:pPr>
      <w:rPr>
        <w:rFonts w:ascii="Symbol" w:hAnsi="Symbol" w:hint="default"/>
      </w:rPr>
    </w:lvl>
    <w:lvl w:ilvl="7" w:tplc="08090003" w:tentative="1">
      <w:start w:val="1"/>
      <w:numFmt w:val="bullet"/>
      <w:lvlText w:val="o"/>
      <w:lvlJc w:val="left"/>
      <w:pPr>
        <w:tabs>
          <w:tab w:val="num" w:pos="6116"/>
        </w:tabs>
        <w:ind w:left="6116" w:hanging="360"/>
      </w:pPr>
      <w:rPr>
        <w:rFonts w:ascii="Courier New" w:hAnsi="Courier New" w:cs="Courier New" w:hint="default"/>
      </w:rPr>
    </w:lvl>
    <w:lvl w:ilvl="8" w:tplc="08090005" w:tentative="1">
      <w:start w:val="1"/>
      <w:numFmt w:val="bullet"/>
      <w:lvlText w:val=""/>
      <w:lvlJc w:val="left"/>
      <w:pPr>
        <w:tabs>
          <w:tab w:val="num" w:pos="6836"/>
        </w:tabs>
        <w:ind w:left="6836" w:hanging="360"/>
      </w:pPr>
      <w:rPr>
        <w:rFonts w:ascii="Wingdings" w:hAnsi="Wingdings" w:hint="default"/>
      </w:rPr>
    </w:lvl>
  </w:abstractNum>
  <w:abstractNum w:abstractNumId="34" w15:restartNumberingAfterBreak="0">
    <w:nsid w:val="7D841272"/>
    <w:multiLevelType w:val="multilevel"/>
    <w:tmpl w:val="AFFCCA80"/>
    <w:name w:val="WW8Num1322"/>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7908399">
    <w:abstractNumId w:val="0"/>
  </w:num>
  <w:num w:numId="2" w16cid:durableId="1926912489">
    <w:abstractNumId w:val="1"/>
  </w:num>
  <w:num w:numId="3" w16cid:durableId="43674751">
    <w:abstractNumId w:val="2"/>
  </w:num>
  <w:num w:numId="4" w16cid:durableId="1802840899">
    <w:abstractNumId w:val="3"/>
  </w:num>
  <w:num w:numId="5" w16cid:durableId="151338347">
    <w:abstractNumId w:val="4"/>
  </w:num>
  <w:num w:numId="6" w16cid:durableId="1624382949">
    <w:abstractNumId w:val="5"/>
  </w:num>
  <w:num w:numId="7" w16cid:durableId="1669400450">
    <w:abstractNumId w:val="6"/>
  </w:num>
  <w:num w:numId="8" w16cid:durableId="1050107391">
    <w:abstractNumId w:val="7"/>
  </w:num>
  <w:num w:numId="9" w16cid:durableId="2000578752">
    <w:abstractNumId w:val="8"/>
  </w:num>
  <w:num w:numId="10" w16cid:durableId="1246037999">
    <w:abstractNumId w:val="9"/>
  </w:num>
  <w:num w:numId="11" w16cid:durableId="1046023676">
    <w:abstractNumId w:val="10"/>
  </w:num>
  <w:num w:numId="12" w16cid:durableId="772019680">
    <w:abstractNumId w:val="11"/>
  </w:num>
  <w:num w:numId="13" w16cid:durableId="588005883">
    <w:abstractNumId w:val="12"/>
  </w:num>
  <w:num w:numId="14" w16cid:durableId="1225990811">
    <w:abstractNumId w:val="13"/>
  </w:num>
  <w:num w:numId="15" w16cid:durableId="246155757">
    <w:abstractNumId w:val="14"/>
  </w:num>
  <w:num w:numId="16" w16cid:durableId="1911622981">
    <w:abstractNumId w:val="15"/>
  </w:num>
  <w:num w:numId="17" w16cid:durableId="276302552">
    <w:abstractNumId w:val="21"/>
  </w:num>
  <w:num w:numId="18" w16cid:durableId="388840472">
    <w:abstractNumId w:val="31"/>
  </w:num>
  <w:num w:numId="19" w16cid:durableId="593366390">
    <w:abstractNumId w:val="32"/>
  </w:num>
  <w:num w:numId="20" w16cid:durableId="440606645">
    <w:abstractNumId w:val="33"/>
  </w:num>
  <w:num w:numId="21" w16cid:durableId="727345477">
    <w:abstractNumId w:val="19"/>
  </w:num>
  <w:num w:numId="22" w16cid:durableId="1638217665">
    <w:abstractNumId w:val="28"/>
  </w:num>
  <w:num w:numId="23" w16cid:durableId="448008716">
    <w:abstractNumId w:val="34"/>
  </w:num>
  <w:num w:numId="24" w16cid:durableId="1977300521">
    <w:abstractNumId w:val="24"/>
  </w:num>
  <w:num w:numId="25" w16cid:durableId="1927686771">
    <w:abstractNumId w:val="26"/>
  </w:num>
  <w:num w:numId="26" w16cid:durableId="276254676">
    <w:abstractNumId w:val="22"/>
  </w:num>
  <w:num w:numId="27" w16cid:durableId="1813063276">
    <w:abstractNumId w:val="30"/>
  </w:num>
  <w:num w:numId="28" w16cid:durableId="1924485511">
    <w:abstractNumId w:val="23"/>
  </w:num>
  <w:num w:numId="29" w16cid:durableId="482550123">
    <w:abstractNumId w:val="25"/>
  </w:num>
  <w:num w:numId="30" w16cid:durableId="1341347759">
    <w:abstractNumId w:val="16"/>
  </w:num>
  <w:num w:numId="31" w16cid:durableId="631666817">
    <w:abstractNumId w:val="27"/>
  </w:num>
  <w:num w:numId="32" w16cid:durableId="1456018508">
    <w:abstractNumId w:val="17"/>
  </w:num>
  <w:num w:numId="33" w16cid:durableId="396317877">
    <w:abstractNumId w:val="20"/>
  </w:num>
  <w:num w:numId="34" w16cid:durableId="1069813466">
    <w:abstractNumId w:val="29"/>
  </w:num>
  <w:num w:numId="35" w16cid:durableId="16389481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9C"/>
    <w:rsid w:val="00075AD6"/>
    <w:rsid w:val="000C3B2D"/>
    <w:rsid w:val="0018611D"/>
    <w:rsid w:val="00190ADF"/>
    <w:rsid w:val="001936E1"/>
    <w:rsid w:val="001B16AC"/>
    <w:rsid w:val="001B2F93"/>
    <w:rsid w:val="001B6928"/>
    <w:rsid w:val="001F78CE"/>
    <w:rsid w:val="00204159"/>
    <w:rsid w:val="00214628"/>
    <w:rsid w:val="0025679C"/>
    <w:rsid w:val="00276274"/>
    <w:rsid w:val="002824AD"/>
    <w:rsid w:val="002A1328"/>
    <w:rsid w:val="002E253D"/>
    <w:rsid w:val="00317849"/>
    <w:rsid w:val="003831AF"/>
    <w:rsid w:val="003A4B4C"/>
    <w:rsid w:val="003C5DEE"/>
    <w:rsid w:val="003C748B"/>
    <w:rsid w:val="003F4964"/>
    <w:rsid w:val="00425E1E"/>
    <w:rsid w:val="0043233E"/>
    <w:rsid w:val="00435F81"/>
    <w:rsid w:val="004602C4"/>
    <w:rsid w:val="00494BBE"/>
    <w:rsid w:val="004D6FE6"/>
    <w:rsid w:val="004E44A8"/>
    <w:rsid w:val="005050ED"/>
    <w:rsid w:val="00523A3F"/>
    <w:rsid w:val="00531F21"/>
    <w:rsid w:val="00537176"/>
    <w:rsid w:val="00556D4E"/>
    <w:rsid w:val="005740E7"/>
    <w:rsid w:val="005A48FA"/>
    <w:rsid w:val="0060534E"/>
    <w:rsid w:val="006128CC"/>
    <w:rsid w:val="00622014"/>
    <w:rsid w:val="006268E8"/>
    <w:rsid w:val="006451AC"/>
    <w:rsid w:val="006474DD"/>
    <w:rsid w:val="00676C98"/>
    <w:rsid w:val="006968FA"/>
    <w:rsid w:val="006B44FB"/>
    <w:rsid w:val="006C09A5"/>
    <w:rsid w:val="007300A4"/>
    <w:rsid w:val="007516FE"/>
    <w:rsid w:val="00774506"/>
    <w:rsid w:val="007A7595"/>
    <w:rsid w:val="007C5494"/>
    <w:rsid w:val="007C5F60"/>
    <w:rsid w:val="00863A54"/>
    <w:rsid w:val="0087195A"/>
    <w:rsid w:val="0088574B"/>
    <w:rsid w:val="008A28E2"/>
    <w:rsid w:val="008B0DA4"/>
    <w:rsid w:val="008C1ED0"/>
    <w:rsid w:val="008F4C64"/>
    <w:rsid w:val="009108A3"/>
    <w:rsid w:val="00910909"/>
    <w:rsid w:val="0092100B"/>
    <w:rsid w:val="00957996"/>
    <w:rsid w:val="00993EB9"/>
    <w:rsid w:val="009B46AD"/>
    <w:rsid w:val="009F4A27"/>
    <w:rsid w:val="009F6274"/>
    <w:rsid w:val="00A100A5"/>
    <w:rsid w:val="00A20A67"/>
    <w:rsid w:val="00A50DB1"/>
    <w:rsid w:val="00A679DD"/>
    <w:rsid w:val="00AD6E53"/>
    <w:rsid w:val="00AF2B26"/>
    <w:rsid w:val="00AF655E"/>
    <w:rsid w:val="00B17CB4"/>
    <w:rsid w:val="00B34CC6"/>
    <w:rsid w:val="00B453A1"/>
    <w:rsid w:val="00B7780A"/>
    <w:rsid w:val="00B872F9"/>
    <w:rsid w:val="00BA1642"/>
    <w:rsid w:val="00BC72B6"/>
    <w:rsid w:val="00BE5C04"/>
    <w:rsid w:val="00C11CEF"/>
    <w:rsid w:val="00C27EBE"/>
    <w:rsid w:val="00C56B1F"/>
    <w:rsid w:val="00C8465B"/>
    <w:rsid w:val="00CC6475"/>
    <w:rsid w:val="00CD2E21"/>
    <w:rsid w:val="00CD7939"/>
    <w:rsid w:val="00D004FC"/>
    <w:rsid w:val="00D02E2F"/>
    <w:rsid w:val="00D167FD"/>
    <w:rsid w:val="00D5229C"/>
    <w:rsid w:val="00D73558"/>
    <w:rsid w:val="00DA21C3"/>
    <w:rsid w:val="00DD3569"/>
    <w:rsid w:val="00E13CE5"/>
    <w:rsid w:val="00E22223"/>
    <w:rsid w:val="00E41E8C"/>
    <w:rsid w:val="00E83798"/>
    <w:rsid w:val="00EA0193"/>
    <w:rsid w:val="00FA636C"/>
    <w:rsid w:val="00FE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1C08CAE"/>
  <w15:docId w15:val="{9FF34F49-EEAF-4978-80A2-63E3EA7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9DD"/>
    <w:pPr>
      <w:suppressAutoHyphens/>
    </w:pPr>
    <w:rPr>
      <w:lang w:val="en-US" w:eastAsia="ar-SA"/>
    </w:rPr>
  </w:style>
  <w:style w:type="paragraph" w:styleId="Heading1">
    <w:name w:val="heading 1"/>
    <w:basedOn w:val="Normal"/>
    <w:next w:val="Normal"/>
    <w:qFormat/>
    <w:rsid w:val="00A679DD"/>
    <w:pPr>
      <w:keepNext/>
      <w:numPr>
        <w:numId w:val="1"/>
      </w:numPr>
      <w:ind w:left="426" w:firstLine="0"/>
      <w:outlineLvl w:val="0"/>
    </w:pPr>
    <w:rPr>
      <w:sz w:val="24"/>
    </w:rPr>
  </w:style>
  <w:style w:type="paragraph" w:styleId="Heading2">
    <w:name w:val="heading 2"/>
    <w:basedOn w:val="Normal"/>
    <w:next w:val="Normal"/>
    <w:qFormat/>
    <w:rsid w:val="00A679DD"/>
    <w:pPr>
      <w:keepNext/>
      <w:numPr>
        <w:ilvl w:val="1"/>
        <w:numId w:val="1"/>
      </w:numPr>
      <w:jc w:val="both"/>
      <w:outlineLvl w:val="1"/>
    </w:pPr>
    <w:rPr>
      <w:rFonts w:ascii="Arial" w:hAnsi="Arial" w:cs="Arial"/>
      <w:b/>
      <w:bCs/>
    </w:rPr>
  </w:style>
  <w:style w:type="paragraph" w:styleId="Heading3">
    <w:name w:val="heading 3"/>
    <w:basedOn w:val="Normal"/>
    <w:next w:val="Normal"/>
    <w:qFormat/>
    <w:rsid w:val="00A679DD"/>
    <w:pPr>
      <w:keepNext/>
      <w:numPr>
        <w:ilvl w:val="2"/>
        <w:numId w:val="1"/>
      </w:numPr>
      <w:autoSpaceDE w:val="0"/>
      <w:outlineLvl w:val="2"/>
    </w:pPr>
    <w:rPr>
      <w:b/>
      <w:bCs/>
      <w:szCs w:val="28"/>
    </w:rPr>
  </w:style>
  <w:style w:type="paragraph" w:styleId="Heading4">
    <w:name w:val="heading 4"/>
    <w:basedOn w:val="Normal"/>
    <w:next w:val="Normal"/>
    <w:qFormat/>
    <w:rsid w:val="00A679DD"/>
    <w:pPr>
      <w:keepNext/>
      <w:numPr>
        <w:ilvl w:val="3"/>
        <w:numId w:val="1"/>
      </w:numPr>
      <w:ind w:left="360" w:firstLine="0"/>
      <w:outlineLvl w:val="3"/>
    </w:pPr>
    <w:rPr>
      <w:b/>
      <w:bCs/>
    </w:rPr>
  </w:style>
  <w:style w:type="paragraph" w:styleId="Heading5">
    <w:name w:val="heading 5"/>
    <w:basedOn w:val="Normal"/>
    <w:next w:val="Normal"/>
    <w:qFormat/>
    <w:rsid w:val="00A679DD"/>
    <w:pPr>
      <w:keepNext/>
      <w:numPr>
        <w:ilvl w:val="4"/>
        <w:numId w:val="1"/>
      </w:numPr>
      <w:ind w:left="0" w:firstLine="426"/>
      <w:outlineLvl w:val="4"/>
    </w:pPr>
    <w:rPr>
      <w:b/>
    </w:rPr>
  </w:style>
  <w:style w:type="paragraph" w:styleId="Heading6">
    <w:name w:val="heading 6"/>
    <w:basedOn w:val="Normal"/>
    <w:next w:val="Normal"/>
    <w:qFormat/>
    <w:rsid w:val="00A679DD"/>
    <w:pPr>
      <w:keepNext/>
      <w:numPr>
        <w:ilvl w:val="5"/>
        <w:numId w:val="1"/>
      </w:numPr>
      <w:ind w:left="426" w:firstLine="0"/>
      <w:outlineLvl w:val="5"/>
    </w:pPr>
    <w:rPr>
      <w:b/>
    </w:rPr>
  </w:style>
  <w:style w:type="paragraph" w:styleId="Heading7">
    <w:name w:val="heading 7"/>
    <w:basedOn w:val="Normal"/>
    <w:next w:val="Normal"/>
    <w:qFormat/>
    <w:rsid w:val="00A679DD"/>
    <w:pPr>
      <w:keepNext/>
      <w:numPr>
        <w:ilvl w:val="6"/>
        <w:numId w:val="1"/>
      </w:numPr>
      <w:ind w:left="720" w:firstLine="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679DD"/>
    <w:rPr>
      <w:rFonts w:ascii="Symbol" w:hAnsi="Symbol"/>
    </w:rPr>
  </w:style>
  <w:style w:type="character" w:customStyle="1" w:styleId="WW8Num3z0">
    <w:name w:val="WW8Num3z0"/>
    <w:rsid w:val="00A679DD"/>
    <w:rPr>
      <w:rFonts w:ascii="Symbol" w:hAnsi="Symbol"/>
    </w:rPr>
  </w:style>
  <w:style w:type="character" w:customStyle="1" w:styleId="WW8Num4z0">
    <w:name w:val="WW8Num4z0"/>
    <w:rsid w:val="00A679DD"/>
    <w:rPr>
      <w:rFonts w:ascii="Symbol" w:hAnsi="Symbol"/>
    </w:rPr>
  </w:style>
  <w:style w:type="character" w:customStyle="1" w:styleId="WW8Num5z0">
    <w:name w:val="WW8Num5z0"/>
    <w:rsid w:val="00A679DD"/>
    <w:rPr>
      <w:rFonts w:ascii="Symbol" w:hAnsi="Symbol"/>
    </w:rPr>
  </w:style>
  <w:style w:type="character" w:customStyle="1" w:styleId="WW8Num5z1">
    <w:name w:val="WW8Num5z1"/>
    <w:rsid w:val="00A679DD"/>
    <w:rPr>
      <w:rFonts w:ascii="Courier New" w:hAnsi="Courier New"/>
    </w:rPr>
  </w:style>
  <w:style w:type="character" w:customStyle="1" w:styleId="WW8Num5z2">
    <w:name w:val="WW8Num5z2"/>
    <w:rsid w:val="00A679DD"/>
    <w:rPr>
      <w:rFonts w:ascii="Wingdings" w:hAnsi="Wingdings"/>
    </w:rPr>
  </w:style>
  <w:style w:type="character" w:customStyle="1" w:styleId="WW8Num5z4">
    <w:name w:val="WW8Num5z4"/>
    <w:rsid w:val="00A679DD"/>
    <w:rPr>
      <w:rFonts w:ascii="Courier New" w:hAnsi="Courier New" w:cs="Courier New"/>
    </w:rPr>
  </w:style>
  <w:style w:type="character" w:customStyle="1" w:styleId="WW8Num6z0">
    <w:name w:val="WW8Num6z0"/>
    <w:rsid w:val="00A679DD"/>
    <w:rPr>
      <w:rFonts w:ascii="Symbol" w:hAnsi="Symbol"/>
    </w:rPr>
  </w:style>
  <w:style w:type="character" w:customStyle="1" w:styleId="WW8Num7z0">
    <w:name w:val="WW8Num7z0"/>
    <w:rsid w:val="00A679DD"/>
    <w:rPr>
      <w:rFonts w:ascii="Symbol" w:hAnsi="Symbol"/>
    </w:rPr>
  </w:style>
  <w:style w:type="character" w:customStyle="1" w:styleId="WW8Num8z0">
    <w:name w:val="WW8Num8z0"/>
    <w:rsid w:val="00A679DD"/>
    <w:rPr>
      <w:rFonts w:ascii="Symbol" w:hAnsi="Symbol"/>
    </w:rPr>
  </w:style>
  <w:style w:type="character" w:customStyle="1" w:styleId="WW8Num9z0">
    <w:name w:val="WW8Num9z0"/>
    <w:rsid w:val="00A679DD"/>
    <w:rPr>
      <w:rFonts w:ascii="Symbol" w:hAnsi="Symbol"/>
    </w:rPr>
  </w:style>
  <w:style w:type="character" w:customStyle="1" w:styleId="WW8Num11z0">
    <w:name w:val="WW8Num11z0"/>
    <w:rsid w:val="00A679DD"/>
    <w:rPr>
      <w:rFonts w:ascii="Symbol" w:hAnsi="Symbol"/>
    </w:rPr>
  </w:style>
  <w:style w:type="character" w:customStyle="1" w:styleId="WW8Num12z0">
    <w:name w:val="WW8Num12z0"/>
    <w:rsid w:val="00A679DD"/>
    <w:rPr>
      <w:rFonts w:ascii="Symbol" w:hAnsi="Symbol"/>
    </w:rPr>
  </w:style>
  <w:style w:type="character" w:customStyle="1" w:styleId="WW8Num14z0">
    <w:name w:val="WW8Num14z0"/>
    <w:rsid w:val="00A679DD"/>
    <w:rPr>
      <w:rFonts w:ascii="Symbol" w:hAnsi="Symbol"/>
    </w:rPr>
  </w:style>
  <w:style w:type="character" w:customStyle="1" w:styleId="WW8Num15z0">
    <w:name w:val="WW8Num15z0"/>
    <w:rsid w:val="00A679DD"/>
    <w:rPr>
      <w:rFonts w:ascii="Symbol" w:hAnsi="Symbol"/>
    </w:rPr>
  </w:style>
  <w:style w:type="character" w:customStyle="1" w:styleId="WW8Num16z0">
    <w:name w:val="WW8Num16z0"/>
    <w:rsid w:val="00A679DD"/>
    <w:rPr>
      <w:rFonts w:ascii="Symbol" w:hAnsi="Symbol"/>
    </w:rPr>
  </w:style>
  <w:style w:type="character" w:customStyle="1" w:styleId="WW8Num17z0">
    <w:name w:val="WW8Num17z0"/>
    <w:rsid w:val="00A679DD"/>
    <w:rPr>
      <w:rFonts w:ascii="Symbol" w:hAnsi="Symbol"/>
    </w:rPr>
  </w:style>
  <w:style w:type="character" w:customStyle="1" w:styleId="WW8Num17z1">
    <w:name w:val="WW8Num17z1"/>
    <w:rsid w:val="00A679DD"/>
    <w:rPr>
      <w:rFonts w:ascii="Courier New" w:hAnsi="Courier New" w:cs="Courier New"/>
    </w:rPr>
  </w:style>
  <w:style w:type="character" w:customStyle="1" w:styleId="WW8Num17z2">
    <w:name w:val="WW8Num17z2"/>
    <w:rsid w:val="00A679DD"/>
    <w:rPr>
      <w:rFonts w:ascii="Wingdings" w:hAnsi="Wingdings"/>
    </w:rPr>
  </w:style>
  <w:style w:type="character" w:customStyle="1" w:styleId="WW8Num10z0">
    <w:name w:val="WW8Num10z0"/>
    <w:rsid w:val="00A679DD"/>
    <w:rPr>
      <w:rFonts w:ascii="Symbol" w:hAnsi="Symbol"/>
    </w:rPr>
  </w:style>
  <w:style w:type="character" w:customStyle="1" w:styleId="WW8Num13z0">
    <w:name w:val="WW8Num13z0"/>
    <w:rsid w:val="00A679DD"/>
    <w:rPr>
      <w:rFonts w:ascii="Symbol" w:hAnsi="Symbol"/>
    </w:rPr>
  </w:style>
  <w:style w:type="character" w:customStyle="1" w:styleId="WW-DefaultParagraphFont">
    <w:name w:val="WW-Default Paragraph Font"/>
    <w:rsid w:val="00A679DD"/>
  </w:style>
  <w:style w:type="character" w:customStyle="1" w:styleId="WW8Num1z0">
    <w:name w:val="WW8Num1z0"/>
    <w:rsid w:val="00A679DD"/>
    <w:rPr>
      <w:rFonts w:ascii="Symbol" w:hAnsi="Symbol"/>
    </w:rPr>
  </w:style>
  <w:style w:type="character" w:customStyle="1" w:styleId="WW8Num1z1">
    <w:name w:val="WW8Num1z1"/>
    <w:rsid w:val="00A679DD"/>
    <w:rPr>
      <w:rFonts w:ascii="Courier New" w:hAnsi="Courier New"/>
    </w:rPr>
  </w:style>
  <w:style w:type="character" w:customStyle="1" w:styleId="WW8Num1z2">
    <w:name w:val="WW8Num1z2"/>
    <w:rsid w:val="00A679DD"/>
    <w:rPr>
      <w:rFonts w:ascii="Wingdings" w:hAnsi="Wingdings"/>
    </w:rPr>
  </w:style>
  <w:style w:type="character" w:customStyle="1" w:styleId="WW8Num2z1">
    <w:name w:val="WW8Num2z1"/>
    <w:rsid w:val="00A679DD"/>
    <w:rPr>
      <w:rFonts w:ascii="Courier New" w:hAnsi="Courier New"/>
    </w:rPr>
  </w:style>
  <w:style w:type="character" w:customStyle="1" w:styleId="WW8Num2z2">
    <w:name w:val="WW8Num2z2"/>
    <w:rsid w:val="00A679DD"/>
    <w:rPr>
      <w:rFonts w:ascii="Wingdings" w:hAnsi="Wingdings"/>
    </w:rPr>
  </w:style>
  <w:style w:type="character" w:customStyle="1" w:styleId="WW8Num3z1">
    <w:name w:val="WW8Num3z1"/>
    <w:rsid w:val="00A679DD"/>
    <w:rPr>
      <w:rFonts w:ascii="Courier New" w:hAnsi="Courier New"/>
    </w:rPr>
  </w:style>
  <w:style w:type="character" w:customStyle="1" w:styleId="WW8Num3z2">
    <w:name w:val="WW8Num3z2"/>
    <w:rsid w:val="00A679DD"/>
    <w:rPr>
      <w:rFonts w:ascii="Wingdings" w:hAnsi="Wingdings"/>
    </w:rPr>
  </w:style>
  <w:style w:type="character" w:customStyle="1" w:styleId="WW8Num4z1">
    <w:name w:val="WW8Num4z1"/>
    <w:rsid w:val="00A679DD"/>
    <w:rPr>
      <w:rFonts w:ascii="Courier New" w:hAnsi="Courier New"/>
    </w:rPr>
  </w:style>
  <w:style w:type="character" w:customStyle="1" w:styleId="WW8Num4z2">
    <w:name w:val="WW8Num4z2"/>
    <w:rsid w:val="00A679DD"/>
    <w:rPr>
      <w:rFonts w:ascii="Wingdings" w:hAnsi="Wingdings"/>
    </w:rPr>
  </w:style>
  <w:style w:type="character" w:customStyle="1" w:styleId="WW8Num6z1">
    <w:name w:val="WW8Num6z1"/>
    <w:rsid w:val="00A679DD"/>
    <w:rPr>
      <w:rFonts w:ascii="Courier New" w:hAnsi="Courier New" w:cs="Courier New"/>
    </w:rPr>
  </w:style>
  <w:style w:type="character" w:customStyle="1" w:styleId="WW8Num6z2">
    <w:name w:val="WW8Num6z2"/>
    <w:rsid w:val="00A679DD"/>
    <w:rPr>
      <w:rFonts w:ascii="Wingdings" w:hAnsi="Wingdings"/>
    </w:rPr>
  </w:style>
  <w:style w:type="character" w:customStyle="1" w:styleId="WW8Num8z2">
    <w:name w:val="WW8Num8z2"/>
    <w:rsid w:val="00A679DD"/>
    <w:rPr>
      <w:rFonts w:ascii="Wingdings" w:hAnsi="Wingdings"/>
    </w:rPr>
  </w:style>
  <w:style w:type="character" w:customStyle="1" w:styleId="WW8Num8z4">
    <w:name w:val="WW8Num8z4"/>
    <w:rsid w:val="00A679DD"/>
    <w:rPr>
      <w:rFonts w:ascii="Courier New" w:hAnsi="Courier New" w:cs="Courier New"/>
    </w:rPr>
  </w:style>
  <w:style w:type="character" w:customStyle="1" w:styleId="WW8Num9z1">
    <w:name w:val="WW8Num9z1"/>
    <w:rsid w:val="00A679DD"/>
    <w:rPr>
      <w:rFonts w:ascii="Courier New" w:hAnsi="Courier New"/>
    </w:rPr>
  </w:style>
  <w:style w:type="character" w:customStyle="1" w:styleId="WW8Num9z2">
    <w:name w:val="WW8Num9z2"/>
    <w:rsid w:val="00A679DD"/>
    <w:rPr>
      <w:rFonts w:ascii="Wingdings" w:hAnsi="Wingdings"/>
    </w:rPr>
  </w:style>
  <w:style w:type="character" w:customStyle="1" w:styleId="WW8Num10z1">
    <w:name w:val="WW8Num10z1"/>
    <w:rsid w:val="00A679DD"/>
    <w:rPr>
      <w:rFonts w:ascii="Courier New" w:hAnsi="Courier New"/>
    </w:rPr>
  </w:style>
  <w:style w:type="character" w:customStyle="1" w:styleId="WW8Num10z2">
    <w:name w:val="WW8Num10z2"/>
    <w:rsid w:val="00A679DD"/>
    <w:rPr>
      <w:rFonts w:ascii="Wingdings" w:hAnsi="Wingdings"/>
    </w:rPr>
  </w:style>
  <w:style w:type="character" w:customStyle="1" w:styleId="WW8Num11z1">
    <w:name w:val="WW8Num11z1"/>
    <w:rsid w:val="00A679DD"/>
    <w:rPr>
      <w:rFonts w:ascii="Courier New" w:hAnsi="Courier New"/>
    </w:rPr>
  </w:style>
  <w:style w:type="character" w:customStyle="1" w:styleId="WW8Num11z2">
    <w:name w:val="WW8Num11z2"/>
    <w:rsid w:val="00A679DD"/>
    <w:rPr>
      <w:rFonts w:ascii="Wingdings" w:hAnsi="Wingdings"/>
    </w:rPr>
  </w:style>
  <w:style w:type="character" w:customStyle="1" w:styleId="WW8Num12z1">
    <w:name w:val="WW8Num12z1"/>
    <w:rsid w:val="00A679DD"/>
    <w:rPr>
      <w:rFonts w:ascii="Courier New" w:hAnsi="Courier New" w:cs="Courier New"/>
    </w:rPr>
  </w:style>
  <w:style w:type="character" w:customStyle="1" w:styleId="WW8Num12z2">
    <w:name w:val="WW8Num12z2"/>
    <w:rsid w:val="00A679DD"/>
    <w:rPr>
      <w:rFonts w:ascii="Wingdings" w:hAnsi="Wingdings"/>
    </w:rPr>
  </w:style>
  <w:style w:type="character" w:customStyle="1" w:styleId="WW8Num13z1">
    <w:name w:val="WW8Num13z1"/>
    <w:rsid w:val="00A679DD"/>
    <w:rPr>
      <w:rFonts w:ascii="Courier New" w:hAnsi="Courier New" w:cs="Courier New"/>
    </w:rPr>
  </w:style>
  <w:style w:type="character" w:customStyle="1" w:styleId="WW8Num13z2">
    <w:name w:val="WW8Num13z2"/>
    <w:rsid w:val="00A679DD"/>
    <w:rPr>
      <w:rFonts w:ascii="Wingdings" w:hAnsi="Wingdings"/>
    </w:rPr>
  </w:style>
  <w:style w:type="character" w:customStyle="1" w:styleId="WW8Num15z1">
    <w:name w:val="WW8Num15z1"/>
    <w:rsid w:val="00A679DD"/>
    <w:rPr>
      <w:rFonts w:ascii="Courier New" w:hAnsi="Courier New" w:cs="Courier New"/>
    </w:rPr>
  </w:style>
  <w:style w:type="character" w:customStyle="1" w:styleId="WW8Num15z2">
    <w:name w:val="WW8Num15z2"/>
    <w:rsid w:val="00A679DD"/>
    <w:rPr>
      <w:rFonts w:ascii="Wingdings" w:hAnsi="Wingdings"/>
    </w:rPr>
  </w:style>
  <w:style w:type="character" w:customStyle="1" w:styleId="WW8Num16z1">
    <w:name w:val="WW8Num16z1"/>
    <w:rsid w:val="00A679DD"/>
    <w:rPr>
      <w:rFonts w:ascii="Courier New" w:hAnsi="Courier New" w:cs="Courier New"/>
    </w:rPr>
  </w:style>
  <w:style w:type="character" w:customStyle="1" w:styleId="WW8Num16z2">
    <w:name w:val="WW8Num16z2"/>
    <w:rsid w:val="00A679DD"/>
    <w:rPr>
      <w:rFonts w:ascii="Wingdings" w:hAnsi="Wingdings"/>
    </w:rPr>
  </w:style>
  <w:style w:type="character" w:customStyle="1" w:styleId="WW8Num18z0">
    <w:name w:val="WW8Num18z0"/>
    <w:rsid w:val="00A679DD"/>
    <w:rPr>
      <w:rFonts w:ascii="Symbol" w:hAnsi="Symbol"/>
    </w:rPr>
  </w:style>
  <w:style w:type="character" w:customStyle="1" w:styleId="WW8Num18z1">
    <w:name w:val="WW8Num18z1"/>
    <w:rsid w:val="00A679DD"/>
    <w:rPr>
      <w:rFonts w:ascii="Courier New" w:hAnsi="Courier New" w:cs="Courier New"/>
    </w:rPr>
  </w:style>
  <w:style w:type="character" w:customStyle="1" w:styleId="WW8Num18z2">
    <w:name w:val="WW8Num18z2"/>
    <w:rsid w:val="00A679DD"/>
    <w:rPr>
      <w:rFonts w:ascii="Wingdings" w:hAnsi="Wingdings"/>
    </w:rPr>
  </w:style>
  <w:style w:type="character" w:customStyle="1" w:styleId="WW8Num19z0">
    <w:name w:val="WW8Num19z0"/>
    <w:rsid w:val="00A679DD"/>
    <w:rPr>
      <w:rFonts w:ascii="Symbol" w:hAnsi="Symbol"/>
    </w:rPr>
  </w:style>
  <w:style w:type="character" w:customStyle="1" w:styleId="WW8Num19z1">
    <w:name w:val="WW8Num19z1"/>
    <w:rsid w:val="00A679DD"/>
    <w:rPr>
      <w:rFonts w:ascii="Courier New" w:hAnsi="Courier New" w:cs="Courier New"/>
    </w:rPr>
  </w:style>
  <w:style w:type="character" w:customStyle="1" w:styleId="WW8Num19z2">
    <w:name w:val="WW8Num19z2"/>
    <w:rsid w:val="00A679DD"/>
    <w:rPr>
      <w:rFonts w:ascii="Wingdings" w:hAnsi="Wingdings"/>
    </w:rPr>
  </w:style>
  <w:style w:type="character" w:customStyle="1" w:styleId="WW8Num20z0">
    <w:name w:val="WW8Num20z0"/>
    <w:rsid w:val="00A679DD"/>
    <w:rPr>
      <w:rFonts w:ascii="Symbol" w:hAnsi="Symbol"/>
    </w:rPr>
  </w:style>
  <w:style w:type="character" w:customStyle="1" w:styleId="WW8Num20z1">
    <w:name w:val="WW8Num20z1"/>
    <w:rsid w:val="00A679DD"/>
    <w:rPr>
      <w:rFonts w:ascii="Courier New" w:hAnsi="Courier New" w:cs="Courier New"/>
    </w:rPr>
  </w:style>
  <w:style w:type="character" w:customStyle="1" w:styleId="WW8Num20z2">
    <w:name w:val="WW8Num20z2"/>
    <w:rsid w:val="00A679DD"/>
    <w:rPr>
      <w:rFonts w:ascii="Wingdings" w:hAnsi="Wingdings"/>
    </w:rPr>
  </w:style>
  <w:style w:type="character" w:customStyle="1" w:styleId="WW8Num21z0">
    <w:name w:val="WW8Num21z0"/>
    <w:rsid w:val="00A679DD"/>
    <w:rPr>
      <w:rFonts w:ascii="Symbol" w:hAnsi="Symbol"/>
    </w:rPr>
  </w:style>
  <w:style w:type="character" w:customStyle="1" w:styleId="WW8Num22z0">
    <w:name w:val="WW8Num22z0"/>
    <w:rsid w:val="00A679DD"/>
    <w:rPr>
      <w:rFonts w:ascii="Symbol" w:hAnsi="Symbol"/>
    </w:rPr>
  </w:style>
  <w:style w:type="character" w:customStyle="1" w:styleId="WW8Num22z1">
    <w:name w:val="WW8Num22z1"/>
    <w:rsid w:val="00A679DD"/>
    <w:rPr>
      <w:rFonts w:ascii="Courier New" w:hAnsi="Courier New" w:cs="Courier New"/>
    </w:rPr>
  </w:style>
  <w:style w:type="character" w:customStyle="1" w:styleId="WW8Num22z2">
    <w:name w:val="WW8Num22z2"/>
    <w:rsid w:val="00A679DD"/>
    <w:rPr>
      <w:rFonts w:ascii="Wingdings" w:hAnsi="Wingdings"/>
    </w:rPr>
  </w:style>
  <w:style w:type="character" w:customStyle="1" w:styleId="WW8Num23z0">
    <w:name w:val="WW8Num23z0"/>
    <w:rsid w:val="00A679DD"/>
    <w:rPr>
      <w:rFonts w:ascii="Symbol" w:hAnsi="Symbol"/>
    </w:rPr>
  </w:style>
  <w:style w:type="character" w:customStyle="1" w:styleId="WW8Num23z1">
    <w:name w:val="WW8Num23z1"/>
    <w:rsid w:val="00A679DD"/>
    <w:rPr>
      <w:rFonts w:ascii="Courier New" w:hAnsi="Courier New" w:cs="Courier New"/>
    </w:rPr>
  </w:style>
  <w:style w:type="character" w:customStyle="1" w:styleId="WW8Num23z2">
    <w:name w:val="WW8Num23z2"/>
    <w:rsid w:val="00A679DD"/>
    <w:rPr>
      <w:rFonts w:ascii="Wingdings" w:hAnsi="Wingdings"/>
    </w:rPr>
  </w:style>
  <w:style w:type="character" w:customStyle="1" w:styleId="WW8Num25z0">
    <w:name w:val="WW8Num25z0"/>
    <w:rsid w:val="00A679DD"/>
    <w:rPr>
      <w:rFonts w:ascii="Symbol" w:hAnsi="Symbol"/>
    </w:rPr>
  </w:style>
  <w:style w:type="character" w:customStyle="1" w:styleId="WW8Num25z1">
    <w:name w:val="WW8Num25z1"/>
    <w:rsid w:val="00A679DD"/>
    <w:rPr>
      <w:rFonts w:ascii="Courier New" w:hAnsi="Courier New" w:cs="Courier New"/>
    </w:rPr>
  </w:style>
  <w:style w:type="character" w:customStyle="1" w:styleId="WW8Num25z2">
    <w:name w:val="WW8Num25z2"/>
    <w:rsid w:val="00A679DD"/>
    <w:rPr>
      <w:rFonts w:ascii="Wingdings" w:hAnsi="Wingdings"/>
    </w:rPr>
  </w:style>
  <w:style w:type="character" w:customStyle="1" w:styleId="WW8Num26z0">
    <w:name w:val="WW8Num26z0"/>
    <w:rsid w:val="00A679DD"/>
    <w:rPr>
      <w:rFonts w:ascii="Symbol" w:hAnsi="Symbol"/>
    </w:rPr>
  </w:style>
  <w:style w:type="character" w:customStyle="1" w:styleId="WW8Num26z1">
    <w:name w:val="WW8Num26z1"/>
    <w:rsid w:val="00A679DD"/>
    <w:rPr>
      <w:rFonts w:ascii="Courier New" w:hAnsi="Courier New"/>
    </w:rPr>
  </w:style>
  <w:style w:type="character" w:customStyle="1" w:styleId="WW8Num26z2">
    <w:name w:val="WW8Num26z2"/>
    <w:rsid w:val="00A679DD"/>
    <w:rPr>
      <w:rFonts w:ascii="Wingdings" w:hAnsi="Wingdings"/>
    </w:rPr>
  </w:style>
  <w:style w:type="character" w:customStyle="1" w:styleId="WW8Num28z0">
    <w:name w:val="WW8Num28z0"/>
    <w:rsid w:val="00A679DD"/>
    <w:rPr>
      <w:rFonts w:ascii="Symbol" w:hAnsi="Symbol"/>
    </w:rPr>
  </w:style>
  <w:style w:type="character" w:customStyle="1" w:styleId="WW8Num28z1">
    <w:name w:val="WW8Num28z1"/>
    <w:rsid w:val="00A679DD"/>
    <w:rPr>
      <w:rFonts w:ascii="Courier New" w:hAnsi="Courier New"/>
    </w:rPr>
  </w:style>
  <w:style w:type="character" w:customStyle="1" w:styleId="WW8Num28z2">
    <w:name w:val="WW8Num28z2"/>
    <w:rsid w:val="00A679DD"/>
    <w:rPr>
      <w:rFonts w:ascii="Wingdings" w:hAnsi="Wingdings"/>
    </w:rPr>
  </w:style>
  <w:style w:type="character" w:customStyle="1" w:styleId="WW8Num29z0">
    <w:name w:val="WW8Num29z0"/>
    <w:rsid w:val="00A679DD"/>
    <w:rPr>
      <w:rFonts w:ascii="Symbol" w:hAnsi="Symbol"/>
    </w:rPr>
  </w:style>
  <w:style w:type="character" w:customStyle="1" w:styleId="WW8Num29z1">
    <w:name w:val="WW8Num29z1"/>
    <w:rsid w:val="00A679DD"/>
    <w:rPr>
      <w:rFonts w:ascii="Courier New" w:hAnsi="Courier New"/>
    </w:rPr>
  </w:style>
  <w:style w:type="character" w:customStyle="1" w:styleId="WW8Num29z2">
    <w:name w:val="WW8Num29z2"/>
    <w:rsid w:val="00A679DD"/>
    <w:rPr>
      <w:rFonts w:ascii="Wingdings" w:hAnsi="Wingdings"/>
    </w:rPr>
  </w:style>
  <w:style w:type="character" w:customStyle="1" w:styleId="WW8Num30z0">
    <w:name w:val="WW8Num30z0"/>
    <w:rsid w:val="00A679DD"/>
    <w:rPr>
      <w:rFonts w:ascii="Symbol" w:hAnsi="Symbol"/>
    </w:rPr>
  </w:style>
  <w:style w:type="character" w:customStyle="1" w:styleId="WW8Num30z1">
    <w:name w:val="WW8Num30z1"/>
    <w:rsid w:val="00A679DD"/>
    <w:rPr>
      <w:rFonts w:ascii="Courier New" w:hAnsi="Courier New" w:cs="Courier New"/>
    </w:rPr>
  </w:style>
  <w:style w:type="character" w:customStyle="1" w:styleId="WW8Num30z2">
    <w:name w:val="WW8Num30z2"/>
    <w:rsid w:val="00A679DD"/>
    <w:rPr>
      <w:rFonts w:ascii="Wingdings" w:hAnsi="Wingdings"/>
    </w:rPr>
  </w:style>
  <w:style w:type="character" w:customStyle="1" w:styleId="WW8Num31z0">
    <w:name w:val="WW8Num31z0"/>
    <w:rsid w:val="00A679DD"/>
    <w:rPr>
      <w:rFonts w:ascii="Symbol" w:hAnsi="Symbol"/>
    </w:rPr>
  </w:style>
  <w:style w:type="character" w:customStyle="1" w:styleId="WW8Num31z1">
    <w:name w:val="WW8Num31z1"/>
    <w:rsid w:val="00A679DD"/>
    <w:rPr>
      <w:rFonts w:ascii="Courier New" w:hAnsi="Courier New" w:cs="Courier New"/>
    </w:rPr>
  </w:style>
  <w:style w:type="character" w:customStyle="1" w:styleId="WW8Num31z2">
    <w:name w:val="WW8Num31z2"/>
    <w:rsid w:val="00A679DD"/>
    <w:rPr>
      <w:rFonts w:ascii="Wingdings" w:hAnsi="Wingdings"/>
    </w:rPr>
  </w:style>
  <w:style w:type="character" w:customStyle="1" w:styleId="WW8Num32z0">
    <w:name w:val="WW8Num32z0"/>
    <w:rsid w:val="00A679DD"/>
    <w:rPr>
      <w:rFonts w:ascii="Symbol" w:hAnsi="Symbol"/>
    </w:rPr>
  </w:style>
  <w:style w:type="character" w:customStyle="1" w:styleId="WW8Num32z1">
    <w:name w:val="WW8Num32z1"/>
    <w:rsid w:val="00A679DD"/>
    <w:rPr>
      <w:rFonts w:ascii="Courier New" w:hAnsi="Courier New"/>
    </w:rPr>
  </w:style>
  <w:style w:type="character" w:customStyle="1" w:styleId="WW8Num32z2">
    <w:name w:val="WW8Num32z2"/>
    <w:rsid w:val="00A679DD"/>
    <w:rPr>
      <w:rFonts w:ascii="Wingdings" w:hAnsi="Wingdings"/>
    </w:rPr>
  </w:style>
  <w:style w:type="character" w:customStyle="1" w:styleId="WW8Num33z0">
    <w:name w:val="WW8Num33z0"/>
    <w:rsid w:val="00A679DD"/>
    <w:rPr>
      <w:rFonts w:ascii="Symbol" w:hAnsi="Symbol"/>
    </w:rPr>
  </w:style>
  <w:style w:type="character" w:customStyle="1" w:styleId="WW8Num35z0">
    <w:name w:val="WW8Num35z0"/>
    <w:rsid w:val="00A679DD"/>
    <w:rPr>
      <w:rFonts w:ascii="Wingdings" w:hAnsi="Wingdings"/>
    </w:rPr>
  </w:style>
  <w:style w:type="character" w:customStyle="1" w:styleId="WW8Num35z1">
    <w:name w:val="WW8Num35z1"/>
    <w:rsid w:val="00A679DD"/>
    <w:rPr>
      <w:rFonts w:ascii="Courier New" w:hAnsi="Courier New"/>
    </w:rPr>
  </w:style>
  <w:style w:type="character" w:customStyle="1" w:styleId="WW8Num35z3">
    <w:name w:val="WW8Num35z3"/>
    <w:rsid w:val="00A679DD"/>
    <w:rPr>
      <w:rFonts w:ascii="Symbol" w:hAnsi="Symbol"/>
    </w:rPr>
  </w:style>
  <w:style w:type="character" w:customStyle="1" w:styleId="WW8Num36z0">
    <w:name w:val="WW8Num36z0"/>
    <w:rsid w:val="00A679DD"/>
    <w:rPr>
      <w:rFonts w:ascii="Symbol" w:hAnsi="Symbol"/>
    </w:rPr>
  </w:style>
  <w:style w:type="character" w:customStyle="1" w:styleId="WW8Num36z1">
    <w:name w:val="WW8Num36z1"/>
    <w:rsid w:val="00A679DD"/>
    <w:rPr>
      <w:rFonts w:ascii="Courier New" w:hAnsi="Courier New"/>
    </w:rPr>
  </w:style>
  <w:style w:type="character" w:customStyle="1" w:styleId="WW8Num36z2">
    <w:name w:val="WW8Num36z2"/>
    <w:rsid w:val="00A679DD"/>
    <w:rPr>
      <w:rFonts w:ascii="Wingdings" w:hAnsi="Wingdings"/>
    </w:rPr>
  </w:style>
  <w:style w:type="character" w:customStyle="1" w:styleId="WW8Num37z1">
    <w:name w:val="WW8Num37z1"/>
    <w:rsid w:val="00A679DD"/>
    <w:rPr>
      <w:rFonts w:ascii="Symbol" w:hAnsi="Symbol"/>
    </w:rPr>
  </w:style>
  <w:style w:type="character" w:customStyle="1" w:styleId="WW8Num38z0">
    <w:name w:val="WW8Num38z0"/>
    <w:rsid w:val="00A679DD"/>
    <w:rPr>
      <w:rFonts w:ascii="Symbol" w:hAnsi="Symbol"/>
    </w:rPr>
  </w:style>
  <w:style w:type="character" w:customStyle="1" w:styleId="WW8Num38z1">
    <w:name w:val="WW8Num38z1"/>
    <w:rsid w:val="00A679DD"/>
    <w:rPr>
      <w:rFonts w:ascii="Courier New" w:hAnsi="Courier New"/>
    </w:rPr>
  </w:style>
  <w:style w:type="character" w:customStyle="1" w:styleId="WW8Num38z2">
    <w:name w:val="WW8Num38z2"/>
    <w:rsid w:val="00A679DD"/>
    <w:rPr>
      <w:rFonts w:ascii="Wingdings" w:hAnsi="Wingdings"/>
    </w:rPr>
  </w:style>
  <w:style w:type="character" w:customStyle="1" w:styleId="WW8Num39z0">
    <w:name w:val="WW8Num39z0"/>
    <w:rsid w:val="00A679DD"/>
    <w:rPr>
      <w:rFonts w:ascii="Symbol" w:hAnsi="Symbol"/>
    </w:rPr>
  </w:style>
  <w:style w:type="character" w:customStyle="1" w:styleId="WW8Num39z1">
    <w:name w:val="WW8Num39z1"/>
    <w:rsid w:val="00A679DD"/>
    <w:rPr>
      <w:rFonts w:ascii="Courier New" w:hAnsi="Courier New"/>
    </w:rPr>
  </w:style>
  <w:style w:type="character" w:customStyle="1" w:styleId="WW8Num39z2">
    <w:name w:val="WW8Num39z2"/>
    <w:rsid w:val="00A679DD"/>
    <w:rPr>
      <w:rFonts w:ascii="Wingdings" w:hAnsi="Wingdings"/>
    </w:rPr>
  </w:style>
  <w:style w:type="character" w:customStyle="1" w:styleId="WW8Num40z0">
    <w:name w:val="WW8Num40z0"/>
    <w:rsid w:val="00A679DD"/>
    <w:rPr>
      <w:rFonts w:ascii="Symbol" w:hAnsi="Symbol"/>
    </w:rPr>
  </w:style>
  <w:style w:type="character" w:customStyle="1" w:styleId="WW8Num40z1">
    <w:name w:val="WW8Num40z1"/>
    <w:rsid w:val="00A679DD"/>
    <w:rPr>
      <w:rFonts w:ascii="Courier New" w:hAnsi="Courier New" w:cs="Courier New"/>
    </w:rPr>
  </w:style>
  <w:style w:type="character" w:customStyle="1" w:styleId="WW8Num40z2">
    <w:name w:val="WW8Num40z2"/>
    <w:rsid w:val="00A679DD"/>
    <w:rPr>
      <w:rFonts w:ascii="Wingdings" w:hAnsi="Wingdings"/>
    </w:rPr>
  </w:style>
  <w:style w:type="character" w:customStyle="1" w:styleId="WW8Num41z0">
    <w:name w:val="WW8Num41z0"/>
    <w:rsid w:val="00A679DD"/>
    <w:rPr>
      <w:rFonts w:ascii="Symbol" w:hAnsi="Symbol"/>
    </w:rPr>
  </w:style>
  <w:style w:type="character" w:customStyle="1" w:styleId="WW8Num41z1">
    <w:name w:val="WW8Num41z1"/>
    <w:rsid w:val="00A679DD"/>
    <w:rPr>
      <w:rFonts w:ascii="Courier New" w:hAnsi="Courier New" w:cs="Courier New"/>
    </w:rPr>
  </w:style>
  <w:style w:type="character" w:customStyle="1" w:styleId="WW8Num41z2">
    <w:name w:val="WW8Num41z2"/>
    <w:rsid w:val="00A679DD"/>
    <w:rPr>
      <w:rFonts w:ascii="Wingdings" w:hAnsi="Wingdings"/>
    </w:rPr>
  </w:style>
  <w:style w:type="character" w:customStyle="1" w:styleId="WW8Num42z0">
    <w:name w:val="WW8Num42z0"/>
    <w:rsid w:val="00A679DD"/>
    <w:rPr>
      <w:rFonts w:ascii="Symbol" w:hAnsi="Symbol"/>
    </w:rPr>
  </w:style>
  <w:style w:type="character" w:customStyle="1" w:styleId="WW8Num42z1">
    <w:name w:val="WW8Num42z1"/>
    <w:rsid w:val="00A679DD"/>
    <w:rPr>
      <w:rFonts w:ascii="Courier New" w:hAnsi="Courier New" w:cs="Courier New"/>
    </w:rPr>
  </w:style>
  <w:style w:type="character" w:customStyle="1" w:styleId="WW8Num42z2">
    <w:name w:val="WW8Num42z2"/>
    <w:rsid w:val="00A679DD"/>
    <w:rPr>
      <w:rFonts w:ascii="Wingdings" w:hAnsi="Wingdings"/>
    </w:rPr>
  </w:style>
  <w:style w:type="character" w:customStyle="1" w:styleId="WW8Num43z0">
    <w:name w:val="WW8Num43z0"/>
    <w:rsid w:val="00A679DD"/>
    <w:rPr>
      <w:rFonts w:ascii="Symbol" w:hAnsi="Symbol"/>
    </w:rPr>
  </w:style>
  <w:style w:type="character" w:customStyle="1" w:styleId="WW8Num43z1">
    <w:name w:val="WW8Num43z1"/>
    <w:rsid w:val="00A679DD"/>
    <w:rPr>
      <w:rFonts w:ascii="Courier New" w:hAnsi="Courier New"/>
    </w:rPr>
  </w:style>
  <w:style w:type="character" w:customStyle="1" w:styleId="WW8Num43z2">
    <w:name w:val="WW8Num43z2"/>
    <w:rsid w:val="00A679DD"/>
    <w:rPr>
      <w:rFonts w:ascii="Wingdings" w:hAnsi="Wingdings"/>
    </w:rPr>
  </w:style>
  <w:style w:type="character" w:customStyle="1" w:styleId="WW8Num44z0">
    <w:name w:val="WW8Num44z0"/>
    <w:rsid w:val="00A679DD"/>
    <w:rPr>
      <w:rFonts w:ascii="Symbol" w:hAnsi="Symbol"/>
    </w:rPr>
  </w:style>
  <w:style w:type="character" w:customStyle="1" w:styleId="WW8Num44z1">
    <w:name w:val="WW8Num44z1"/>
    <w:rsid w:val="00A679DD"/>
    <w:rPr>
      <w:rFonts w:ascii="Courier New" w:hAnsi="Courier New"/>
    </w:rPr>
  </w:style>
  <w:style w:type="character" w:customStyle="1" w:styleId="WW8Num44z2">
    <w:name w:val="WW8Num44z2"/>
    <w:rsid w:val="00A679DD"/>
    <w:rPr>
      <w:rFonts w:ascii="Wingdings" w:hAnsi="Wingdings"/>
    </w:rPr>
  </w:style>
  <w:style w:type="character" w:customStyle="1" w:styleId="WW-DefaultParagraphFont1">
    <w:name w:val="WW-Default Paragraph Font1"/>
    <w:rsid w:val="00A679DD"/>
  </w:style>
  <w:style w:type="character" w:styleId="PageNumber">
    <w:name w:val="page number"/>
    <w:basedOn w:val="WW-DefaultParagraphFont1"/>
    <w:rsid w:val="00A679DD"/>
  </w:style>
  <w:style w:type="paragraph" w:customStyle="1" w:styleId="Heading">
    <w:name w:val="Heading"/>
    <w:basedOn w:val="Normal"/>
    <w:next w:val="BodyText"/>
    <w:rsid w:val="00A679DD"/>
    <w:pPr>
      <w:keepNext/>
      <w:spacing w:before="240" w:after="120"/>
    </w:pPr>
    <w:rPr>
      <w:rFonts w:ascii="Arial" w:eastAsia="Lucida Sans Unicode" w:hAnsi="Arial" w:cs="Mangal"/>
      <w:sz w:val="28"/>
      <w:szCs w:val="28"/>
    </w:rPr>
  </w:style>
  <w:style w:type="paragraph" w:styleId="BodyText">
    <w:name w:val="Body Text"/>
    <w:basedOn w:val="Normal"/>
    <w:rsid w:val="00A679DD"/>
    <w:pPr>
      <w:jc w:val="both"/>
    </w:pPr>
    <w:rPr>
      <w:sz w:val="24"/>
    </w:rPr>
  </w:style>
  <w:style w:type="paragraph" w:styleId="List">
    <w:name w:val="List"/>
    <w:basedOn w:val="BodyText"/>
    <w:rsid w:val="00A679DD"/>
    <w:rPr>
      <w:rFonts w:cs="Mangal"/>
    </w:rPr>
  </w:style>
  <w:style w:type="paragraph" w:styleId="Caption">
    <w:name w:val="caption"/>
    <w:basedOn w:val="Normal"/>
    <w:qFormat/>
    <w:rsid w:val="00A679DD"/>
    <w:pPr>
      <w:suppressLineNumbers/>
      <w:spacing w:before="120" w:after="120"/>
    </w:pPr>
    <w:rPr>
      <w:rFonts w:cs="Mangal"/>
      <w:i/>
      <w:iCs/>
      <w:sz w:val="24"/>
      <w:szCs w:val="24"/>
    </w:rPr>
  </w:style>
  <w:style w:type="paragraph" w:customStyle="1" w:styleId="Index">
    <w:name w:val="Index"/>
    <w:basedOn w:val="Normal"/>
    <w:rsid w:val="00A679DD"/>
    <w:pPr>
      <w:suppressLineNumbers/>
    </w:pPr>
    <w:rPr>
      <w:rFonts w:cs="Mangal"/>
    </w:rPr>
  </w:style>
  <w:style w:type="paragraph" w:styleId="BodyTextIndent">
    <w:name w:val="Body Text Indent"/>
    <w:basedOn w:val="Normal"/>
    <w:rsid w:val="00A679DD"/>
    <w:pPr>
      <w:ind w:left="360"/>
    </w:pPr>
  </w:style>
  <w:style w:type="paragraph" w:styleId="BodyTextIndent2">
    <w:name w:val="Body Text Indent 2"/>
    <w:basedOn w:val="Normal"/>
    <w:rsid w:val="00A679DD"/>
    <w:pPr>
      <w:ind w:left="426"/>
    </w:pPr>
    <w:rPr>
      <w:sz w:val="24"/>
    </w:rPr>
  </w:style>
  <w:style w:type="paragraph" w:styleId="Title">
    <w:name w:val="Title"/>
    <w:basedOn w:val="Normal"/>
    <w:next w:val="Subtitle"/>
    <w:qFormat/>
    <w:rsid w:val="00A679DD"/>
    <w:pPr>
      <w:jc w:val="center"/>
    </w:pPr>
    <w:rPr>
      <w:b/>
      <w:bCs/>
      <w:sz w:val="24"/>
    </w:rPr>
  </w:style>
  <w:style w:type="paragraph" w:styleId="Subtitle">
    <w:name w:val="Subtitle"/>
    <w:basedOn w:val="Normal"/>
    <w:next w:val="BodyText"/>
    <w:qFormat/>
    <w:rsid w:val="00A679DD"/>
    <w:pPr>
      <w:jc w:val="both"/>
    </w:pPr>
    <w:rPr>
      <w:rFonts w:ascii="Arial" w:hAnsi="Arial" w:cs="Arial"/>
      <w:b/>
      <w:bCs/>
    </w:rPr>
  </w:style>
  <w:style w:type="paragraph" w:styleId="Header">
    <w:name w:val="header"/>
    <w:basedOn w:val="Normal"/>
    <w:rsid w:val="00A679DD"/>
    <w:pPr>
      <w:tabs>
        <w:tab w:val="center" w:pos="4153"/>
        <w:tab w:val="right" w:pos="8306"/>
      </w:tabs>
    </w:pPr>
  </w:style>
  <w:style w:type="paragraph" w:styleId="Footer">
    <w:name w:val="footer"/>
    <w:basedOn w:val="Normal"/>
    <w:rsid w:val="00A679DD"/>
    <w:pPr>
      <w:tabs>
        <w:tab w:val="center" w:pos="4153"/>
        <w:tab w:val="right" w:pos="8306"/>
      </w:tabs>
    </w:pPr>
  </w:style>
  <w:style w:type="paragraph" w:styleId="BodyTextIndent3">
    <w:name w:val="Body Text Indent 3"/>
    <w:basedOn w:val="Normal"/>
    <w:rsid w:val="00A679DD"/>
    <w:pPr>
      <w:ind w:left="1080"/>
      <w:jc w:val="both"/>
    </w:pPr>
  </w:style>
  <w:style w:type="paragraph" w:styleId="BodyText2">
    <w:name w:val="Body Text 2"/>
    <w:basedOn w:val="Normal"/>
    <w:rsid w:val="00A679DD"/>
    <w:pPr>
      <w:autoSpaceDE w:val="0"/>
      <w:jc w:val="both"/>
    </w:pPr>
    <w:rPr>
      <w:sz w:val="22"/>
      <w:szCs w:val="24"/>
    </w:rPr>
  </w:style>
  <w:style w:type="paragraph" w:styleId="BodyText3">
    <w:name w:val="Body Text 3"/>
    <w:basedOn w:val="Normal"/>
    <w:rsid w:val="00A679DD"/>
    <w:pPr>
      <w:autoSpaceDE w:val="0"/>
    </w:pPr>
    <w:rPr>
      <w:b/>
      <w:bCs/>
      <w:sz w:val="22"/>
      <w:szCs w:val="24"/>
    </w:rPr>
  </w:style>
  <w:style w:type="paragraph" w:customStyle="1" w:styleId="TableContents">
    <w:name w:val="Table Contents"/>
    <w:basedOn w:val="Normal"/>
    <w:rsid w:val="00A679DD"/>
    <w:pPr>
      <w:suppressLineNumbers/>
    </w:pPr>
  </w:style>
  <w:style w:type="paragraph" w:customStyle="1" w:styleId="TableHeading">
    <w:name w:val="Table Heading"/>
    <w:basedOn w:val="TableContents"/>
    <w:rsid w:val="00A679DD"/>
    <w:pPr>
      <w:jc w:val="center"/>
    </w:pPr>
    <w:rPr>
      <w:b/>
      <w:bCs/>
    </w:rPr>
  </w:style>
  <w:style w:type="paragraph" w:customStyle="1" w:styleId="Framecontents">
    <w:name w:val="Frame contents"/>
    <w:basedOn w:val="BodyText"/>
    <w:rsid w:val="00A679DD"/>
  </w:style>
  <w:style w:type="paragraph" w:styleId="BalloonText">
    <w:name w:val="Balloon Text"/>
    <w:basedOn w:val="Normal"/>
    <w:rsid w:val="00A679DD"/>
    <w:rPr>
      <w:rFonts w:ascii="Tahoma" w:hAnsi="Tahoma" w:cs="Tahoma"/>
      <w:sz w:val="16"/>
      <w:szCs w:val="16"/>
    </w:rPr>
  </w:style>
  <w:style w:type="character" w:styleId="CommentReference">
    <w:name w:val="annotation reference"/>
    <w:basedOn w:val="DefaultParagraphFont"/>
    <w:semiHidden/>
    <w:rsid w:val="0025679C"/>
    <w:rPr>
      <w:sz w:val="16"/>
      <w:szCs w:val="16"/>
    </w:rPr>
  </w:style>
  <w:style w:type="paragraph" w:styleId="CommentText">
    <w:name w:val="annotation text"/>
    <w:basedOn w:val="Normal"/>
    <w:semiHidden/>
    <w:rsid w:val="0025679C"/>
  </w:style>
  <w:style w:type="paragraph" w:styleId="CommentSubject">
    <w:name w:val="annotation subject"/>
    <w:basedOn w:val="CommentText"/>
    <w:next w:val="CommentText"/>
    <w:semiHidden/>
    <w:rsid w:val="0025679C"/>
    <w:rPr>
      <w:b/>
      <w:bCs/>
    </w:rPr>
  </w:style>
  <w:style w:type="table" w:styleId="TableGrid">
    <w:name w:val="Table Grid"/>
    <w:basedOn w:val="TableNormal"/>
    <w:rsid w:val="007C5F6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E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Claire McGregor</cp:lastModifiedBy>
  <cp:revision>4</cp:revision>
  <cp:lastPrinted>2014-03-04T13:34:00Z</cp:lastPrinted>
  <dcterms:created xsi:type="dcterms:W3CDTF">2023-11-20T13:27:00Z</dcterms:created>
  <dcterms:modified xsi:type="dcterms:W3CDTF">2023-11-27T15:19:00Z</dcterms:modified>
</cp:coreProperties>
</file>