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663A" w14:textId="77777777" w:rsidR="00B57FB4" w:rsidRPr="0006795C" w:rsidRDefault="005A1D27" w:rsidP="00B66E1F">
      <w:pPr>
        <w:pStyle w:val="Heading1"/>
      </w:pPr>
      <w:r>
        <w:rPr>
          <w:noProof/>
          <w:lang w:eastAsia="en-GB"/>
        </w:rPr>
        <w:drawing>
          <wp:anchor distT="0" distB="0" distL="114300" distR="114300" simplePos="0" relativeHeight="251657728" behindDoc="0" locked="0" layoutInCell="1" allowOverlap="1" wp14:anchorId="49BF9B50" wp14:editId="56B63423">
            <wp:simplePos x="0" y="0"/>
            <wp:positionH relativeFrom="column">
              <wp:posOffset>5488305</wp:posOffset>
            </wp:positionH>
            <wp:positionV relativeFrom="paragraph">
              <wp:posOffset>-529590</wp:posOffset>
            </wp:positionV>
            <wp:extent cx="750570" cy="5937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50570" cy="593725"/>
                    </a:xfrm>
                    <a:prstGeom prst="rect">
                      <a:avLst/>
                    </a:prstGeom>
                    <a:noFill/>
                  </pic:spPr>
                </pic:pic>
              </a:graphicData>
            </a:graphic>
          </wp:anchor>
        </w:drawing>
      </w:r>
      <w:r w:rsidR="00B57FB4" w:rsidRPr="00093027">
        <w:t>Job Description</w:t>
      </w:r>
      <w:r w:rsidR="00B57FB4" w:rsidRPr="00093027">
        <w:tab/>
      </w:r>
      <w:r w:rsidR="00B57FB4" w:rsidRPr="00093027">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039"/>
        <w:gridCol w:w="180"/>
        <w:gridCol w:w="3443"/>
      </w:tblGrid>
      <w:tr w:rsidR="00B57FB4" w:rsidRPr="00093027" w14:paraId="5A5D8CC6" w14:textId="77777777" w:rsidTr="00093027">
        <w:trPr>
          <w:cantSplit/>
          <w:trHeight w:val="414"/>
        </w:trPr>
        <w:tc>
          <w:tcPr>
            <w:tcW w:w="3369" w:type="dxa"/>
            <w:vMerge w:val="restart"/>
          </w:tcPr>
          <w:p w14:paraId="69278CD8" w14:textId="77777777" w:rsidR="00B57FB4" w:rsidRPr="00093027" w:rsidRDefault="00B57FB4" w:rsidP="00B66E1F">
            <w:pPr>
              <w:keepNext/>
              <w:keepLines/>
              <w:numPr>
                <w:ilvl w:val="0"/>
                <w:numId w:val="2"/>
              </w:numPr>
              <w:rPr>
                <w:rFonts w:cs="Arial"/>
                <w:b/>
              </w:rPr>
            </w:pPr>
            <w:r w:rsidRPr="00093027">
              <w:rPr>
                <w:rFonts w:cs="Arial"/>
                <w:b/>
              </w:rPr>
              <w:lastRenderedPageBreak/>
              <w:t>JOB IDENTIFICATION</w:t>
            </w:r>
          </w:p>
          <w:p w14:paraId="2D532924" w14:textId="77777777" w:rsidR="0038155C" w:rsidRPr="00093027" w:rsidRDefault="0038155C" w:rsidP="00B66E1F">
            <w:pPr>
              <w:keepNext/>
              <w:keepLines/>
              <w:rPr>
                <w:rFonts w:cs="Arial"/>
                <w:b/>
              </w:rPr>
            </w:pPr>
          </w:p>
          <w:p w14:paraId="6A5E086B" w14:textId="77777777" w:rsidR="0038155C" w:rsidRPr="00093027" w:rsidRDefault="0038155C" w:rsidP="00B66E1F">
            <w:pPr>
              <w:keepNext/>
              <w:keepLines/>
              <w:rPr>
                <w:rFonts w:cs="Arial"/>
                <w:b/>
              </w:rPr>
            </w:pPr>
          </w:p>
        </w:tc>
        <w:tc>
          <w:tcPr>
            <w:tcW w:w="3039" w:type="dxa"/>
          </w:tcPr>
          <w:p w14:paraId="3475CF82" w14:textId="77777777" w:rsidR="00B57FB4" w:rsidRPr="00093027" w:rsidRDefault="00B57FB4" w:rsidP="00B66E1F">
            <w:pPr>
              <w:pStyle w:val="Heading2"/>
              <w:keepLines/>
              <w:spacing w:line="360" w:lineRule="auto"/>
              <w:ind w:left="33"/>
              <w:rPr>
                <w:rFonts w:cs="Arial"/>
                <w:b w:val="0"/>
              </w:rPr>
            </w:pPr>
            <w:r w:rsidRPr="00093027">
              <w:rPr>
                <w:rFonts w:cs="Arial"/>
                <w:b w:val="0"/>
              </w:rPr>
              <w:t>Job Title</w:t>
            </w:r>
          </w:p>
        </w:tc>
        <w:tc>
          <w:tcPr>
            <w:tcW w:w="3623" w:type="dxa"/>
            <w:gridSpan w:val="2"/>
          </w:tcPr>
          <w:p w14:paraId="26A67184" w14:textId="77777777" w:rsidR="00B57FB4" w:rsidRPr="00963720" w:rsidRDefault="00FB0475" w:rsidP="00B66E1F">
            <w:r w:rsidRPr="00963720">
              <w:rPr>
                <w:rFonts w:cs="Arial"/>
                <w:bCs/>
              </w:rPr>
              <w:t>Occupational Therapy Support Worker</w:t>
            </w:r>
            <w:r w:rsidR="00936786">
              <w:rPr>
                <w:rFonts w:cs="Arial"/>
                <w:bCs/>
              </w:rPr>
              <w:t xml:space="preserve"> Band 4</w:t>
            </w:r>
          </w:p>
        </w:tc>
      </w:tr>
      <w:tr w:rsidR="00B57FB4" w:rsidRPr="00093027" w14:paraId="1DC5BDE8" w14:textId="77777777" w:rsidTr="00093027">
        <w:trPr>
          <w:cantSplit/>
          <w:trHeight w:val="414"/>
        </w:trPr>
        <w:tc>
          <w:tcPr>
            <w:tcW w:w="3369" w:type="dxa"/>
            <w:vMerge/>
          </w:tcPr>
          <w:p w14:paraId="51EE6E22" w14:textId="77777777" w:rsidR="00B57FB4" w:rsidRPr="00093027" w:rsidRDefault="00B57FB4" w:rsidP="00B66E1F">
            <w:pPr>
              <w:keepNext/>
              <w:keepLines/>
              <w:rPr>
                <w:rFonts w:cs="Arial"/>
                <w:b/>
              </w:rPr>
            </w:pPr>
          </w:p>
        </w:tc>
        <w:tc>
          <w:tcPr>
            <w:tcW w:w="3039" w:type="dxa"/>
          </w:tcPr>
          <w:p w14:paraId="4303DEE6" w14:textId="77777777" w:rsidR="00B57FB4" w:rsidRPr="00093027" w:rsidRDefault="00B57FB4" w:rsidP="00B66E1F">
            <w:pPr>
              <w:pStyle w:val="Heading2"/>
              <w:keepLines/>
              <w:spacing w:line="360" w:lineRule="auto"/>
              <w:ind w:left="33"/>
              <w:rPr>
                <w:rFonts w:cs="Arial"/>
                <w:b w:val="0"/>
              </w:rPr>
            </w:pPr>
            <w:r w:rsidRPr="00093027">
              <w:rPr>
                <w:rFonts w:cs="Arial"/>
                <w:b w:val="0"/>
              </w:rPr>
              <w:t>Department(s)/Location</w:t>
            </w:r>
          </w:p>
        </w:tc>
        <w:tc>
          <w:tcPr>
            <w:tcW w:w="3623" w:type="dxa"/>
            <w:gridSpan w:val="2"/>
          </w:tcPr>
          <w:p w14:paraId="068B0183" w14:textId="77777777" w:rsidR="00B57FB4" w:rsidRPr="00963720" w:rsidRDefault="00936786" w:rsidP="00B66E1F">
            <w:r>
              <w:rPr>
                <w:color w:val="000000"/>
              </w:rPr>
              <w:t xml:space="preserve">Perth and Kinross GAP CMHT OT </w:t>
            </w:r>
            <w:proofErr w:type="gramStart"/>
            <w:r>
              <w:rPr>
                <w:color w:val="000000"/>
              </w:rPr>
              <w:t xml:space="preserve">Team </w:t>
            </w:r>
            <w:r w:rsidR="006E3034">
              <w:rPr>
                <w:color w:val="000000"/>
              </w:rPr>
              <w:t xml:space="preserve"> -</w:t>
            </w:r>
            <w:proofErr w:type="gramEnd"/>
            <w:r w:rsidR="006E3034">
              <w:rPr>
                <w:color w:val="000000"/>
              </w:rPr>
              <w:t xml:space="preserve"> </w:t>
            </w:r>
            <w:r>
              <w:rPr>
                <w:color w:val="000000"/>
              </w:rPr>
              <w:t>Cairnwell PRI</w:t>
            </w:r>
          </w:p>
        </w:tc>
      </w:tr>
      <w:tr w:rsidR="00786B9A" w:rsidRPr="00093027" w14:paraId="734471E0" w14:textId="77777777" w:rsidTr="00093027">
        <w:trPr>
          <w:cantSplit/>
          <w:trHeight w:val="414"/>
        </w:trPr>
        <w:tc>
          <w:tcPr>
            <w:tcW w:w="3369" w:type="dxa"/>
            <w:vMerge/>
          </w:tcPr>
          <w:p w14:paraId="4613336A" w14:textId="77777777" w:rsidR="00786B9A" w:rsidRPr="00093027" w:rsidRDefault="00786B9A" w:rsidP="00B66E1F">
            <w:pPr>
              <w:keepNext/>
              <w:keepLines/>
              <w:rPr>
                <w:rFonts w:cs="Arial"/>
                <w:b/>
              </w:rPr>
            </w:pPr>
          </w:p>
        </w:tc>
        <w:tc>
          <w:tcPr>
            <w:tcW w:w="3039" w:type="dxa"/>
          </w:tcPr>
          <w:p w14:paraId="69A843F2" w14:textId="77777777" w:rsidR="00786B9A" w:rsidRPr="00093027" w:rsidRDefault="00786B9A" w:rsidP="00B66E1F">
            <w:pPr>
              <w:pStyle w:val="Heading2"/>
              <w:keepLines/>
              <w:spacing w:line="360" w:lineRule="auto"/>
              <w:ind w:left="33"/>
              <w:rPr>
                <w:rFonts w:cs="Arial"/>
                <w:b w:val="0"/>
              </w:rPr>
            </w:pPr>
            <w:r w:rsidRPr="00093027">
              <w:rPr>
                <w:rFonts w:cs="Arial"/>
                <w:b w:val="0"/>
              </w:rPr>
              <w:t>Number of Job Holders</w:t>
            </w:r>
          </w:p>
        </w:tc>
        <w:tc>
          <w:tcPr>
            <w:tcW w:w="3623" w:type="dxa"/>
            <w:gridSpan w:val="2"/>
          </w:tcPr>
          <w:p w14:paraId="77437DF7" w14:textId="77777777" w:rsidR="00786B9A" w:rsidRPr="00963720" w:rsidRDefault="004E23E8" w:rsidP="00B66E1F">
            <w:r>
              <w:t>2</w:t>
            </w:r>
          </w:p>
        </w:tc>
      </w:tr>
      <w:tr w:rsidR="00B57FB4" w:rsidRPr="00093027" w14:paraId="676FA744" w14:textId="77777777" w:rsidTr="00093027">
        <w:trPr>
          <w:cantSplit/>
          <w:trHeight w:val="414"/>
        </w:trPr>
        <w:tc>
          <w:tcPr>
            <w:tcW w:w="3369" w:type="dxa"/>
            <w:vMerge/>
          </w:tcPr>
          <w:p w14:paraId="23D1960A" w14:textId="77777777" w:rsidR="00B57FB4" w:rsidRPr="00093027" w:rsidRDefault="00B57FB4" w:rsidP="00B66E1F">
            <w:pPr>
              <w:keepNext/>
              <w:keepLines/>
              <w:rPr>
                <w:rFonts w:cs="Arial"/>
                <w:b/>
              </w:rPr>
            </w:pPr>
          </w:p>
        </w:tc>
        <w:tc>
          <w:tcPr>
            <w:tcW w:w="3039" w:type="dxa"/>
          </w:tcPr>
          <w:p w14:paraId="3A75B442" w14:textId="77777777" w:rsidR="00B57FB4" w:rsidRPr="00093027" w:rsidRDefault="00786B9A" w:rsidP="00B66E1F">
            <w:pPr>
              <w:pStyle w:val="Heading2"/>
              <w:keepLines/>
              <w:spacing w:line="360" w:lineRule="auto"/>
              <w:ind w:left="33"/>
              <w:rPr>
                <w:rFonts w:cs="Arial"/>
                <w:b w:val="0"/>
              </w:rPr>
            </w:pPr>
            <w:r w:rsidRPr="00093027">
              <w:rPr>
                <w:rFonts w:cs="Arial"/>
                <w:b w:val="0"/>
              </w:rPr>
              <w:t>CAJE</w:t>
            </w:r>
          </w:p>
        </w:tc>
        <w:tc>
          <w:tcPr>
            <w:tcW w:w="3623" w:type="dxa"/>
            <w:gridSpan w:val="2"/>
          </w:tcPr>
          <w:p w14:paraId="50910B69" w14:textId="77777777" w:rsidR="00B57FB4" w:rsidRPr="00963720" w:rsidRDefault="00F23109" w:rsidP="00B66E1F">
            <w:r w:rsidRPr="00963720">
              <w:t>SC06 - 498</w:t>
            </w:r>
          </w:p>
        </w:tc>
      </w:tr>
      <w:tr w:rsidR="00B57FB4" w:rsidRPr="00093027" w14:paraId="51D1B779" w14:textId="77777777" w:rsidTr="00093027">
        <w:tc>
          <w:tcPr>
            <w:tcW w:w="10031" w:type="dxa"/>
            <w:gridSpan w:val="4"/>
          </w:tcPr>
          <w:p w14:paraId="4170B9AA" w14:textId="77777777" w:rsidR="00B57FB4" w:rsidRDefault="00B57FB4" w:rsidP="00B66E1F">
            <w:pPr>
              <w:pStyle w:val="Heading2"/>
              <w:numPr>
                <w:ilvl w:val="0"/>
                <w:numId w:val="2"/>
              </w:numPr>
            </w:pPr>
            <w:r w:rsidRPr="00345CF2">
              <w:t>JOB PURPOSE</w:t>
            </w:r>
          </w:p>
          <w:p w14:paraId="1C8F800F" w14:textId="77777777" w:rsidR="00963720" w:rsidRPr="00963720" w:rsidRDefault="00963720" w:rsidP="00B66E1F"/>
          <w:p w14:paraId="483075FF" w14:textId="77777777" w:rsidR="00345CF2" w:rsidRDefault="00FB0475" w:rsidP="006E3034">
            <w:pPr>
              <w:rPr>
                <w:b/>
              </w:rPr>
            </w:pPr>
            <w:r w:rsidRPr="00FB0475">
              <w:t xml:space="preserve">Under the guidance of HCPC registered OT, use specialised skills to plan, coordinate, and deliver a flexible, patient/client centred programme of rehabilitation for individuals/groups of patients/clients within </w:t>
            </w:r>
            <w:r w:rsidR="00AA061B">
              <w:t>a clinic</w:t>
            </w:r>
            <w:r w:rsidRPr="00FB0475">
              <w:t>, patients/</w:t>
            </w:r>
            <w:proofErr w:type="gramStart"/>
            <w:r w:rsidRPr="00FB0475">
              <w:t>clients</w:t>
            </w:r>
            <w:proofErr w:type="gramEnd"/>
            <w:r w:rsidRPr="00FB0475">
              <w:t xml:space="preserve"> own environment or other community setting.</w:t>
            </w:r>
            <w:r w:rsidRPr="00FB0475">
              <w:rPr>
                <w:b/>
              </w:rPr>
              <w:t xml:space="preserve">   </w:t>
            </w:r>
          </w:p>
          <w:p w14:paraId="062B9A79" w14:textId="77777777" w:rsidR="00B66E1F" w:rsidRPr="00345CF2" w:rsidRDefault="00B66E1F" w:rsidP="00B66E1F"/>
        </w:tc>
      </w:tr>
      <w:tr w:rsidR="00B57FB4" w:rsidRPr="00093027" w14:paraId="68F70AD0" w14:textId="77777777" w:rsidTr="00093027">
        <w:tc>
          <w:tcPr>
            <w:tcW w:w="10031" w:type="dxa"/>
            <w:gridSpan w:val="4"/>
          </w:tcPr>
          <w:p w14:paraId="75787A8A" w14:textId="77777777" w:rsidR="00B57FB4" w:rsidRDefault="00B57FB4" w:rsidP="00B66E1F">
            <w:pPr>
              <w:pStyle w:val="Heading2"/>
              <w:numPr>
                <w:ilvl w:val="0"/>
                <w:numId w:val="2"/>
              </w:numPr>
            </w:pPr>
            <w:r w:rsidRPr="00345CF2">
              <w:t>ORGANISATIONAL POSITION</w:t>
            </w:r>
          </w:p>
          <w:p w14:paraId="2A01FB51" w14:textId="77777777" w:rsidR="00646246" w:rsidRDefault="00646246" w:rsidP="00B66E1F"/>
          <w:p w14:paraId="29131D95" w14:textId="77777777" w:rsidR="00FB0475" w:rsidRDefault="008A4FCE" w:rsidP="00B66E1F">
            <w:pPr>
              <w:jc w:val="center"/>
            </w:pPr>
            <w:r>
              <w:rPr>
                <w:rFonts w:cs="Arial"/>
              </w:rPr>
              <w:t>Team Lead Occupational Therapist</w:t>
            </w:r>
          </w:p>
          <w:p w14:paraId="5D6297B9" w14:textId="77777777" w:rsidR="00FB0475" w:rsidRDefault="006E3034" w:rsidP="00B66E1F">
            <w:pPr>
              <w:jc w:val="center"/>
              <w:rPr>
                <w:rFonts w:cs="Arial"/>
                <w:sz w:val="20"/>
                <w:lang w:val="en-US"/>
              </w:rPr>
            </w:pPr>
            <w:r>
              <w:rPr>
                <w:noProof/>
              </w:rPr>
              <mc:AlternateContent>
                <mc:Choice Requires="wps">
                  <w:drawing>
                    <wp:anchor distT="0" distB="0" distL="114299" distR="114299" simplePos="0" relativeHeight="251660288" behindDoc="0" locked="0" layoutInCell="1" allowOverlap="1" wp14:anchorId="26FB0805" wp14:editId="076F717A">
                      <wp:simplePos x="0" y="0"/>
                      <wp:positionH relativeFrom="margin">
                        <wp:posOffset>3241674</wp:posOffset>
                      </wp:positionH>
                      <wp:positionV relativeFrom="paragraph">
                        <wp:posOffset>12065</wp:posOffset>
                      </wp:positionV>
                      <wp:extent cx="0" cy="114300"/>
                      <wp:effectExtent l="76200" t="19050" r="3810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290F9" id="Line 2"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55.25pt,.95pt" to="255.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" strokeweight=".26mm">
                      <v:stroke endarrow="block" joinstyle="miter" endcap="square"/>
                      <w10:wrap anchorx="margin"/>
                    </v:line>
                  </w:pict>
                </mc:Fallback>
              </mc:AlternateContent>
            </w:r>
          </w:p>
          <w:p w14:paraId="2A636FB2" w14:textId="77777777" w:rsidR="00FB0475" w:rsidRDefault="00FB0475" w:rsidP="00B66E1F">
            <w:pPr>
              <w:jc w:val="center"/>
              <w:rPr>
                <w:rFonts w:cs="Arial"/>
              </w:rPr>
            </w:pPr>
            <w:r>
              <w:rPr>
                <w:rFonts w:cs="Arial"/>
              </w:rPr>
              <w:t>Occupational Therapist</w:t>
            </w:r>
            <w:r w:rsidR="00AA061B">
              <w:rPr>
                <w:rFonts w:cs="Arial"/>
              </w:rPr>
              <w:t>s band 6</w:t>
            </w:r>
          </w:p>
          <w:p w14:paraId="43C0D130" w14:textId="77777777" w:rsidR="00AA061B" w:rsidRDefault="006E3034" w:rsidP="00AA061B">
            <w:pPr>
              <w:jc w:val="center"/>
              <w:rPr>
                <w:rFonts w:cs="Arial"/>
              </w:rPr>
            </w:pPr>
            <w:r>
              <w:rPr>
                <w:noProof/>
                <w:lang w:eastAsia="en-GB"/>
              </w:rPr>
              <mc:AlternateContent>
                <mc:Choice Requires="wps">
                  <w:drawing>
                    <wp:anchor distT="0" distB="0" distL="114299" distR="114299" simplePos="0" relativeHeight="251662336" behindDoc="0" locked="0" layoutInCell="1" allowOverlap="1" wp14:anchorId="5960F7A3" wp14:editId="78090965">
                      <wp:simplePos x="0" y="0"/>
                      <wp:positionH relativeFrom="margin">
                        <wp:posOffset>3241674</wp:posOffset>
                      </wp:positionH>
                      <wp:positionV relativeFrom="paragraph">
                        <wp:posOffset>19050</wp:posOffset>
                      </wp:positionV>
                      <wp:extent cx="0" cy="114300"/>
                      <wp:effectExtent l="76200" t="19050" r="3810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2EB4C" id="Line 2"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55.25pt,1.5pt" to="25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" strokeweight=".26mm">
                      <v:stroke endarrow="block" joinstyle="miter" endcap="square"/>
                      <w10:wrap anchorx="margin"/>
                    </v:line>
                  </w:pict>
                </mc:Fallback>
              </mc:AlternateContent>
            </w:r>
          </w:p>
          <w:p w14:paraId="5725E9E4" w14:textId="77777777" w:rsidR="00AA061B" w:rsidRDefault="00AA061B" w:rsidP="00B66E1F">
            <w:pPr>
              <w:jc w:val="center"/>
            </w:pPr>
            <w:r>
              <w:rPr>
                <w:rFonts w:cs="Arial"/>
              </w:rPr>
              <w:t>Occupational Therapists band 5</w:t>
            </w:r>
          </w:p>
          <w:p w14:paraId="648AA64B" w14:textId="77777777" w:rsidR="00FB0475" w:rsidRDefault="006E3034" w:rsidP="00B66E1F">
            <w:pPr>
              <w:jc w:val="center"/>
              <w:rPr>
                <w:rFonts w:cs="Arial"/>
                <w:sz w:val="20"/>
                <w:lang w:val="en-US"/>
              </w:rPr>
            </w:pPr>
            <w:r>
              <w:rPr>
                <w:noProof/>
              </w:rPr>
              <mc:AlternateContent>
                <mc:Choice Requires="wps">
                  <w:drawing>
                    <wp:anchor distT="0" distB="0" distL="114299" distR="114299" simplePos="0" relativeHeight="251661312" behindDoc="0" locked="0" layoutInCell="1" allowOverlap="1" wp14:anchorId="0DBA5816" wp14:editId="40D20927">
                      <wp:simplePos x="0" y="0"/>
                      <wp:positionH relativeFrom="margin">
                        <wp:posOffset>3241674</wp:posOffset>
                      </wp:positionH>
                      <wp:positionV relativeFrom="paragraph">
                        <wp:posOffset>4445</wp:posOffset>
                      </wp:positionV>
                      <wp:extent cx="0" cy="114300"/>
                      <wp:effectExtent l="76200" t="0" r="3810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rnd">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19466" id="Line 3"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55.25pt,.35pt" to="255.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" strokeweight=".26mm">
                      <v:stroke dashstyle="1 1" endarrow="block" joinstyle="miter" endcap="round"/>
                      <w10:wrap anchorx="margin"/>
                    </v:line>
                  </w:pict>
                </mc:Fallback>
              </mc:AlternateContent>
            </w:r>
          </w:p>
          <w:p w14:paraId="361A7C9D" w14:textId="77777777" w:rsidR="00FB0475" w:rsidRDefault="00FB0475" w:rsidP="00B66E1F">
            <w:pPr>
              <w:jc w:val="center"/>
              <w:rPr>
                <w:rFonts w:cs="Arial"/>
                <w:b/>
                <w:bCs/>
                <w:sz w:val="22"/>
                <w:szCs w:val="22"/>
              </w:rPr>
            </w:pPr>
            <w:r>
              <w:rPr>
                <w:rFonts w:cs="Arial"/>
              </w:rPr>
              <w:t>Band 4 Occupational Therapy Support Worker</w:t>
            </w:r>
            <w:r w:rsidR="004E23E8">
              <w:rPr>
                <w:rFonts w:cs="Arial"/>
              </w:rPr>
              <w:t>s</w:t>
            </w:r>
          </w:p>
          <w:p w14:paraId="312B660F" w14:textId="77777777" w:rsidR="005D13FF" w:rsidRPr="00345CF2" w:rsidRDefault="005D13FF" w:rsidP="00B66E1F"/>
        </w:tc>
      </w:tr>
      <w:tr w:rsidR="00B57FB4" w:rsidRPr="00093027" w14:paraId="11865C25" w14:textId="77777777" w:rsidTr="00093027">
        <w:tc>
          <w:tcPr>
            <w:tcW w:w="10031" w:type="dxa"/>
            <w:gridSpan w:val="4"/>
          </w:tcPr>
          <w:p w14:paraId="6866C4B2" w14:textId="77777777" w:rsidR="00B57FB4" w:rsidRDefault="00B57FB4" w:rsidP="00B66E1F">
            <w:pPr>
              <w:pStyle w:val="Heading2"/>
              <w:numPr>
                <w:ilvl w:val="0"/>
                <w:numId w:val="2"/>
              </w:numPr>
            </w:pPr>
            <w:r w:rsidRPr="00345CF2">
              <w:t>SCOPE AND RANGE</w:t>
            </w:r>
          </w:p>
          <w:p w14:paraId="4994D986" w14:textId="77777777" w:rsidR="00963720" w:rsidRPr="00963720" w:rsidRDefault="00963720" w:rsidP="00B66E1F"/>
          <w:p w14:paraId="6E69C2FE" w14:textId="77777777" w:rsidR="00B57FB4" w:rsidRDefault="00FB0475" w:rsidP="00B66E1F">
            <w:r w:rsidRPr="00FB0475">
              <w:t>The post holder will work as part of the OT team providing appropriate and timely rehabilitation as delegated by HCPC registered OT within</w:t>
            </w:r>
            <w:r w:rsidR="008A4FCE">
              <w:t xml:space="preserve"> a designated area. The designated area for this post is</w:t>
            </w:r>
            <w:r w:rsidR="00F760C6">
              <w:t xml:space="preserve"> primarily</w:t>
            </w:r>
            <w:r w:rsidR="008A4FCE">
              <w:t xml:space="preserve"> </w:t>
            </w:r>
            <w:r w:rsidRPr="00FB0475">
              <w:t>Perth city community</w:t>
            </w:r>
            <w:r w:rsidR="00F760C6">
              <w:t xml:space="preserve"> however will</w:t>
            </w:r>
            <w:r w:rsidR="008A4FCE">
              <w:t xml:space="preserve"> include </w:t>
            </w:r>
            <w:r w:rsidR="00F760C6">
              <w:t>other locality areas as</w:t>
            </w:r>
            <w:r w:rsidR="008A4FCE">
              <w:t xml:space="preserve"> required</w:t>
            </w:r>
            <w:r w:rsidRPr="00FB0475">
              <w:t xml:space="preserve">. The support worker will manage a caseload of clients/service users who require rehabilitation as identified by the OT.  </w:t>
            </w:r>
          </w:p>
          <w:p w14:paraId="6A6A77E4" w14:textId="77777777" w:rsidR="00B66E1F" w:rsidRPr="00345CF2" w:rsidRDefault="00B66E1F" w:rsidP="00B66E1F"/>
        </w:tc>
      </w:tr>
      <w:tr w:rsidR="00B57FB4" w:rsidRPr="00093027" w14:paraId="63BFD042" w14:textId="77777777" w:rsidTr="00093027">
        <w:trPr>
          <w:trHeight w:val="1645"/>
        </w:trPr>
        <w:tc>
          <w:tcPr>
            <w:tcW w:w="10031" w:type="dxa"/>
            <w:gridSpan w:val="4"/>
          </w:tcPr>
          <w:p w14:paraId="6A89A3A6" w14:textId="77777777" w:rsidR="00B57FB4" w:rsidRPr="00E10625" w:rsidRDefault="00E10625" w:rsidP="00B66E1F">
            <w:pPr>
              <w:pStyle w:val="ListParagraph"/>
              <w:keepNext/>
              <w:keepLines/>
              <w:numPr>
                <w:ilvl w:val="0"/>
                <w:numId w:val="2"/>
              </w:numPr>
              <w:rPr>
                <w:rFonts w:cs="Arial"/>
                <w:b/>
              </w:rPr>
            </w:pPr>
            <w:r>
              <w:rPr>
                <w:rFonts w:cs="Arial"/>
                <w:b/>
              </w:rPr>
              <w:lastRenderedPageBreak/>
              <w:t>MAI</w:t>
            </w:r>
            <w:r w:rsidR="00B57FB4" w:rsidRPr="00E10625">
              <w:rPr>
                <w:rFonts w:cs="Arial"/>
                <w:b/>
              </w:rPr>
              <w:t>N DUTIES/RESPONSIBILITIES</w:t>
            </w:r>
          </w:p>
          <w:p w14:paraId="3D57F797" w14:textId="77777777" w:rsidR="00FD3D04" w:rsidRDefault="00FD3D04" w:rsidP="00B66E1F">
            <w:pPr>
              <w:keepNext/>
              <w:keepLines/>
              <w:ind w:left="720"/>
              <w:rPr>
                <w:rFonts w:cs="Arial"/>
                <w:b/>
              </w:rPr>
            </w:pPr>
          </w:p>
          <w:p w14:paraId="72C21EFD" w14:textId="77777777" w:rsidR="00FB0475" w:rsidRPr="00FB0475" w:rsidRDefault="00FB0475" w:rsidP="00B66E1F">
            <w:pPr>
              <w:ind w:left="0"/>
              <w:rPr>
                <w:b/>
                <w:bCs/>
                <w:u w:val="single"/>
              </w:rPr>
            </w:pPr>
            <w:r w:rsidRPr="00FB0475">
              <w:rPr>
                <w:bCs/>
              </w:rPr>
              <w:t>Under the minimal guidance of HCPC registered OT and as guided by professional standards and NHS Tayside Policies:</w:t>
            </w:r>
          </w:p>
          <w:p w14:paraId="1C2BC686" w14:textId="77777777" w:rsidR="00FB0475" w:rsidRPr="00FB0475" w:rsidRDefault="00FB0475" w:rsidP="00B66E1F">
            <w:pPr>
              <w:rPr>
                <w:b/>
                <w:bCs/>
                <w:u w:val="single"/>
              </w:rPr>
            </w:pPr>
          </w:p>
          <w:p w14:paraId="566BCAD6" w14:textId="77777777" w:rsidR="00FB0475" w:rsidRDefault="00FB0475" w:rsidP="00B66E1F">
            <w:pPr>
              <w:rPr>
                <w:b/>
                <w:bCs/>
              </w:rPr>
            </w:pPr>
            <w:r w:rsidRPr="00FB0475">
              <w:rPr>
                <w:b/>
                <w:bCs/>
              </w:rPr>
              <w:t>Clinical</w:t>
            </w:r>
          </w:p>
          <w:p w14:paraId="00514A83" w14:textId="77777777" w:rsidR="00B40933" w:rsidRPr="006E3034" w:rsidRDefault="00B40933" w:rsidP="006E3034">
            <w:pPr>
              <w:pStyle w:val="NormalWeb"/>
              <w:numPr>
                <w:ilvl w:val="0"/>
                <w:numId w:val="21"/>
              </w:numPr>
              <w:spacing w:before="0" w:beforeAutospacing="0" w:after="0" w:afterAutospacing="0"/>
              <w:rPr>
                <w:rFonts w:ascii="Arial" w:hAnsi="Arial" w:cs="Arial"/>
                <w:color w:val="000000"/>
              </w:rPr>
            </w:pPr>
            <w:r w:rsidRPr="00B40933">
              <w:rPr>
                <w:rFonts w:ascii="Arial" w:hAnsi="Arial" w:cs="Arial"/>
                <w:color w:val="000000"/>
              </w:rPr>
              <w:t>The OT Team are a key component of the Perth and Kinross Adult Community Mental Health Teams delivering interventions to people experiencing</w:t>
            </w:r>
            <w:r w:rsidR="006E3034">
              <w:rPr>
                <w:rFonts w:ascii="Arial" w:hAnsi="Arial" w:cs="Arial"/>
                <w:color w:val="000000"/>
              </w:rPr>
              <w:t xml:space="preserve"> </w:t>
            </w:r>
            <w:r w:rsidRPr="006E3034">
              <w:rPr>
                <w:rFonts w:ascii="Arial" w:hAnsi="Arial" w:cs="Arial"/>
                <w:color w:val="000000"/>
              </w:rPr>
              <w:t>moderate to severe mental health problems.</w:t>
            </w:r>
          </w:p>
          <w:p w14:paraId="49A4441A" w14:textId="77777777" w:rsidR="00B40933" w:rsidRDefault="00B40933" w:rsidP="00B66E1F">
            <w:pPr>
              <w:pStyle w:val="ListParagraph"/>
              <w:numPr>
                <w:ilvl w:val="0"/>
                <w:numId w:val="21"/>
              </w:numPr>
            </w:pPr>
            <w:r>
              <w:t>The post holder will u</w:t>
            </w:r>
            <w:r w:rsidR="00FB0475" w:rsidRPr="00FB0475">
              <w:t>se specialised skills taking a lead role independently providing therapeutic activities/interventions based on fluctuating needs, with patients/clients to prom</w:t>
            </w:r>
            <w:r>
              <w:t xml:space="preserve">ote independence and </w:t>
            </w:r>
            <w:r w:rsidR="006E3034">
              <w:t>well-being</w:t>
            </w:r>
            <w:r>
              <w:t>.</w:t>
            </w:r>
          </w:p>
          <w:p w14:paraId="3DD58259" w14:textId="77777777" w:rsidR="00B40933" w:rsidRPr="006E3034" w:rsidRDefault="00B40933" w:rsidP="006E3034">
            <w:pPr>
              <w:pStyle w:val="ListParagraph"/>
              <w:numPr>
                <w:ilvl w:val="0"/>
                <w:numId w:val="21"/>
              </w:numPr>
            </w:pPr>
            <w:r w:rsidRPr="006E3034">
              <w:rPr>
                <w:rFonts w:cs="Arial"/>
                <w:color w:val="000000"/>
              </w:rPr>
              <w:t>The post holder will deliver a structured programme of activity aimed to promote recovery (</w:t>
            </w:r>
            <w:proofErr w:type="gramStart"/>
            <w:r w:rsidRPr="006E3034">
              <w:rPr>
                <w:rFonts w:cs="Arial"/>
                <w:color w:val="000000"/>
              </w:rPr>
              <w:t>e.g.</w:t>
            </w:r>
            <w:proofErr w:type="gramEnd"/>
            <w:r w:rsidRPr="006E3034">
              <w:rPr>
                <w:rFonts w:cs="Arial"/>
                <w:color w:val="000000"/>
              </w:rPr>
              <w:t xml:space="preserve"> utilise specific skills e.g. cooking, group work, sports, to ensure the effective delivery of all therapeutic treatment.)</w:t>
            </w:r>
          </w:p>
          <w:p w14:paraId="42F65D95" w14:textId="77777777" w:rsidR="00FB0475" w:rsidRPr="00FB0475" w:rsidRDefault="00B40933" w:rsidP="00B66E1F">
            <w:pPr>
              <w:pStyle w:val="ListParagraph"/>
              <w:numPr>
                <w:ilvl w:val="0"/>
                <w:numId w:val="21"/>
              </w:numPr>
            </w:pPr>
            <w:r>
              <w:t>The post holder will c</w:t>
            </w:r>
            <w:r w:rsidR="00FB0475" w:rsidRPr="00FB0475">
              <w:t>omplete delegated assessments within agreed protocols and after relevant training from a HCPC registered OT, provide feedback on pati</w:t>
            </w:r>
            <w:r>
              <w:t>ents/clients functional/mental /physical</w:t>
            </w:r>
            <w:r w:rsidR="00FB0475" w:rsidRPr="00FB0475">
              <w:t xml:space="preserve"> status, </w:t>
            </w:r>
            <w:proofErr w:type="gramStart"/>
            <w:r w:rsidR="00FB0475" w:rsidRPr="00FB0475">
              <w:t>e.g.</w:t>
            </w:r>
            <w:proofErr w:type="gramEnd"/>
            <w:r w:rsidR="00FB0475" w:rsidRPr="00FB0475">
              <w:t xml:space="preserve"> </w:t>
            </w:r>
            <w:r>
              <w:rPr>
                <w:i/>
              </w:rPr>
              <w:t xml:space="preserve">meal prep </w:t>
            </w:r>
            <w:r w:rsidR="00FB0475" w:rsidRPr="00B40933">
              <w:rPr>
                <w:i/>
              </w:rPr>
              <w:t>assessment</w:t>
            </w:r>
          </w:p>
          <w:p w14:paraId="00710163" w14:textId="77777777" w:rsidR="00FB0475" w:rsidRPr="00FB0475" w:rsidRDefault="00FB0475" w:rsidP="00B66E1F">
            <w:pPr>
              <w:pStyle w:val="ListParagraph"/>
              <w:numPr>
                <w:ilvl w:val="0"/>
                <w:numId w:val="21"/>
              </w:numPr>
            </w:pPr>
            <w:r w:rsidRPr="00FB0475">
              <w:t>Independently carry out a treatment programme, making changes as required within agreed protocols</w:t>
            </w:r>
            <w:r w:rsidR="006E3034">
              <w:t>.</w:t>
            </w:r>
            <w:r w:rsidRPr="00FB0475">
              <w:t xml:space="preserve">  </w:t>
            </w:r>
          </w:p>
          <w:p w14:paraId="0A4EE7CB" w14:textId="77777777" w:rsidR="00FB0475" w:rsidRPr="00FB0475" w:rsidRDefault="00FB0475" w:rsidP="00B66E1F">
            <w:pPr>
              <w:pStyle w:val="ListParagraph"/>
              <w:numPr>
                <w:ilvl w:val="0"/>
                <w:numId w:val="21"/>
              </w:numPr>
            </w:pPr>
            <w:r w:rsidRPr="00FB0475">
              <w:t>Manage a designated caseload</w:t>
            </w:r>
            <w:r w:rsidR="006E3034">
              <w:t>.</w:t>
            </w:r>
            <w:r w:rsidRPr="00FB0475">
              <w:t xml:space="preserve"> </w:t>
            </w:r>
          </w:p>
          <w:p w14:paraId="101F0C66" w14:textId="77777777" w:rsidR="00FB0475" w:rsidRPr="006E3034" w:rsidRDefault="00FB0475" w:rsidP="00B66E1F">
            <w:pPr>
              <w:pStyle w:val="ListParagraph"/>
              <w:numPr>
                <w:ilvl w:val="0"/>
                <w:numId w:val="21"/>
              </w:numPr>
              <w:rPr>
                <w:b/>
                <w:bCs/>
              </w:rPr>
            </w:pPr>
            <w:r w:rsidRPr="00FB0475">
              <w:t xml:space="preserve">Undertake delegated tasks to contribute to the safe and smooth running of the service, </w:t>
            </w:r>
            <w:proofErr w:type="gramStart"/>
            <w:r w:rsidRPr="00FB0475">
              <w:t>e</w:t>
            </w:r>
            <w:r w:rsidRPr="00FB0475">
              <w:rPr>
                <w:i/>
                <w:iCs/>
              </w:rPr>
              <w:t>.g.</w:t>
            </w:r>
            <w:proofErr w:type="gramEnd"/>
            <w:r w:rsidRPr="00FB0475">
              <w:rPr>
                <w:i/>
                <w:iCs/>
              </w:rPr>
              <w:t xml:space="preserve"> ensure a safe work area</w:t>
            </w:r>
          </w:p>
          <w:p w14:paraId="122B6622" w14:textId="77777777" w:rsidR="006E3034" w:rsidRPr="00B66E1F" w:rsidRDefault="006E3034" w:rsidP="006E3034">
            <w:pPr>
              <w:pStyle w:val="ListParagraph"/>
              <w:numPr>
                <w:ilvl w:val="0"/>
                <w:numId w:val="0"/>
              </w:numPr>
              <w:ind w:left="717"/>
              <w:rPr>
                <w:b/>
                <w:bCs/>
              </w:rPr>
            </w:pPr>
          </w:p>
          <w:p w14:paraId="25F9E39B" w14:textId="77777777" w:rsidR="00FB0475" w:rsidRPr="00FB0475" w:rsidRDefault="00FB0475" w:rsidP="00B66E1F">
            <w:r w:rsidRPr="00FB0475">
              <w:rPr>
                <w:b/>
                <w:bCs/>
              </w:rPr>
              <w:t>Documentation</w:t>
            </w:r>
          </w:p>
          <w:p w14:paraId="7E9D8ACF" w14:textId="77777777" w:rsidR="00FB0475" w:rsidRPr="00FB0475" w:rsidRDefault="00FB0475" w:rsidP="00B66E1F">
            <w:pPr>
              <w:pStyle w:val="ListParagraph"/>
              <w:numPr>
                <w:ilvl w:val="0"/>
                <w:numId w:val="20"/>
              </w:numPr>
            </w:pPr>
            <w:r w:rsidRPr="00FB0475">
              <w:t>Contribute to written and electronic records and maintain activity data in accordance with professional and NHS Tayside standards.</w:t>
            </w:r>
          </w:p>
          <w:p w14:paraId="7CE3130E" w14:textId="77777777" w:rsidR="00FB0475" w:rsidRPr="00FB0475" w:rsidRDefault="00FB0475" w:rsidP="00B66E1F">
            <w:pPr>
              <w:pStyle w:val="ListParagraph"/>
              <w:numPr>
                <w:ilvl w:val="0"/>
                <w:numId w:val="20"/>
              </w:numPr>
            </w:pPr>
            <w:r w:rsidRPr="00FB0475">
              <w:t>Document assessments and reports in consultation with HCPC registered AHP staff.</w:t>
            </w:r>
          </w:p>
          <w:p w14:paraId="2E5EFF3E" w14:textId="77777777" w:rsidR="00FB0475" w:rsidRPr="00FB0475" w:rsidRDefault="00FB0475" w:rsidP="00B66E1F"/>
          <w:p w14:paraId="0D72AA72" w14:textId="77777777" w:rsidR="00FB0475" w:rsidRPr="00FB0475" w:rsidRDefault="00FB0475" w:rsidP="00B66E1F">
            <w:r w:rsidRPr="00FB0475">
              <w:rPr>
                <w:b/>
                <w:bCs/>
              </w:rPr>
              <w:t>Professional Ethics</w:t>
            </w:r>
          </w:p>
          <w:p w14:paraId="03017E61" w14:textId="77777777" w:rsidR="00FB0475" w:rsidRPr="00FB0475" w:rsidRDefault="00FB0475" w:rsidP="00B66E1F">
            <w:pPr>
              <w:pStyle w:val="ListParagraph"/>
              <w:numPr>
                <w:ilvl w:val="0"/>
                <w:numId w:val="19"/>
              </w:numPr>
            </w:pPr>
            <w:r w:rsidRPr="00FB0475">
              <w:t>Comply with the professional Code of Conduct and Ethics, the NHS Tayside Code of Conduct for staff, National and local policies/procedures</w:t>
            </w:r>
            <w:r w:rsidR="006E3034">
              <w:t>.</w:t>
            </w:r>
          </w:p>
          <w:p w14:paraId="6B5A1418" w14:textId="77777777" w:rsidR="00FB0475" w:rsidRPr="00FB0475" w:rsidRDefault="00FB0475" w:rsidP="00B66E1F">
            <w:pPr>
              <w:pStyle w:val="ListParagraph"/>
              <w:numPr>
                <w:ilvl w:val="0"/>
                <w:numId w:val="19"/>
              </w:numPr>
            </w:pPr>
            <w:r w:rsidRPr="00FB0475">
              <w:t>Respect the individuality, values, culture and religious diversity of patients/clients/colleagues and contribute to a service sensitive to these needs</w:t>
            </w:r>
            <w:r w:rsidR="006E3034">
              <w:t>.</w:t>
            </w:r>
          </w:p>
          <w:p w14:paraId="79C1DA26" w14:textId="77777777" w:rsidR="00FB0475" w:rsidRPr="00FB0475" w:rsidRDefault="00FB0475" w:rsidP="00B66E1F">
            <w:pPr>
              <w:pStyle w:val="ListParagraph"/>
              <w:numPr>
                <w:ilvl w:val="0"/>
                <w:numId w:val="19"/>
              </w:numPr>
            </w:pPr>
            <w:r w:rsidRPr="00FB0475">
              <w:t xml:space="preserve">Question ethical issues relating to clinical practice, </w:t>
            </w:r>
            <w:proofErr w:type="gramStart"/>
            <w:r w:rsidRPr="00FB0475">
              <w:t>e.g.</w:t>
            </w:r>
            <w:proofErr w:type="gramEnd"/>
            <w:r w:rsidRPr="00FB0475">
              <w:t xml:space="preserve"> awareness of </w:t>
            </w:r>
            <w:r w:rsidR="006E3034">
              <w:t>respect.</w:t>
            </w:r>
          </w:p>
          <w:p w14:paraId="1CDAD746" w14:textId="77777777" w:rsidR="00FB0475" w:rsidRPr="00FB0475" w:rsidRDefault="00FB0475" w:rsidP="00B66E1F"/>
          <w:p w14:paraId="12814876" w14:textId="77777777" w:rsidR="00FB0475" w:rsidRPr="00FB0475" w:rsidRDefault="00FB0475" w:rsidP="00B66E1F">
            <w:r w:rsidRPr="00FB0475">
              <w:rPr>
                <w:b/>
                <w:bCs/>
              </w:rPr>
              <w:t>Leadership, supervision and performance development review</w:t>
            </w:r>
          </w:p>
          <w:p w14:paraId="04C59AE8" w14:textId="77777777" w:rsidR="00FB0475" w:rsidRPr="00FB0475" w:rsidRDefault="00FB0475" w:rsidP="00B66E1F">
            <w:pPr>
              <w:numPr>
                <w:ilvl w:val="0"/>
                <w:numId w:val="18"/>
              </w:numPr>
            </w:pPr>
            <w:r w:rsidRPr="00FB0475">
              <w:t>The post holder will receive monthly supervision as per NHS Tayside policy.</w:t>
            </w:r>
          </w:p>
          <w:p w14:paraId="2BD46710" w14:textId="77777777" w:rsidR="00FB0475" w:rsidRPr="00FB0475" w:rsidRDefault="00FB0475" w:rsidP="00B66E1F">
            <w:pPr>
              <w:numPr>
                <w:ilvl w:val="0"/>
                <w:numId w:val="18"/>
              </w:numPr>
            </w:pPr>
            <w:r w:rsidRPr="00FB0475">
              <w:t>Provide support and training to junior members of staff as required.</w:t>
            </w:r>
          </w:p>
          <w:p w14:paraId="0E828DCF" w14:textId="77777777" w:rsidR="00FB0475" w:rsidRPr="00FB0475" w:rsidRDefault="00FB0475" w:rsidP="00B66E1F">
            <w:pPr>
              <w:numPr>
                <w:ilvl w:val="0"/>
                <w:numId w:val="18"/>
              </w:numPr>
            </w:pPr>
            <w:r w:rsidRPr="00FB0475">
              <w:t>May be responsible for supervision of junior support OT staff as agreed with HCPC registered OT staff</w:t>
            </w:r>
            <w:r w:rsidR="006E3034">
              <w:t>.</w:t>
            </w:r>
          </w:p>
          <w:p w14:paraId="4186EC21" w14:textId="77777777" w:rsidR="00FB0475" w:rsidRPr="00FB0475" w:rsidRDefault="00FB0475" w:rsidP="00B66E1F">
            <w:pPr>
              <w:numPr>
                <w:ilvl w:val="0"/>
                <w:numId w:val="18"/>
              </w:numPr>
              <w:rPr>
                <w:b/>
              </w:rPr>
            </w:pPr>
            <w:r w:rsidRPr="00FB0475">
              <w:t>Will be accountable to the senior OT</w:t>
            </w:r>
            <w:r w:rsidR="006E3034">
              <w:t>.</w:t>
            </w:r>
          </w:p>
          <w:p w14:paraId="701D9516" w14:textId="77777777" w:rsidR="00FB0475" w:rsidRPr="00FB0475" w:rsidRDefault="00FB0475" w:rsidP="00B66E1F">
            <w:pPr>
              <w:rPr>
                <w:b/>
              </w:rPr>
            </w:pPr>
          </w:p>
          <w:p w14:paraId="39ED6ACC" w14:textId="77777777" w:rsidR="00FB0475" w:rsidRPr="00FB0475" w:rsidRDefault="00FB0475" w:rsidP="00B66E1F">
            <w:r w:rsidRPr="00FB0475">
              <w:rPr>
                <w:b/>
              </w:rPr>
              <w:t>P</w:t>
            </w:r>
            <w:r w:rsidRPr="00FB0475">
              <w:rPr>
                <w:b/>
                <w:bCs/>
              </w:rPr>
              <w:t>rofessional Development</w:t>
            </w:r>
          </w:p>
          <w:p w14:paraId="6426ED0C" w14:textId="77777777" w:rsidR="00FB0475" w:rsidRPr="00FB0475" w:rsidRDefault="00FB0475" w:rsidP="00B66E1F">
            <w:pPr>
              <w:pStyle w:val="ListParagraph"/>
              <w:numPr>
                <w:ilvl w:val="0"/>
                <w:numId w:val="17"/>
              </w:numPr>
            </w:pPr>
            <w:r w:rsidRPr="00FB0475">
              <w:t xml:space="preserve">Actively involved in performance development review process and undertake relevant activities to meet personal learning objectives agreed with HPC registered OT staff, </w:t>
            </w:r>
            <w:proofErr w:type="gramStart"/>
            <w:r w:rsidRPr="00FB0475">
              <w:t>e.g.</w:t>
            </w:r>
            <w:proofErr w:type="gramEnd"/>
            <w:r w:rsidRPr="00FB0475">
              <w:t xml:space="preserve"> work shadow</w:t>
            </w:r>
            <w:r w:rsidR="006E3034">
              <w:t>.</w:t>
            </w:r>
          </w:p>
          <w:p w14:paraId="4460D680" w14:textId="77777777" w:rsidR="00FB0475" w:rsidRPr="00FB0475" w:rsidRDefault="00FB0475" w:rsidP="00B66E1F">
            <w:pPr>
              <w:pStyle w:val="ListParagraph"/>
              <w:numPr>
                <w:ilvl w:val="0"/>
                <w:numId w:val="17"/>
              </w:numPr>
            </w:pPr>
            <w:r w:rsidRPr="00FB0475">
              <w:t>Keep a record of training and development activities</w:t>
            </w:r>
            <w:r w:rsidR="006E3034">
              <w:t>.</w:t>
            </w:r>
          </w:p>
          <w:p w14:paraId="5211D0FA" w14:textId="77777777" w:rsidR="00FB0475" w:rsidRPr="00FB0475" w:rsidRDefault="00FB0475" w:rsidP="00B66E1F">
            <w:pPr>
              <w:pStyle w:val="ListParagraph"/>
              <w:numPr>
                <w:ilvl w:val="0"/>
                <w:numId w:val="17"/>
              </w:numPr>
            </w:pPr>
            <w:r w:rsidRPr="00FB0475">
              <w:t>Demonstrate ongoing professional development through participation in internal and external development opportunities, recording learning outcomes in portfolio</w:t>
            </w:r>
            <w:r w:rsidR="006E3034">
              <w:t>.</w:t>
            </w:r>
          </w:p>
          <w:p w14:paraId="108AF6EB" w14:textId="77777777" w:rsidR="00FB0475" w:rsidRPr="00FB0475" w:rsidRDefault="00FB0475" w:rsidP="00B66E1F"/>
          <w:p w14:paraId="3E2F3EA8" w14:textId="77777777" w:rsidR="00FB0475" w:rsidRPr="00FB0475" w:rsidRDefault="00FB0475" w:rsidP="00B66E1F">
            <w:pPr>
              <w:rPr>
                <w:bCs/>
              </w:rPr>
            </w:pPr>
            <w:r w:rsidRPr="00FB0475">
              <w:rPr>
                <w:b/>
                <w:bCs/>
              </w:rPr>
              <w:lastRenderedPageBreak/>
              <w:t xml:space="preserve">Training </w:t>
            </w:r>
          </w:p>
          <w:p w14:paraId="35839018" w14:textId="77777777" w:rsidR="00FB0475" w:rsidRPr="00FB0475" w:rsidRDefault="00FB0475" w:rsidP="00B66E1F">
            <w:pPr>
              <w:pStyle w:val="ListParagraph"/>
              <w:numPr>
                <w:ilvl w:val="0"/>
                <w:numId w:val="16"/>
              </w:numPr>
            </w:pPr>
            <w:r w:rsidRPr="00FB0475">
              <w:rPr>
                <w:bCs/>
              </w:rPr>
              <w:t xml:space="preserve">Under the direction/supervision of a delegated therapist, participate in the induction and training of students and other staff internal and external to the organisation </w:t>
            </w:r>
            <w:proofErr w:type="gramStart"/>
            <w:r w:rsidRPr="00FB0475">
              <w:rPr>
                <w:bCs/>
              </w:rPr>
              <w:t>e.g.</w:t>
            </w:r>
            <w:proofErr w:type="gramEnd"/>
            <w:r w:rsidRPr="00FB0475">
              <w:rPr>
                <w:bCs/>
              </w:rPr>
              <w:t xml:space="preserve"> </w:t>
            </w:r>
            <w:r w:rsidRPr="00FB0475">
              <w:rPr>
                <w:bCs/>
                <w:i/>
              </w:rPr>
              <w:t>orientation to work area</w:t>
            </w:r>
            <w:r w:rsidR="006E3034">
              <w:rPr>
                <w:bCs/>
                <w:i/>
              </w:rPr>
              <w:t>.</w:t>
            </w:r>
          </w:p>
          <w:p w14:paraId="133BB320" w14:textId="77777777" w:rsidR="00FB0475" w:rsidRPr="00FB0475" w:rsidRDefault="00FB0475" w:rsidP="00B66E1F"/>
          <w:p w14:paraId="74539442" w14:textId="77777777" w:rsidR="00FB0475" w:rsidRPr="00FB0475" w:rsidRDefault="00FB0475" w:rsidP="00B66E1F">
            <w:pPr>
              <w:rPr>
                <w:b/>
                <w:bCs/>
              </w:rPr>
            </w:pPr>
            <w:r w:rsidRPr="00FB0475">
              <w:rPr>
                <w:b/>
                <w:bCs/>
              </w:rPr>
              <w:t>Service Development and Delivery</w:t>
            </w:r>
          </w:p>
          <w:p w14:paraId="456BACAD" w14:textId="77777777" w:rsidR="00FB0475" w:rsidRPr="00FB0475" w:rsidRDefault="00FB0475" w:rsidP="00B66E1F">
            <w:pPr>
              <w:pStyle w:val="ListParagraph"/>
              <w:numPr>
                <w:ilvl w:val="0"/>
                <w:numId w:val="15"/>
              </w:numPr>
            </w:pPr>
            <w:r w:rsidRPr="00FB0475">
              <w:t xml:space="preserve">Ensure that areas are well maintained, comply with health and safety guidelines for safe use of equipment and storage of materials </w:t>
            </w:r>
            <w:proofErr w:type="gramStart"/>
            <w:r w:rsidRPr="00FB0475">
              <w:t>e.g.</w:t>
            </w:r>
            <w:proofErr w:type="gramEnd"/>
            <w:r w:rsidRPr="00FB0475">
              <w:t xml:space="preserve"> COSHH</w:t>
            </w:r>
          </w:p>
          <w:p w14:paraId="4ECC36B3" w14:textId="77777777" w:rsidR="00FB0475" w:rsidRPr="00FB0475" w:rsidRDefault="00FB0475" w:rsidP="00B66E1F">
            <w:pPr>
              <w:pStyle w:val="ListParagraph"/>
              <w:numPr>
                <w:ilvl w:val="0"/>
                <w:numId w:val="15"/>
              </w:numPr>
            </w:pPr>
            <w:r w:rsidRPr="00FB0475">
              <w:t>Maintain and issue of stock/equipment as delegated by OT staff</w:t>
            </w:r>
            <w:r w:rsidR="006E3034">
              <w:t>.</w:t>
            </w:r>
          </w:p>
          <w:p w14:paraId="0B5B404E" w14:textId="77777777" w:rsidR="00FB0475" w:rsidRPr="00FB0475" w:rsidRDefault="00FB0475" w:rsidP="00B66E1F">
            <w:pPr>
              <w:pStyle w:val="ListParagraph"/>
              <w:numPr>
                <w:ilvl w:val="0"/>
                <w:numId w:val="15"/>
              </w:numPr>
            </w:pPr>
            <w:r w:rsidRPr="00FB0475">
              <w:t xml:space="preserve">Delegated responsibility from HCPC OT staff for administrative duties, </w:t>
            </w:r>
            <w:proofErr w:type="gramStart"/>
            <w:r w:rsidRPr="00FB0475">
              <w:t>e.g.</w:t>
            </w:r>
            <w:proofErr w:type="gramEnd"/>
            <w:r w:rsidRPr="00FB0475">
              <w:t xml:space="preserve"> </w:t>
            </w:r>
            <w:r w:rsidRPr="00FB0475">
              <w:rPr>
                <w:i/>
              </w:rPr>
              <w:t>photocopying</w:t>
            </w:r>
            <w:r w:rsidR="006E3034">
              <w:rPr>
                <w:i/>
              </w:rPr>
              <w:t>.</w:t>
            </w:r>
          </w:p>
          <w:p w14:paraId="46BEAA8E" w14:textId="77777777" w:rsidR="00FB0475" w:rsidRPr="00FB0475" w:rsidRDefault="00FB0475" w:rsidP="00B66E1F">
            <w:pPr>
              <w:pStyle w:val="ListParagraph"/>
              <w:numPr>
                <w:ilvl w:val="0"/>
                <w:numId w:val="15"/>
              </w:numPr>
            </w:pPr>
            <w:r w:rsidRPr="00FB0475">
              <w:t xml:space="preserve">Contribute to the delivery of Service developments. </w:t>
            </w:r>
          </w:p>
          <w:p w14:paraId="1BA1E899" w14:textId="77777777" w:rsidR="00FB0475" w:rsidRPr="00FB0475" w:rsidRDefault="00FB0475" w:rsidP="00B66E1F">
            <w:pPr>
              <w:pStyle w:val="ListParagraph"/>
              <w:numPr>
                <w:ilvl w:val="0"/>
                <w:numId w:val="15"/>
              </w:numPr>
            </w:pPr>
            <w:r w:rsidRPr="00FB0475">
              <w:t>Be responsible for managing a designated or identified area in accordance with health and safety</w:t>
            </w:r>
            <w:r w:rsidR="006E3034">
              <w:t>.</w:t>
            </w:r>
            <w:r w:rsidRPr="00FB0475">
              <w:t xml:space="preserve"> </w:t>
            </w:r>
          </w:p>
          <w:p w14:paraId="2D64F559" w14:textId="77777777" w:rsidR="00FB0475" w:rsidRPr="00FB0475" w:rsidRDefault="00FB0475" w:rsidP="00B66E1F"/>
          <w:p w14:paraId="152520EA" w14:textId="77777777" w:rsidR="00FB0475" w:rsidRPr="00FB0475" w:rsidRDefault="00FB0475" w:rsidP="00B66E1F">
            <w:r w:rsidRPr="00FB0475">
              <w:rPr>
                <w:b/>
                <w:bCs/>
              </w:rPr>
              <w:t>Clinical Governance, Quality and Standards</w:t>
            </w:r>
          </w:p>
          <w:p w14:paraId="4C6C72B8" w14:textId="77777777" w:rsidR="00FB0475" w:rsidRPr="00FB0475" w:rsidRDefault="00FB0475" w:rsidP="00B66E1F">
            <w:pPr>
              <w:pStyle w:val="ListParagraph"/>
              <w:numPr>
                <w:ilvl w:val="0"/>
                <w:numId w:val="14"/>
              </w:numPr>
            </w:pPr>
            <w:r w:rsidRPr="00FB0475">
              <w:t xml:space="preserve">Comply with all relevant NHS Tayside National, Local, Professional and Departmental policies procedures and guidelines </w:t>
            </w:r>
            <w:proofErr w:type="gramStart"/>
            <w:r w:rsidRPr="00FB0475">
              <w:t>e.g.</w:t>
            </w:r>
            <w:proofErr w:type="gramEnd"/>
            <w:r w:rsidRPr="00FB0475">
              <w:t xml:space="preserve"> handling and learning from verbal complaints in line with NHS Tayside policy</w:t>
            </w:r>
            <w:r w:rsidR="006E3034">
              <w:t>.</w:t>
            </w:r>
          </w:p>
          <w:p w14:paraId="7779E225" w14:textId="77777777" w:rsidR="00FB0475" w:rsidRPr="00FB0475" w:rsidRDefault="00FB0475" w:rsidP="00B66E1F">
            <w:pPr>
              <w:pStyle w:val="ListParagraph"/>
              <w:numPr>
                <w:ilvl w:val="0"/>
                <w:numId w:val="14"/>
              </w:numPr>
            </w:pPr>
            <w:r w:rsidRPr="00FB0475">
              <w:t>Actively involved in local and departmental quality improvement as agreed by line manager</w:t>
            </w:r>
            <w:r w:rsidR="006E3034">
              <w:t>.</w:t>
            </w:r>
          </w:p>
          <w:p w14:paraId="19E59576" w14:textId="77777777" w:rsidR="00FB0475" w:rsidRPr="00FB0475" w:rsidRDefault="00FB0475" w:rsidP="00B66E1F">
            <w:pPr>
              <w:pStyle w:val="ListParagraph"/>
              <w:numPr>
                <w:ilvl w:val="0"/>
                <w:numId w:val="14"/>
              </w:numPr>
            </w:pPr>
            <w:r w:rsidRPr="00FB0475">
              <w:t>Take a lead on specific quality improvement/practice development topics as agreed with HCPC OT staff</w:t>
            </w:r>
            <w:r w:rsidR="006E3034">
              <w:t>.</w:t>
            </w:r>
            <w:r w:rsidRPr="00FB0475">
              <w:t xml:space="preserve"> </w:t>
            </w:r>
          </w:p>
          <w:p w14:paraId="17A398A0" w14:textId="77777777" w:rsidR="00FB0475" w:rsidRPr="00FB0475" w:rsidRDefault="00FB0475" w:rsidP="00B66E1F"/>
          <w:p w14:paraId="7A22F3E9" w14:textId="77777777" w:rsidR="00FB0475" w:rsidRPr="00FB0475" w:rsidRDefault="00FB0475" w:rsidP="00B66E1F">
            <w:r w:rsidRPr="00FB0475">
              <w:rPr>
                <w:b/>
                <w:bCs/>
              </w:rPr>
              <w:t>Research and Practice Development</w:t>
            </w:r>
          </w:p>
          <w:p w14:paraId="29F41DEB" w14:textId="77777777" w:rsidR="00FB0475" w:rsidRPr="00FB0475" w:rsidRDefault="00FB0475" w:rsidP="00B66E1F">
            <w:r w:rsidRPr="00FB0475">
              <w:t xml:space="preserve">Actively involved in audit and evaluation activities as agreed with your supervisor, </w:t>
            </w:r>
          </w:p>
          <w:p w14:paraId="152C85FB" w14:textId="77777777" w:rsidR="00FB0475" w:rsidRPr="00FB0475" w:rsidRDefault="00FB0475" w:rsidP="00B66E1F">
            <w:proofErr w:type="gramStart"/>
            <w:r w:rsidRPr="00FB0475">
              <w:t>e.g.</w:t>
            </w:r>
            <w:proofErr w:type="gramEnd"/>
            <w:r w:rsidRPr="00FB0475">
              <w:t xml:space="preserve"> assist in the dissemination of findings at local/national level, collect data to report on quality indicators</w:t>
            </w:r>
            <w:r w:rsidR="006E3034">
              <w:t>.</w:t>
            </w:r>
          </w:p>
          <w:p w14:paraId="681CBE34" w14:textId="77777777" w:rsidR="00646246" w:rsidRPr="00093027" w:rsidRDefault="00646246" w:rsidP="00B66E1F"/>
          <w:p w14:paraId="31B9D0CB" w14:textId="77777777" w:rsidR="00FD3D04" w:rsidRPr="00093027" w:rsidRDefault="00FD3D04" w:rsidP="00B66E1F">
            <w:pPr>
              <w:keepNext/>
              <w:keepLines/>
              <w:ind w:left="360"/>
              <w:rPr>
                <w:rFonts w:cs="Arial"/>
                <w:b/>
              </w:rPr>
            </w:pPr>
            <w:r w:rsidRPr="00093027">
              <w:rPr>
                <w:rFonts w:cs="Arial"/>
                <w:b/>
              </w:rPr>
              <w:t>Induction Standards &amp; Code of Conduct</w:t>
            </w:r>
          </w:p>
          <w:p w14:paraId="408BD7E8" w14:textId="77777777" w:rsidR="005D13FF" w:rsidRDefault="00FD3D04" w:rsidP="00B66E1F">
            <w:r w:rsidRPr="00093027">
              <w:t>Your performance must comply with the national “Mandatory Induction Standards for Healthcare Support Workers 2009” and with the Code of Conduct for Healthcare Support Workers.</w:t>
            </w:r>
          </w:p>
          <w:p w14:paraId="4FE6C927" w14:textId="77777777" w:rsidR="006E3034" w:rsidRPr="00FB0475" w:rsidRDefault="006E3034" w:rsidP="00B66E1F"/>
        </w:tc>
      </w:tr>
      <w:tr w:rsidR="00B57FB4" w:rsidRPr="00093027" w14:paraId="101F0AD9" w14:textId="77777777" w:rsidTr="00093027">
        <w:tc>
          <w:tcPr>
            <w:tcW w:w="10031" w:type="dxa"/>
            <w:gridSpan w:val="4"/>
          </w:tcPr>
          <w:p w14:paraId="50A54DD1" w14:textId="77777777" w:rsidR="00B57FB4" w:rsidRDefault="00B57FB4" w:rsidP="00B66E1F">
            <w:pPr>
              <w:keepNext/>
              <w:keepLines/>
              <w:numPr>
                <w:ilvl w:val="0"/>
                <w:numId w:val="2"/>
              </w:numPr>
              <w:rPr>
                <w:rFonts w:cs="Arial"/>
                <w:b/>
              </w:rPr>
            </w:pPr>
            <w:r w:rsidRPr="00093027">
              <w:rPr>
                <w:rFonts w:cs="Arial"/>
                <w:b/>
              </w:rPr>
              <w:lastRenderedPageBreak/>
              <w:t>COMMUNICATIONS AND RELATIONSHIPS</w:t>
            </w:r>
          </w:p>
          <w:p w14:paraId="70A71C98" w14:textId="77777777" w:rsidR="00646246" w:rsidRDefault="00646246" w:rsidP="00B66E1F">
            <w:pPr>
              <w:keepNext/>
              <w:keepLines/>
              <w:rPr>
                <w:rFonts w:cs="Arial"/>
                <w:b/>
              </w:rPr>
            </w:pPr>
          </w:p>
          <w:p w14:paraId="5600F2F8" w14:textId="77777777" w:rsidR="00FB0475" w:rsidRPr="00FB0475" w:rsidRDefault="00FB0475" w:rsidP="00B66E1F">
            <w:pPr>
              <w:pStyle w:val="ListParagraph"/>
              <w:numPr>
                <w:ilvl w:val="0"/>
                <w:numId w:val="13"/>
              </w:numPr>
            </w:pPr>
            <w:r w:rsidRPr="00FB0475">
              <w:t xml:space="preserve">Ability to work as part of </w:t>
            </w:r>
            <w:proofErr w:type="gramStart"/>
            <w:r w:rsidRPr="00FB0475">
              <w:t>an</w:t>
            </w:r>
            <w:proofErr w:type="gramEnd"/>
            <w:r w:rsidRPr="00FB0475">
              <w:t xml:space="preserve"> multidisciplinary team</w:t>
            </w:r>
            <w:r w:rsidR="006E3034">
              <w:t>.</w:t>
            </w:r>
            <w:r w:rsidRPr="00FB0475">
              <w:t xml:space="preserve">       </w:t>
            </w:r>
          </w:p>
          <w:p w14:paraId="7D7608C1" w14:textId="77777777" w:rsidR="00FB0475" w:rsidRPr="00FB0475" w:rsidRDefault="00FB0475" w:rsidP="00B66E1F">
            <w:pPr>
              <w:pStyle w:val="ListParagraph"/>
              <w:numPr>
                <w:ilvl w:val="0"/>
                <w:numId w:val="13"/>
              </w:numPr>
            </w:pPr>
            <w:r w:rsidRPr="00FB0475">
              <w:t>2</w:t>
            </w:r>
            <w:r w:rsidRPr="00FB0475">
              <w:rPr>
                <w:b/>
                <w:bCs/>
              </w:rPr>
              <w:t xml:space="preserve"> </w:t>
            </w:r>
            <w:r w:rsidRPr="00FB0475">
              <w:t>Communicate effectively (written, electronic, verbal and non-verbal) with patients/clients, family and carers, other health professionals and internal and external agencies on clinical matters in a way that respects their views, autonomy and culture</w:t>
            </w:r>
            <w:r w:rsidR="006E3034">
              <w:t>.</w:t>
            </w:r>
          </w:p>
          <w:p w14:paraId="343ACD33" w14:textId="77777777" w:rsidR="00FB0475" w:rsidRPr="00FB0475" w:rsidRDefault="00FB0475" w:rsidP="00B66E1F">
            <w:pPr>
              <w:pStyle w:val="ListParagraph"/>
              <w:numPr>
                <w:ilvl w:val="0"/>
                <w:numId w:val="13"/>
              </w:numPr>
            </w:pPr>
            <w:r w:rsidRPr="00FB0475">
              <w:t xml:space="preserve">Ensure effective communication strategies are utilised for patients/clients who have barriers to communication, </w:t>
            </w:r>
            <w:proofErr w:type="gramStart"/>
            <w:r w:rsidRPr="00FB0475">
              <w:t>e.g.</w:t>
            </w:r>
            <w:proofErr w:type="gramEnd"/>
            <w:r w:rsidRPr="00FB0475">
              <w:t xml:space="preserve"> hearing impaired </w:t>
            </w:r>
          </w:p>
          <w:p w14:paraId="4EDEE562" w14:textId="77777777" w:rsidR="00FB0475" w:rsidRPr="00FB0475" w:rsidRDefault="00FB0475" w:rsidP="00B66E1F">
            <w:pPr>
              <w:pStyle w:val="ListParagraph"/>
              <w:numPr>
                <w:ilvl w:val="0"/>
                <w:numId w:val="13"/>
              </w:numPr>
            </w:pPr>
            <w:r w:rsidRPr="00FB0475">
              <w:t>Feedback on patients/</w:t>
            </w:r>
            <w:r w:rsidR="006E3034" w:rsidRPr="00FB0475">
              <w:t>client’s</w:t>
            </w:r>
            <w:r w:rsidRPr="00FB0475">
              <w:t xml:space="preserve"> performance and progress </w:t>
            </w:r>
            <w:proofErr w:type="gramStart"/>
            <w:r w:rsidRPr="00FB0475">
              <w:t>e.g.</w:t>
            </w:r>
            <w:proofErr w:type="gramEnd"/>
            <w:r w:rsidRPr="00FB0475">
              <w:t xml:space="preserve"> to professionals and carers</w:t>
            </w:r>
            <w:r w:rsidR="006E3034">
              <w:t>.</w:t>
            </w:r>
          </w:p>
          <w:p w14:paraId="5812C1DB" w14:textId="77777777" w:rsidR="00FB0475" w:rsidRPr="00FB0475" w:rsidRDefault="00FB0475" w:rsidP="00B66E1F">
            <w:pPr>
              <w:pStyle w:val="ListParagraph"/>
              <w:numPr>
                <w:ilvl w:val="0"/>
                <w:numId w:val="13"/>
              </w:numPr>
            </w:pPr>
            <w:r w:rsidRPr="00FB0475">
              <w:t xml:space="preserve">Inform patient/client/colleagues of changes to service delivery timeously </w:t>
            </w:r>
            <w:proofErr w:type="gramStart"/>
            <w:r w:rsidRPr="00FB0475">
              <w:t>e.g.</w:t>
            </w:r>
            <w:proofErr w:type="gramEnd"/>
            <w:r w:rsidRPr="00FB0475">
              <w:t xml:space="preserve"> </w:t>
            </w:r>
            <w:r w:rsidRPr="00FB0475">
              <w:rPr>
                <w:i/>
              </w:rPr>
              <w:t>Inform clinical area of leave</w:t>
            </w:r>
          </w:p>
          <w:p w14:paraId="62A3E5EB" w14:textId="77777777" w:rsidR="00FB0475" w:rsidRPr="00FB0475" w:rsidRDefault="00FB0475" w:rsidP="00B66E1F">
            <w:pPr>
              <w:pStyle w:val="ListParagraph"/>
              <w:numPr>
                <w:ilvl w:val="0"/>
                <w:numId w:val="13"/>
              </w:numPr>
            </w:pPr>
            <w:r w:rsidRPr="00FB0475">
              <w:t>Actively promote the benefits of OT interventions in patient care</w:t>
            </w:r>
            <w:r w:rsidR="006E3034">
              <w:t>.</w:t>
            </w:r>
          </w:p>
          <w:p w14:paraId="44B84FC6" w14:textId="77777777" w:rsidR="00FB0475" w:rsidRPr="00FB0475" w:rsidRDefault="00FB0475" w:rsidP="00B66E1F">
            <w:pPr>
              <w:pStyle w:val="ListParagraph"/>
              <w:numPr>
                <w:ilvl w:val="0"/>
                <w:numId w:val="13"/>
              </w:numPr>
            </w:pPr>
            <w:r w:rsidRPr="00FB0475">
              <w:t xml:space="preserve">Use empathy and understanding to deal with distressed staff, patients/clients and their </w:t>
            </w:r>
            <w:proofErr w:type="spellStart"/>
            <w:r w:rsidRPr="00FB0475">
              <w:t>carers</w:t>
            </w:r>
            <w:proofErr w:type="spellEnd"/>
            <w:r w:rsidR="006E3034">
              <w:t>.</w:t>
            </w:r>
          </w:p>
          <w:p w14:paraId="6DD92BE1" w14:textId="77777777" w:rsidR="00FB0475" w:rsidRPr="00FB0475" w:rsidRDefault="0004051C" w:rsidP="00B66E1F">
            <w:pPr>
              <w:pStyle w:val="ListParagraph"/>
              <w:numPr>
                <w:ilvl w:val="0"/>
                <w:numId w:val="13"/>
              </w:numPr>
            </w:pPr>
            <w:r>
              <w:t>E</w:t>
            </w:r>
            <w:r w:rsidR="00FB0475" w:rsidRPr="00FB0475">
              <w:t>ncourage and persuade patients/clients to take an active part in their OT interventions</w:t>
            </w:r>
            <w:r w:rsidR="006E3034">
              <w:t>.</w:t>
            </w:r>
            <w:r w:rsidR="00FB0475" w:rsidRPr="00FB0475">
              <w:t xml:space="preserve"> </w:t>
            </w:r>
          </w:p>
          <w:p w14:paraId="3F75457C" w14:textId="77777777" w:rsidR="00FB0475" w:rsidRPr="00FB0475" w:rsidRDefault="00FB0475" w:rsidP="00B66E1F">
            <w:pPr>
              <w:pStyle w:val="ListParagraph"/>
              <w:numPr>
                <w:ilvl w:val="0"/>
                <w:numId w:val="13"/>
              </w:numPr>
            </w:pPr>
            <w:r w:rsidRPr="00FB0475">
              <w:t xml:space="preserve">Occasionally provide support to a patient/client following the receipt of information of sensitive and emotive nature </w:t>
            </w:r>
            <w:proofErr w:type="gramStart"/>
            <w:r w:rsidRPr="00FB0475">
              <w:t>e.g.</w:t>
            </w:r>
            <w:proofErr w:type="gramEnd"/>
            <w:r w:rsidRPr="00FB0475">
              <w:t xml:space="preserve"> diagnosis </w:t>
            </w:r>
          </w:p>
          <w:p w14:paraId="10F76B82" w14:textId="77777777" w:rsidR="00FB0475" w:rsidRPr="00FB0475" w:rsidRDefault="00FB0475" w:rsidP="00B66E1F">
            <w:pPr>
              <w:pStyle w:val="ListParagraph"/>
              <w:numPr>
                <w:ilvl w:val="0"/>
                <w:numId w:val="13"/>
              </w:numPr>
              <w:rPr>
                <w:b/>
              </w:rPr>
            </w:pPr>
            <w:r w:rsidRPr="00FB0475">
              <w:t>Frequently provide relevant information, both written and oral, for documents relating to patients/</w:t>
            </w:r>
            <w:r w:rsidR="006E3034" w:rsidRPr="00FB0475">
              <w:t>clients</w:t>
            </w:r>
            <w:r w:rsidR="006E3034">
              <w:t>’</w:t>
            </w:r>
            <w:r w:rsidRPr="00FB0475">
              <w:t xml:space="preserve"> progress</w:t>
            </w:r>
            <w:r w:rsidR="006E3034">
              <w:t>.</w:t>
            </w:r>
          </w:p>
          <w:p w14:paraId="7EE41C4F" w14:textId="77777777" w:rsidR="00B57FB4" w:rsidRPr="00093027" w:rsidRDefault="00B57FB4" w:rsidP="00B66E1F">
            <w:pPr>
              <w:rPr>
                <w:rFonts w:cs="Arial"/>
              </w:rPr>
            </w:pPr>
          </w:p>
        </w:tc>
      </w:tr>
      <w:tr w:rsidR="00B57FB4" w:rsidRPr="00093027" w14:paraId="42178119" w14:textId="77777777" w:rsidTr="00093027">
        <w:tc>
          <w:tcPr>
            <w:tcW w:w="10031" w:type="dxa"/>
            <w:gridSpan w:val="4"/>
            <w:tcBorders>
              <w:top w:val="single" w:sz="4" w:space="0" w:color="auto"/>
            </w:tcBorders>
          </w:tcPr>
          <w:p w14:paraId="11EFDBF6" w14:textId="77777777" w:rsidR="0006795C" w:rsidRDefault="00B57FB4" w:rsidP="00B66E1F">
            <w:pPr>
              <w:keepNext/>
              <w:keepLines/>
              <w:numPr>
                <w:ilvl w:val="0"/>
                <w:numId w:val="2"/>
              </w:numPr>
              <w:rPr>
                <w:rFonts w:cs="Arial"/>
                <w:b/>
              </w:rPr>
            </w:pPr>
            <w:r w:rsidRPr="00093027">
              <w:rPr>
                <w:rFonts w:cs="Arial"/>
                <w:b/>
              </w:rPr>
              <w:t>KNOWLEDGE, TRAINING AND EXPERIENCE REQUIRED TO DO THE JOB</w:t>
            </w:r>
          </w:p>
          <w:p w14:paraId="39D61787" w14:textId="77777777" w:rsidR="00646246" w:rsidRDefault="00646246" w:rsidP="00B66E1F">
            <w:pPr>
              <w:keepNext/>
              <w:keepLines/>
              <w:rPr>
                <w:rFonts w:cs="Arial"/>
                <w:b/>
              </w:rPr>
            </w:pPr>
          </w:p>
          <w:p w14:paraId="6551617E" w14:textId="77777777" w:rsidR="00FB0475" w:rsidRPr="00FB0475" w:rsidRDefault="00FB0475" w:rsidP="00B66E1F">
            <w:pPr>
              <w:numPr>
                <w:ilvl w:val="0"/>
                <w:numId w:val="12"/>
              </w:numPr>
              <w:tabs>
                <w:tab w:val="left" w:pos="720"/>
              </w:tabs>
            </w:pPr>
            <w:r w:rsidRPr="00FB0475">
              <w:t xml:space="preserve">An </w:t>
            </w:r>
            <w:proofErr w:type="gramStart"/>
            <w:r w:rsidRPr="00FB0475">
              <w:t>in depth</w:t>
            </w:r>
            <w:proofErr w:type="gramEnd"/>
            <w:r w:rsidRPr="00FB0475">
              <w:t xml:space="preserve"> working knowledge that has been acquired through training and experience (this could be enhanced by a robust induction process and in service training)</w:t>
            </w:r>
          </w:p>
          <w:p w14:paraId="7E161B9A" w14:textId="77777777" w:rsidR="00FB0475" w:rsidRPr="00FB0475" w:rsidRDefault="00FB0475" w:rsidP="00B66E1F">
            <w:pPr>
              <w:numPr>
                <w:ilvl w:val="0"/>
                <w:numId w:val="12"/>
              </w:numPr>
              <w:tabs>
                <w:tab w:val="left" w:pos="720"/>
              </w:tabs>
            </w:pPr>
            <w:r w:rsidRPr="00FB0475">
              <w:t>Relevant HND/SVQ IV or equivalent in a health/social care subject</w:t>
            </w:r>
            <w:r w:rsidR="006E3034">
              <w:t>.</w:t>
            </w:r>
          </w:p>
          <w:p w14:paraId="312DD450" w14:textId="77777777" w:rsidR="00FB0475" w:rsidRPr="00FB0475" w:rsidRDefault="00FB0475" w:rsidP="00B66E1F">
            <w:pPr>
              <w:numPr>
                <w:ilvl w:val="0"/>
                <w:numId w:val="12"/>
              </w:numPr>
              <w:tabs>
                <w:tab w:val="left" w:pos="720"/>
              </w:tabs>
            </w:pPr>
            <w:r w:rsidRPr="00FB0475">
              <w:t xml:space="preserve">Demonstrate an understanding of the principles of rehabilitation and </w:t>
            </w:r>
            <w:proofErr w:type="gramStart"/>
            <w:r w:rsidRPr="00FB0475">
              <w:t>have the ability to</w:t>
            </w:r>
            <w:proofErr w:type="gramEnd"/>
            <w:r w:rsidRPr="00FB0475">
              <w:t xml:space="preserve"> apply this using specific technical knowledge</w:t>
            </w:r>
            <w:r w:rsidR="006E3034">
              <w:t>.</w:t>
            </w:r>
          </w:p>
          <w:p w14:paraId="4636D428" w14:textId="77777777" w:rsidR="00FB0475" w:rsidRPr="00FB0475" w:rsidRDefault="00FB0475" w:rsidP="00B66E1F">
            <w:pPr>
              <w:numPr>
                <w:ilvl w:val="0"/>
                <w:numId w:val="12"/>
              </w:numPr>
              <w:tabs>
                <w:tab w:val="left" w:pos="720"/>
              </w:tabs>
            </w:pPr>
            <w:r w:rsidRPr="00FB0475">
              <w:t>Ability to work independently with individuals and groups in department or community settings</w:t>
            </w:r>
            <w:r w:rsidR="006E3034">
              <w:t>.</w:t>
            </w:r>
          </w:p>
          <w:p w14:paraId="4075ED3B" w14:textId="77777777" w:rsidR="00FB0475" w:rsidRPr="00FB0475" w:rsidRDefault="00FB0475" w:rsidP="00B66E1F">
            <w:pPr>
              <w:numPr>
                <w:ilvl w:val="0"/>
                <w:numId w:val="12"/>
              </w:numPr>
              <w:tabs>
                <w:tab w:val="left" w:pos="720"/>
              </w:tabs>
            </w:pPr>
            <w:r w:rsidRPr="00FB0475">
              <w:t>Ability to reflect on own performance and learn from it</w:t>
            </w:r>
            <w:r w:rsidR="006E3034">
              <w:t>.</w:t>
            </w:r>
          </w:p>
          <w:p w14:paraId="071ABD17" w14:textId="77777777" w:rsidR="00FB0475" w:rsidRPr="00FB0475" w:rsidRDefault="00FB0475" w:rsidP="00B66E1F">
            <w:pPr>
              <w:pStyle w:val="ListParagraph"/>
              <w:numPr>
                <w:ilvl w:val="0"/>
                <w:numId w:val="12"/>
              </w:numPr>
            </w:pPr>
            <w:r w:rsidRPr="00FB0475">
              <w:t xml:space="preserve">Observation skills, </w:t>
            </w:r>
            <w:proofErr w:type="gramStart"/>
            <w:r w:rsidRPr="00FB0475">
              <w:t>e.g.</w:t>
            </w:r>
            <w:proofErr w:type="gramEnd"/>
            <w:r w:rsidRPr="00FB0475">
              <w:t xml:space="preserve"> noting change in patients/</w:t>
            </w:r>
            <w:r w:rsidR="006E3034" w:rsidRPr="00FB0475">
              <w:t>client’s</w:t>
            </w:r>
            <w:r w:rsidRPr="00FB0475">
              <w:t xml:space="preserve"> mood and report back to OT</w:t>
            </w:r>
            <w:r w:rsidR="006E3034">
              <w:t>.</w:t>
            </w:r>
          </w:p>
          <w:p w14:paraId="27D4C7DD" w14:textId="77777777" w:rsidR="00FB0475" w:rsidRPr="00FB0475" w:rsidRDefault="00FB0475" w:rsidP="00B66E1F">
            <w:pPr>
              <w:pStyle w:val="ListParagraph"/>
              <w:numPr>
                <w:ilvl w:val="0"/>
                <w:numId w:val="12"/>
              </w:numPr>
            </w:pPr>
            <w:r w:rsidRPr="00FB0475">
              <w:t xml:space="preserve">Ability to teach practical skills within treatment programmes as assessed by the     multidisciplinary team </w:t>
            </w:r>
            <w:proofErr w:type="gramStart"/>
            <w:r w:rsidRPr="00FB0475">
              <w:t>e.g.</w:t>
            </w:r>
            <w:proofErr w:type="gramEnd"/>
            <w:r w:rsidRPr="00FB0475">
              <w:t xml:space="preserve"> </w:t>
            </w:r>
            <w:r w:rsidRPr="00FB0475">
              <w:rPr>
                <w:i/>
              </w:rPr>
              <w:t>kitchen tasks</w:t>
            </w:r>
          </w:p>
          <w:p w14:paraId="29043F14" w14:textId="77777777" w:rsidR="00FB0475" w:rsidRPr="00FB0475" w:rsidRDefault="00FB0475" w:rsidP="00B66E1F">
            <w:pPr>
              <w:pStyle w:val="ListParagraph"/>
              <w:numPr>
                <w:ilvl w:val="0"/>
                <w:numId w:val="12"/>
              </w:numPr>
            </w:pPr>
            <w:r w:rsidRPr="00FB0475">
              <w:t xml:space="preserve">Decision making skills, </w:t>
            </w:r>
            <w:proofErr w:type="gramStart"/>
            <w:r w:rsidRPr="00FB0475">
              <w:t>e.g.</w:t>
            </w:r>
            <w:proofErr w:type="gramEnd"/>
            <w:r w:rsidRPr="00FB0475">
              <w:t xml:space="preserve"> </w:t>
            </w:r>
            <w:r w:rsidRPr="00FB0475">
              <w:rPr>
                <w:i/>
              </w:rPr>
              <w:t>decision to adapt a treatment programme if required</w:t>
            </w:r>
          </w:p>
          <w:p w14:paraId="22F4BB48" w14:textId="77777777" w:rsidR="00FB0475" w:rsidRPr="00FB0475" w:rsidRDefault="00FB0475" w:rsidP="00B66E1F">
            <w:pPr>
              <w:pStyle w:val="ListParagraph"/>
              <w:numPr>
                <w:ilvl w:val="0"/>
                <w:numId w:val="12"/>
              </w:numPr>
            </w:pPr>
            <w:r w:rsidRPr="00FB0475">
              <w:t>Good communication skills written, verbal and non-verbal</w:t>
            </w:r>
            <w:r w:rsidR="006E3034">
              <w:t>.</w:t>
            </w:r>
          </w:p>
          <w:p w14:paraId="21C18AE8" w14:textId="77777777" w:rsidR="00FB0475" w:rsidRPr="00FB0475" w:rsidRDefault="00FB0475" w:rsidP="00B66E1F">
            <w:pPr>
              <w:pStyle w:val="ListParagraph"/>
              <w:numPr>
                <w:ilvl w:val="0"/>
                <w:numId w:val="12"/>
              </w:numPr>
            </w:pPr>
            <w:r w:rsidRPr="00FB0475">
              <w:t xml:space="preserve">Numeracy and literacy skills and willingness to learn computer skills (e-mail for communication purposes within team </w:t>
            </w:r>
            <w:proofErr w:type="gramStart"/>
            <w:r w:rsidRPr="00FB0475">
              <w:t>and also</w:t>
            </w:r>
            <w:proofErr w:type="gramEnd"/>
            <w:r w:rsidRPr="00FB0475">
              <w:t xml:space="preserve"> for patient treatment)</w:t>
            </w:r>
          </w:p>
          <w:p w14:paraId="18FAA047" w14:textId="77777777" w:rsidR="00FB0475" w:rsidRPr="00FB0475" w:rsidRDefault="00FB0475" w:rsidP="00B66E1F">
            <w:pPr>
              <w:pStyle w:val="ListParagraph"/>
              <w:numPr>
                <w:ilvl w:val="0"/>
                <w:numId w:val="12"/>
              </w:numPr>
            </w:pPr>
            <w:r w:rsidRPr="00FB0475">
              <w:t>Health/safety and risk awareness</w:t>
            </w:r>
            <w:r w:rsidR="006E3034">
              <w:t>.</w:t>
            </w:r>
          </w:p>
          <w:p w14:paraId="61E38DE5" w14:textId="77777777" w:rsidR="00FB0475" w:rsidRPr="00FB0475" w:rsidRDefault="00FB0475" w:rsidP="00B66E1F">
            <w:pPr>
              <w:pStyle w:val="ListParagraph"/>
              <w:numPr>
                <w:ilvl w:val="0"/>
                <w:numId w:val="12"/>
              </w:numPr>
            </w:pPr>
            <w:r w:rsidRPr="00FB0475">
              <w:t>Willingness to work flexibly as the unexpected needs of the service and/or</w:t>
            </w:r>
          </w:p>
          <w:p w14:paraId="71C77CAE" w14:textId="77777777" w:rsidR="00FB0475" w:rsidRPr="00FB0475" w:rsidRDefault="00FB0475" w:rsidP="00B66E1F">
            <w:pPr>
              <w:pStyle w:val="ListParagraph"/>
              <w:numPr>
                <w:ilvl w:val="0"/>
                <w:numId w:val="0"/>
              </w:numPr>
              <w:ind w:left="720"/>
            </w:pPr>
            <w:r w:rsidRPr="00FB0475">
              <w:t>patient/client would require</w:t>
            </w:r>
            <w:r w:rsidR="006E3034">
              <w:t>.</w:t>
            </w:r>
          </w:p>
          <w:p w14:paraId="0D070E09" w14:textId="77777777" w:rsidR="00FB0475" w:rsidRPr="00FB0475" w:rsidRDefault="00FB0475" w:rsidP="00B66E1F">
            <w:pPr>
              <w:pStyle w:val="ListParagraph"/>
              <w:numPr>
                <w:ilvl w:val="0"/>
                <w:numId w:val="12"/>
              </w:numPr>
              <w:rPr>
                <w:i/>
              </w:rPr>
            </w:pPr>
            <w:r w:rsidRPr="00FB0475">
              <w:t xml:space="preserve">Demonstrate effective organisational skills </w:t>
            </w:r>
            <w:proofErr w:type="gramStart"/>
            <w:r w:rsidRPr="00FB0475">
              <w:t>e.g.</w:t>
            </w:r>
            <w:proofErr w:type="gramEnd"/>
            <w:r w:rsidRPr="00FB0475">
              <w:t xml:space="preserve"> </w:t>
            </w:r>
            <w:r w:rsidRPr="00FB0475">
              <w:rPr>
                <w:i/>
              </w:rPr>
              <w:t>manage competing priorities with</w:t>
            </w:r>
          </w:p>
          <w:p w14:paraId="62B21542" w14:textId="77777777" w:rsidR="00FB0475" w:rsidRPr="00FB0475" w:rsidRDefault="00FB0475" w:rsidP="00B66E1F">
            <w:pPr>
              <w:pStyle w:val="ListParagraph"/>
              <w:numPr>
                <w:ilvl w:val="0"/>
                <w:numId w:val="0"/>
              </w:numPr>
              <w:ind w:left="720"/>
            </w:pPr>
            <w:r w:rsidRPr="00FB0475">
              <w:rPr>
                <w:i/>
              </w:rPr>
              <w:t>service and caseload requirements</w:t>
            </w:r>
          </w:p>
          <w:p w14:paraId="64E66256" w14:textId="77777777" w:rsidR="00FB0475" w:rsidRPr="00FB0475" w:rsidRDefault="00FB0475" w:rsidP="00B66E1F">
            <w:pPr>
              <w:pStyle w:val="ListParagraph"/>
              <w:numPr>
                <w:ilvl w:val="0"/>
                <w:numId w:val="12"/>
              </w:numPr>
            </w:pPr>
            <w:r w:rsidRPr="00FB0475">
              <w:t xml:space="preserve">Ability to cope with unforeseen circumstances </w:t>
            </w:r>
            <w:proofErr w:type="gramStart"/>
            <w:r w:rsidRPr="00FB0475">
              <w:t>e.g.</w:t>
            </w:r>
            <w:proofErr w:type="gramEnd"/>
            <w:r w:rsidRPr="00FB0475">
              <w:t xml:space="preserve"> </w:t>
            </w:r>
            <w:r w:rsidRPr="00FB0475">
              <w:rPr>
                <w:i/>
              </w:rPr>
              <w:t>reduction in staffing</w:t>
            </w:r>
          </w:p>
          <w:p w14:paraId="75576384" w14:textId="77777777" w:rsidR="00B57FB4" w:rsidRPr="006E3034" w:rsidRDefault="00FB0475" w:rsidP="00B66E1F">
            <w:pPr>
              <w:pStyle w:val="ListParagraph"/>
              <w:numPr>
                <w:ilvl w:val="0"/>
                <w:numId w:val="12"/>
              </w:numPr>
              <w:rPr>
                <w:rFonts w:cs="Arial"/>
                <w:b/>
              </w:rPr>
            </w:pPr>
            <w:r w:rsidRPr="00FB0475">
              <w:t xml:space="preserve">Supervisory skills, </w:t>
            </w:r>
            <w:proofErr w:type="gramStart"/>
            <w:r w:rsidRPr="00FB0475">
              <w:t>e.g.</w:t>
            </w:r>
            <w:proofErr w:type="gramEnd"/>
            <w:r w:rsidRPr="00FB0475">
              <w:t xml:space="preserve"> </w:t>
            </w:r>
            <w:r w:rsidRPr="00FB0475">
              <w:rPr>
                <w:i/>
              </w:rPr>
              <w:t>junior support staff</w:t>
            </w:r>
          </w:p>
          <w:p w14:paraId="3491BCD5" w14:textId="77777777" w:rsidR="006E3034" w:rsidRDefault="006E3034" w:rsidP="006E3034">
            <w:pPr>
              <w:rPr>
                <w:rFonts w:cs="Arial"/>
                <w:b/>
              </w:rPr>
            </w:pPr>
          </w:p>
          <w:p w14:paraId="56061736" w14:textId="77777777" w:rsidR="006E3034" w:rsidRPr="006E3034" w:rsidRDefault="006E3034" w:rsidP="006E3034">
            <w:pPr>
              <w:rPr>
                <w:rFonts w:cs="Arial"/>
                <w:b/>
              </w:rPr>
            </w:pPr>
          </w:p>
          <w:p w14:paraId="42B558AB" w14:textId="77777777" w:rsidR="00B66E1F" w:rsidRPr="00B66E1F" w:rsidRDefault="00B66E1F" w:rsidP="00B66E1F">
            <w:pPr>
              <w:rPr>
                <w:rFonts w:cs="Arial"/>
                <w:b/>
              </w:rPr>
            </w:pPr>
          </w:p>
        </w:tc>
      </w:tr>
      <w:tr w:rsidR="00B57FB4" w:rsidRPr="00093027" w14:paraId="26F70837" w14:textId="77777777" w:rsidTr="00093027">
        <w:tc>
          <w:tcPr>
            <w:tcW w:w="10031" w:type="dxa"/>
            <w:gridSpan w:val="4"/>
          </w:tcPr>
          <w:p w14:paraId="1AC061EB" w14:textId="77777777" w:rsidR="00B57FB4" w:rsidRDefault="00B57FB4" w:rsidP="00B66E1F">
            <w:pPr>
              <w:keepNext/>
              <w:keepLines/>
              <w:numPr>
                <w:ilvl w:val="0"/>
                <w:numId w:val="1"/>
              </w:numPr>
              <w:rPr>
                <w:rFonts w:cs="Arial"/>
                <w:b/>
              </w:rPr>
            </w:pPr>
            <w:r w:rsidRPr="00093027">
              <w:rPr>
                <w:rFonts w:cs="Arial"/>
                <w:b/>
              </w:rPr>
              <w:lastRenderedPageBreak/>
              <w:t xml:space="preserve"> SYSTEMS AND EQUIPMENT</w:t>
            </w:r>
          </w:p>
          <w:p w14:paraId="617932EF" w14:textId="77777777" w:rsidR="00FB0475" w:rsidRPr="00FB0475" w:rsidRDefault="00FB0475" w:rsidP="006E3034">
            <w:pPr>
              <w:ind w:left="0"/>
            </w:pPr>
          </w:p>
          <w:p w14:paraId="01A3EE5E" w14:textId="77777777" w:rsidR="00FB0475" w:rsidRPr="00FB0475" w:rsidRDefault="00B40933" w:rsidP="00B66E1F">
            <w:pPr>
              <w:pStyle w:val="ListParagraph"/>
              <w:numPr>
                <w:ilvl w:val="0"/>
                <w:numId w:val="11"/>
              </w:numPr>
            </w:pPr>
            <w:r>
              <w:t>Occasional use of r</w:t>
            </w:r>
            <w:r w:rsidR="00FB0475" w:rsidRPr="00FB0475">
              <w:t>ehabilitation equipment to aid independence (</w:t>
            </w:r>
            <w:proofErr w:type="gramStart"/>
            <w:r w:rsidR="00FB0475" w:rsidRPr="00FB0475">
              <w:t>e.g.</w:t>
            </w:r>
            <w:proofErr w:type="gramEnd"/>
            <w:r w:rsidR="00FB0475" w:rsidRPr="00FB0475">
              <w:t xml:space="preserve"> feeding and dressing aids, walking aids)</w:t>
            </w:r>
          </w:p>
          <w:p w14:paraId="08FC4313" w14:textId="77777777" w:rsidR="00FB0475" w:rsidRPr="00FB0475" w:rsidRDefault="006E3034" w:rsidP="00B66E1F">
            <w:pPr>
              <w:pStyle w:val="ListParagraph"/>
              <w:numPr>
                <w:ilvl w:val="0"/>
                <w:numId w:val="11"/>
              </w:numPr>
            </w:pPr>
            <w:r>
              <w:t>M</w:t>
            </w:r>
            <w:r w:rsidR="00FB0475" w:rsidRPr="00FB0475">
              <w:t>aterials</w:t>
            </w:r>
            <w:r>
              <w:t>.</w:t>
            </w:r>
          </w:p>
          <w:p w14:paraId="50A5E8D9" w14:textId="77777777" w:rsidR="00FB0475" w:rsidRPr="00FB0475" w:rsidRDefault="006E3034" w:rsidP="00B66E1F">
            <w:pPr>
              <w:pStyle w:val="ListParagraph"/>
              <w:numPr>
                <w:ilvl w:val="0"/>
                <w:numId w:val="11"/>
              </w:numPr>
            </w:pPr>
            <w:r>
              <w:t>E</w:t>
            </w:r>
            <w:r w:rsidR="00FB0475" w:rsidRPr="00FB0475">
              <w:t>nvironmental adaptations (</w:t>
            </w:r>
            <w:proofErr w:type="gramStart"/>
            <w:r w:rsidR="00FB0475" w:rsidRPr="00FB0475">
              <w:t>e.g.</w:t>
            </w:r>
            <w:proofErr w:type="gramEnd"/>
            <w:r w:rsidR="00FB0475" w:rsidRPr="00FB0475">
              <w:t xml:space="preserve"> change layout of area)</w:t>
            </w:r>
          </w:p>
          <w:p w14:paraId="07E2B3F9" w14:textId="77777777" w:rsidR="00FB0475" w:rsidRPr="00FB0475" w:rsidRDefault="00FB0475" w:rsidP="00B66E1F">
            <w:pPr>
              <w:pStyle w:val="ListParagraph"/>
              <w:numPr>
                <w:ilvl w:val="0"/>
                <w:numId w:val="11"/>
              </w:numPr>
            </w:pPr>
            <w:r w:rsidRPr="00FB0475">
              <w:t xml:space="preserve">Record and submit data information to contribute to service quality indicators </w:t>
            </w:r>
            <w:proofErr w:type="gramStart"/>
            <w:r w:rsidRPr="00FB0475">
              <w:t>e.g.</w:t>
            </w:r>
            <w:proofErr w:type="gramEnd"/>
            <w:r w:rsidRPr="00FB0475">
              <w:t xml:space="preserve"> patient statistics</w:t>
            </w:r>
            <w:r w:rsidR="006E3034">
              <w:t>.</w:t>
            </w:r>
          </w:p>
          <w:p w14:paraId="1F1F1F3E" w14:textId="77777777" w:rsidR="00FB0475" w:rsidRPr="00FB0475" w:rsidRDefault="00FB0475" w:rsidP="00B66E1F">
            <w:pPr>
              <w:pStyle w:val="ListParagraph"/>
              <w:numPr>
                <w:ilvl w:val="0"/>
                <w:numId w:val="11"/>
              </w:numPr>
            </w:pPr>
            <w:r w:rsidRPr="00FB0475">
              <w:t xml:space="preserve">Maintain accurate patient records </w:t>
            </w:r>
            <w:proofErr w:type="gramStart"/>
            <w:r w:rsidRPr="00FB0475">
              <w:t>e.g.</w:t>
            </w:r>
            <w:proofErr w:type="gramEnd"/>
            <w:r w:rsidRPr="00FB0475">
              <w:t xml:space="preserve"> OT notes and integrated care pathways</w:t>
            </w:r>
            <w:r w:rsidR="006E3034">
              <w:t>.</w:t>
            </w:r>
          </w:p>
          <w:p w14:paraId="07FE4174" w14:textId="77777777" w:rsidR="00FB0475" w:rsidRPr="00FB0475" w:rsidRDefault="00FB0475" w:rsidP="00B66E1F">
            <w:pPr>
              <w:pStyle w:val="ListParagraph"/>
              <w:numPr>
                <w:ilvl w:val="0"/>
                <w:numId w:val="11"/>
              </w:numPr>
            </w:pPr>
            <w:r w:rsidRPr="00FB0475">
              <w:t xml:space="preserve">Awareness of local services </w:t>
            </w:r>
            <w:proofErr w:type="gramStart"/>
            <w:r w:rsidRPr="00FB0475">
              <w:t>e.g.</w:t>
            </w:r>
            <w:proofErr w:type="gramEnd"/>
            <w:r w:rsidRPr="00FB0475">
              <w:t xml:space="preserve"> voluntary and statutory organisations</w:t>
            </w:r>
            <w:r w:rsidR="006E3034">
              <w:t>.</w:t>
            </w:r>
          </w:p>
          <w:p w14:paraId="4021ADE5" w14:textId="77777777" w:rsidR="00FB0475" w:rsidRPr="00FB0475" w:rsidRDefault="00FB0475" w:rsidP="00B66E1F">
            <w:pPr>
              <w:pStyle w:val="ListParagraph"/>
              <w:numPr>
                <w:ilvl w:val="0"/>
                <w:numId w:val="11"/>
              </w:numPr>
            </w:pPr>
            <w:r w:rsidRPr="00FB0475">
              <w:t xml:space="preserve">Adhere to identified systems </w:t>
            </w:r>
            <w:proofErr w:type="gramStart"/>
            <w:r w:rsidRPr="00FB0475">
              <w:t>e.g.</w:t>
            </w:r>
            <w:proofErr w:type="gramEnd"/>
            <w:r w:rsidRPr="00FB0475">
              <w:t xml:space="preserve"> stock control and department security</w:t>
            </w:r>
            <w:r w:rsidR="006E3034">
              <w:t>.</w:t>
            </w:r>
          </w:p>
          <w:p w14:paraId="67191137" w14:textId="77777777" w:rsidR="00FB0475" w:rsidRPr="00FB0475" w:rsidRDefault="00FB0475" w:rsidP="00B66E1F">
            <w:pPr>
              <w:pStyle w:val="ListParagraph"/>
              <w:numPr>
                <w:ilvl w:val="0"/>
                <w:numId w:val="11"/>
              </w:numPr>
            </w:pPr>
            <w:r w:rsidRPr="00FB0475">
              <w:t xml:space="preserve">Ensure equipment is fit for purpose as per manufacturers guidelines </w:t>
            </w:r>
            <w:proofErr w:type="gramStart"/>
            <w:r w:rsidRPr="00FB0475">
              <w:t>e.g.</w:t>
            </w:r>
            <w:proofErr w:type="gramEnd"/>
            <w:r w:rsidRPr="00FB0475">
              <w:t xml:space="preserve"> department cooker, prior to use, wheelchairs</w:t>
            </w:r>
          </w:p>
          <w:p w14:paraId="47B661D1" w14:textId="77777777" w:rsidR="00646246" w:rsidRPr="00B66E1F" w:rsidRDefault="00FB0475" w:rsidP="00B66E1F">
            <w:pPr>
              <w:pStyle w:val="ListParagraph"/>
              <w:keepNext/>
              <w:keepLines/>
              <w:numPr>
                <w:ilvl w:val="0"/>
                <w:numId w:val="11"/>
              </w:numPr>
              <w:rPr>
                <w:rFonts w:cs="Arial"/>
              </w:rPr>
            </w:pPr>
            <w:r w:rsidRPr="00FB0475">
              <w:t xml:space="preserve">Communication equipment </w:t>
            </w:r>
            <w:proofErr w:type="gramStart"/>
            <w:r w:rsidRPr="00FB0475">
              <w:t>e.g.</w:t>
            </w:r>
            <w:proofErr w:type="gramEnd"/>
            <w:r w:rsidRPr="00FB0475">
              <w:t xml:space="preserve"> electronic – computer and fax</w:t>
            </w:r>
            <w:r w:rsidR="006E3034">
              <w:t>.</w:t>
            </w:r>
            <w:r w:rsidRPr="00FB0475">
              <w:t xml:space="preserve"> </w:t>
            </w:r>
          </w:p>
          <w:p w14:paraId="3AD36BEA" w14:textId="77777777" w:rsidR="00B66E1F" w:rsidRPr="00FB0475" w:rsidRDefault="00B66E1F" w:rsidP="00B66E1F">
            <w:pPr>
              <w:pStyle w:val="ListParagraph"/>
              <w:keepNext/>
              <w:keepLines/>
              <w:numPr>
                <w:ilvl w:val="0"/>
                <w:numId w:val="0"/>
              </w:numPr>
              <w:ind w:left="720"/>
              <w:rPr>
                <w:rFonts w:cs="Arial"/>
              </w:rPr>
            </w:pPr>
          </w:p>
          <w:p w14:paraId="5BDFB371" w14:textId="77777777" w:rsidR="00FD3D04" w:rsidRPr="00093027" w:rsidRDefault="00FD3D04" w:rsidP="00B66E1F">
            <w:pPr>
              <w:ind w:left="360"/>
              <w:rPr>
                <w:rFonts w:cs="Arial"/>
                <w:b/>
              </w:rPr>
            </w:pPr>
            <w:r w:rsidRPr="00093027">
              <w:rPr>
                <w:rFonts w:cs="Arial"/>
                <w:b/>
              </w:rPr>
              <w:t>Responsibility for Records Management</w:t>
            </w:r>
          </w:p>
          <w:p w14:paraId="2FF3E22C" w14:textId="77777777" w:rsidR="0006795C" w:rsidRDefault="00FD3D04" w:rsidP="00B66E1F">
            <w:pPr>
              <w:ind w:left="360"/>
              <w:rPr>
                <w:rFonts w:cs="Arial"/>
              </w:rPr>
            </w:pPr>
            <w:r w:rsidRPr="00093027">
              <w:rPr>
                <w:rFonts w:cs="Arial"/>
              </w:rPr>
              <w:t xml:space="preserve">All records created </w:t>
            </w:r>
            <w:proofErr w:type="gramStart"/>
            <w:r w:rsidRPr="00093027">
              <w:rPr>
                <w:rFonts w:cs="Arial"/>
              </w:rPr>
              <w:t>in the course of</w:t>
            </w:r>
            <w:proofErr w:type="gramEnd"/>
            <w:r w:rsidRPr="00093027">
              <w:rPr>
                <w:rFonts w:cs="Arial"/>
              </w:rPr>
              <w:t xml:space="preserve"> the business of NHS Tayside are corporate records and are public records under the terms of the Public Records (Scotland) Act </w:t>
            </w:r>
            <w:r w:rsidR="0004051C">
              <w:rPr>
                <w:rFonts w:cs="Arial"/>
              </w:rPr>
              <w:t>2011</w:t>
            </w:r>
            <w:r w:rsidRPr="00093027">
              <w:rPr>
                <w:rFonts w:cs="Arial"/>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A388FF2" w14:textId="77777777" w:rsidR="00B57FB4" w:rsidRPr="00093027" w:rsidRDefault="00B57FB4" w:rsidP="00B66E1F">
            <w:pPr>
              <w:ind w:left="0"/>
              <w:rPr>
                <w:rFonts w:cs="Arial"/>
              </w:rPr>
            </w:pPr>
          </w:p>
        </w:tc>
      </w:tr>
      <w:tr w:rsidR="00B57FB4" w:rsidRPr="00093027" w14:paraId="35069C68" w14:textId="77777777" w:rsidTr="00093027">
        <w:tc>
          <w:tcPr>
            <w:tcW w:w="10031" w:type="dxa"/>
            <w:gridSpan w:val="4"/>
          </w:tcPr>
          <w:p w14:paraId="6E02DC87" w14:textId="77777777" w:rsidR="00B57FB4" w:rsidRDefault="00B57FB4" w:rsidP="00B66E1F">
            <w:pPr>
              <w:keepNext/>
              <w:keepLines/>
              <w:numPr>
                <w:ilvl w:val="0"/>
                <w:numId w:val="1"/>
              </w:numPr>
              <w:rPr>
                <w:rFonts w:cs="Arial"/>
                <w:b/>
              </w:rPr>
            </w:pPr>
            <w:r w:rsidRPr="00093027">
              <w:rPr>
                <w:rFonts w:cs="Arial"/>
                <w:b/>
              </w:rPr>
              <w:lastRenderedPageBreak/>
              <w:t>PHYSICAL DEMANDS OF THE JOB</w:t>
            </w:r>
          </w:p>
          <w:p w14:paraId="7ED309DF" w14:textId="77777777" w:rsidR="0006795C" w:rsidRPr="00093027" w:rsidRDefault="0006795C" w:rsidP="00B66E1F">
            <w:pPr>
              <w:keepNext/>
              <w:keepLines/>
              <w:ind w:left="360"/>
              <w:rPr>
                <w:rFonts w:cs="Arial"/>
                <w:b/>
              </w:rPr>
            </w:pPr>
          </w:p>
          <w:p w14:paraId="012EA055" w14:textId="77777777" w:rsidR="00FB0475" w:rsidRPr="00FB0475" w:rsidRDefault="00FB0475" w:rsidP="00B66E1F">
            <w:r w:rsidRPr="00FB0475">
              <w:rPr>
                <w:b/>
                <w:bCs/>
              </w:rPr>
              <w:t>Physical Effort</w:t>
            </w:r>
          </w:p>
          <w:p w14:paraId="74C99B24" w14:textId="77777777" w:rsidR="00FB0475" w:rsidRPr="00FB0475" w:rsidRDefault="00FB0475" w:rsidP="00B66E1F">
            <w:pPr>
              <w:numPr>
                <w:ilvl w:val="0"/>
                <w:numId w:val="10"/>
              </w:numPr>
              <w:rPr>
                <w:iCs/>
              </w:rPr>
            </w:pPr>
            <w:r w:rsidRPr="00FB0475">
              <w:t xml:space="preserve">Frequent requirement for moderate physical effort for several short periods during a shift, </w:t>
            </w:r>
            <w:proofErr w:type="gramStart"/>
            <w:r w:rsidRPr="00FB0475">
              <w:t>e.g.</w:t>
            </w:r>
            <w:proofErr w:type="gramEnd"/>
            <w:r w:rsidRPr="00FB0475">
              <w:t xml:space="preserve"> manual and therapeutic handling of patients/clients with or without challenging behaviour with or without equipment.</w:t>
            </w:r>
          </w:p>
          <w:p w14:paraId="7551B21B" w14:textId="77777777" w:rsidR="00FB0475" w:rsidRPr="00FB0475" w:rsidRDefault="00F760C6" w:rsidP="00B66E1F">
            <w:pPr>
              <w:numPr>
                <w:ilvl w:val="0"/>
                <w:numId w:val="10"/>
              </w:numPr>
              <w:rPr>
                <w:iCs/>
              </w:rPr>
            </w:pPr>
            <w:r>
              <w:rPr>
                <w:iCs/>
              </w:rPr>
              <w:t>Frequent walking between clinical</w:t>
            </w:r>
            <w:r w:rsidR="00FB0475" w:rsidRPr="00FB0475">
              <w:rPr>
                <w:iCs/>
              </w:rPr>
              <w:t xml:space="preserve"> areas and office base and with clients in community interventions.</w:t>
            </w:r>
          </w:p>
          <w:p w14:paraId="5A2AAF1E" w14:textId="3B366A5E" w:rsidR="00FB0475" w:rsidRPr="00FB0475" w:rsidRDefault="00FB0475" w:rsidP="00B66E1F">
            <w:pPr>
              <w:numPr>
                <w:ilvl w:val="0"/>
                <w:numId w:val="10"/>
              </w:numPr>
            </w:pPr>
            <w:r w:rsidRPr="00FB0475">
              <w:rPr>
                <w:iCs/>
              </w:rPr>
              <w:t xml:space="preserve">Frequent </w:t>
            </w:r>
            <w:r w:rsidR="00775E82">
              <w:rPr>
                <w:iCs/>
              </w:rPr>
              <w:t>travel</w:t>
            </w:r>
            <w:r w:rsidRPr="00FB0475">
              <w:rPr>
                <w:iCs/>
              </w:rPr>
              <w:t xml:space="preserve"> </w:t>
            </w:r>
            <w:r w:rsidR="00775E82">
              <w:rPr>
                <w:iCs/>
              </w:rPr>
              <w:t>accross</w:t>
            </w:r>
            <w:r w:rsidRPr="00FB0475">
              <w:rPr>
                <w:iCs/>
              </w:rPr>
              <w:t xml:space="preserve"> community locations and/or delivery/collection of equipment.</w:t>
            </w:r>
          </w:p>
          <w:p w14:paraId="328CEEBC" w14:textId="77777777" w:rsidR="00FB0475" w:rsidRPr="00FB0475" w:rsidRDefault="00FB0475" w:rsidP="00B66E1F">
            <w:pPr>
              <w:numPr>
                <w:ilvl w:val="0"/>
                <w:numId w:val="10"/>
              </w:numPr>
            </w:pPr>
            <w:r w:rsidRPr="00FB0475">
              <w:t>Skills required – keyboard skills (e-mail and treatment packages), manual handling training and CPR skills (updated annually), communication skills (with colleagues and patients/clients), de-escalation skills updated annually.</w:t>
            </w:r>
          </w:p>
          <w:p w14:paraId="63AF7E28" w14:textId="77777777" w:rsidR="00FB0475" w:rsidRPr="00FB0475" w:rsidRDefault="00FB0475" w:rsidP="00B66E1F"/>
          <w:p w14:paraId="5E87B8E5" w14:textId="77777777" w:rsidR="00FB0475" w:rsidRPr="00FB0475" w:rsidRDefault="00FB0475" w:rsidP="00B66E1F">
            <w:r w:rsidRPr="00FB0475">
              <w:rPr>
                <w:b/>
                <w:bCs/>
              </w:rPr>
              <w:t>Mental Effort</w:t>
            </w:r>
          </w:p>
          <w:p w14:paraId="17CD0668" w14:textId="77777777" w:rsidR="00FB0475" w:rsidRPr="00FB0475" w:rsidRDefault="00FB0475" w:rsidP="00B66E1F">
            <w:pPr>
              <w:numPr>
                <w:ilvl w:val="0"/>
                <w:numId w:val="9"/>
              </w:numPr>
              <w:tabs>
                <w:tab w:val="left" w:pos="720"/>
              </w:tabs>
            </w:pPr>
            <w:r w:rsidRPr="00FB0475">
              <w:t xml:space="preserve">Respond to unexpected changes in work pattern, </w:t>
            </w:r>
            <w:proofErr w:type="gramStart"/>
            <w:r w:rsidRPr="00FB0475">
              <w:t>e.g.</w:t>
            </w:r>
            <w:proofErr w:type="gramEnd"/>
            <w:r w:rsidRPr="00FB0475">
              <w:t xml:space="preserve"> respond to staff absence, unexpected changes in </w:t>
            </w:r>
            <w:r w:rsidR="006E3034" w:rsidRPr="00FB0475">
              <w:t>patients’</w:t>
            </w:r>
            <w:r w:rsidRPr="00FB0475">
              <w:t xml:space="preserve"> condition</w:t>
            </w:r>
            <w:r w:rsidR="006E3034">
              <w:t>.</w:t>
            </w:r>
          </w:p>
          <w:p w14:paraId="2F7B75C2" w14:textId="77777777" w:rsidR="00FB0475" w:rsidRPr="00FB0475" w:rsidRDefault="00FB0475" w:rsidP="00B66E1F">
            <w:pPr>
              <w:numPr>
                <w:ilvl w:val="0"/>
                <w:numId w:val="9"/>
              </w:numPr>
              <w:tabs>
                <w:tab w:val="left" w:pos="720"/>
              </w:tabs>
            </w:pPr>
            <w:r w:rsidRPr="00FB0475">
              <w:t xml:space="preserve">Frequent periods of sustained concentration </w:t>
            </w:r>
            <w:proofErr w:type="gramStart"/>
            <w:r w:rsidRPr="00FB0475">
              <w:t>e.g.</w:t>
            </w:r>
            <w:proofErr w:type="gramEnd"/>
            <w:r w:rsidRPr="00FB0475">
              <w:t xml:space="preserve"> with patients with communication/memory problems</w:t>
            </w:r>
            <w:r w:rsidR="006E3034">
              <w:t>.</w:t>
            </w:r>
          </w:p>
          <w:p w14:paraId="2E61733C" w14:textId="77777777" w:rsidR="00FB0475" w:rsidRPr="00FB0475" w:rsidRDefault="00FB0475" w:rsidP="00B66E1F">
            <w:pPr>
              <w:numPr>
                <w:ilvl w:val="0"/>
                <w:numId w:val="9"/>
              </w:numPr>
              <w:tabs>
                <w:tab w:val="left" w:pos="720"/>
              </w:tabs>
            </w:pPr>
            <w:r w:rsidRPr="00FB0475">
              <w:t xml:space="preserve">May be required to respond to unpredictable demand, </w:t>
            </w:r>
            <w:proofErr w:type="gramStart"/>
            <w:r w:rsidRPr="00FB0475">
              <w:t>e.g.</w:t>
            </w:r>
            <w:proofErr w:type="gramEnd"/>
            <w:r w:rsidRPr="00FB0475">
              <w:t xml:space="preserve"> urgent situation</w:t>
            </w:r>
            <w:r w:rsidR="006E3034">
              <w:t>.</w:t>
            </w:r>
          </w:p>
          <w:p w14:paraId="6B8EA3E1" w14:textId="77777777" w:rsidR="00FB0475" w:rsidRPr="00B66E1F" w:rsidRDefault="00FB0475" w:rsidP="00B66E1F">
            <w:pPr>
              <w:numPr>
                <w:ilvl w:val="0"/>
                <w:numId w:val="9"/>
              </w:numPr>
              <w:tabs>
                <w:tab w:val="left" w:pos="720"/>
              </w:tabs>
              <w:rPr>
                <w:b/>
                <w:bCs/>
              </w:rPr>
            </w:pPr>
            <w:proofErr w:type="gramStart"/>
            <w:r w:rsidRPr="00FB0475">
              <w:t>On a daily basis</w:t>
            </w:r>
            <w:proofErr w:type="gramEnd"/>
            <w:r w:rsidRPr="00FB0475">
              <w:t>, encourage</w:t>
            </w:r>
            <w:r w:rsidR="0004051C">
              <w:t xml:space="preserve"> </w:t>
            </w:r>
            <w:r w:rsidRPr="00FB0475">
              <w:t>patients/clients to take an active part in the rehabilitation plan.</w:t>
            </w:r>
          </w:p>
          <w:p w14:paraId="5A31DBD5" w14:textId="77777777" w:rsidR="00B66E1F" w:rsidRPr="00FB0475" w:rsidRDefault="00B66E1F" w:rsidP="00B66E1F">
            <w:pPr>
              <w:tabs>
                <w:tab w:val="left" w:pos="720"/>
              </w:tabs>
              <w:ind w:left="717"/>
              <w:rPr>
                <w:b/>
                <w:bCs/>
              </w:rPr>
            </w:pPr>
          </w:p>
          <w:p w14:paraId="45CB6633" w14:textId="77777777" w:rsidR="00FB0475" w:rsidRPr="00FB0475" w:rsidRDefault="00FB0475" w:rsidP="00B66E1F">
            <w:r w:rsidRPr="00FB0475">
              <w:rPr>
                <w:b/>
                <w:bCs/>
              </w:rPr>
              <w:t>Emotional Effort</w:t>
            </w:r>
          </w:p>
          <w:p w14:paraId="271C9AFB" w14:textId="77777777" w:rsidR="00FB0475" w:rsidRPr="00FB0475" w:rsidRDefault="00FB0475" w:rsidP="00B66E1F">
            <w:pPr>
              <w:numPr>
                <w:ilvl w:val="0"/>
                <w:numId w:val="8"/>
              </w:numPr>
            </w:pPr>
            <w:r w:rsidRPr="00FB0475">
              <w:t>In-directly dealing with distressing</w:t>
            </w:r>
            <w:r w:rsidRPr="00FB0475">
              <w:rPr>
                <w:i/>
                <w:iCs/>
              </w:rPr>
              <w:t xml:space="preserve"> </w:t>
            </w:r>
            <w:r w:rsidRPr="00FB0475">
              <w:t xml:space="preserve">and emotional circumstances on a </w:t>
            </w:r>
            <w:r w:rsidRPr="00FB0475">
              <w:rPr>
                <w:iCs/>
              </w:rPr>
              <w:t>frequent basi</w:t>
            </w:r>
            <w:r w:rsidRPr="00FB0475">
              <w:t xml:space="preserve">s, </w:t>
            </w:r>
            <w:proofErr w:type="gramStart"/>
            <w:r w:rsidRPr="00FB0475">
              <w:t>e.g.</w:t>
            </w:r>
            <w:proofErr w:type="gramEnd"/>
            <w:r w:rsidRPr="00FB0475">
              <w:t xml:space="preserve"> </w:t>
            </w:r>
            <w:r w:rsidRPr="00FB0475">
              <w:rPr>
                <w:i/>
              </w:rPr>
              <w:t>knowledge of distressing patient/client details</w:t>
            </w:r>
            <w:r w:rsidRPr="00FB0475">
              <w:t xml:space="preserve"> </w:t>
            </w:r>
          </w:p>
          <w:p w14:paraId="0F724A9B" w14:textId="77777777" w:rsidR="00FB0475" w:rsidRPr="006E3034" w:rsidRDefault="00FB0475" w:rsidP="00B66E1F">
            <w:pPr>
              <w:numPr>
                <w:ilvl w:val="0"/>
                <w:numId w:val="8"/>
              </w:numPr>
              <w:rPr>
                <w:b/>
                <w:bCs/>
              </w:rPr>
            </w:pPr>
            <w:r w:rsidRPr="00FB0475">
              <w:t xml:space="preserve">Directly dealing with </w:t>
            </w:r>
            <w:r w:rsidRPr="00FB0475">
              <w:rPr>
                <w:iCs/>
              </w:rPr>
              <w:t>distressing</w:t>
            </w:r>
            <w:r w:rsidRPr="00FB0475">
              <w:rPr>
                <w:i/>
                <w:iCs/>
              </w:rPr>
              <w:t xml:space="preserve"> </w:t>
            </w:r>
            <w:r w:rsidRPr="00FB0475">
              <w:t xml:space="preserve">and emotional circumstances on a </w:t>
            </w:r>
            <w:r w:rsidRPr="00FB0475">
              <w:rPr>
                <w:iCs/>
              </w:rPr>
              <w:t xml:space="preserve">frequent </w:t>
            </w:r>
            <w:r w:rsidRPr="00FB0475">
              <w:t xml:space="preserve">basis. </w:t>
            </w:r>
            <w:proofErr w:type="gramStart"/>
            <w:r w:rsidRPr="00FB0475">
              <w:t>e.g.</w:t>
            </w:r>
            <w:proofErr w:type="gramEnd"/>
            <w:r w:rsidRPr="00FB0475">
              <w:t xml:space="preserve"> </w:t>
            </w:r>
            <w:r w:rsidRPr="00FB0475">
              <w:rPr>
                <w:i/>
              </w:rPr>
              <w:t>dealing with severely challenging behaviour</w:t>
            </w:r>
            <w:r w:rsidRPr="00FB0475">
              <w:t xml:space="preserve">  </w:t>
            </w:r>
          </w:p>
          <w:p w14:paraId="2EA4D15C" w14:textId="77777777" w:rsidR="006E3034" w:rsidRPr="00B66E1F" w:rsidRDefault="006E3034" w:rsidP="006E3034">
            <w:pPr>
              <w:ind w:left="717"/>
              <w:rPr>
                <w:b/>
                <w:bCs/>
              </w:rPr>
            </w:pPr>
          </w:p>
          <w:p w14:paraId="040080FB" w14:textId="77777777" w:rsidR="00FB0475" w:rsidRPr="00FB0475" w:rsidRDefault="00FB0475" w:rsidP="00B66E1F">
            <w:r w:rsidRPr="00FB0475">
              <w:rPr>
                <w:b/>
                <w:bCs/>
              </w:rPr>
              <w:t>Working Conditions</w:t>
            </w:r>
          </w:p>
          <w:p w14:paraId="2260C665" w14:textId="77777777" w:rsidR="00FB0475" w:rsidRPr="00FB0475" w:rsidRDefault="00FB0475" w:rsidP="00B66E1F">
            <w:pPr>
              <w:pStyle w:val="ListParagraph"/>
              <w:numPr>
                <w:ilvl w:val="0"/>
                <w:numId w:val="7"/>
              </w:numPr>
            </w:pPr>
            <w:r w:rsidRPr="00FB0475">
              <w:t>The job involves occasional exposure to highly unpleasant working conditions e.g.   body fluids, verbal/physical aggression.</w:t>
            </w:r>
            <w:r w:rsidRPr="00FB0475">
              <w:rPr>
                <w:b/>
                <w:bCs/>
              </w:rPr>
              <w:t xml:space="preserve"> </w:t>
            </w:r>
          </w:p>
          <w:p w14:paraId="75A7E6C8" w14:textId="77777777" w:rsidR="00FB0475" w:rsidRPr="00FB0475" w:rsidRDefault="00FB0475" w:rsidP="00B66E1F">
            <w:pPr>
              <w:pStyle w:val="ListParagraph"/>
              <w:numPr>
                <w:ilvl w:val="0"/>
                <w:numId w:val="7"/>
              </w:numPr>
            </w:pPr>
            <w:r w:rsidRPr="00FB0475">
              <w:t>This job may involve moderate risk when lone working</w:t>
            </w:r>
            <w:r w:rsidR="006E3034">
              <w:t>.</w:t>
            </w:r>
          </w:p>
          <w:p w14:paraId="454D7B8B" w14:textId="77777777" w:rsidR="00FB0475" w:rsidRPr="00FB0475" w:rsidRDefault="00FB0475" w:rsidP="00B66E1F">
            <w:pPr>
              <w:pStyle w:val="ListParagraph"/>
              <w:numPr>
                <w:ilvl w:val="0"/>
                <w:numId w:val="7"/>
              </w:numPr>
            </w:pPr>
            <w:r w:rsidRPr="00FB0475">
              <w:t>Work in the community on a regular basis as a lone practitioner with formalised support/supervision</w:t>
            </w:r>
            <w:r w:rsidR="006E3034">
              <w:t>.</w:t>
            </w:r>
            <w:r w:rsidRPr="00FB0475">
              <w:t xml:space="preserve"> </w:t>
            </w:r>
          </w:p>
          <w:p w14:paraId="48896B1F" w14:textId="77777777" w:rsidR="00FB0475" w:rsidRPr="00FB0475" w:rsidRDefault="00FB0475" w:rsidP="00B66E1F"/>
          <w:p w14:paraId="5ADF661E" w14:textId="77777777" w:rsidR="00FB0475" w:rsidRPr="00FB0475" w:rsidRDefault="00FB0475" w:rsidP="00B66E1F">
            <w:r w:rsidRPr="00FB0475">
              <w:rPr>
                <w:b/>
                <w:bCs/>
              </w:rPr>
              <w:t>Miscellaneous</w:t>
            </w:r>
          </w:p>
          <w:p w14:paraId="475D6F47" w14:textId="161B284E" w:rsidR="00FB0475" w:rsidRPr="00FB0475" w:rsidRDefault="00FB0475" w:rsidP="00B66E1F">
            <w:pPr>
              <w:pStyle w:val="ListParagraph"/>
              <w:numPr>
                <w:ilvl w:val="0"/>
                <w:numId w:val="6"/>
              </w:numPr>
            </w:pPr>
            <w:r w:rsidRPr="00FB0475">
              <w:t>Exercise good time management</w:t>
            </w:r>
            <w:r w:rsidR="006E3034">
              <w:t>.</w:t>
            </w:r>
          </w:p>
          <w:p w14:paraId="6682E396" w14:textId="77777777" w:rsidR="00B57FB4" w:rsidRPr="00B66E1F" w:rsidRDefault="00FB0475" w:rsidP="00B66E1F">
            <w:pPr>
              <w:pStyle w:val="ListParagraph"/>
              <w:numPr>
                <w:ilvl w:val="0"/>
                <w:numId w:val="6"/>
              </w:numPr>
            </w:pPr>
            <w:r w:rsidRPr="00FB0475">
              <w:t xml:space="preserve">Undertake other duties which fall within the grade of the job after discussion with </w:t>
            </w:r>
            <w:r w:rsidRPr="00FB0475">
              <w:rPr>
                <w:iCs/>
              </w:rPr>
              <w:t xml:space="preserve">head of department/head of </w:t>
            </w:r>
            <w:r w:rsidR="006E3034">
              <w:rPr>
                <w:iCs/>
              </w:rPr>
              <w:t>service.</w:t>
            </w:r>
          </w:p>
          <w:p w14:paraId="4661E7CE" w14:textId="77777777" w:rsidR="00B66E1F" w:rsidRPr="00093027" w:rsidRDefault="00B66E1F" w:rsidP="006E3034">
            <w:pPr>
              <w:pStyle w:val="ListParagraph"/>
              <w:numPr>
                <w:ilvl w:val="0"/>
                <w:numId w:val="0"/>
              </w:numPr>
              <w:ind w:left="717"/>
            </w:pPr>
          </w:p>
        </w:tc>
      </w:tr>
      <w:tr w:rsidR="00B57FB4" w:rsidRPr="00093027" w14:paraId="324955CF" w14:textId="77777777" w:rsidTr="00FB0475">
        <w:tc>
          <w:tcPr>
            <w:tcW w:w="10031" w:type="dxa"/>
            <w:gridSpan w:val="4"/>
          </w:tcPr>
          <w:p w14:paraId="59AB2210" w14:textId="77777777" w:rsidR="00B57FB4" w:rsidRDefault="00B57FB4" w:rsidP="00B66E1F">
            <w:pPr>
              <w:keepNext/>
              <w:keepLines/>
              <w:numPr>
                <w:ilvl w:val="0"/>
                <w:numId w:val="1"/>
              </w:numPr>
              <w:rPr>
                <w:rFonts w:cs="Arial"/>
                <w:b/>
              </w:rPr>
            </w:pPr>
            <w:r w:rsidRPr="00093027">
              <w:rPr>
                <w:rFonts w:cs="Arial"/>
                <w:b/>
              </w:rPr>
              <w:lastRenderedPageBreak/>
              <w:t>DECISIONS AND JUDGEMENTS</w:t>
            </w:r>
          </w:p>
          <w:p w14:paraId="1546A951" w14:textId="77777777" w:rsidR="0006795C" w:rsidRPr="00093027" w:rsidRDefault="0006795C" w:rsidP="00B66E1F">
            <w:pPr>
              <w:keepNext/>
              <w:keepLines/>
              <w:ind w:left="360"/>
              <w:rPr>
                <w:rFonts w:cs="Arial"/>
                <w:b/>
              </w:rPr>
            </w:pPr>
          </w:p>
          <w:p w14:paraId="52DA324F" w14:textId="77777777" w:rsidR="00FB0475" w:rsidRPr="00FB0475" w:rsidRDefault="00FB0475" w:rsidP="00B66E1F">
            <w:pPr>
              <w:pStyle w:val="ListParagraph"/>
              <w:keepNext/>
              <w:keepLines/>
              <w:numPr>
                <w:ilvl w:val="0"/>
                <w:numId w:val="4"/>
              </w:numPr>
              <w:rPr>
                <w:rFonts w:cs="Arial"/>
              </w:rPr>
            </w:pPr>
            <w:r w:rsidRPr="00FB0475">
              <w:rPr>
                <w:rFonts w:cs="Arial"/>
              </w:rPr>
              <w:t>Line managed by OT member of staff</w:t>
            </w:r>
            <w:r w:rsidR="006E3034">
              <w:rPr>
                <w:rFonts w:cs="Arial"/>
              </w:rPr>
              <w:t>.</w:t>
            </w:r>
            <w:r w:rsidRPr="00FB0475">
              <w:rPr>
                <w:rFonts w:cs="Arial"/>
              </w:rPr>
              <w:t xml:space="preserve"> </w:t>
            </w:r>
          </w:p>
          <w:p w14:paraId="17C8EF25" w14:textId="77777777" w:rsidR="00FB0475" w:rsidRPr="00FB0475" w:rsidRDefault="00FB0475" w:rsidP="00B66E1F">
            <w:pPr>
              <w:pStyle w:val="ListParagraph"/>
              <w:keepNext/>
              <w:keepLines/>
              <w:numPr>
                <w:ilvl w:val="0"/>
                <w:numId w:val="4"/>
              </w:numPr>
              <w:rPr>
                <w:rFonts w:cs="Arial"/>
              </w:rPr>
            </w:pPr>
            <w:r w:rsidRPr="00FB0475">
              <w:rPr>
                <w:rFonts w:cs="Arial"/>
              </w:rPr>
              <w:t xml:space="preserve">Provide formal and informal support to junior staff/students, </w:t>
            </w:r>
            <w:proofErr w:type="gramStart"/>
            <w:r w:rsidRPr="00FB0475">
              <w:rPr>
                <w:rFonts w:cs="Arial"/>
              </w:rPr>
              <w:t>e.g.</w:t>
            </w:r>
            <w:proofErr w:type="gramEnd"/>
            <w:r w:rsidRPr="00FB0475">
              <w:rPr>
                <w:rFonts w:cs="Arial"/>
              </w:rPr>
              <w:t xml:space="preserve"> </w:t>
            </w:r>
            <w:r w:rsidRPr="00FB0475">
              <w:rPr>
                <w:rFonts w:cs="Arial"/>
                <w:i/>
              </w:rPr>
              <w:t>return to work interviews</w:t>
            </w:r>
          </w:p>
          <w:p w14:paraId="128B2E3E" w14:textId="77777777" w:rsidR="00FB0475" w:rsidRPr="00FB0475" w:rsidRDefault="00FB0475" w:rsidP="00B66E1F">
            <w:pPr>
              <w:pStyle w:val="ListParagraph"/>
              <w:keepNext/>
              <w:keepLines/>
              <w:numPr>
                <w:ilvl w:val="0"/>
                <w:numId w:val="4"/>
              </w:numPr>
              <w:rPr>
                <w:rFonts w:cs="Arial"/>
              </w:rPr>
            </w:pPr>
            <w:r w:rsidRPr="00FB0475">
              <w:rPr>
                <w:rFonts w:cs="Arial"/>
              </w:rPr>
              <w:t xml:space="preserve">Prioritise delegated caseload, organising and planning to meet service and patient/client priorities </w:t>
            </w:r>
            <w:proofErr w:type="gramStart"/>
            <w:r w:rsidRPr="00FB0475">
              <w:rPr>
                <w:rFonts w:cs="Arial"/>
              </w:rPr>
              <w:t>on a daily basis</w:t>
            </w:r>
            <w:proofErr w:type="gramEnd"/>
            <w:r w:rsidR="006E3034">
              <w:rPr>
                <w:rFonts w:cs="Arial"/>
              </w:rPr>
              <w:t>.</w:t>
            </w:r>
          </w:p>
          <w:p w14:paraId="0079C529" w14:textId="77777777" w:rsidR="00FB0475" w:rsidRPr="00FB0475" w:rsidRDefault="00FB0475" w:rsidP="00B66E1F">
            <w:pPr>
              <w:pStyle w:val="ListParagraph"/>
              <w:keepNext/>
              <w:keepLines/>
              <w:numPr>
                <w:ilvl w:val="0"/>
                <w:numId w:val="4"/>
              </w:numPr>
              <w:rPr>
                <w:rFonts w:cs="Arial"/>
              </w:rPr>
            </w:pPr>
            <w:r w:rsidRPr="00FB0475">
              <w:rPr>
                <w:rFonts w:cs="Arial"/>
              </w:rPr>
              <w:t>Competent to plan, make changes and progress a treatment within established guidelines and report decisions and reasoning to HCPC registered OT</w:t>
            </w:r>
            <w:r w:rsidR="006E3034">
              <w:rPr>
                <w:rFonts w:cs="Arial"/>
              </w:rPr>
              <w:t>.</w:t>
            </w:r>
          </w:p>
          <w:p w14:paraId="5A8D780E" w14:textId="77777777" w:rsidR="00FB0475" w:rsidRPr="00FB0475" w:rsidRDefault="00FB0475" w:rsidP="00B66E1F">
            <w:pPr>
              <w:pStyle w:val="ListParagraph"/>
              <w:keepNext/>
              <w:keepLines/>
              <w:numPr>
                <w:ilvl w:val="0"/>
                <w:numId w:val="4"/>
              </w:numPr>
              <w:rPr>
                <w:rFonts w:cs="Arial"/>
              </w:rPr>
            </w:pPr>
            <w:r w:rsidRPr="00FB0475">
              <w:rPr>
                <w:rFonts w:cs="Arial"/>
              </w:rPr>
              <w:t>Seek guidance when faced with unfamiliar activities and situations before embarking on a new course of treatment</w:t>
            </w:r>
            <w:r w:rsidR="006E3034">
              <w:rPr>
                <w:rFonts w:cs="Arial"/>
              </w:rPr>
              <w:t>.</w:t>
            </w:r>
            <w:r w:rsidRPr="00FB0475">
              <w:rPr>
                <w:rFonts w:cs="Arial"/>
              </w:rPr>
              <w:t xml:space="preserve"> </w:t>
            </w:r>
          </w:p>
          <w:p w14:paraId="004399D7" w14:textId="77777777" w:rsidR="00FB0475" w:rsidRPr="00FB0475" w:rsidRDefault="00FB0475" w:rsidP="00B66E1F">
            <w:pPr>
              <w:pStyle w:val="ListParagraph"/>
              <w:keepNext/>
              <w:keepLines/>
              <w:numPr>
                <w:ilvl w:val="0"/>
                <w:numId w:val="4"/>
              </w:numPr>
              <w:rPr>
                <w:rFonts w:cs="Arial"/>
              </w:rPr>
            </w:pPr>
            <w:r w:rsidRPr="00FB0475">
              <w:rPr>
                <w:rFonts w:cs="Arial"/>
              </w:rPr>
              <w:t>Accountable for own actions that lie out with agreement of HCPC registered OT.</w:t>
            </w:r>
          </w:p>
          <w:p w14:paraId="3C718980" w14:textId="77777777" w:rsidR="00FB0475" w:rsidRPr="00FB0475" w:rsidRDefault="00FB0475" w:rsidP="00B66E1F">
            <w:pPr>
              <w:pStyle w:val="ListParagraph"/>
              <w:keepNext/>
              <w:keepLines/>
              <w:numPr>
                <w:ilvl w:val="0"/>
                <w:numId w:val="4"/>
              </w:numPr>
              <w:rPr>
                <w:rFonts w:cs="Arial"/>
              </w:rPr>
            </w:pPr>
            <w:r w:rsidRPr="00FB0475">
              <w:rPr>
                <w:rFonts w:cs="Arial"/>
              </w:rPr>
              <w:t xml:space="preserve">Responsible for delegating </w:t>
            </w:r>
            <w:proofErr w:type="gramStart"/>
            <w:r w:rsidRPr="00FB0475">
              <w:rPr>
                <w:rFonts w:cs="Arial"/>
              </w:rPr>
              <w:t>work load</w:t>
            </w:r>
            <w:proofErr w:type="gramEnd"/>
            <w:r w:rsidRPr="00FB0475">
              <w:rPr>
                <w:rFonts w:cs="Arial"/>
              </w:rPr>
              <w:t xml:space="preserve"> to junior support staff if required</w:t>
            </w:r>
            <w:r w:rsidR="006E3034">
              <w:rPr>
                <w:rFonts w:cs="Arial"/>
              </w:rPr>
              <w:t>.</w:t>
            </w:r>
            <w:r w:rsidRPr="00FB0475">
              <w:rPr>
                <w:rFonts w:cs="Arial"/>
              </w:rPr>
              <w:t xml:space="preserve"> </w:t>
            </w:r>
          </w:p>
          <w:p w14:paraId="6AB4B669" w14:textId="77777777" w:rsidR="00B57FB4" w:rsidRDefault="00FB0475" w:rsidP="00B66E1F">
            <w:pPr>
              <w:pStyle w:val="ListParagraph"/>
              <w:keepNext/>
              <w:keepLines/>
              <w:numPr>
                <w:ilvl w:val="0"/>
                <w:numId w:val="4"/>
              </w:numPr>
              <w:rPr>
                <w:rFonts w:cs="Arial"/>
              </w:rPr>
            </w:pPr>
            <w:r w:rsidRPr="00FB0475">
              <w:rPr>
                <w:rFonts w:cs="Arial"/>
              </w:rPr>
              <w:t>Recognise own limitations and when to seek guidance from senior staff member</w:t>
            </w:r>
            <w:r w:rsidR="006E3034">
              <w:rPr>
                <w:rFonts w:cs="Arial"/>
              </w:rPr>
              <w:t>.</w:t>
            </w:r>
          </w:p>
          <w:p w14:paraId="31C6CA3D" w14:textId="77777777" w:rsidR="00B66E1F" w:rsidRPr="00FB0475" w:rsidRDefault="00B66E1F" w:rsidP="00B66E1F">
            <w:pPr>
              <w:pStyle w:val="ListParagraph"/>
              <w:keepNext/>
              <w:keepLines/>
              <w:numPr>
                <w:ilvl w:val="0"/>
                <w:numId w:val="0"/>
              </w:numPr>
              <w:ind w:left="720"/>
              <w:rPr>
                <w:rFonts w:cs="Arial"/>
              </w:rPr>
            </w:pPr>
          </w:p>
        </w:tc>
      </w:tr>
      <w:tr w:rsidR="00B57FB4" w:rsidRPr="00093027" w14:paraId="65D60FEB" w14:textId="77777777" w:rsidTr="00FB0475">
        <w:tc>
          <w:tcPr>
            <w:tcW w:w="10031" w:type="dxa"/>
            <w:gridSpan w:val="4"/>
          </w:tcPr>
          <w:p w14:paraId="426DC343" w14:textId="77777777" w:rsidR="00B57FB4" w:rsidRDefault="00B57FB4" w:rsidP="00B66E1F">
            <w:pPr>
              <w:keepNext/>
              <w:keepLines/>
              <w:numPr>
                <w:ilvl w:val="0"/>
                <w:numId w:val="1"/>
              </w:numPr>
              <w:rPr>
                <w:rFonts w:cs="Arial"/>
                <w:b/>
              </w:rPr>
            </w:pPr>
            <w:r w:rsidRPr="00093027">
              <w:rPr>
                <w:rFonts w:cs="Arial"/>
                <w:b/>
              </w:rPr>
              <w:t>MOST CHALLENGING/DIFFICULT PARTS OF THE JOB</w:t>
            </w:r>
          </w:p>
          <w:p w14:paraId="07E8ABBF" w14:textId="77777777" w:rsidR="00B57FB4" w:rsidRDefault="00B57FB4" w:rsidP="00B66E1F">
            <w:pPr>
              <w:keepNext/>
              <w:keepLines/>
              <w:ind w:left="360"/>
              <w:rPr>
                <w:rFonts w:cs="Arial"/>
                <w:b/>
              </w:rPr>
            </w:pPr>
          </w:p>
          <w:p w14:paraId="04118007" w14:textId="77777777" w:rsidR="00FB0475" w:rsidRPr="00FB0475" w:rsidRDefault="00FB0475" w:rsidP="00B66E1F">
            <w:pPr>
              <w:pStyle w:val="ListParagraph"/>
              <w:numPr>
                <w:ilvl w:val="0"/>
                <w:numId w:val="5"/>
              </w:numPr>
              <w:rPr>
                <w:iCs/>
              </w:rPr>
            </w:pPr>
            <w:r w:rsidRPr="00FB0475">
              <w:rPr>
                <w:iCs/>
              </w:rPr>
              <w:t xml:space="preserve">Working with a diverse clinical caseload </w:t>
            </w:r>
            <w:proofErr w:type="gramStart"/>
            <w:r w:rsidRPr="00FB0475">
              <w:rPr>
                <w:iCs/>
              </w:rPr>
              <w:t>on a daily basis</w:t>
            </w:r>
            <w:proofErr w:type="gramEnd"/>
            <w:r w:rsidRPr="00FB0475">
              <w:rPr>
                <w:iCs/>
              </w:rPr>
              <w:t>.</w:t>
            </w:r>
          </w:p>
          <w:p w14:paraId="2E694484" w14:textId="77777777" w:rsidR="00FB0475" w:rsidRPr="00FB0475" w:rsidRDefault="00FB0475" w:rsidP="00B66E1F">
            <w:pPr>
              <w:pStyle w:val="ListParagraph"/>
              <w:numPr>
                <w:ilvl w:val="0"/>
                <w:numId w:val="5"/>
              </w:numPr>
              <w:rPr>
                <w:iCs/>
              </w:rPr>
            </w:pPr>
            <w:r w:rsidRPr="00FB0475">
              <w:rPr>
                <w:iCs/>
              </w:rPr>
              <w:t>Need to recognise own limitations and when to seek guidance from senior staff member.</w:t>
            </w:r>
          </w:p>
          <w:p w14:paraId="177649BB" w14:textId="77777777" w:rsidR="00646246" w:rsidRPr="00B66E1F" w:rsidRDefault="00FB0475" w:rsidP="00B66E1F">
            <w:pPr>
              <w:pStyle w:val="ListParagraph"/>
              <w:numPr>
                <w:ilvl w:val="0"/>
                <w:numId w:val="5"/>
              </w:numPr>
            </w:pPr>
            <w:r w:rsidRPr="00FB0475">
              <w:rPr>
                <w:iCs/>
              </w:rPr>
              <w:t>Balancing the competing demands of a variety of OT staff</w:t>
            </w:r>
            <w:r w:rsidR="006E3034">
              <w:rPr>
                <w:iCs/>
              </w:rPr>
              <w:t>.</w:t>
            </w:r>
          </w:p>
          <w:p w14:paraId="2FF7533E" w14:textId="77777777" w:rsidR="00B66E1F" w:rsidRDefault="00B40933" w:rsidP="00B66E1F">
            <w:pPr>
              <w:pStyle w:val="ListParagraph"/>
              <w:numPr>
                <w:ilvl w:val="0"/>
                <w:numId w:val="5"/>
              </w:numPr>
            </w:pPr>
            <w:r>
              <w:t>Lone working at times</w:t>
            </w:r>
            <w:r w:rsidR="006E3034">
              <w:t>.</w:t>
            </w:r>
          </w:p>
          <w:p w14:paraId="3E412FDD" w14:textId="77777777" w:rsidR="00B40933" w:rsidRPr="00093027" w:rsidRDefault="00B40933" w:rsidP="00B40933">
            <w:pPr>
              <w:pStyle w:val="ListParagraph"/>
              <w:numPr>
                <w:ilvl w:val="0"/>
                <w:numId w:val="0"/>
              </w:numPr>
              <w:ind w:left="720"/>
            </w:pPr>
          </w:p>
        </w:tc>
      </w:tr>
      <w:tr w:rsidR="00093027" w:rsidRPr="00093027" w14:paraId="7EC31B6F" w14:textId="77777777" w:rsidTr="00093027">
        <w:tc>
          <w:tcPr>
            <w:tcW w:w="10031" w:type="dxa"/>
            <w:gridSpan w:val="4"/>
          </w:tcPr>
          <w:p w14:paraId="602D9405" w14:textId="77777777" w:rsidR="00093027" w:rsidRPr="00093027" w:rsidRDefault="00093027" w:rsidP="00B66E1F">
            <w:pPr>
              <w:keepNext/>
              <w:keepLines/>
              <w:numPr>
                <w:ilvl w:val="0"/>
                <w:numId w:val="1"/>
              </w:numPr>
              <w:rPr>
                <w:rFonts w:cs="Arial"/>
                <w:b/>
              </w:rPr>
            </w:pPr>
            <w:r w:rsidRPr="00093027">
              <w:rPr>
                <w:rFonts w:cs="Arial"/>
                <w:b/>
              </w:rPr>
              <w:t>JOB DESCRIPTION AGREEMENT</w:t>
            </w:r>
          </w:p>
          <w:p w14:paraId="4F946200" w14:textId="77777777" w:rsidR="00093027" w:rsidRPr="00093027" w:rsidRDefault="00093027" w:rsidP="00B66E1F">
            <w:pPr>
              <w:keepNext/>
              <w:keepLines/>
              <w:rPr>
                <w:rFonts w:cs="Arial"/>
                <w:b/>
              </w:rPr>
            </w:pPr>
          </w:p>
          <w:p w14:paraId="0A808035" w14:textId="77777777" w:rsidR="00093027" w:rsidRPr="00093027" w:rsidRDefault="00093027" w:rsidP="00B66E1F">
            <w:pPr>
              <w:keepNext/>
              <w:keepLines/>
              <w:ind w:left="360"/>
              <w:rPr>
                <w:rFonts w:cs="Arial"/>
                <w:b/>
              </w:rPr>
            </w:pPr>
            <w:r w:rsidRPr="00093027">
              <w:rPr>
                <w:rFonts w:cs="Arial"/>
              </w:rPr>
              <w:t>A separate job description will need to be signed off by each postholder to whom the job description applies.</w:t>
            </w:r>
          </w:p>
        </w:tc>
      </w:tr>
      <w:tr w:rsidR="00093027" w:rsidRPr="00093027" w14:paraId="44F10A64" w14:textId="77777777" w:rsidTr="00093027">
        <w:trPr>
          <w:cantSplit/>
        </w:trPr>
        <w:tc>
          <w:tcPr>
            <w:tcW w:w="6588" w:type="dxa"/>
            <w:gridSpan w:val="3"/>
          </w:tcPr>
          <w:p w14:paraId="1E007BA5" w14:textId="77777777" w:rsidR="00093027" w:rsidRPr="00093027" w:rsidRDefault="00093027" w:rsidP="00140F31">
            <w:pPr>
              <w:keepNext/>
              <w:keepLines/>
              <w:spacing w:line="360" w:lineRule="auto"/>
              <w:rPr>
                <w:rFonts w:cs="Arial"/>
                <w:b/>
              </w:rPr>
            </w:pPr>
            <w:r w:rsidRPr="00093027">
              <w:rPr>
                <w:rFonts w:cs="Arial"/>
                <w:b/>
              </w:rPr>
              <w:t>Job Holder’s Signature:</w:t>
            </w:r>
          </w:p>
          <w:p w14:paraId="13942869" w14:textId="77777777" w:rsidR="00093027" w:rsidRPr="00093027" w:rsidRDefault="00093027" w:rsidP="00140F31">
            <w:pPr>
              <w:keepNext/>
              <w:keepLines/>
              <w:spacing w:line="360" w:lineRule="auto"/>
              <w:rPr>
                <w:rFonts w:cs="Arial"/>
                <w:b/>
              </w:rPr>
            </w:pPr>
          </w:p>
        </w:tc>
        <w:tc>
          <w:tcPr>
            <w:tcW w:w="3443" w:type="dxa"/>
          </w:tcPr>
          <w:p w14:paraId="35DEF1DA" w14:textId="77777777" w:rsidR="00093027" w:rsidRPr="00093027" w:rsidRDefault="00093027" w:rsidP="00140F31">
            <w:pPr>
              <w:keepNext/>
              <w:keepLines/>
              <w:spacing w:line="360" w:lineRule="auto"/>
              <w:rPr>
                <w:rFonts w:cs="Arial"/>
                <w:b/>
              </w:rPr>
            </w:pPr>
            <w:r w:rsidRPr="00093027">
              <w:rPr>
                <w:rFonts w:cs="Arial"/>
                <w:b/>
              </w:rPr>
              <w:t>Date:</w:t>
            </w:r>
          </w:p>
        </w:tc>
      </w:tr>
      <w:tr w:rsidR="00093027" w:rsidRPr="00093027" w14:paraId="60F2B747" w14:textId="77777777" w:rsidTr="00093027">
        <w:trPr>
          <w:cantSplit/>
        </w:trPr>
        <w:tc>
          <w:tcPr>
            <w:tcW w:w="6588" w:type="dxa"/>
            <w:gridSpan w:val="3"/>
            <w:tcBorders>
              <w:bottom w:val="single" w:sz="4" w:space="0" w:color="auto"/>
            </w:tcBorders>
          </w:tcPr>
          <w:p w14:paraId="6E288221" w14:textId="77777777" w:rsidR="00093027" w:rsidRDefault="00093027" w:rsidP="00140F31">
            <w:pPr>
              <w:keepNext/>
              <w:keepLines/>
              <w:spacing w:line="360" w:lineRule="auto"/>
              <w:rPr>
                <w:rFonts w:cs="Arial"/>
                <w:b/>
              </w:rPr>
            </w:pPr>
            <w:r w:rsidRPr="00093027">
              <w:rPr>
                <w:rFonts w:cs="Arial"/>
                <w:b/>
              </w:rPr>
              <w:t>Head of Department’s Signature:</w:t>
            </w:r>
          </w:p>
          <w:p w14:paraId="23152A18" w14:textId="77777777" w:rsidR="00093027" w:rsidRPr="00093027" w:rsidRDefault="00093027" w:rsidP="00140F31">
            <w:pPr>
              <w:keepNext/>
              <w:keepLines/>
              <w:spacing w:line="360" w:lineRule="auto"/>
              <w:rPr>
                <w:rFonts w:cs="Arial"/>
                <w:b/>
              </w:rPr>
            </w:pPr>
          </w:p>
        </w:tc>
        <w:tc>
          <w:tcPr>
            <w:tcW w:w="3443" w:type="dxa"/>
          </w:tcPr>
          <w:p w14:paraId="7DFCA92A" w14:textId="77777777" w:rsidR="00093027" w:rsidRPr="00093027" w:rsidRDefault="00093027" w:rsidP="00140F31">
            <w:pPr>
              <w:keepNext/>
              <w:keepLines/>
              <w:spacing w:line="360" w:lineRule="auto"/>
              <w:rPr>
                <w:rFonts w:cs="Arial"/>
                <w:b/>
              </w:rPr>
            </w:pPr>
            <w:r w:rsidRPr="00093027">
              <w:rPr>
                <w:rFonts w:cs="Arial"/>
                <w:b/>
              </w:rPr>
              <w:t>Date:</w:t>
            </w:r>
          </w:p>
        </w:tc>
      </w:tr>
    </w:tbl>
    <w:p w14:paraId="5A6E04EB" w14:textId="77777777" w:rsidR="00B57FB4" w:rsidRPr="00093027" w:rsidRDefault="00B57FB4" w:rsidP="00C25FD1"/>
    <w:sectPr w:rsidR="00B57FB4" w:rsidRPr="00093027" w:rsidSect="00093027">
      <w:headerReference w:type="default" r:id="rId8"/>
      <w:footerReference w:type="first" r:id="rId9"/>
      <w:pgSz w:w="11906" w:h="16838" w:code="9"/>
      <w:pgMar w:top="1134" w:right="1191" w:bottom="1134" w:left="119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76D8" w14:textId="77777777" w:rsidR="00661555" w:rsidRDefault="00661555">
      <w:r>
        <w:separator/>
      </w:r>
    </w:p>
  </w:endnote>
  <w:endnote w:type="continuationSeparator" w:id="0">
    <w:p w14:paraId="7602FD93" w14:textId="77777777" w:rsidR="00661555" w:rsidRDefault="0066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CE16" w14:textId="77777777" w:rsidR="005D13FF" w:rsidRDefault="005A1D27">
    <w:pPr>
      <w:pStyle w:val="Footer"/>
      <w:rPr>
        <w:rFonts w:cs="Arial"/>
        <w:bCs/>
        <w:sz w:val="16"/>
      </w:rPr>
    </w:pPr>
    <w:r>
      <w:rPr>
        <w:noProof/>
        <w:lang w:eastAsia="en-GB"/>
      </w:rPr>
      <w:drawing>
        <wp:anchor distT="0" distB="0" distL="114300" distR="114300" simplePos="0" relativeHeight="251657728" behindDoc="1" locked="0" layoutInCell="1" allowOverlap="1" wp14:anchorId="48CC4F00" wp14:editId="60FF91A2">
          <wp:simplePos x="0" y="0"/>
          <wp:positionH relativeFrom="column">
            <wp:posOffset>4086225</wp:posOffset>
          </wp:positionH>
          <wp:positionV relativeFrom="paragraph">
            <wp:posOffset>-22225</wp:posOffset>
          </wp:positionV>
          <wp:extent cx="1247775" cy="628650"/>
          <wp:effectExtent l="19050" t="0" r="9525" b="0"/>
          <wp:wrapNone/>
          <wp:docPr id="2"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
                    <a:grayscl/>
                    <a:biLevel thresh="50000"/>
                  </a:blip>
                  <a:srcRect/>
                  <a:stretch>
                    <a:fillRect/>
                  </a:stretch>
                </pic:blipFill>
                <pic:spPr bwMode="auto">
                  <a:xfrm>
                    <a:off x="0" y="0"/>
                    <a:ext cx="1247775" cy="628650"/>
                  </a:xfrm>
                  <a:prstGeom prst="rect">
                    <a:avLst/>
                  </a:prstGeom>
                  <a:noFill/>
                  <a:ln w="9525">
                    <a:noFill/>
                    <a:miter lim="800000"/>
                    <a:headEnd/>
                    <a:tailEnd/>
                  </a:ln>
                </pic:spPr>
              </pic:pic>
            </a:graphicData>
          </a:graphic>
        </wp:anchor>
      </w:drawing>
    </w:r>
    <w:r w:rsidR="005D13FF">
      <w:rPr>
        <w:rFonts w:cs="Arial"/>
        <w:bCs/>
        <w:sz w:val="16"/>
      </w:rPr>
      <w:t xml:space="preserve">Template Job </w:t>
    </w:r>
    <w:proofErr w:type="gramStart"/>
    <w:r w:rsidR="005D13FF">
      <w:rPr>
        <w:rFonts w:cs="Arial"/>
        <w:bCs/>
        <w:sz w:val="16"/>
      </w:rPr>
      <w:t>Description  2102</w:t>
    </w:r>
    <w:proofErr w:type="gramEnd"/>
  </w:p>
  <w:p w14:paraId="7E4B1621" w14:textId="77777777" w:rsidR="00C25FD1" w:rsidRDefault="00C25FD1">
    <w:pPr>
      <w:pStyle w:val="Footer"/>
      <w:rPr>
        <w:rFonts w:cs="Arial"/>
        <w:bCs/>
        <w:sz w:val="16"/>
      </w:rPr>
    </w:pPr>
    <w:r>
      <w:rPr>
        <w:rFonts w:cs="Arial"/>
        <w:bCs/>
        <w:sz w:val="16"/>
      </w:rPr>
      <w:t>Reviewed 10/11/21 P&amp;K</w:t>
    </w:r>
  </w:p>
  <w:p w14:paraId="219CDEA9" w14:textId="77777777" w:rsidR="005D13FF" w:rsidRDefault="005D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1FB7" w14:textId="77777777" w:rsidR="00661555" w:rsidRDefault="00661555">
      <w:r>
        <w:separator/>
      </w:r>
    </w:p>
  </w:footnote>
  <w:footnote w:type="continuationSeparator" w:id="0">
    <w:p w14:paraId="114A5FD5" w14:textId="77777777" w:rsidR="00661555" w:rsidRDefault="00661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545B" w14:textId="77777777" w:rsidR="005D13FF" w:rsidRDefault="005D13FF">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080"/>
        </w:tabs>
        <w:ind w:left="1080" w:hanging="360"/>
      </w:pPr>
      <w:rPr>
        <w:rFonts w:ascii="Symbol" w:hAnsi="Symbol" w:cs="Symbol"/>
        <w:sz w:val="22"/>
        <w:szCs w:val="22"/>
      </w:rPr>
    </w:lvl>
    <w:lvl w:ilvl="1">
      <w:start w:val="2"/>
      <w:numFmt w:val="decimal"/>
      <w:lvlText w:val="%2."/>
      <w:lvlJc w:val="left"/>
      <w:pPr>
        <w:tabs>
          <w:tab w:val="num" w:pos="1800"/>
        </w:tabs>
        <w:ind w:left="1800" w:hanging="360"/>
      </w:pPr>
      <w:rPr>
        <w:rFonts w:ascii="Arial" w:hAnsi="Arial" w:cs="Arial"/>
        <w:i/>
        <w:sz w:val="22"/>
        <w:szCs w:val="22"/>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sz w:val="22"/>
        <w:szCs w:val="22"/>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sz w:val="22"/>
        <w:szCs w:val="22"/>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1800"/>
        </w:tabs>
        <w:ind w:left="180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1800"/>
        </w:tabs>
        <w:ind w:left="1800" w:hanging="360"/>
      </w:pPr>
      <w:rPr>
        <w:rFonts w:ascii="Arial" w:hAnsi="Arial" w:cs="Arial"/>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i/>
        <w:sz w:val="22"/>
        <w:szCs w:val="22"/>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Arial" w:hAnsi="Arial" w:cs="Arial"/>
        <w:i/>
        <w:sz w:val="22"/>
        <w:szCs w:val="22"/>
      </w:r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Arial" w:hAnsi="Arial" w:cs="Arial"/>
        <w:i/>
        <w:sz w:val="22"/>
        <w:szCs w:val="22"/>
      </w:rPr>
    </w:lvl>
  </w:abstractNum>
  <w:abstractNum w:abstractNumId="8" w15:restartNumberingAfterBreak="0">
    <w:nsid w:val="03BE4A5A"/>
    <w:multiLevelType w:val="hybridMultilevel"/>
    <w:tmpl w:val="6716375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074927C3"/>
    <w:multiLevelType w:val="multilevel"/>
    <w:tmpl w:val="1C9E5C08"/>
    <w:lvl w:ilvl="0">
      <w:start w:val="8"/>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0788154E"/>
    <w:multiLevelType w:val="hybridMultilevel"/>
    <w:tmpl w:val="120C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006A94"/>
    <w:multiLevelType w:val="hybridMultilevel"/>
    <w:tmpl w:val="141A83D6"/>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18EA7330"/>
    <w:multiLevelType w:val="hybridMultilevel"/>
    <w:tmpl w:val="84ECDA2C"/>
    <w:lvl w:ilvl="0" w:tplc="5CC2DC9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9080B16"/>
    <w:multiLevelType w:val="hybridMultilevel"/>
    <w:tmpl w:val="E1201DD4"/>
    <w:lvl w:ilvl="0" w:tplc="2D0696C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E67860"/>
    <w:multiLevelType w:val="hybridMultilevel"/>
    <w:tmpl w:val="AC9438E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295A1F1B"/>
    <w:multiLevelType w:val="hybridMultilevel"/>
    <w:tmpl w:val="0B18F51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FB20313"/>
    <w:multiLevelType w:val="hybridMultilevel"/>
    <w:tmpl w:val="5CDCE94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3B3B03E3"/>
    <w:multiLevelType w:val="hybridMultilevel"/>
    <w:tmpl w:val="93BAC1D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40537F46"/>
    <w:multiLevelType w:val="hybridMultilevel"/>
    <w:tmpl w:val="D8CCA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A477FB"/>
    <w:multiLevelType w:val="hybridMultilevel"/>
    <w:tmpl w:val="5936E69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49CF5C6D"/>
    <w:multiLevelType w:val="hybridMultilevel"/>
    <w:tmpl w:val="FDDE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1687F"/>
    <w:multiLevelType w:val="hybridMultilevel"/>
    <w:tmpl w:val="39340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C470D"/>
    <w:multiLevelType w:val="hybridMultilevel"/>
    <w:tmpl w:val="108E7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07793"/>
    <w:multiLevelType w:val="hybridMultilevel"/>
    <w:tmpl w:val="2EEEEB4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6B4F7DFE"/>
    <w:multiLevelType w:val="hybridMultilevel"/>
    <w:tmpl w:val="7BA253B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6BD047B5"/>
    <w:multiLevelType w:val="hybridMultilevel"/>
    <w:tmpl w:val="48A8EB3A"/>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6FC35C66"/>
    <w:multiLevelType w:val="hybridMultilevel"/>
    <w:tmpl w:val="0F0823D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7" w15:restartNumberingAfterBreak="0">
    <w:nsid w:val="734E4BE5"/>
    <w:multiLevelType w:val="hybridMultilevel"/>
    <w:tmpl w:val="A0520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2115F"/>
    <w:multiLevelType w:val="hybridMultilevel"/>
    <w:tmpl w:val="54B8AB28"/>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1988507015">
    <w:abstractNumId w:val="9"/>
  </w:num>
  <w:num w:numId="2" w16cid:durableId="145442428">
    <w:abstractNumId w:val="12"/>
  </w:num>
  <w:num w:numId="3" w16cid:durableId="224684161">
    <w:abstractNumId w:val="13"/>
  </w:num>
  <w:num w:numId="4" w16cid:durableId="717049021">
    <w:abstractNumId w:val="18"/>
  </w:num>
  <w:num w:numId="5" w16cid:durableId="739593327">
    <w:abstractNumId w:val="21"/>
  </w:num>
  <w:num w:numId="6" w16cid:durableId="30228890">
    <w:abstractNumId w:val="11"/>
  </w:num>
  <w:num w:numId="7" w16cid:durableId="638539453">
    <w:abstractNumId w:val="28"/>
  </w:num>
  <w:num w:numId="8" w16cid:durableId="634023034">
    <w:abstractNumId w:val="14"/>
  </w:num>
  <w:num w:numId="9" w16cid:durableId="71779345">
    <w:abstractNumId w:val="25"/>
  </w:num>
  <w:num w:numId="10" w16cid:durableId="174810703">
    <w:abstractNumId w:val="8"/>
  </w:num>
  <w:num w:numId="11" w16cid:durableId="339429207">
    <w:abstractNumId w:val="27"/>
  </w:num>
  <w:num w:numId="12" w16cid:durableId="1042824189">
    <w:abstractNumId w:val="22"/>
  </w:num>
  <w:num w:numId="13" w16cid:durableId="2131776679">
    <w:abstractNumId w:val="20"/>
  </w:num>
  <w:num w:numId="14" w16cid:durableId="5518910">
    <w:abstractNumId w:val="26"/>
  </w:num>
  <w:num w:numId="15" w16cid:durableId="1469283036">
    <w:abstractNumId w:val="16"/>
  </w:num>
  <w:num w:numId="16" w16cid:durableId="207104992">
    <w:abstractNumId w:val="17"/>
  </w:num>
  <w:num w:numId="17" w16cid:durableId="1822503550">
    <w:abstractNumId w:val="24"/>
  </w:num>
  <w:num w:numId="18" w16cid:durableId="1938364790">
    <w:abstractNumId w:val="10"/>
  </w:num>
  <w:num w:numId="19" w16cid:durableId="211813745">
    <w:abstractNumId w:val="15"/>
  </w:num>
  <w:num w:numId="20" w16cid:durableId="1888643975">
    <w:abstractNumId w:val="23"/>
  </w:num>
  <w:num w:numId="21" w16cid:durableId="90036276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F5"/>
    <w:rsid w:val="0004051C"/>
    <w:rsid w:val="00064E4A"/>
    <w:rsid w:val="0006795C"/>
    <w:rsid w:val="00093027"/>
    <w:rsid w:val="0012118A"/>
    <w:rsid w:val="00140F31"/>
    <w:rsid w:val="00162C9A"/>
    <w:rsid w:val="0019306B"/>
    <w:rsid w:val="001A1406"/>
    <w:rsid w:val="001C14E1"/>
    <w:rsid w:val="001E62B6"/>
    <w:rsid w:val="00261E46"/>
    <w:rsid w:val="00262B7F"/>
    <w:rsid w:val="00291A82"/>
    <w:rsid w:val="002A108F"/>
    <w:rsid w:val="003258F5"/>
    <w:rsid w:val="00345CF2"/>
    <w:rsid w:val="0038155C"/>
    <w:rsid w:val="003F50B7"/>
    <w:rsid w:val="00410A17"/>
    <w:rsid w:val="0045589E"/>
    <w:rsid w:val="004A3408"/>
    <w:rsid w:val="004B26F8"/>
    <w:rsid w:val="004E23E8"/>
    <w:rsid w:val="00505352"/>
    <w:rsid w:val="00513DD0"/>
    <w:rsid w:val="00523E9A"/>
    <w:rsid w:val="005A1D27"/>
    <w:rsid w:val="005D13FF"/>
    <w:rsid w:val="005E6F05"/>
    <w:rsid w:val="0060600F"/>
    <w:rsid w:val="00646246"/>
    <w:rsid w:val="00661555"/>
    <w:rsid w:val="00666F58"/>
    <w:rsid w:val="006A2152"/>
    <w:rsid w:val="006B44A6"/>
    <w:rsid w:val="006E3034"/>
    <w:rsid w:val="00707714"/>
    <w:rsid w:val="00775E82"/>
    <w:rsid w:val="00786B9A"/>
    <w:rsid w:val="007B0745"/>
    <w:rsid w:val="00803D94"/>
    <w:rsid w:val="00805F55"/>
    <w:rsid w:val="008804F0"/>
    <w:rsid w:val="008A4FCE"/>
    <w:rsid w:val="009108B3"/>
    <w:rsid w:val="00936786"/>
    <w:rsid w:val="00963720"/>
    <w:rsid w:val="009B1E4E"/>
    <w:rsid w:val="009F5408"/>
    <w:rsid w:val="00A06D21"/>
    <w:rsid w:val="00A11CDA"/>
    <w:rsid w:val="00A9055E"/>
    <w:rsid w:val="00A95A29"/>
    <w:rsid w:val="00AA061B"/>
    <w:rsid w:val="00AD06C4"/>
    <w:rsid w:val="00AD5A2A"/>
    <w:rsid w:val="00AF40E9"/>
    <w:rsid w:val="00B32ED3"/>
    <w:rsid w:val="00B331BE"/>
    <w:rsid w:val="00B35F37"/>
    <w:rsid w:val="00B40933"/>
    <w:rsid w:val="00B53390"/>
    <w:rsid w:val="00B57FB4"/>
    <w:rsid w:val="00B66E1F"/>
    <w:rsid w:val="00B84AD1"/>
    <w:rsid w:val="00BB57C9"/>
    <w:rsid w:val="00C25FD1"/>
    <w:rsid w:val="00C53AA5"/>
    <w:rsid w:val="00C77AFA"/>
    <w:rsid w:val="00CE7EAE"/>
    <w:rsid w:val="00D069A3"/>
    <w:rsid w:val="00D16B17"/>
    <w:rsid w:val="00DB2B49"/>
    <w:rsid w:val="00DE1BCC"/>
    <w:rsid w:val="00E10625"/>
    <w:rsid w:val="00E80944"/>
    <w:rsid w:val="00EB5598"/>
    <w:rsid w:val="00F14568"/>
    <w:rsid w:val="00F23109"/>
    <w:rsid w:val="00F760C6"/>
    <w:rsid w:val="00FB0475"/>
    <w:rsid w:val="00FC6E5D"/>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855B0"/>
  <w15:docId w15:val="{2D85C87A-AE18-4EC2-88B8-C7F06683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FD1"/>
    <w:pPr>
      <w:ind w:left="357"/>
    </w:pPr>
    <w:rPr>
      <w:rFonts w:ascii="Arial" w:hAnsi="Arial"/>
      <w:sz w:val="24"/>
      <w:szCs w:val="24"/>
      <w:lang w:eastAsia="en-US"/>
    </w:rPr>
  </w:style>
  <w:style w:type="paragraph" w:styleId="Heading1">
    <w:name w:val="heading 1"/>
    <w:basedOn w:val="Normal"/>
    <w:next w:val="Normal"/>
    <w:qFormat/>
    <w:rsid w:val="005A1D27"/>
    <w:pPr>
      <w:keepNext/>
      <w:outlineLvl w:val="0"/>
    </w:pPr>
    <w:rPr>
      <w:b/>
      <w:bCs/>
      <w:sz w:val="28"/>
    </w:rPr>
  </w:style>
  <w:style w:type="paragraph" w:styleId="Heading2">
    <w:name w:val="heading 2"/>
    <w:aliases w:val="Section Headings"/>
    <w:basedOn w:val="Normal"/>
    <w:next w:val="Normal"/>
    <w:qFormat/>
    <w:rsid w:val="00345CF2"/>
    <w:pPr>
      <w:keepNext/>
      <w:outlineLvl w:val="1"/>
    </w:pPr>
    <w:rPr>
      <w:b/>
      <w:bCs/>
    </w:rPr>
  </w:style>
  <w:style w:type="paragraph" w:styleId="Heading3">
    <w:name w:val="heading 3"/>
    <w:aliases w:val="Sub Heading"/>
    <w:basedOn w:val="Normal"/>
    <w:next w:val="Normal"/>
    <w:qFormat/>
    <w:rsid w:val="00C25FD1"/>
    <w:pPr>
      <w:keepNext/>
      <w:ind w:left="360"/>
      <w:outlineLvl w:val="2"/>
    </w:pPr>
    <w:rPr>
      <w:b/>
    </w:rPr>
  </w:style>
  <w:style w:type="paragraph" w:styleId="Heading4">
    <w:name w:val="heading 4"/>
    <w:basedOn w:val="Normal"/>
    <w:next w:val="Normal"/>
    <w:rsid w:val="00A9055E"/>
    <w:pPr>
      <w:keepNext/>
      <w:ind w:left="360"/>
      <w:outlineLvl w:val="3"/>
    </w:pPr>
    <w:rPr>
      <w:b/>
      <w:bCs/>
      <w:sz w:val="20"/>
    </w:rPr>
  </w:style>
  <w:style w:type="paragraph" w:styleId="Heading5">
    <w:name w:val="heading 5"/>
    <w:basedOn w:val="Normal"/>
    <w:next w:val="Normal"/>
    <w:rsid w:val="00A9055E"/>
    <w:pPr>
      <w:keepNext/>
      <w:ind w:left="360"/>
      <w:jc w:val="both"/>
      <w:outlineLvl w:val="4"/>
    </w:pPr>
    <w:rPr>
      <w:sz w:val="20"/>
      <w:u w:val="single"/>
    </w:rPr>
  </w:style>
  <w:style w:type="paragraph" w:styleId="Heading6">
    <w:name w:val="heading 6"/>
    <w:basedOn w:val="Normal"/>
    <w:next w:val="Normal"/>
    <w:rsid w:val="00A9055E"/>
    <w:pPr>
      <w:keepNext/>
      <w:outlineLvl w:val="5"/>
    </w:pPr>
    <w:rPr>
      <w:sz w:val="20"/>
      <w:u w:val="single"/>
    </w:rPr>
  </w:style>
  <w:style w:type="paragraph" w:styleId="Heading7">
    <w:name w:val="heading 7"/>
    <w:basedOn w:val="Normal"/>
    <w:next w:val="Normal"/>
    <w:rsid w:val="00A9055E"/>
    <w:pPr>
      <w:keepNext/>
      <w:keepLines/>
      <w:outlineLvl w:val="6"/>
    </w:pPr>
    <w:rPr>
      <w:rFonts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55E"/>
    <w:pPr>
      <w:tabs>
        <w:tab w:val="center" w:pos="4153"/>
        <w:tab w:val="right" w:pos="8306"/>
      </w:tabs>
    </w:pPr>
  </w:style>
  <w:style w:type="paragraph" w:styleId="Footer">
    <w:name w:val="footer"/>
    <w:basedOn w:val="Normal"/>
    <w:rsid w:val="00A9055E"/>
    <w:pPr>
      <w:tabs>
        <w:tab w:val="center" w:pos="4153"/>
        <w:tab w:val="right" w:pos="8306"/>
      </w:tabs>
    </w:pPr>
  </w:style>
  <w:style w:type="paragraph" w:styleId="BodyTextIndent">
    <w:name w:val="Body Text Indent"/>
    <w:basedOn w:val="Normal"/>
    <w:rsid w:val="00A9055E"/>
    <w:pPr>
      <w:ind w:left="360"/>
    </w:pPr>
    <w:rPr>
      <w:sz w:val="20"/>
    </w:rPr>
  </w:style>
  <w:style w:type="paragraph" w:styleId="BodyText">
    <w:name w:val="Body Text"/>
    <w:basedOn w:val="Normal"/>
    <w:rsid w:val="00A9055E"/>
    <w:rPr>
      <w:sz w:val="20"/>
    </w:rPr>
  </w:style>
  <w:style w:type="paragraph" w:styleId="BodyTextIndent2">
    <w:name w:val="Body Text Indent 2"/>
    <w:basedOn w:val="Normal"/>
    <w:rsid w:val="00A9055E"/>
    <w:pPr>
      <w:ind w:left="360"/>
      <w:jc w:val="both"/>
    </w:pPr>
    <w:rPr>
      <w:sz w:val="20"/>
    </w:rPr>
  </w:style>
  <w:style w:type="paragraph" w:styleId="BodyTextIndent3">
    <w:name w:val="Body Text Indent 3"/>
    <w:basedOn w:val="Normal"/>
    <w:rsid w:val="00A9055E"/>
    <w:pPr>
      <w:keepNext/>
      <w:keepLines/>
      <w:ind w:left="360"/>
      <w:jc w:val="both"/>
    </w:pPr>
    <w:rPr>
      <w:rFonts w:cs="Arial"/>
      <w:sz w:val="22"/>
    </w:rPr>
  </w:style>
  <w:style w:type="paragraph" w:styleId="ListParagraph">
    <w:name w:val="List Paragraph"/>
    <w:basedOn w:val="Normal"/>
    <w:uiPriority w:val="34"/>
    <w:rsid w:val="00C25FD1"/>
    <w:pPr>
      <w:numPr>
        <w:numId w:val="3"/>
      </w:numPr>
      <w:ind w:left="284" w:hanging="284"/>
      <w:contextualSpacing/>
    </w:pPr>
    <w:rPr>
      <w:rFonts w:eastAsia="Calibri"/>
      <w:szCs w:val="22"/>
    </w:rPr>
  </w:style>
  <w:style w:type="character" w:customStyle="1" w:styleId="HeaderChar">
    <w:name w:val="Header Char"/>
    <w:basedOn w:val="DefaultParagraphFont"/>
    <w:link w:val="Header"/>
    <w:rsid w:val="0006795C"/>
    <w:rPr>
      <w:sz w:val="24"/>
      <w:szCs w:val="24"/>
      <w:lang w:eastAsia="en-US"/>
    </w:rPr>
  </w:style>
  <w:style w:type="paragraph" w:styleId="NormalWeb">
    <w:name w:val="Normal (Web)"/>
    <w:basedOn w:val="Normal"/>
    <w:uiPriority w:val="99"/>
    <w:unhideWhenUsed/>
    <w:rsid w:val="00B40933"/>
    <w:pPr>
      <w:spacing w:before="100" w:beforeAutospacing="1" w:after="100" w:afterAutospacing="1"/>
      <w:ind w:left="0"/>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1272663901">
      <w:bodyDiv w:val="1"/>
      <w:marLeft w:val="0"/>
      <w:marRight w:val="0"/>
      <w:marTop w:val="0"/>
      <w:marBottom w:val="0"/>
      <w:divBdr>
        <w:top w:val="none" w:sz="0" w:space="0" w:color="auto"/>
        <w:left w:val="none" w:sz="0" w:space="0" w:color="auto"/>
        <w:bottom w:val="none" w:sz="0" w:space="0" w:color="auto"/>
        <w:right w:val="none" w:sz="0" w:space="0" w:color="auto"/>
      </w:divBdr>
      <w:divsChild>
        <w:div w:id="1373772281">
          <w:marLeft w:val="0"/>
          <w:marRight w:val="0"/>
          <w:marTop w:val="0"/>
          <w:marBottom w:val="0"/>
          <w:divBdr>
            <w:top w:val="none" w:sz="0" w:space="0" w:color="auto"/>
            <w:left w:val="none" w:sz="0" w:space="0" w:color="auto"/>
            <w:bottom w:val="none" w:sz="0" w:space="0" w:color="auto"/>
            <w:right w:val="none" w:sz="0" w:space="0" w:color="auto"/>
          </w:divBdr>
        </w:div>
        <w:div w:id="1667902931">
          <w:marLeft w:val="0"/>
          <w:marRight w:val="0"/>
          <w:marTop w:val="0"/>
          <w:marBottom w:val="0"/>
          <w:divBdr>
            <w:top w:val="none" w:sz="0" w:space="0" w:color="auto"/>
            <w:left w:val="none" w:sz="0" w:space="0" w:color="auto"/>
            <w:bottom w:val="none" w:sz="0" w:space="0" w:color="auto"/>
            <w:right w:val="none" w:sz="0" w:space="0" w:color="auto"/>
          </w:divBdr>
        </w:div>
        <w:div w:id="313458957">
          <w:marLeft w:val="0"/>
          <w:marRight w:val="0"/>
          <w:marTop w:val="0"/>
          <w:marBottom w:val="0"/>
          <w:divBdr>
            <w:top w:val="none" w:sz="0" w:space="0" w:color="auto"/>
            <w:left w:val="none" w:sz="0" w:space="0" w:color="auto"/>
            <w:bottom w:val="none" w:sz="0" w:space="0" w:color="auto"/>
            <w:right w:val="none" w:sz="0" w:space="0" w:color="auto"/>
          </w:divBdr>
        </w:div>
      </w:divsChild>
    </w:div>
    <w:div w:id="1822889053">
      <w:bodyDiv w:val="1"/>
      <w:marLeft w:val="0"/>
      <w:marRight w:val="0"/>
      <w:marTop w:val="0"/>
      <w:marBottom w:val="0"/>
      <w:divBdr>
        <w:top w:val="none" w:sz="0" w:space="0" w:color="auto"/>
        <w:left w:val="none" w:sz="0" w:space="0" w:color="auto"/>
        <w:bottom w:val="none" w:sz="0" w:space="0" w:color="auto"/>
        <w:right w:val="none" w:sz="0" w:space="0" w:color="auto"/>
      </w:divBdr>
      <w:divsChild>
        <w:div w:id="637952273">
          <w:marLeft w:val="0"/>
          <w:marRight w:val="0"/>
          <w:marTop w:val="0"/>
          <w:marBottom w:val="0"/>
          <w:divBdr>
            <w:top w:val="none" w:sz="0" w:space="0" w:color="auto"/>
            <w:left w:val="none" w:sz="0" w:space="0" w:color="auto"/>
            <w:bottom w:val="none" w:sz="0" w:space="0" w:color="auto"/>
            <w:right w:val="none" w:sz="0" w:space="0" w:color="auto"/>
          </w:divBdr>
        </w:div>
        <w:div w:id="1725444540">
          <w:marLeft w:val="0"/>
          <w:marRight w:val="0"/>
          <w:marTop w:val="0"/>
          <w:marBottom w:val="0"/>
          <w:divBdr>
            <w:top w:val="none" w:sz="0" w:space="0" w:color="auto"/>
            <w:left w:val="none" w:sz="0" w:space="0" w:color="auto"/>
            <w:bottom w:val="none" w:sz="0" w:space="0" w:color="auto"/>
            <w:right w:val="none" w:sz="0" w:space="0" w:color="auto"/>
          </w:divBdr>
        </w:div>
        <w:div w:id="211670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Downloads</Template>
  <TotalTime>5</TotalTime>
  <Pages>8</Pages>
  <Words>1722</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Jennefer Dallas</dc:creator>
  <cp:lastModifiedBy>Morag Souter</cp:lastModifiedBy>
  <cp:revision>3</cp:revision>
  <cp:lastPrinted>2011-01-21T11:39:00Z</cp:lastPrinted>
  <dcterms:created xsi:type="dcterms:W3CDTF">2023-12-05T09:11:00Z</dcterms:created>
  <dcterms:modified xsi:type="dcterms:W3CDTF">2023-12-05T09:15:00Z</dcterms:modified>
</cp:coreProperties>
</file>