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09CD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6D0B084E" wp14:editId="5B4A8940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2235"/>
        <w:gridCol w:w="6933"/>
        <w:gridCol w:w="2922"/>
      </w:tblGrid>
      <w:tr w:rsidR="006C7891" w14:paraId="1ED324C1" w14:textId="77777777" w:rsidTr="008A1CFB">
        <w:tc>
          <w:tcPr>
            <w:tcW w:w="2235" w:type="dxa"/>
          </w:tcPr>
          <w:p w14:paraId="57F7C15B" w14:textId="77777777" w:rsidR="006C7891" w:rsidRDefault="006C7891" w:rsidP="00BC052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6933" w:type="dxa"/>
          </w:tcPr>
          <w:p w14:paraId="56C1AFA0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2922" w:type="dxa"/>
          </w:tcPr>
          <w:p w14:paraId="5F7B78B8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1BC59C80" w14:textId="77777777" w:rsidTr="008A1CFB">
        <w:tc>
          <w:tcPr>
            <w:tcW w:w="2235" w:type="dxa"/>
          </w:tcPr>
          <w:p w14:paraId="2535C7E6" w14:textId="77777777" w:rsidR="006C7891" w:rsidRDefault="006C7891" w:rsidP="00BC052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</w:p>
        </w:tc>
        <w:tc>
          <w:tcPr>
            <w:tcW w:w="6933" w:type="dxa"/>
          </w:tcPr>
          <w:p w14:paraId="1B42767C" w14:textId="77777777" w:rsidR="006C7891" w:rsidRPr="007707B8" w:rsidRDefault="007707B8" w:rsidP="00820EDA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707B8">
              <w:rPr>
                <w:sz w:val="24"/>
                <w:szCs w:val="24"/>
              </w:rPr>
              <w:t>Community Mental Health Nurse</w:t>
            </w:r>
            <w:r w:rsidR="00353834">
              <w:rPr>
                <w:sz w:val="24"/>
                <w:szCs w:val="24"/>
              </w:rPr>
              <w:t xml:space="preserve"> Band 5</w:t>
            </w:r>
          </w:p>
        </w:tc>
        <w:tc>
          <w:tcPr>
            <w:tcW w:w="2922" w:type="dxa"/>
          </w:tcPr>
          <w:p w14:paraId="5FC821CD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69DB8FF4" w14:textId="77777777" w:rsidTr="008A1CFB">
        <w:tc>
          <w:tcPr>
            <w:tcW w:w="2235" w:type="dxa"/>
          </w:tcPr>
          <w:p w14:paraId="0711AAFA" w14:textId="77777777" w:rsidR="006C7891" w:rsidRDefault="006C7891" w:rsidP="00BC052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933" w:type="dxa"/>
          </w:tcPr>
          <w:p w14:paraId="4BD8EF71" w14:textId="77777777" w:rsidR="006C7891" w:rsidRPr="007707B8" w:rsidRDefault="00685142" w:rsidP="00820ED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North Perthshire</w:t>
            </w:r>
            <w:r w:rsidR="006576A4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Adult </w:t>
            </w:r>
            <w:r w:rsidR="007707B8" w:rsidRPr="007707B8">
              <w:rPr>
                <w:rFonts w:ascii="Arial" w:hAnsi="Arial" w:cs="Arial"/>
                <w:b/>
                <w:szCs w:val="24"/>
              </w:rPr>
              <w:t xml:space="preserve">Community Mental Health Team </w:t>
            </w:r>
          </w:p>
        </w:tc>
        <w:tc>
          <w:tcPr>
            <w:tcW w:w="2922" w:type="dxa"/>
          </w:tcPr>
          <w:p w14:paraId="5C66ABD9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58E36227" w14:textId="77777777" w:rsidTr="008A1CFB">
        <w:tc>
          <w:tcPr>
            <w:tcW w:w="2235" w:type="dxa"/>
          </w:tcPr>
          <w:p w14:paraId="272E619A" w14:textId="77777777" w:rsidR="006C7891" w:rsidRDefault="006C7891" w:rsidP="00BC052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</w:tc>
        <w:tc>
          <w:tcPr>
            <w:tcW w:w="6933" w:type="dxa"/>
          </w:tcPr>
          <w:p w14:paraId="3963223E" w14:textId="77777777" w:rsidR="006C7891" w:rsidRPr="007707B8" w:rsidRDefault="009337A8" w:rsidP="00820ED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22.5hrs</w:t>
            </w:r>
          </w:p>
        </w:tc>
        <w:tc>
          <w:tcPr>
            <w:tcW w:w="2922" w:type="dxa"/>
          </w:tcPr>
          <w:p w14:paraId="2B258170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14:paraId="2639626A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126"/>
      </w:tblGrid>
      <w:tr w:rsidR="00570310" w:rsidRPr="00A00013" w14:paraId="4FCA8772" w14:textId="77777777" w:rsidTr="00DF121B">
        <w:tc>
          <w:tcPr>
            <w:tcW w:w="2410" w:type="dxa"/>
            <w:shd w:val="clear" w:color="auto" w:fill="BFBFBF"/>
          </w:tcPr>
          <w:p w14:paraId="028133BC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31AA61C1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14:paraId="7074F444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51CBCCAA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14:paraId="12776842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09E75EEE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14:paraId="0C3197B9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5963DB7" w14:textId="77777777"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7707B8" w:rsidRPr="00A00013" w14:paraId="250CDD8B" w14:textId="77777777" w:rsidTr="007707B8">
        <w:trPr>
          <w:trHeight w:val="2787"/>
        </w:trPr>
        <w:tc>
          <w:tcPr>
            <w:tcW w:w="2410" w:type="dxa"/>
          </w:tcPr>
          <w:p w14:paraId="27BB04D2" w14:textId="77777777" w:rsidR="007707B8" w:rsidRPr="00A00013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EXPERIENCE:</w:t>
            </w:r>
          </w:p>
          <w:p w14:paraId="4CB4AF0D" w14:textId="77777777" w:rsidR="007707B8" w:rsidRPr="00A00013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AAC597E" w14:textId="77777777" w:rsidR="007707B8" w:rsidRPr="00A00013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0F21376" w14:textId="77777777" w:rsidR="007707B8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1E163CA" w14:textId="77777777" w:rsidR="007707B8" w:rsidRPr="00A00013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EBE38FC" w14:textId="77777777" w:rsidR="007707B8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29D1E73" w14:textId="77777777" w:rsidR="007707B8" w:rsidRPr="00A00013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30A5E1D8" w14:textId="77777777" w:rsidR="007707B8" w:rsidRPr="006256C3" w:rsidRDefault="007707B8" w:rsidP="00203B03">
            <w:pPr>
              <w:snapToGrid w:val="0"/>
              <w:rPr>
                <w:rFonts w:ascii="Arial" w:hAnsi="Arial" w:cs="Arial"/>
                <w:b/>
                <w:bCs/>
                <w:szCs w:val="24"/>
              </w:rPr>
            </w:pPr>
          </w:p>
          <w:p w14:paraId="66D5DA8E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 xml:space="preserve">Experience of working with people who have mental health problems. </w:t>
            </w:r>
          </w:p>
          <w:p w14:paraId="352E778B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</w:p>
          <w:p w14:paraId="52ACCFEF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 xml:space="preserve">Application of the mental health nursing process. </w:t>
            </w:r>
          </w:p>
          <w:p w14:paraId="4AB1E5C1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</w:p>
          <w:p w14:paraId="25C80677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 xml:space="preserve">Working knowledge of mental health nursing assessment. </w:t>
            </w:r>
          </w:p>
        </w:tc>
        <w:tc>
          <w:tcPr>
            <w:tcW w:w="2977" w:type="dxa"/>
          </w:tcPr>
          <w:p w14:paraId="05ACC58C" w14:textId="77777777" w:rsidR="007707B8" w:rsidRPr="006256C3" w:rsidRDefault="007707B8" w:rsidP="00203B0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  <w:p w14:paraId="502335D2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  <w:r w:rsidRPr="006256C3">
              <w:rPr>
                <w:rFonts w:ascii="Arial" w:hAnsi="Arial" w:cs="Arial"/>
                <w:bCs/>
                <w:szCs w:val="24"/>
              </w:rPr>
              <w:t xml:space="preserve">Evidence of continuing professional development. </w:t>
            </w:r>
          </w:p>
          <w:p w14:paraId="71D48856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</w:p>
          <w:p w14:paraId="017F3D4A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  <w:r w:rsidRPr="006256C3">
              <w:rPr>
                <w:rFonts w:ascii="Arial" w:hAnsi="Arial" w:cs="Arial"/>
                <w:bCs/>
                <w:szCs w:val="24"/>
              </w:rPr>
              <w:t xml:space="preserve">Additional training </w:t>
            </w:r>
            <w:proofErr w:type="spellStart"/>
            <w:r w:rsidRPr="006256C3">
              <w:rPr>
                <w:rFonts w:ascii="Arial" w:hAnsi="Arial" w:cs="Arial"/>
                <w:bCs/>
                <w:szCs w:val="24"/>
              </w:rPr>
              <w:t>eg</w:t>
            </w:r>
            <w:proofErr w:type="spellEnd"/>
            <w:r w:rsidRPr="006256C3">
              <w:rPr>
                <w:rFonts w:ascii="Arial" w:hAnsi="Arial" w:cs="Arial"/>
                <w:bCs/>
                <w:szCs w:val="24"/>
              </w:rPr>
              <w:t xml:space="preserve"> psychological therapies.</w:t>
            </w:r>
          </w:p>
          <w:p w14:paraId="095EDEAF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</w:p>
          <w:p w14:paraId="179185CB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</w:p>
          <w:p w14:paraId="44C66DC9" w14:textId="77777777" w:rsidR="007707B8" w:rsidRPr="006256C3" w:rsidRDefault="007707B8" w:rsidP="00203B0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0B6EA096" w14:textId="77777777" w:rsidR="007707B8" w:rsidRPr="006256C3" w:rsidRDefault="007707B8" w:rsidP="00203B0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  <w:p w14:paraId="2E134D25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  <w:r w:rsidRPr="006256C3">
              <w:rPr>
                <w:rFonts w:ascii="Arial" w:hAnsi="Arial" w:cs="Arial"/>
                <w:bCs/>
                <w:szCs w:val="24"/>
              </w:rPr>
              <w:t>Application Form</w:t>
            </w:r>
          </w:p>
          <w:p w14:paraId="35835630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</w:p>
          <w:p w14:paraId="0A8E4FCD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  <w:r w:rsidRPr="006256C3">
              <w:rPr>
                <w:rFonts w:ascii="Arial" w:hAnsi="Arial" w:cs="Arial"/>
                <w:bCs/>
                <w:szCs w:val="24"/>
              </w:rPr>
              <w:t>Statement of Support</w:t>
            </w:r>
          </w:p>
          <w:p w14:paraId="10980F37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</w:p>
          <w:p w14:paraId="348C7D1C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  <w:r w:rsidRPr="006256C3">
              <w:rPr>
                <w:rFonts w:ascii="Arial" w:hAnsi="Arial" w:cs="Arial"/>
                <w:bCs/>
                <w:szCs w:val="24"/>
              </w:rPr>
              <w:t xml:space="preserve">Interview </w:t>
            </w:r>
          </w:p>
          <w:p w14:paraId="0CA863A2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</w:p>
          <w:p w14:paraId="3302E3C4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  <w:r w:rsidRPr="006256C3">
              <w:rPr>
                <w:rFonts w:ascii="Arial" w:hAnsi="Arial" w:cs="Arial"/>
                <w:bCs/>
                <w:szCs w:val="24"/>
              </w:rPr>
              <w:t>References</w:t>
            </w:r>
          </w:p>
          <w:p w14:paraId="10E8AC99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</w:p>
          <w:p w14:paraId="49322D9E" w14:textId="77777777" w:rsidR="007707B8" w:rsidRPr="006256C3" w:rsidRDefault="007707B8" w:rsidP="00203B0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707B8" w:rsidRPr="00A00013" w14:paraId="28A820AB" w14:textId="77777777" w:rsidTr="00DF121B">
        <w:tc>
          <w:tcPr>
            <w:tcW w:w="2410" w:type="dxa"/>
          </w:tcPr>
          <w:p w14:paraId="799BDA7C" w14:textId="77777777" w:rsidR="007707B8" w:rsidRPr="00A00013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QUALIFICATIONS:</w:t>
            </w:r>
          </w:p>
          <w:p w14:paraId="6B19C1B4" w14:textId="77777777" w:rsidR="007707B8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(Training; Research; Publications)</w:t>
            </w:r>
          </w:p>
          <w:p w14:paraId="5628FD91" w14:textId="77777777" w:rsidR="007707B8" w:rsidRPr="00A00013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D948228" w14:textId="77777777" w:rsidR="007707B8" w:rsidRPr="006256C3" w:rsidRDefault="007707B8" w:rsidP="00203B03">
            <w:pPr>
              <w:snapToGrid w:val="0"/>
              <w:rPr>
                <w:rFonts w:ascii="Arial" w:hAnsi="Arial" w:cs="Arial"/>
                <w:szCs w:val="24"/>
              </w:rPr>
            </w:pPr>
          </w:p>
          <w:p w14:paraId="45523A9B" w14:textId="55622442" w:rsidR="007707B8" w:rsidRPr="006256C3" w:rsidRDefault="004B0333" w:rsidP="00203B03">
            <w:pPr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>Registered Mental N</w:t>
            </w:r>
            <w:r w:rsidR="007707B8" w:rsidRPr="006256C3">
              <w:rPr>
                <w:rFonts w:ascii="Arial" w:hAnsi="Arial" w:cs="Arial"/>
                <w:szCs w:val="24"/>
              </w:rPr>
              <w:t xml:space="preserve">urse: registered on Sub-Part 1: RN3 or RNMH of the </w:t>
            </w:r>
            <w:r w:rsidR="00361C62">
              <w:rPr>
                <w:rFonts w:ascii="Arial" w:hAnsi="Arial" w:cs="Arial"/>
                <w:szCs w:val="24"/>
              </w:rPr>
              <w:t xml:space="preserve">UK </w:t>
            </w:r>
            <w:r w:rsidR="007707B8" w:rsidRPr="006256C3">
              <w:rPr>
                <w:rFonts w:ascii="Arial" w:hAnsi="Arial" w:cs="Arial"/>
                <w:szCs w:val="24"/>
              </w:rPr>
              <w:t>NMC Register.</w:t>
            </w:r>
          </w:p>
        </w:tc>
        <w:tc>
          <w:tcPr>
            <w:tcW w:w="2977" w:type="dxa"/>
          </w:tcPr>
          <w:p w14:paraId="7E9F32BB" w14:textId="77777777" w:rsidR="007707B8" w:rsidRPr="006256C3" w:rsidRDefault="007707B8" w:rsidP="00203B0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  <w:p w14:paraId="3C6A3BC0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</w:p>
          <w:p w14:paraId="52830C7D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08830C27" w14:textId="77777777" w:rsidR="007707B8" w:rsidRPr="006256C3" w:rsidRDefault="007707B8" w:rsidP="00203B03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2675E77F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  <w:r w:rsidRPr="006256C3">
              <w:rPr>
                <w:rFonts w:ascii="Arial" w:hAnsi="Arial" w:cs="Arial"/>
                <w:bCs/>
                <w:szCs w:val="24"/>
              </w:rPr>
              <w:t>Application Form</w:t>
            </w:r>
          </w:p>
          <w:p w14:paraId="143EB6E0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</w:p>
          <w:p w14:paraId="44FA6AA5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  <w:r w:rsidRPr="006256C3">
              <w:rPr>
                <w:rFonts w:ascii="Arial" w:hAnsi="Arial" w:cs="Arial"/>
                <w:bCs/>
                <w:szCs w:val="24"/>
              </w:rPr>
              <w:t xml:space="preserve">Interview </w:t>
            </w:r>
          </w:p>
          <w:p w14:paraId="55DA096B" w14:textId="77777777" w:rsidR="007707B8" w:rsidRPr="006256C3" w:rsidRDefault="007707B8" w:rsidP="00203B0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707B8" w:rsidRPr="00A00013" w14:paraId="03FC2290" w14:textId="77777777" w:rsidTr="00DF121B">
        <w:tc>
          <w:tcPr>
            <w:tcW w:w="2410" w:type="dxa"/>
          </w:tcPr>
          <w:p w14:paraId="54FA0EF2" w14:textId="77777777" w:rsidR="007707B8" w:rsidRPr="00A00013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KNOWLEDGE &amp; SKILLS:</w:t>
            </w:r>
          </w:p>
          <w:p w14:paraId="181C370D" w14:textId="77777777" w:rsidR="007707B8" w:rsidRPr="00A00013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D78BF19" w14:textId="77777777" w:rsidR="007707B8" w:rsidRPr="00A00013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C47DF99" w14:textId="77777777" w:rsidR="007707B8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C59CF4B" w14:textId="77777777" w:rsidR="007707B8" w:rsidRPr="00A00013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C723A80" w14:textId="77777777" w:rsidR="007707B8" w:rsidRPr="00A00013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053B1A91" w14:textId="77777777" w:rsidR="007707B8" w:rsidRPr="006256C3" w:rsidRDefault="007707B8" w:rsidP="00203B03">
            <w:pPr>
              <w:snapToGrid w:val="0"/>
              <w:rPr>
                <w:rFonts w:ascii="Arial" w:hAnsi="Arial" w:cs="Arial"/>
                <w:szCs w:val="24"/>
              </w:rPr>
            </w:pPr>
          </w:p>
          <w:p w14:paraId="4776ECE4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 xml:space="preserve">Knowledge of current best practice in mental health nursing and the nursing process. </w:t>
            </w:r>
          </w:p>
          <w:p w14:paraId="386AB3DB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</w:p>
          <w:p w14:paraId="7082A7E8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 xml:space="preserve">Ability to teach skills relating to </w:t>
            </w:r>
            <w:r w:rsidR="004B0333" w:rsidRPr="006256C3">
              <w:rPr>
                <w:rFonts w:ascii="Arial" w:hAnsi="Arial" w:cs="Arial"/>
                <w:szCs w:val="24"/>
              </w:rPr>
              <w:t xml:space="preserve">the </w:t>
            </w:r>
            <w:r w:rsidRPr="006256C3">
              <w:rPr>
                <w:rFonts w:ascii="Arial" w:hAnsi="Arial" w:cs="Arial"/>
                <w:szCs w:val="24"/>
              </w:rPr>
              <w:t xml:space="preserve">mental health nursing process. </w:t>
            </w:r>
          </w:p>
          <w:p w14:paraId="5F7056D5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</w:p>
          <w:p w14:paraId="73C0046A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 xml:space="preserve">Knowledge of current legislation and government strategies. </w:t>
            </w:r>
          </w:p>
          <w:p w14:paraId="28764AF3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</w:p>
          <w:p w14:paraId="5D260A3E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 xml:space="preserve">Understanding of team dynamics and the ability to build and maintain relationships. </w:t>
            </w:r>
          </w:p>
          <w:p w14:paraId="1763CEAF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</w:p>
          <w:p w14:paraId="6AFCC119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 xml:space="preserve">Effective written, verbal, and non verbal communication skills. </w:t>
            </w:r>
          </w:p>
          <w:p w14:paraId="7D88DEC1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</w:p>
          <w:p w14:paraId="06D689ED" w14:textId="77777777" w:rsidR="00E8267D" w:rsidRPr="006256C3" w:rsidRDefault="00E8267D" w:rsidP="00203B03">
            <w:pPr>
              <w:rPr>
                <w:rFonts w:ascii="Arial" w:hAnsi="Arial" w:cs="Arial"/>
                <w:szCs w:val="24"/>
              </w:rPr>
            </w:pPr>
          </w:p>
          <w:p w14:paraId="6F760DA8" w14:textId="77777777" w:rsidR="00E8267D" w:rsidRPr="006256C3" w:rsidRDefault="00E8267D" w:rsidP="00203B03">
            <w:pPr>
              <w:rPr>
                <w:rFonts w:ascii="Arial" w:hAnsi="Arial" w:cs="Arial"/>
                <w:szCs w:val="24"/>
              </w:rPr>
            </w:pPr>
          </w:p>
          <w:p w14:paraId="1EF6C797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lastRenderedPageBreak/>
              <w:t>Understanding of professional ethics / standards and the application to practice.</w:t>
            </w:r>
          </w:p>
          <w:p w14:paraId="7C53B282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</w:p>
          <w:p w14:paraId="31F43072" w14:textId="3115EE4A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 xml:space="preserve">Ability to reflect and critically appraise own performance. </w:t>
            </w:r>
          </w:p>
          <w:p w14:paraId="7FF34BC5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33AEB3E9" w14:textId="77777777" w:rsidR="007707B8" w:rsidRPr="006256C3" w:rsidRDefault="007707B8" w:rsidP="00203B03">
            <w:pPr>
              <w:snapToGrid w:val="0"/>
              <w:rPr>
                <w:rFonts w:ascii="Arial" w:hAnsi="Arial" w:cs="Arial"/>
                <w:b/>
                <w:bCs/>
                <w:szCs w:val="24"/>
              </w:rPr>
            </w:pPr>
          </w:p>
          <w:p w14:paraId="5038C87C" w14:textId="77777777" w:rsidR="007707B8" w:rsidRPr="006256C3" w:rsidRDefault="007707B8" w:rsidP="00203B03">
            <w:pPr>
              <w:pStyle w:val="BodyTextIndent"/>
              <w:suppressAutoHyphens w:val="0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 xml:space="preserve">Understanding of care and professional governance and their application. </w:t>
            </w:r>
          </w:p>
          <w:p w14:paraId="2D702AE5" w14:textId="77777777" w:rsidR="007707B8" w:rsidRPr="006256C3" w:rsidRDefault="007707B8" w:rsidP="00203B03">
            <w:pPr>
              <w:pStyle w:val="BodyTextIndent"/>
              <w:suppressAutoHyphens w:val="0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14:paraId="432A519B" w14:textId="77777777" w:rsidR="007707B8" w:rsidRPr="006256C3" w:rsidRDefault="007707B8" w:rsidP="00203B03">
            <w:pPr>
              <w:pStyle w:val="BodyTextIndent"/>
              <w:suppressAutoHyphens w:val="0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 xml:space="preserve">Computer literacy. </w:t>
            </w:r>
          </w:p>
          <w:p w14:paraId="49898CE9" w14:textId="77777777" w:rsidR="00E8267D" w:rsidRPr="006256C3" w:rsidRDefault="00E8267D" w:rsidP="00203B03">
            <w:pPr>
              <w:pStyle w:val="BodyTextIndent"/>
              <w:suppressAutoHyphens w:val="0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14:paraId="3CEFAC2C" w14:textId="77777777" w:rsidR="007707B8" w:rsidRPr="006256C3" w:rsidRDefault="007707B8" w:rsidP="00203B03">
            <w:pPr>
              <w:pStyle w:val="BodyTextIndent"/>
              <w:suppressAutoHyphens w:val="0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>Presentation and training skills.</w:t>
            </w:r>
          </w:p>
          <w:p w14:paraId="51ACF28B" w14:textId="77777777" w:rsidR="007707B8" w:rsidRPr="006256C3" w:rsidRDefault="007707B8" w:rsidP="00203B03">
            <w:pPr>
              <w:pStyle w:val="BodyTextIndent"/>
              <w:suppressAutoHyphens w:val="0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14:paraId="72E1A12D" w14:textId="77777777" w:rsidR="007707B8" w:rsidRPr="006256C3" w:rsidRDefault="007707B8" w:rsidP="00203B03">
            <w:pPr>
              <w:pStyle w:val="BodyTextIndent"/>
              <w:suppressAutoHyphens w:val="0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>Ability to analyse professional and ethical issues.</w:t>
            </w:r>
          </w:p>
          <w:p w14:paraId="54F11DA7" w14:textId="77777777" w:rsidR="007707B8" w:rsidRPr="006256C3" w:rsidRDefault="007707B8" w:rsidP="00203B03">
            <w:pPr>
              <w:pStyle w:val="BodyTextIndent"/>
              <w:suppressAutoHyphens w:val="0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14:paraId="410B757F" w14:textId="77777777" w:rsidR="007707B8" w:rsidRPr="006256C3" w:rsidRDefault="007707B8" w:rsidP="00203B03">
            <w:pPr>
              <w:pStyle w:val="BodyTextIndent"/>
              <w:suppressAutoHyphens w:val="0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 xml:space="preserve">Ability to work independently. </w:t>
            </w:r>
          </w:p>
          <w:p w14:paraId="6FA75D34" w14:textId="77777777" w:rsidR="00E8267D" w:rsidRPr="006256C3" w:rsidRDefault="00E8267D" w:rsidP="00E8267D">
            <w:pPr>
              <w:pStyle w:val="BodyTextIndent"/>
              <w:suppressAutoHyphens w:val="0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 xml:space="preserve">Awareness of recovery approaches in mental health. </w:t>
            </w:r>
          </w:p>
          <w:p w14:paraId="02AF8C74" w14:textId="77777777" w:rsidR="007707B8" w:rsidRPr="006256C3" w:rsidRDefault="007707B8" w:rsidP="00203B03">
            <w:pPr>
              <w:pStyle w:val="BodyTextIndent"/>
              <w:suppressAutoHyphens w:val="0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14:paraId="23ABFBA9" w14:textId="77777777" w:rsidR="007707B8" w:rsidRPr="006256C3" w:rsidRDefault="007707B8" w:rsidP="00203B03">
            <w:pPr>
              <w:pStyle w:val="BodyTextIndent"/>
              <w:suppressAutoHyphens w:val="0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>Documented evidence of continuing professional development.</w:t>
            </w:r>
          </w:p>
          <w:p w14:paraId="17E23ABF" w14:textId="77777777" w:rsidR="007707B8" w:rsidRPr="006256C3" w:rsidRDefault="007707B8" w:rsidP="00203B03">
            <w:pPr>
              <w:pStyle w:val="BodyTextIndent"/>
              <w:suppressAutoHyphens w:val="0"/>
              <w:spacing w:after="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CF46C47" w14:textId="77777777" w:rsidR="007707B8" w:rsidRPr="006256C3" w:rsidRDefault="007707B8" w:rsidP="00203B0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  <w:p w14:paraId="27EAD728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  <w:r w:rsidRPr="006256C3">
              <w:rPr>
                <w:rFonts w:ascii="Arial" w:hAnsi="Arial" w:cs="Arial"/>
                <w:bCs/>
                <w:szCs w:val="24"/>
              </w:rPr>
              <w:t>Application Form</w:t>
            </w:r>
          </w:p>
          <w:p w14:paraId="774CDA91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</w:p>
          <w:p w14:paraId="5A69DFFD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  <w:r w:rsidRPr="006256C3">
              <w:rPr>
                <w:rFonts w:ascii="Arial" w:hAnsi="Arial" w:cs="Arial"/>
                <w:bCs/>
                <w:szCs w:val="24"/>
              </w:rPr>
              <w:t>Statement of Support</w:t>
            </w:r>
          </w:p>
          <w:p w14:paraId="2AC2DBBB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</w:p>
          <w:p w14:paraId="10746137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  <w:r w:rsidRPr="006256C3">
              <w:rPr>
                <w:rFonts w:ascii="Arial" w:hAnsi="Arial" w:cs="Arial"/>
                <w:bCs/>
                <w:szCs w:val="24"/>
              </w:rPr>
              <w:t xml:space="preserve">Interview </w:t>
            </w:r>
          </w:p>
          <w:p w14:paraId="5BC22B02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</w:p>
          <w:p w14:paraId="42F8D620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</w:p>
          <w:p w14:paraId="5F3B60C4" w14:textId="77777777" w:rsidR="007707B8" w:rsidRPr="006256C3" w:rsidRDefault="007707B8" w:rsidP="00203B0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707B8" w:rsidRPr="00A00013" w14:paraId="6069D278" w14:textId="77777777" w:rsidTr="00DF121B">
        <w:tc>
          <w:tcPr>
            <w:tcW w:w="2410" w:type="dxa"/>
          </w:tcPr>
          <w:p w14:paraId="7AC69C3E" w14:textId="77777777" w:rsidR="007707B8" w:rsidRPr="00A00013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PERSONAL QUALITIES:</w:t>
            </w:r>
          </w:p>
          <w:p w14:paraId="3064DDA0" w14:textId="77777777" w:rsidR="007707B8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8971A91" w14:textId="77777777" w:rsidR="007707B8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7E3058A" w14:textId="77777777" w:rsidR="007707B8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B58694E" w14:textId="77777777" w:rsidR="007707B8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9CCBDF0" w14:textId="77777777" w:rsidR="007707B8" w:rsidRPr="00A00013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7E9F698A" w14:textId="77777777" w:rsidR="007707B8" w:rsidRPr="006256C3" w:rsidRDefault="007707B8" w:rsidP="00203B03">
            <w:pPr>
              <w:snapToGrid w:val="0"/>
              <w:rPr>
                <w:rFonts w:ascii="Arial" w:hAnsi="Arial" w:cs="Arial"/>
                <w:szCs w:val="24"/>
              </w:rPr>
            </w:pPr>
          </w:p>
          <w:p w14:paraId="44A0CCAB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 xml:space="preserve">Willingness to work flexibly. </w:t>
            </w:r>
          </w:p>
          <w:p w14:paraId="67D88792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</w:p>
          <w:p w14:paraId="78D5E8DE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 xml:space="preserve">Committed to person centred non discriminatory practice. </w:t>
            </w:r>
          </w:p>
          <w:p w14:paraId="6E5BBFD0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</w:p>
          <w:p w14:paraId="50DA8AB8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>Ability to cope with and manage change.</w:t>
            </w:r>
          </w:p>
          <w:p w14:paraId="6B088DEE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4239E28A" w14:textId="77777777" w:rsidR="007707B8" w:rsidRPr="006256C3" w:rsidRDefault="007707B8" w:rsidP="00203B03">
            <w:pPr>
              <w:tabs>
                <w:tab w:val="left" w:pos="2700"/>
                <w:tab w:val="left" w:pos="6750"/>
              </w:tabs>
              <w:snapToGrid w:val="0"/>
              <w:rPr>
                <w:rFonts w:ascii="Arial" w:hAnsi="Arial" w:cs="Arial"/>
                <w:szCs w:val="24"/>
              </w:rPr>
            </w:pPr>
          </w:p>
          <w:p w14:paraId="41B4A45F" w14:textId="77777777" w:rsidR="007707B8" w:rsidRPr="006256C3" w:rsidRDefault="007707B8" w:rsidP="00203B03">
            <w:pPr>
              <w:tabs>
                <w:tab w:val="left" w:pos="2700"/>
                <w:tab w:val="left" w:pos="6750"/>
              </w:tabs>
              <w:snapToGrid w:val="0"/>
              <w:rPr>
                <w:rFonts w:ascii="Arial" w:hAnsi="Arial" w:cs="Arial"/>
                <w:bCs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A129AFD" w14:textId="77777777" w:rsidR="007707B8" w:rsidRPr="006256C3" w:rsidRDefault="007707B8" w:rsidP="00203B0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  <w:p w14:paraId="46D0CAE1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  <w:r w:rsidRPr="006256C3">
              <w:rPr>
                <w:rFonts w:ascii="Arial" w:hAnsi="Arial" w:cs="Arial"/>
                <w:bCs/>
                <w:szCs w:val="24"/>
              </w:rPr>
              <w:t>Application Form</w:t>
            </w:r>
          </w:p>
          <w:p w14:paraId="5303F3F3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</w:p>
          <w:p w14:paraId="59B2A5CA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  <w:r w:rsidRPr="006256C3">
              <w:rPr>
                <w:rFonts w:ascii="Arial" w:hAnsi="Arial" w:cs="Arial"/>
                <w:bCs/>
                <w:szCs w:val="24"/>
              </w:rPr>
              <w:t>Statement of Support</w:t>
            </w:r>
          </w:p>
          <w:p w14:paraId="358F2188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</w:p>
          <w:p w14:paraId="4F062E81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  <w:r w:rsidRPr="006256C3">
              <w:rPr>
                <w:rFonts w:ascii="Arial" w:hAnsi="Arial" w:cs="Arial"/>
                <w:bCs/>
                <w:szCs w:val="24"/>
              </w:rPr>
              <w:t xml:space="preserve">Interview </w:t>
            </w:r>
          </w:p>
          <w:p w14:paraId="3B32EB5F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</w:p>
          <w:p w14:paraId="2B7C738E" w14:textId="77777777" w:rsidR="007707B8" w:rsidRPr="006256C3" w:rsidRDefault="007707B8" w:rsidP="00203B0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707B8" w:rsidRPr="00A00013" w14:paraId="59C297D5" w14:textId="77777777" w:rsidTr="00DF121B">
        <w:tc>
          <w:tcPr>
            <w:tcW w:w="2410" w:type="dxa"/>
          </w:tcPr>
          <w:p w14:paraId="56BC3529" w14:textId="77777777" w:rsidR="007707B8" w:rsidRPr="00A00013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OTHER:</w:t>
            </w:r>
          </w:p>
          <w:p w14:paraId="0D50517F" w14:textId="77777777" w:rsidR="007707B8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</w:t>
            </w:r>
            <w:proofErr w:type="spellStart"/>
            <w:r w:rsidRPr="00A00013">
              <w:rPr>
                <w:rFonts w:ascii="Arial" w:hAnsi="Arial" w:cs="Arial"/>
              </w:rPr>
              <w:t>eg</w:t>
            </w:r>
            <w:proofErr w:type="spellEnd"/>
            <w:r w:rsidRPr="00A00013">
              <w:rPr>
                <w:rFonts w:ascii="Arial" w:hAnsi="Arial" w:cs="Arial"/>
              </w:rPr>
              <w:t xml:space="preserve"> travel across Tayside)</w:t>
            </w:r>
          </w:p>
          <w:p w14:paraId="5D532251" w14:textId="77777777" w:rsidR="007707B8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59586B92" w14:textId="77777777" w:rsidR="007707B8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30239A54" w14:textId="77777777" w:rsidR="007707B8" w:rsidRPr="00A00013" w:rsidRDefault="007707B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E45DA2" w14:textId="77777777" w:rsidR="007707B8" w:rsidRPr="006256C3" w:rsidRDefault="007707B8" w:rsidP="00203B03">
            <w:pPr>
              <w:snapToGrid w:val="0"/>
              <w:rPr>
                <w:rFonts w:ascii="Arial" w:hAnsi="Arial" w:cs="Arial"/>
                <w:szCs w:val="24"/>
              </w:rPr>
            </w:pPr>
          </w:p>
          <w:p w14:paraId="33E8F6E1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 xml:space="preserve">Ability to travel throughout the locality. </w:t>
            </w:r>
          </w:p>
          <w:p w14:paraId="0B53E637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</w:p>
          <w:p w14:paraId="2CB3829B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  <w:r w:rsidRPr="006256C3">
              <w:rPr>
                <w:rFonts w:ascii="Arial" w:hAnsi="Arial" w:cs="Arial"/>
                <w:szCs w:val="24"/>
              </w:rPr>
              <w:t>Good understanding of health, safety and risk.</w:t>
            </w:r>
          </w:p>
          <w:p w14:paraId="7DA637BE" w14:textId="77777777" w:rsidR="007707B8" w:rsidRPr="006256C3" w:rsidRDefault="007707B8" w:rsidP="00203B0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6CB56024" w14:textId="77777777" w:rsidR="007707B8" w:rsidRPr="006256C3" w:rsidRDefault="007707B8" w:rsidP="00203B03">
            <w:pPr>
              <w:tabs>
                <w:tab w:val="left" w:pos="2700"/>
                <w:tab w:val="left" w:pos="6750"/>
              </w:tabs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0536497B" w14:textId="77777777" w:rsidR="007707B8" w:rsidRPr="006256C3" w:rsidRDefault="007707B8" w:rsidP="00203B03">
            <w:pPr>
              <w:snapToGrid w:val="0"/>
              <w:rPr>
                <w:rFonts w:ascii="Arial" w:hAnsi="Arial" w:cs="Arial"/>
                <w:bCs/>
                <w:szCs w:val="24"/>
              </w:rPr>
            </w:pPr>
          </w:p>
          <w:p w14:paraId="0EADA5AA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  <w:r w:rsidRPr="006256C3">
              <w:rPr>
                <w:rFonts w:ascii="Arial" w:hAnsi="Arial" w:cs="Arial"/>
                <w:bCs/>
                <w:szCs w:val="24"/>
              </w:rPr>
              <w:t>Application Form</w:t>
            </w:r>
          </w:p>
          <w:p w14:paraId="36B92427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</w:p>
          <w:p w14:paraId="77ACCB40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  <w:r w:rsidRPr="006256C3">
              <w:rPr>
                <w:rFonts w:ascii="Arial" w:hAnsi="Arial" w:cs="Arial"/>
                <w:bCs/>
                <w:szCs w:val="24"/>
              </w:rPr>
              <w:t>Statement of Support</w:t>
            </w:r>
          </w:p>
          <w:p w14:paraId="3AFE4359" w14:textId="77777777" w:rsidR="007707B8" w:rsidRPr="006256C3" w:rsidRDefault="007707B8" w:rsidP="00203B03">
            <w:pPr>
              <w:rPr>
                <w:rFonts w:ascii="Arial" w:hAnsi="Arial" w:cs="Arial"/>
                <w:bCs/>
                <w:szCs w:val="24"/>
              </w:rPr>
            </w:pPr>
          </w:p>
          <w:p w14:paraId="476A72CA" w14:textId="77777777" w:rsidR="007707B8" w:rsidRPr="006256C3" w:rsidRDefault="007707B8" w:rsidP="00203B0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1947A82A" w14:textId="77777777" w:rsidR="00B35AE8" w:rsidRDefault="00B35AE8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0B38" w14:textId="77777777" w:rsidR="00D63F32" w:rsidRDefault="00D63F32">
      <w:r>
        <w:separator/>
      </w:r>
    </w:p>
  </w:endnote>
  <w:endnote w:type="continuationSeparator" w:id="0">
    <w:p w14:paraId="65B83A91" w14:textId="77777777" w:rsidR="00D63F32" w:rsidRDefault="00D6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B4DF" w14:textId="77777777" w:rsidR="000772B8" w:rsidRDefault="00345E90">
    <w:pPr>
      <w:pStyle w:val="Footer"/>
      <w:rPr>
        <w:rFonts w:ascii="Arial" w:hAnsi="Arial" w:cs="Arial"/>
        <w:bCs/>
        <w:sz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931F2A5" wp14:editId="2C366189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3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72B8">
      <w:rPr>
        <w:rFonts w:ascii="Arial" w:hAnsi="Arial" w:cs="Arial"/>
        <w:bCs/>
        <w:sz w:val="16"/>
      </w:rPr>
      <w:t>Person Specification 08.15</w:t>
    </w:r>
  </w:p>
  <w:p w14:paraId="3BE7B8A9" w14:textId="77777777" w:rsidR="000772B8" w:rsidRDefault="00077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5243" w14:textId="77777777" w:rsidR="00D63F32" w:rsidRDefault="00D63F32">
      <w:r>
        <w:separator/>
      </w:r>
    </w:p>
  </w:footnote>
  <w:footnote w:type="continuationSeparator" w:id="0">
    <w:p w14:paraId="650286D2" w14:textId="77777777" w:rsidR="00D63F32" w:rsidRDefault="00D63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5906764">
    <w:abstractNumId w:val="10"/>
  </w:num>
  <w:num w:numId="2" w16cid:durableId="667902109">
    <w:abstractNumId w:val="8"/>
  </w:num>
  <w:num w:numId="3" w16cid:durableId="1791388636">
    <w:abstractNumId w:val="6"/>
  </w:num>
  <w:num w:numId="4" w16cid:durableId="1136488542">
    <w:abstractNumId w:val="4"/>
  </w:num>
  <w:num w:numId="5" w16cid:durableId="671377703">
    <w:abstractNumId w:val="5"/>
  </w:num>
  <w:num w:numId="6" w16cid:durableId="1125580830">
    <w:abstractNumId w:val="7"/>
  </w:num>
  <w:num w:numId="7" w16cid:durableId="666252422">
    <w:abstractNumId w:val="0"/>
  </w:num>
  <w:num w:numId="8" w16cid:durableId="1927305085">
    <w:abstractNumId w:val="1"/>
  </w:num>
  <w:num w:numId="9" w16cid:durableId="1778983223">
    <w:abstractNumId w:val="2"/>
  </w:num>
  <w:num w:numId="10" w16cid:durableId="992411654">
    <w:abstractNumId w:val="3"/>
  </w:num>
  <w:num w:numId="11" w16cid:durableId="1958370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648"/>
    <w:rsid w:val="00005E5F"/>
    <w:rsid w:val="0000679F"/>
    <w:rsid w:val="000772B8"/>
    <w:rsid w:val="00097B2D"/>
    <w:rsid w:val="000E0393"/>
    <w:rsid w:val="001318B3"/>
    <w:rsid w:val="001357CD"/>
    <w:rsid w:val="00177A1D"/>
    <w:rsid w:val="0019773C"/>
    <w:rsid w:val="001C3C46"/>
    <w:rsid w:val="0020343F"/>
    <w:rsid w:val="00231DFD"/>
    <w:rsid w:val="002A1E30"/>
    <w:rsid w:val="002F233C"/>
    <w:rsid w:val="0031059B"/>
    <w:rsid w:val="003143F3"/>
    <w:rsid w:val="00345E90"/>
    <w:rsid w:val="00353834"/>
    <w:rsid w:val="00361C62"/>
    <w:rsid w:val="00395B79"/>
    <w:rsid w:val="003A0073"/>
    <w:rsid w:val="003B3A2C"/>
    <w:rsid w:val="00476869"/>
    <w:rsid w:val="004B0333"/>
    <w:rsid w:val="004B574E"/>
    <w:rsid w:val="00570310"/>
    <w:rsid w:val="005B2160"/>
    <w:rsid w:val="005B5D2B"/>
    <w:rsid w:val="005B6897"/>
    <w:rsid w:val="005D50A4"/>
    <w:rsid w:val="005D7DD8"/>
    <w:rsid w:val="005F5648"/>
    <w:rsid w:val="00601595"/>
    <w:rsid w:val="00606E08"/>
    <w:rsid w:val="006256C3"/>
    <w:rsid w:val="00626EE9"/>
    <w:rsid w:val="00652127"/>
    <w:rsid w:val="0065315D"/>
    <w:rsid w:val="006576A4"/>
    <w:rsid w:val="00685142"/>
    <w:rsid w:val="006C7891"/>
    <w:rsid w:val="006D0AA8"/>
    <w:rsid w:val="006D39A8"/>
    <w:rsid w:val="006F66DE"/>
    <w:rsid w:val="00733D0F"/>
    <w:rsid w:val="007707B8"/>
    <w:rsid w:val="007E1057"/>
    <w:rsid w:val="007F442A"/>
    <w:rsid w:val="00815698"/>
    <w:rsid w:val="00820EDA"/>
    <w:rsid w:val="00840853"/>
    <w:rsid w:val="008803B6"/>
    <w:rsid w:val="008A1CFB"/>
    <w:rsid w:val="008C4966"/>
    <w:rsid w:val="008D5BDA"/>
    <w:rsid w:val="009337A8"/>
    <w:rsid w:val="0095197D"/>
    <w:rsid w:val="00955093"/>
    <w:rsid w:val="0098111B"/>
    <w:rsid w:val="00983722"/>
    <w:rsid w:val="00985A30"/>
    <w:rsid w:val="009B3E7D"/>
    <w:rsid w:val="009C3F79"/>
    <w:rsid w:val="009E7F02"/>
    <w:rsid w:val="00A00013"/>
    <w:rsid w:val="00A135AC"/>
    <w:rsid w:val="00A15DDE"/>
    <w:rsid w:val="00A4618B"/>
    <w:rsid w:val="00A4666E"/>
    <w:rsid w:val="00AA4A26"/>
    <w:rsid w:val="00AE42CB"/>
    <w:rsid w:val="00B35AE8"/>
    <w:rsid w:val="00B83F0E"/>
    <w:rsid w:val="00BA688D"/>
    <w:rsid w:val="00BB4210"/>
    <w:rsid w:val="00C33C06"/>
    <w:rsid w:val="00C62F25"/>
    <w:rsid w:val="00C74977"/>
    <w:rsid w:val="00CE600A"/>
    <w:rsid w:val="00CF15EA"/>
    <w:rsid w:val="00D63F32"/>
    <w:rsid w:val="00D7738D"/>
    <w:rsid w:val="00D800AB"/>
    <w:rsid w:val="00DA41C6"/>
    <w:rsid w:val="00DE2CE4"/>
    <w:rsid w:val="00DF121B"/>
    <w:rsid w:val="00E23312"/>
    <w:rsid w:val="00E37167"/>
    <w:rsid w:val="00E8121A"/>
    <w:rsid w:val="00E8267D"/>
    <w:rsid w:val="00EA407E"/>
    <w:rsid w:val="00EC4085"/>
    <w:rsid w:val="00EF4DFF"/>
    <w:rsid w:val="00F0705A"/>
    <w:rsid w:val="00F12D4B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00621"/>
  <w15:docId w15:val="{39BFF5BC-C435-429C-9F68-5DEBD1FB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  <w:style w:type="paragraph" w:styleId="BodyTextIndent">
    <w:name w:val="Body Text Indent"/>
    <w:basedOn w:val="Normal"/>
    <w:link w:val="BodyTextIndentChar"/>
    <w:rsid w:val="007707B8"/>
    <w:pPr>
      <w:suppressAutoHyphens/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7707B8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CMHN 2017.dotx</Template>
  <TotalTime>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lg</dc:creator>
  <cp:lastModifiedBy>Morag Souter</cp:lastModifiedBy>
  <cp:revision>4</cp:revision>
  <cp:lastPrinted>2016-09-21T13:35:00Z</cp:lastPrinted>
  <dcterms:created xsi:type="dcterms:W3CDTF">2023-11-13T16:42:00Z</dcterms:created>
  <dcterms:modified xsi:type="dcterms:W3CDTF">2023-11-21T16:13:00Z</dcterms:modified>
</cp:coreProperties>
</file>