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5B62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2F063F2" wp14:editId="2B36E626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3FCA70D9" w14:textId="77777777" w:rsidTr="008A1CFB">
        <w:tc>
          <w:tcPr>
            <w:tcW w:w="2235" w:type="dxa"/>
          </w:tcPr>
          <w:p w14:paraId="1A30AD46" w14:textId="77777777" w:rsidR="006C7891" w:rsidRDefault="006C7891" w:rsidP="005B283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587414D8" w14:textId="77777777" w:rsidR="006C7891" w:rsidRDefault="006C7891" w:rsidP="005B283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>POST REF NO:</w:t>
            </w:r>
          </w:p>
        </w:tc>
        <w:tc>
          <w:tcPr>
            <w:tcW w:w="6933" w:type="dxa"/>
          </w:tcPr>
          <w:p w14:paraId="78508812" w14:textId="77777777" w:rsidR="006C7891" w:rsidRDefault="006C7891" w:rsidP="00005E5F">
            <w:pPr>
              <w:tabs>
                <w:tab w:val="left" w:pos="2700"/>
                <w:tab w:val="left" w:pos="6750"/>
              </w:tabs>
            </w:pPr>
          </w:p>
          <w:p w14:paraId="44810011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22" w:type="dxa"/>
          </w:tcPr>
          <w:p w14:paraId="23EC6AD0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2E6A10B9" w14:textId="77777777" w:rsidTr="008A1CFB">
        <w:tc>
          <w:tcPr>
            <w:tcW w:w="2235" w:type="dxa"/>
          </w:tcPr>
          <w:p w14:paraId="54581304" w14:textId="77777777" w:rsidR="006C7891" w:rsidRDefault="006C7891" w:rsidP="005B283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</w:t>
            </w:r>
          </w:p>
        </w:tc>
        <w:tc>
          <w:tcPr>
            <w:tcW w:w="6933" w:type="dxa"/>
          </w:tcPr>
          <w:p w14:paraId="51DE66A8" w14:textId="46945DF2" w:rsidR="006C7891" w:rsidRPr="00E74576" w:rsidRDefault="00067CDB" w:rsidP="00E74576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left="720" w:hanging="720"/>
              <w:rPr>
                <w:i/>
              </w:rPr>
            </w:pPr>
            <w:r>
              <w:rPr>
                <w:i/>
              </w:rPr>
              <w:t xml:space="preserve">Systems Support </w:t>
            </w:r>
            <w:r w:rsidR="00D429B1">
              <w:rPr>
                <w:i/>
              </w:rPr>
              <w:t>Specialist</w:t>
            </w:r>
            <w:r>
              <w:rPr>
                <w:i/>
              </w:rPr>
              <w:t xml:space="preserve"> – </w:t>
            </w:r>
            <w:r w:rsidR="00E74576">
              <w:rPr>
                <w:i/>
              </w:rPr>
              <w:t xml:space="preserve">Band </w:t>
            </w:r>
            <w:r w:rsidR="00D429B1">
              <w:rPr>
                <w:i/>
              </w:rPr>
              <w:t>6</w:t>
            </w:r>
          </w:p>
        </w:tc>
        <w:tc>
          <w:tcPr>
            <w:tcW w:w="2922" w:type="dxa"/>
          </w:tcPr>
          <w:p w14:paraId="5C150B9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53DA30E" w14:textId="77777777" w:rsidTr="008A1CFB">
        <w:tc>
          <w:tcPr>
            <w:tcW w:w="2235" w:type="dxa"/>
          </w:tcPr>
          <w:p w14:paraId="36104886" w14:textId="77777777" w:rsidR="006C7891" w:rsidRDefault="006C7891" w:rsidP="005B283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29BB02D0" w14:textId="22B3E0BC" w:rsidR="006C7891" w:rsidRDefault="00067CD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Mixed </w:t>
            </w:r>
            <w:r w:rsidR="00E74576">
              <w:rPr>
                <w:rFonts w:ascii="Arial" w:hAnsi="Arial" w:cs="Arial"/>
                <w:b/>
                <w:sz w:val="22"/>
              </w:rPr>
              <w:t xml:space="preserve">Maryfield </w:t>
            </w:r>
            <w:r w:rsidR="008E7D31">
              <w:rPr>
                <w:rFonts w:ascii="Arial" w:hAnsi="Arial" w:cs="Arial"/>
                <w:b/>
                <w:sz w:val="22"/>
              </w:rPr>
              <w:t>House, Dundee</w:t>
            </w:r>
            <w:r>
              <w:rPr>
                <w:rFonts w:ascii="Arial" w:hAnsi="Arial" w:cs="Arial"/>
                <w:b/>
                <w:sz w:val="22"/>
              </w:rPr>
              <w:t xml:space="preserve"> and Remote</w:t>
            </w:r>
          </w:p>
        </w:tc>
        <w:tc>
          <w:tcPr>
            <w:tcW w:w="2922" w:type="dxa"/>
          </w:tcPr>
          <w:p w14:paraId="0667C001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E2BE29C" w14:textId="77777777" w:rsidTr="008A1CFB">
        <w:tc>
          <w:tcPr>
            <w:tcW w:w="2235" w:type="dxa"/>
          </w:tcPr>
          <w:p w14:paraId="38A52EDF" w14:textId="77777777" w:rsidR="006C7891" w:rsidRDefault="006C7891" w:rsidP="005B283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3403F23C" w14:textId="77777777" w:rsidR="006C7891" w:rsidRDefault="00E7457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37.5 hrs</w:t>
            </w:r>
          </w:p>
        </w:tc>
        <w:tc>
          <w:tcPr>
            <w:tcW w:w="2922" w:type="dxa"/>
          </w:tcPr>
          <w:p w14:paraId="1670BDB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74A16A89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47"/>
        <w:gridCol w:w="3090"/>
        <w:gridCol w:w="2126"/>
      </w:tblGrid>
      <w:tr w:rsidR="00570310" w:rsidRPr="00A00013" w14:paraId="26E1874A" w14:textId="77777777" w:rsidTr="00911F36">
        <w:tc>
          <w:tcPr>
            <w:tcW w:w="2410" w:type="dxa"/>
            <w:shd w:val="clear" w:color="auto" w:fill="BFBFBF"/>
          </w:tcPr>
          <w:p w14:paraId="6F81115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5821A8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147" w:type="dxa"/>
            <w:shd w:val="clear" w:color="auto" w:fill="BFBFBF"/>
          </w:tcPr>
          <w:p w14:paraId="2B409F9C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937F31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090" w:type="dxa"/>
            <w:shd w:val="clear" w:color="auto" w:fill="BFBFBF"/>
          </w:tcPr>
          <w:p w14:paraId="2275CE3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C75D0E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6EDCFAF9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E950B5C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70310" w:rsidRPr="00A00013" w14:paraId="6E095B4F" w14:textId="77777777" w:rsidTr="00911F36">
        <w:tc>
          <w:tcPr>
            <w:tcW w:w="2410" w:type="dxa"/>
          </w:tcPr>
          <w:p w14:paraId="350FE492" w14:textId="77777777" w:rsidR="00570310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3DC081D7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D41F5E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683DF90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C244AB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753192F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9F9FD95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1551CEAB" w14:textId="1348C5FF" w:rsidR="0038538F" w:rsidRPr="00E8727F" w:rsidRDefault="004B4D52" w:rsidP="00E8727F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E8727F">
              <w:rPr>
                <w:rFonts w:ascii="Arial" w:hAnsi="Arial" w:cs="Arial"/>
                <w:szCs w:val="24"/>
              </w:rPr>
              <w:t>E</w:t>
            </w:r>
            <w:r w:rsidR="0006728A" w:rsidRPr="00E8727F">
              <w:rPr>
                <w:rFonts w:ascii="Arial" w:hAnsi="Arial" w:cs="Arial"/>
                <w:szCs w:val="24"/>
              </w:rPr>
              <w:t>xperience</w:t>
            </w:r>
            <w:r w:rsidR="00067CDB" w:rsidRPr="00E8727F">
              <w:rPr>
                <w:rFonts w:ascii="Arial" w:hAnsi="Arial" w:cs="Arial"/>
                <w:szCs w:val="24"/>
              </w:rPr>
              <w:t xml:space="preserve"> of Multiple Technologies in the Datacentre and Platform service arena.</w:t>
            </w:r>
          </w:p>
          <w:p w14:paraId="7DE6366A" w14:textId="77777777" w:rsidR="00067CDB" w:rsidRDefault="00067CDB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21795C1" w14:textId="1F23D97D" w:rsidR="00DB22DE" w:rsidRDefault="00DB22DE" w:rsidP="00DB22DE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 2012 R2 through to Windows 20</w:t>
            </w:r>
            <w:r w:rsidR="00291EDA">
              <w:rPr>
                <w:rFonts w:ascii="Arial" w:hAnsi="Arial" w:cs="Arial"/>
              </w:rPr>
              <w:t>22</w:t>
            </w:r>
          </w:p>
          <w:p w14:paraId="023D01FE" w14:textId="72B24B95" w:rsidR="004731CA" w:rsidRDefault="00DB22DE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PowerShell Scripting Knowledge</w:t>
            </w:r>
          </w:p>
          <w:p w14:paraId="3D0A7835" w14:textId="0217C915" w:rsidR="00DB22DE" w:rsidRDefault="00DB22DE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Virtualization Experience</w:t>
            </w:r>
          </w:p>
          <w:p w14:paraId="158C4B18" w14:textId="1990BADE" w:rsidR="00DB22DE" w:rsidRDefault="00DB22DE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E901A0">
              <w:rPr>
                <w:rFonts w:ascii="Arial" w:hAnsi="Arial" w:cs="Arial"/>
              </w:rPr>
              <w:t>Experience of Storage Systems (SAN/NAS)</w:t>
            </w:r>
          </w:p>
          <w:p w14:paraId="790DB464" w14:textId="6B8F2A64" w:rsidR="00D429B1" w:rsidRDefault="00D429B1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Nutanix HCI Infrastructure</w:t>
            </w:r>
          </w:p>
          <w:p w14:paraId="0C25755D" w14:textId="6E05BF77" w:rsidR="00D429B1" w:rsidRDefault="00D429B1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Active directory </w:t>
            </w:r>
          </w:p>
          <w:p w14:paraId="62997EE4" w14:textId="77777777" w:rsidR="00291EDA" w:rsidRDefault="00291EDA" w:rsidP="00291ED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SQL Server</w:t>
            </w:r>
          </w:p>
          <w:p w14:paraId="66ED3851" w14:textId="77777777" w:rsidR="00291EDA" w:rsidRDefault="00291EDA" w:rsidP="00291ED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Backups Methodologies - Rubrik</w:t>
            </w:r>
          </w:p>
          <w:p w14:paraId="18CA26FB" w14:textId="6CFECD23" w:rsidR="0006728A" w:rsidRPr="004731CA" w:rsidRDefault="0006728A" w:rsidP="004731CA">
            <w:pPr>
              <w:tabs>
                <w:tab w:val="left" w:pos="2700"/>
                <w:tab w:val="left" w:pos="675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4CD60A9D" w14:textId="46CE13F3" w:rsidR="007540D6" w:rsidRDefault="0006728A" w:rsidP="00D429B1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E8727F">
              <w:rPr>
                <w:rFonts w:ascii="Arial" w:hAnsi="Arial" w:cs="Arial"/>
              </w:rPr>
              <w:t xml:space="preserve">Demonstratable experience </w:t>
            </w:r>
            <w:r w:rsidR="00067CDB" w:rsidRPr="00E8727F">
              <w:rPr>
                <w:rFonts w:ascii="Arial" w:hAnsi="Arial" w:cs="Arial"/>
              </w:rPr>
              <w:t>of the following Technologies:</w:t>
            </w:r>
          </w:p>
          <w:p w14:paraId="0A8C4FA2" w14:textId="77777777" w:rsidR="00E8727F" w:rsidRDefault="00E8727F" w:rsidP="00E8727F">
            <w:pPr>
              <w:pStyle w:val="ListParagraph"/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38CDBE16" w14:textId="77777777" w:rsidR="00927413" w:rsidRDefault="00927413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</w:t>
            </w:r>
          </w:p>
          <w:p w14:paraId="631BC8F3" w14:textId="605D918A" w:rsidR="004731CA" w:rsidRDefault="004731CA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Azure</w:t>
            </w:r>
          </w:p>
          <w:p w14:paraId="00A5527F" w14:textId="3BD8C4B9" w:rsidR="00E901A0" w:rsidRDefault="00E901A0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Tintri and NetApp</w:t>
            </w:r>
          </w:p>
          <w:p w14:paraId="0763A717" w14:textId="28BE8D46" w:rsidR="00E901A0" w:rsidRDefault="00E901A0" w:rsidP="00E901A0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Cisco UCS</w:t>
            </w:r>
          </w:p>
          <w:p w14:paraId="0E7CFD20" w14:textId="77777777" w:rsidR="004731CA" w:rsidRDefault="007540D6" w:rsidP="007540D6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Linux</w:t>
            </w:r>
          </w:p>
          <w:p w14:paraId="1BB29474" w14:textId="38076365" w:rsidR="007540D6" w:rsidRPr="007540D6" w:rsidRDefault="007540D6" w:rsidP="007540D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630681" w14:textId="77777777" w:rsidR="00570310" w:rsidRDefault="00610E66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2CF5D56C" w14:textId="5A5442AC" w:rsidR="00067CDB" w:rsidRPr="00A00013" w:rsidRDefault="00067CD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74576" w:rsidRPr="00A00013" w14:paraId="1C033FDF" w14:textId="77777777" w:rsidTr="00911F36">
        <w:tc>
          <w:tcPr>
            <w:tcW w:w="2410" w:type="dxa"/>
          </w:tcPr>
          <w:p w14:paraId="7800E60C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55866068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1F2D4DF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8151B48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CC45A1E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636316AF" w14:textId="08ACF8D3" w:rsidR="00A70CA0" w:rsidRDefault="00DB22DE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</w:t>
            </w:r>
            <w:r w:rsidR="00A70CA0">
              <w:rPr>
                <w:rFonts w:ascii="Arial" w:hAnsi="Arial" w:cs="Arial"/>
              </w:rPr>
              <w:t>/or</w:t>
            </w:r>
          </w:p>
          <w:p w14:paraId="0DBE4A37" w14:textId="53D23237" w:rsidR="00A70CA0" w:rsidRDefault="00A70CA0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Certification /or</w:t>
            </w:r>
          </w:p>
          <w:p w14:paraId="41DD4E2F" w14:textId="086F8B32" w:rsidR="00A70CA0" w:rsidRDefault="00D355F5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</w:t>
            </w:r>
            <w:r w:rsidR="00A70CA0">
              <w:rPr>
                <w:rFonts w:ascii="Arial" w:hAnsi="Arial" w:cs="Arial"/>
              </w:rPr>
              <w:t xml:space="preserve"> in an ICT Environment</w:t>
            </w:r>
          </w:p>
          <w:p w14:paraId="23C21D3F" w14:textId="771E43B7" w:rsidR="00422F45" w:rsidRPr="00A70CA0" w:rsidRDefault="00422F45" w:rsidP="00A70C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496B8FF3" w14:textId="01C32535" w:rsidR="00422F45" w:rsidRPr="000C096F" w:rsidRDefault="00D355F5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</w:t>
            </w:r>
            <w:r w:rsidR="00422F45" w:rsidRPr="000C096F">
              <w:rPr>
                <w:rFonts w:ascii="Arial" w:hAnsi="Arial" w:cs="Arial"/>
              </w:rPr>
              <w:t xml:space="preserve"> experience of Infrastructure / Datacentre Operations</w:t>
            </w:r>
          </w:p>
          <w:p w14:paraId="05C37B61" w14:textId="765373AE" w:rsidR="00E74576" w:rsidRPr="004B35A0" w:rsidRDefault="00E74576" w:rsidP="00ED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60EA24" w14:textId="77777777" w:rsidR="00E74576" w:rsidRPr="00A00013" w:rsidRDefault="00610E6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</w:tr>
      <w:tr w:rsidR="00E74576" w:rsidRPr="00A00013" w14:paraId="64ACD698" w14:textId="77777777" w:rsidTr="00911F36">
        <w:tc>
          <w:tcPr>
            <w:tcW w:w="2410" w:type="dxa"/>
          </w:tcPr>
          <w:p w14:paraId="43B60ADB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39CB39EB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479B55A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62DBD8B8" w14:textId="311B6067" w:rsidR="0006728A" w:rsidRDefault="0006728A" w:rsidP="00F3183E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Active Directory </w:t>
            </w:r>
            <w:r w:rsidR="00A70CA0">
              <w:rPr>
                <w:rFonts w:ascii="Arial" w:hAnsi="Arial" w:cs="Arial"/>
              </w:rPr>
              <w:t>Awareness</w:t>
            </w:r>
          </w:p>
          <w:p w14:paraId="164401F4" w14:textId="468ECB94" w:rsidR="0006728A" w:rsidRDefault="00A70CA0" w:rsidP="00F3183E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="0006728A" w:rsidRPr="0006728A">
              <w:rPr>
                <w:rFonts w:ascii="Arial" w:hAnsi="Arial" w:cs="Arial"/>
              </w:rPr>
              <w:t>nowledge of Windows Operating Systems.</w:t>
            </w:r>
          </w:p>
          <w:p w14:paraId="3F542C82" w14:textId="5644C8A9" w:rsidR="00927413" w:rsidRDefault="00A70CA0" w:rsidP="00F3183E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927413">
              <w:rPr>
                <w:rFonts w:ascii="Arial" w:hAnsi="Arial" w:cs="Arial"/>
              </w:rPr>
              <w:t xml:space="preserve"> analytical and problems solving skills</w:t>
            </w:r>
          </w:p>
          <w:p w14:paraId="5E4E1056" w14:textId="77777777" w:rsidR="00DB22DE" w:rsidRDefault="00DB22DE" w:rsidP="00F318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6728A">
              <w:rPr>
                <w:rFonts w:ascii="Arial" w:hAnsi="Arial" w:cs="Arial"/>
              </w:rPr>
              <w:t>Knowledge of PowerShell</w:t>
            </w:r>
          </w:p>
          <w:p w14:paraId="54511E23" w14:textId="0ADA3FFA" w:rsidR="00D750A7" w:rsidRPr="0038538F" w:rsidRDefault="00F3183E" w:rsidP="00F3183E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Knowledge if ITIL Framework</w:t>
            </w:r>
          </w:p>
        </w:tc>
        <w:tc>
          <w:tcPr>
            <w:tcW w:w="3090" w:type="dxa"/>
          </w:tcPr>
          <w:p w14:paraId="48E26988" w14:textId="4F47321F" w:rsidR="0006728A" w:rsidRDefault="00825271" w:rsidP="0006728A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Awareness</w:t>
            </w:r>
            <w:r w:rsidR="0006728A">
              <w:rPr>
                <w:rFonts w:ascii="Arial" w:hAnsi="Arial" w:cs="Arial"/>
              </w:rPr>
              <w:t xml:space="preserve"> of Rubrik</w:t>
            </w:r>
          </w:p>
          <w:p w14:paraId="445174D3" w14:textId="2364B413" w:rsidR="00927413" w:rsidRPr="00927413" w:rsidRDefault="00927413" w:rsidP="00E8727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FB8F15" w14:textId="77777777" w:rsidR="00E74576" w:rsidRPr="00A00013" w:rsidRDefault="00610E6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at interview</w:t>
            </w:r>
          </w:p>
        </w:tc>
      </w:tr>
      <w:tr w:rsidR="00E74576" w:rsidRPr="00A00013" w14:paraId="64CF7E96" w14:textId="77777777" w:rsidTr="00911F36">
        <w:tc>
          <w:tcPr>
            <w:tcW w:w="2410" w:type="dxa"/>
          </w:tcPr>
          <w:p w14:paraId="55B16760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PERSONAL QUALITIES:</w:t>
            </w:r>
          </w:p>
          <w:p w14:paraId="11D7A5C5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8FF2C84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5B9567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47F54E8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3E8FC82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684AD86A" w14:textId="3F58104B" w:rsidR="0038538F" w:rsidRPr="00D355F5" w:rsidRDefault="002B299F" w:rsidP="00D355F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FC7115" w:rsidRPr="00927413">
              <w:rPr>
                <w:rFonts w:ascii="Arial" w:hAnsi="Arial" w:cs="Arial"/>
              </w:rPr>
              <w:t xml:space="preserve"> </w:t>
            </w:r>
            <w:r w:rsidR="00E74576" w:rsidRPr="00927413">
              <w:rPr>
                <w:rFonts w:ascii="Arial" w:hAnsi="Arial" w:cs="Arial"/>
              </w:rPr>
              <w:t>Problem Solver</w:t>
            </w:r>
          </w:p>
          <w:p w14:paraId="1A5D4FC6" w14:textId="071CF69A" w:rsidR="00FC7115" w:rsidRPr="00927413" w:rsidRDefault="000C096F" w:rsidP="00927413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Take ownership of tasks</w:t>
            </w:r>
          </w:p>
          <w:p w14:paraId="335A738D" w14:textId="48CF8144" w:rsidR="00FC7115" w:rsidRPr="00D355F5" w:rsidRDefault="00FC7115" w:rsidP="00D355F5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 w:rsidRPr="00927413">
              <w:rPr>
                <w:rFonts w:ascii="Arial" w:hAnsi="Arial" w:cs="Arial"/>
                <w:szCs w:val="24"/>
              </w:rPr>
              <w:t>Embrac</w:t>
            </w:r>
            <w:r w:rsidR="000C096F">
              <w:rPr>
                <w:rFonts w:ascii="Arial" w:hAnsi="Arial" w:cs="Arial"/>
                <w:szCs w:val="24"/>
              </w:rPr>
              <w:t>e new</w:t>
            </w:r>
            <w:r w:rsidRPr="00927413">
              <w:rPr>
                <w:rFonts w:ascii="Arial" w:hAnsi="Arial" w:cs="Arial"/>
                <w:szCs w:val="24"/>
              </w:rPr>
              <w:t xml:space="preserve"> </w:t>
            </w:r>
            <w:r w:rsidR="00F9599C" w:rsidRPr="00927413">
              <w:rPr>
                <w:rFonts w:ascii="Arial" w:hAnsi="Arial" w:cs="Arial"/>
                <w:szCs w:val="24"/>
              </w:rPr>
              <w:t>Technolog</w:t>
            </w:r>
            <w:r w:rsidR="00F9599C">
              <w:rPr>
                <w:rFonts w:ascii="Arial" w:hAnsi="Arial" w:cs="Arial"/>
                <w:szCs w:val="24"/>
              </w:rPr>
              <w:t>ies.</w:t>
            </w:r>
          </w:p>
          <w:p w14:paraId="1E4BCED7" w14:textId="20213783" w:rsidR="007D11A2" w:rsidRDefault="00D355F5" w:rsidP="007D11A2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</w:t>
            </w:r>
          </w:p>
          <w:p w14:paraId="080DFC0F" w14:textId="5D7E46FF" w:rsidR="007D11A2" w:rsidRDefault="007D11A2" w:rsidP="007D11A2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Leading and managing </w:t>
            </w:r>
            <w:r w:rsidR="00E8727F">
              <w:rPr>
                <w:rFonts w:ascii="Arial" w:hAnsi="Arial" w:cs="Arial"/>
              </w:rPr>
              <w:t>staff</w:t>
            </w:r>
          </w:p>
          <w:p w14:paraId="4B4C42F6" w14:textId="06227F00" w:rsidR="002B299F" w:rsidRPr="00D355F5" w:rsidRDefault="00D750A7" w:rsidP="00D355F5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</w:rPr>
            </w:pPr>
            <w:r w:rsidRPr="00927413">
              <w:rPr>
                <w:rFonts w:ascii="Arial" w:hAnsi="Arial" w:cs="Arial"/>
                <w:szCs w:val="24"/>
              </w:rPr>
              <w:t>Adaptable</w:t>
            </w:r>
            <w:r w:rsidR="000C096F">
              <w:rPr>
                <w:rFonts w:ascii="Arial" w:hAnsi="Arial" w:cs="Arial"/>
                <w:szCs w:val="24"/>
              </w:rPr>
              <w:t xml:space="preserve"> and </w:t>
            </w:r>
            <w:r w:rsidRPr="00927413">
              <w:rPr>
                <w:rFonts w:ascii="Arial" w:hAnsi="Arial" w:cs="Arial"/>
                <w:szCs w:val="24"/>
              </w:rPr>
              <w:t>Keen learner</w:t>
            </w:r>
          </w:p>
          <w:p w14:paraId="0F5D2D79" w14:textId="2C9F5AEB" w:rsidR="0038538F" w:rsidRPr="00E8727F" w:rsidRDefault="00F3183E" w:rsidP="00E74576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spacing w:before="120" w:after="120"/>
              <w:contextualSpacing/>
              <w:rPr>
                <w:rFonts w:ascii="Arial" w:hAnsi="Arial" w:cs="Arial"/>
              </w:rPr>
            </w:pPr>
            <w:r w:rsidRPr="00E8727F">
              <w:rPr>
                <w:rFonts w:ascii="Arial" w:hAnsi="Arial" w:cs="Arial"/>
              </w:rPr>
              <w:t>Worked previously with change control</w:t>
            </w:r>
          </w:p>
          <w:p w14:paraId="04A62991" w14:textId="77777777" w:rsidR="00E74576" w:rsidRPr="00A00013" w:rsidRDefault="00E74576" w:rsidP="00D750A7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679F8559" w14:textId="7CF422D4" w:rsidR="00E74576" w:rsidRDefault="002B299F" w:rsidP="000C096F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0C096F">
              <w:rPr>
                <w:rFonts w:ascii="Arial" w:hAnsi="Arial" w:cs="Arial"/>
              </w:rPr>
              <w:t xml:space="preserve"> team fit</w:t>
            </w:r>
          </w:p>
          <w:p w14:paraId="18597A83" w14:textId="054D026C" w:rsidR="000C096F" w:rsidRPr="002B299F" w:rsidRDefault="000C096F" w:rsidP="002B299F">
            <w:pPr>
              <w:tabs>
                <w:tab w:val="left" w:pos="2700"/>
                <w:tab w:val="left" w:pos="6750"/>
              </w:tabs>
              <w:ind w:left="360"/>
              <w:rPr>
                <w:rFonts w:ascii="Arial" w:hAnsi="Arial" w:cs="Arial"/>
              </w:rPr>
            </w:pPr>
          </w:p>
          <w:p w14:paraId="75955266" w14:textId="76117F9C" w:rsidR="000C096F" w:rsidRPr="000C096F" w:rsidRDefault="000C096F" w:rsidP="000C096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871221" w14:textId="77777777" w:rsidR="00E74576" w:rsidRPr="00A00013" w:rsidRDefault="00610E6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at Interview</w:t>
            </w:r>
          </w:p>
        </w:tc>
      </w:tr>
      <w:tr w:rsidR="00E74576" w:rsidRPr="00A00013" w14:paraId="64A630D1" w14:textId="77777777" w:rsidTr="00911F36">
        <w:tc>
          <w:tcPr>
            <w:tcW w:w="2410" w:type="dxa"/>
          </w:tcPr>
          <w:p w14:paraId="0738316A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11CC58B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(eg travel across Tayside)</w:t>
            </w:r>
          </w:p>
          <w:p w14:paraId="677460EF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6B7A5B6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E5D1EBD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57140F4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74D5BA10" w14:textId="0A7B5C97" w:rsidR="00E74576" w:rsidRDefault="000C096F" w:rsidP="000C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On-Call Rota</w:t>
            </w:r>
          </w:p>
          <w:p w14:paraId="399BD589" w14:textId="4821799F" w:rsidR="004B4D52" w:rsidRPr="000C096F" w:rsidRDefault="00825271" w:rsidP="000C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throughout NHS Tayside.</w:t>
            </w:r>
          </w:p>
          <w:p w14:paraId="026F3FDC" w14:textId="77777777" w:rsidR="00E74576" w:rsidRPr="000C096F" w:rsidRDefault="00E74576" w:rsidP="000C096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00F191EC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77CAA6" w14:textId="77777777" w:rsidR="00E74576" w:rsidRPr="00A00013" w:rsidRDefault="00610E6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Assessed at Interview</w:t>
            </w:r>
          </w:p>
        </w:tc>
      </w:tr>
    </w:tbl>
    <w:p w14:paraId="56ABABF3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42194C">
      <w:footerReference w:type="default" r:id="rId8"/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53FD" w14:textId="77777777" w:rsidR="0042194C" w:rsidRDefault="0042194C">
      <w:r>
        <w:separator/>
      </w:r>
    </w:p>
  </w:endnote>
  <w:endnote w:type="continuationSeparator" w:id="0">
    <w:p w14:paraId="6B6F965F" w14:textId="77777777" w:rsidR="0042194C" w:rsidRDefault="0042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FF5D" w14:textId="77777777" w:rsidR="005B2830" w:rsidRDefault="005B2830">
    <w:pPr>
      <w:pStyle w:val="Footer"/>
      <w:rPr>
        <w:rFonts w:ascii="Arial" w:hAnsi="Arial" w:cs="Arial"/>
        <w:bCs/>
        <w:sz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BF5294D" wp14:editId="073E79BE">
          <wp:simplePos x="0" y="0"/>
          <wp:positionH relativeFrom="column">
            <wp:posOffset>5248275</wp:posOffset>
          </wp:positionH>
          <wp:positionV relativeFrom="paragraph">
            <wp:posOffset>-8890</wp:posOffset>
          </wp:positionV>
          <wp:extent cx="1247775" cy="628650"/>
          <wp:effectExtent l="19050" t="0" r="9525" b="0"/>
          <wp:wrapNone/>
          <wp:docPr id="3" name="Picture 9" descr="disability confident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isability confident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Cs/>
        <w:sz w:val="16"/>
      </w:rPr>
      <w:t>Person Specification 08.15</w:t>
    </w:r>
  </w:p>
  <w:p w14:paraId="34D36C1A" w14:textId="77777777" w:rsidR="005B2830" w:rsidRDefault="005B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617A" w14:textId="77777777" w:rsidR="0042194C" w:rsidRDefault="0042194C">
      <w:r>
        <w:separator/>
      </w:r>
    </w:p>
  </w:footnote>
  <w:footnote w:type="continuationSeparator" w:id="0">
    <w:p w14:paraId="3B2B3F76" w14:textId="77777777" w:rsidR="0042194C" w:rsidRDefault="0042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4ADB"/>
    <w:multiLevelType w:val="hybridMultilevel"/>
    <w:tmpl w:val="175A5F84"/>
    <w:lvl w:ilvl="0" w:tplc="09CADD5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EC4408"/>
    <w:multiLevelType w:val="hybridMultilevel"/>
    <w:tmpl w:val="790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30749"/>
    <w:multiLevelType w:val="hybridMultilevel"/>
    <w:tmpl w:val="AB66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DD6"/>
    <w:multiLevelType w:val="hybridMultilevel"/>
    <w:tmpl w:val="54663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92E17"/>
    <w:multiLevelType w:val="hybridMultilevel"/>
    <w:tmpl w:val="AEA0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A50"/>
    <w:multiLevelType w:val="hybridMultilevel"/>
    <w:tmpl w:val="6A0A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19EB"/>
    <w:multiLevelType w:val="hybridMultilevel"/>
    <w:tmpl w:val="EC66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683911">
    <w:abstractNumId w:val="17"/>
  </w:num>
  <w:num w:numId="2" w16cid:durableId="843325644">
    <w:abstractNumId w:val="10"/>
  </w:num>
  <w:num w:numId="3" w16cid:durableId="165948360">
    <w:abstractNumId w:val="8"/>
  </w:num>
  <w:num w:numId="4" w16cid:durableId="1021396544">
    <w:abstractNumId w:val="4"/>
  </w:num>
  <w:num w:numId="5" w16cid:durableId="444614192">
    <w:abstractNumId w:val="6"/>
  </w:num>
  <w:num w:numId="6" w16cid:durableId="123892085">
    <w:abstractNumId w:val="9"/>
  </w:num>
  <w:num w:numId="7" w16cid:durableId="1769622195">
    <w:abstractNumId w:val="0"/>
  </w:num>
  <w:num w:numId="8" w16cid:durableId="1077288486">
    <w:abstractNumId w:val="1"/>
  </w:num>
  <w:num w:numId="9" w16cid:durableId="293605683">
    <w:abstractNumId w:val="2"/>
  </w:num>
  <w:num w:numId="10" w16cid:durableId="250553565">
    <w:abstractNumId w:val="3"/>
  </w:num>
  <w:num w:numId="11" w16cid:durableId="199974756">
    <w:abstractNumId w:val="13"/>
  </w:num>
  <w:num w:numId="12" w16cid:durableId="195587842">
    <w:abstractNumId w:val="14"/>
  </w:num>
  <w:num w:numId="13" w16cid:durableId="2037464739">
    <w:abstractNumId w:val="5"/>
  </w:num>
  <w:num w:numId="14" w16cid:durableId="419108813">
    <w:abstractNumId w:val="16"/>
  </w:num>
  <w:num w:numId="15" w16cid:durableId="1953198853">
    <w:abstractNumId w:val="7"/>
  </w:num>
  <w:num w:numId="16" w16cid:durableId="1959026161">
    <w:abstractNumId w:val="12"/>
  </w:num>
  <w:num w:numId="17" w16cid:durableId="658853589">
    <w:abstractNumId w:val="15"/>
  </w:num>
  <w:num w:numId="18" w16cid:durableId="778185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76"/>
    <w:rsid w:val="00005E5F"/>
    <w:rsid w:val="0006728A"/>
    <w:rsid w:val="00067CDB"/>
    <w:rsid w:val="000772B8"/>
    <w:rsid w:val="00097B2D"/>
    <w:rsid w:val="000C096F"/>
    <w:rsid w:val="00113664"/>
    <w:rsid w:val="001318B3"/>
    <w:rsid w:val="001357CD"/>
    <w:rsid w:val="00177A1D"/>
    <w:rsid w:val="0020343F"/>
    <w:rsid w:val="00231DFD"/>
    <w:rsid w:val="00291EDA"/>
    <w:rsid w:val="002B299F"/>
    <w:rsid w:val="0031059B"/>
    <w:rsid w:val="003143F3"/>
    <w:rsid w:val="00345E90"/>
    <w:rsid w:val="0038538F"/>
    <w:rsid w:val="00395B79"/>
    <w:rsid w:val="0042194C"/>
    <w:rsid w:val="00422F45"/>
    <w:rsid w:val="004731CA"/>
    <w:rsid w:val="00476869"/>
    <w:rsid w:val="004B4D52"/>
    <w:rsid w:val="004B574E"/>
    <w:rsid w:val="00570310"/>
    <w:rsid w:val="005B0C3F"/>
    <w:rsid w:val="005B2830"/>
    <w:rsid w:val="005B5D2B"/>
    <w:rsid w:val="005B6897"/>
    <w:rsid w:val="005D50A4"/>
    <w:rsid w:val="005D7DD8"/>
    <w:rsid w:val="005F7266"/>
    <w:rsid w:val="00601595"/>
    <w:rsid w:val="00610E66"/>
    <w:rsid w:val="006366CF"/>
    <w:rsid w:val="006C7891"/>
    <w:rsid w:val="006D0AA8"/>
    <w:rsid w:val="006F66DE"/>
    <w:rsid w:val="007540D6"/>
    <w:rsid w:val="007D11A2"/>
    <w:rsid w:val="007E1057"/>
    <w:rsid w:val="007F442A"/>
    <w:rsid w:val="00815698"/>
    <w:rsid w:val="00825271"/>
    <w:rsid w:val="00840853"/>
    <w:rsid w:val="00847F48"/>
    <w:rsid w:val="00886B95"/>
    <w:rsid w:val="008A1CFB"/>
    <w:rsid w:val="008E7D31"/>
    <w:rsid w:val="00911F36"/>
    <w:rsid w:val="00927413"/>
    <w:rsid w:val="0098111B"/>
    <w:rsid w:val="00983722"/>
    <w:rsid w:val="009C3F79"/>
    <w:rsid w:val="009E7F02"/>
    <w:rsid w:val="00A00013"/>
    <w:rsid w:val="00A135AC"/>
    <w:rsid w:val="00A15DDE"/>
    <w:rsid w:val="00A51458"/>
    <w:rsid w:val="00A70CA0"/>
    <w:rsid w:val="00AA4A26"/>
    <w:rsid w:val="00AA6C27"/>
    <w:rsid w:val="00AE42CB"/>
    <w:rsid w:val="00AE6D26"/>
    <w:rsid w:val="00B35AE8"/>
    <w:rsid w:val="00B83F0E"/>
    <w:rsid w:val="00BA688D"/>
    <w:rsid w:val="00BB10F4"/>
    <w:rsid w:val="00BB4210"/>
    <w:rsid w:val="00C33C06"/>
    <w:rsid w:val="00C41D19"/>
    <w:rsid w:val="00C62F25"/>
    <w:rsid w:val="00CE600A"/>
    <w:rsid w:val="00D355F5"/>
    <w:rsid w:val="00D429B1"/>
    <w:rsid w:val="00D750A7"/>
    <w:rsid w:val="00D7738D"/>
    <w:rsid w:val="00D83C98"/>
    <w:rsid w:val="00DB22DE"/>
    <w:rsid w:val="00DE2CE4"/>
    <w:rsid w:val="00DF121B"/>
    <w:rsid w:val="00E74576"/>
    <w:rsid w:val="00E8121A"/>
    <w:rsid w:val="00E8727F"/>
    <w:rsid w:val="00E901A0"/>
    <w:rsid w:val="00EC4085"/>
    <w:rsid w:val="00ED267E"/>
    <w:rsid w:val="00EF4DFF"/>
    <w:rsid w:val="00F3183E"/>
    <w:rsid w:val="00F41F53"/>
    <w:rsid w:val="00F9599C"/>
    <w:rsid w:val="00FB6642"/>
    <w:rsid w:val="00FC5908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962CA"/>
  <w15:docId w15:val="{DA88B40B-DA86-4F50-B901-5FFBBF9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3</TotalTime>
  <Pages>2</Pages>
  <Words>201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Ross Jamieson</dc:creator>
  <cp:lastModifiedBy>Morag Souter</cp:lastModifiedBy>
  <cp:revision>6</cp:revision>
  <cp:lastPrinted>2016-09-21T13:35:00Z</cp:lastPrinted>
  <dcterms:created xsi:type="dcterms:W3CDTF">2024-03-04T09:02:00Z</dcterms:created>
  <dcterms:modified xsi:type="dcterms:W3CDTF">2024-03-11T14:19:00Z</dcterms:modified>
</cp:coreProperties>
</file>