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Ind w:w="-5" w:type="dxa"/>
        <w:tblLayout w:type="fixed"/>
        <w:tblLook w:val="0000" w:firstRow="0" w:lastRow="0" w:firstColumn="0" w:lastColumn="0" w:noHBand="0" w:noVBand="0"/>
      </w:tblPr>
      <w:tblGrid>
        <w:gridCol w:w="3515"/>
        <w:gridCol w:w="3073"/>
        <w:gridCol w:w="613"/>
        <w:gridCol w:w="3544"/>
      </w:tblGrid>
      <w:tr w:rsidR="00993474" w14:paraId="2688C23F" w14:textId="77777777" w:rsidTr="003B4161">
        <w:trPr>
          <w:cantSplit/>
        </w:trPr>
        <w:tc>
          <w:tcPr>
            <w:tcW w:w="3515" w:type="dxa"/>
            <w:vMerge w:val="restart"/>
            <w:tcBorders>
              <w:top w:val="single" w:sz="4" w:space="0" w:color="000000"/>
              <w:left w:val="single" w:sz="4" w:space="0" w:color="000000"/>
              <w:bottom w:val="single" w:sz="4" w:space="0" w:color="000000"/>
            </w:tcBorders>
          </w:tcPr>
          <w:p w14:paraId="65E03DD8" w14:textId="77777777" w:rsidR="00993474" w:rsidRDefault="00993474">
            <w:pPr>
              <w:keepNext/>
              <w:keepLines/>
              <w:snapToGrid w:val="0"/>
              <w:rPr>
                <w:rFonts w:ascii="Arial" w:hAnsi="Arial" w:cs="Arial"/>
                <w:b/>
                <w:sz w:val="22"/>
              </w:rPr>
            </w:pPr>
            <w:r>
              <w:rPr>
                <w:rFonts w:ascii="Arial" w:hAnsi="Arial" w:cs="Arial"/>
                <w:b/>
                <w:sz w:val="22"/>
              </w:rPr>
              <w:t xml:space="preserve">       1.   JOB IDENTIFICATION</w:t>
            </w:r>
          </w:p>
        </w:tc>
        <w:tc>
          <w:tcPr>
            <w:tcW w:w="3686" w:type="dxa"/>
            <w:gridSpan w:val="2"/>
            <w:tcBorders>
              <w:top w:val="single" w:sz="4" w:space="0" w:color="000000"/>
              <w:left w:val="single" w:sz="4" w:space="0" w:color="000000"/>
              <w:bottom w:val="single" w:sz="4" w:space="0" w:color="000000"/>
            </w:tcBorders>
          </w:tcPr>
          <w:p w14:paraId="66B161C1" w14:textId="77777777" w:rsidR="00993474" w:rsidRDefault="00993474">
            <w:pPr>
              <w:pStyle w:val="Heading2"/>
              <w:keepLines/>
              <w:snapToGrid w:val="0"/>
              <w:spacing w:line="360" w:lineRule="auto"/>
              <w:rPr>
                <w:rFonts w:ascii="Arial" w:hAnsi="Arial" w:cs="Arial"/>
                <w:b w:val="0"/>
                <w:sz w:val="22"/>
              </w:rPr>
            </w:pPr>
            <w:r>
              <w:rPr>
                <w:rFonts w:ascii="Arial" w:hAnsi="Arial" w:cs="Arial"/>
                <w:b w:val="0"/>
                <w:sz w:val="22"/>
              </w:rPr>
              <w:t>Job Title</w:t>
            </w:r>
          </w:p>
        </w:tc>
        <w:tc>
          <w:tcPr>
            <w:tcW w:w="3544" w:type="dxa"/>
            <w:tcBorders>
              <w:top w:val="single" w:sz="4" w:space="0" w:color="000000"/>
              <w:left w:val="single" w:sz="4" w:space="0" w:color="000000"/>
              <w:bottom w:val="single" w:sz="4" w:space="0" w:color="000000"/>
              <w:right w:val="single" w:sz="4" w:space="0" w:color="000000"/>
            </w:tcBorders>
          </w:tcPr>
          <w:p w14:paraId="3E002498" w14:textId="0D34EC73" w:rsidR="00993474" w:rsidRDefault="00444709">
            <w:pPr>
              <w:keepNext/>
              <w:keepLines/>
              <w:snapToGrid w:val="0"/>
              <w:spacing w:line="360" w:lineRule="auto"/>
              <w:rPr>
                <w:rFonts w:ascii="Arial" w:hAnsi="Arial" w:cs="Arial"/>
                <w:b/>
                <w:sz w:val="20"/>
              </w:rPr>
            </w:pPr>
            <w:r>
              <w:rPr>
                <w:rFonts w:ascii="Arial" w:hAnsi="Arial" w:cs="Arial"/>
                <w:b/>
                <w:sz w:val="20"/>
              </w:rPr>
              <w:t>eLearning</w:t>
            </w:r>
            <w:r w:rsidR="006B32C7">
              <w:rPr>
                <w:rFonts w:ascii="Arial" w:hAnsi="Arial" w:cs="Arial"/>
                <w:b/>
                <w:sz w:val="20"/>
              </w:rPr>
              <w:t xml:space="preserve"> Support</w:t>
            </w:r>
            <w:r w:rsidR="009A2319">
              <w:rPr>
                <w:rFonts w:ascii="Arial" w:hAnsi="Arial" w:cs="Arial"/>
                <w:b/>
                <w:sz w:val="20"/>
              </w:rPr>
              <w:t xml:space="preserve">  </w:t>
            </w:r>
          </w:p>
        </w:tc>
      </w:tr>
      <w:tr w:rsidR="00993474" w14:paraId="36BD39E3" w14:textId="77777777" w:rsidTr="003B4161">
        <w:trPr>
          <w:cantSplit/>
        </w:trPr>
        <w:tc>
          <w:tcPr>
            <w:tcW w:w="3515" w:type="dxa"/>
            <w:vMerge/>
            <w:tcBorders>
              <w:top w:val="single" w:sz="4" w:space="0" w:color="000000"/>
              <w:left w:val="single" w:sz="4" w:space="0" w:color="000000"/>
              <w:bottom w:val="single" w:sz="4" w:space="0" w:color="000000"/>
            </w:tcBorders>
          </w:tcPr>
          <w:p w14:paraId="6790BB5C" w14:textId="77777777" w:rsidR="00993474" w:rsidRDefault="00993474">
            <w:pPr>
              <w:keepNext/>
              <w:keepLines/>
              <w:snapToGrid w:val="0"/>
              <w:jc w:val="center"/>
              <w:rPr>
                <w:rFonts w:ascii="Arial" w:hAnsi="Arial" w:cs="Arial"/>
                <w:b/>
                <w:sz w:val="20"/>
              </w:rPr>
            </w:pPr>
          </w:p>
        </w:tc>
        <w:tc>
          <w:tcPr>
            <w:tcW w:w="3686" w:type="dxa"/>
            <w:gridSpan w:val="2"/>
            <w:tcBorders>
              <w:top w:val="single" w:sz="4" w:space="0" w:color="000000"/>
              <w:left w:val="single" w:sz="4" w:space="0" w:color="000000"/>
              <w:bottom w:val="single" w:sz="4" w:space="0" w:color="000000"/>
            </w:tcBorders>
          </w:tcPr>
          <w:p w14:paraId="36709569" w14:textId="77777777" w:rsidR="00993474" w:rsidRDefault="00993474">
            <w:pPr>
              <w:pStyle w:val="Heading2"/>
              <w:keepLines/>
              <w:snapToGrid w:val="0"/>
              <w:spacing w:line="360" w:lineRule="auto"/>
              <w:rPr>
                <w:rFonts w:ascii="Arial" w:hAnsi="Arial" w:cs="Arial"/>
                <w:b w:val="0"/>
                <w:sz w:val="22"/>
              </w:rPr>
            </w:pPr>
            <w:r>
              <w:rPr>
                <w:rFonts w:ascii="Arial" w:hAnsi="Arial" w:cs="Arial"/>
                <w:b w:val="0"/>
                <w:sz w:val="22"/>
              </w:rPr>
              <w:t>Department(s)/Location</w:t>
            </w:r>
          </w:p>
        </w:tc>
        <w:tc>
          <w:tcPr>
            <w:tcW w:w="3544" w:type="dxa"/>
            <w:tcBorders>
              <w:top w:val="single" w:sz="4" w:space="0" w:color="000000"/>
              <w:left w:val="single" w:sz="4" w:space="0" w:color="000000"/>
              <w:bottom w:val="single" w:sz="4" w:space="0" w:color="000000"/>
              <w:right w:val="single" w:sz="4" w:space="0" w:color="000000"/>
            </w:tcBorders>
          </w:tcPr>
          <w:p w14:paraId="1820A095" w14:textId="77777777" w:rsidR="00993474" w:rsidRDefault="00620955">
            <w:pPr>
              <w:keepNext/>
              <w:keepLines/>
              <w:snapToGrid w:val="0"/>
              <w:spacing w:line="360" w:lineRule="auto"/>
              <w:rPr>
                <w:rFonts w:ascii="Arial" w:hAnsi="Arial" w:cs="Arial"/>
                <w:b/>
                <w:sz w:val="20"/>
              </w:rPr>
            </w:pPr>
            <w:r>
              <w:rPr>
                <w:rFonts w:ascii="Arial" w:hAnsi="Arial" w:cs="Arial"/>
                <w:b/>
                <w:sz w:val="20"/>
              </w:rPr>
              <w:t>Learning &amp; Development</w:t>
            </w:r>
          </w:p>
        </w:tc>
      </w:tr>
      <w:tr w:rsidR="00993474" w14:paraId="05DE4748" w14:textId="77777777" w:rsidTr="003B4161">
        <w:trPr>
          <w:cantSplit/>
        </w:trPr>
        <w:tc>
          <w:tcPr>
            <w:tcW w:w="3515" w:type="dxa"/>
            <w:vMerge/>
            <w:tcBorders>
              <w:top w:val="single" w:sz="4" w:space="0" w:color="000000"/>
              <w:left w:val="single" w:sz="4" w:space="0" w:color="000000"/>
              <w:bottom w:val="single" w:sz="4" w:space="0" w:color="000000"/>
            </w:tcBorders>
          </w:tcPr>
          <w:p w14:paraId="1462976E" w14:textId="77777777" w:rsidR="00993474" w:rsidRDefault="00993474">
            <w:pPr>
              <w:keepNext/>
              <w:keepLines/>
              <w:snapToGrid w:val="0"/>
              <w:jc w:val="center"/>
              <w:rPr>
                <w:rFonts w:ascii="Arial" w:hAnsi="Arial" w:cs="Arial"/>
                <w:b/>
                <w:sz w:val="20"/>
              </w:rPr>
            </w:pPr>
          </w:p>
        </w:tc>
        <w:tc>
          <w:tcPr>
            <w:tcW w:w="3686" w:type="dxa"/>
            <w:gridSpan w:val="2"/>
            <w:tcBorders>
              <w:top w:val="single" w:sz="4" w:space="0" w:color="000000"/>
              <w:left w:val="single" w:sz="4" w:space="0" w:color="000000"/>
              <w:bottom w:val="single" w:sz="4" w:space="0" w:color="000000"/>
            </w:tcBorders>
          </w:tcPr>
          <w:p w14:paraId="255801E6" w14:textId="77777777" w:rsidR="00993474" w:rsidRDefault="00993474">
            <w:pPr>
              <w:pStyle w:val="Heading2"/>
              <w:keepLines/>
              <w:snapToGrid w:val="0"/>
              <w:spacing w:line="360" w:lineRule="auto"/>
              <w:rPr>
                <w:rFonts w:ascii="Arial" w:hAnsi="Arial" w:cs="Arial"/>
                <w:b w:val="0"/>
                <w:sz w:val="22"/>
              </w:rPr>
            </w:pPr>
            <w:r>
              <w:rPr>
                <w:rFonts w:ascii="Arial" w:hAnsi="Arial" w:cs="Arial"/>
                <w:b w:val="0"/>
                <w:sz w:val="22"/>
              </w:rPr>
              <w:t>Number of Job Holders</w:t>
            </w:r>
          </w:p>
        </w:tc>
        <w:tc>
          <w:tcPr>
            <w:tcW w:w="3544" w:type="dxa"/>
            <w:tcBorders>
              <w:top w:val="single" w:sz="4" w:space="0" w:color="000000"/>
              <w:left w:val="single" w:sz="4" w:space="0" w:color="000000"/>
              <w:bottom w:val="single" w:sz="4" w:space="0" w:color="000000"/>
              <w:right w:val="single" w:sz="4" w:space="0" w:color="000000"/>
            </w:tcBorders>
          </w:tcPr>
          <w:p w14:paraId="3C4D8B1A" w14:textId="77777777" w:rsidR="00993474" w:rsidRDefault="004C2711">
            <w:pPr>
              <w:keepNext/>
              <w:keepLines/>
              <w:snapToGrid w:val="0"/>
              <w:spacing w:line="360" w:lineRule="auto"/>
              <w:rPr>
                <w:rFonts w:ascii="Arial" w:hAnsi="Arial" w:cs="Arial"/>
                <w:b/>
                <w:sz w:val="20"/>
              </w:rPr>
            </w:pPr>
            <w:r>
              <w:rPr>
                <w:rFonts w:ascii="Arial" w:hAnsi="Arial" w:cs="Arial"/>
                <w:b/>
                <w:sz w:val="20"/>
              </w:rPr>
              <w:t>1</w:t>
            </w:r>
          </w:p>
        </w:tc>
      </w:tr>
      <w:tr w:rsidR="00993474" w14:paraId="6F3CDF2A" w14:textId="77777777" w:rsidTr="003B4161">
        <w:tc>
          <w:tcPr>
            <w:tcW w:w="10745" w:type="dxa"/>
            <w:gridSpan w:val="4"/>
            <w:tcBorders>
              <w:top w:val="single" w:sz="4" w:space="0" w:color="000000"/>
              <w:left w:val="single" w:sz="4" w:space="0" w:color="000000"/>
              <w:bottom w:val="single" w:sz="4" w:space="0" w:color="000000"/>
              <w:right w:val="single" w:sz="4" w:space="0" w:color="000000"/>
            </w:tcBorders>
          </w:tcPr>
          <w:p w14:paraId="3B6138AC" w14:textId="77777777" w:rsidR="00993474" w:rsidRDefault="00993474">
            <w:pPr>
              <w:keepNext/>
              <w:keepLines/>
              <w:numPr>
                <w:ilvl w:val="0"/>
                <w:numId w:val="3"/>
              </w:numPr>
              <w:snapToGrid w:val="0"/>
              <w:rPr>
                <w:rFonts w:ascii="Arial" w:hAnsi="Arial" w:cs="Arial"/>
                <w:b/>
                <w:sz w:val="22"/>
              </w:rPr>
            </w:pPr>
            <w:r>
              <w:rPr>
                <w:rFonts w:ascii="Arial" w:hAnsi="Arial" w:cs="Arial"/>
                <w:b/>
                <w:sz w:val="22"/>
              </w:rPr>
              <w:t>JOB PURPOSE</w:t>
            </w:r>
          </w:p>
          <w:p w14:paraId="59875F76" w14:textId="77777777" w:rsidR="00444709" w:rsidRDefault="00444709" w:rsidP="00444F90">
            <w:pPr>
              <w:pStyle w:val="BodyTextIndent"/>
              <w:ind w:left="0"/>
              <w:rPr>
                <w:rFonts w:ascii="Arial" w:hAnsi="Arial" w:cs="Arial"/>
                <w:szCs w:val="20"/>
              </w:rPr>
            </w:pPr>
          </w:p>
          <w:p w14:paraId="1E5CC814" w14:textId="77777777" w:rsidR="00444709" w:rsidRDefault="00444709" w:rsidP="00444709">
            <w:pPr>
              <w:pStyle w:val="BodyTextIndent"/>
              <w:ind w:left="432"/>
              <w:rPr>
                <w:rFonts w:ascii="Arial" w:hAnsi="Arial" w:cs="Arial"/>
                <w:szCs w:val="20"/>
              </w:rPr>
            </w:pPr>
          </w:p>
          <w:p w14:paraId="16E8DD7C" w14:textId="0D112C3B" w:rsidR="006D3C77" w:rsidRPr="00444F90" w:rsidRDefault="00444709" w:rsidP="002A5D5A">
            <w:pPr>
              <w:pStyle w:val="BodyTextIndent"/>
              <w:ind w:left="431"/>
              <w:rPr>
                <w:rFonts w:ascii="Arial" w:hAnsi="Arial" w:cs="Arial"/>
                <w:sz w:val="22"/>
                <w:szCs w:val="22"/>
              </w:rPr>
            </w:pPr>
            <w:r w:rsidRPr="00444F90">
              <w:rPr>
                <w:rFonts w:ascii="Arial" w:hAnsi="Arial" w:cs="Arial"/>
                <w:sz w:val="22"/>
                <w:szCs w:val="22"/>
              </w:rPr>
              <w:t xml:space="preserve">The eLearning Support provides </w:t>
            </w:r>
            <w:r w:rsidR="006D3C77" w:rsidRPr="00444F90">
              <w:rPr>
                <w:rFonts w:ascii="Arial" w:hAnsi="Arial" w:cs="Arial"/>
                <w:sz w:val="22"/>
                <w:szCs w:val="22"/>
              </w:rPr>
              <w:t>assistance</w:t>
            </w:r>
            <w:r w:rsidRPr="00444F90">
              <w:rPr>
                <w:rFonts w:ascii="Arial" w:hAnsi="Arial" w:cs="Arial"/>
                <w:sz w:val="22"/>
                <w:szCs w:val="22"/>
              </w:rPr>
              <w:t xml:space="preserve"> to the Senior </w:t>
            </w:r>
            <w:r w:rsidR="00444F90" w:rsidRPr="00444F90">
              <w:rPr>
                <w:rFonts w:ascii="Arial" w:hAnsi="Arial" w:cs="Arial"/>
                <w:sz w:val="22"/>
                <w:szCs w:val="22"/>
              </w:rPr>
              <w:t>eLearning</w:t>
            </w:r>
            <w:r w:rsidRPr="00444F90">
              <w:rPr>
                <w:rFonts w:ascii="Arial" w:hAnsi="Arial" w:cs="Arial"/>
                <w:sz w:val="22"/>
                <w:szCs w:val="22"/>
              </w:rPr>
              <w:t xml:space="preserve"> Technologist</w:t>
            </w:r>
            <w:r w:rsidR="002A5D5A" w:rsidRPr="00444F90">
              <w:rPr>
                <w:rFonts w:ascii="Arial" w:hAnsi="Arial" w:cs="Arial"/>
                <w:sz w:val="22"/>
                <w:szCs w:val="22"/>
              </w:rPr>
              <w:t>, learnPro Project Manager</w:t>
            </w:r>
            <w:r w:rsidRPr="00444F90">
              <w:rPr>
                <w:rFonts w:ascii="Arial" w:hAnsi="Arial" w:cs="Arial"/>
                <w:sz w:val="22"/>
                <w:szCs w:val="22"/>
              </w:rPr>
              <w:t xml:space="preserve"> and Learning Development </w:t>
            </w:r>
            <w:r w:rsidR="002A5D5A" w:rsidRPr="00444F90">
              <w:rPr>
                <w:rFonts w:ascii="Arial" w:hAnsi="Arial" w:cs="Arial"/>
                <w:sz w:val="22"/>
                <w:szCs w:val="22"/>
              </w:rPr>
              <w:t>Advisors</w:t>
            </w:r>
            <w:r w:rsidRPr="00444F90">
              <w:rPr>
                <w:rFonts w:ascii="Arial" w:hAnsi="Arial" w:cs="Arial"/>
                <w:sz w:val="22"/>
                <w:szCs w:val="22"/>
              </w:rPr>
              <w:t xml:space="preserve">.  </w:t>
            </w:r>
            <w:r w:rsidR="002A5D5A" w:rsidRPr="00444F90">
              <w:rPr>
                <w:rFonts w:ascii="Arial" w:hAnsi="Arial" w:cs="Arial"/>
                <w:sz w:val="22"/>
                <w:szCs w:val="22"/>
              </w:rPr>
              <w:t>eLearning support, in collaboration with clinical/non clinical Teams/Individuals/Managers develop a comprehensive range of online learning/media resources</w:t>
            </w:r>
            <w:r w:rsidR="006D3C77" w:rsidRPr="00444F90">
              <w:rPr>
                <w:rFonts w:ascii="Arial" w:hAnsi="Arial" w:cs="Arial"/>
                <w:sz w:val="22"/>
                <w:szCs w:val="22"/>
              </w:rPr>
              <w:t xml:space="preserve"> and give expert advice</w:t>
            </w:r>
            <w:r w:rsidR="002A5D5A" w:rsidRPr="00444F90">
              <w:rPr>
                <w:rFonts w:ascii="Arial" w:hAnsi="Arial" w:cs="Arial"/>
                <w:sz w:val="22"/>
                <w:szCs w:val="22"/>
              </w:rPr>
              <w:t xml:space="preserve">. </w:t>
            </w:r>
          </w:p>
          <w:p w14:paraId="20A9A239" w14:textId="77777777" w:rsidR="006D3C77" w:rsidRPr="00444F90" w:rsidRDefault="006D3C77" w:rsidP="002A5D5A">
            <w:pPr>
              <w:pStyle w:val="BodyTextIndent"/>
              <w:ind w:left="431"/>
              <w:rPr>
                <w:rFonts w:ascii="Arial" w:hAnsi="Arial" w:cs="Arial"/>
                <w:sz w:val="22"/>
                <w:szCs w:val="22"/>
              </w:rPr>
            </w:pPr>
          </w:p>
          <w:p w14:paraId="2E2F173E" w14:textId="5ABA9A5F" w:rsidR="002A5D5A" w:rsidRPr="00444F90" w:rsidRDefault="002A5D5A" w:rsidP="002A5D5A">
            <w:pPr>
              <w:pStyle w:val="BodyTextIndent"/>
              <w:ind w:left="431"/>
              <w:rPr>
                <w:rFonts w:ascii="Arial" w:hAnsi="Arial" w:cs="Arial"/>
                <w:sz w:val="22"/>
                <w:szCs w:val="22"/>
              </w:rPr>
            </w:pPr>
            <w:r w:rsidRPr="00444F90">
              <w:rPr>
                <w:rFonts w:ascii="Arial" w:hAnsi="Arial" w:cs="Arial"/>
                <w:sz w:val="22"/>
                <w:szCs w:val="22"/>
              </w:rPr>
              <w:t>The post holder will have the knowledge and skills to provide first line support</w:t>
            </w:r>
            <w:r w:rsidR="008B6E2B" w:rsidRPr="00444F90">
              <w:rPr>
                <w:rFonts w:ascii="Arial" w:hAnsi="Arial" w:cs="Arial"/>
                <w:sz w:val="22"/>
                <w:szCs w:val="22"/>
              </w:rPr>
              <w:t xml:space="preserve"> and training</w:t>
            </w:r>
            <w:r w:rsidRPr="00444F90">
              <w:rPr>
                <w:rFonts w:ascii="Arial" w:hAnsi="Arial" w:cs="Arial"/>
                <w:sz w:val="22"/>
                <w:szCs w:val="22"/>
              </w:rPr>
              <w:t xml:space="preserve"> to all system users and give advice, as directed to the organisation to gain maximum</w:t>
            </w:r>
            <w:r w:rsidR="006D3C77" w:rsidRPr="00444F90">
              <w:rPr>
                <w:rFonts w:ascii="Arial" w:hAnsi="Arial" w:cs="Arial"/>
                <w:sz w:val="22"/>
                <w:szCs w:val="22"/>
              </w:rPr>
              <w:t xml:space="preserve"> benefit</w:t>
            </w:r>
            <w:r w:rsidRPr="00444F90">
              <w:rPr>
                <w:rFonts w:ascii="Arial" w:hAnsi="Arial" w:cs="Arial"/>
                <w:sz w:val="22"/>
                <w:szCs w:val="22"/>
              </w:rPr>
              <w:t xml:space="preserve"> meeting national</w:t>
            </w:r>
            <w:r w:rsidR="006D3C77" w:rsidRPr="00444F90">
              <w:rPr>
                <w:rFonts w:ascii="Arial" w:hAnsi="Arial" w:cs="Arial"/>
                <w:sz w:val="22"/>
                <w:szCs w:val="22"/>
              </w:rPr>
              <w:t>,</w:t>
            </w:r>
            <w:r w:rsidRPr="00444F90">
              <w:rPr>
                <w:rFonts w:ascii="Arial" w:hAnsi="Arial" w:cs="Arial"/>
                <w:sz w:val="22"/>
                <w:szCs w:val="22"/>
              </w:rPr>
              <w:t xml:space="preserve"> regional and local prioritie</w:t>
            </w:r>
            <w:r w:rsidR="006D3C77" w:rsidRPr="00444F90">
              <w:rPr>
                <w:rFonts w:ascii="Arial" w:hAnsi="Arial" w:cs="Arial"/>
                <w:sz w:val="22"/>
                <w:szCs w:val="22"/>
              </w:rPr>
              <w:t xml:space="preserve">s. </w:t>
            </w:r>
          </w:p>
          <w:p w14:paraId="096A0B95" w14:textId="77777777" w:rsidR="002A5D5A" w:rsidRPr="00444F90" w:rsidRDefault="002A5D5A" w:rsidP="002A5D5A">
            <w:pPr>
              <w:pStyle w:val="BodyTextIndent"/>
              <w:ind w:left="431"/>
              <w:rPr>
                <w:rFonts w:ascii="Arial" w:hAnsi="Arial" w:cs="Arial"/>
                <w:sz w:val="22"/>
                <w:szCs w:val="22"/>
              </w:rPr>
            </w:pPr>
          </w:p>
          <w:p w14:paraId="68746CDF" w14:textId="003346B7" w:rsidR="00444709" w:rsidRPr="00444F90" w:rsidRDefault="00444709" w:rsidP="00444709">
            <w:pPr>
              <w:pStyle w:val="BodyTextIndent"/>
              <w:ind w:left="431"/>
              <w:rPr>
                <w:rFonts w:ascii="Arial" w:hAnsi="Arial" w:cs="Arial"/>
                <w:sz w:val="22"/>
                <w:szCs w:val="22"/>
              </w:rPr>
            </w:pPr>
            <w:r w:rsidRPr="00444F90">
              <w:rPr>
                <w:rFonts w:ascii="Arial" w:hAnsi="Arial" w:cs="Arial"/>
                <w:sz w:val="22"/>
                <w:szCs w:val="22"/>
              </w:rPr>
              <w:t>Using diagnostic, planning, and measurement interventions in response to a wide range of organisational change and improvement challenges. This involves analysing work, obstacles to change, eLearning and multi-media communications and development support for individuals and teams to make this happen.</w:t>
            </w:r>
          </w:p>
          <w:p w14:paraId="55819D66" w14:textId="77777777" w:rsidR="00444709" w:rsidRDefault="00444709" w:rsidP="00444709">
            <w:pPr>
              <w:pStyle w:val="BodyTextIndent"/>
              <w:ind w:left="432"/>
              <w:rPr>
                <w:rFonts w:ascii="Arial" w:hAnsi="Arial" w:cs="Arial"/>
                <w:szCs w:val="20"/>
              </w:rPr>
            </w:pPr>
          </w:p>
          <w:p w14:paraId="0AC97FEA" w14:textId="77777777" w:rsidR="00993474" w:rsidRPr="00AB291D" w:rsidRDefault="00993474" w:rsidP="002423AB">
            <w:pPr>
              <w:rPr>
                <w:rFonts w:ascii="Arial" w:hAnsi="Arial" w:cs="Arial"/>
                <w:sz w:val="22"/>
                <w:szCs w:val="22"/>
              </w:rPr>
            </w:pPr>
          </w:p>
        </w:tc>
      </w:tr>
      <w:tr w:rsidR="00993474" w14:paraId="6B26E15B" w14:textId="77777777" w:rsidTr="003B4161">
        <w:tc>
          <w:tcPr>
            <w:tcW w:w="10745" w:type="dxa"/>
            <w:gridSpan w:val="4"/>
            <w:tcBorders>
              <w:top w:val="single" w:sz="4" w:space="0" w:color="000000"/>
              <w:left w:val="single" w:sz="4" w:space="0" w:color="000000"/>
              <w:bottom w:val="single" w:sz="4" w:space="0" w:color="000000"/>
              <w:right w:val="single" w:sz="4" w:space="0" w:color="000000"/>
            </w:tcBorders>
          </w:tcPr>
          <w:p w14:paraId="0D4A4014" w14:textId="77777777" w:rsidR="00993474" w:rsidRDefault="00993474">
            <w:pPr>
              <w:keepNext/>
              <w:keepLines/>
              <w:numPr>
                <w:ilvl w:val="0"/>
                <w:numId w:val="3"/>
              </w:numPr>
              <w:snapToGrid w:val="0"/>
              <w:rPr>
                <w:rFonts w:ascii="Arial" w:hAnsi="Arial" w:cs="Arial"/>
                <w:b/>
                <w:sz w:val="22"/>
              </w:rPr>
            </w:pPr>
            <w:r>
              <w:rPr>
                <w:rFonts w:ascii="Arial" w:hAnsi="Arial" w:cs="Arial"/>
                <w:b/>
                <w:sz w:val="22"/>
              </w:rPr>
              <w:t>ORGANISATIONAL POSITION</w:t>
            </w:r>
          </w:p>
          <w:p w14:paraId="7488EF71" w14:textId="189B91EF" w:rsidR="007C2815" w:rsidRDefault="002E5CC8">
            <w:pPr>
              <w:keepNext/>
              <w:keepLines/>
              <w:rPr>
                <w:rFonts w:ascii="Arial" w:hAnsi="Arial" w:cs="Arial"/>
                <w:b/>
                <w:sz w:val="22"/>
              </w:rPr>
            </w:pPr>
            <w:r>
              <w:rPr>
                <w:rFonts w:ascii="Arial" w:hAnsi="Arial" w:cs="Arial"/>
                <w:b/>
                <w:noProof/>
                <w:sz w:val="22"/>
                <w:lang w:val="en-US" w:eastAsia="zh-TW"/>
              </w:rPr>
              <mc:AlternateContent>
                <mc:Choice Requires="wps">
                  <w:drawing>
                    <wp:anchor distT="0" distB="0" distL="114300" distR="114300" simplePos="0" relativeHeight="251652608" behindDoc="0" locked="0" layoutInCell="1" allowOverlap="1" wp14:anchorId="7D453BEA" wp14:editId="649A9038">
                      <wp:simplePos x="0" y="0"/>
                      <wp:positionH relativeFrom="column">
                        <wp:posOffset>2624455</wp:posOffset>
                      </wp:positionH>
                      <wp:positionV relativeFrom="paragraph">
                        <wp:posOffset>130810</wp:posOffset>
                      </wp:positionV>
                      <wp:extent cx="1567815" cy="261620"/>
                      <wp:effectExtent l="5080" t="12065" r="8255" b="12065"/>
                      <wp:wrapNone/>
                      <wp:docPr id="17941708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815" cy="261620"/>
                              </a:xfrm>
                              <a:prstGeom prst="rect">
                                <a:avLst/>
                              </a:prstGeom>
                              <a:solidFill>
                                <a:srgbClr val="FFFFFF"/>
                              </a:solidFill>
                              <a:ln w="9525">
                                <a:solidFill>
                                  <a:srgbClr val="000000"/>
                                </a:solidFill>
                                <a:miter lim="800000"/>
                                <a:headEnd/>
                                <a:tailEnd/>
                              </a:ln>
                            </wps:spPr>
                            <wps:txbx>
                              <w:txbxContent>
                                <w:p w14:paraId="5AE74A1F" w14:textId="77777777" w:rsidR="004B398B" w:rsidRPr="00AB291D" w:rsidRDefault="004B398B" w:rsidP="00AB291D">
                                  <w:pPr>
                                    <w:jc w:val="center"/>
                                    <w:rPr>
                                      <w:rFonts w:ascii="Arial" w:hAnsi="Arial" w:cs="Arial"/>
                                      <w:sz w:val="22"/>
                                      <w:szCs w:val="22"/>
                                    </w:rPr>
                                  </w:pPr>
                                  <w:r w:rsidRPr="00AB291D">
                                    <w:rPr>
                                      <w:rFonts w:ascii="Arial" w:hAnsi="Arial" w:cs="Arial"/>
                                      <w:sz w:val="22"/>
                                      <w:szCs w:val="22"/>
                                    </w:rPr>
                                    <w:t>Head of Development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D453BEA" id="_x0000_t202" coordsize="21600,21600" o:spt="202" path="m,l,21600r21600,l21600,xe">
                      <v:stroke joinstyle="miter"/>
                      <v:path gradientshapeok="t" o:connecttype="rect"/>
                    </v:shapetype>
                    <v:shape id="Text Box 4" o:spid="_x0000_s1026" type="#_x0000_t202" style="position:absolute;margin-left:206.65pt;margin-top:10.3pt;width:123.45pt;height:20.6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">
                      <v:textbox style="mso-fit-shape-to-text:t">
                        <w:txbxContent>
                          <w:p w14:paraId="5AE74A1F" w14:textId="77777777" w:rsidR="004B398B" w:rsidRPr="00AB291D" w:rsidRDefault="004B398B" w:rsidP="00AB291D">
                            <w:pPr>
                              <w:jc w:val="center"/>
                              <w:rPr>
                                <w:rFonts w:ascii="Arial" w:hAnsi="Arial" w:cs="Arial"/>
                                <w:sz w:val="22"/>
                                <w:szCs w:val="22"/>
                              </w:rPr>
                            </w:pPr>
                            <w:r w:rsidRPr="00AB291D">
                              <w:rPr>
                                <w:rFonts w:ascii="Arial" w:hAnsi="Arial" w:cs="Arial"/>
                                <w:sz w:val="22"/>
                                <w:szCs w:val="22"/>
                              </w:rPr>
                              <w:t>Head of Development</w:t>
                            </w:r>
                          </w:p>
                        </w:txbxContent>
                      </v:textbox>
                    </v:shape>
                  </w:pict>
                </mc:Fallback>
              </mc:AlternateContent>
            </w:r>
          </w:p>
          <w:p w14:paraId="4456BA63" w14:textId="77777777" w:rsidR="001A1A8F" w:rsidRDefault="001A1A8F">
            <w:pPr>
              <w:keepNext/>
              <w:keepLines/>
              <w:rPr>
                <w:rFonts w:ascii="Arial" w:hAnsi="Arial" w:cs="Arial"/>
                <w:b/>
                <w:sz w:val="22"/>
              </w:rPr>
            </w:pPr>
          </w:p>
          <w:p w14:paraId="4E393703" w14:textId="438DF395" w:rsidR="001A1A8F" w:rsidRDefault="001A1A8F">
            <w:pPr>
              <w:keepNext/>
              <w:keepLines/>
              <w:rPr>
                <w:rFonts w:ascii="Arial" w:hAnsi="Arial" w:cs="Arial"/>
                <w:b/>
                <w:sz w:val="22"/>
              </w:rPr>
            </w:pPr>
          </w:p>
          <w:p w14:paraId="04006022" w14:textId="2FB3A539" w:rsidR="001A1A8F" w:rsidRDefault="002E5CC8">
            <w:pPr>
              <w:keepNext/>
              <w:keepLines/>
              <w:rPr>
                <w:rFonts w:ascii="Arial" w:hAnsi="Arial" w:cs="Arial"/>
                <w:b/>
                <w:sz w:val="22"/>
              </w:rPr>
            </w:pPr>
            <w:r>
              <w:rPr>
                <w:rFonts w:ascii="Arial" w:hAnsi="Arial" w:cs="Arial"/>
                <w:b/>
                <w:noProof/>
                <w:sz w:val="22"/>
                <w:lang w:val="en-US" w:eastAsia="zh-TW"/>
              </w:rPr>
              <mc:AlternateContent>
                <mc:Choice Requires="wps">
                  <w:drawing>
                    <wp:anchor distT="0" distB="0" distL="114300" distR="114300" simplePos="0" relativeHeight="251653632" behindDoc="0" locked="0" layoutInCell="1" allowOverlap="1" wp14:anchorId="193AFD8B" wp14:editId="18848A20">
                      <wp:simplePos x="0" y="0"/>
                      <wp:positionH relativeFrom="column">
                        <wp:posOffset>2744470</wp:posOffset>
                      </wp:positionH>
                      <wp:positionV relativeFrom="paragraph">
                        <wp:posOffset>92710</wp:posOffset>
                      </wp:positionV>
                      <wp:extent cx="1275715" cy="743585"/>
                      <wp:effectExtent l="9525" t="10160" r="10160" b="8255"/>
                      <wp:wrapNone/>
                      <wp:docPr id="3345351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743585"/>
                              </a:xfrm>
                              <a:prstGeom prst="rect">
                                <a:avLst/>
                              </a:prstGeom>
                              <a:solidFill>
                                <a:srgbClr val="FFFFFF"/>
                              </a:solidFill>
                              <a:ln w="9525">
                                <a:solidFill>
                                  <a:srgbClr val="000000"/>
                                </a:solidFill>
                                <a:miter lim="800000"/>
                                <a:headEnd/>
                                <a:tailEnd/>
                              </a:ln>
                            </wps:spPr>
                            <wps:txbx>
                              <w:txbxContent>
                                <w:p w14:paraId="6469471C" w14:textId="333D362A" w:rsidR="004B398B" w:rsidRPr="00AB291D" w:rsidRDefault="004365F9" w:rsidP="00AB291D">
                                  <w:pPr>
                                    <w:jc w:val="center"/>
                                    <w:rPr>
                                      <w:rFonts w:ascii="Arial" w:hAnsi="Arial" w:cs="Arial"/>
                                      <w:sz w:val="22"/>
                                      <w:szCs w:val="22"/>
                                    </w:rPr>
                                  </w:pPr>
                                  <w:r>
                                    <w:rPr>
                                      <w:rFonts w:ascii="Arial" w:hAnsi="Arial" w:cs="Arial"/>
                                      <w:sz w:val="22"/>
                                      <w:szCs w:val="22"/>
                                    </w:rPr>
                                    <w:t>OD Lead/</w:t>
                                  </w:r>
                                  <w:r w:rsidR="004B398B" w:rsidRPr="00AB291D">
                                    <w:rPr>
                                      <w:rFonts w:ascii="Arial" w:hAnsi="Arial" w:cs="Arial"/>
                                      <w:sz w:val="22"/>
                                      <w:szCs w:val="22"/>
                                    </w:rPr>
                                    <w:t xml:space="preserve">Learning </w:t>
                                  </w:r>
                                  <w:r w:rsidR="002E5CC8">
                                    <w:rPr>
                                      <w:rFonts w:ascii="Arial" w:hAnsi="Arial" w:cs="Arial"/>
                                      <w:sz w:val="22"/>
                                      <w:szCs w:val="22"/>
                                    </w:rPr>
                                    <w:t>&amp; Development Manager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3AFD8B" id="Text Box 5" o:spid="_x0000_s1027" type="#_x0000_t202" style="position:absolute;margin-left:216.1pt;margin-top:7.3pt;width:100.45pt;height:58.5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">
                      <v:textbox style="mso-fit-shape-to-text:t">
                        <w:txbxContent>
                          <w:p w14:paraId="6469471C" w14:textId="333D362A" w:rsidR="004B398B" w:rsidRPr="00AB291D" w:rsidRDefault="004365F9" w:rsidP="00AB291D">
                            <w:pPr>
                              <w:jc w:val="center"/>
                              <w:rPr>
                                <w:rFonts w:ascii="Arial" w:hAnsi="Arial" w:cs="Arial"/>
                                <w:sz w:val="22"/>
                                <w:szCs w:val="22"/>
                              </w:rPr>
                            </w:pPr>
                            <w:r>
                              <w:rPr>
                                <w:rFonts w:ascii="Arial" w:hAnsi="Arial" w:cs="Arial"/>
                                <w:sz w:val="22"/>
                                <w:szCs w:val="22"/>
                              </w:rPr>
                              <w:t>OD Lead/</w:t>
                            </w:r>
                            <w:r w:rsidR="004B398B" w:rsidRPr="00AB291D">
                              <w:rPr>
                                <w:rFonts w:ascii="Arial" w:hAnsi="Arial" w:cs="Arial"/>
                                <w:sz w:val="22"/>
                                <w:szCs w:val="22"/>
                              </w:rPr>
                              <w:t xml:space="preserve">Learning </w:t>
                            </w:r>
                            <w:r w:rsidR="002E5CC8">
                              <w:rPr>
                                <w:rFonts w:ascii="Arial" w:hAnsi="Arial" w:cs="Arial"/>
                                <w:sz w:val="22"/>
                                <w:szCs w:val="22"/>
                              </w:rPr>
                              <w:t>&amp; Development Manager</w:t>
                            </w:r>
                          </w:p>
                        </w:txbxContent>
                      </v:textbox>
                    </v:shape>
                  </w:pict>
                </mc:Fallback>
              </mc:AlternateContent>
            </w:r>
          </w:p>
          <w:p w14:paraId="1D74BD5D" w14:textId="77777777" w:rsidR="001A1A8F" w:rsidRDefault="001A1A8F">
            <w:pPr>
              <w:keepNext/>
              <w:keepLines/>
              <w:rPr>
                <w:rFonts w:ascii="Arial" w:hAnsi="Arial" w:cs="Arial"/>
                <w:b/>
                <w:sz w:val="22"/>
              </w:rPr>
            </w:pPr>
          </w:p>
          <w:p w14:paraId="2291576D" w14:textId="77777777" w:rsidR="001A1A8F" w:rsidRDefault="001A1A8F">
            <w:pPr>
              <w:keepNext/>
              <w:keepLines/>
              <w:rPr>
                <w:rFonts w:ascii="Arial" w:hAnsi="Arial" w:cs="Arial"/>
                <w:b/>
                <w:sz w:val="22"/>
              </w:rPr>
            </w:pPr>
          </w:p>
          <w:p w14:paraId="3CD3C4BE" w14:textId="1AC619BB" w:rsidR="001A1A8F" w:rsidRDefault="002E5CC8">
            <w:pPr>
              <w:keepNext/>
              <w:keepLines/>
              <w:rPr>
                <w:rFonts w:ascii="Arial" w:hAnsi="Arial" w:cs="Arial"/>
                <w:b/>
                <w:sz w:val="22"/>
              </w:rPr>
            </w:pPr>
            <w:r>
              <w:rPr>
                <w:rFonts w:ascii="Arial" w:hAnsi="Arial" w:cs="Arial"/>
                <w:b/>
                <w:noProof/>
                <w:sz w:val="22"/>
                <w:lang w:val="en-US" w:eastAsia="zh-TW"/>
              </w:rPr>
              <mc:AlternateContent>
                <mc:Choice Requires="wps">
                  <w:drawing>
                    <wp:anchor distT="0" distB="0" distL="114300" distR="114300" simplePos="0" relativeHeight="251656704" behindDoc="0" locked="0" layoutInCell="1" allowOverlap="1" wp14:anchorId="071D6E34" wp14:editId="0936EA45">
                      <wp:simplePos x="0" y="0"/>
                      <wp:positionH relativeFrom="column">
                        <wp:posOffset>227330</wp:posOffset>
                      </wp:positionH>
                      <wp:positionV relativeFrom="paragraph">
                        <wp:posOffset>55880</wp:posOffset>
                      </wp:positionV>
                      <wp:extent cx="1247775" cy="582930"/>
                      <wp:effectExtent l="11430" t="6985" r="7620" b="10160"/>
                      <wp:wrapNone/>
                      <wp:docPr id="73468525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582930"/>
                              </a:xfrm>
                              <a:prstGeom prst="rect">
                                <a:avLst/>
                              </a:prstGeom>
                              <a:solidFill>
                                <a:srgbClr val="FFFFFF"/>
                              </a:solidFill>
                              <a:ln w="9525">
                                <a:solidFill>
                                  <a:srgbClr val="000000"/>
                                </a:solidFill>
                                <a:miter lim="800000"/>
                                <a:headEnd/>
                                <a:tailEnd/>
                              </a:ln>
                            </wps:spPr>
                            <wps:txbx>
                              <w:txbxContent>
                                <w:p w14:paraId="049B376A" w14:textId="4E53CB1D" w:rsidR="004B398B" w:rsidRPr="00AB291D" w:rsidRDefault="002E5CC8" w:rsidP="00AB291D">
                                  <w:pPr>
                                    <w:jc w:val="center"/>
                                    <w:rPr>
                                      <w:rFonts w:ascii="Arial" w:hAnsi="Arial" w:cs="Arial"/>
                                      <w:sz w:val="22"/>
                                      <w:szCs w:val="22"/>
                                    </w:rPr>
                                  </w:pPr>
                                  <w:r w:rsidRPr="00AB291D">
                                    <w:rPr>
                                      <w:rFonts w:ascii="Arial" w:hAnsi="Arial" w:cs="Arial"/>
                                      <w:sz w:val="22"/>
                                      <w:szCs w:val="22"/>
                                    </w:rPr>
                                    <w:t>Learning &amp;</w:t>
                                  </w:r>
                                  <w:r w:rsidR="004B398B" w:rsidRPr="00AB291D">
                                    <w:rPr>
                                      <w:rFonts w:ascii="Arial" w:hAnsi="Arial" w:cs="Arial"/>
                                      <w:sz w:val="22"/>
                                      <w:szCs w:val="22"/>
                                    </w:rPr>
                                    <w:t xml:space="preserve"> Development Advisors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1D6E34" id="Text Box 8" o:spid="_x0000_s1028" type="#_x0000_t202" style="position:absolute;margin-left:17.9pt;margin-top:4.4pt;width:98.25pt;height:45.9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">
                      <v:textbox style="mso-fit-shape-to-text:t">
                        <w:txbxContent>
                          <w:p w14:paraId="049B376A" w14:textId="4E53CB1D" w:rsidR="004B398B" w:rsidRPr="00AB291D" w:rsidRDefault="002E5CC8" w:rsidP="00AB291D">
                            <w:pPr>
                              <w:jc w:val="center"/>
                              <w:rPr>
                                <w:rFonts w:ascii="Arial" w:hAnsi="Arial" w:cs="Arial"/>
                                <w:sz w:val="22"/>
                                <w:szCs w:val="22"/>
                              </w:rPr>
                            </w:pPr>
                            <w:r w:rsidRPr="00AB291D">
                              <w:rPr>
                                <w:rFonts w:ascii="Arial" w:hAnsi="Arial" w:cs="Arial"/>
                                <w:sz w:val="22"/>
                                <w:szCs w:val="22"/>
                              </w:rPr>
                              <w:t>Learning &amp;</w:t>
                            </w:r>
                            <w:r w:rsidR="004B398B" w:rsidRPr="00AB291D">
                              <w:rPr>
                                <w:rFonts w:ascii="Arial" w:hAnsi="Arial" w:cs="Arial"/>
                                <w:sz w:val="22"/>
                                <w:szCs w:val="22"/>
                              </w:rPr>
                              <w:t xml:space="preserve"> Development Advisors</w:t>
                            </w:r>
                          </w:p>
                        </w:txbxContent>
                      </v:textbox>
                    </v:shape>
                  </w:pict>
                </mc:Fallback>
              </mc:AlternateContent>
            </w:r>
            <w:r>
              <w:rPr>
                <w:rFonts w:ascii="Arial" w:hAnsi="Arial" w:cs="Arial"/>
                <w:b/>
                <w:noProof/>
                <w:sz w:val="22"/>
                <w:lang w:val="en-US" w:eastAsia="zh-TW"/>
              </w:rPr>
              <mc:AlternateContent>
                <mc:Choice Requires="wps">
                  <w:drawing>
                    <wp:anchor distT="0" distB="0" distL="114300" distR="114300" simplePos="0" relativeHeight="251657728" behindDoc="0" locked="0" layoutInCell="1" allowOverlap="1" wp14:anchorId="0F1976EB" wp14:editId="7C0A2035">
                      <wp:simplePos x="0" y="0"/>
                      <wp:positionH relativeFrom="column">
                        <wp:posOffset>5150485</wp:posOffset>
                      </wp:positionH>
                      <wp:positionV relativeFrom="paragraph">
                        <wp:posOffset>114300</wp:posOffset>
                      </wp:positionV>
                      <wp:extent cx="1294765" cy="582930"/>
                      <wp:effectExtent l="8890" t="9525" r="10795" b="7620"/>
                      <wp:wrapNone/>
                      <wp:docPr id="20128083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582930"/>
                              </a:xfrm>
                              <a:prstGeom prst="rect">
                                <a:avLst/>
                              </a:prstGeom>
                              <a:solidFill>
                                <a:srgbClr val="FFFFFF"/>
                              </a:solidFill>
                              <a:ln w="9525">
                                <a:solidFill>
                                  <a:srgbClr val="000000"/>
                                </a:solidFill>
                                <a:miter lim="800000"/>
                                <a:headEnd/>
                                <a:tailEnd/>
                              </a:ln>
                            </wps:spPr>
                            <wps:txbx>
                              <w:txbxContent>
                                <w:p w14:paraId="7A958845" w14:textId="50B772CE" w:rsidR="004B398B" w:rsidRPr="00AB291D" w:rsidRDefault="002E5CC8" w:rsidP="00AB291D">
                                  <w:pPr>
                                    <w:jc w:val="center"/>
                                    <w:rPr>
                                      <w:rFonts w:ascii="Arial" w:hAnsi="Arial" w:cs="Arial"/>
                                      <w:sz w:val="22"/>
                                      <w:szCs w:val="22"/>
                                    </w:rPr>
                                  </w:pPr>
                                  <w:r>
                                    <w:rPr>
                                      <w:rFonts w:ascii="Arial" w:hAnsi="Arial" w:cs="Arial"/>
                                      <w:sz w:val="22"/>
                                      <w:szCs w:val="22"/>
                                    </w:rPr>
                                    <w:t>Lead Development Technologist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1976EB" id="Text Box 9" o:spid="_x0000_s1029" type="#_x0000_t202" style="position:absolute;margin-left:405.55pt;margin-top:9pt;width:101.95pt;height:45.9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">
                      <v:textbox style="mso-fit-shape-to-text:t">
                        <w:txbxContent>
                          <w:p w14:paraId="7A958845" w14:textId="50B772CE" w:rsidR="004B398B" w:rsidRPr="00AB291D" w:rsidRDefault="002E5CC8" w:rsidP="00AB291D">
                            <w:pPr>
                              <w:jc w:val="center"/>
                              <w:rPr>
                                <w:rFonts w:ascii="Arial" w:hAnsi="Arial" w:cs="Arial"/>
                                <w:sz w:val="22"/>
                                <w:szCs w:val="22"/>
                              </w:rPr>
                            </w:pPr>
                            <w:r>
                              <w:rPr>
                                <w:rFonts w:ascii="Arial" w:hAnsi="Arial" w:cs="Arial"/>
                                <w:sz w:val="22"/>
                                <w:szCs w:val="22"/>
                              </w:rPr>
                              <w:t>Lead Development Technologist</w:t>
                            </w:r>
                          </w:p>
                        </w:txbxContent>
                      </v:textbox>
                    </v:shape>
                  </w:pict>
                </mc:Fallback>
              </mc:AlternateContent>
            </w:r>
          </w:p>
          <w:p w14:paraId="232F8631" w14:textId="1BE4044D" w:rsidR="001A1A8F" w:rsidRDefault="001A1A8F">
            <w:pPr>
              <w:keepNext/>
              <w:keepLines/>
              <w:rPr>
                <w:rFonts w:ascii="Arial" w:hAnsi="Arial" w:cs="Arial"/>
                <w:b/>
                <w:sz w:val="22"/>
              </w:rPr>
            </w:pPr>
          </w:p>
          <w:p w14:paraId="713BBF1E" w14:textId="683B4391" w:rsidR="001A1A8F" w:rsidRDefault="002E5CC8">
            <w:pPr>
              <w:keepNext/>
              <w:keepLines/>
              <w:rPr>
                <w:rFonts w:ascii="Arial" w:hAnsi="Arial" w:cs="Arial"/>
                <w:b/>
                <w:sz w:val="22"/>
              </w:rPr>
            </w:pPr>
            <w:r>
              <w:rPr>
                <w:rFonts w:ascii="Arial" w:hAnsi="Arial" w:cs="Arial"/>
                <w:b/>
                <w:noProof/>
                <w:sz w:val="22"/>
                <w:lang w:eastAsia="en-GB"/>
              </w:rPr>
              <mc:AlternateContent>
                <mc:Choice Requires="wps">
                  <w:drawing>
                    <wp:anchor distT="0" distB="0" distL="114300" distR="114300" simplePos="0" relativeHeight="251664896" behindDoc="0" locked="0" layoutInCell="1" allowOverlap="1" wp14:anchorId="707EF0C0" wp14:editId="73A6FCC0">
                      <wp:simplePos x="0" y="0"/>
                      <wp:positionH relativeFrom="column">
                        <wp:posOffset>3369945</wp:posOffset>
                      </wp:positionH>
                      <wp:positionV relativeFrom="paragraph">
                        <wp:posOffset>53340</wp:posOffset>
                      </wp:positionV>
                      <wp:extent cx="0" cy="228600"/>
                      <wp:effectExtent l="59690" t="22225" r="54610" b="6350"/>
                      <wp:wrapNone/>
                      <wp:docPr id="188549695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69C049" id="AutoShape 16" o:spid="_x0000_s1026" type="#_x0000_t32" style="position:absolute;margin-left:265.35pt;margin-top:4.2pt;width:0;height:18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">
                      <v:stroke endarrow="block"/>
                    </v:shape>
                  </w:pict>
                </mc:Fallback>
              </mc:AlternateContent>
            </w:r>
            <w:r>
              <w:rPr>
                <w:rFonts w:ascii="Arial" w:hAnsi="Arial" w:cs="Arial"/>
                <w:b/>
                <w:noProof/>
                <w:sz w:val="22"/>
                <w:lang w:eastAsia="en-GB"/>
              </w:rPr>
              <mc:AlternateContent>
                <mc:Choice Requires="wps">
                  <w:drawing>
                    <wp:anchor distT="0" distB="0" distL="114300" distR="114300" simplePos="0" relativeHeight="251662848" behindDoc="0" locked="0" layoutInCell="1" allowOverlap="1" wp14:anchorId="46329855" wp14:editId="76588250">
                      <wp:simplePos x="0" y="0"/>
                      <wp:positionH relativeFrom="column">
                        <wp:posOffset>4716780</wp:posOffset>
                      </wp:positionH>
                      <wp:positionV relativeFrom="paragraph">
                        <wp:posOffset>111760</wp:posOffset>
                      </wp:positionV>
                      <wp:extent cx="447040" cy="272415"/>
                      <wp:effectExtent l="6350" t="13970" r="13335" b="8890"/>
                      <wp:wrapNone/>
                      <wp:docPr id="97396829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040" cy="272415"/>
                              </a:xfrm>
                              <a:prstGeom prst="bentConnector3">
                                <a:avLst>
                                  <a:gd name="adj1" fmla="val 50000"/>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CBC66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 o:spid="_x0000_s1026" type="#_x0000_t34" style="position:absolute;margin-left:371.4pt;margin-top:8.8pt;width:35.2pt;height:21.4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">
                      <v:stroke dashstyle="dash"/>
                    </v:shape>
                  </w:pict>
                </mc:Fallback>
              </mc:AlternateContent>
            </w:r>
            <w:r>
              <w:rPr>
                <w:rFonts w:ascii="Arial" w:hAnsi="Arial" w:cs="Arial"/>
                <w:b/>
                <w:noProof/>
                <w:sz w:val="22"/>
                <w:lang w:eastAsia="en-GB"/>
              </w:rPr>
              <mc:AlternateContent>
                <mc:Choice Requires="wps">
                  <w:drawing>
                    <wp:anchor distT="0" distB="0" distL="114300" distR="114300" simplePos="0" relativeHeight="251661824" behindDoc="0" locked="0" layoutInCell="1" allowOverlap="1" wp14:anchorId="1E0ABBFD" wp14:editId="0BFB56CD">
                      <wp:simplePos x="0" y="0"/>
                      <wp:positionH relativeFrom="column">
                        <wp:posOffset>1511935</wp:posOffset>
                      </wp:positionH>
                      <wp:positionV relativeFrom="paragraph">
                        <wp:posOffset>41910</wp:posOffset>
                      </wp:positionV>
                      <wp:extent cx="451485" cy="291465"/>
                      <wp:effectExtent l="11430" t="10795" r="13335" b="12065"/>
                      <wp:wrapNone/>
                      <wp:docPr id="104912367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451485" cy="291465"/>
                              </a:xfrm>
                              <a:prstGeom prst="bentConnector3">
                                <a:avLst>
                                  <a:gd name="adj1" fmla="val 49931"/>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3C8F5" id="AutoShape 13" o:spid="_x0000_s1026" type="#_x0000_t34" style="position:absolute;margin-left:119.05pt;margin-top:3.3pt;width:35.55pt;height:22.95pt;rotation:18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" adj="10785">
                      <v:stroke dashstyle="dash"/>
                    </v:shape>
                  </w:pict>
                </mc:Fallback>
              </mc:AlternateContent>
            </w:r>
          </w:p>
          <w:p w14:paraId="1C1FE061" w14:textId="4529DEAE" w:rsidR="001A1A8F" w:rsidRDefault="002E5CC8">
            <w:pPr>
              <w:keepNext/>
              <w:keepLines/>
              <w:rPr>
                <w:rFonts w:ascii="Arial" w:hAnsi="Arial" w:cs="Arial"/>
                <w:b/>
                <w:sz w:val="22"/>
              </w:rPr>
            </w:pPr>
            <w:r>
              <w:rPr>
                <w:rFonts w:ascii="Arial" w:hAnsi="Arial" w:cs="Arial"/>
                <w:b/>
                <w:noProof/>
                <w:sz w:val="22"/>
                <w:lang w:val="en-US" w:eastAsia="zh-TW"/>
              </w:rPr>
              <mc:AlternateContent>
                <mc:Choice Requires="wps">
                  <w:drawing>
                    <wp:anchor distT="0" distB="0" distL="114300" distR="114300" simplePos="0" relativeHeight="251655680" behindDoc="0" locked="0" layoutInCell="1" allowOverlap="1" wp14:anchorId="493660F6" wp14:editId="7B3897F0">
                      <wp:simplePos x="0" y="0"/>
                      <wp:positionH relativeFrom="column">
                        <wp:posOffset>1986280</wp:posOffset>
                      </wp:positionH>
                      <wp:positionV relativeFrom="paragraph">
                        <wp:posOffset>99060</wp:posOffset>
                      </wp:positionV>
                      <wp:extent cx="2723515" cy="743585"/>
                      <wp:effectExtent l="6985" t="12065" r="12700" b="6350"/>
                      <wp:wrapNone/>
                      <wp:docPr id="151909008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515" cy="743585"/>
                              </a:xfrm>
                              <a:prstGeom prst="rect">
                                <a:avLst/>
                              </a:prstGeom>
                              <a:solidFill>
                                <a:srgbClr val="FFFFFF"/>
                              </a:solidFill>
                              <a:ln w="9525">
                                <a:solidFill>
                                  <a:srgbClr val="000000"/>
                                </a:solidFill>
                                <a:miter lim="800000"/>
                                <a:headEnd/>
                                <a:tailEnd/>
                              </a:ln>
                            </wps:spPr>
                            <wps:txbx>
                              <w:txbxContent>
                                <w:p w14:paraId="06A787AE" w14:textId="28BC18C9" w:rsidR="004B398B" w:rsidRDefault="004B398B" w:rsidP="00AB291D">
                                  <w:pPr>
                                    <w:jc w:val="center"/>
                                    <w:rPr>
                                      <w:rFonts w:ascii="Arial" w:hAnsi="Arial" w:cs="Arial"/>
                                      <w:sz w:val="22"/>
                                      <w:szCs w:val="22"/>
                                    </w:rPr>
                                  </w:pPr>
                                  <w:r>
                                    <w:rPr>
                                      <w:rFonts w:ascii="Arial" w:hAnsi="Arial" w:cs="Arial"/>
                                      <w:sz w:val="22"/>
                                      <w:szCs w:val="22"/>
                                    </w:rPr>
                                    <w:t xml:space="preserve"> </w:t>
                                  </w:r>
                                </w:p>
                                <w:p w14:paraId="640CC76B" w14:textId="77777777" w:rsidR="004B398B" w:rsidRPr="00AB291D" w:rsidRDefault="004B398B" w:rsidP="00AB291D">
                                  <w:pPr>
                                    <w:jc w:val="center"/>
                                    <w:rPr>
                                      <w:rFonts w:ascii="Arial" w:hAnsi="Arial" w:cs="Arial"/>
                                      <w:sz w:val="22"/>
                                      <w:szCs w:val="22"/>
                                    </w:rPr>
                                  </w:pPr>
                                  <w:r>
                                    <w:rPr>
                                      <w:rFonts w:ascii="Arial" w:hAnsi="Arial" w:cs="Arial"/>
                                      <w:sz w:val="22"/>
                                      <w:szCs w:val="22"/>
                                    </w:rPr>
                                    <w:t>E-learning support</w:t>
                                  </w:r>
                                </w:p>
                                <w:p w14:paraId="594B5053" w14:textId="77777777" w:rsidR="004B398B" w:rsidRPr="00AB291D" w:rsidRDefault="004B398B" w:rsidP="00AB291D">
                                  <w:pPr>
                                    <w:jc w:val="center"/>
                                    <w:rPr>
                                      <w:rFonts w:ascii="Arial" w:hAnsi="Arial" w:cs="Arial"/>
                                      <w:sz w:val="22"/>
                                      <w:szCs w:val="22"/>
                                    </w:rPr>
                                  </w:pPr>
                                </w:p>
                                <w:p w14:paraId="3955750B" w14:textId="77777777" w:rsidR="004B398B" w:rsidRPr="00AB291D" w:rsidRDefault="004B398B" w:rsidP="00AB291D">
                                  <w:pPr>
                                    <w:jc w:val="center"/>
                                    <w:rPr>
                                      <w:rFonts w:ascii="Arial" w:hAnsi="Arial" w:cs="Arial"/>
                                      <w:sz w:val="22"/>
                                      <w:szCs w:val="22"/>
                                    </w:rPr>
                                  </w:pPr>
                                  <w:r w:rsidRPr="00AB291D">
                                    <w:rPr>
                                      <w:rFonts w:ascii="Arial" w:hAnsi="Arial" w:cs="Arial"/>
                                      <w:sz w:val="22"/>
                                      <w:szCs w:val="22"/>
                                    </w:rPr>
                                    <w:t>This post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93660F6" id="Text Box 7" o:spid="_x0000_s1030" type="#_x0000_t202" style="position:absolute;margin-left:156.4pt;margin-top:7.8pt;width:214.45pt;height:58.55pt;z-index:2516556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">
                      <v:textbox style="mso-fit-shape-to-text:t">
                        <w:txbxContent>
                          <w:p w14:paraId="06A787AE" w14:textId="28BC18C9" w:rsidR="004B398B" w:rsidRDefault="004B398B" w:rsidP="00AB291D">
                            <w:pPr>
                              <w:jc w:val="center"/>
                              <w:rPr>
                                <w:rFonts w:ascii="Arial" w:hAnsi="Arial" w:cs="Arial"/>
                                <w:sz w:val="22"/>
                                <w:szCs w:val="22"/>
                              </w:rPr>
                            </w:pPr>
                            <w:r>
                              <w:rPr>
                                <w:rFonts w:ascii="Arial" w:hAnsi="Arial" w:cs="Arial"/>
                                <w:sz w:val="22"/>
                                <w:szCs w:val="22"/>
                              </w:rPr>
                              <w:t xml:space="preserve"> </w:t>
                            </w:r>
                          </w:p>
                          <w:p w14:paraId="640CC76B" w14:textId="77777777" w:rsidR="004B398B" w:rsidRPr="00AB291D" w:rsidRDefault="004B398B" w:rsidP="00AB291D">
                            <w:pPr>
                              <w:jc w:val="center"/>
                              <w:rPr>
                                <w:rFonts w:ascii="Arial" w:hAnsi="Arial" w:cs="Arial"/>
                                <w:sz w:val="22"/>
                                <w:szCs w:val="22"/>
                              </w:rPr>
                            </w:pPr>
                            <w:r>
                              <w:rPr>
                                <w:rFonts w:ascii="Arial" w:hAnsi="Arial" w:cs="Arial"/>
                                <w:sz w:val="22"/>
                                <w:szCs w:val="22"/>
                              </w:rPr>
                              <w:t>E-learning support</w:t>
                            </w:r>
                          </w:p>
                          <w:p w14:paraId="594B5053" w14:textId="77777777" w:rsidR="004B398B" w:rsidRPr="00AB291D" w:rsidRDefault="004B398B" w:rsidP="00AB291D">
                            <w:pPr>
                              <w:jc w:val="center"/>
                              <w:rPr>
                                <w:rFonts w:ascii="Arial" w:hAnsi="Arial" w:cs="Arial"/>
                                <w:sz w:val="22"/>
                                <w:szCs w:val="22"/>
                              </w:rPr>
                            </w:pPr>
                          </w:p>
                          <w:p w14:paraId="3955750B" w14:textId="77777777" w:rsidR="004B398B" w:rsidRPr="00AB291D" w:rsidRDefault="004B398B" w:rsidP="00AB291D">
                            <w:pPr>
                              <w:jc w:val="center"/>
                              <w:rPr>
                                <w:rFonts w:ascii="Arial" w:hAnsi="Arial" w:cs="Arial"/>
                                <w:sz w:val="22"/>
                                <w:szCs w:val="22"/>
                              </w:rPr>
                            </w:pPr>
                            <w:r w:rsidRPr="00AB291D">
                              <w:rPr>
                                <w:rFonts w:ascii="Arial" w:hAnsi="Arial" w:cs="Arial"/>
                                <w:sz w:val="22"/>
                                <w:szCs w:val="22"/>
                              </w:rPr>
                              <w:t>This post</w:t>
                            </w:r>
                          </w:p>
                        </w:txbxContent>
                      </v:textbox>
                    </v:shape>
                  </w:pict>
                </mc:Fallback>
              </mc:AlternateContent>
            </w:r>
          </w:p>
          <w:p w14:paraId="0DEFB418" w14:textId="4EE79A33" w:rsidR="001A1A8F" w:rsidRDefault="001A1A8F">
            <w:pPr>
              <w:keepNext/>
              <w:keepLines/>
              <w:rPr>
                <w:rFonts w:ascii="Arial" w:hAnsi="Arial" w:cs="Arial"/>
                <w:b/>
                <w:sz w:val="22"/>
              </w:rPr>
            </w:pPr>
          </w:p>
          <w:p w14:paraId="3FDCC1CE" w14:textId="77777777" w:rsidR="001A1A8F" w:rsidRDefault="001A1A8F">
            <w:pPr>
              <w:keepNext/>
              <w:keepLines/>
              <w:rPr>
                <w:rFonts w:ascii="Arial" w:hAnsi="Arial" w:cs="Arial"/>
                <w:b/>
                <w:sz w:val="22"/>
              </w:rPr>
            </w:pPr>
          </w:p>
          <w:p w14:paraId="1303C173" w14:textId="77777777" w:rsidR="001A1A8F" w:rsidRDefault="001A1A8F">
            <w:pPr>
              <w:keepNext/>
              <w:keepLines/>
              <w:rPr>
                <w:rFonts w:ascii="Arial" w:hAnsi="Arial" w:cs="Arial"/>
                <w:b/>
                <w:sz w:val="22"/>
              </w:rPr>
            </w:pPr>
          </w:p>
          <w:p w14:paraId="77EB364E" w14:textId="77777777" w:rsidR="001A1A8F" w:rsidRDefault="001A1A8F">
            <w:pPr>
              <w:keepNext/>
              <w:keepLines/>
              <w:rPr>
                <w:rFonts w:ascii="Arial" w:hAnsi="Arial" w:cs="Arial"/>
                <w:b/>
                <w:sz w:val="22"/>
              </w:rPr>
            </w:pPr>
          </w:p>
          <w:p w14:paraId="158F4181" w14:textId="77777777" w:rsidR="001A1A8F" w:rsidRDefault="001A1A8F">
            <w:pPr>
              <w:keepNext/>
              <w:keepLines/>
              <w:rPr>
                <w:rFonts w:ascii="Arial" w:hAnsi="Arial" w:cs="Arial"/>
                <w:b/>
                <w:sz w:val="22"/>
              </w:rPr>
            </w:pPr>
          </w:p>
          <w:p w14:paraId="33D0AC62" w14:textId="77777777" w:rsidR="001A1A8F" w:rsidRDefault="001A1A8F">
            <w:pPr>
              <w:keepNext/>
              <w:keepLines/>
              <w:rPr>
                <w:rFonts w:ascii="Arial" w:hAnsi="Arial" w:cs="Arial"/>
                <w:b/>
                <w:sz w:val="22"/>
              </w:rPr>
            </w:pPr>
          </w:p>
          <w:p w14:paraId="6772001E" w14:textId="77777777" w:rsidR="005C31E6" w:rsidRDefault="005C31E6">
            <w:pPr>
              <w:keepNext/>
              <w:keepLines/>
              <w:rPr>
                <w:rFonts w:ascii="Arial" w:hAnsi="Arial" w:cs="Arial"/>
                <w:b/>
                <w:sz w:val="22"/>
              </w:rPr>
            </w:pPr>
          </w:p>
          <w:p w14:paraId="1B7B7AE8" w14:textId="77777777" w:rsidR="001A1A8F" w:rsidRDefault="001A1A8F" w:rsidP="005C31E6">
            <w:pPr>
              <w:keepNext/>
              <w:keepLines/>
              <w:rPr>
                <w:rFonts w:ascii="Arial" w:hAnsi="Arial" w:cs="Arial"/>
                <w:b/>
                <w:sz w:val="22"/>
              </w:rPr>
            </w:pPr>
          </w:p>
        </w:tc>
      </w:tr>
      <w:tr w:rsidR="00993474" w14:paraId="3411A201" w14:textId="77777777" w:rsidTr="003B4161">
        <w:tc>
          <w:tcPr>
            <w:tcW w:w="10745" w:type="dxa"/>
            <w:gridSpan w:val="4"/>
            <w:tcBorders>
              <w:top w:val="single" w:sz="4" w:space="0" w:color="000000"/>
              <w:left w:val="single" w:sz="4" w:space="0" w:color="000000"/>
              <w:bottom w:val="single" w:sz="4" w:space="0" w:color="000000"/>
              <w:right w:val="single" w:sz="4" w:space="0" w:color="000000"/>
            </w:tcBorders>
          </w:tcPr>
          <w:p w14:paraId="4DA06069" w14:textId="77777777" w:rsidR="00993474" w:rsidRDefault="00993474" w:rsidP="006D3C77">
            <w:pPr>
              <w:keepNext/>
              <w:keepLines/>
              <w:numPr>
                <w:ilvl w:val="0"/>
                <w:numId w:val="3"/>
              </w:numPr>
              <w:snapToGrid w:val="0"/>
              <w:rPr>
                <w:rFonts w:ascii="Arial" w:hAnsi="Arial" w:cs="Arial"/>
                <w:b/>
                <w:sz w:val="22"/>
              </w:rPr>
            </w:pPr>
            <w:r>
              <w:rPr>
                <w:rFonts w:ascii="Arial" w:hAnsi="Arial" w:cs="Arial"/>
                <w:b/>
                <w:sz w:val="22"/>
              </w:rPr>
              <w:lastRenderedPageBreak/>
              <w:t>SCOPE AND RANGE</w:t>
            </w:r>
          </w:p>
          <w:p w14:paraId="1C9F7BD5" w14:textId="77777777" w:rsidR="006B3D28" w:rsidRDefault="006B3D28" w:rsidP="006B3D28">
            <w:pPr>
              <w:numPr>
                <w:ilvl w:val="12"/>
                <w:numId w:val="0"/>
              </w:numPr>
              <w:ind w:left="720"/>
              <w:jc w:val="both"/>
              <w:rPr>
                <w:color w:val="000000"/>
              </w:rPr>
            </w:pPr>
          </w:p>
          <w:p w14:paraId="2D5E4C22" w14:textId="3FAC432A" w:rsidR="006B3D28" w:rsidRDefault="00AB291D" w:rsidP="00444F90">
            <w:pPr>
              <w:numPr>
                <w:ilvl w:val="0"/>
                <w:numId w:val="37"/>
              </w:numPr>
              <w:suppressAutoHyphens w:val="0"/>
              <w:rPr>
                <w:rFonts w:ascii="Arial" w:hAnsi="Arial" w:cs="Arial"/>
                <w:color w:val="000000"/>
                <w:sz w:val="22"/>
                <w:szCs w:val="22"/>
              </w:rPr>
            </w:pPr>
            <w:r w:rsidRPr="00AD629A">
              <w:rPr>
                <w:rFonts w:ascii="Arial" w:hAnsi="Arial" w:cs="Arial"/>
                <w:color w:val="000000"/>
                <w:sz w:val="22"/>
                <w:szCs w:val="22"/>
              </w:rPr>
              <w:t xml:space="preserve">The Learning and Development Team is part of the </w:t>
            </w:r>
            <w:r w:rsidR="006D3C77">
              <w:rPr>
                <w:rFonts w:ascii="Arial" w:hAnsi="Arial" w:cs="Arial"/>
                <w:color w:val="000000"/>
                <w:sz w:val="22"/>
                <w:szCs w:val="22"/>
              </w:rPr>
              <w:t>Workforce</w:t>
            </w:r>
            <w:r w:rsidRPr="00AD629A">
              <w:rPr>
                <w:rFonts w:ascii="Arial" w:hAnsi="Arial" w:cs="Arial"/>
                <w:color w:val="000000"/>
                <w:sz w:val="22"/>
                <w:szCs w:val="22"/>
              </w:rPr>
              <w:t xml:space="preserve"> Directorate and is located in the Learning Centre, Kings Cross Hospital. The post-holder assists the team to provide and deliver a learning service to staff across NHS Tayside (approximately </w:t>
            </w:r>
            <w:r w:rsidR="006D3C77">
              <w:rPr>
                <w:rFonts w:ascii="Arial" w:hAnsi="Arial" w:cs="Arial"/>
                <w:color w:val="000000"/>
                <w:sz w:val="22"/>
                <w:szCs w:val="22"/>
              </w:rPr>
              <w:t>14</w:t>
            </w:r>
            <w:r w:rsidR="004365F9">
              <w:rPr>
                <w:rFonts w:ascii="Arial" w:hAnsi="Arial" w:cs="Arial"/>
                <w:color w:val="000000"/>
                <w:sz w:val="22"/>
                <w:szCs w:val="22"/>
              </w:rPr>
              <w:t>,000</w:t>
            </w:r>
            <w:r w:rsidRPr="00AD629A">
              <w:rPr>
                <w:rFonts w:ascii="Arial" w:hAnsi="Arial" w:cs="Arial"/>
                <w:color w:val="000000"/>
                <w:sz w:val="22"/>
                <w:szCs w:val="22"/>
              </w:rPr>
              <w:t>)</w:t>
            </w:r>
            <w:r w:rsidR="002423AB" w:rsidRPr="00AD629A">
              <w:rPr>
                <w:rFonts w:ascii="Arial" w:hAnsi="Arial" w:cs="Arial"/>
                <w:color w:val="000000"/>
                <w:sz w:val="22"/>
                <w:szCs w:val="22"/>
              </w:rPr>
              <w:t>.</w:t>
            </w:r>
          </w:p>
          <w:p w14:paraId="59E805E8" w14:textId="77777777" w:rsidR="006D3C77" w:rsidRPr="00AD629A" w:rsidRDefault="006D3C77" w:rsidP="00444F90">
            <w:pPr>
              <w:suppressAutoHyphens w:val="0"/>
              <w:ind w:left="720"/>
              <w:rPr>
                <w:rFonts w:ascii="Arial" w:hAnsi="Arial" w:cs="Arial"/>
                <w:color w:val="000000"/>
                <w:sz w:val="22"/>
                <w:szCs w:val="22"/>
              </w:rPr>
            </w:pPr>
          </w:p>
          <w:p w14:paraId="256A6E52" w14:textId="6E8880FA" w:rsidR="006D3C77" w:rsidRPr="00444F90" w:rsidRDefault="006D3C77" w:rsidP="00444F90">
            <w:pPr>
              <w:numPr>
                <w:ilvl w:val="0"/>
                <w:numId w:val="37"/>
              </w:numPr>
              <w:suppressAutoHyphens w:val="0"/>
              <w:rPr>
                <w:rFonts w:ascii="Arial" w:hAnsi="Arial" w:cs="Arial"/>
                <w:color w:val="000000"/>
                <w:sz w:val="22"/>
                <w:szCs w:val="22"/>
              </w:rPr>
            </w:pPr>
            <w:r w:rsidRPr="00444F90">
              <w:rPr>
                <w:rFonts w:ascii="Arial" w:hAnsi="Arial" w:cs="Arial"/>
                <w:color w:val="000000"/>
                <w:sz w:val="22"/>
                <w:szCs w:val="22"/>
              </w:rPr>
              <w:t xml:space="preserve">To create and foster the future development of a supportive, creative, internal consultancy model in relation </w:t>
            </w:r>
            <w:r w:rsidR="00B46BFE" w:rsidRPr="00B46BFE">
              <w:rPr>
                <w:rFonts w:ascii="Arial" w:hAnsi="Arial" w:cs="Arial"/>
                <w:color w:val="000000"/>
                <w:sz w:val="22"/>
                <w:szCs w:val="22"/>
              </w:rPr>
              <w:t>to the</w:t>
            </w:r>
            <w:r w:rsidRPr="00444F90">
              <w:rPr>
                <w:rFonts w:ascii="Arial" w:hAnsi="Arial" w:cs="Arial"/>
                <w:color w:val="000000"/>
                <w:sz w:val="22"/>
                <w:szCs w:val="22"/>
              </w:rPr>
              <w:t xml:space="preserve"> integration of multimedia developments that will ensure fitness for practice in response to change and innovation in service design and delivery.  </w:t>
            </w:r>
          </w:p>
          <w:p w14:paraId="7F16FD14" w14:textId="77777777" w:rsidR="006D3C77" w:rsidRPr="00444F90" w:rsidRDefault="006D3C77" w:rsidP="00444F90">
            <w:pPr>
              <w:suppressAutoHyphens w:val="0"/>
              <w:ind w:left="720"/>
              <w:rPr>
                <w:rFonts w:ascii="Arial" w:hAnsi="Arial" w:cs="Arial"/>
                <w:color w:val="000000"/>
                <w:sz w:val="22"/>
                <w:szCs w:val="22"/>
              </w:rPr>
            </w:pPr>
          </w:p>
          <w:p w14:paraId="2FF7D86F" w14:textId="2F35C2F0" w:rsidR="006D3C77" w:rsidRPr="00444F90" w:rsidRDefault="006D3C77" w:rsidP="00444F90">
            <w:pPr>
              <w:numPr>
                <w:ilvl w:val="0"/>
                <w:numId w:val="37"/>
              </w:numPr>
              <w:suppressAutoHyphens w:val="0"/>
              <w:rPr>
                <w:rFonts w:ascii="Arial" w:hAnsi="Arial" w:cs="Arial"/>
                <w:color w:val="000000"/>
                <w:sz w:val="22"/>
                <w:szCs w:val="22"/>
              </w:rPr>
            </w:pPr>
            <w:r w:rsidRPr="00444F90">
              <w:rPr>
                <w:rFonts w:ascii="Arial" w:hAnsi="Arial" w:cs="Arial"/>
                <w:color w:val="000000"/>
                <w:sz w:val="22"/>
                <w:szCs w:val="22"/>
              </w:rPr>
              <w:t xml:space="preserve">Environment </w:t>
            </w:r>
          </w:p>
          <w:p w14:paraId="5236F104" w14:textId="77777777" w:rsidR="006D3C77" w:rsidRPr="00444F90" w:rsidRDefault="006D3C77" w:rsidP="00444F90">
            <w:pPr>
              <w:numPr>
                <w:ilvl w:val="1"/>
                <w:numId w:val="37"/>
              </w:numPr>
              <w:suppressAutoHyphens w:val="0"/>
              <w:rPr>
                <w:rFonts w:ascii="Arial" w:hAnsi="Arial" w:cs="Arial"/>
                <w:color w:val="000000"/>
                <w:sz w:val="22"/>
                <w:szCs w:val="22"/>
              </w:rPr>
            </w:pPr>
            <w:r w:rsidRPr="00444F90">
              <w:rPr>
                <w:rFonts w:ascii="Arial" w:hAnsi="Arial" w:cs="Arial"/>
                <w:color w:val="000000"/>
                <w:sz w:val="22"/>
                <w:szCs w:val="22"/>
              </w:rPr>
              <w:t>NHS Tayside</w:t>
            </w:r>
          </w:p>
          <w:p w14:paraId="20C9065D" w14:textId="77777777" w:rsidR="006D3C77" w:rsidRPr="00444F90" w:rsidRDefault="006D3C77" w:rsidP="00444F90">
            <w:pPr>
              <w:numPr>
                <w:ilvl w:val="1"/>
                <w:numId w:val="37"/>
              </w:numPr>
              <w:suppressAutoHyphens w:val="0"/>
              <w:rPr>
                <w:rFonts w:ascii="Arial" w:hAnsi="Arial" w:cs="Arial"/>
                <w:color w:val="000000"/>
                <w:sz w:val="22"/>
                <w:szCs w:val="22"/>
              </w:rPr>
            </w:pPr>
            <w:r w:rsidRPr="00444F90">
              <w:rPr>
                <w:rFonts w:ascii="Arial" w:hAnsi="Arial" w:cs="Arial"/>
                <w:color w:val="000000"/>
                <w:sz w:val="22"/>
                <w:szCs w:val="22"/>
              </w:rPr>
              <w:t>NHS Scotland</w:t>
            </w:r>
          </w:p>
          <w:p w14:paraId="5B05E471" w14:textId="473077B3" w:rsidR="006D3C77" w:rsidRPr="00444F90" w:rsidRDefault="006D3C77" w:rsidP="00444F90">
            <w:pPr>
              <w:suppressAutoHyphens w:val="0"/>
              <w:ind w:left="720"/>
              <w:rPr>
                <w:rFonts w:ascii="Arial" w:hAnsi="Arial" w:cs="Arial"/>
                <w:color w:val="000000"/>
                <w:sz w:val="22"/>
                <w:szCs w:val="22"/>
              </w:rPr>
            </w:pPr>
          </w:p>
          <w:p w14:paraId="0C19A7E8" w14:textId="7217F2CB" w:rsidR="006D3C77" w:rsidRPr="00444F90" w:rsidRDefault="00B46BFE" w:rsidP="00444F90">
            <w:pPr>
              <w:numPr>
                <w:ilvl w:val="0"/>
                <w:numId w:val="37"/>
              </w:numPr>
              <w:suppressAutoHyphens w:val="0"/>
              <w:rPr>
                <w:rFonts w:ascii="Arial" w:hAnsi="Arial" w:cs="Arial"/>
                <w:color w:val="000000"/>
                <w:sz w:val="22"/>
                <w:szCs w:val="22"/>
              </w:rPr>
            </w:pPr>
            <w:r>
              <w:rPr>
                <w:rFonts w:ascii="Arial" w:hAnsi="Arial" w:cs="Arial"/>
                <w:color w:val="000000"/>
                <w:sz w:val="22"/>
                <w:szCs w:val="22"/>
              </w:rPr>
              <w:t>Support</w:t>
            </w:r>
            <w:r w:rsidR="006D3C77" w:rsidRPr="00444F90">
              <w:rPr>
                <w:rFonts w:ascii="Arial" w:hAnsi="Arial" w:cs="Arial"/>
                <w:color w:val="000000"/>
                <w:sz w:val="22"/>
                <w:szCs w:val="22"/>
              </w:rPr>
              <w:t xml:space="preserve">  </w:t>
            </w:r>
          </w:p>
          <w:p w14:paraId="4F4B357D" w14:textId="2689EFC6" w:rsidR="006D3C77" w:rsidRPr="00444F90" w:rsidRDefault="00922EAE" w:rsidP="00444F90">
            <w:pPr>
              <w:numPr>
                <w:ilvl w:val="1"/>
                <w:numId w:val="37"/>
              </w:numPr>
              <w:suppressAutoHyphens w:val="0"/>
              <w:rPr>
                <w:rFonts w:ascii="Arial" w:hAnsi="Arial" w:cs="Arial"/>
                <w:color w:val="000000"/>
                <w:sz w:val="22"/>
                <w:szCs w:val="22"/>
              </w:rPr>
            </w:pPr>
            <w:r>
              <w:rPr>
                <w:rFonts w:ascii="Arial" w:hAnsi="Arial" w:cs="Arial"/>
                <w:color w:val="000000"/>
                <w:sz w:val="22"/>
                <w:szCs w:val="22"/>
              </w:rPr>
              <w:t xml:space="preserve">Support the Lead Development Technologist in </w:t>
            </w:r>
            <w:r w:rsidR="006D3C77" w:rsidRPr="00444F90">
              <w:rPr>
                <w:rFonts w:ascii="Arial" w:hAnsi="Arial" w:cs="Arial"/>
                <w:color w:val="000000"/>
                <w:sz w:val="22"/>
                <w:szCs w:val="22"/>
              </w:rPr>
              <w:t xml:space="preserve">Management and quality control of a diverse range of </w:t>
            </w:r>
            <w:r w:rsidR="00B46BFE" w:rsidRPr="00B46BFE">
              <w:rPr>
                <w:rFonts w:ascii="Arial" w:hAnsi="Arial" w:cs="Arial"/>
                <w:color w:val="000000"/>
                <w:sz w:val="22"/>
                <w:szCs w:val="22"/>
              </w:rPr>
              <w:t>eLearning</w:t>
            </w:r>
            <w:r w:rsidR="006D3C77" w:rsidRPr="00444F90">
              <w:rPr>
                <w:rFonts w:ascii="Arial" w:hAnsi="Arial" w:cs="Arial"/>
                <w:color w:val="000000"/>
                <w:sz w:val="22"/>
                <w:szCs w:val="22"/>
              </w:rPr>
              <w:t xml:space="preserve"> projects.</w:t>
            </w:r>
          </w:p>
          <w:p w14:paraId="79FD79DB" w14:textId="7109964D" w:rsidR="006D3C77" w:rsidRDefault="00901EC8">
            <w:pPr>
              <w:numPr>
                <w:ilvl w:val="1"/>
                <w:numId w:val="37"/>
              </w:numPr>
              <w:suppressAutoHyphens w:val="0"/>
              <w:rPr>
                <w:rFonts w:ascii="Arial" w:hAnsi="Arial" w:cs="Arial"/>
                <w:color w:val="000000"/>
                <w:sz w:val="22"/>
                <w:szCs w:val="22"/>
              </w:rPr>
            </w:pPr>
            <w:r>
              <w:rPr>
                <w:rFonts w:ascii="Arial" w:hAnsi="Arial" w:cs="Arial"/>
                <w:color w:val="000000"/>
                <w:sz w:val="22"/>
                <w:szCs w:val="22"/>
              </w:rPr>
              <w:t>Support the Lead Development Technologist in the d</w:t>
            </w:r>
            <w:r w:rsidRPr="00901EC8">
              <w:rPr>
                <w:rFonts w:ascii="Arial" w:hAnsi="Arial" w:cs="Arial"/>
                <w:color w:val="000000"/>
                <w:sz w:val="22"/>
                <w:szCs w:val="22"/>
              </w:rPr>
              <w:t>ay-to-day</w:t>
            </w:r>
            <w:r w:rsidR="006D3C77" w:rsidRPr="00444F90">
              <w:rPr>
                <w:rFonts w:ascii="Arial" w:hAnsi="Arial" w:cs="Arial"/>
                <w:color w:val="000000"/>
                <w:sz w:val="22"/>
                <w:szCs w:val="22"/>
              </w:rPr>
              <w:t xml:space="preserve"> management of changes request in relation to the project plans to ensure agreed deadlines and quality standards are met. </w:t>
            </w:r>
          </w:p>
          <w:p w14:paraId="4D3BCA62" w14:textId="348DC79D" w:rsidR="00901EC8" w:rsidRPr="00444F90" w:rsidRDefault="00901EC8" w:rsidP="00444F90">
            <w:pPr>
              <w:numPr>
                <w:ilvl w:val="1"/>
                <w:numId w:val="37"/>
              </w:numPr>
              <w:suppressAutoHyphens w:val="0"/>
              <w:rPr>
                <w:rFonts w:ascii="Arial" w:hAnsi="Arial" w:cs="Arial"/>
                <w:color w:val="000000"/>
                <w:sz w:val="22"/>
                <w:szCs w:val="22"/>
              </w:rPr>
            </w:pPr>
            <w:r>
              <w:rPr>
                <w:rFonts w:ascii="Arial" w:hAnsi="Arial" w:cs="Arial"/>
                <w:color w:val="000000"/>
                <w:sz w:val="22"/>
                <w:szCs w:val="22"/>
              </w:rPr>
              <w:t>Support the Organisation in the p</w:t>
            </w:r>
            <w:r w:rsidRPr="001E4C51">
              <w:rPr>
                <w:rFonts w:ascii="Arial" w:hAnsi="Arial" w:cs="Arial"/>
                <w:color w:val="000000"/>
                <w:sz w:val="22"/>
                <w:szCs w:val="22"/>
              </w:rPr>
              <w:t>rovision of specialist advice in relation to Multimedia</w:t>
            </w:r>
            <w:r>
              <w:rPr>
                <w:rFonts w:ascii="Arial" w:hAnsi="Arial" w:cs="Arial"/>
                <w:color w:val="000000"/>
                <w:sz w:val="22"/>
                <w:szCs w:val="22"/>
              </w:rPr>
              <w:t>.</w:t>
            </w:r>
          </w:p>
          <w:p w14:paraId="0C38CC16" w14:textId="77777777" w:rsidR="006D3C77" w:rsidRDefault="006D3C77" w:rsidP="006D3C77">
            <w:pPr>
              <w:ind w:left="720"/>
              <w:jc w:val="both"/>
              <w:rPr>
                <w:rFonts w:ascii="Arial" w:hAnsi="Arial" w:cs="Arial"/>
                <w:color w:val="FF0000"/>
                <w:sz w:val="20"/>
                <w:szCs w:val="20"/>
              </w:rPr>
            </w:pPr>
          </w:p>
          <w:p w14:paraId="79FA0F7A" w14:textId="77777777" w:rsidR="006D3C77" w:rsidRPr="00444F90" w:rsidRDefault="006D3C77" w:rsidP="00444F90">
            <w:pPr>
              <w:numPr>
                <w:ilvl w:val="0"/>
                <w:numId w:val="37"/>
              </w:numPr>
              <w:suppressAutoHyphens w:val="0"/>
              <w:rPr>
                <w:rFonts w:ascii="Arial" w:hAnsi="Arial" w:cs="Arial"/>
                <w:color w:val="000000"/>
                <w:sz w:val="22"/>
                <w:szCs w:val="22"/>
              </w:rPr>
            </w:pPr>
            <w:r w:rsidRPr="00444F90">
              <w:rPr>
                <w:rFonts w:ascii="Arial" w:hAnsi="Arial" w:cs="Arial"/>
                <w:color w:val="000000"/>
                <w:sz w:val="22"/>
                <w:szCs w:val="22"/>
              </w:rPr>
              <w:t>Budgetary</w:t>
            </w:r>
          </w:p>
          <w:p w14:paraId="0930B0F6" w14:textId="77777777" w:rsidR="006D3C77" w:rsidRPr="00444F90" w:rsidRDefault="006D3C77" w:rsidP="00444F90">
            <w:pPr>
              <w:numPr>
                <w:ilvl w:val="1"/>
                <w:numId w:val="37"/>
              </w:numPr>
              <w:suppressAutoHyphens w:val="0"/>
              <w:rPr>
                <w:rFonts w:ascii="Arial" w:hAnsi="Arial" w:cs="Arial"/>
                <w:color w:val="000000"/>
                <w:sz w:val="22"/>
                <w:szCs w:val="22"/>
              </w:rPr>
            </w:pPr>
            <w:r w:rsidRPr="00444F90">
              <w:rPr>
                <w:rFonts w:ascii="Arial" w:hAnsi="Arial" w:cs="Arial"/>
                <w:color w:val="000000"/>
                <w:sz w:val="22"/>
                <w:szCs w:val="22"/>
              </w:rPr>
              <w:t>Responsible for ensuring the projects remain within budget.</w:t>
            </w:r>
          </w:p>
          <w:p w14:paraId="2C0187BD" w14:textId="3DA79C1D" w:rsidR="006D3C77" w:rsidRPr="00444F90" w:rsidRDefault="006D3C77" w:rsidP="00444F90">
            <w:pPr>
              <w:numPr>
                <w:ilvl w:val="1"/>
                <w:numId w:val="37"/>
              </w:numPr>
              <w:suppressAutoHyphens w:val="0"/>
              <w:rPr>
                <w:rFonts w:ascii="Arial" w:hAnsi="Arial" w:cs="Arial"/>
                <w:color w:val="000000"/>
                <w:sz w:val="22"/>
                <w:szCs w:val="22"/>
              </w:rPr>
            </w:pPr>
            <w:r w:rsidRPr="00444F90">
              <w:rPr>
                <w:rFonts w:ascii="Arial" w:hAnsi="Arial" w:cs="Arial"/>
                <w:color w:val="000000"/>
                <w:sz w:val="22"/>
                <w:szCs w:val="22"/>
              </w:rPr>
              <w:t>Ensuring appropriate equipment</w:t>
            </w:r>
            <w:r w:rsidR="008B6E2B">
              <w:rPr>
                <w:rFonts w:ascii="Arial" w:hAnsi="Arial" w:cs="Arial"/>
                <w:color w:val="000000"/>
                <w:sz w:val="22"/>
                <w:szCs w:val="22"/>
              </w:rPr>
              <w:t>, licences</w:t>
            </w:r>
            <w:r w:rsidRPr="00444F90">
              <w:rPr>
                <w:rFonts w:ascii="Arial" w:hAnsi="Arial" w:cs="Arial"/>
                <w:color w:val="000000"/>
                <w:sz w:val="22"/>
                <w:szCs w:val="22"/>
              </w:rPr>
              <w:t xml:space="preserve"> and stationary ordered to support role.</w:t>
            </w:r>
          </w:p>
          <w:p w14:paraId="097DA438" w14:textId="77777777" w:rsidR="00993474" w:rsidRDefault="00993474" w:rsidP="002423AB">
            <w:pPr>
              <w:suppressAutoHyphens w:val="0"/>
              <w:rPr>
                <w:rFonts w:ascii="Arial" w:hAnsi="Arial" w:cs="Arial"/>
                <w:b/>
                <w:sz w:val="22"/>
              </w:rPr>
            </w:pPr>
          </w:p>
        </w:tc>
      </w:tr>
      <w:tr w:rsidR="00993474" w14:paraId="0D605963" w14:textId="77777777" w:rsidTr="003B4161">
        <w:trPr>
          <w:cantSplit/>
          <w:trHeight w:val="1645"/>
        </w:trPr>
        <w:tc>
          <w:tcPr>
            <w:tcW w:w="10745" w:type="dxa"/>
            <w:gridSpan w:val="4"/>
            <w:tcBorders>
              <w:top w:val="single" w:sz="4" w:space="0" w:color="000000"/>
              <w:left w:val="single" w:sz="4" w:space="0" w:color="000000"/>
              <w:bottom w:val="single" w:sz="4" w:space="0" w:color="000000"/>
              <w:right w:val="single" w:sz="4" w:space="0" w:color="000000"/>
            </w:tcBorders>
          </w:tcPr>
          <w:p w14:paraId="2380D9E8" w14:textId="3F6CE2C7" w:rsidR="00993474" w:rsidRPr="009A2319" w:rsidRDefault="00993474">
            <w:pPr>
              <w:keepNext/>
              <w:keepLines/>
              <w:numPr>
                <w:ilvl w:val="0"/>
                <w:numId w:val="3"/>
              </w:numPr>
              <w:snapToGrid w:val="0"/>
              <w:rPr>
                <w:rFonts w:ascii="Arial" w:hAnsi="Arial" w:cs="Arial"/>
                <w:b/>
                <w:sz w:val="22"/>
                <w:szCs w:val="22"/>
              </w:rPr>
            </w:pPr>
            <w:r w:rsidRPr="009A2319">
              <w:rPr>
                <w:rFonts w:ascii="Arial" w:hAnsi="Arial" w:cs="Arial"/>
                <w:b/>
                <w:sz w:val="22"/>
                <w:szCs w:val="22"/>
              </w:rPr>
              <w:lastRenderedPageBreak/>
              <w:t>MAIN DUTIES/RESPONSIBILITIES</w:t>
            </w:r>
          </w:p>
          <w:p w14:paraId="21344F15" w14:textId="77777777" w:rsidR="00993474" w:rsidRPr="00CF3CF6" w:rsidRDefault="00993474">
            <w:pPr>
              <w:keepNext/>
              <w:keepLines/>
              <w:ind w:left="720"/>
              <w:rPr>
                <w:rFonts w:ascii="Arial" w:hAnsi="Arial" w:cs="Arial"/>
                <w:b/>
                <w:sz w:val="22"/>
                <w:szCs w:val="22"/>
              </w:rPr>
            </w:pPr>
          </w:p>
          <w:p w14:paraId="14057DDC" w14:textId="77777777" w:rsidR="00BD6369" w:rsidRPr="00BD6369" w:rsidRDefault="00BD6369" w:rsidP="00BD6369">
            <w:pPr>
              <w:numPr>
                <w:ilvl w:val="0"/>
                <w:numId w:val="4"/>
              </w:numPr>
              <w:suppressAutoHyphens w:val="0"/>
              <w:spacing w:line="280" w:lineRule="atLeast"/>
              <w:rPr>
                <w:rFonts w:ascii="Arial" w:hAnsi="Arial" w:cs="Arial"/>
                <w:sz w:val="22"/>
                <w:szCs w:val="22"/>
              </w:rPr>
            </w:pPr>
            <w:r>
              <w:rPr>
                <w:rFonts w:ascii="Arial" w:hAnsi="Arial" w:cs="Arial"/>
                <w:sz w:val="22"/>
                <w:szCs w:val="22"/>
              </w:rPr>
              <w:t xml:space="preserve">Develop online Teaching and Learning Resources for </w:t>
            </w:r>
            <w:r w:rsidRPr="00BD6369">
              <w:rPr>
                <w:rFonts w:ascii="Arial" w:hAnsi="Arial" w:cs="Arial"/>
                <w:sz w:val="22"/>
                <w:szCs w:val="22"/>
              </w:rPr>
              <w:t>Clinical</w:t>
            </w:r>
            <w:r>
              <w:rPr>
                <w:rFonts w:ascii="Arial" w:hAnsi="Arial" w:cs="Arial"/>
                <w:sz w:val="22"/>
                <w:szCs w:val="22"/>
              </w:rPr>
              <w:t>/Non Clinical</w:t>
            </w:r>
            <w:r w:rsidRPr="00BD6369">
              <w:rPr>
                <w:rFonts w:ascii="Arial" w:hAnsi="Arial" w:cs="Arial"/>
                <w:sz w:val="22"/>
                <w:szCs w:val="22"/>
              </w:rPr>
              <w:t xml:space="preserve"> teams/individuals </w:t>
            </w:r>
          </w:p>
          <w:p w14:paraId="31BA270E" w14:textId="684A1BB5" w:rsidR="00BD6369" w:rsidRPr="00BD6369" w:rsidRDefault="00BD6369" w:rsidP="00BD6369">
            <w:pPr>
              <w:numPr>
                <w:ilvl w:val="0"/>
                <w:numId w:val="4"/>
              </w:numPr>
              <w:suppressAutoHyphens w:val="0"/>
              <w:spacing w:line="280" w:lineRule="atLeast"/>
              <w:rPr>
                <w:rFonts w:ascii="Arial" w:hAnsi="Arial" w:cs="Arial"/>
                <w:sz w:val="22"/>
                <w:szCs w:val="22"/>
              </w:rPr>
            </w:pPr>
            <w:r w:rsidRPr="00BD6369">
              <w:rPr>
                <w:rFonts w:ascii="Arial" w:hAnsi="Arial" w:cs="Arial"/>
                <w:sz w:val="22"/>
                <w:szCs w:val="22"/>
              </w:rPr>
              <w:t>Work with subject matter experts, advising on appropriate strategies and educational approaches for online content development</w:t>
            </w:r>
            <w:r>
              <w:rPr>
                <w:rFonts w:ascii="Arial" w:hAnsi="Arial" w:cs="Arial"/>
                <w:sz w:val="22"/>
                <w:szCs w:val="22"/>
              </w:rPr>
              <w:t xml:space="preserve"> ensuring National Strategies and/or Local Policies are adhered to.</w:t>
            </w:r>
          </w:p>
          <w:p w14:paraId="4D791E86" w14:textId="0BC2744B" w:rsidR="00BD6369" w:rsidRPr="00BD6369" w:rsidRDefault="00BD6369" w:rsidP="00BD6369">
            <w:pPr>
              <w:numPr>
                <w:ilvl w:val="0"/>
                <w:numId w:val="4"/>
              </w:numPr>
              <w:suppressAutoHyphens w:val="0"/>
              <w:spacing w:line="280" w:lineRule="atLeast"/>
              <w:rPr>
                <w:rFonts w:ascii="Arial" w:hAnsi="Arial" w:cs="Arial"/>
                <w:sz w:val="22"/>
                <w:szCs w:val="22"/>
              </w:rPr>
            </w:pPr>
            <w:r w:rsidRPr="00BD6369">
              <w:rPr>
                <w:rFonts w:ascii="Arial" w:hAnsi="Arial" w:cs="Arial"/>
                <w:sz w:val="22"/>
                <w:szCs w:val="22"/>
              </w:rPr>
              <w:t>Identify</w:t>
            </w:r>
            <w:r>
              <w:rPr>
                <w:rFonts w:ascii="Arial" w:hAnsi="Arial" w:cs="Arial"/>
                <w:sz w:val="22"/>
                <w:szCs w:val="22"/>
              </w:rPr>
              <w:t xml:space="preserve"> and advise</w:t>
            </w:r>
            <w:r w:rsidRPr="00BD6369">
              <w:rPr>
                <w:rFonts w:ascii="Arial" w:hAnsi="Arial" w:cs="Arial"/>
                <w:sz w:val="22"/>
                <w:szCs w:val="22"/>
              </w:rPr>
              <w:t xml:space="preserve"> what the student/colleague needs to learn with the subject matter experts and develop objectives and ensure that the content developed matches these objectives.</w:t>
            </w:r>
          </w:p>
          <w:p w14:paraId="35667694" w14:textId="3DC1A5B3" w:rsidR="004365F9" w:rsidRPr="00BD6369" w:rsidRDefault="004365F9" w:rsidP="004365F9">
            <w:pPr>
              <w:numPr>
                <w:ilvl w:val="0"/>
                <w:numId w:val="4"/>
              </w:numPr>
              <w:suppressAutoHyphens w:val="0"/>
              <w:spacing w:line="280" w:lineRule="atLeast"/>
              <w:rPr>
                <w:rFonts w:ascii="Arial" w:hAnsi="Arial" w:cs="Arial"/>
                <w:sz w:val="22"/>
                <w:szCs w:val="22"/>
              </w:rPr>
            </w:pPr>
            <w:r w:rsidRPr="00BD6369">
              <w:rPr>
                <w:rFonts w:ascii="Arial" w:hAnsi="Arial" w:cs="Arial"/>
                <w:sz w:val="22"/>
                <w:szCs w:val="22"/>
              </w:rPr>
              <w:t>Structure content and activities for student/colleague learning, including development of storyboards, script writing, assessment design and developing instructional learning templates.</w:t>
            </w:r>
          </w:p>
          <w:p w14:paraId="36DFD5DF" w14:textId="77777777" w:rsidR="004365F9" w:rsidRPr="00BD6369" w:rsidRDefault="004365F9" w:rsidP="004365F9">
            <w:pPr>
              <w:numPr>
                <w:ilvl w:val="0"/>
                <w:numId w:val="4"/>
              </w:numPr>
              <w:suppressAutoHyphens w:val="0"/>
              <w:spacing w:line="280" w:lineRule="atLeast"/>
              <w:rPr>
                <w:rFonts w:ascii="Arial" w:hAnsi="Arial" w:cs="Arial"/>
                <w:sz w:val="22"/>
                <w:szCs w:val="22"/>
              </w:rPr>
            </w:pPr>
            <w:r w:rsidRPr="00BD6369">
              <w:rPr>
                <w:rFonts w:ascii="Arial" w:hAnsi="Arial" w:cs="Arial"/>
                <w:sz w:val="22"/>
                <w:szCs w:val="22"/>
              </w:rPr>
              <w:t xml:space="preserve">Interpret the ideas of subject matter experts to create multimedia and interactive media learning objects to communicate key non medical, medical, clinical and scientific principles.  </w:t>
            </w:r>
          </w:p>
          <w:p w14:paraId="441C9824" w14:textId="6A65A60B" w:rsidR="004365F9" w:rsidRPr="004365F9" w:rsidRDefault="004365F9" w:rsidP="004365F9">
            <w:pPr>
              <w:numPr>
                <w:ilvl w:val="0"/>
                <w:numId w:val="4"/>
              </w:numPr>
              <w:suppressAutoHyphens w:val="0"/>
              <w:spacing w:line="280" w:lineRule="atLeast"/>
              <w:jc w:val="both"/>
              <w:rPr>
                <w:rFonts w:ascii="Arial" w:hAnsi="Arial" w:cs="Arial"/>
                <w:sz w:val="22"/>
                <w:szCs w:val="22"/>
              </w:rPr>
            </w:pPr>
            <w:r w:rsidRPr="00BD6369">
              <w:rPr>
                <w:rFonts w:ascii="Arial" w:hAnsi="Arial" w:cs="Arial"/>
                <w:sz w:val="22"/>
                <w:szCs w:val="22"/>
              </w:rPr>
              <w:t xml:space="preserve">Add value to existing teaching and learning resources in other formats and adapt and </w:t>
            </w:r>
            <w:r w:rsidR="00BD6369">
              <w:rPr>
                <w:rFonts w:ascii="Arial" w:hAnsi="Arial" w:cs="Arial"/>
                <w:sz w:val="22"/>
                <w:szCs w:val="22"/>
              </w:rPr>
              <w:t>d</w:t>
            </w:r>
            <w:r w:rsidRPr="00BD6369">
              <w:rPr>
                <w:rFonts w:ascii="Arial" w:hAnsi="Arial" w:cs="Arial"/>
                <w:sz w:val="22"/>
                <w:szCs w:val="22"/>
              </w:rPr>
              <w:t>evelop them for online delivery as appropriate</w:t>
            </w:r>
            <w:r w:rsidR="00BD6369">
              <w:rPr>
                <w:rFonts w:ascii="Arial" w:hAnsi="Arial" w:cs="Arial"/>
                <w:sz w:val="22"/>
                <w:szCs w:val="22"/>
              </w:rPr>
              <w:t>.</w:t>
            </w:r>
          </w:p>
          <w:p w14:paraId="18056589" w14:textId="08F57665" w:rsidR="004365F9" w:rsidRPr="00BD6369" w:rsidRDefault="00BD6369" w:rsidP="004365F9">
            <w:pPr>
              <w:pStyle w:val="CommentText"/>
              <w:numPr>
                <w:ilvl w:val="0"/>
                <w:numId w:val="5"/>
              </w:numPr>
              <w:spacing w:line="280" w:lineRule="atLeast"/>
              <w:rPr>
                <w:rFonts w:ascii="Arial" w:hAnsi="Arial" w:cs="Arial"/>
                <w:sz w:val="22"/>
                <w:szCs w:val="22"/>
              </w:rPr>
            </w:pPr>
            <w:r>
              <w:rPr>
                <w:rFonts w:ascii="Arial" w:hAnsi="Arial" w:cs="Arial"/>
                <w:sz w:val="22"/>
                <w:szCs w:val="22"/>
              </w:rPr>
              <w:t>Explore</w:t>
            </w:r>
            <w:r w:rsidR="004365F9" w:rsidRPr="00BD6369">
              <w:rPr>
                <w:rFonts w:ascii="Arial" w:hAnsi="Arial" w:cs="Arial"/>
                <w:sz w:val="22"/>
                <w:szCs w:val="22"/>
              </w:rPr>
              <w:t xml:space="preserve"> and </w:t>
            </w:r>
            <w:r w:rsidRPr="00BD6369">
              <w:rPr>
                <w:rFonts w:ascii="Arial" w:hAnsi="Arial" w:cs="Arial"/>
                <w:sz w:val="22"/>
                <w:szCs w:val="22"/>
              </w:rPr>
              <w:t>tak</w:t>
            </w:r>
            <w:r>
              <w:rPr>
                <w:rFonts w:ascii="Arial" w:hAnsi="Arial" w:cs="Arial"/>
                <w:sz w:val="22"/>
                <w:szCs w:val="22"/>
              </w:rPr>
              <w:t>e</w:t>
            </w:r>
            <w:r w:rsidRPr="00BD6369">
              <w:rPr>
                <w:rFonts w:ascii="Arial" w:hAnsi="Arial" w:cs="Arial"/>
                <w:sz w:val="22"/>
                <w:szCs w:val="22"/>
              </w:rPr>
              <w:t xml:space="preserve"> </w:t>
            </w:r>
            <w:r w:rsidR="004365F9" w:rsidRPr="00BD6369">
              <w:rPr>
                <w:rFonts w:ascii="Arial" w:hAnsi="Arial" w:cs="Arial"/>
                <w:sz w:val="22"/>
                <w:szCs w:val="22"/>
              </w:rPr>
              <w:t>forward opportunities for the development of new innovational educational resources such as simulations and applying new and emerging technologies and applications to support and enhance learning activities.</w:t>
            </w:r>
          </w:p>
          <w:p w14:paraId="2215050C" w14:textId="4BCBC3C0" w:rsidR="004365F9" w:rsidRPr="00BD6369" w:rsidRDefault="004365F9" w:rsidP="004365F9">
            <w:pPr>
              <w:pStyle w:val="CommentText"/>
              <w:numPr>
                <w:ilvl w:val="0"/>
                <w:numId w:val="5"/>
              </w:numPr>
              <w:spacing w:line="280" w:lineRule="atLeast"/>
              <w:rPr>
                <w:rFonts w:ascii="Arial" w:hAnsi="Arial" w:cs="Arial"/>
                <w:sz w:val="22"/>
                <w:szCs w:val="22"/>
              </w:rPr>
            </w:pPr>
            <w:r w:rsidRPr="00BD6369">
              <w:rPr>
                <w:rFonts w:ascii="Arial" w:hAnsi="Arial" w:cs="Arial"/>
                <w:sz w:val="22"/>
                <w:szCs w:val="22"/>
              </w:rPr>
              <w:t xml:space="preserve">Develop and Train Development Team on different technologies, </w:t>
            </w:r>
            <w:r w:rsidR="00901EC8" w:rsidRPr="00BD6369">
              <w:rPr>
                <w:rFonts w:ascii="Arial" w:hAnsi="Arial" w:cs="Arial"/>
                <w:sz w:val="22"/>
                <w:szCs w:val="22"/>
              </w:rPr>
              <w:t>software,</w:t>
            </w:r>
            <w:r w:rsidRPr="00BD6369">
              <w:rPr>
                <w:rFonts w:ascii="Arial" w:hAnsi="Arial" w:cs="Arial"/>
                <w:sz w:val="22"/>
                <w:szCs w:val="22"/>
              </w:rPr>
              <w:t xml:space="preserve"> and creation of media.</w:t>
            </w:r>
          </w:p>
          <w:p w14:paraId="1DB87727" w14:textId="68250D20" w:rsidR="009E7B21" w:rsidRPr="004365F9" w:rsidRDefault="005C31E6" w:rsidP="007C2815">
            <w:pPr>
              <w:pStyle w:val="CommentText"/>
              <w:numPr>
                <w:ilvl w:val="0"/>
                <w:numId w:val="5"/>
              </w:numPr>
              <w:spacing w:line="280" w:lineRule="atLeast"/>
              <w:rPr>
                <w:rFonts w:ascii="Arial" w:hAnsi="Arial" w:cs="Arial"/>
                <w:sz w:val="22"/>
                <w:szCs w:val="22"/>
              </w:rPr>
            </w:pPr>
            <w:r w:rsidRPr="004365F9">
              <w:rPr>
                <w:rFonts w:ascii="Arial" w:hAnsi="Arial" w:cs="Arial"/>
                <w:sz w:val="22"/>
                <w:szCs w:val="22"/>
              </w:rPr>
              <w:t>To learn and acquire</w:t>
            </w:r>
            <w:r w:rsidR="0032537A" w:rsidRPr="004365F9">
              <w:rPr>
                <w:rFonts w:ascii="Arial" w:hAnsi="Arial" w:cs="Arial"/>
                <w:sz w:val="22"/>
                <w:szCs w:val="22"/>
              </w:rPr>
              <w:t xml:space="preserve"> systems knowledge </w:t>
            </w:r>
            <w:r w:rsidR="00B1300F">
              <w:rPr>
                <w:rFonts w:ascii="Arial" w:hAnsi="Arial" w:cs="Arial"/>
                <w:sz w:val="22"/>
                <w:szCs w:val="22"/>
              </w:rPr>
              <w:t>to</w:t>
            </w:r>
            <w:r w:rsidR="00B1300F" w:rsidRPr="004365F9">
              <w:rPr>
                <w:rFonts w:ascii="Arial" w:hAnsi="Arial" w:cs="Arial"/>
                <w:sz w:val="22"/>
                <w:szCs w:val="22"/>
              </w:rPr>
              <w:t xml:space="preserve"> provid</w:t>
            </w:r>
            <w:r w:rsidR="00B1300F">
              <w:rPr>
                <w:rFonts w:ascii="Arial" w:hAnsi="Arial" w:cs="Arial"/>
                <w:sz w:val="22"/>
                <w:szCs w:val="22"/>
              </w:rPr>
              <w:t>e</w:t>
            </w:r>
            <w:r w:rsidR="00B1300F" w:rsidRPr="004365F9">
              <w:rPr>
                <w:rFonts w:ascii="Arial" w:hAnsi="Arial" w:cs="Arial"/>
                <w:sz w:val="22"/>
                <w:szCs w:val="22"/>
              </w:rPr>
              <w:t xml:space="preserve"> </w:t>
            </w:r>
            <w:r w:rsidR="00B1300F">
              <w:rPr>
                <w:rFonts w:ascii="Arial" w:hAnsi="Arial" w:cs="Arial"/>
                <w:sz w:val="22"/>
                <w:szCs w:val="22"/>
              </w:rPr>
              <w:t xml:space="preserve">training and </w:t>
            </w:r>
            <w:r w:rsidR="0032537A" w:rsidRPr="004365F9">
              <w:rPr>
                <w:rFonts w:ascii="Arial" w:hAnsi="Arial" w:cs="Arial"/>
                <w:sz w:val="22"/>
                <w:szCs w:val="22"/>
              </w:rPr>
              <w:t xml:space="preserve">assistance </w:t>
            </w:r>
            <w:r w:rsidR="00B1300F">
              <w:rPr>
                <w:rFonts w:ascii="Arial" w:hAnsi="Arial" w:cs="Arial"/>
                <w:sz w:val="22"/>
                <w:szCs w:val="22"/>
              </w:rPr>
              <w:t>to</w:t>
            </w:r>
            <w:r w:rsidR="00B1300F" w:rsidRPr="004365F9">
              <w:rPr>
                <w:rFonts w:ascii="Arial" w:hAnsi="Arial" w:cs="Arial"/>
                <w:sz w:val="22"/>
                <w:szCs w:val="22"/>
              </w:rPr>
              <w:t xml:space="preserve"> </w:t>
            </w:r>
            <w:r w:rsidR="0032537A" w:rsidRPr="004365F9">
              <w:rPr>
                <w:rFonts w:ascii="Arial" w:hAnsi="Arial" w:cs="Arial"/>
                <w:sz w:val="22"/>
                <w:szCs w:val="22"/>
              </w:rPr>
              <w:t>support all u</w:t>
            </w:r>
            <w:r w:rsidRPr="004365F9">
              <w:rPr>
                <w:rFonts w:ascii="Arial" w:hAnsi="Arial" w:cs="Arial"/>
                <w:sz w:val="22"/>
                <w:szCs w:val="22"/>
              </w:rPr>
              <w:t>sers of the e-</w:t>
            </w:r>
            <w:r w:rsidR="00B1300F">
              <w:rPr>
                <w:rFonts w:ascii="Arial" w:hAnsi="Arial" w:cs="Arial"/>
                <w:sz w:val="22"/>
                <w:szCs w:val="22"/>
              </w:rPr>
              <w:t>l</w:t>
            </w:r>
            <w:r w:rsidR="00B1300F" w:rsidRPr="004365F9">
              <w:rPr>
                <w:rFonts w:ascii="Arial" w:hAnsi="Arial" w:cs="Arial"/>
                <w:sz w:val="22"/>
                <w:szCs w:val="22"/>
              </w:rPr>
              <w:t xml:space="preserve">earning </w:t>
            </w:r>
            <w:r w:rsidRPr="004365F9">
              <w:rPr>
                <w:rFonts w:ascii="Arial" w:hAnsi="Arial" w:cs="Arial"/>
                <w:sz w:val="22"/>
                <w:szCs w:val="22"/>
              </w:rPr>
              <w:t>management system</w:t>
            </w:r>
            <w:r w:rsidR="00B1300F">
              <w:rPr>
                <w:rFonts w:ascii="Arial" w:hAnsi="Arial" w:cs="Arial"/>
                <w:sz w:val="22"/>
                <w:szCs w:val="22"/>
              </w:rPr>
              <w:t xml:space="preserve">, </w:t>
            </w:r>
            <w:r w:rsidR="00384BC6">
              <w:rPr>
                <w:rFonts w:ascii="Arial" w:hAnsi="Arial" w:cs="Arial"/>
                <w:sz w:val="22"/>
                <w:szCs w:val="22"/>
              </w:rPr>
              <w:t>Canva</w:t>
            </w:r>
            <w:r w:rsidR="00B1300F">
              <w:rPr>
                <w:rFonts w:ascii="Arial" w:hAnsi="Arial" w:cs="Arial"/>
                <w:sz w:val="22"/>
                <w:szCs w:val="22"/>
              </w:rPr>
              <w:t>, sways and Adobe Premier</w:t>
            </w:r>
            <w:r w:rsidR="00873D86">
              <w:rPr>
                <w:rFonts w:ascii="Arial" w:hAnsi="Arial" w:cs="Arial"/>
                <w:sz w:val="22"/>
                <w:szCs w:val="22"/>
              </w:rPr>
              <w:t xml:space="preserve"> .</w:t>
            </w:r>
          </w:p>
          <w:p w14:paraId="48BFC3F2" w14:textId="4171E754" w:rsidR="005C31E6" w:rsidRPr="004365F9" w:rsidRDefault="00873D86" w:rsidP="005C31E6">
            <w:pPr>
              <w:pStyle w:val="CommentText"/>
              <w:numPr>
                <w:ilvl w:val="0"/>
                <w:numId w:val="5"/>
              </w:numPr>
              <w:spacing w:line="280" w:lineRule="atLeast"/>
              <w:rPr>
                <w:rFonts w:ascii="Arial" w:hAnsi="Arial" w:cs="Arial"/>
                <w:sz w:val="22"/>
                <w:szCs w:val="22"/>
              </w:rPr>
            </w:pPr>
            <w:r>
              <w:rPr>
                <w:rFonts w:ascii="Arial" w:hAnsi="Arial" w:cs="Arial"/>
                <w:sz w:val="22"/>
                <w:szCs w:val="22"/>
              </w:rPr>
              <w:t>Manage</w:t>
            </w:r>
            <w:r w:rsidR="005C31E6" w:rsidRPr="004365F9">
              <w:rPr>
                <w:rFonts w:ascii="Arial" w:hAnsi="Arial" w:cs="Arial"/>
                <w:sz w:val="22"/>
                <w:szCs w:val="22"/>
              </w:rPr>
              <w:t xml:space="preserve"> LANDesk or learnPro calls </w:t>
            </w:r>
            <w:r w:rsidR="00901EC8" w:rsidRPr="004365F9">
              <w:rPr>
                <w:rFonts w:ascii="Arial" w:hAnsi="Arial" w:cs="Arial"/>
                <w:sz w:val="22"/>
                <w:szCs w:val="22"/>
              </w:rPr>
              <w:t>allocated.</w:t>
            </w:r>
            <w:r w:rsidR="005C31E6" w:rsidRPr="004365F9">
              <w:rPr>
                <w:rFonts w:ascii="Arial" w:hAnsi="Arial" w:cs="Arial"/>
                <w:sz w:val="22"/>
                <w:szCs w:val="22"/>
              </w:rPr>
              <w:t xml:space="preserve"> </w:t>
            </w:r>
          </w:p>
          <w:p w14:paraId="7FCCFE44" w14:textId="77777777" w:rsidR="005C31E6" w:rsidRPr="004365F9" w:rsidRDefault="005C31E6" w:rsidP="005C31E6">
            <w:pPr>
              <w:numPr>
                <w:ilvl w:val="0"/>
                <w:numId w:val="4"/>
              </w:numPr>
              <w:suppressAutoHyphens w:val="0"/>
              <w:spacing w:line="280" w:lineRule="atLeast"/>
              <w:rPr>
                <w:rFonts w:ascii="Arial" w:hAnsi="Arial" w:cs="Arial"/>
                <w:sz w:val="22"/>
                <w:szCs w:val="22"/>
              </w:rPr>
            </w:pPr>
            <w:r w:rsidRPr="004365F9">
              <w:rPr>
                <w:rFonts w:ascii="Arial" w:hAnsi="Arial" w:cs="Arial"/>
                <w:color w:val="000000"/>
                <w:sz w:val="22"/>
                <w:szCs w:val="22"/>
              </w:rPr>
              <w:t>Assist in reviewing, evaluating the accessibility and usability of online materials produced.</w:t>
            </w:r>
          </w:p>
          <w:p w14:paraId="7643715C" w14:textId="49C4610D" w:rsidR="006861A4" w:rsidRPr="004365F9" w:rsidRDefault="00B1300F" w:rsidP="007C2815">
            <w:pPr>
              <w:pStyle w:val="CommentText"/>
              <w:numPr>
                <w:ilvl w:val="0"/>
                <w:numId w:val="5"/>
              </w:numPr>
              <w:spacing w:line="280" w:lineRule="atLeast"/>
              <w:rPr>
                <w:rFonts w:ascii="Arial" w:hAnsi="Arial" w:cs="Arial"/>
                <w:sz w:val="22"/>
                <w:szCs w:val="22"/>
              </w:rPr>
            </w:pPr>
            <w:r>
              <w:rPr>
                <w:rFonts w:ascii="Arial" w:hAnsi="Arial" w:cs="Arial"/>
                <w:sz w:val="22"/>
                <w:szCs w:val="22"/>
              </w:rPr>
              <w:t>Advise</w:t>
            </w:r>
            <w:r w:rsidR="006861A4" w:rsidRPr="004365F9">
              <w:rPr>
                <w:rFonts w:ascii="Arial" w:hAnsi="Arial" w:cs="Arial"/>
                <w:sz w:val="22"/>
                <w:szCs w:val="22"/>
              </w:rPr>
              <w:t xml:space="preserve"> members of staff on the benefits of Learning Management systems and </w:t>
            </w:r>
            <w:r>
              <w:rPr>
                <w:rFonts w:ascii="Arial" w:hAnsi="Arial" w:cs="Arial"/>
                <w:sz w:val="22"/>
                <w:szCs w:val="22"/>
              </w:rPr>
              <w:t>train/</w:t>
            </w:r>
            <w:r w:rsidR="006861A4" w:rsidRPr="004365F9">
              <w:rPr>
                <w:rFonts w:ascii="Arial" w:hAnsi="Arial" w:cs="Arial"/>
                <w:sz w:val="22"/>
                <w:szCs w:val="22"/>
              </w:rPr>
              <w:t>support them in the use of the systems when problems or queries arise</w:t>
            </w:r>
            <w:r>
              <w:rPr>
                <w:rFonts w:ascii="Arial" w:hAnsi="Arial" w:cs="Arial"/>
                <w:sz w:val="22"/>
                <w:szCs w:val="22"/>
              </w:rPr>
              <w:t>.</w:t>
            </w:r>
          </w:p>
          <w:p w14:paraId="1460BD9A" w14:textId="0DCBF9E8" w:rsidR="006861A4" w:rsidRPr="004365F9" w:rsidRDefault="00B1300F" w:rsidP="007C2815">
            <w:pPr>
              <w:pStyle w:val="CommentText"/>
              <w:numPr>
                <w:ilvl w:val="0"/>
                <w:numId w:val="5"/>
              </w:numPr>
              <w:spacing w:line="280" w:lineRule="atLeast"/>
              <w:rPr>
                <w:rFonts w:ascii="Arial" w:hAnsi="Arial" w:cs="Arial"/>
                <w:sz w:val="22"/>
                <w:szCs w:val="22"/>
              </w:rPr>
            </w:pPr>
            <w:r>
              <w:rPr>
                <w:rFonts w:ascii="Arial" w:hAnsi="Arial" w:cs="Arial"/>
                <w:sz w:val="22"/>
                <w:szCs w:val="22"/>
              </w:rPr>
              <w:t>Produce</w:t>
            </w:r>
            <w:r w:rsidR="006861A4" w:rsidRPr="004365F9">
              <w:rPr>
                <w:rFonts w:ascii="Arial" w:hAnsi="Arial" w:cs="Arial"/>
                <w:sz w:val="22"/>
                <w:szCs w:val="22"/>
              </w:rPr>
              <w:t xml:space="preserve"> </w:t>
            </w:r>
            <w:r>
              <w:rPr>
                <w:rFonts w:ascii="Arial" w:hAnsi="Arial" w:cs="Arial"/>
                <w:sz w:val="22"/>
                <w:szCs w:val="22"/>
              </w:rPr>
              <w:t xml:space="preserve">robust </w:t>
            </w:r>
            <w:r w:rsidR="006861A4" w:rsidRPr="004365F9">
              <w:rPr>
                <w:rFonts w:ascii="Arial" w:hAnsi="Arial" w:cs="Arial"/>
                <w:sz w:val="22"/>
                <w:szCs w:val="22"/>
              </w:rPr>
              <w:t xml:space="preserve">reports </w:t>
            </w:r>
            <w:r>
              <w:rPr>
                <w:rFonts w:ascii="Arial" w:hAnsi="Arial" w:cs="Arial"/>
                <w:sz w:val="22"/>
                <w:szCs w:val="22"/>
              </w:rPr>
              <w:t>on request.</w:t>
            </w:r>
          </w:p>
          <w:p w14:paraId="5E567511" w14:textId="1D172048" w:rsidR="006861A4" w:rsidRPr="004365F9" w:rsidRDefault="006861A4" w:rsidP="007C2815">
            <w:pPr>
              <w:pStyle w:val="CommentText"/>
              <w:numPr>
                <w:ilvl w:val="0"/>
                <w:numId w:val="5"/>
              </w:numPr>
              <w:spacing w:line="280" w:lineRule="atLeast"/>
              <w:rPr>
                <w:rFonts w:ascii="Arial" w:hAnsi="Arial" w:cs="Arial"/>
                <w:sz w:val="22"/>
                <w:szCs w:val="22"/>
              </w:rPr>
            </w:pPr>
            <w:r w:rsidRPr="004365F9">
              <w:rPr>
                <w:rFonts w:ascii="Arial" w:hAnsi="Arial" w:cs="Arial"/>
                <w:sz w:val="22"/>
                <w:szCs w:val="22"/>
              </w:rPr>
              <w:t>Undertake Audits of the system on a regular basis</w:t>
            </w:r>
            <w:r w:rsidR="00B1300F">
              <w:rPr>
                <w:rFonts w:ascii="Arial" w:hAnsi="Arial" w:cs="Arial"/>
                <w:sz w:val="22"/>
                <w:szCs w:val="22"/>
              </w:rPr>
              <w:t>.</w:t>
            </w:r>
          </w:p>
          <w:p w14:paraId="35D5E8E4" w14:textId="653EE603" w:rsidR="006861A4" w:rsidRPr="004365F9" w:rsidRDefault="00B1300F" w:rsidP="007C2815">
            <w:pPr>
              <w:pStyle w:val="CommentText"/>
              <w:numPr>
                <w:ilvl w:val="0"/>
                <w:numId w:val="5"/>
              </w:numPr>
              <w:spacing w:line="280" w:lineRule="atLeast"/>
              <w:rPr>
                <w:rFonts w:ascii="Arial" w:hAnsi="Arial" w:cs="Arial"/>
                <w:sz w:val="22"/>
                <w:szCs w:val="22"/>
              </w:rPr>
            </w:pPr>
            <w:r>
              <w:rPr>
                <w:rFonts w:ascii="Arial" w:hAnsi="Arial" w:cs="Arial"/>
                <w:sz w:val="22"/>
                <w:szCs w:val="22"/>
              </w:rPr>
              <w:t>Train</w:t>
            </w:r>
            <w:r w:rsidR="006861A4" w:rsidRPr="004365F9">
              <w:rPr>
                <w:rFonts w:ascii="Arial" w:hAnsi="Arial" w:cs="Arial"/>
                <w:sz w:val="22"/>
                <w:szCs w:val="22"/>
              </w:rPr>
              <w:t xml:space="preserve"> systems users by delivering training and/or coaching</w:t>
            </w:r>
            <w:r>
              <w:rPr>
                <w:rFonts w:ascii="Arial" w:hAnsi="Arial" w:cs="Arial"/>
                <w:sz w:val="22"/>
                <w:szCs w:val="22"/>
              </w:rPr>
              <w:t>.</w:t>
            </w:r>
          </w:p>
          <w:p w14:paraId="6A5432E4" w14:textId="73047108" w:rsidR="006861A4" w:rsidRDefault="006861A4" w:rsidP="007C2815">
            <w:pPr>
              <w:pStyle w:val="CommentText"/>
              <w:numPr>
                <w:ilvl w:val="0"/>
                <w:numId w:val="5"/>
              </w:numPr>
              <w:spacing w:line="280" w:lineRule="atLeast"/>
              <w:rPr>
                <w:rFonts w:ascii="Arial" w:hAnsi="Arial" w:cs="Arial"/>
                <w:sz w:val="22"/>
                <w:szCs w:val="22"/>
              </w:rPr>
            </w:pPr>
            <w:r w:rsidRPr="004365F9">
              <w:rPr>
                <w:rFonts w:ascii="Arial" w:hAnsi="Arial" w:cs="Arial"/>
                <w:sz w:val="22"/>
                <w:szCs w:val="22"/>
              </w:rPr>
              <w:t xml:space="preserve">Maintain the </w:t>
            </w:r>
            <w:r w:rsidR="00B1300F">
              <w:rPr>
                <w:rFonts w:ascii="Arial" w:hAnsi="Arial" w:cs="Arial"/>
                <w:sz w:val="22"/>
                <w:szCs w:val="22"/>
              </w:rPr>
              <w:t>D</w:t>
            </w:r>
            <w:r w:rsidR="00B1300F" w:rsidRPr="004365F9">
              <w:rPr>
                <w:rFonts w:ascii="Arial" w:hAnsi="Arial" w:cs="Arial"/>
                <w:sz w:val="22"/>
                <w:szCs w:val="22"/>
              </w:rPr>
              <w:t xml:space="preserve">evelopment </w:t>
            </w:r>
            <w:r w:rsidRPr="004365F9">
              <w:rPr>
                <w:rFonts w:ascii="Arial" w:hAnsi="Arial" w:cs="Arial"/>
                <w:sz w:val="22"/>
                <w:szCs w:val="22"/>
              </w:rPr>
              <w:t xml:space="preserve">Teams Intranet/Internet </w:t>
            </w:r>
            <w:r w:rsidR="00901EC8" w:rsidRPr="004365F9">
              <w:rPr>
                <w:rFonts w:ascii="Arial" w:hAnsi="Arial" w:cs="Arial"/>
                <w:sz w:val="22"/>
                <w:szCs w:val="22"/>
              </w:rPr>
              <w:t>presence.</w:t>
            </w:r>
          </w:p>
          <w:p w14:paraId="529AFA1F" w14:textId="0C6C96EB" w:rsidR="00B1300F" w:rsidRPr="004365F9" w:rsidRDefault="00B1300F" w:rsidP="007C2815">
            <w:pPr>
              <w:pStyle w:val="CommentText"/>
              <w:numPr>
                <w:ilvl w:val="0"/>
                <w:numId w:val="5"/>
              </w:numPr>
              <w:spacing w:line="280" w:lineRule="atLeast"/>
              <w:rPr>
                <w:rFonts w:ascii="Arial" w:hAnsi="Arial" w:cs="Arial"/>
                <w:sz w:val="22"/>
                <w:szCs w:val="22"/>
              </w:rPr>
            </w:pPr>
            <w:r>
              <w:rPr>
                <w:rFonts w:ascii="Arial" w:hAnsi="Arial" w:cs="Arial"/>
                <w:sz w:val="22"/>
                <w:szCs w:val="22"/>
              </w:rPr>
              <w:t>Maintain and develop Record Management Protocol for Development Team</w:t>
            </w:r>
          </w:p>
          <w:p w14:paraId="71E4EEC4" w14:textId="0C713925" w:rsidR="00B1300F" w:rsidRDefault="00B1300F" w:rsidP="004D5375">
            <w:pPr>
              <w:pStyle w:val="CommentText"/>
              <w:numPr>
                <w:ilvl w:val="0"/>
                <w:numId w:val="5"/>
              </w:numPr>
              <w:spacing w:line="280" w:lineRule="atLeast"/>
              <w:rPr>
                <w:rFonts w:ascii="Arial" w:hAnsi="Arial" w:cs="Arial"/>
                <w:sz w:val="22"/>
                <w:szCs w:val="22"/>
              </w:rPr>
            </w:pPr>
            <w:r>
              <w:rPr>
                <w:rFonts w:ascii="Arial" w:hAnsi="Arial" w:cs="Arial"/>
                <w:sz w:val="22"/>
                <w:szCs w:val="22"/>
              </w:rPr>
              <w:t>Project Manage digital projects through each of the stages ensuring subject matter experts are constantly updated of progress.</w:t>
            </w:r>
          </w:p>
          <w:p w14:paraId="036F1667" w14:textId="3023EE95" w:rsidR="00B1300F" w:rsidRDefault="00B1300F" w:rsidP="004D5375">
            <w:pPr>
              <w:pStyle w:val="CommentText"/>
              <w:numPr>
                <w:ilvl w:val="0"/>
                <w:numId w:val="5"/>
              </w:numPr>
              <w:spacing w:line="280" w:lineRule="atLeast"/>
              <w:rPr>
                <w:rFonts w:ascii="Arial" w:hAnsi="Arial" w:cs="Arial"/>
                <w:sz w:val="22"/>
                <w:szCs w:val="22"/>
              </w:rPr>
            </w:pPr>
            <w:r>
              <w:rPr>
                <w:rFonts w:ascii="Arial" w:hAnsi="Arial" w:cs="Arial"/>
                <w:sz w:val="22"/>
                <w:szCs w:val="22"/>
              </w:rPr>
              <w:t xml:space="preserve">Assist the Project Manager in the </w:t>
            </w:r>
            <w:r w:rsidR="00873D86">
              <w:rPr>
                <w:rFonts w:ascii="Arial" w:hAnsi="Arial" w:cs="Arial"/>
                <w:sz w:val="22"/>
                <w:szCs w:val="22"/>
              </w:rPr>
              <w:t>development and preparation of project plans ensuring all risks and issues are identified and reported.</w:t>
            </w:r>
          </w:p>
          <w:p w14:paraId="19A9C157" w14:textId="4C5F2A06" w:rsidR="003F0D12" w:rsidRDefault="003F0D12" w:rsidP="004D5375">
            <w:pPr>
              <w:pStyle w:val="CommentText"/>
              <w:numPr>
                <w:ilvl w:val="0"/>
                <w:numId w:val="5"/>
              </w:numPr>
              <w:spacing w:line="280" w:lineRule="atLeast"/>
              <w:rPr>
                <w:rFonts w:ascii="Arial" w:hAnsi="Arial" w:cs="Arial"/>
                <w:sz w:val="22"/>
                <w:szCs w:val="22"/>
              </w:rPr>
            </w:pPr>
            <w:r>
              <w:rPr>
                <w:rFonts w:ascii="Arial" w:hAnsi="Arial" w:cs="Arial"/>
                <w:sz w:val="22"/>
                <w:szCs w:val="22"/>
              </w:rPr>
              <w:t>Maintain Project Management Plans &amp; Spreadsheets</w:t>
            </w:r>
          </w:p>
          <w:p w14:paraId="294AD3FE" w14:textId="6723B431" w:rsidR="00873D86" w:rsidRDefault="00873D86" w:rsidP="00873D86">
            <w:pPr>
              <w:pStyle w:val="CommentText"/>
              <w:numPr>
                <w:ilvl w:val="0"/>
                <w:numId w:val="5"/>
              </w:numPr>
              <w:spacing w:line="280" w:lineRule="atLeast"/>
              <w:rPr>
                <w:rFonts w:ascii="Arial" w:hAnsi="Arial" w:cs="Arial"/>
                <w:sz w:val="22"/>
                <w:szCs w:val="22"/>
              </w:rPr>
            </w:pPr>
            <w:r w:rsidRPr="004365F9">
              <w:rPr>
                <w:rFonts w:ascii="Arial" w:hAnsi="Arial" w:cs="Arial"/>
                <w:sz w:val="22"/>
                <w:szCs w:val="22"/>
              </w:rPr>
              <w:t>To provide support and cover for other members of the administrative team across the Development Service as directed</w:t>
            </w:r>
          </w:p>
          <w:p w14:paraId="2A80C679" w14:textId="056A6D0B" w:rsidR="00873D86" w:rsidRDefault="00873D86" w:rsidP="004D5375">
            <w:pPr>
              <w:pStyle w:val="CommentText"/>
              <w:numPr>
                <w:ilvl w:val="0"/>
                <w:numId w:val="5"/>
              </w:numPr>
              <w:spacing w:line="280" w:lineRule="atLeast"/>
              <w:rPr>
                <w:rFonts w:ascii="Arial" w:hAnsi="Arial" w:cs="Arial"/>
                <w:sz w:val="22"/>
                <w:szCs w:val="22"/>
              </w:rPr>
            </w:pPr>
            <w:r>
              <w:rPr>
                <w:rFonts w:ascii="Arial" w:hAnsi="Arial" w:cs="Arial"/>
                <w:sz w:val="22"/>
                <w:szCs w:val="22"/>
              </w:rPr>
              <w:t>Seek and manage feedback using surveys and report back to the Project and Line Manager.</w:t>
            </w:r>
          </w:p>
          <w:p w14:paraId="2536FCF0" w14:textId="12D9D3A8" w:rsidR="00782FCE" w:rsidRPr="004365F9" w:rsidRDefault="00782FCE" w:rsidP="004D5375">
            <w:pPr>
              <w:pStyle w:val="CommentText"/>
              <w:numPr>
                <w:ilvl w:val="0"/>
                <w:numId w:val="5"/>
              </w:numPr>
              <w:spacing w:line="280" w:lineRule="atLeast"/>
              <w:rPr>
                <w:rFonts w:ascii="Arial" w:hAnsi="Arial" w:cs="Arial"/>
                <w:sz w:val="22"/>
                <w:szCs w:val="22"/>
              </w:rPr>
            </w:pPr>
            <w:r>
              <w:rPr>
                <w:rFonts w:ascii="Arial" w:hAnsi="Arial" w:cs="Arial"/>
                <w:sz w:val="22"/>
                <w:szCs w:val="22"/>
              </w:rPr>
              <w:t>Provide data to Line Manager monthly for Mandatory &amp; Statutory Reporting for Staff Governance Committee.</w:t>
            </w:r>
          </w:p>
          <w:p w14:paraId="64BE4C5E" w14:textId="77777777" w:rsidR="007C2815" w:rsidRPr="009A2319" w:rsidRDefault="007C2815">
            <w:pPr>
              <w:keepNext/>
              <w:keepLines/>
              <w:ind w:left="720"/>
              <w:rPr>
                <w:rFonts w:ascii="Arial" w:hAnsi="Arial" w:cs="Arial"/>
                <w:b/>
                <w:sz w:val="22"/>
                <w:szCs w:val="22"/>
              </w:rPr>
            </w:pPr>
          </w:p>
          <w:p w14:paraId="73849B7F" w14:textId="77777777" w:rsidR="00993474" w:rsidRPr="009A2319" w:rsidRDefault="00993474">
            <w:pPr>
              <w:keepNext/>
              <w:keepLines/>
              <w:ind w:left="720"/>
              <w:rPr>
                <w:rFonts w:ascii="Arial" w:hAnsi="Arial" w:cs="Arial"/>
                <w:b/>
                <w:sz w:val="22"/>
                <w:szCs w:val="22"/>
              </w:rPr>
            </w:pPr>
            <w:r w:rsidRPr="009A2319">
              <w:rPr>
                <w:rFonts w:ascii="Arial" w:hAnsi="Arial" w:cs="Arial"/>
                <w:b/>
                <w:sz w:val="22"/>
                <w:szCs w:val="22"/>
              </w:rPr>
              <w:t>Induction Standards &amp; Code of Conduct</w:t>
            </w:r>
          </w:p>
          <w:p w14:paraId="414E3FD0" w14:textId="77777777" w:rsidR="00993474" w:rsidRPr="00CF3CF6" w:rsidRDefault="00993474">
            <w:pPr>
              <w:keepNext/>
              <w:keepLines/>
              <w:ind w:left="720"/>
              <w:rPr>
                <w:rFonts w:ascii="Arial" w:hAnsi="Arial" w:cs="Arial"/>
                <w:sz w:val="22"/>
                <w:szCs w:val="22"/>
              </w:rPr>
            </w:pPr>
            <w:r w:rsidRPr="009A2319">
              <w:rPr>
                <w:rFonts w:ascii="Arial" w:hAnsi="Arial" w:cs="Arial"/>
                <w:sz w:val="22"/>
                <w:szCs w:val="22"/>
              </w:rPr>
              <w:t>Your performance must comply with the national “Mandatory Induction Standards for Healthcare Support Workers 2009” and with the Code of Conduct for Healthcare Support Workers.</w:t>
            </w:r>
          </w:p>
          <w:p w14:paraId="71F2DEF5" w14:textId="77777777" w:rsidR="007C2815" w:rsidRPr="00CF3CF6" w:rsidRDefault="007C2815">
            <w:pPr>
              <w:keepNext/>
              <w:keepLines/>
              <w:ind w:left="720"/>
              <w:rPr>
                <w:rFonts w:ascii="Arial" w:hAnsi="Arial" w:cs="Arial"/>
                <w:sz w:val="22"/>
                <w:szCs w:val="22"/>
              </w:rPr>
            </w:pPr>
          </w:p>
        </w:tc>
      </w:tr>
      <w:tr w:rsidR="00993474" w14:paraId="66ABD6D7" w14:textId="77777777" w:rsidTr="003B4161">
        <w:trPr>
          <w:cantSplit/>
        </w:trPr>
        <w:tc>
          <w:tcPr>
            <w:tcW w:w="10745" w:type="dxa"/>
            <w:gridSpan w:val="4"/>
            <w:tcBorders>
              <w:top w:val="single" w:sz="4" w:space="0" w:color="000000"/>
              <w:left w:val="single" w:sz="4" w:space="0" w:color="000000"/>
              <w:bottom w:val="single" w:sz="4" w:space="0" w:color="000000"/>
              <w:right w:val="single" w:sz="4" w:space="0" w:color="000000"/>
            </w:tcBorders>
          </w:tcPr>
          <w:p w14:paraId="4451F285" w14:textId="77777777" w:rsidR="00993474" w:rsidRDefault="00993474">
            <w:pPr>
              <w:keepNext/>
              <w:keepLines/>
              <w:numPr>
                <w:ilvl w:val="0"/>
                <w:numId w:val="3"/>
              </w:numPr>
              <w:snapToGrid w:val="0"/>
              <w:rPr>
                <w:rFonts w:ascii="Arial" w:hAnsi="Arial" w:cs="Arial"/>
                <w:b/>
                <w:sz w:val="22"/>
              </w:rPr>
            </w:pPr>
            <w:r>
              <w:rPr>
                <w:rFonts w:ascii="Arial" w:hAnsi="Arial" w:cs="Arial"/>
                <w:b/>
                <w:sz w:val="22"/>
              </w:rPr>
              <w:lastRenderedPageBreak/>
              <w:t>COMMUNICATIONS AND RELATIONSHIPS</w:t>
            </w:r>
          </w:p>
          <w:p w14:paraId="16D1C411" w14:textId="77777777" w:rsidR="006B3D28" w:rsidRDefault="006B3D28" w:rsidP="006B3D28">
            <w:pPr>
              <w:numPr>
                <w:ilvl w:val="12"/>
                <w:numId w:val="0"/>
              </w:numPr>
              <w:ind w:left="720"/>
            </w:pPr>
          </w:p>
          <w:p w14:paraId="085B7B4C" w14:textId="6EA9F005" w:rsidR="00AD629A" w:rsidRDefault="00873D86" w:rsidP="00444F90">
            <w:pPr>
              <w:pStyle w:val="CommentText"/>
              <w:numPr>
                <w:ilvl w:val="0"/>
                <w:numId w:val="5"/>
              </w:numPr>
              <w:spacing w:line="280" w:lineRule="atLeast"/>
              <w:rPr>
                <w:rFonts w:ascii="Arial" w:hAnsi="Arial" w:cs="Arial"/>
                <w:sz w:val="22"/>
                <w:szCs w:val="22"/>
              </w:rPr>
            </w:pPr>
            <w:r>
              <w:rPr>
                <w:rFonts w:ascii="Arial" w:hAnsi="Arial" w:cs="Arial"/>
                <w:sz w:val="22"/>
                <w:szCs w:val="22"/>
              </w:rPr>
              <w:t>Required</w:t>
            </w:r>
            <w:r w:rsidR="00AD629A" w:rsidRPr="00444F90">
              <w:rPr>
                <w:rFonts w:ascii="Arial" w:hAnsi="Arial" w:cs="Arial"/>
                <w:sz w:val="22"/>
                <w:szCs w:val="22"/>
              </w:rPr>
              <w:t xml:space="preserve"> to communicate </w:t>
            </w:r>
            <w:r w:rsidRPr="00444F90">
              <w:rPr>
                <w:rFonts w:ascii="Arial" w:hAnsi="Arial" w:cs="Arial"/>
                <w:sz w:val="22"/>
                <w:szCs w:val="22"/>
              </w:rPr>
              <w:t xml:space="preserve">complex information </w:t>
            </w:r>
            <w:r w:rsidR="00AD629A" w:rsidRPr="00444F90">
              <w:rPr>
                <w:rFonts w:ascii="Arial" w:hAnsi="Arial" w:cs="Arial"/>
                <w:sz w:val="22"/>
                <w:szCs w:val="22"/>
              </w:rPr>
              <w:t>with colleagues within the team, across NHS Tayside and its partner organisations</w:t>
            </w:r>
            <w:r w:rsidR="00663029" w:rsidRPr="00444F90">
              <w:rPr>
                <w:rFonts w:ascii="Arial" w:hAnsi="Arial" w:cs="Arial"/>
                <w:sz w:val="22"/>
                <w:szCs w:val="22"/>
              </w:rPr>
              <w:t>.</w:t>
            </w:r>
          </w:p>
          <w:p w14:paraId="5B258B17" w14:textId="34C2C838" w:rsidR="00873D86" w:rsidRDefault="00873D86" w:rsidP="00444F90">
            <w:pPr>
              <w:pStyle w:val="CommentText"/>
              <w:numPr>
                <w:ilvl w:val="0"/>
                <w:numId w:val="5"/>
              </w:numPr>
              <w:spacing w:line="280" w:lineRule="atLeast"/>
              <w:rPr>
                <w:rFonts w:ascii="Arial" w:hAnsi="Arial" w:cs="Arial"/>
                <w:sz w:val="22"/>
                <w:szCs w:val="22"/>
              </w:rPr>
            </w:pPr>
            <w:r>
              <w:rPr>
                <w:rFonts w:ascii="Arial" w:hAnsi="Arial" w:cs="Arial"/>
                <w:sz w:val="22"/>
                <w:szCs w:val="22"/>
              </w:rPr>
              <w:t>Persuas</w:t>
            </w:r>
            <w:r w:rsidR="00746053">
              <w:rPr>
                <w:rFonts w:ascii="Arial" w:hAnsi="Arial" w:cs="Arial"/>
                <w:sz w:val="22"/>
                <w:szCs w:val="22"/>
              </w:rPr>
              <w:t>ive skills are required.</w:t>
            </w:r>
          </w:p>
          <w:p w14:paraId="51880AA3" w14:textId="5E0028CF" w:rsidR="00746053" w:rsidRDefault="00746053" w:rsidP="00444F90">
            <w:pPr>
              <w:pStyle w:val="CommentText"/>
              <w:numPr>
                <w:ilvl w:val="0"/>
                <w:numId w:val="5"/>
              </w:numPr>
              <w:spacing w:line="280" w:lineRule="atLeast"/>
              <w:rPr>
                <w:rFonts w:ascii="Arial" w:hAnsi="Arial" w:cs="Arial"/>
                <w:sz w:val="22"/>
                <w:szCs w:val="22"/>
              </w:rPr>
            </w:pPr>
            <w:r>
              <w:rPr>
                <w:rFonts w:ascii="Arial" w:hAnsi="Arial" w:cs="Arial"/>
                <w:sz w:val="22"/>
                <w:szCs w:val="22"/>
              </w:rPr>
              <w:t>Negotiation skills are essential due to the complex nature of the organisation</w:t>
            </w:r>
            <w:r w:rsidR="00782FCE">
              <w:rPr>
                <w:rFonts w:ascii="Arial" w:hAnsi="Arial" w:cs="Arial"/>
                <w:sz w:val="22"/>
                <w:szCs w:val="22"/>
              </w:rPr>
              <w:t>.</w:t>
            </w:r>
          </w:p>
          <w:p w14:paraId="4E3DB1C3" w14:textId="6A331B8D" w:rsidR="00746053" w:rsidRDefault="00746053" w:rsidP="00444F90">
            <w:pPr>
              <w:pStyle w:val="CommentText"/>
              <w:numPr>
                <w:ilvl w:val="0"/>
                <w:numId w:val="5"/>
              </w:numPr>
              <w:spacing w:line="280" w:lineRule="atLeast"/>
              <w:rPr>
                <w:rFonts w:ascii="Arial" w:hAnsi="Arial" w:cs="Arial"/>
                <w:sz w:val="22"/>
                <w:szCs w:val="22"/>
              </w:rPr>
            </w:pPr>
            <w:r>
              <w:rPr>
                <w:rFonts w:ascii="Arial" w:hAnsi="Arial" w:cs="Arial"/>
                <w:sz w:val="22"/>
                <w:szCs w:val="22"/>
              </w:rPr>
              <w:t xml:space="preserve">Provide training to end users of eLearning systems including other media software. </w:t>
            </w:r>
          </w:p>
          <w:p w14:paraId="17D5F6DD" w14:textId="29D67DBA" w:rsidR="00782FCE" w:rsidRDefault="00782FCE" w:rsidP="00444F90">
            <w:pPr>
              <w:pStyle w:val="CommentText"/>
              <w:numPr>
                <w:ilvl w:val="0"/>
                <w:numId w:val="5"/>
              </w:numPr>
              <w:spacing w:line="280" w:lineRule="atLeast"/>
              <w:rPr>
                <w:rFonts w:ascii="Arial" w:hAnsi="Arial" w:cs="Arial"/>
                <w:sz w:val="22"/>
                <w:szCs w:val="22"/>
              </w:rPr>
            </w:pPr>
            <w:r>
              <w:rPr>
                <w:rFonts w:ascii="Arial" w:hAnsi="Arial" w:cs="Arial"/>
                <w:sz w:val="22"/>
                <w:szCs w:val="22"/>
              </w:rPr>
              <w:t>Produce robust Project reports for both Project Manager and Line Manager.</w:t>
            </w:r>
          </w:p>
          <w:p w14:paraId="442E6ECB" w14:textId="59814ED9" w:rsidR="00782FCE" w:rsidRDefault="00782FCE" w:rsidP="00444F90">
            <w:pPr>
              <w:pStyle w:val="CommentText"/>
              <w:numPr>
                <w:ilvl w:val="0"/>
                <w:numId w:val="5"/>
              </w:numPr>
              <w:spacing w:line="280" w:lineRule="atLeast"/>
              <w:rPr>
                <w:rFonts w:ascii="Arial" w:hAnsi="Arial" w:cs="Arial"/>
                <w:sz w:val="22"/>
                <w:szCs w:val="22"/>
              </w:rPr>
            </w:pPr>
            <w:r>
              <w:rPr>
                <w:rFonts w:ascii="Arial" w:hAnsi="Arial" w:cs="Arial"/>
                <w:sz w:val="22"/>
                <w:szCs w:val="22"/>
              </w:rPr>
              <w:t>Cover Project &amp; Line Manager in Meetings.</w:t>
            </w:r>
          </w:p>
          <w:p w14:paraId="5439AF38" w14:textId="51C81D29" w:rsidR="00782FCE" w:rsidRDefault="00782FCE" w:rsidP="00444F90">
            <w:pPr>
              <w:pStyle w:val="CommentText"/>
              <w:numPr>
                <w:ilvl w:val="0"/>
                <w:numId w:val="5"/>
              </w:numPr>
              <w:spacing w:line="280" w:lineRule="atLeast"/>
              <w:rPr>
                <w:rFonts w:ascii="Arial" w:hAnsi="Arial" w:cs="Arial"/>
                <w:sz w:val="22"/>
                <w:szCs w:val="22"/>
              </w:rPr>
            </w:pPr>
            <w:r>
              <w:rPr>
                <w:rFonts w:ascii="Arial" w:hAnsi="Arial" w:cs="Arial"/>
                <w:sz w:val="22"/>
                <w:szCs w:val="22"/>
              </w:rPr>
              <w:t>Ensure changes to license fees are managed and communicated to Project Manager.</w:t>
            </w:r>
          </w:p>
          <w:p w14:paraId="636E1380" w14:textId="64B68EDB" w:rsidR="00782FCE" w:rsidRDefault="003F0D12" w:rsidP="00444F90">
            <w:pPr>
              <w:pStyle w:val="CommentText"/>
              <w:numPr>
                <w:ilvl w:val="0"/>
                <w:numId w:val="5"/>
              </w:numPr>
              <w:spacing w:line="280" w:lineRule="atLeast"/>
              <w:rPr>
                <w:rFonts w:ascii="Arial" w:hAnsi="Arial" w:cs="Arial"/>
                <w:sz w:val="22"/>
                <w:szCs w:val="22"/>
              </w:rPr>
            </w:pPr>
            <w:r>
              <w:rPr>
                <w:rFonts w:ascii="Arial" w:hAnsi="Arial" w:cs="Arial"/>
                <w:sz w:val="22"/>
                <w:szCs w:val="22"/>
              </w:rPr>
              <w:t>Build and maintain relationships both within and out with Team</w:t>
            </w:r>
            <w:r w:rsidR="00F732D6">
              <w:rPr>
                <w:rFonts w:ascii="Arial" w:hAnsi="Arial" w:cs="Arial"/>
                <w:sz w:val="22"/>
                <w:szCs w:val="22"/>
              </w:rPr>
              <w:t>.</w:t>
            </w:r>
          </w:p>
          <w:p w14:paraId="3493CB61" w14:textId="4C0E463B" w:rsidR="003F0D12" w:rsidRDefault="003F0D12" w:rsidP="00444F90">
            <w:pPr>
              <w:pStyle w:val="CommentText"/>
              <w:numPr>
                <w:ilvl w:val="0"/>
                <w:numId w:val="5"/>
              </w:numPr>
              <w:spacing w:line="280" w:lineRule="atLeast"/>
              <w:rPr>
                <w:rFonts w:ascii="Arial" w:hAnsi="Arial" w:cs="Arial"/>
                <w:sz w:val="22"/>
                <w:szCs w:val="22"/>
              </w:rPr>
            </w:pPr>
            <w:r>
              <w:rPr>
                <w:rFonts w:ascii="Arial" w:hAnsi="Arial" w:cs="Arial"/>
                <w:sz w:val="22"/>
                <w:szCs w:val="22"/>
              </w:rPr>
              <w:t>Have a high level of emotional intelligence due to the complex nature of some projects.</w:t>
            </w:r>
          </w:p>
          <w:p w14:paraId="7715B31D" w14:textId="336CD24C" w:rsidR="00EC070D" w:rsidRPr="00444F90" w:rsidRDefault="00EC070D" w:rsidP="00444F90">
            <w:pPr>
              <w:pStyle w:val="CommentText"/>
              <w:numPr>
                <w:ilvl w:val="0"/>
                <w:numId w:val="5"/>
              </w:numPr>
              <w:spacing w:line="280" w:lineRule="atLeast"/>
              <w:rPr>
                <w:rFonts w:ascii="Arial" w:hAnsi="Arial" w:cs="Arial"/>
                <w:sz w:val="22"/>
                <w:szCs w:val="22"/>
              </w:rPr>
            </w:pPr>
            <w:r>
              <w:rPr>
                <w:rFonts w:ascii="Arial" w:hAnsi="Arial" w:cs="Arial"/>
                <w:sz w:val="22"/>
                <w:szCs w:val="22"/>
              </w:rPr>
              <w:t xml:space="preserve">Be able to provide more than one solution to a range of complex issues using </w:t>
            </w:r>
            <w:r w:rsidR="0020049F">
              <w:rPr>
                <w:rFonts w:ascii="Arial" w:hAnsi="Arial" w:cs="Arial"/>
                <w:sz w:val="22"/>
                <w:szCs w:val="22"/>
              </w:rPr>
              <w:t>facts and good judgement.</w:t>
            </w:r>
          </w:p>
          <w:p w14:paraId="623561F4" w14:textId="77777777" w:rsidR="00873D86" w:rsidRPr="00AD629A" w:rsidRDefault="00873D86" w:rsidP="006B3D28">
            <w:pPr>
              <w:numPr>
                <w:ilvl w:val="12"/>
                <w:numId w:val="0"/>
              </w:numPr>
              <w:ind w:left="720"/>
              <w:rPr>
                <w:rFonts w:ascii="Arial" w:hAnsi="Arial" w:cs="Arial"/>
                <w:sz w:val="22"/>
                <w:szCs w:val="22"/>
              </w:rPr>
            </w:pPr>
          </w:p>
          <w:p w14:paraId="3895D226" w14:textId="77777777" w:rsidR="00993474" w:rsidRDefault="00993474" w:rsidP="004D3263">
            <w:pPr>
              <w:numPr>
                <w:ilvl w:val="12"/>
                <w:numId w:val="0"/>
              </w:numPr>
              <w:ind w:left="720"/>
              <w:rPr>
                <w:rFonts w:ascii="Arial" w:hAnsi="Arial" w:cs="Arial"/>
                <w:sz w:val="22"/>
              </w:rPr>
            </w:pPr>
          </w:p>
        </w:tc>
      </w:tr>
      <w:tr w:rsidR="00993474" w14:paraId="06334BEC" w14:textId="77777777" w:rsidTr="003B4161">
        <w:trPr>
          <w:cantSplit/>
        </w:trPr>
        <w:tc>
          <w:tcPr>
            <w:tcW w:w="10745" w:type="dxa"/>
            <w:gridSpan w:val="4"/>
            <w:tcBorders>
              <w:top w:val="single" w:sz="4" w:space="0" w:color="000000"/>
              <w:left w:val="single" w:sz="4" w:space="0" w:color="000000"/>
              <w:bottom w:val="single" w:sz="4" w:space="0" w:color="000000"/>
              <w:right w:val="single" w:sz="4" w:space="0" w:color="000000"/>
            </w:tcBorders>
          </w:tcPr>
          <w:p w14:paraId="52FBBAAD" w14:textId="29450C64" w:rsidR="00993474" w:rsidRPr="0020049F" w:rsidRDefault="00993474" w:rsidP="00444F90">
            <w:pPr>
              <w:keepNext/>
              <w:keepLines/>
              <w:numPr>
                <w:ilvl w:val="0"/>
                <w:numId w:val="3"/>
              </w:numPr>
              <w:snapToGrid w:val="0"/>
              <w:rPr>
                <w:rFonts w:ascii="Arial" w:hAnsi="Arial" w:cs="Arial"/>
                <w:b/>
                <w:sz w:val="22"/>
              </w:rPr>
            </w:pPr>
            <w:r w:rsidRPr="0020049F">
              <w:rPr>
                <w:rFonts w:ascii="Arial" w:hAnsi="Arial" w:cs="Arial"/>
                <w:b/>
                <w:sz w:val="22"/>
              </w:rPr>
              <w:t>KNOWLEDGE, TRAINING AND EXPERIENCE REQUIRED TO DO THE JOB</w:t>
            </w:r>
          </w:p>
          <w:p w14:paraId="1E355312" w14:textId="77777777" w:rsidR="007C2815" w:rsidRDefault="007C2815" w:rsidP="00EC070D">
            <w:pPr>
              <w:tabs>
                <w:tab w:val="num" w:pos="1139"/>
              </w:tabs>
              <w:suppressAutoHyphens w:val="0"/>
              <w:spacing w:line="280" w:lineRule="atLeast"/>
              <w:ind w:left="1139"/>
              <w:rPr>
                <w:rFonts w:ascii="Arial" w:hAnsi="Arial" w:cs="Arial"/>
                <w:sz w:val="22"/>
                <w:szCs w:val="22"/>
              </w:rPr>
            </w:pPr>
          </w:p>
          <w:p w14:paraId="620A5F47" w14:textId="4A441A7F" w:rsidR="00873D86" w:rsidRPr="003F0D12" w:rsidRDefault="00873D86" w:rsidP="00444F90">
            <w:pPr>
              <w:pStyle w:val="CommentText"/>
              <w:numPr>
                <w:ilvl w:val="0"/>
                <w:numId w:val="5"/>
              </w:numPr>
              <w:spacing w:line="280" w:lineRule="atLeast"/>
              <w:rPr>
                <w:rFonts w:ascii="Arial" w:hAnsi="Arial" w:cs="Arial"/>
                <w:sz w:val="22"/>
                <w:szCs w:val="22"/>
              </w:rPr>
            </w:pPr>
            <w:r w:rsidRPr="00444F90">
              <w:rPr>
                <w:rFonts w:ascii="Arial" w:hAnsi="Arial" w:cs="Arial"/>
                <w:sz w:val="22"/>
                <w:szCs w:val="22"/>
              </w:rPr>
              <w:t xml:space="preserve">Diploma in Information Technology and Telecommunications or </w:t>
            </w:r>
            <w:r w:rsidR="00B902EF">
              <w:rPr>
                <w:rFonts w:ascii="Arial" w:hAnsi="Arial" w:cs="Arial"/>
                <w:sz w:val="22"/>
                <w:szCs w:val="22"/>
              </w:rPr>
              <w:t>equivalent qualification</w:t>
            </w:r>
          </w:p>
          <w:p w14:paraId="7EC0934E" w14:textId="2BC0C78C" w:rsidR="00A670AE" w:rsidRDefault="004B398B" w:rsidP="00444F90">
            <w:pPr>
              <w:pStyle w:val="CommentText"/>
              <w:numPr>
                <w:ilvl w:val="0"/>
                <w:numId w:val="5"/>
              </w:numPr>
              <w:spacing w:line="280" w:lineRule="atLeast"/>
              <w:rPr>
                <w:rFonts w:ascii="Arial" w:hAnsi="Arial" w:cs="Arial"/>
                <w:sz w:val="22"/>
                <w:szCs w:val="22"/>
              </w:rPr>
            </w:pPr>
            <w:r>
              <w:rPr>
                <w:rFonts w:ascii="Arial" w:hAnsi="Arial" w:cs="Arial"/>
                <w:sz w:val="22"/>
                <w:szCs w:val="22"/>
              </w:rPr>
              <w:t>K</w:t>
            </w:r>
            <w:r w:rsidR="00A670AE">
              <w:rPr>
                <w:rFonts w:ascii="Arial" w:hAnsi="Arial" w:cs="Arial"/>
                <w:sz w:val="22"/>
                <w:szCs w:val="22"/>
              </w:rPr>
              <w:t>nowledge</w:t>
            </w:r>
            <w:r w:rsidR="003F0D12">
              <w:rPr>
                <w:rFonts w:ascii="Arial" w:hAnsi="Arial" w:cs="Arial"/>
                <w:sz w:val="22"/>
                <w:szCs w:val="22"/>
              </w:rPr>
              <w:t xml:space="preserve"> and skills</w:t>
            </w:r>
            <w:r w:rsidR="00A670AE">
              <w:rPr>
                <w:rFonts w:ascii="Arial" w:hAnsi="Arial" w:cs="Arial"/>
                <w:sz w:val="22"/>
                <w:szCs w:val="22"/>
              </w:rPr>
              <w:t xml:space="preserve"> of </w:t>
            </w:r>
            <w:r w:rsidR="009A2BF0">
              <w:rPr>
                <w:rFonts w:ascii="Arial" w:hAnsi="Arial" w:cs="Arial"/>
                <w:sz w:val="22"/>
                <w:szCs w:val="22"/>
              </w:rPr>
              <w:t xml:space="preserve">using </w:t>
            </w:r>
            <w:r w:rsidR="00A670AE">
              <w:rPr>
                <w:rFonts w:ascii="Arial" w:hAnsi="Arial" w:cs="Arial"/>
                <w:sz w:val="22"/>
                <w:szCs w:val="22"/>
              </w:rPr>
              <w:t xml:space="preserve">a variety of Office </w:t>
            </w:r>
            <w:r w:rsidR="003F0D12">
              <w:rPr>
                <w:rFonts w:ascii="Arial" w:hAnsi="Arial" w:cs="Arial"/>
                <w:sz w:val="22"/>
                <w:szCs w:val="22"/>
              </w:rPr>
              <w:t>365</w:t>
            </w:r>
            <w:r w:rsidR="00A670AE">
              <w:rPr>
                <w:rFonts w:ascii="Arial" w:hAnsi="Arial" w:cs="Arial"/>
                <w:sz w:val="22"/>
                <w:szCs w:val="22"/>
              </w:rPr>
              <w:t xml:space="preserve"> software packages</w:t>
            </w:r>
            <w:r>
              <w:rPr>
                <w:rFonts w:ascii="Arial" w:hAnsi="Arial" w:cs="Arial"/>
                <w:sz w:val="22"/>
                <w:szCs w:val="22"/>
              </w:rPr>
              <w:t xml:space="preserve"> </w:t>
            </w:r>
          </w:p>
          <w:p w14:paraId="5BFE67FE" w14:textId="58BCBBA3" w:rsidR="003F0D12" w:rsidRDefault="003F0D12" w:rsidP="00444F90">
            <w:pPr>
              <w:pStyle w:val="CommentText"/>
              <w:numPr>
                <w:ilvl w:val="0"/>
                <w:numId w:val="5"/>
              </w:numPr>
              <w:spacing w:line="280" w:lineRule="atLeast"/>
              <w:rPr>
                <w:rFonts w:ascii="Arial" w:hAnsi="Arial" w:cs="Arial"/>
                <w:sz w:val="22"/>
                <w:szCs w:val="22"/>
              </w:rPr>
            </w:pPr>
            <w:r w:rsidRPr="003F0D12">
              <w:rPr>
                <w:rFonts w:ascii="Arial" w:hAnsi="Arial" w:cs="Arial"/>
                <w:sz w:val="22"/>
                <w:szCs w:val="22"/>
              </w:rPr>
              <w:t>Knowledge</w:t>
            </w:r>
            <w:r w:rsidR="009A2BF0">
              <w:rPr>
                <w:rFonts w:ascii="Arial" w:hAnsi="Arial" w:cs="Arial"/>
                <w:sz w:val="22"/>
                <w:szCs w:val="22"/>
              </w:rPr>
              <w:t xml:space="preserve"> and skills</w:t>
            </w:r>
            <w:r w:rsidRPr="003F0D12">
              <w:rPr>
                <w:rFonts w:ascii="Arial" w:hAnsi="Arial" w:cs="Arial"/>
                <w:sz w:val="22"/>
                <w:szCs w:val="22"/>
              </w:rPr>
              <w:t xml:space="preserve"> of </w:t>
            </w:r>
            <w:r w:rsidRPr="00444F90">
              <w:rPr>
                <w:rFonts w:ascii="Arial" w:hAnsi="Arial" w:cs="Arial"/>
                <w:sz w:val="22"/>
                <w:szCs w:val="22"/>
              </w:rPr>
              <w:t>Video Editing Software e.g. Adobe Premiere, iMovie, Final Cut Pro</w:t>
            </w:r>
          </w:p>
          <w:p w14:paraId="59BA9E5D" w14:textId="53090175" w:rsidR="009A2BF0" w:rsidRPr="009A2BF0" w:rsidRDefault="009A2BF0" w:rsidP="00444F90">
            <w:pPr>
              <w:pStyle w:val="CommentText"/>
              <w:numPr>
                <w:ilvl w:val="0"/>
                <w:numId w:val="5"/>
              </w:numPr>
              <w:spacing w:line="280" w:lineRule="atLeast"/>
              <w:rPr>
                <w:rFonts w:ascii="Arial" w:hAnsi="Arial" w:cs="Arial"/>
                <w:sz w:val="22"/>
                <w:szCs w:val="22"/>
              </w:rPr>
            </w:pPr>
            <w:r w:rsidRPr="009A2BF0">
              <w:rPr>
                <w:rFonts w:ascii="Arial" w:hAnsi="Arial" w:cs="Arial"/>
                <w:sz w:val="22"/>
                <w:szCs w:val="22"/>
              </w:rPr>
              <w:t xml:space="preserve">Knowledge and skills of </w:t>
            </w:r>
            <w:r w:rsidRPr="00444F90">
              <w:rPr>
                <w:rFonts w:ascii="Arial" w:hAnsi="Arial" w:cs="Arial"/>
                <w:sz w:val="22"/>
                <w:szCs w:val="22"/>
              </w:rPr>
              <w:t>graphics software e.g. Photoshop, Canva</w:t>
            </w:r>
          </w:p>
          <w:p w14:paraId="20258BAD" w14:textId="220B08E0" w:rsidR="003F0D12" w:rsidRDefault="003F0D12" w:rsidP="00444F90">
            <w:pPr>
              <w:pStyle w:val="CommentText"/>
              <w:numPr>
                <w:ilvl w:val="0"/>
                <w:numId w:val="5"/>
              </w:numPr>
              <w:spacing w:line="280" w:lineRule="atLeast"/>
              <w:rPr>
                <w:rFonts w:ascii="Arial" w:hAnsi="Arial" w:cs="Arial"/>
                <w:sz w:val="22"/>
                <w:szCs w:val="22"/>
              </w:rPr>
            </w:pPr>
            <w:r>
              <w:rPr>
                <w:rFonts w:ascii="Arial" w:hAnsi="Arial" w:cs="Arial"/>
                <w:sz w:val="22"/>
                <w:szCs w:val="22"/>
              </w:rPr>
              <w:t xml:space="preserve">Experience of using Project Management software </w:t>
            </w:r>
            <w:r w:rsidR="00384BC6">
              <w:rPr>
                <w:rFonts w:ascii="Arial" w:hAnsi="Arial" w:cs="Arial"/>
                <w:sz w:val="22"/>
                <w:szCs w:val="22"/>
              </w:rPr>
              <w:t>e.g.</w:t>
            </w:r>
            <w:r>
              <w:rPr>
                <w:rFonts w:ascii="Arial" w:hAnsi="Arial" w:cs="Arial"/>
                <w:sz w:val="22"/>
                <w:szCs w:val="22"/>
              </w:rPr>
              <w:t xml:space="preserve"> MS Project</w:t>
            </w:r>
          </w:p>
          <w:p w14:paraId="4F8897C6" w14:textId="3EA821AE" w:rsidR="003F0D12" w:rsidRDefault="009A2BF0" w:rsidP="00444F90">
            <w:pPr>
              <w:pStyle w:val="CommentText"/>
              <w:numPr>
                <w:ilvl w:val="0"/>
                <w:numId w:val="5"/>
              </w:numPr>
              <w:spacing w:line="280" w:lineRule="atLeast"/>
              <w:rPr>
                <w:rFonts w:ascii="Arial" w:hAnsi="Arial" w:cs="Arial"/>
                <w:sz w:val="22"/>
                <w:szCs w:val="22"/>
              </w:rPr>
            </w:pPr>
            <w:r>
              <w:rPr>
                <w:rFonts w:ascii="Arial" w:hAnsi="Arial" w:cs="Arial"/>
                <w:sz w:val="22"/>
                <w:szCs w:val="22"/>
              </w:rPr>
              <w:t xml:space="preserve">Knowledge of Project Management </w:t>
            </w:r>
            <w:r w:rsidR="00EC070D">
              <w:rPr>
                <w:rFonts w:ascii="Arial" w:hAnsi="Arial" w:cs="Arial"/>
                <w:sz w:val="22"/>
                <w:szCs w:val="22"/>
              </w:rPr>
              <w:t>and Project Reporting</w:t>
            </w:r>
            <w:r w:rsidR="0020049F">
              <w:rPr>
                <w:rFonts w:ascii="Arial" w:hAnsi="Arial" w:cs="Arial"/>
                <w:sz w:val="22"/>
                <w:szCs w:val="22"/>
              </w:rPr>
              <w:t>.</w:t>
            </w:r>
          </w:p>
          <w:p w14:paraId="1B02CAD7" w14:textId="1296C6E9" w:rsidR="00EC070D" w:rsidRDefault="00EC070D" w:rsidP="00444F90">
            <w:pPr>
              <w:pStyle w:val="CommentText"/>
              <w:numPr>
                <w:ilvl w:val="0"/>
                <w:numId w:val="5"/>
              </w:numPr>
              <w:spacing w:line="280" w:lineRule="atLeast"/>
              <w:rPr>
                <w:rFonts w:ascii="Arial" w:hAnsi="Arial" w:cs="Arial"/>
                <w:sz w:val="22"/>
                <w:szCs w:val="22"/>
              </w:rPr>
            </w:pPr>
            <w:r>
              <w:rPr>
                <w:rFonts w:ascii="Arial" w:hAnsi="Arial" w:cs="Arial"/>
                <w:sz w:val="22"/>
                <w:szCs w:val="22"/>
              </w:rPr>
              <w:t xml:space="preserve">Experience of Training </w:t>
            </w:r>
            <w:r w:rsidR="00901EC8">
              <w:rPr>
                <w:rFonts w:ascii="Arial" w:hAnsi="Arial" w:cs="Arial"/>
                <w:sz w:val="22"/>
                <w:szCs w:val="22"/>
              </w:rPr>
              <w:t>Delivery.</w:t>
            </w:r>
          </w:p>
          <w:p w14:paraId="503ECEC4" w14:textId="63FCE25A" w:rsidR="00EC070D" w:rsidRPr="003F0D12" w:rsidRDefault="00EC070D" w:rsidP="00444F90">
            <w:pPr>
              <w:pStyle w:val="CommentText"/>
              <w:numPr>
                <w:ilvl w:val="0"/>
                <w:numId w:val="5"/>
              </w:numPr>
              <w:spacing w:line="280" w:lineRule="atLeast"/>
              <w:rPr>
                <w:rFonts w:ascii="Arial" w:hAnsi="Arial" w:cs="Arial"/>
                <w:sz w:val="22"/>
                <w:szCs w:val="22"/>
              </w:rPr>
            </w:pPr>
            <w:r>
              <w:rPr>
                <w:rFonts w:ascii="Arial" w:hAnsi="Arial" w:cs="Arial"/>
                <w:sz w:val="22"/>
                <w:szCs w:val="22"/>
              </w:rPr>
              <w:t>Be able to adapt/change training style to each individual/team in the moment.</w:t>
            </w:r>
          </w:p>
          <w:p w14:paraId="3CE01943" w14:textId="013AC12B" w:rsidR="00A670AE" w:rsidRDefault="00663029" w:rsidP="00444F90">
            <w:pPr>
              <w:pStyle w:val="CommentText"/>
              <w:numPr>
                <w:ilvl w:val="0"/>
                <w:numId w:val="5"/>
              </w:numPr>
              <w:spacing w:line="280" w:lineRule="atLeast"/>
              <w:rPr>
                <w:rFonts w:ascii="Arial" w:hAnsi="Arial" w:cs="Arial"/>
                <w:sz w:val="22"/>
                <w:szCs w:val="22"/>
              </w:rPr>
            </w:pPr>
            <w:r>
              <w:rPr>
                <w:rFonts w:ascii="Arial" w:hAnsi="Arial" w:cs="Arial"/>
                <w:sz w:val="22"/>
                <w:szCs w:val="22"/>
              </w:rPr>
              <w:t>Excellent</w:t>
            </w:r>
            <w:r w:rsidR="004B398B">
              <w:rPr>
                <w:rFonts w:ascii="Arial" w:hAnsi="Arial" w:cs="Arial"/>
                <w:sz w:val="22"/>
                <w:szCs w:val="22"/>
              </w:rPr>
              <w:t xml:space="preserve"> </w:t>
            </w:r>
            <w:r w:rsidR="00A670AE">
              <w:rPr>
                <w:rFonts w:ascii="Arial" w:hAnsi="Arial" w:cs="Arial"/>
                <w:sz w:val="22"/>
                <w:szCs w:val="22"/>
              </w:rPr>
              <w:t>keyboard skills</w:t>
            </w:r>
            <w:r w:rsidR="00EC070D">
              <w:rPr>
                <w:rFonts w:ascii="Arial" w:hAnsi="Arial" w:cs="Arial"/>
                <w:sz w:val="22"/>
                <w:szCs w:val="22"/>
              </w:rPr>
              <w:t>.</w:t>
            </w:r>
          </w:p>
          <w:p w14:paraId="7C35F7FA" w14:textId="2202E9C5" w:rsidR="00DA32DB" w:rsidRDefault="00DA32DB" w:rsidP="00444F90">
            <w:pPr>
              <w:pStyle w:val="CommentText"/>
              <w:numPr>
                <w:ilvl w:val="0"/>
                <w:numId w:val="5"/>
              </w:numPr>
              <w:spacing w:line="280" w:lineRule="atLeast"/>
              <w:rPr>
                <w:rFonts w:ascii="Arial" w:hAnsi="Arial" w:cs="Arial"/>
                <w:sz w:val="22"/>
                <w:szCs w:val="22"/>
              </w:rPr>
            </w:pPr>
            <w:r>
              <w:rPr>
                <w:rFonts w:ascii="Arial" w:hAnsi="Arial" w:cs="Arial"/>
                <w:sz w:val="22"/>
                <w:szCs w:val="22"/>
              </w:rPr>
              <w:t>Apply an adap</w:t>
            </w:r>
            <w:r w:rsidR="0020049F">
              <w:rPr>
                <w:rFonts w:ascii="Arial" w:hAnsi="Arial" w:cs="Arial"/>
                <w:sz w:val="22"/>
                <w:szCs w:val="22"/>
              </w:rPr>
              <w:t>t</w:t>
            </w:r>
            <w:r>
              <w:rPr>
                <w:rFonts w:ascii="Arial" w:hAnsi="Arial" w:cs="Arial"/>
                <w:sz w:val="22"/>
                <w:szCs w:val="22"/>
              </w:rPr>
              <w:t xml:space="preserve"> </w:t>
            </w:r>
            <w:r w:rsidR="0020049F">
              <w:rPr>
                <w:rFonts w:ascii="Arial" w:hAnsi="Arial" w:cs="Arial"/>
                <w:sz w:val="22"/>
                <w:szCs w:val="22"/>
              </w:rPr>
              <w:t>a</w:t>
            </w:r>
            <w:r>
              <w:rPr>
                <w:rFonts w:ascii="Arial" w:hAnsi="Arial" w:cs="Arial"/>
                <w:sz w:val="22"/>
                <w:szCs w:val="22"/>
              </w:rPr>
              <w:t xml:space="preserve"> flexible approach to work</w:t>
            </w:r>
            <w:r w:rsidR="00EC070D">
              <w:rPr>
                <w:rFonts w:ascii="Arial" w:hAnsi="Arial" w:cs="Arial"/>
                <w:sz w:val="22"/>
                <w:szCs w:val="22"/>
              </w:rPr>
              <w:t>.</w:t>
            </w:r>
          </w:p>
          <w:p w14:paraId="201789E4" w14:textId="7339AED9" w:rsidR="004B398B" w:rsidRPr="001C7C57" w:rsidRDefault="00663029" w:rsidP="00444F90">
            <w:pPr>
              <w:pStyle w:val="CommentText"/>
              <w:numPr>
                <w:ilvl w:val="0"/>
                <w:numId w:val="5"/>
              </w:numPr>
              <w:spacing w:line="280" w:lineRule="atLeast"/>
              <w:rPr>
                <w:rFonts w:ascii="Arial" w:hAnsi="Arial" w:cs="Arial"/>
                <w:sz w:val="22"/>
                <w:szCs w:val="22"/>
              </w:rPr>
            </w:pPr>
            <w:r>
              <w:rPr>
                <w:rFonts w:ascii="Arial" w:hAnsi="Arial" w:cs="Arial"/>
                <w:sz w:val="22"/>
                <w:szCs w:val="22"/>
              </w:rPr>
              <w:t xml:space="preserve">Good </w:t>
            </w:r>
            <w:r w:rsidR="004B398B" w:rsidRPr="001C7C57">
              <w:rPr>
                <w:rFonts w:ascii="Arial" w:hAnsi="Arial" w:cs="Arial"/>
                <w:sz w:val="22"/>
                <w:szCs w:val="22"/>
              </w:rPr>
              <w:t xml:space="preserve">oral, </w:t>
            </w:r>
            <w:r w:rsidR="00901EC8" w:rsidRPr="001C7C57">
              <w:rPr>
                <w:rFonts w:ascii="Arial" w:hAnsi="Arial" w:cs="Arial"/>
                <w:sz w:val="22"/>
                <w:szCs w:val="22"/>
              </w:rPr>
              <w:t>written,</w:t>
            </w:r>
            <w:r w:rsidR="004B398B" w:rsidRPr="001C7C57">
              <w:rPr>
                <w:rFonts w:ascii="Arial" w:hAnsi="Arial" w:cs="Arial"/>
                <w:sz w:val="22"/>
                <w:szCs w:val="22"/>
              </w:rPr>
              <w:t xml:space="preserve"> and visual communication skills.  </w:t>
            </w:r>
          </w:p>
          <w:p w14:paraId="4211C5FF" w14:textId="77777777" w:rsidR="004B398B" w:rsidRPr="001C7C57" w:rsidRDefault="004B398B" w:rsidP="00444F90">
            <w:pPr>
              <w:pStyle w:val="CommentText"/>
              <w:numPr>
                <w:ilvl w:val="0"/>
                <w:numId w:val="5"/>
              </w:numPr>
              <w:spacing w:line="280" w:lineRule="atLeast"/>
              <w:rPr>
                <w:rFonts w:ascii="Arial" w:hAnsi="Arial" w:cs="Arial"/>
                <w:sz w:val="22"/>
                <w:szCs w:val="22"/>
              </w:rPr>
            </w:pPr>
            <w:r w:rsidRPr="001C7C57">
              <w:rPr>
                <w:rFonts w:ascii="Arial" w:hAnsi="Arial" w:cs="Arial"/>
                <w:sz w:val="22"/>
                <w:szCs w:val="22"/>
              </w:rPr>
              <w:t xml:space="preserve">Good interpersonal and teamwork skills. </w:t>
            </w:r>
          </w:p>
          <w:p w14:paraId="3EE59D21" w14:textId="06F5BEEF" w:rsidR="004B398B" w:rsidRPr="001C7C57" w:rsidRDefault="003F0D12" w:rsidP="00444F90">
            <w:pPr>
              <w:pStyle w:val="CommentText"/>
              <w:numPr>
                <w:ilvl w:val="0"/>
                <w:numId w:val="5"/>
              </w:numPr>
              <w:spacing w:line="280" w:lineRule="atLeast"/>
              <w:rPr>
                <w:rFonts w:ascii="Arial" w:hAnsi="Arial" w:cs="Arial"/>
                <w:sz w:val="22"/>
                <w:szCs w:val="22"/>
              </w:rPr>
            </w:pPr>
            <w:r>
              <w:rPr>
                <w:rFonts w:ascii="Arial" w:hAnsi="Arial" w:cs="Arial"/>
                <w:sz w:val="22"/>
                <w:szCs w:val="22"/>
              </w:rPr>
              <w:t>W</w:t>
            </w:r>
            <w:r w:rsidR="004B398B" w:rsidRPr="001C7C57">
              <w:rPr>
                <w:rFonts w:ascii="Arial" w:hAnsi="Arial" w:cs="Arial"/>
                <w:sz w:val="22"/>
                <w:szCs w:val="22"/>
              </w:rPr>
              <w:t>ork under pressure</w:t>
            </w:r>
            <w:r>
              <w:rPr>
                <w:rFonts w:ascii="Arial" w:hAnsi="Arial" w:cs="Arial"/>
                <w:sz w:val="22"/>
                <w:szCs w:val="22"/>
              </w:rPr>
              <w:t>.</w:t>
            </w:r>
          </w:p>
          <w:p w14:paraId="20696A02" w14:textId="214A9F36" w:rsidR="00DA32DB" w:rsidRPr="00873D86" w:rsidRDefault="003F0D12" w:rsidP="00444F90">
            <w:pPr>
              <w:pStyle w:val="CommentText"/>
              <w:numPr>
                <w:ilvl w:val="0"/>
                <w:numId w:val="5"/>
              </w:numPr>
              <w:spacing w:line="280" w:lineRule="atLeast"/>
              <w:rPr>
                <w:rFonts w:ascii="Arial" w:hAnsi="Arial" w:cs="Arial"/>
                <w:sz w:val="22"/>
                <w:szCs w:val="22"/>
              </w:rPr>
            </w:pPr>
            <w:r>
              <w:rPr>
                <w:rFonts w:ascii="Arial" w:hAnsi="Arial" w:cs="Arial"/>
                <w:sz w:val="22"/>
                <w:szCs w:val="22"/>
              </w:rPr>
              <w:t>Strong i</w:t>
            </w:r>
            <w:r w:rsidR="004B398B" w:rsidRPr="00873D86">
              <w:rPr>
                <w:rFonts w:ascii="Arial" w:hAnsi="Arial" w:cs="Arial"/>
                <w:sz w:val="22"/>
                <w:szCs w:val="22"/>
              </w:rPr>
              <w:t>nterest in online learning developments and innovation.</w:t>
            </w:r>
          </w:p>
          <w:p w14:paraId="39946DE6" w14:textId="2213E711" w:rsidR="00DA32DB" w:rsidRDefault="003F0D12" w:rsidP="00444F90">
            <w:pPr>
              <w:pStyle w:val="CommentText"/>
              <w:numPr>
                <w:ilvl w:val="0"/>
                <w:numId w:val="5"/>
              </w:numPr>
              <w:spacing w:line="280" w:lineRule="atLeast"/>
              <w:rPr>
                <w:rFonts w:ascii="Arial" w:hAnsi="Arial" w:cs="Arial"/>
                <w:sz w:val="22"/>
                <w:szCs w:val="22"/>
              </w:rPr>
            </w:pPr>
            <w:r>
              <w:rPr>
                <w:rFonts w:ascii="Arial" w:hAnsi="Arial" w:cs="Arial"/>
                <w:sz w:val="22"/>
                <w:szCs w:val="22"/>
              </w:rPr>
              <w:t>I</w:t>
            </w:r>
            <w:r w:rsidR="00DA32DB">
              <w:rPr>
                <w:rFonts w:ascii="Arial" w:hAnsi="Arial" w:cs="Arial"/>
                <w:sz w:val="22"/>
                <w:szCs w:val="22"/>
              </w:rPr>
              <w:t xml:space="preserve">dentify errors or problems through queries and identify </w:t>
            </w:r>
            <w:r w:rsidR="0020049F">
              <w:rPr>
                <w:rFonts w:ascii="Arial" w:hAnsi="Arial" w:cs="Arial"/>
                <w:sz w:val="22"/>
                <w:szCs w:val="22"/>
              </w:rPr>
              <w:t xml:space="preserve">early </w:t>
            </w:r>
            <w:r w:rsidR="00DA32DB">
              <w:rPr>
                <w:rFonts w:ascii="Arial" w:hAnsi="Arial" w:cs="Arial"/>
                <w:sz w:val="22"/>
                <w:szCs w:val="22"/>
              </w:rPr>
              <w:t>resolution</w:t>
            </w:r>
            <w:r w:rsidR="0020049F">
              <w:rPr>
                <w:rFonts w:ascii="Arial" w:hAnsi="Arial" w:cs="Arial"/>
                <w:sz w:val="22"/>
                <w:szCs w:val="22"/>
              </w:rPr>
              <w:t>.</w:t>
            </w:r>
          </w:p>
          <w:p w14:paraId="0E48E261" w14:textId="7F74577E" w:rsidR="00DA32DB" w:rsidRDefault="003F0D12" w:rsidP="00444F90">
            <w:pPr>
              <w:pStyle w:val="CommentText"/>
              <w:numPr>
                <w:ilvl w:val="0"/>
                <w:numId w:val="5"/>
              </w:numPr>
              <w:spacing w:line="280" w:lineRule="atLeast"/>
              <w:rPr>
                <w:rFonts w:ascii="Arial" w:hAnsi="Arial" w:cs="Arial"/>
                <w:sz w:val="22"/>
                <w:szCs w:val="22"/>
              </w:rPr>
            </w:pPr>
            <w:r>
              <w:rPr>
                <w:rFonts w:ascii="Arial" w:hAnsi="Arial" w:cs="Arial"/>
                <w:sz w:val="22"/>
                <w:szCs w:val="22"/>
              </w:rPr>
              <w:t>Provide</w:t>
            </w:r>
            <w:r w:rsidR="00DA32DB">
              <w:rPr>
                <w:rFonts w:ascii="Arial" w:hAnsi="Arial" w:cs="Arial"/>
                <w:sz w:val="22"/>
                <w:szCs w:val="22"/>
              </w:rPr>
              <w:t xml:space="preserve"> detailed advi</w:t>
            </w:r>
            <w:r w:rsidR="0051299B">
              <w:rPr>
                <w:rFonts w:ascii="Arial" w:hAnsi="Arial" w:cs="Arial"/>
                <w:sz w:val="22"/>
                <w:szCs w:val="22"/>
              </w:rPr>
              <w:t>c</w:t>
            </w:r>
            <w:r w:rsidR="00DA32DB">
              <w:rPr>
                <w:rFonts w:ascii="Arial" w:hAnsi="Arial" w:cs="Arial"/>
                <w:sz w:val="22"/>
                <w:szCs w:val="22"/>
              </w:rPr>
              <w:t>e</w:t>
            </w:r>
            <w:r>
              <w:rPr>
                <w:rFonts w:ascii="Arial" w:hAnsi="Arial" w:cs="Arial"/>
                <w:sz w:val="22"/>
                <w:szCs w:val="22"/>
              </w:rPr>
              <w:t>/training</w:t>
            </w:r>
            <w:r w:rsidR="00DA32DB">
              <w:rPr>
                <w:rFonts w:ascii="Arial" w:hAnsi="Arial" w:cs="Arial"/>
                <w:sz w:val="22"/>
                <w:szCs w:val="22"/>
              </w:rPr>
              <w:t xml:space="preserve"> to Users/Management and other clients as required</w:t>
            </w:r>
            <w:r w:rsidR="0020049F">
              <w:rPr>
                <w:rFonts w:ascii="Arial" w:hAnsi="Arial" w:cs="Arial"/>
                <w:sz w:val="22"/>
                <w:szCs w:val="22"/>
              </w:rPr>
              <w:t>.</w:t>
            </w:r>
          </w:p>
          <w:p w14:paraId="1D216434" w14:textId="2D4D6E97" w:rsidR="004B398B" w:rsidRDefault="003F0D12" w:rsidP="00444F90">
            <w:pPr>
              <w:pStyle w:val="CommentText"/>
              <w:numPr>
                <w:ilvl w:val="0"/>
                <w:numId w:val="5"/>
              </w:numPr>
              <w:spacing w:line="280" w:lineRule="atLeast"/>
              <w:rPr>
                <w:rFonts w:ascii="Arial" w:hAnsi="Arial" w:cs="Arial"/>
                <w:sz w:val="22"/>
                <w:szCs w:val="22"/>
              </w:rPr>
            </w:pPr>
            <w:r>
              <w:rPr>
                <w:rFonts w:ascii="Arial" w:hAnsi="Arial" w:cs="Arial"/>
                <w:sz w:val="22"/>
                <w:szCs w:val="22"/>
              </w:rPr>
              <w:t>Manage</w:t>
            </w:r>
            <w:r w:rsidR="004B398B">
              <w:rPr>
                <w:rFonts w:ascii="Arial" w:hAnsi="Arial" w:cs="Arial"/>
                <w:sz w:val="22"/>
                <w:szCs w:val="22"/>
              </w:rPr>
              <w:t xml:space="preserve"> workload </w:t>
            </w:r>
            <w:r>
              <w:rPr>
                <w:rFonts w:ascii="Arial" w:hAnsi="Arial" w:cs="Arial"/>
                <w:sz w:val="22"/>
                <w:szCs w:val="22"/>
              </w:rPr>
              <w:t xml:space="preserve">and projects </w:t>
            </w:r>
            <w:r w:rsidR="004B398B">
              <w:rPr>
                <w:rFonts w:ascii="Arial" w:hAnsi="Arial" w:cs="Arial"/>
                <w:sz w:val="22"/>
                <w:szCs w:val="22"/>
              </w:rPr>
              <w:t>to strict deadlines and to produce a high standard of work accurately and with attention to detail whilst under pressure</w:t>
            </w:r>
            <w:r>
              <w:rPr>
                <w:rFonts w:ascii="Arial" w:hAnsi="Arial" w:cs="Arial"/>
                <w:sz w:val="22"/>
                <w:szCs w:val="22"/>
              </w:rPr>
              <w:t>.</w:t>
            </w:r>
          </w:p>
          <w:p w14:paraId="250DE4E0" w14:textId="0E986D67" w:rsidR="00DA32DB" w:rsidRDefault="003F0D12" w:rsidP="00444F90">
            <w:pPr>
              <w:pStyle w:val="CommentText"/>
              <w:numPr>
                <w:ilvl w:val="0"/>
                <w:numId w:val="5"/>
              </w:numPr>
              <w:spacing w:line="280" w:lineRule="atLeast"/>
              <w:rPr>
                <w:rFonts w:ascii="Arial" w:hAnsi="Arial" w:cs="Arial"/>
                <w:sz w:val="22"/>
                <w:szCs w:val="22"/>
              </w:rPr>
            </w:pPr>
            <w:r>
              <w:rPr>
                <w:rFonts w:ascii="Arial" w:hAnsi="Arial" w:cs="Arial"/>
                <w:sz w:val="22"/>
                <w:szCs w:val="22"/>
              </w:rPr>
              <w:t>Relate</w:t>
            </w:r>
            <w:r w:rsidR="00DA32DB">
              <w:rPr>
                <w:rFonts w:ascii="Arial" w:hAnsi="Arial" w:cs="Arial"/>
                <w:sz w:val="22"/>
                <w:szCs w:val="22"/>
              </w:rPr>
              <w:t xml:space="preserve"> confidently and with accuracy to all concerned parties</w:t>
            </w:r>
            <w:r>
              <w:rPr>
                <w:rFonts w:ascii="Arial" w:hAnsi="Arial" w:cs="Arial"/>
                <w:sz w:val="22"/>
                <w:szCs w:val="22"/>
              </w:rPr>
              <w:t>.</w:t>
            </w:r>
          </w:p>
          <w:p w14:paraId="211231E1" w14:textId="716C3F71" w:rsidR="004B398B" w:rsidRDefault="00901EC8" w:rsidP="00444F90">
            <w:pPr>
              <w:pStyle w:val="CommentText"/>
              <w:numPr>
                <w:ilvl w:val="0"/>
                <w:numId w:val="5"/>
              </w:numPr>
              <w:spacing w:line="280" w:lineRule="atLeast"/>
              <w:rPr>
                <w:rFonts w:ascii="Arial" w:hAnsi="Arial" w:cs="Arial"/>
                <w:sz w:val="22"/>
                <w:szCs w:val="22"/>
              </w:rPr>
            </w:pPr>
            <w:r>
              <w:rPr>
                <w:rFonts w:ascii="Arial" w:hAnsi="Arial" w:cs="Arial"/>
                <w:sz w:val="22"/>
                <w:szCs w:val="22"/>
              </w:rPr>
              <w:t>Self-direct</w:t>
            </w:r>
            <w:r w:rsidR="004B398B">
              <w:rPr>
                <w:rFonts w:ascii="Arial" w:hAnsi="Arial" w:cs="Arial"/>
                <w:sz w:val="22"/>
                <w:szCs w:val="22"/>
              </w:rPr>
              <w:t xml:space="preserve"> and prioritise workload with the ability to integrate within a team environment</w:t>
            </w:r>
            <w:r w:rsidR="003F0D12">
              <w:rPr>
                <w:rFonts w:ascii="Arial" w:hAnsi="Arial" w:cs="Arial"/>
                <w:sz w:val="22"/>
                <w:szCs w:val="22"/>
              </w:rPr>
              <w:t>.</w:t>
            </w:r>
          </w:p>
          <w:p w14:paraId="521049AC" w14:textId="77777777" w:rsidR="001C7C57" w:rsidRPr="0032537A" w:rsidRDefault="001C7C57" w:rsidP="00444F90">
            <w:pPr>
              <w:pStyle w:val="CommentText"/>
              <w:numPr>
                <w:ilvl w:val="0"/>
                <w:numId w:val="5"/>
              </w:numPr>
              <w:spacing w:line="280" w:lineRule="atLeast"/>
              <w:rPr>
                <w:rFonts w:ascii="Arial" w:hAnsi="Arial" w:cs="Arial"/>
                <w:sz w:val="22"/>
                <w:szCs w:val="22"/>
              </w:rPr>
            </w:pPr>
            <w:r w:rsidRPr="001C7C57">
              <w:rPr>
                <w:rFonts w:ascii="Arial" w:hAnsi="Arial" w:cs="Arial"/>
                <w:sz w:val="22"/>
                <w:szCs w:val="22"/>
              </w:rPr>
              <w:t>Knowledge of developments and best practice in online learning.</w:t>
            </w:r>
          </w:p>
          <w:p w14:paraId="55E72985" w14:textId="60CAB627" w:rsidR="001C7C57" w:rsidRPr="001C7C57" w:rsidRDefault="003F0D12" w:rsidP="00444F90">
            <w:pPr>
              <w:pStyle w:val="CommentText"/>
              <w:numPr>
                <w:ilvl w:val="0"/>
                <w:numId w:val="5"/>
              </w:numPr>
              <w:spacing w:line="280" w:lineRule="atLeast"/>
              <w:rPr>
                <w:rFonts w:ascii="Arial" w:hAnsi="Arial" w:cs="Arial"/>
                <w:sz w:val="22"/>
                <w:szCs w:val="22"/>
              </w:rPr>
            </w:pPr>
            <w:r>
              <w:rPr>
                <w:rFonts w:ascii="Arial" w:hAnsi="Arial" w:cs="Arial"/>
                <w:sz w:val="22"/>
                <w:szCs w:val="22"/>
              </w:rPr>
              <w:t>W</w:t>
            </w:r>
            <w:r w:rsidR="001C7C57" w:rsidRPr="001C7C57">
              <w:rPr>
                <w:rFonts w:ascii="Arial" w:hAnsi="Arial" w:cs="Arial"/>
                <w:sz w:val="22"/>
                <w:szCs w:val="22"/>
              </w:rPr>
              <w:t>ork independently using effective self-management of time and prioritise and deliver projects to specified timescales.</w:t>
            </w:r>
          </w:p>
          <w:p w14:paraId="2030AB96" w14:textId="77777777" w:rsidR="007C2815" w:rsidRPr="00444F90" w:rsidRDefault="007C2815" w:rsidP="00444F90">
            <w:pPr>
              <w:tabs>
                <w:tab w:val="num" w:pos="1139"/>
              </w:tabs>
              <w:suppressAutoHyphens w:val="0"/>
              <w:spacing w:line="280" w:lineRule="atLeast"/>
              <w:ind w:left="1139"/>
              <w:rPr>
                <w:rFonts w:ascii="Arial" w:hAnsi="Arial" w:cs="Arial"/>
                <w:sz w:val="22"/>
                <w:szCs w:val="22"/>
              </w:rPr>
            </w:pPr>
          </w:p>
        </w:tc>
      </w:tr>
      <w:tr w:rsidR="00993474" w14:paraId="74CDD034" w14:textId="77777777" w:rsidTr="003B4161">
        <w:trPr>
          <w:cantSplit/>
        </w:trPr>
        <w:tc>
          <w:tcPr>
            <w:tcW w:w="10745" w:type="dxa"/>
            <w:gridSpan w:val="4"/>
            <w:tcBorders>
              <w:top w:val="single" w:sz="4" w:space="0" w:color="000000"/>
              <w:left w:val="single" w:sz="4" w:space="0" w:color="000000"/>
              <w:bottom w:val="single" w:sz="4" w:space="0" w:color="000000"/>
              <w:right w:val="single" w:sz="4" w:space="0" w:color="000000"/>
            </w:tcBorders>
          </w:tcPr>
          <w:p w14:paraId="78F45993" w14:textId="77777777" w:rsidR="00993474" w:rsidRPr="004B398B" w:rsidRDefault="00993474">
            <w:pPr>
              <w:keepNext/>
              <w:keepLines/>
              <w:numPr>
                <w:ilvl w:val="0"/>
                <w:numId w:val="2"/>
              </w:numPr>
              <w:snapToGrid w:val="0"/>
              <w:rPr>
                <w:rFonts w:ascii="Arial" w:hAnsi="Arial" w:cs="Arial"/>
                <w:b/>
                <w:sz w:val="22"/>
                <w:szCs w:val="22"/>
              </w:rPr>
            </w:pPr>
            <w:r w:rsidRPr="004B398B">
              <w:rPr>
                <w:rFonts w:ascii="Arial" w:hAnsi="Arial" w:cs="Arial"/>
                <w:b/>
                <w:sz w:val="22"/>
                <w:szCs w:val="22"/>
              </w:rPr>
              <w:lastRenderedPageBreak/>
              <w:t xml:space="preserve"> SYSTEMS AND EQUIPMENT</w:t>
            </w:r>
          </w:p>
          <w:p w14:paraId="511D491F" w14:textId="77777777" w:rsidR="003B4161" w:rsidRPr="004B398B" w:rsidRDefault="003B4161" w:rsidP="003B4161">
            <w:pPr>
              <w:keepNext/>
              <w:keepLines/>
              <w:snapToGrid w:val="0"/>
              <w:ind w:left="720"/>
              <w:rPr>
                <w:rFonts w:ascii="Arial" w:hAnsi="Arial" w:cs="Arial"/>
                <w:b/>
                <w:sz w:val="22"/>
                <w:szCs w:val="22"/>
              </w:rPr>
            </w:pPr>
          </w:p>
          <w:p w14:paraId="6B8B19AE" w14:textId="102F9EA7" w:rsidR="003B4161" w:rsidRPr="004B398B" w:rsidRDefault="00E53ACC" w:rsidP="003B4161">
            <w:pPr>
              <w:keepNext/>
              <w:keepLines/>
              <w:snapToGrid w:val="0"/>
              <w:ind w:left="720"/>
              <w:rPr>
                <w:rFonts w:ascii="Arial" w:hAnsi="Arial" w:cs="Arial"/>
                <w:sz w:val="22"/>
                <w:szCs w:val="22"/>
              </w:rPr>
            </w:pPr>
            <w:r>
              <w:rPr>
                <w:rFonts w:ascii="Arial" w:hAnsi="Arial" w:cs="Arial"/>
                <w:sz w:val="22"/>
                <w:szCs w:val="22"/>
              </w:rPr>
              <w:t>The</w:t>
            </w:r>
            <w:r w:rsidR="003B4161" w:rsidRPr="004B398B">
              <w:rPr>
                <w:rFonts w:ascii="Arial" w:hAnsi="Arial" w:cs="Arial"/>
                <w:sz w:val="22"/>
                <w:szCs w:val="22"/>
              </w:rPr>
              <w:t xml:space="preserve"> postholder will </w:t>
            </w:r>
            <w:r w:rsidR="00AD629A" w:rsidRPr="004B398B">
              <w:rPr>
                <w:rFonts w:ascii="Arial" w:hAnsi="Arial" w:cs="Arial"/>
                <w:sz w:val="22"/>
                <w:szCs w:val="22"/>
              </w:rPr>
              <w:t xml:space="preserve">use and become familiar with </w:t>
            </w:r>
            <w:r w:rsidR="003B4161" w:rsidRPr="004B398B">
              <w:rPr>
                <w:rFonts w:ascii="Arial" w:hAnsi="Arial" w:cs="Arial"/>
                <w:sz w:val="22"/>
                <w:szCs w:val="22"/>
              </w:rPr>
              <w:t>the tools and modules within the following systems, including but</w:t>
            </w:r>
            <w:r w:rsidR="00AD629A" w:rsidRPr="004B398B">
              <w:rPr>
                <w:rFonts w:ascii="Arial" w:hAnsi="Arial" w:cs="Arial"/>
                <w:sz w:val="22"/>
                <w:szCs w:val="22"/>
              </w:rPr>
              <w:t xml:space="preserve"> not</w:t>
            </w:r>
            <w:r w:rsidR="003B4161" w:rsidRPr="004B398B">
              <w:rPr>
                <w:rFonts w:ascii="Arial" w:hAnsi="Arial" w:cs="Arial"/>
                <w:sz w:val="22"/>
                <w:szCs w:val="22"/>
              </w:rPr>
              <w:t xml:space="preserve"> restricted to :</w:t>
            </w:r>
            <w:r w:rsidR="00AD629A" w:rsidRPr="004B398B">
              <w:rPr>
                <w:rFonts w:ascii="Arial" w:hAnsi="Arial" w:cs="Arial"/>
                <w:sz w:val="22"/>
                <w:szCs w:val="22"/>
              </w:rPr>
              <w:br/>
            </w:r>
          </w:p>
          <w:p w14:paraId="526505DF" w14:textId="77777777" w:rsidR="004365F9" w:rsidRPr="00444F90" w:rsidRDefault="004365F9" w:rsidP="00444F90">
            <w:pPr>
              <w:pStyle w:val="CommentText"/>
              <w:numPr>
                <w:ilvl w:val="0"/>
                <w:numId w:val="5"/>
              </w:numPr>
              <w:spacing w:line="280" w:lineRule="atLeast"/>
              <w:rPr>
                <w:rFonts w:ascii="Arial" w:hAnsi="Arial" w:cs="Arial"/>
                <w:sz w:val="22"/>
                <w:szCs w:val="22"/>
              </w:rPr>
            </w:pPr>
            <w:r w:rsidRPr="00444F90">
              <w:rPr>
                <w:rFonts w:ascii="Arial" w:hAnsi="Arial" w:cs="Arial"/>
                <w:sz w:val="22"/>
                <w:szCs w:val="22"/>
              </w:rPr>
              <w:t>All aspects of hospital Intranet and Internet</w:t>
            </w:r>
          </w:p>
          <w:p w14:paraId="089F17F4" w14:textId="2CA781E9" w:rsidR="004365F9" w:rsidRPr="00444F90" w:rsidRDefault="004365F9" w:rsidP="00444F90">
            <w:pPr>
              <w:pStyle w:val="CommentText"/>
              <w:numPr>
                <w:ilvl w:val="0"/>
                <w:numId w:val="5"/>
              </w:numPr>
              <w:spacing w:line="280" w:lineRule="atLeast"/>
              <w:rPr>
                <w:rFonts w:ascii="Arial" w:hAnsi="Arial" w:cs="Arial"/>
                <w:sz w:val="22"/>
                <w:szCs w:val="22"/>
              </w:rPr>
            </w:pPr>
            <w:r w:rsidRPr="00444F90">
              <w:rPr>
                <w:rFonts w:ascii="Arial" w:hAnsi="Arial" w:cs="Arial"/>
                <w:sz w:val="22"/>
                <w:szCs w:val="22"/>
              </w:rPr>
              <w:t>Knowledge of Microsoft Office 365</w:t>
            </w:r>
            <w:r w:rsidR="00EC070D" w:rsidRPr="00444F90">
              <w:rPr>
                <w:rFonts w:ascii="Arial" w:hAnsi="Arial" w:cs="Arial"/>
                <w:sz w:val="22"/>
                <w:szCs w:val="22"/>
              </w:rPr>
              <w:t xml:space="preserve"> and</w:t>
            </w:r>
            <w:r w:rsidRPr="00444F90">
              <w:rPr>
                <w:rFonts w:ascii="Arial" w:hAnsi="Arial" w:cs="Arial"/>
                <w:sz w:val="22"/>
                <w:szCs w:val="22"/>
              </w:rPr>
              <w:t xml:space="preserve"> Windows 10 </w:t>
            </w:r>
          </w:p>
          <w:p w14:paraId="5A669A3F" w14:textId="77777777" w:rsidR="004365F9" w:rsidRPr="00444F90" w:rsidRDefault="004365F9" w:rsidP="00444F90">
            <w:pPr>
              <w:pStyle w:val="CommentText"/>
              <w:numPr>
                <w:ilvl w:val="0"/>
                <w:numId w:val="5"/>
              </w:numPr>
              <w:spacing w:line="280" w:lineRule="atLeast"/>
              <w:rPr>
                <w:rFonts w:ascii="Arial" w:hAnsi="Arial" w:cs="Arial"/>
                <w:sz w:val="22"/>
                <w:szCs w:val="22"/>
              </w:rPr>
            </w:pPr>
            <w:r w:rsidRPr="00444F90">
              <w:rPr>
                <w:rFonts w:ascii="Arial" w:hAnsi="Arial" w:cs="Arial"/>
                <w:sz w:val="22"/>
                <w:szCs w:val="22"/>
              </w:rPr>
              <w:t>Knowledge of networks and server technologies</w:t>
            </w:r>
          </w:p>
          <w:p w14:paraId="2D383BFA" w14:textId="77777777" w:rsidR="004365F9" w:rsidRPr="00444F90" w:rsidRDefault="004365F9" w:rsidP="00444F90">
            <w:pPr>
              <w:pStyle w:val="CommentText"/>
              <w:numPr>
                <w:ilvl w:val="0"/>
                <w:numId w:val="5"/>
              </w:numPr>
              <w:spacing w:line="280" w:lineRule="atLeast"/>
              <w:rPr>
                <w:rFonts w:ascii="Arial" w:hAnsi="Arial" w:cs="Arial"/>
                <w:sz w:val="22"/>
                <w:szCs w:val="22"/>
              </w:rPr>
            </w:pPr>
            <w:r w:rsidRPr="00444F90">
              <w:rPr>
                <w:rFonts w:ascii="Arial" w:hAnsi="Arial" w:cs="Arial"/>
                <w:sz w:val="22"/>
                <w:szCs w:val="22"/>
              </w:rPr>
              <w:t>Video Editing Software e.g. Adobe Premiere, iMovie, Final Cut Pro</w:t>
            </w:r>
          </w:p>
          <w:p w14:paraId="6161BE89" w14:textId="77777777" w:rsidR="004365F9" w:rsidRPr="00444F90" w:rsidRDefault="004365F9" w:rsidP="00444F90">
            <w:pPr>
              <w:pStyle w:val="CommentText"/>
              <w:numPr>
                <w:ilvl w:val="0"/>
                <w:numId w:val="5"/>
              </w:numPr>
              <w:spacing w:line="280" w:lineRule="atLeast"/>
              <w:rPr>
                <w:rFonts w:ascii="Arial" w:hAnsi="Arial" w:cs="Arial"/>
                <w:sz w:val="22"/>
                <w:szCs w:val="22"/>
              </w:rPr>
            </w:pPr>
            <w:r w:rsidRPr="00444F90">
              <w:rPr>
                <w:rFonts w:ascii="Arial" w:hAnsi="Arial" w:cs="Arial"/>
                <w:sz w:val="22"/>
                <w:szCs w:val="22"/>
              </w:rPr>
              <w:t>Keyboard / advanced computer skills</w:t>
            </w:r>
          </w:p>
          <w:p w14:paraId="7DD76A01" w14:textId="77777777" w:rsidR="004365F9" w:rsidRPr="00444F90" w:rsidRDefault="004365F9" w:rsidP="00444F90">
            <w:pPr>
              <w:pStyle w:val="CommentText"/>
              <w:numPr>
                <w:ilvl w:val="0"/>
                <w:numId w:val="5"/>
              </w:numPr>
              <w:spacing w:line="280" w:lineRule="atLeast"/>
              <w:rPr>
                <w:rFonts w:ascii="Arial" w:hAnsi="Arial" w:cs="Arial"/>
                <w:sz w:val="22"/>
                <w:szCs w:val="22"/>
              </w:rPr>
            </w:pPr>
            <w:r w:rsidRPr="00444F90">
              <w:rPr>
                <w:rFonts w:ascii="Arial" w:hAnsi="Arial" w:cs="Arial"/>
                <w:sz w:val="22"/>
                <w:szCs w:val="22"/>
              </w:rPr>
              <w:t>Database and spreadsheet management</w:t>
            </w:r>
          </w:p>
          <w:p w14:paraId="4C0A9934" w14:textId="77777777" w:rsidR="004365F9" w:rsidRPr="00444F90" w:rsidRDefault="004365F9" w:rsidP="00444F90">
            <w:pPr>
              <w:pStyle w:val="CommentText"/>
              <w:numPr>
                <w:ilvl w:val="0"/>
                <w:numId w:val="5"/>
              </w:numPr>
              <w:spacing w:line="280" w:lineRule="atLeast"/>
              <w:rPr>
                <w:rFonts w:ascii="Arial" w:hAnsi="Arial" w:cs="Arial"/>
                <w:sz w:val="22"/>
                <w:szCs w:val="22"/>
              </w:rPr>
            </w:pPr>
            <w:r w:rsidRPr="00444F90">
              <w:rPr>
                <w:rFonts w:ascii="Arial" w:hAnsi="Arial" w:cs="Arial"/>
                <w:sz w:val="22"/>
                <w:szCs w:val="22"/>
              </w:rPr>
              <w:t>Desktop Publishing software e.g. Microsoft Publisher, Pagemaker, Adobe Go Live, Adobe InDesign, Corel Draw</w:t>
            </w:r>
          </w:p>
          <w:p w14:paraId="4DA44F02" w14:textId="77777777" w:rsidR="004365F9" w:rsidRPr="00444F90" w:rsidRDefault="004365F9" w:rsidP="00444F90">
            <w:pPr>
              <w:pStyle w:val="CommentText"/>
              <w:numPr>
                <w:ilvl w:val="0"/>
                <w:numId w:val="5"/>
              </w:numPr>
              <w:spacing w:line="280" w:lineRule="atLeast"/>
              <w:rPr>
                <w:rFonts w:ascii="Arial" w:hAnsi="Arial" w:cs="Arial"/>
                <w:sz w:val="22"/>
                <w:szCs w:val="22"/>
              </w:rPr>
            </w:pPr>
            <w:r w:rsidRPr="00444F90">
              <w:rPr>
                <w:rFonts w:ascii="Arial" w:hAnsi="Arial" w:cs="Arial"/>
                <w:sz w:val="22"/>
                <w:szCs w:val="22"/>
              </w:rPr>
              <w:t>A range of graphics software e.g. Photoshop, After Effects, Fireworks</w:t>
            </w:r>
          </w:p>
          <w:p w14:paraId="3377E7E1" w14:textId="42C8437F" w:rsidR="004365F9" w:rsidRPr="00444F90" w:rsidRDefault="004365F9" w:rsidP="00444F90">
            <w:pPr>
              <w:pStyle w:val="CommentText"/>
              <w:numPr>
                <w:ilvl w:val="0"/>
                <w:numId w:val="5"/>
              </w:numPr>
              <w:spacing w:line="280" w:lineRule="atLeast"/>
              <w:rPr>
                <w:rFonts w:ascii="Arial" w:hAnsi="Arial" w:cs="Arial"/>
                <w:sz w:val="22"/>
                <w:szCs w:val="22"/>
              </w:rPr>
            </w:pPr>
            <w:r w:rsidRPr="00444F90">
              <w:rPr>
                <w:rFonts w:ascii="Arial" w:hAnsi="Arial" w:cs="Arial"/>
                <w:sz w:val="22"/>
                <w:szCs w:val="22"/>
              </w:rPr>
              <w:t xml:space="preserve">Presentation software e.g. Powerpoint, </w:t>
            </w:r>
            <w:r w:rsidR="00EC070D" w:rsidRPr="00444F90">
              <w:rPr>
                <w:rFonts w:ascii="Arial" w:hAnsi="Arial" w:cs="Arial"/>
                <w:sz w:val="22"/>
                <w:szCs w:val="22"/>
              </w:rPr>
              <w:t>Canva</w:t>
            </w:r>
          </w:p>
          <w:p w14:paraId="1A0768A6" w14:textId="77777777" w:rsidR="004365F9" w:rsidRPr="00444F90" w:rsidRDefault="004365F9" w:rsidP="00444F90">
            <w:pPr>
              <w:pStyle w:val="CommentText"/>
              <w:numPr>
                <w:ilvl w:val="0"/>
                <w:numId w:val="5"/>
              </w:numPr>
              <w:spacing w:line="280" w:lineRule="atLeast"/>
              <w:rPr>
                <w:rFonts w:ascii="Arial" w:hAnsi="Arial" w:cs="Arial"/>
                <w:sz w:val="22"/>
                <w:szCs w:val="22"/>
              </w:rPr>
            </w:pPr>
            <w:r w:rsidRPr="00444F90">
              <w:rPr>
                <w:rFonts w:ascii="Arial" w:hAnsi="Arial" w:cs="Arial"/>
                <w:sz w:val="22"/>
                <w:szCs w:val="22"/>
              </w:rPr>
              <w:t>Project management software e.g. MS Project</w:t>
            </w:r>
          </w:p>
          <w:p w14:paraId="29466DD7" w14:textId="77777777" w:rsidR="004365F9" w:rsidRPr="00444F90" w:rsidRDefault="004365F9" w:rsidP="00444F90">
            <w:pPr>
              <w:pStyle w:val="CommentText"/>
              <w:numPr>
                <w:ilvl w:val="0"/>
                <w:numId w:val="5"/>
              </w:numPr>
              <w:spacing w:line="280" w:lineRule="atLeast"/>
              <w:rPr>
                <w:rFonts w:ascii="Arial" w:hAnsi="Arial" w:cs="Arial"/>
                <w:sz w:val="22"/>
                <w:szCs w:val="22"/>
              </w:rPr>
            </w:pPr>
            <w:r w:rsidRPr="00444F90">
              <w:rPr>
                <w:rFonts w:ascii="Arial" w:hAnsi="Arial" w:cs="Arial"/>
                <w:sz w:val="22"/>
                <w:szCs w:val="22"/>
              </w:rPr>
              <w:t>Mindmapping software e.g. Mindscape</w:t>
            </w:r>
          </w:p>
          <w:p w14:paraId="3EFDFC60" w14:textId="77777777" w:rsidR="003B4161" w:rsidRPr="004B398B" w:rsidRDefault="003B4161" w:rsidP="003B4161">
            <w:pPr>
              <w:keepNext/>
              <w:keepLines/>
              <w:snapToGrid w:val="0"/>
              <w:ind w:left="1440"/>
              <w:rPr>
                <w:rFonts w:ascii="Arial" w:hAnsi="Arial" w:cs="Arial"/>
                <w:b/>
                <w:sz w:val="22"/>
                <w:szCs w:val="22"/>
              </w:rPr>
            </w:pPr>
          </w:p>
          <w:p w14:paraId="30C7B41C" w14:textId="77777777" w:rsidR="006B3D28" w:rsidRDefault="006B3D28" w:rsidP="006B3D28">
            <w:pPr>
              <w:ind w:left="720" w:right="72"/>
              <w:jc w:val="both"/>
              <w:rPr>
                <w:rFonts w:ascii="Arial" w:hAnsi="Arial" w:cs="Arial"/>
                <w:color w:val="000000"/>
                <w:sz w:val="22"/>
                <w:szCs w:val="22"/>
              </w:rPr>
            </w:pPr>
            <w:r w:rsidRPr="004B398B">
              <w:rPr>
                <w:rFonts w:ascii="Arial" w:hAnsi="Arial" w:cs="Arial"/>
                <w:color w:val="000000"/>
                <w:sz w:val="22"/>
                <w:szCs w:val="22"/>
              </w:rPr>
              <w:t>Postholder must have the ability to use these tools effectively to produce professional quality results.</w:t>
            </w:r>
          </w:p>
          <w:p w14:paraId="6752E992" w14:textId="77777777" w:rsidR="0020049F" w:rsidRDefault="0020049F" w:rsidP="006B3D28">
            <w:pPr>
              <w:ind w:left="720" w:right="72"/>
              <w:jc w:val="both"/>
              <w:rPr>
                <w:rFonts w:ascii="Arial" w:hAnsi="Arial" w:cs="Arial"/>
                <w:color w:val="000000"/>
                <w:sz w:val="22"/>
                <w:szCs w:val="22"/>
              </w:rPr>
            </w:pPr>
          </w:p>
          <w:p w14:paraId="72A91515" w14:textId="62A7BEC4" w:rsidR="0020049F" w:rsidRPr="004B398B" w:rsidRDefault="0020049F" w:rsidP="00454B82">
            <w:pPr>
              <w:ind w:left="720"/>
              <w:rPr>
                <w:rFonts w:ascii="Arial" w:hAnsi="Arial" w:cs="Arial"/>
                <w:b/>
                <w:sz w:val="22"/>
                <w:szCs w:val="22"/>
              </w:rPr>
            </w:pPr>
            <w:r w:rsidRPr="004B398B">
              <w:rPr>
                <w:rFonts w:ascii="Arial" w:hAnsi="Arial" w:cs="Arial"/>
                <w:b/>
                <w:sz w:val="22"/>
                <w:szCs w:val="22"/>
              </w:rPr>
              <w:t>Responsibility for Records Management</w:t>
            </w:r>
          </w:p>
          <w:p w14:paraId="04473B45" w14:textId="77777777" w:rsidR="00454B82" w:rsidRPr="00F14568" w:rsidRDefault="00454B82" w:rsidP="00454B82">
            <w:pPr>
              <w:ind w:left="720"/>
              <w:rPr>
                <w:sz w:val="22"/>
                <w:szCs w:val="22"/>
              </w:rPr>
            </w:pPr>
            <w:r w:rsidRPr="00F14568">
              <w:rPr>
                <w:rFonts w:ascii="Arial" w:hAnsi="Arial" w:cs="Arial"/>
                <w:sz w:val="22"/>
                <w:szCs w:val="22"/>
              </w:rPr>
              <w:t xml:space="preserve">All records created in the course of the business of NHS Tayside are corporate records and are public records under the terms of the Public Records (Scotland) Act </w:t>
            </w:r>
            <w:r>
              <w:rPr>
                <w:rFonts w:ascii="Arial" w:hAnsi="Arial" w:cs="Arial"/>
                <w:sz w:val="22"/>
                <w:szCs w:val="22"/>
              </w:rPr>
              <w:t>2011</w:t>
            </w:r>
            <w:r w:rsidRPr="00F14568">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40681A82" w14:textId="1A70D43D" w:rsidR="006C0928" w:rsidRDefault="006C0928" w:rsidP="00835043">
            <w:pPr>
              <w:ind w:left="720"/>
              <w:rPr>
                <w:rFonts w:ascii="Arial" w:hAnsi="Arial" w:cs="Arial"/>
                <w:sz w:val="22"/>
              </w:rPr>
            </w:pPr>
          </w:p>
        </w:tc>
      </w:tr>
      <w:tr w:rsidR="00197430" w14:paraId="3E0225D4" w14:textId="77777777" w:rsidTr="003B4161">
        <w:trPr>
          <w:cantSplit/>
        </w:trPr>
        <w:tc>
          <w:tcPr>
            <w:tcW w:w="10745" w:type="dxa"/>
            <w:gridSpan w:val="4"/>
            <w:tcBorders>
              <w:top w:val="single" w:sz="4" w:space="0" w:color="000000"/>
              <w:left w:val="single" w:sz="4" w:space="0" w:color="000000"/>
              <w:bottom w:val="single" w:sz="4" w:space="0" w:color="000000"/>
              <w:right w:val="single" w:sz="4" w:space="0" w:color="000000"/>
            </w:tcBorders>
          </w:tcPr>
          <w:p w14:paraId="5B4C5F67" w14:textId="77777777" w:rsidR="00197430" w:rsidRPr="004B398B" w:rsidRDefault="00197430" w:rsidP="00197430">
            <w:pPr>
              <w:keepNext/>
              <w:keepLines/>
              <w:numPr>
                <w:ilvl w:val="0"/>
                <w:numId w:val="2"/>
              </w:numPr>
              <w:snapToGrid w:val="0"/>
              <w:rPr>
                <w:rFonts w:ascii="Arial" w:hAnsi="Arial" w:cs="Arial"/>
                <w:b/>
                <w:sz w:val="22"/>
              </w:rPr>
            </w:pPr>
            <w:r>
              <w:rPr>
                <w:rFonts w:ascii="Arial" w:hAnsi="Arial" w:cs="Arial"/>
                <w:b/>
                <w:sz w:val="22"/>
              </w:rPr>
              <w:t>PHYSICAL DEMANDS OF THE JOB</w:t>
            </w:r>
          </w:p>
          <w:p w14:paraId="1BF4D627" w14:textId="77777777" w:rsidR="00197430" w:rsidRDefault="00197430" w:rsidP="00197430">
            <w:pPr>
              <w:pStyle w:val="BodyText"/>
              <w:spacing w:line="264" w:lineRule="auto"/>
              <w:ind w:left="720"/>
              <w:rPr>
                <w:b/>
                <w:color w:val="000000"/>
              </w:rPr>
            </w:pPr>
          </w:p>
          <w:p w14:paraId="1AC84C0B" w14:textId="3F6D8150" w:rsidR="00197430" w:rsidRPr="00A91DE0" w:rsidRDefault="00197430" w:rsidP="00197430">
            <w:pPr>
              <w:pStyle w:val="CommentText"/>
              <w:numPr>
                <w:ilvl w:val="0"/>
                <w:numId w:val="5"/>
              </w:numPr>
              <w:spacing w:line="280" w:lineRule="atLeast"/>
              <w:ind w:left="726"/>
              <w:rPr>
                <w:rFonts w:ascii="Arial" w:hAnsi="Arial" w:cs="Arial"/>
                <w:sz w:val="22"/>
                <w:szCs w:val="22"/>
              </w:rPr>
            </w:pPr>
            <w:r w:rsidRPr="00A91DE0">
              <w:rPr>
                <w:rFonts w:ascii="Arial" w:hAnsi="Arial" w:cs="Arial"/>
                <w:sz w:val="22"/>
                <w:szCs w:val="22"/>
              </w:rPr>
              <w:t xml:space="preserve">Speed and accuracy of keyboard use is required including advanced keyboard </w:t>
            </w:r>
            <w:r w:rsidR="00901EC8" w:rsidRPr="00A91DE0">
              <w:rPr>
                <w:rFonts w:ascii="Arial" w:hAnsi="Arial" w:cs="Arial"/>
                <w:sz w:val="22"/>
                <w:szCs w:val="22"/>
              </w:rPr>
              <w:t>skills.</w:t>
            </w:r>
          </w:p>
          <w:p w14:paraId="111A0C7A" w14:textId="6BEC4BB8" w:rsidR="00197430" w:rsidRPr="00A91DE0" w:rsidRDefault="00197430" w:rsidP="00197430">
            <w:pPr>
              <w:pStyle w:val="CommentText"/>
              <w:numPr>
                <w:ilvl w:val="0"/>
                <w:numId w:val="5"/>
              </w:numPr>
              <w:spacing w:line="280" w:lineRule="atLeast"/>
              <w:ind w:left="726"/>
              <w:rPr>
                <w:rFonts w:ascii="Arial" w:hAnsi="Arial" w:cs="Arial"/>
                <w:sz w:val="22"/>
                <w:szCs w:val="22"/>
              </w:rPr>
            </w:pPr>
            <w:r w:rsidRPr="00A91DE0">
              <w:rPr>
                <w:rFonts w:ascii="Arial" w:hAnsi="Arial" w:cs="Arial"/>
                <w:sz w:val="22"/>
                <w:szCs w:val="22"/>
              </w:rPr>
              <w:t>Art, graphics and general design / layout skills</w:t>
            </w:r>
            <w:r w:rsidR="00901EC8">
              <w:rPr>
                <w:rFonts w:ascii="Arial" w:hAnsi="Arial" w:cs="Arial"/>
                <w:sz w:val="22"/>
                <w:szCs w:val="22"/>
              </w:rPr>
              <w:t>.</w:t>
            </w:r>
          </w:p>
          <w:p w14:paraId="2F5D6CED" w14:textId="6D929F1A" w:rsidR="00197430" w:rsidRPr="00A91DE0" w:rsidRDefault="00197430" w:rsidP="00197430">
            <w:pPr>
              <w:pStyle w:val="CommentText"/>
              <w:numPr>
                <w:ilvl w:val="0"/>
                <w:numId w:val="5"/>
              </w:numPr>
              <w:spacing w:line="280" w:lineRule="atLeast"/>
              <w:ind w:left="726"/>
              <w:rPr>
                <w:rFonts w:ascii="Arial" w:hAnsi="Arial" w:cs="Arial"/>
                <w:sz w:val="22"/>
                <w:szCs w:val="22"/>
              </w:rPr>
            </w:pPr>
            <w:r>
              <w:rPr>
                <w:rFonts w:ascii="Arial" w:hAnsi="Arial" w:cs="Arial"/>
                <w:sz w:val="22"/>
                <w:szCs w:val="22"/>
              </w:rPr>
              <w:t xml:space="preserve">Video/interview on site in both clinical and </w:t>
            </w:r>
            <w:r w:rsidR="006C0928">
              <w:rPr>
                <w:rFonts w:ascii="Arial" w:hAnsi="Arial" w:cs="Arial"/>
                <w:sz w:val="22"/>
                <w:szCs w:val="22"/>
              </w:rPr>
              <w:t>non-clinical</w:t>
            </w:r>
            <w:r>
              <w:rPr>
                <w:rFonts w:ascii="Arial" w:hAnsi="Arial" w:cs="Arial"/>
                <w:sz w:val="22"/>
                <w:szCs w:val="22"/>
              </w:rPr>
              <w:t xml:space="preserve"> areas</w:t>
            </w:r>
            <w:r w:rsidR="00901EC8">
              <w:rPr>
                <w:rFonts w:ascii="Arial" w:hAnsi="Arial" w:cs="Arial"/>
                <w:sz w:val="22"/>
                <w:szCs w:val="22"/>
              </w:rPr>
              <w:t>.</w:t>
            </w:r>
          </w:p>
          <w:p w14:paraId="2E289A50" w14:textId="6643310D" w:rsidR="00197430" w:rsidRPr="00A91DE0" w:rsidRDefault="00197430" w:rsidP="00197430">
            <w:pPr>
              <w:pStyle w:val="CommentText"/>
              <w:numPr>
                <w:ilvl w:val="0"/>
                <w:numId w:val="5"/>
              </w:numPr>
              <w:spacing w:line="280" w:lineRule="atLeast"/>
              <w:ind w:left="726"/>
              <w:rPr>
                <w:rFonts w:ascii="Arial" w:hAnsi="Arial" w:cs="Arial"/>
                <w:sz w:val="22"/>
                <w:szCs w:val="22"/>
              </w:rPr>
            </w:pPr>
            <w:r w:rsidRPr="00A91DE0">
              <w:rPr>
                <w:rFonts w:ascii="Arial" w:hAnsi="Arial" w:cs="Arial"/>
                <w:sz w:val="22"/>
                <w:szCs w:val="22"/>
              </w:rPr>
              <w:t>Presentation/facilitation</w:t>
            </w:r>
            <w:r>
              <w:rPr>
                <w:rFonts w:ascii="Arial" w:hAnsi="Arial" w:cs="Arial"/>
                <w:sz w:val="22"/>
                <w:szCs w:val="22"/>
              </w:rPr>
              <w:t xml:space="preserve"> delivery to large groups of professionals</w:t>
            </w:r>
            <w:r w:rsidR="00901EC8">
              <w:rPr>
                <w:rFonts w:ascii="Arial" w:hAnsi="Arial" w:cs="Arial"/>
                <w:sz w:val="22"/>
                <w:szCs w:val="22"/>
              </w:rPr>
              <w:t>.</w:t>
            </w:r>
          </w:p>
          <w:p w14:paraId="66B4BD36" w14:textId="488258CD" w:rsidR="00197430" w:rsidRPr="00A91DE0" w:rsidRDefault="00197430" w:rsidP="00197430">
            <w:pPr>
              <w:pStyle w:val="CommentText"/>
              <w:numPr>
                <w:ilvl w:val="0"/>
                <w:numId w:val="5"/>
              </w:numPr>
              <w:spacing w:line="280" w:lineRule="atLeast"/>
              <w:ind w:left="726"/>
              <w:rPr>
                <w:rFonts w:ascii="Arial" w:hAnsi="Arial" w:cs="Arial"/>
                <w:sz w:val="22"/>
                <w:szCs w:val="22"/>
              </w:rPr>
            </w:pPr>
            <w:r w:rsidRPr="00A91DE0">
              <w:rPr>
                <w:rFonts w:ascii="Arial" w:hAnsi="Arial" w:cs="Arial"/>
                <w:sz w:val="22"/>
                <w:szCs w:val="22"/>
              </w:rPr>
              <w:t xml:space="preserve">The postholder may be required to develop / use other skills in the development of learning tools including digital photography, audio, </w:t>
            </w:r>
            <w:r w:rsidR="006C0928" w:rsidRPr="00A91DE0">
              <w:rPr>
                <w:rFonts w:ascii="Arial" w:hAnsi="Arial" w:cs="Arial"/>
                <w:sz w:val="22"/>
                <w:szCs w:val="22"/>
              </w:rPr>
              <w:t>video,</w:t>
            </w:r>
            <w:r w:rsidRPr="00A91DE0">
              <w:rPr>
                <w:rFonts w:ascii="Arial" w:hAnsi="Arial" w:cs="Arial"/>
                <w:sz w:val="22"/>
                <w:szCs w:val="22"/>
              </w:rPr>
              <w:t xml:space="preserve"> and appropriate editing software. </w:t>
            </w:r>
          </w:p>
          <w:p w14:paraId="3ECBABC4" w14:textId="6ABFCD62" w:rsidR="00197430" w:rsidRPr="004B398B" w:rsidRDefault="00197430" w:rsidP="00197430">
            <w:pPr>
              <w:pStyle w:val="CommentText"/>
              <w:numPr>
                <w:ilvl w:val="0"/>
                <w:numId w:val="5"/>
              </w:numPr>
              <w:spacing w:line="280" w:lineRule="atLeast"/>
              <w:ind w:left="726"/>
              <w:rPr>
                <w:rFonts w:ascii="Arial" w:hAnsi="Arial" w:cs="Arial"/>
                <w:sz w:val="22"/>
                <w:szCs w:val="22"/>
              </w:rPr>
            </w:pPr>
            <w:r w:rsidRPr="00A91DE0">
              <w:rPr>
                <w:rFonts w:ascii="Arial" w:hAnsi="Arial" w:cs="Arial"/>
                <w:sz w:val="22"/>
                <w:szCs w:val="22"/>
              </w:rPr>
              <w:t xml:space="preserve">The postholder requires to be positioned at their </w:t>
            </w:r>
            <w:r w:rsidR="006C0928" w:rsidRPr="00A91DE0">
              <w:rPr>
                <w:rFonts w:ascii="Arial" w:hAnsi="Arial" w:cs="Arial"/>
                <w:sz w:val="22"/>
                <w:szCs w:val="22"/>
              </w:rPr>
              <w:t>workstation</w:t>
            </w:r>
            <w:r w:rsidRPr="00A91DE0">
              <w:rPr>
                <w:rFonts w:ascii="Arial" w:hAnsi="Arial" w:cs="Arial"/>
                <w:sz w:val="22"/>
                <w:szCs w:val="22"/>
              </w:rPr>
              <w:t xml:space="preserve"> for long periods of the</w:t>
            </w:r>
            <w:r w:rsidRPr="004B398B">
              <w:rPr>
                <w:rFonts w:ascii="Arial" w:hAnsi="Arial" w:cs="Arial"/>
                <w:sz w:val="22"/>
                <w:szCs w:val="22"/>
              </w:rPr>
              <w:t xml:space="preserve"> working day (around 3 to 4 hours at a time) answering telephone enquiries and giving solutions to user’s problems, upon request via LAND Desk or learnPro</w:t>
            </w:r>
            <w:r w:rsidR="00901EC8">
              <w:rPr>
                <w:rFonts w:ascii="Arial" w:hAnsi="Arial" w:cs="Arial"/>
                <w:sz w:val="22"/>
                <w:szCs w:val="22"/>
              </w:rPr>
              <w:t>.</w:t>
            </w:r>
          </w:p>
          <w:p w14:paraId="26894E4E" w14:textId="77777777" w:rsidR="00197430" w:rsidRPr="004B398B" w:rsidRDefault="00197430" w:rsidP="00197430">
            <w:pPr>
              <w:pStyle w:val="CommentText"/>
              <w:numPr>
                <w:ilvl w:val="0"/>
                <w:numId w:val="5"/>
              </w:numPr>
              <w:spacing w:line="280" w:lineRule="atLeast"/>
              <w:ind w:left="726"/>
              <w:rPr>
                <w:rFonts w:ascii="Arial" w:hAnsi="Arial" w:cs="Arial"/>
                <w:sz w:val="22"/>
                <w:szCs w:val="22"/>
              </w:rPr>
            </w:pPr>
            <w:r w:rsidRPr="0020049F">
              <w:rPr>
                <w:rFonts w:ascii="Arial" w:hAnsi="Arial" w:cs="Arial"/>
                <w:sz w:val="22"/>
                <w:szCs w:val="22"/>
              </w:rPr>
              <w:t>Working mainly within office/NHS environments.</w:t>
            </w:r>
          </w:p>
          <w:p w14:paraId="26D1143D" w14:textId="77777777" w:rsidR="00197430" w:rsidRPr="004B398B" w:rsidRDefault="00197430" w:rsidP="00444F90">
            <w:pPr>
              <w:keepNext/>
              <w:keepLines/>
              <w:snapToGrid w:val="0"/>
              <w:rPr>
                <w:rFonts w:ascii="Arial" w:hAnsi="Arial" w:cs="Arial"/>
                <w:b/>
                <w:sz w:val="22"/>
                <w:szCs w:val="22"/>
              </w:rPr>
            </w:pPr>
          </w:p>
        </w:tc>
      </w:tr>
      <w:tr w:rsidR="009A25F4" w14:paraId="123EB33B" w14:textId="77777777" w:rsidTr="003B4161">
        <w:trPr>
          <w:cantSplit/>
        </w:trPr>
        <w:tc>
          <w:tcPr>
            <w:tcW w:w="10745" w:type="dxa"/>
            <w:gridSpan w:val="4"/>
            <w:tcBorders>
              <w:top w:val="single" w:sz="4" w:space="0" w:color="000000"/>
              <w:left w:val="single" w:sz="4" w:space="0" w:color="000000"/>
              <w:bottom w:val="single" w:sz="4" w:space="0" w:color="000000"/>
              <w:right w:val="single" w:sz="4" w:space="0" w:color="000000"/>
            </w:tcBorders>
          </w:tcPr>
          <w:p w14:paraId="175E31F7" w14:textId="77777777" w:rsidR="009A25F4" w:rsidRPr="00444709" w:rsidRDefault="009A25F4" w:rsidP="009A25F4">
            <w:pPr>
              <w:keepNext/>
              <w:keepLines/>
              <w:numPr>
                <w:ilvl w:val="0"/>
                <w:numId w:val="2"/>
              </w:numPr>
              <w:snapToGrid w:val="0"/>
              <w:rPr>
                <w:rFonts w:ascii="Arial" w:hAnsi="Arial" w:cs="Arial"/>
                <w:b/>
                <w:sz w:val="22"/>
              </w:rPr>
            </w:pPr>
            <w:r w:rsidRPr="00444709">
              <w:rPr>
                <w:rFonts w:ascii="Arial" w:hAnsi="Arial" w:cs="Arial"/>
                <w:b/>
                <w:sz w:val="22"/>
              </w:rPr>
              <w:lastRenderedPageBreak/>
              <w:t>Mental Demands:</w:t>
            </w:r>
          </w:p>
          <w:p w14:paraId="13AF9751" w14:textId="77777777" w:rsidR="009A25F4" w:rsidRPr="006F41D8" w:rsidRDefault="009A25F4" w:rsidP="009A25F4">
            <w:pPr>
              <w:pStyle w:val="BodyText"/>
              <w:spacing w:line="264" w:lineRule="auto"/>
              <w:ind w:left="720"/>
              <w:rPr>
                <w:rFonts w:ascii="Arial" w:hAnsi="Arial" w:cs="Arial"/>
                <w:b/>
                <w:sz w:val="22"/>
                <w:szCs w:val="22"/>
              </w:rPr>
            </w:pPr>
          </w:p>
          <w:p w14:paraId="524CB5F2" w14:textId="77777777" w:rsidR="009A25F4" w:rsidRDefault="009A25F4" w:rsidP="009A25F4">
            <w:pPr>
              <w:pStyle w:val="CommentText"/>
              <w:numPr>
                <w:ilvl w:val="0"/>
                <w:numId w:val="5"/>
              </w:numPr>
              <w:spacing w:line="280" w:lineRule="atLeast"/>
              <w:rPr>
                <w:rFonts w:ascii="Arial" w:hAnsi="Arial" w:cs="Arial"/>
                <w:sz w:val="22"/>
                <w:szCs w:val="22"/>
              </w:rPr>
            </w:pPr>
            <w:r w:rsidRPr="006F41D8">
              <w:rPr>
                <w:rFonts w:ascii="Arial" w:hAnsi="Arial" w:cs="Arial"/>
                <w:sz w:val="22"/>
                <w:szCs w:val="22"/>
              </w:rPr>
              <w:t xml:space="preserve">Intense concentration required when designing, developing, piloting and checking multimedia packs prior to publishing.  </w:t>
            </w:r>
          </w:p>
          <w:p w14:paraId="63ECF59B" w14:textId="77777777" w:rsidR="009A25F4" w:rsidRPr="006F41D8" w:rsidRDefault="009A25F4" w:rsidP="009A25F4">
            <w:pPr>
              <w:pStyle w:val="CommentText"/>
              <w:numPr>
                <w:ilvl w:val="0"/>
                <w:numId w:val="5"/>
              </w:numPr>
              <w:spacing w:line="280" w:lineRule="atLeast"/>
              <w:rPr>
                <w:rFonts w:ascii="Arial" w:hAnsi="Arial" w:cs="Arial"/>
                <w:sz w:val="22"/>
                <w:szCs w:val="22"/>
              </w:rPr>
            </w:pPr>
            <w:r>
              <w:rPr>
                <w:rFonts w:ascii="Arial" w:hAnsi="Arial" w:cs="Arial"/>
                <w:sz w:val="22"/>
                <w:szCs w:val="22"/>
              </w:rPr>
              <w:t>Concentration required for checking documents, writing reports and protocols.</w:t>
            </w:r>
          </w:p>
          <w:p w14:paraId="14971C58" w14:textId="0373DDEB" w:rsidR="009A25F4" w:rsidRPr="006F41D8" w:rsidRDefault="0023350C" w:rsidP="009A25F4">
            <w:pPr>
              <w:pStyle w:val="CommentText"/>
              <w:numPr>
                <w:ilvl w:val="0"/>
                <w:numId w:val="5"/>
              </w:numPr>
              <w:spacing w:line="280" w:lineRule="atLeast"/>
              <w:rPr>
                <w:rFonts w:ascii="Arial" w:hAnsi="Arial" w:cs="Arial"/>
                <w:sz w:val="22"/>
                <w:szCs w:val="22"/>
              </w:rPr>
            </w:pPr>
            <w:r>
              <w:rPr>
                <w:rFonts w:ascii="Arial" w:hAnsi="Arial" w:cs="Arial"/>
                <w:sz w:val="22"/>
                <w:szCs w:val="22"/>
              </w:rPr>
              <w:t>A</w:t>
            </w:r>
            <w:r w:rsidR="009A25F4" w:rsidRPr="006F41D8">
              <w:rPr>
                <w:rFonts w:ascii="Arial" w:hAnsi="Arial" w:cs="Arial"/>
                <w:sz w:val="22"/>
                <w:szCs w:val="22"/>
              </w:rPr>
              <w:t>bility to work to project deadlines.</w:t>
            </w:r>
          </w:p>
          <w:p w14:paraId="04271811" w14:textId="3194D70B" w:rsidR="009A25F4" w:rsidRPr="006F41D8" w:rsidRDefault="009A25F4" w:rsidP="009A25F4">
            <w:pPr>
              <w:pStyle w:val="CommentText"/>
              <w:numPr>
                <w:ilvl w:val="0"/>
                <w:numId w:val="5"/>
              </w:numPr>
              <w:spacing w:line="280" w:lineRule="atLeast"/>
              <w:rPr>
                <w:rFonts w:ascii="Arial" w:hAnsi="Arial" w:cs="Arial"/>
                <w:sz w:val="22"/>
                <w:szCs w:val="22"/>
              </w:rPr>
            </w:pPr>
            <w:r w:rsidRPr="006F41D8">
              <w:rPr>
                <w:rFonts w:ascii="Arial" w:hAnsi="Arial" w:cs="Arial"/>
                <w:sz w:val="22"/>
                <w:szCs w:val="22"/>
              </w:rPr>
              <w:t xml:space="preserve">Balancing facilitation with </w:t>
            </w:r>
            <w:r w:rsidR="0023350C">
              <w:rPr>
                <w:rFonts w:ascii="Arial" w:hAnsi="Arial" w:cs="Arial"/>
                <w:sz w:val="22"/>
                <w:szCs w:val="22"/>
              </w:rPr>
              <w:t>encouraging</w:t>
            </w:r>
            <w:r w:rsidRPr="006F41D8">
              <w:rPr>
                <w:rFonts w:ascii="Arial" w:hAnsi="Arial" w:cs="Arial"/>
                <w:sz w:val="22"/>
                <w:szCs w:val="22"/>
              </w:rPr>
              <w:t xml:space="preserve"> staff/authors to produce content.</w:t>
            </w:r>
          </w:p>
          <w:p w14:paraId="6AD2EB36" w14:textId="77777777" w:rsidR="009A25F4" w:rsidRPr="006F41D8" w:rsidRDefault="009A25F4" w:rsidP="009A25F4">
            <w:pPr>
              <w:pStyle w:val="CommentText"/>
              <w:numPr>
                <w:ilvl w:val="0"/>
                <w:numId w:val="5"/>
              </w:numPr>
              <w:spacing w:line="280" w:lineRule="atLeast"/>
              <w:rPr>
                <w:rFonts w:ascii="Arial" w:hAnsi="Arial" w:cs="Arial"/>
                <w:sz w:val="22"/>
                <w:szCs w:val="22"/>
              </w:rPr>
            </w:pPr>
            <w:r w:rsidRPr="006F41D8">
              <w:rPr>
                <w:rFonts w:ascii="Arial" w:hAnsi="Arial" w:cs="Arial"/>
                <w:sz w:val="22"/>
                <w:szCs w:val="22"/>
              </w:rPr>
              <w:t>Express information and ideas clearly and accurately through verbal and written work.</w:t>
            </w:r>
          </w:p>
          <w:p w14:paraId="389668CF" w14:textId="77777777" w:rsidR="009A25F4" w:rsidRPr="006F41D8" w:rsidRDefault="009A25F4" w:rsidP="009A25F4">
            <w:pPr>
              <w:pStyle w:val="CommentText"/>
              <w:numPr>
                <w:ilvl w:val="0"/>
                <w:numId w:val="5"/>
              </w:numPr>
              <w:spacing w:line="280" w:lineRule="atLeast"/>
              <w:rPr>
                <w:rFonts w:ascii="Arial" w:hAnsi="Arial" w:cs="Arial"/>
                <w:sz w:val="22"/>
                <w:szCs w:val="22"/>
              </w:rPr>
            </w:pPr>
            <w:r w:rsidRPr="006F41D8">
              <w:rPr>
                <w:rFonts w:ascii="Arial" w:hAnsi="Arial" w:cs="Arial"/>
                <w:sz w:val="22"/>
                <w:szCs w:val="22"/>
              </w:rPr>
              <w:t>Postholder is required to provide creative, artistic and innovative solutions to meet staff development needs within the organisation.</w:t>
            </w:r>
          </w:p>
          <w:p w14:paraId="7D3FA024" w14:textId="77777777" w:rsidR="009A25F4" w:rsidRPr="006F41D8" w:rsidRDefault="009A25F4" w:rsidP="009A25F4">
            <w:pPr>
              <w:pStyle w:val="CommentText"/>
              <w:numPr>
                <w:ilvl w:val="0"/>
                <w:numId w:val="5"/>
              </w:numPr>
              <w:spacing w:line="280" w:lineRule="atLeast"/>
              <w:rPr>
                <w:rFonts w:ascii="Arial" w:hAnsi="Arial" w:cs="Arial"/>
                <w:sz w:val="22"/>
                <w:szCs w:val="22"/>
              </w:rPr>
            </w:pPr>
            <w:r w:rsidRPr="006F41D8">
              <w:rPr>
                <w:rFonts w:ascii="Arial" w:hAnsi="Arial" w:cs="Arial"/>
                <w:sz w:val="22"/>
                <w:szCs w:val="22"/>
              </w:rPr>
              <w:t>The postholder experiences frequent unpredictable interruptions to their daily working schedule as a result of various demands for attention from Users and Managers</w:t>
            </w:r>
            <w:r>
              <w:rPr>
                <w:rFonts w:ascii="Arial" w:hAnsi="Arial" w:cs="Arial"/>
                <w:sz w:val="22"/>
                <w:szCs w:val="22"/>
              </w:rPr>
              <w:t>.</w:t>
            </w:r>
          </w:p>
          <w:p w14:paraId="32376587" w14:textId="77777777" w:rsidR="009A25F4" w:rsidRDefault="009A25F4" w:rsidP="00444F90">
            <w:pPr>
              <w:keepNext/>
              <w:keepLines/>
              <w:snapToGrid w:val="0"/>
              <w:ind w:left="720"/>
              <w:rPr>
                <w:rFonts w:ascii="Arial" w:hAnsi="Arial" w:cs="Arial"/>
                <w:b/>
                <w:sz w:val="22"/>
              </w:rPr>
            </w:pPr>
          </w:p>
        </w:tc>
      </w:tr>
      <w:tr w:rsidR="00197430" w14:paraId="4D4F4EE5" w14:textId="77777777" w:rsidTr="003B4161">
        <w:trPr>
          <w:cantSplit/>
        </w:trPr>
        <w:tc>
          <w:tcPr>
            <w:tcW w:w="10745" w:type="dxa"/>
            <w:gridSpan w:val="4"/>
            <w:tcBorders>
              <w:top w:val="single" w:sz="4" w:space="0" w:color="000000"/>
              <w:left w:val="single" w:sz="4" w:space="0" w:color="000000"/>
              <w:bottom w:val="single" w:sz="4" w:space="0" w:color="000000"/>
              <w:right w:val="single" w:sz="4" w:space="0" w:color="000000"/>
            </w:tcBorders>
          </w:tcPr>
          <w:p w14:paraId="4D9BC66F" w14:textId="77777777" w:rsidR="009A25F4" w:rsidRDefault="009A25F4" w:rsidP="009A25F4">
            <w:pPr>
              <w:keepNext/>
              <w:keepLines/>
              <w:numPr>
                <w:ilvl w:val="0"/>
                <w:numId w:val="2"/>
              </w:numPr>
              <w:snapToGrid w:val="0"/>
              <w:rPr>
                <w:rFonts w:ascii="Arial" w:hAnsi="Arial" w:cs="Arial"/>
                <w:b/>
                <w:sz w:val="22"/>
                <w:szCs w:val="22"/>
              </w:rPr>
            </w:pPr>
            <w:r w:rsidRPr="006F41D8">
              <w:rPr>
                <w:rFonts w:ascii="Arial" w:hAnsi="Arial" w:cs="Arial"/>
                <w:b/>
                <w:sz w:val="22"/>
                <w:szCs w:val="22"/>
              </w:rPr>
              <w:t>Emotional Demands:</w:t>
            </w:r>
          </w:p>
          <w:p w14:paraId="6C1881D7" w14:textId="77777777" w:rsidR="009A25F4" w:rsidRPr="006F41D8" w:rsidRDefault="009A25F4" w:rsidP="009A25F4">
            <w:pPr>
              <w:pStyle w:val="BodyText"/>
              <w:spacing w:line="264" w:lineRule="auto"/>
              <w:ind w:left="720"/>
              <w:rPr>
                <w:rFonts w:ascii="Arial" w:hAnsi="Arial" w:cs="Arial"/>
                <w:b/>
                <w:sz w:val="22"/>
                <w:szCs w:val="22"/>
              </w:rPr>
            </w:pPr>
          </w:p>
          <w:p w14:paraId="0339F611" w14:textId="2CCFA391" w:rsidR="009A25F4" w:rsidRPr="0020049F" w:rsidRDefault="009A25F4" w:rsidP="009A25F4">
            <w:pPr>
              <w:pStyle w:val="CommentText"/>
              <w:numPr>
                <w:ilvl w:val="0"/>
                <w:numId w:val="5"/>
              </w:numPr>
              <w:spacing w:line="280" w:lineRule="atLeast"/>
              <w:rPr>
                <w:rFonts w:ascii="Arial" w:hAnsi="Arial" w:cs="Arial"/>
                <w:sz w:val="22"/>
                <w:szCs w:val="22"/>
              </w:rPr>
            </w:pPr>
            <w:r w:rsidRPr="0020049F">
              <w:rPr>
                <w:rFonts w:ascii="Arial" w:hAnsi="Arial" w:cs="Arial"/>
                <w:sz w:val="22"/>
                <w:szCs w:val="22"/>
              </w:rPr>
              <w:t>The post holder is required to negotiate</w:t>
            </w:r>
            <w:r w:rsidR="0023350C">
              <w:rPr>
                <w:rFonts w:ascii="Arial" w:hAnsi="Arial" w:cs="Arial"/>
                <w:sz w:val="22"/>
                <w:szCs w:val="22"/>
              </w:rPr>
              <w:t xml:space="preserve"> and </w:t>
            </w:r>
            <w:r w:rsidRPr="0020049F">
              <w:rPr>
                <w:rFonts w:ascii="Arial" w:hAnsi="Arial" w:cs="Arial"/>
                <w:sz w:val="22"/>
                <w:szCs w:val="22"/>
              </w:rPr>
              <w:t>persuade users of the system who may not be I.T. proficient.</w:t>
            </w:r>
          </w:p>
          <w:p w14:paraId="61A19F73" w14:textId="77777777" w:rsidR="009A25F4" w:rsidRPr="0020049F" w:rsidRDefault="009A25F4" w:rsidP="009A25F4">
            <w:pPr>
              <w:pStyle w:val="CommentText"/>
              <w:numPr>
                <w:ilvl w:val="0"/>
                <w:numId w:val="5"/>
              </w:numPr>
              <w:spacing w:line="280" w:lineRule="atLeast"/>
              <w:rPr>
                <w:rFonts w:ascii="Arial" w:hAnsi="Arial" w:cs="Arial"/>
                <w:sz w:val="22"/>
                <w:szCs w:val="22"/>
              </w:rPr>
            </w:pPr>
            <w:r w:rsidRPr="0020049F">
              <w:rPr>
                <w:rFonts w:ascii="Arial" w:hAnsi="Arial" w:cs="Arial"/>
                <w:sz w:val="22"/>
                <w:szCs w:val="22"/>
              </w:rPr>
              <w:t>The exercise of diplomacy, empathy and restraint is essential as the post holder will be required to assist in dealing with enquiries/complaints from systems users.</w:t>
            </w:r>
          </w:p>
          <w:p w14:paraId="106EDE3E" w14:textId="77777777" w:rsidR="009A25F4" w:rsidRDefault="009A25F4" w:rsidP="009A25F4">
            <w:pPr>
              <w:pStyle w:val="CommentText"/>
              <w:numPr>
                <w:ilvl w:val="0"/>
                <w:numId w:val="5"/>
              </w:numPr>
              <w:spacing w:line="280" w:lineRule="atLeast"/>
              <w:rPr>
                <w:rFonts w:ascii="Arial" w:hAnsi="Arial" w:cs="Arial"/>
                <w:sz w:val="22"/>
                <w:szCs w:val="22"/>
              </w:rPr>
            </w:pPr>
            <w:r w:rsidRPr="006F41D8">
              <w:rPr>
                <w:rFonts w:ascii="Arial" w:hAnsi="Arial" w:cs="Arial"/>
                <w:sz w:val="22"/>
                <w:szCs w:val="22"/>
              </w:rPr>
              <w:t>The ability to cope with pressure of meeting deadlines is essential</w:t>
            </w:r>
            <w:r>
              <w:rPr>
                <w:rFonts w:ascii="Arial" w:hAnsi="Arial" w:cs="Arial"/>
                <w:sz w:val="22"/>
                <w:szCs w:val="22"/>
              </w:rPr>
              <w:t>.</w:t>
            </w:r>
          </w:p>
          <w:p w14:paraId="0850A461" w14:textId="77777777" w:rsidR="009A25F4" w:rsidRPr="006F41D8" w:rsidRDefault="009A25F4" w:rsidP="009A25F4">
            <w:pPr>
              <w:pStyle w:val="CommentText"/>
              <w:numPr>
                <w:ilvl w:val="0"/>
                <w:numId w:val="5"/>
              </w:numPr>
              <w:spacing w:line="280" w:lineRule="atLeast"/>
              <w:rPr>
                <w:rFonts w:ascii="Arial" w:hAnsi="Arial" w:cs="Arial"/>
                <w:sz w:val="22"/>
                <w:szCs w:val="22"/>
              </w:rPr>
            </w:pPr>
            <w:r>
              <w:rPr>
                <w:rFonts w:ascii="Arial" w:hAnsi="Arial" w:cs="Arial"/>
                <w:sz w:val="22"/>
                <w:szCs w:val="22"/>
              </w:rPr>
              <w:t>Working on complex subjects that may trigger strong emotion.</w:t>
            </w:r>
          </w:p>
          <w:p w14:paraId="089167FF" w14:textId="77777777" w:rsidR="00197430" w:rsidRDefault="00197430" w:rsidP="00444F90">
            <w:pPr>
              <w:pStyle w:val="CommentText"/>
              <w:spacing w:line="280" w:lineRule="atLeast"/>
              <w:ind w:left="720"/>
              <w:rPr>
                <w:rFonts w:ascii="Arial" w:hAnsi="Arial" w:cs="Arial"/>
                <w:b/>
                <w:sz w:val="22"/>
              </w:rPr>
            </w:pPr>
          </w:p>
        </w:tc>
      </w:tr>
      <w:tr w:rsidR="00993474" w14:paraId="06D475D3" w14:textId="77777777" w:rsidTr="003B4161">
        <w:trPr>
          <w:cantSplit/>
        </w:trPr>
        <w:tc>
          <w:tcPr>
            <w:tcW w:w="10745" w:type="dxa"/>
            <w:gridSpan w:val="4"/>
            <w:tcBorders>
              <w:top w:val="single" w:sz="4" w:space="0" w:color="000000"/>
              <w:left w:val="single" w:sz="4" w:space="0" w:color="000000"/>
              <w:bottom w:val="single" w:sz="4" w:space="0" w:color="000000"/>
              <w:right w:val="single" w:sz="4" w:space="0" w:color="000000"/>
            </w:tcBorders>
          </w:tcPr>
          <w:p w14:paraId="71278286" w14:textId="77777777" w:rsidR="006B3D28" w:rsidRDefault="006B3D28" w:rsidP="00444709">
            <w:pPr>
              <w:keepNext/>
              <w:keepLines/>
              <w:numPr>
                <w:ilvl w:val="0"/>
                <w:numId w:val="2"/>
              </w:numPr>
              <w:snapToGrid w:val="0"/>
              <w:rPr>
                <w:rFonts w:ascii="Arial" w:hAnsi="Arial" w:cs="Arial"/>
                <w:b/>
                <w:sz w:val="22"/>
              </w:rPr>
            </w:pPr>
            <w:r w:rsidRPr="00444709">
              <w:rPr>
                <w:rFonts w:ascii="Arial" w:hAnsi="Arial" w:cs="Arial"/>
                <w:b/>
                <w:sz w:val="22"/>
              </w:rPr>
              <w:t>Working Conditions:</w:t>
            </w:r>
          </w:p>
          <w:p w14:paraId="221B848D" w14:textId="77777777" w:rsidR="00444709" w:rsidRPr="00444F90" w:rsidRDefault="00444709" w:rsidP="00444F90">
            <w:pPr>
              <w:keepNext/>
              <w:keepLines/>
              <w:snapToGrid w:val="0"/>
              <w:ind w:left="720"/>
              <w:rPr>
                <w:rFonts w:ascii="Arial" w:hAnsi="Arial" w:cs="Arial"/>
                <w:b/>
                <w:sz w:val="22"/>
              </w:rPr>
            </w:pPr>
          </w:p>
          <w:p w14:paraId="13C7352F" w14:textId="7C74457B" w:rsidR="00993474" w:rsidRDefault="006F41D8" w:rsidP="006B3D28">
            <w:pPr>
              <w:keepNext/>
              <w:keepLines/>
              <w:ind w:left="714"/>
              <w:rPr>
                <w:sz w:val="22"/>
                <w:szCs w:val="22"/>
              </w:rPr>
            </w:pPr>
            <w:r w:rsidRPr="006F41D8">
              <w:rPr>
                <w:rFonts w:ascii="Arial" w:hAnsi="Arial" w:cs="Arial"/>
                <w:sz w:val="22"/>
                <w:szCs w:val="22"/>
              </w:rPr>
              <w:t xml:space="preserve">Due to the nature of the </w:t>
            </w:r>
            <w:r w:rsidR="00901EC8" w:rsidRPr="006F41D8">
              <w:rPr>
                <w:rFonts w:ascii="Arial" w:hAnsi="Arial" w:cs="Arial"/>
                <w:sz w:val="22"/>
                <w:szCs w:val="22"/>
              </w:rPr>
              <w:t>workload</w:t>
            </w:r>
            <w:r w:rsidRPr="006F41D8">
              <w:rPr>
                <w:rFonts w:ascii="Arial" w:hAnsi="Arial" w:cs="Arial"/>
                <w:sz w:val="22"/>
                <w:szCs w:val="22"/>
              </w:rPr>
              <w:t xml:space="preserve"> and the dependency of computer packages, the post holder is therefore sitting in a restricted position for a substantial proportion of their working da</w:t>
            </w:r>
            <w:r w:rsidR="00C60238" w:rsidRPr="00444F90">
              <w:rPr>
                <w:rFonts w:ascii="Arial" w:hAnsi="Arial" w:cs="Arial"/>
                <w:sz w:val="22"/>
                <w:szCs w:val="22"/>
              </w:rPr>
              <w:t>y or situated in clinical areas.</w:t>
            </w:r>
          </w:p>
          <w:p w14:paraId="5C501221" w14:textId="77777777" w:rsidR="008846D8" w:rsidRDefault="008846D8" w:rsidP="006B3D28">
            <w:pPr>
              <w:keepNext/>
              <w:keepLines/>
              <w:ind w:left="714"/>
              <w:rPr>
                <w:rFonts w:ascii="Arial" w:hAnsi="Arial" w:cs="Arial"/>
                <w:sz w:val="22"/>
              </w:rPr>
            </w:pPr>
          </w:p>
        </w:tc>
      </w:tr>
      <w:tr w:rsidR="00993474" w14:paraId="2F0C2BE7" w14:textId="77777777" w:rsidTr="003B4161">
        <w:trPr>
          <w:cantSplit/>
        </w:trPr>
        <w:tc>
          <w:tcPr>
            <w:tcW w:w="10745" w:type="dxa"/>
            <w:gridSpan w:val="4"/>
            <w:tcBorders>
              <w:top w:val="single" w:sz="4" w:space="0" w:color="000000"/>
              <w:left w:val="single" w:sz="4" w:space="0" w:color="000000"/>
              <w:bottom w:val="single" w:sz="4" w:space="0" w:color="000000"/>
              <w:right w:val="single" w:sz="4" w:space="0" w:color="000000"/>
            </w:tcBorders>
          </w:tcPr>
          <w:p w14:paraId="1FB8E078" w14:textId="77777777" w:rsidR="00993474" w:rsidRDefault="00993474">
            <w:pPr>
              <w:keepNext/>
              <w:keepLines/>
              <w:numPr>
                <w:ilvl w:val="0"/>
                <w:numId w:val="2"/>
              </w:numPr>
              <w:snapToGrid w:val="0"/>
              <w:rPr>
                <w:rFonts w:ascii="Arial" w:hAnsi="Arial" w:cs="Arial"/>
                <w:b/>
                <w:sz w:val="22"/>
              </w:rPr>
            </w:pPr>
            <w:r>
              <w:rPr>
                <w:rFonts w:ascii="Arial" w:hAnsi="Arial" w:cs="Arial"/>
                <w:b/>
                <w:sz w:val="22"/>
              </w:rPr>
              <w:t>DECISIONS AND JUDGEMENTS</w:t>
            </w:r>
          </w:p>
          <w:p w14:paraId="128813A5" w14:textId="77777777" w:rsidR="008846D8" w:rsidRDefault="008846D8" w:rsidP="008846D8">
            <w:pPr>
              <w:keepNext/>
              <w:keepLines/>
              <w:snapToGrid w:val="0"/>
              <w:ind w:left="720"/>
              <w:rPr>
                <w:rFonts w:ascii="Arial" w:hAnsi="Arial" w:cs="Arial"/>
                <w:b/>
                <w:sz w:val="22"/>
              </w:rPr>
            </w:pPr>
          </w:p>
          <w:p w14:paraId="09664F53" w14:textId="41D9BCE4" w:rsidR="001C7C57" w:rsidRPr="00444F90" w:rsidRDefault="006F41D8" w:rsidP="00444F90">
            <w:pPr>
              <w:pStyle w:val="CommentText"/>
              <w:numPr>
                <w:ilvl w:val="0"/>
                <w:numId w:val="5"/>
              </w:numPr>
              <w:spacing w:line="280" w:lineRule="atLeast"/>
              <w:rPr>
                <w:rFonts w:ascii="Arial" w:hAnsi="Arial" w:cs="Arial"/>
                <w:sz w:val="22"/>
                <w:szCs w:val="22"/>
              </w:rPr>
            </w:pPr>
            <w:r w:rsidRPr="00444F90">
              <w:rPr>
                <w:rFonts w:ascii="Arial" w:hAnsi="Arial" w:cs="Arial"/>
                <w:sz w:val="22"/>
                <w:szCs w:val="22"/>
              </w:rPr>
              <w:t xml:space="preserve">The post holder is required to plan and prioritise their </w:t>
            </w:r>
            <w:r w:rsidR="006C0928" w:rsidRPr="00444F90">
              <w:rPr>
                <w:rFonts w:ascii="Arial" w:hAnsi="Arial" w:cs="Arial"/>
                <w:sz w:val="22"/>
                <w:szCs w:val="22"/>
              </w:rPr>
              <w:t>workload.</w:t>
            </w:r>
          </w:p>
          <w:p w14:paraId="2D12F63E" w14:textId="3347E4C7" w:rsidR="00C60238" w:rsidRDefault="006F41D8" w:rsidP="00444F90">
            <w:pPr>
              <w:pStyle w:val="CommentText"/>
              <w:numPr>
                <w:ilvl w:val="0"/>
                <w:numId w:val="5"/>
              </w:numPr>
              <w:spacing w:line="280" w:lineRule="atLeast"/>
              <w:rPr>
                <w:rFonts w:ascii="Arial" w:hAnsi="Arial" w:cs="Arial"/>
                <w:sz w:val="22"/>
                <w:szCs w:val="22"/>
              </w:rPr>
            </w:pPr>
            <w:r>
              <w:rPr>
                <w:rFonts w:ascii="Arial" w:hAnsi="Arial" w:cs="Arial"/>
                <w:sz w:val="22"/>
                <w:szCs w:val="22"/>
              </w:rPr>
              <w:t xml:space="preserve">The post holder is required to ensure that their own workload is managed effectively and </w:t>
            </w:r>
            <w:r w:rsidR="00901EC8">
              <w:rPr>
                <w:rFonts w:ascii="Arial" w:hAnsi="Arial" w:cs="Arial"/>
                <w:sz w:val="22"/>
                <w:szCs w:val="22"/>
              </w:rPr>
              <w:t>efficiently.</w:t>
            </w:r>
          </w:p>
          <w:p w14:paraId="42E5070A" w14:textId="3FC9D915" w:rsidR="00B74A4B" w:rsidRPr="00444F90" w:rsidRDefault="00C60238" w:rsidP="00444F90">
            <w:pPr>
              <w:pStyle w:val="CommentText"/>
              <w:numPr>
                <w:ilvl w:val="0"/>
                <w:numId w:val="5"/>
              </w:numPr>
              <w:spacing w:line="280" w:lineRule="atLeast"/>
              <w:rPr>
                <w:rFonts w:ascii="Arial" w:hAnsi="Arial" w:cs="Arial"/>
                <w:sz w:val="22"/>
                <w:szCs w:val="22"/>
              </w:rPr>
            </w:pPr>
            <w:r w:rsidRPr="00A91DE0">
              <w:rPr>
                <w:rFonts w:ascii="Arial" w:hAnsi="Arial" w:cs="Arial"/>
                <w:sz w:val="22"/>
                <w:szCs w:val="22"/>
              </w:rPr>
              <w:t>The post holder is required</w:t>
            </w:r>
            <w:r>
              <w:rPr>
                <w:rFonts w:ascii="Arial" w:hAnsi="Arial" w:cs="Arial"/>
                <w:sz w:val="22"/>
                <w:szCs w:val="22"/>
              </w:rPr>
              <w:t xml:space="preserve"> to work on a r</w:t>
            </w:r>
            <w:r w:rsidRPr="00444F90">
              <w:rPr>
                <w:rFonts w:ascii="Arial" w:hAnsi="Arial" w:cs="Arial"/>
                <w:sz w:val="22"/>
                <w:szCs w:val="22"/>
              </w:rPr>
              <w:t xml:space="preserve">ange of facts or situations, requiring comparison of a range of options </w:t>
            </w:r>
            <w:r>
              <w:rPr>
                <w:rFonts w:ascii="Arial" w:hAnsi="Arial" w:cs="Arial"/>
                <w:sz w:val="22"/>
                <w:szCs w:val="22"/>
              </w:rPr>
              <w:t>j</w:t>
            </w:r>
            <w:r w:rsidRPr="00444F90">
              <w:rPr>
                <w:rFonts w:ascii="Arial" w:hAnsi="Arial" w:cs="Arial"/>
                <w:sz w:val="22"/>
                <w:szCs w:val="22"/>
              </w:rPr>
              <w:t>udgements and assessments on projects where there is more than one solution where there is more than one solution to a problem or issue</w:t>
            </w:r>
            <w:r>
              <w:rPr>
                <w:rFonts w:ascii="Arial" w:hAnsi="Arial" w:cs="Arial"/>
                <w:sz w:val="22"/>
                <w:szCs w:val="22"/>
              </w:rPr>
              <w:t>.</w:t>
            </w:r>
          </w:p>
          <w:p w14:paraId="0BA0B353" w14:textId="77777777" w:rsidR="00993474" w:rsidRDefault="00993474" w:rsidP="00444F90">
            <w:pPr>
              <w:pStyle w:val="CommentText"/>
              <w:spacing w:line="280" w:lineRule="atLeast"/>
              <w:ind w:left="720"/>
              <w:rPr>
                <w:rFonts w:ascii="Arial" w:hAnsi="Arial" w:cs="Arial"/>
                <w:sz w:val="22"/>
              </w:rPr>
            </w:pPr>
          </w:p>
        </w:tc>
      </w:tr>
      <w:tr w:rsidR="00993474" w14:paraId="21D744BD" w14:textId="77777777" w:rsidTr="003B4161">
        <w:trPr>
          <w:cantSplit/>
        </w:trPr>
        <w:tc>
          <w:tcPr>
            <w:tcW w:w="10745" w:type="dxa"/>
            <w:gridSpan w:val="4"/>
            <w:tcBorders>
              <w:top w:val="single" w:sz="4" w:space="0" w:color="000000"/>
              <w:left w:val="single" w:sz="4" w:space="0" w:color="000000"/>
              <w:bottom w:val="single" w:sz="4" w:space="0" w:color="000000"/>
              <w:right w:val="single" w:sz="4" w:space="0" w:color="000000"/>
            </w:tcBorders>
          </w:tcPr>
          <w:p w14:paraId="00FD11F7" w14:textId="77777777" w:rsidR="00993474" w:rsidRDefault="00993474">
            <w:pPr>
              <w:keepNext/>
              <w:keepLines/>
              <w:numPr>
                <w:ilvl w:val="0"/>
                <w:numId w:val="2"/>
              </w:numPr>
              <w:snapToGrid w:val="0"/>
              <w:rPr>
                <w:rFonts w:ascii="Arial" w:hAnsi="Arial" w:cs="Arial"/>
                <w:b/>
                <w:sz w:val="22"/>
              </w:rPr>
            </w:pPr>
            <w:r>
              <w:rPr>
                <w:rFonts w:ascii="Arial" w:hAnsi="Arial" w:cs="Arial"/>
                <w:b/>
                <w:sz w:val="22"/>
              </w:rPr>
              <w:t>MOST CHALLENGING/DIFFICULT PARTS OF THE JOB</w:t>
            </w:r>
          </w:p>
          <w:p w14:paraId="07A6EA6E" w14:textId="77777777" w:rsidR="006B3D28" w:rsidRDefault="006B3D28" w:rsidP="006B3D28">
            <w:pPr>
              <w:ind w:left="720" w:right="72"/>
              <w:jc w:val="both"/>
            </w:pPr>
          </w:p>
          <w:p w14:paraId="7777C52B" w14:textId="4FEF02FC" w:rsidR="00C60238" w:rsidRDefault="008846D8" w:rsidP="000A68E7">
            <w:pPr>
              <w:pStyle w:val="CommentText"/>
              <w:numPr>
                <w:ilvl w:val="0"/>
                <w:numId w:val="5"/>
              </w:numPr>
              <w:spacing w:line="280" w:lineRule="atLeast"/>
              <w:ind w:right="72"/>
              <w:jc w:val="both"/>
              <w:rPr>
                <w:rFonts w:ascii="Arial" w:hAnsi="Arial" w:cs="Arial"/>
                <w:sz w:val="22"/>
                <w:szCs w:val="22"/>
              </w:rPr>
            </w:pPr>
            <w:r w:rsidRPr="00C60238">
              <w:rPr>
                <w:rFonts w:ascii="Arial" w:hAnsi="Arial" w:cs="Arial"/>
                <w:sz w:val="22"/>
                <w:szCs w:val="22"/>
              </w:rPr>
              <w:t xml:space="preserve">Managing time </w:t>
            </w:r>
            <w:r w:rsidR="00583D50" w:rsidRPr="00C60238">
              <w:rPr>
                <w:rFonts w:ascii="Arial" w:hAnsi="Arial" w:cs="Arial"/>
                <w:sz w:val="22"/>
                <w:szCs w:val="22"/>
              </w:rPr>
              <w:t>effectively,</w:t>
            </w:r>
            <w:r w:rsidRPr="00C60238">
              <w:rPr>
                <w:rFonts w:ascii="Arial" w:hAnsi="Arial" w:cs="Arial"/>
                <w:sz w:val="22"/>
                <w:szCs w:val="22"/>
              </w:rPr>
              <w:t xml:space="preserve"> prioritising work to meet competing demands</w:t>
            </w:r>
            <w:r w:rsidR="00C60238">
              <w:rPr>
                <w:rFonts w:ascii="Arial" w:hAnsi="Arial" w:cs="Arial"/>
                <w:sz w:val="22"/>
                <w:szCs w:val="22"/>
              </w:rPr>
              <w:t>.</w:t>
            </w:r>
          </w:p>
          <w:p w14:paraId="1761E517" w14:textId="7BDD35C1" w:rsidR="00C60238" w:rsidRDefault="00583D50" w:rsidP="000A68E7">
            <w:pPr>
              <w:pStyle w:val="CommentText"/>
              <w:numPr>
                <w:ilvl w:val="0"/>
                <w:numId w:val="5"/>
              </w:numPr>
              <w:spacing w:line="280" w:lineRule="atLeast"/>
              <w:ind w:right="72"/>
              <w:jc w:val="both"/>
              <w:rPr>
                <w:rFonts w:ascii="Arial" w:hAnsi="Arial" w:cs="Arial"/>
                <w:sz w:val="22"/>
                <w:szCs w:val="22"/>
              </w:rPr>
            </w:pPr>
            <w:r>
              <w:rPr>
                <w:rFonts w:ascii="Arial" w:hAnsi="Arial" w:cs="Arial"/>
                <w:sz w:val="22"/>
                <w:szCs w:val="22"/>
              </w:rPr>
              <w:t>Complex subjects that may trigger different emotions.</w:t>
            </w:r>
          </w:p>
          <w:p w14:paraId="17290485" w14:textId="400C98AB" w:rsidR="00583D50" w:rsidRDefault="00583D50" w:rsidP="000A68E7">
            <w:pPr>
              <w:pStyle w:val="CommentText"/>
              <w:numPr>
                <w:ilvl w:val="0"/>
                <w:numId w:val="5"/>
              </w:numPr>
              <w:spacing w:line="280" w:lineRule="atLeast"/>
              <w:ind w:right="72"/>
              <w:jc w:val="both"/>
              <w:rPr>
                <w:rFonts w:ascii="Arial" w:hAnsi="Arial" w:cs="Arial"/>
                <w:sz w:val="22"/>
                <w:szCs w:val="22"/>
              </w:rPr>
            </w:pPr>
            <w:r>
              <w:rPr>
                <w:rFonts w:ascii="Arial" w:hAnsi="Arial" w:cs="Arial"/>
                <w:sz w:val="22"/>
                <w:szCs w:val="22"/>
              </w:rPr>
              <w:t>Managing multiple projects and prioritising.</w:t>
            </w:r>
          </w:p>
          <w:p w14:paraId="00D48CCA" w14:textId="1F524C13" w:rsidR="009A25F4" w:rsidRPr="00583D50" w:rsidRDefault="00583D50" w:rsidP="00444F90">
            <w:pPr>
              <w:pStyle w:val="CommentText"/>
              <w:numPr>
                <w:ilvl w:val="0"/>
                <w:numId w:val="5"/>
              </w:numPr>
              <w:spacing w:line="280" w:lineRule="atLeast"/>
              <w:ind w:right="72"/>
              <w:jc w:val="both"/>
              <w:rPr>
                <w:rFonts w:ascii="Arial" w:hAnsi="Arial" w:cs="Arial"/>
                <w:sz w:val="22"/>
              </w:rPr>
            </w:pPr>
            <w:r w:rsidRPr="00583D50">
              <w:rPr>
                <w:rFonts w:ascii="Arial" w:hAnsi="Arial" w:cs="Arial"/>
                <w:sz w:val="22"/>
                <w:szCs w:val="22"/>
              </w:rPr>
              <w:t>Supporting end users with lack of IT Skills.</w:t>
            </w:r>
          </w:p>
          <w:p w14:paraId="68F1DDCF" w14:textId="77777777" w:rsidR="00BF01ED" w:rsidRPr="008846D8" w:rsidRDefault="00BF01ED" w:rsidP="008846D8">
            <w:pPr>
              <w:ind w:left="720" w:right="72"/>
              <w:jc w:val="both"/>
              <w:rPr>
                <w:rFonts w:ascii="Arial" w:hAnsi="Arial" w:cs="Arial"/>
                <w:sz w:val="22"/>
              </w:rPr>
            </w:pPr>
          </w:p>
        </w:tc>
      </w:tr>
      <w:tr w:rsidR="00993474" w14:paraId="44BD7794" w14:textId="77777777" w:rsidTr="003B4161">
        <w:trPr>
          <w:cantSplit/>
        </w:trPr>
        <w:tc>
          <w:tcPr>
            <w:tcW w:w="10745" w:type="dxa"/>
            <w:gridSpan w:val="4"/>
            <w:tcBorders>
              <w:top w:val="single" w:sz="4" w:space="0" w:color="000000"/>
              <w:left w:val="single" w:sz="4" w:space="0" w:color="000000"/>
              <w:bottom w:val="single" w:sz="4" w:space="0" w:color="000000"/>
              <w:right w:val="single" w:sz="4" w:space="0" w:color="000000"/>
            </w:tcBorders>
          </w:tcPr>
          <w:p w14:paraId="5A74C7C6" w14:textId="77777777" w:rsidR="00993474" w:rsidRDefault="00993474">
            <w:pPr>
              <w:keepNext/>
              <w:keepLines/>
              <w:numPr>
                <w:ilvl w:val="0"/>
                <w:numId w:val="2"/>
              </w:numPr>
              <w:snapToGrid w:val="0"/>
              <w:rPr>
                <w:rFonts w:ascii="Arial" w:hAnsi="Arial" w:cs="Arial"/>
                <w:b/>
                <w:sz w:val="22"/>
              </w:rPr>
            </w:pPr>
            <w:r>
              <w:rPr>
                <w:rFonts w:ascii="Arial" w:hAnsi="Arial" w:cs="Arial"/>
                <w:b/>
                <w:sz w:val="22"/>
              </w:rPr>
              <w:t>JOB DESCRIPTION AGREEMENT</w:t>
            </w:r>
          </w:p>
          <w:p w14:paraId="4D20CAD9" w14:textId="77777777" w:rsidR="00993474" w:rsidRDefault="00993474">
            <w:pPr>
              <w:keepNext/>
              <w:keepLines/>
              <w:rPr>
                <w:rFonts w:ascii="Arial" w:hAnsi="Arial" w:cs="Arial"/>
                <w:b/>
                <w:sz w:val="22"/>
              </w:rPr>
            </w:pPr>
          </w:p>
          <w:p w14:paraId="7E12D174" w14:textId="77777777" w:rsidR="00993474" w:rsidRDefault="00993474">
            <w:pPr>
              <w:pStyle w:val="BodyTextIndent3"/>
            </w:pPr>
            <w:r>
              <w:t>A separate job description will need to be signed off by each postholder to whom the job description applies.</w:t>
            </w:r>
          </w:p>
          <w:p w14:paraId="32FA3B30" w14:textId="77777777" w:rsidR="00993474" w:rsidRDefault="00993474">
            <w:pPr>
              <w:keepNext/>
              <w:keepLines/>
              <w:ind w:left="360"/>
              <w:rPr>
                <w:rFonts w:ascii="Arial" w:hAnsi="Arial" w:cs="Arial"/>
                <w:sz w:val="20"/>
              </w:rPr>
            </w:pPr>
          </w:p>
        </w:tc>
      </w:tr>
      <w:tr w:rsidR="00993474" w14:paraId="20F96A62" w14:textId="77777777" w:rsidTr="003B4161">
        <w:trPr>
          <w:cantSplit/>
        </w:trPr>
        <w:tc>
          <w:tcPr>
            <w:tcW w:w="6588" w:type="dxa"/>
            <w:gridSpan w:val="2"/>
            <w:tcBorders>
              <w:top w:val="single" w:sz="4" w:space="0" w:color="000000"/>
              <w:left w:val="single" w:sz="4" w:space="0" w:color="000000"/>
              <w:bottom w:val="single" w:sz="4" w:space="0" w:color="000000"/>
            </w:tcBorders>
          </w:tcPr>
          <w:p w14:paraId="33A14C1F" w14:textId="77777777" w:rsidR="00993474" w:rsidRDefault="00993474">
            <w:pPr>
              <w:keepNext/>
              <w:keepLines/>
              <w:snapToGrid w:val="0"/>
              <w:spacing w:line="360" w:lineRule="auto"/>
              <w:rPr>
                <w:rFonts w:ascii="Arial" w:hAnsi="Arial" w:cs="Arial"/>
                <w:b/>
                <w:sz w:val="22"/>
              </w:rPr>
            </w:pPr>
            <w:r>
              <w:rPr>
                <w:rFonts w:ascii="Arial" w:hAnsi="Arial" w:cs="Arial"/>
                <w:b/>
                <w:sz w:val="22"/>
              </w:rPr>
              <w:t>Job Holder’s Signature:</w:t>
            </w:r>
          </w:p>
          <w:p w14:paraId="4DF2158E" w14:textId="77777777" w:rsidR="00993474" w:rsidRDefault="00993474">
            <w:pPr>
              <w:keepNext/>
              <w:keepLines/>
              <w:spacing w:line="360" w:lineRule="auto"/>
              <w:rPr>
                <w:rFonts w:ascii="Arial" w:hAnsi="Arial" w:cs="Arial"/>
                <w:b/>
                <w:sz w:val="22"/>
              </w:rPr>
            </w:pPr>
          </w:p>
        </w:tc>
        <w:tc>
          <w:tcPr>
            <w:tcW w:w="4157" w:type="dxa"/>
            <w:gridSpan w:val="2"/>
            <w:tcBorders>
              <w:top w:val="single" w:sz="4" w:space="0" w:color="000000"/>
              <w:left w:val="single" w:sz="4" w:space="0" w:color="000000"/>
              <w:bottom w:val="single" w:sz="4" w:space="0" w:color="000000"/>
              <w:right w:val="single" w:sz="4" w:space="0" w:color="000000"/>
            </w:tcBorders>
          </w:tcPr>
          <w:p w14:paraId="5B31CFB0" w14:textId="77777777" w:rsidR="00993474" w:rsidRDefault="00993474">
            <w:pPr>
              <w:keepNext/>
              <w:keepLines/>
              <w:snapToGrid w:val="0"/>
              <w:spacing w:line="360" w:lineRule="auto"/>
              <w:rPr>
                <w:rFonts w:ascii="Arial" w:hAnsi="Arial" w:cs="Arial"/>
                <w:b/>
                <w:sz w:val="22"/>
              </w:rPr>
            </w:pPr>
            <w:r>
              <w:rPr>
                <w:rFonts w:ascii="Arial" w:hAnsi="Arial" w:cs="Arial"/>
                <w:b/>
                <w:sz w:val="22"/>
              </w:rPr>
              <w:t>Date:</w:t>
            </w:r>
          </w:p>
        </w:tc>
      </w:tr>
      <w:tr w:rsidR="00993474" w14:paraId="36FF425B" w14:textId="77777777" w:rsidTr="003B4161">
        <w:trPr>
          <w:cantSplit/>
        </w:trPr>
        <w:tc>
          <w:tcPr>
            <w:tcW w:w="6588" w:type="dxa"/>
            <w:gridSpan w:val="2"/>
            <w:tcBorders>
              <w:top w:val="single" w:sz="4" w:space="0" w:color="000000"/>
              <w:left w:val="single" w:sz="4" w:space="0" w:color="000000"/>
              <w:bottom w:val="single" w:sz="4" w:space="0" w:color="000000"/>
            </w:tcBorders>
          </w:tcPr>
          <w:p w14:paraId="21A5A39F" w14:textId="593053F6" w:rsidR="00993474" w:rsidRDefault="00993474" w:rsidP="006C0928">
            <w:pPr>
              <w:keepNext/>
              <w:keepLines/>
              <w:snapToGrid w:val="0"/>
              <w:spacing w:line="360" w:lineRule="auto"/>
              <w:rPr>
                <w:rFonts w:ascii="Arial" w:hAnsi="Arial" w:cs="Arial"/>
                <w:b/>
                <w:sz w:val="22"/>
              </w:rPr>
            </w:pPr>
            <w:r>
              <w:rPr>
                <w:rFonts w:ascii="Arial" w:hAnsi="Arial" w:cs="Arial"/>
                <w:b/>
                <w:sz w:val="22"/>
              </w:rPr>
              <w:t>Head of Department’s Signature:</w:t>
            </w:r>
          </w:p>
        </w:tc>
        <w:tc>
          <w:tcPr>
            <w:tcW w:w="4157" w:type="dxa"/>
            <w:gridSpan w:val="2"/>
            <w:tcBorders>
              <w:top w:val="single" w:sz="4" w:space="0" w:color="000000"/>
              <w:left w:val="single" w:sz="4" w:space="0" w:color="000000"/>
              <w:bottom w:val="single" w:sz="4" w:space="0" w:color="000000"/>
              <w:right w:val="single" w:sz="4" w:space="0" w:color="000000"/>
            </w:tcBorders>
          </w:tcPr>
          <w:p w14:paraId="6A82CCFF" w14:textId="77777777" w:rsidR="00993474" w:rsidRDefault="00993474">
            <w:pPr>
              <w:keepNext/>
              <w:keepLines/>
              <w:snapToGrid w:val="0"/>
              <w:spacing w:line="360" w:lineRule="auto"/>
              <w:rPr>
                <w:rFonts w:ascii="Arial" w:hAnsi="Arial" w:cs="Arial"/>
                <w:b/>
                <w:sz w:val="22"/>
              </w:rPr>
            </w:pPr>
            <w:r>
              <w:rPr>
                <w:rFonts w:ascii="Arial" w:hAnsi="Arial" w:cs="Arial"/>
                <w:b/>
                <w:sz w:val="22"/>
              </w:rPr>
              <w:t>Date:</w:t>
            </w:r>
          </w:p>
        </w:tc>
      </w:tr>
    </w:tbl>
    <w:p w14:paraId="79A1703A" w14:textId="77777777" w:rsidR="00993474" w:rsidRDefault="00B90905" w:rsidP="00D2594A">
      <w:pPr>
        <w:keepNext/>
        <w:keepLines/>
        <w:jc w:val="center"/>
      </w:pPr>
      <w:r>
        <w:rPr>
          <w:noProof/>
          <w:lang w:eastAsia="en-GB"/>
        </w:rPr>
        <w:drawing>
          <wp:anchor distT="0" distB="0" distL="114300" distR="114300" simplePos="0" relativeHeight="251663872" behindDoc="1" locked="0" layoutInCell="1" allowOverlap="1" wp14:anchorId="2704B281" wp14:editId="7A40C8AA">
            <wp:simplePos x="0" y="0"/>
            <wp:positionH relativeFrom="column">
              <wp:posOffset>5393055</wp:posOffset>
            </wp:positionH>
            <wp:positionV relativeFrom="paragraph">
              <wp:posOffset>9137015</wp:posOffset>
            </wp:positionV>
            <wp:extent cx="1249045" cy="628650"/>
            <wp:effectExtent l="19050" t="0" r="8255" b="0"/>
            <wp:wrapNone/>
            <wp:docPr id="17" name="Picture 3"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ability confident employer logo"/>
                    <pic:cNvPicPr>
                      <a:picLocks noChangeAspect="1" noChangeArrowheads="1"/>
                    </pic:cNvPicPr>
                  </pic:nvPicPr>
                  <pic:blipFill>
                    <a:blip r:embed="rId8" cstate="print">
                      <a:grayscl/>
                      <a:biLevel thresh="50000"/>
                    </a:blip>
                    <a:srcRect/>
                    <a:stretch>
                      <a:fillRect/>
                    </a:stretch>
                  </pic:blipFill>
                  <pic:spPr bwMode="auto">
                    <a:xfrm>
                      <a:off x="0" y="0"/>
                      <a:ext cx="1249045" cy="628650"/>
                    </a:xfrm>
                    <a:prstGeom prst="rect">
                      <a:avLst/>
                    </a:prstGeom>
                    <a:noFill/>
                    <a:ln w="9525">
                      <a:noFill/>
                      <a:miter lim="800000"/>
                      <a:headEnd/>
                      <a:tailEnd/>
                    </a:ln>
                  </pic:spPr>
                </pic:pic>
              </a:graphicData>
            </a:graphic>
          </wp:anchor>
        </w:drawing>
      </w:r>
    </w:p>
    <w:sectPr w:rsidR="00993474" w:rsidSect="003B4161">
      <w:headerReference w:type="default" r:id="rId9"/>
      <w:footerReference w:type="even" r:id="rId10"/>
      <w:pgSz w:w="11905" w:h="16837"/>
      <w:pgMar w:top="567" w:right="567" w:bottom="567" w:left="567" w:header="11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9549" w14:textId="77777777" w:rsidR="00840FE4" w:rsidRDefault="00840FE4">
      <w:r>
        <w:separator/>
      </w:r>
    </w:p>
  </w:endnote>
  <w:endnote w:type="continuationSeparator" w:id="0">
    <w:p w14:paraId="4597A93A" w14:textId="77777777" w:rsidR="00840FE4" w:rsidRDefault="0084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4E87" w14:textId="77777777" w:rsidR="00FC1380" w:rsidRDefault="00E92B3A">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627B9" w14:textId="77777777" w:rsidR="00840FE4" w:rsidRDefault="00840FE4">
      <w:r>
        <w:separator/>
      </w:r>
    </w:p>
  </w:footnote>
  <w:footnote w:type="continuationSeparator" w:id="0">
    <w:p w14:paraId="74B4E34F" w14:textId="77777777" w:rsidR="00840FE4" w:rsidRDefault="00840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FC7D" w14:textId="502191A1" w:rsidR="006C0928" w:rsidRPr="006C0928" w:rsidRDefault="006C0928">
    <w:pPr>
      <w:pStyle w:val="Header"/>
      <w:rPr>
        <w:rFonts w:ascii="Arial" w:hAnsi="Arial" w:cs="Arial"/>
      </w:rPr>
    </w:pPr>
    <w:r>
      <w:rPr>
        <w:b/>
        <w:bCs/>
        <w:noProof/>
        <w:sz w:val="28"/>
        <w:lang w:eastAsia="en-GB"/>
      </w:rPr>
      <w:drawing>
        <wp:anchor distT="0" distB="0" distL="114935" distR="114935" simplePos="0" relativeHeight="251659264" behindDoc="0" locked="0" layoutInCell="1" allowOverlap="1" wp14:anchorId="109D4792" wp14:editId="5788249A">
          <wp:simplePos x="0" y="0"/>
          <wp:positionH relativeFrom="column">
            <wp:posOffset>5772150</wp:posOffset>
          </wp:positionH>
          <wp:positionV relativeFrom="paragraph">
            <wp:posOffset>-400685</wp:posOffset>
          </wp:positionV>
          <wp:extent cx="895350" cy="704850"/>
          <wp:effectExtent l="19050" t="0" r="0" b="0"/>
          <wp:wrapNone/>
          <wp:docPr id="1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A blue and white logo&#10;&#10;Description automatically generated"/>
                  <pic:cNvPicPr>
                    <a:picLocks noChangeAspect="1" noChangeArrowheads="1"/>
                  </pic:cNvPicPr>
                </pic:nvPicPr>
                <pic:blipFill>
                  <a:blip r:embed="rId1" cstate="print"/>
                  <a:srcRect/>
                  <a:stretch>
                    <a:fillRect/>
                  </a:stretch>
                </pic:blipFill>
                <pic:spPr bwMode="auto">
                  <a:xfrm>
                    <a:off x="0" y="0"/>
                    <a:ext cx="895350" cy="704850"/>
                  </a:xfrm>
                  <a:prstGeom prst="rect">
                    <a:avLst/>
                  </a:prstGeom>
                  <a:solidFill>
                    <a:srgbClr val="FFFFFF"/>
                  </a:solidFill>
                  <a:ln w="9525">
                    <a:noFill/>
                    <a:miter lim="800000"/>
                    <a:headEnd/>
                    <a:tailEnd/>
                  </a:ln>
                </pic:spPr>
              </pic:pic>
            </a:graphicData>
          </a:graphic>
        </wp:anchor>
      </w:drawing>
    </w:r>
    <w:r w:rsidRPr="006C0928">
      <w:rPr>
        <w:rFonts w:ascii="Arial" w:hAnsi="Arial" w:cs="Arial"/>
      </w:rPr>
      <w:t>Sco6-5822N(a)r                                Job Description</w:t>
    </w:r>
    <w:r>
      <w:rPr>
        <w:rFonts w:ascii="Arial" w:hAnsi="Arial" w:cs="Arial"/>
      </w:rPr>
      <w:t xml:space="preserve">                                               </w:t>
    </w:r>
  </w:p>
  <w:p w14:paraId="1D680315" w14:textId="77777777" w:rsidR="006C0928" w:rsidRDefault="006C0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10"/>
    <w:lvl w:ilvl="0">
      <w:start w:val="2"/>
      <w:numFmt w:val="decimal"/>
      <w:lvlText w:val="%1."/>
      <w:lvlJc w:val="left"/>
      <w:pPr>
        <w:tabs>
          <w:tab w:val="num" w:pos="720"/>
        </w:tabs>
        <w:ind w:left="720" w:hanging="360"/>
      </w:pPr>
    </w:lvl>
  </w:abstractNum>
  <w:abstractNum w:abstractNumId="3" w15:restartNumberingAfterBreak="0">
    <w:nsid w:val="00E57E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8C62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8D080F"/>
    <w:multiLevelType w:val="hybridMultilevel"/>
    <w:tmpl w:val="8A766160"/>
    <w:lvl w:ilvl="0" w:tplc="08090001">
      <w:start w:val="1"/>
      <w:numFmt w:val="bullet"/>
      <w:lvlText w:val=""/>
      <w:lvlJc w:val="left"/>
      <w:pPr>
        <w:ind w:left="1062" w:hanging="360"/>
      </w:pPr>
      <w:rPr>
        <w:rFonts w:ascii="Symbol" w:hAnsi="Symbol" w:hint="default"/>
      </w:rPr>
    </w:lvl>
    <w:lvl w:ilvl="1" w:tplc="08090003" w:tentative="1">
      <w:start w:val="1"/>
      <w:numFmt w:val="bullet"/>
      <w:lvlText w:val="o"/>
      <w:lvlJc w:val="left"/>
      <w:pPr>
        <w:ind w:left="1782" w:hanging="360"/>
      </w:pPr>
      <w:rPr>
        <w:rFonts w:ascii="Courier New" w:hAnsi="Courier New" w:cs="Courier New" w:hint="default"/>
      </w:rPr>
    </w:lvl>
    <w:lvl w:ilvl="2" w:tplc="08090005" w:tentative="1">
      <w:start w:val="1"/>
      <w:numFmt w:val="bullet"/>
      <w:lvlText w:val=""/>
      <w:lvlJc w:val="left"/>
      <w:pPr>
        <w:ind w:left="2502" w:hanging="360"/>
      </w:pPr>
      <w:rPr>
        <w:rFonts w:ascii="Wingdings" w:hAnsi="Wingdings" w:hint="default"/>
      </w:rPr>
    </w:lvl>
    <w:lvl w:ilvl="3" w:tplc="08090001" w:tentative="1">
      <w:start w:val="1"/>
      <w:numFmt w:val="bullet"/>
      <w:lvlText w:val=""/>
      <w:lvlJc w:val="left"/>
      <w:pPr>
        <w:ind w:left="3222" w:hanging="360"/>
      </w:pPr>
      <w:rPr>
        <w:rFonts w:ascii="Symbol" w:hAnsi="Symbol" w:hint="default"/>
      </w:rPr>
    </w:lvl>
    <w:lvl w:ilvl="4" w:tplc="08090003" w:tentative="1">
      <w:start w:val="1"/>
      <w:numFmt w:val="bullet"/>
      <w:lvlText w:val="o"/>
      <w:lvlJc w:val="left"/>
      <w:pPr>
        <w:ind w:left="3942" w:hanging="360"/>
      </w:pPr>
      <w:rPr>
        <w:rFonts w:ascii="Courier New" w:hAnsi="Courier New" w:cs="Courier New" w:hint="default"/>
      </w:rPr>
    </w:lvl>
    <w:lvl w:ilvl="5" w:tplc="08090005" w:tentative="1">
      <w:start w:val="1"/>
      <w:numFmt w:val="bullet"/>
      <w:lvlText w:val=""/>
      <w:lvlJc w:val="left"/>
      <w:pPr>
        <w:ind w:left="4662" w:hanging="360"/>
      </w:pPr>
      <w:rPr>
        <w:rFonts w:ascii="Wingdings" w:hAnsi="Wingdings" w:hint="default"/>
      </w:rPr>
    </w:lvl>
    <w:lvl w:ilvl="6" w:tplc="08090001" w:tentative="1">
      <w:start w:val="1"/>
      <w:numFmt w:val="bullet"/>
      <w:lvlText w:val=""/>
      <w:lvlJc w:val="left"/>
      <w:pPr>
        <w:ind w:left="5382" w:hanging="360"/>
      </w:pPr>
      <w:rPr>
        <w:rFonts w:ascii="Symbol" w:hAnsi="Symbol" w:hint="default"/>
      </w:rPr>
    </w:lvl>
    <w:lvl w:ilvl="7" w:tplc="08090003" w:tentative="1">
      <w:start w:val="1"/>
      <w:numFmt w:val="bullet"/>
      <w:lvlText w:val="o"/>
      <w:lvlJc w:val="left"/>
      <w:pPr>
        <w:ind w:left="6102" w:hanging="360"/>
      </w:pPr>
      <w:rPr>
        <w:rFonts w:ascii="Courier New" w:hAnsi="Courier New" w:cs="Courier New" w:hint="default"/>
      </w:rPr>
    </w:lvl>
    <w:lvl w:ilvl="8" w:tplc="08090005" w:tentative="1">
      <w:start w:val="1"/>
      <w:numFmt w:val="bullet"/>
      <w:lvlText w:val=""/>
      <w:lvlJc w:val="left"/>
      <w:pPr>
        <w:ind w:left="6822" w:hanging="360"/>
      </w:pPr>
      <w:rPr>
        <w:rFonts w:ascii="Wingdings" w:hAnsi="Wingdings" w:hint="default"/>
      </w:rPr>
    </w:lvl>
  </w:abstractNum>
  <w:abstractNum w:abstractNumId="6" w15:restartNumberingAfterBreak="0">
    <w:nsid w:val="123B19BB"/>
    <w:multiLevelType w:val="hybridMultilevel"/>
    <w:tmpl w:val="7CC28A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400445"/>
    <w:multiLevelType w:val="hybridMultilevel"/>
    <w:tmpl w:val="D2965DF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FE8339E"/>
    <w:multiLevelType w:val="hybridMultilevel"/>
    <w:tmpl w:val="E4A411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1DE78C4"/>
    <w:multiLevelType w:val="hybridMultilevel"/>
    <w:tmpl w:val="B268E0D8"/>
    <w:lvl w:ilvl="0" w:tplc="FFFFFFFF">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6DC79D1"/>
    <w:multiLevelType w:val="hybridMultilevel"/>
    <w:tmpl w:val="B636B6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95CAA"/>
    <w:multiLevelType w:val="hybridMultilevel"/>
    <w:tmpl w:val="3F24A6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B4427E"/>
    <w:multiLevelType w:val="hybridMultilevel"/>
    <w:tmpl w:val="45B493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4D176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63C57B9"/>
    <w:multiLevelType w:val="hybridMultilevel"/>
    <w:tmpl w:val="427E42C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DF553D"/>
    <w:multiLevelType w:val="hybridMultilevel"/>
    <w:tmpl w:val="A846F5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06E77CF"/>
    <w:multiLevelType w:val="hybridMultilevel"/>
    <w:tmpl w:val="0832DB0A"/>
    <w:lvl w:ilvl="0" w:tplc="FFFFFFFF">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2CE1D9A"/>
    <w:multiLevelType w:val="hybridMultilevel"/>
    <w:tmpl w:val="CA4C42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D635D7"/>
    <w:multiLevelType w:val="hybridMultilevel"/>
    <w:tmpl w:val="E498191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2860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83C5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BBD29C3"/>
    <w:multiLevelType w:val="hybridMultilevel"/>
    <w:tmpl w:val="A5C865E0"/>
    <w:lvl w:ilvl="0" w:tplc="9A0EAD4E">
      <w:start w:val="1"/>
      <w:numFmt w:val="bullet"/>
      <w:lvlText w:val=""/>
      <w:lvlJc w:val="left"/>
      <w:pPr>
        <w:tabs>
          <w:tab w:val="num" w:pos="1080"/>
        </w:tabs>
        <w:ind w:left="1080" w:hanging="360"/>
      </w:pPr>
      <w:rPr>
        <w:rFonts w:ascii="Wingdings" w:hAnsi="Wingdings" w:hint="default"/>
        <w:color w:val="000000"/>
      </w:rPr>
    </w:lvl>
    <w:lvl w:ilvl="1" w:tplc="08090003" w:tentative="1">
      <w:start w:val="1"/>
      <w:numFmt w:val="bullet"/>
      <w:lvlText w:val="o"/>
      <w:lvlJc w:val="left"/>
      <w:pPr>
        <w:tabs>
          <w:tab w:val="num" w:pos="2047"/>
        </w:tabs>
        <w:ind w:left="2047" w:hanging="360"/>
      </w:pPr>
      <w:rPr>
        <w:rFonts w:ascii="Courier New" w:hAnsi="Courier New" w:cs="Courier New" w:hint="default"/>
      </w:rPr>
    </w:lvl>
    <w:lvl w:ilvl="2" w:tplc="08090005" w:tentative="1">
      <w:start w:val="1"/>
      <w:numFmt w:val="bullet"/>
      <w:lvlText w:val=""/>
      <w:lvlJc w:val="left"/>
      <w:pPr>
        <w:tabs>
          <w:tab w:val="num" w:pos="2767"/>
        </w:tabs>
        <w:ind w:left="2767" w:hanging="360"/>
      </w:pPr>
      <w:rPr>
        <w:rFonts w:ascii="Wingdings" w:hAnsi="Wingdings" w:hint="default"/>
      </w:rPr>
    </w:lvl>
    <w:lvl w:ilvl="3" w:tplc="08090001" w:tentative="1">
      <w:start w:val="1"/>
      <w:numFmt w:val="bullet"/>
      <w:lvlText w:val=""/>
      <w:lvlJc w:val="left"/>
      <w:pPr>
        <w:tabs>
          <w:tab w:val="num" w:pos="3487"/>
        </w:tabs>
        <w:ind w:left="3487" w:hanging="360"/>
      </w:pPr>
      <w:rPr>
        <w:rFonts w:ascii="Symbol" w:hAnsi="Symbol" w:hint="default"/>
      </w:rPr>
    </w:lvl>
    <w:lvl w:ilvl="4" w:tplc="08090003" w:tentative="1">
      <w:start w:val="1"/>
      <w:numFmt w:val="bullet"/>
      <w:lvlText w:val="o"/>
      <w:lvlJc w:val="left"/>
      <w:pPr>
        <w:tabs>
          <w:tab w:val="num" w:pos="4207"/>
        </w:tabs>
        <w:ind w:left="4207" w:hanging="360"/>
      </w:pPr>
      <w:rPr>
        <w:rFonts w:ascii="Courier New" w:hAnsi="Courier New" w:cs="Courier New" w:hint="default"/>
      </w:rPr>
    </w:lvl>
    <w:lvl w:ilvl="5" w:tplc="08090005" w:tentative="1">
      <w:start w:val="1"/>
      <w:numFmt w:val="bullet"/>
      <w:lvlText w:val=""/>
      <w:lvlJc w:val="left"/>
      <w:pPr>
        <w:tabs>
          <w:tab w:val="num" w:pos="4927"/>
        </w:tabs>
        <w:ind w:left="4927" w:hanging="360"/>
      </w:pPr>
      <w:rPr>
        <w:rFonts w:ascii="Wingdings" w:hAnsi="Wingdings" w:hint="default"/>
      </w:rPr>
    </w:lvl>
    <w:lvl w:ilvl="6" w:tplc="08090001" w:tentative="1">
      <w:start w:val="1"/>
      <w:numFmt w:val="bullet"/>
      <w:lvlText w:val=""/>
      <w:lvlJc w:val="left"/>
      <w:pPr>
        <w:tabs>
          <w:tab w:val="num" w:pos="5647"/>
        </w:tabs>
        <w:ind w:left="5647" w:hanging="360"/>
      </w:pPr>
      <w:rPr>
        <w:rFonts w:ascii="Symbol" w:hAnsi="Symbol" w:hint="default"/>
      </w:rPr>
    </w:lvl>
    <w:lvl w:ilvl="7" w:tplc="08090003" w:tentative="1">
      <w:start w:val="1"/>
      <w:numFmt w:val="bullet"/>
      <w:lvlText w:val="o"/>
      <w:lvlJc w:val="left"/>
      <w:pPr>
        <w:tabs>
          <w:tab w:val="num" w:pos="6367"/>
        </w:tabs>
        <w:ind w:left="6367" w:hanging="360"/>
      </w:pPr>
      <w:rPr>
        <w:rFonts w:ascii="Courier New" w:hAnsi="Courier New" w:cs="Courier New" w:hint="default"/>
      </w:rPr>
    </w:lvl>
    <w:lvl w:ilvl="8" w:tplc="08090005" w:tentative="1">
      <w:start w:val="1"/>
      <w:numFmt w:val="bullet"/>
      <w:lvlText w:val=""/>
      <w:lvlJc w:val="left"/>
      <w:pPr>
        <w:tabs>
          <w:tab w:val="num" w:pos="7087"/>
        </w:tabs>
        <w:ind w:left="7087" w:hanging="360"/>
      </w:pPr>
      <w:rPr>
        <w:rFonts w:ascii="Wingdings" w:hAnsi="Wingdings" w:hint="default"/>
      </w:rPr>
    </w:lvl>
  </w:abstractNum>
  <w:abstractNum w:abstractNumId="22" w15:restartNumberingAfterBreak="0">
    <w:nsid w:val="5FD830D7"/>
    <w:multiLevelType w:val="hybridMultilevel"/>
    <w:tmpl w:val="AA005E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0475344"/>
    <w:multiLevelType w:val="hybridMultilevel"/>
    <w:tmpl w:val="6A829CF4"/>
    <w:lvl w:ilvl="0" w:tplc="FFFFFFFF">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6811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17B67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31C00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8277D78"/>
    <w:multiLevelType w:val="hybridMultilevel"/>
    <w:tmpl w:val="8D8A7F9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E266A5A"/>
    <w:multiLevelType w:val="hybridMultilevel"/>
    <w:tmpl w:val="7466DD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8A2AFB"/>
    <w:multiLevelType w:val="hybridMultilevel"/>
    <w:tmpl w:val="36801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6E11CC"/>
    <w:multiLevelType w:val="hybridMultilevel"/>
    <w:tmpl w:val="E9B41B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C0403DF"/>
    <w:multiLevelType w:val="hybridMultilevel"/>
    <w:tmpl w:val="5A98E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00950309">
    <w:abstractNumId w:val="0"/>
  </w:num>
  <w:num w:numId="2" w16cid:durableId="1380478038">
    <w:abstractNumId w:val="1"/>
  </w:num>
  <w:num w:numId="3" w16cid:durableId="646205540">
    <w:abstractNumId w:val="2"/>
  </w:num>
  <w:num w:numId="4" w16cid:durableId="1498570833">
    <w:abstractNumId w:val="10"/>
  </w:num>
  <w:num w:numId="5" w16cid:durableId="721364099">
    <w:abstractNumId w:val="31"/>
  </w:num>
  <w:num w:numId="6" w16cid:durableId="259262523">
    <w:abstractNumId w:val="23"/>
  </w:num>
  <w:num w:numId="7" w16cid:durableId="877939414">
    <w:abstractNumId w:val="28"/>
  </w:num>
  <w:num w:numId="8" w16cid:durableId="1920672013">
    <w:abstractNumId w:val="18"/>
  </w:num>
  <w:num w:numId="9" w16cid:durableId="1022243837">
    <w:abstractNumId w:val="11"/>
  </w:num>
  <w:num w:numId="10" w16cid:durableId="1760786733">
    <w:abstractNumId w:val="25"/>
  </w:num>
  <w:num w:numId="11" w16cid:durableId="843127206">
    <w:abstractNumId w:val="13"/>
  </w:num>
  <w:num w:numId="12" w16cid:durableId="12340118">
    <w:abstractNumId w:val="3"/>
  </w:num>
  <w:num w:numId="13" w16cid:durableId="513763394">
    <w:abstractNumId w:val="20"/>
  </w:num>
  <w:num w:numId="14" w16cid:durableId="1165245055">
    <w:abstractNumId w:val="19"/>
  </w:num>
  <w:num w:numId="15" w16cid:durableId="1617714817">
    <w:abstractNumId w:val="17"/>
  </w:num>
  <w:num w:numId="16" w16cid:durableId="6257275">
    <w:abstractNumId w:val="9"/>
  </w:num>
  <w:num w:numId="17" w16cid:durableId="815757807">
    <w:abstractNumId w:val="27"/>
  </w:num>
  <w:num w:numId="18" w16cid:durableId="887450784">
    <w:abstractNumId w:val="14"/>
  </w:num>
  <w:num w:numId="19" w16cid:durableId="1866863261">
    <w:abstractNumId w:val="16"/>
  </w:num>
  <w:num w:numId="20" w16cid:durableId="1975871031">
    <w:abstractNumId w:val="24"/>
  </w:num>
  <w:num w:numId="21" w16cid:durableId="1221481571">
    <w:abstractNumId w:val="4"/>
  </w:num>
  <w:num w:numId="22" w16cid:durableId="915015372">
    <w:abstractNumId w:val="26"/>
  </w:num>
  <w:num w:numId="23" w16cid:durableId="1421366160">
    <w:abstractNumId w:val="21"/>
  </w:num>
  <w:num w:numId="24" w16cid:durableId="657149576">
    <w:abstractNumId w:val="8"/>
  </w:num>
  <w:num w:numId="25" w16cid:durableId="346104242">
    <w:abstractNumId w:val="7"/>
  </w:num>
  <w:num w:numId="26" w16cid:durableId="774448385">
    <w:abstractNumId w:val="15"/>
  </w:num>
  <w:num w:numId="27" w16cid:durableId="1957249291">
    <w:abstractNumId w:val="30"/>
  </w:num>
  <w:num w:numId="28" w16cid:durableId="934897200">
    <w:abstractNumId w:val="6"/>
  </w:num>
  <w:num w:numId="29" w16cid:durableId="1215963455">
    <w:abstractNumId w:val="12"/>
  </w:num>
  <w:num w:numId="30" w16cid:durableId="1418400444">
    <w:abstractNumId w:val="22"/>
  </w:num>
  <w:num w:numId="31" w16cid:durableId="135687969">
    <w:abstractNumId w:val="5"/>
  </w:num>
  <w:num w:numId="32" w16cid:durableId="317811366">
    <w:abstractNumId w:val="2"/>
    <w:lvlOverride w:ilvl="0">
      <w:startOverride w:val="2"/>
    </w:lvlOverride>
  </w:num>
  <w:num w:numId="33" w16cid:durableId="327028732">
    <w:abstractNumId w:val="21"/>
  </w:num>
  <w:num w:numId="34" w16cid:durableId="480655472">
    <w:abstractNumId w:val="24"/>
  </w:num>
  <w:num w:numId="35" w16cid:durableId="294067097">
    <w:abstractNumId w:val="4"/>
  </w:num>
  <w:num w:numId="36" w16cid:durableId="611548109">
    <w:abstractNumId w:val="26"/>
  </w:num>
  <w:num w:numId="37" w16cid:durableId="177262145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711"/>
    <w:rsid w:val="000A4C36"/>
    <w:rsid w:val="00133DD5"/>
    <w:rsid w:val="00175C35"/>
    <w:rsid w:val="00185D92"/>
    <w:rsid w:val="00197430"/>
    <w:rsid w:val="001A1A8F"/>
    <w:rsid w:val="001B04B8"/>
    <w:rsid w:val="001C7C57"/>
    <w:rsid w:val="0020049F"/>
    <w:rsid w:val="00215C9E"/>
    <w:rsid w:val="0023350C"/>
    <w:rsid w:val="002423AB"/>
    <w:rsid w:val="002A5D5A"/>
    <w:rsid w:val="002E5726"/>
    <w:rsid w:val="002E5CC8"/>
    <w:rsid w:val="00312916"/>
    <w:rsid w:val="0032537A"/>
    <w:rsid w:val="00384BC6"/>
    <w:rsid w:val="003B4161"/>
    <w:rsid w:val="003D771A"/>
    <w:rsid w:val="003F0D12"/>
    <w:rsid w:val="004365F9"/>
    <w:rsid w:val="00444709"/>
    <w:rsid w:val="00444F90"/>
    <w:rsid w:val="00454B82"/>
    <w:rsid w:val="00480BB5"/>
    <w:rsid w:val="00493ED4"/>
    <w:rsid w:val="004A1857"/>
    <w:rsid w:val="004B3253"/>
    <w:rsid w:val="004B398B"/>
    <w:rsid w:val="004C2711"/>
    <w:rsid w:val="004D3263"/>
    <w:rsid w:val="004D5375"/>
    <w:rsid w:val="0051299B"/>
    <w:rsid w:val="00554FAA"/>
    <w:rsid w:val="00583D50"/>
    <w:rsid w:val="005C1F8B"/>
    <w:rsid w:val="005C31E6"/>
    <w:rsid w:val="00620955"/>
    <w:rsid w:val="00663029"/>
    <w:rsid w:val="006679AB"/>
    <w:rsid w:val="006861A4"/>
    <w:rsid w:val="00691166"/>
    <w:rsid w:val="006B32C7"/>
    <w:rsid w:val="006B3D28"/>
    <w:rsid w:val="006B4613"/>
    <w:rsid w:val="006C0928"/>
    <w:rsid w:val="006D3C77"/>
    <w:rsid w:val="006F41D8"/>
    <w:rsid w:val="00702C16"/>
    <w:rsid w:val="007403BF"/>
    <w:rsid w:val="00746053"/>
    <w:rsid w:val="007705B9"/>
    <w:rsid w:val="00782FCE"/>
    <w:rsid w:val="007C2815"/>
    <w:rsid w:val="007C6533"/>
    <w:rsid w:val="00835043"/>
    <w:rsid w:val="00840FE4"/>
    <w:rsid w:val="00873D86"/>
    <w:rsid w:val="008846D8"/>
    <w:rsid w:val="008B6E2B"/>
    <w:rsid w:val="008E7BFF"/>
    <w:rsid w:val="00901EC8"/>
    <w:rsid w:val="00922EAE"/>
    <w:rsid w:val="00993474"/>
    <w:rsid w:val="009A2319"/>
    <w:rsid w:val="009A25F4"/>
    <w:rsid w:val="009A2BF0"/>
    <w:rsid w:val="009E7B21"/>
    <w:rsid w:val="00A0424B"/>
    <w:rsid w:val="00A152C8"/>
    <w:rsid w:val="00A54EEF"/>
    <w:rsid w:val="00A670AE"/>
    <w:rsid w:val="00A70A0E"/>
    <w:rsid w:val="00A801ED"/>
    <w:rsid w:val="00A932C4"/>
    <w:rsid w:val="00AB291D"/>
    <w:rsid w:val="00AC0EE5"/>
    <w:rsid w:val="00AC57A2"/>
    <w:rsid w:val="00AD629A"/>
    <w:rsid w:val="00B1300F"/>
    <w:rsid w:val="00B46BFE"/>
    <w:rsid w:val="00B74A4B"/>
    <w:rsid w:val="00B902EF"/>
    <w:rsid w:val="00B90905"/>
    <w:rsid w:val="00BA366C"/>
    <w:rsid w:val="00BD6369"/>
    <w:rsid w:val="00BF01ED"/>
    <w:rsid w:val="00C0176D"/>
    <w:rsid w:val="00C372ED"/>
    <w:rsid w:val="00C44A1D"/>
    <w:rsid w:val="00C60238"/>
    <w:rsid w:val="00C70A25"/>
    <w:rsid w:val="00CF3CF6"/>
    <w:rsid w:val="00D21E5E"/>
    <w:rsid w:val="00D2594A"/>
    <w:rsid w:val="00DA32DB"/>
    <w:rsid w:val="00DB69DE"/>
    <w:rsid w:val="00E53ACC"/>
    <w:rsid w:val="00E816EB"/>
    <w:rsid w:val="00E92B3A"/>
    <w:rsid w:val="00EC070D"/>
    <w:rsid w:val="00ED1E5A"/>
    <w:rsid w:val="00F04468"/>
    <w:rsid w:val="00F55387"/>
    <w:rsid w:val="00F732D6"/>
    <w:rsid w:val="00FC1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FDB04E"/>
  <w15:docId w15:val="{F4FCF080-2EC7-45D0-AE05-54053A68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1857"/>
    <w:pPr>
      <w:suppressAutoHyphens/>
    </w:pPr>
    <w:rPr>
      <w:sz w:val="24"/>
      <w:szCs w:val="24"/>
      <w:lang w:eastAsia="ar-SA"/>
    </w:rPr>
  </w:style>
  <w:style w:type="paragraph" w:styleId="Heading1">
    <w:name w:val="heading 1"/>
    <w:basedOn w:val="Normal"/>
    <w:next w:val="Normal"/>
    <w:qFormat/>
    <w:rsid w:val="004A1857"/>
    <w:pPr>
      <w:keepNext/>
      <w:numPr>
        <w:numId w:val="1"/>
      </w:numPr>
      <w:jc w:val="center"/>
      <w:outlineLvl w:val="0"/>
    </w:pPr>
    <w:rPr>
      <w:b/>
      <w:bCs/>
      <w:sz w:val="20"/>
    </w:rPr>
  </w:style>
  <w:style w:type="paragraph" w:styleId="Heading2">
    <w:name w:val="heading 2"/>
    <w:basedOn w:val="Normal"/>
    <w:next w:val="Normal"/>
    <w:qFormat/>
    <w:rsid w:val="004A1857"/>
    <w:pPr>
      <w:keepNext/>
      <w:numPr>
        <w:ilvl w:val="1"/>
        <w:numId w:val="1"/>
      </w:numPr>
      <w:outlineLvl w:val="1"/>
    </w:pPr>
    <w:rPr>
      <w:b/>
      <w:bCs/>
      <w:sz w:val="20"/>
    </w:rPr>
  </w:style>
  <w:style w:type="paragraph" w:styleId="Heading3">
    <w:name w:val="heading 3"/>
    <w:basedOn w:val="Normal"/>
    <w:next w:val="Normal"/>
    <w:qFormat/>
    <w:rsid w:val="004A1857"/>
    <w:pPr>
      <w:keepNext/>
      <w:numPr>
        <w:ilvl w:val="2"/>
        <w:numId w:val="1"/>
      </w:numPr>
      <w:ind w:left="360" w:firstLine="0"/>
      <w:outlineLvl w:val="2"/>
    </w:pPr>
    <w:rPr>
      <w:sz w:val="20"/>
      <w:u w:val="single"/>
    </w:rPr>
  </w:style>
  <w:style w:type="paragraph" w:styleId="Heading4">
    <w:name w:val="heading 4"/>
    <w:basedOn w:val="Normal"/>
    <w:next w:val="Normal"/>
    <w:qFormat/>
    <w:rsid w:val="004A1857"/>
    <w:pPr>
      <w:keepNext/>
      <w:numPr>
        <w:ilvl w:val="3"/>
        <w:numId w:val="1"/>
      </w:numPr>
      <w:ind w:left="360" w:firstLine="0"/>
      <w:outlineLvl w:val="3"/>
    </w:pPr>
    <w:rPr>
      <w:b/>
      <w:bCs/>
      <w:sz w:val="20"/>
    </w:rPr>
  </w:style>
  <w:style w:type="paragraph" w:styleId="Heading5">
    <w:name w:val="heading 5"/>
    <w:basedOn w:val="Normal"/>
    <w:next w:val="Normal"/>
    <w:qFormat/>
    <w:rsid w:val="004A1857"/>
    <w:pPr>
      <w:keepNext/>
      <w:numPr>
        <w:ilvl w:val="4"/>
        <w:numId w:val="1"/>
      </w:numPr>
      <w:ind w:left="360" w:firstLine="0"/>
      <w:jc w:val="both"/>
      <w:outlineLvl w:val="4"/>
    </w:pPr>
    <w:rPr>
      <w:sz w:val="20"/>
      <w:u w:val="single"/>
    </w:rPr>
  </w:style>
  <w:style w:type="paragraph" w:styleId="Heading6">
    <w:name w:val="heading 6"/>
    <w:basedOn w:val="Normal"/>
    <w:next w:val="Normal"/>
    <w:qFormat/>
    <w:rsid w:val="004A1857"/>
    <w:pPr>
      <w:keepNext/>
      <w:numPr>
        <w:ilvl w:val="5"/>
        <w:numId w:val="1"/>
      </w:numPr>
      <w:outlineLvl w:val="5"/>
    </w:pPr>
    <w:rPr>
      <w:sz w:val="20"/>
      <w:u w:val="single"/>
    </w:rPr>
  </w:style>
  <w:style w:type="paragraph" w:styleId="Heading7">
    <w:name w:val="heading 7"/>
    <w:basedOn w:val="Normal"/>
    <w:next w:val="Normal"/>
    <w:qFormat/>
    <w:rsid w:val="004A1857"/>
    <w:pPr>
      <w:keepNext/>
      <w:keepLines/>
      <w:numPr>
        <w:ilvl w:val="6"/>
        <w:numId w:val="1"/>
      </w:numPr>
      <w:outlineLvl w:val="6"/>
    </w:pPr>
    <w:rPr>
      <w:rFonts w:ascii="Arial" w:hAnsi="Arial"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A1857"/>
    <w:rPr>
      <w:rFonts w:ascii="Times New Roman" w:eastAsia="Times New Roman" w:hAnsi="Times New Roman" w:cs="Times New Roman"/>
    </w:rPr>
  </w:style>
  <w:style w:type="character" w:customStyle="1" w:styleId="WW8Num1z1">
    <w:name w:val="WW8Num1z1"/>
    <w:rsid w:val="004A1857"/>
    <w:rPr>
      <w:rFonts w:ascii="Courier New" w:hAnsi="Courier New"/>
    </w:rPr>
  </w:style>
  <w:style w:type="character" w:customStyle="1" w:styleId="WW8Num1z2">
    <w:name w:val="WW8Num1z2"/>
    <w:rsid w:val="004A1857"/>
    <w:rPr>
      <w:rFonts w:ascii="Wingdings" w:hAnsi="Wingdings"/>
    </w:rPr>
  </w:style>
  <w:style w:type="character" w:customStyle="1" w:styleId="WW8Num1z3">
    <w:name w:val="WW8Num1z3"/>
    <w:rsid w:val="004A1857"/>
    <w:rPr>
      <w:rFonts w:ascii="Symbol" w:hAnsi="Symbol"/>
    </w:rPr>
  </w:style>
  <w:style w:type="character" w:customStyle="1" w:styleId="WW8Num3z0">
    <w:name w:val="WW8Num3z0"/>
    <w:rsid w:val="004A1857"/>
    <w:rPr>
      <w:rFonts w:ascii="Symbol" w:hAnsi="Symbol"/>
    </w:rPr>
  </w:style>
  <w:style w:type="character" w:customStyle="1" w:styleId="WW8Num3z1">
    <w:name w:val="WW8Num3z1"/>
    <w:rsid w:val="004A1857"/>
    <w:rPr>
      <w:rFonts w:ascii="Times New Roman" w:eastAsia="Times New Roman" w:hAnsi="Times New Roman" w:cs="Times New Roman"/>
      <w:b/>
    </w:rPr>
  </w:style>
  <w:style w:type="character" w:customStyle="1" w:styleId="WW8Num3z2">
    <w:name w:val="WW8Num3z2"/>
    <w:rsid w:val="004A1857"/>
    <w:rPr>
      <w:rFonts w:ascii="Wingdings" w:hAnsi="Wingdings"/>
    </w:rPr>
  </w:style>
  <w:style w:type="character" w:customStyle="1" w:styleId="WW8Num3z4">
    <w:name w:val="WW8Num3z4"/>
    <w:rsid w:val="004A1857"/>
    <w:rPr>
      <w:rFonts w:ascii="Courier New" w:hAnsi="Courier New"/>
    </w:rPr>
  </w:style>
  <w:style w:type="character" w:customStyle="1" w:styleId="WW8Num5z0">
    <w:name w:val="WW8Num5z0"/>
    <w:rsid w:val="004A1857"/>
    <w:rPr>
      <w:rFonts w:ascii="Wingdings" w:hAnsi="Wingdings"/>
    </w:rPr>
  </w:style>
  <w:style w:type="character" w:customStyle="1" w:styleId="WW8Num5z1">
    <w:name w:val="WW8Num5z1"/>
    <w:rsid w:val="004A1857"/>
    <w:rPr>
      <w:rFonts w:ascii="Courier New" w:hAnsi="Courier New"/>
    </w:rPr>
  </w:style>
  <w:style w:type="character" w:customStyle="1" w:styleId="WW8Num5z3">
    <w:name w:val="WW8Num5z3"/>
    <w:rsid w:val="004A1857"/>
    <w:rPr>
      <w:rFonts w:ascii="Symbol" w:hAnsi="Symbol"/>
    </w:rPr>
  </w:style>
  <w:style w:type="character" w:customStyle="1" w:styleId="WW8Num6z0">
    <w:name w:val="WW8Num6z0"/>
    <w:rsid w:val="004A1857"/>
    <w:rPr>
      <w:rFonts w:ascii="Times New Roman" w:eastAsia="Times New Roman" w:hAnsi="Times New Roman" w:cs="Times New Roman"/>
    </w:rPr>
  </w:style>
  <w:style w:type="character" w:customStyle="1" w:styleId="WW8Num6z1">
    <w:name w:val="WW8Num6z1"/>
    <w:rsid w:val="004A1857"/>
    <w:rPr>
      <w:rFonts w:ascii="Courier New" w:hAnsi="Courier New"/>
    </w:rPr>
  </w:style>
  <w:style w:type="character" w:customStyle="1" w:styleId="WW8Num6z2">
    <w:name w:val="WW8Num6z2"/>
    <w:rsid w:val="004A1857"/>
    <w:rPr>
      <w:rFonts w:ascii="Wingdings" w:hAnsi="Wingdings"/>
    </w:rPr>
  </w:style>
  <w:style w:type="character" w:customStyle="1" w:styleId="WW8Num6z3">
    <w:name w:val="WW8Num6z3"/>
    <w:rsid w:val="004A1857"/>
    <w:rPr>
      <w:rFonts w:ascii="Symbol" w:hAnsi="Symbol"/>
    </w:rPr>
  </w:style>
  <w:style w:type="character" w:customStyle="1" w:styleId="WW8Num8z0">
    <w:name w:val="WW8Num8z0"/>
    <w:rsid w:val="004A1857"/>
    <w:rPr>
      <w:rFonts w:ascii="Symbol" w:hAnsi="Symbol"/>
    </w:rPr>
  </w:style>
  <w:style w:type="character" w:customStyle="1" w:styleId="WW8Num8z1">
    <w:name w:val="WW8Num8z1"/>
    <w:rsid w:val="004A1857"/>
    <w:rPr>
      <w:rFonts w:ascii="Courier New" w:hAnsi="Courier New"/>
    </w:rPr>
  </w:style>
  <w:style w:type="character" w:customStyle="1" w:styleId="WW8Num8z2">
    <w:name w:val="WW8Num8z2"/>
    <w:rsid w:val="004A1857"/>
    <w:rPr>
      <w:rFonts w:ascii="Wingdings" w:hAnsi="Wingdings"/>
    </w:rPr>
  </w:style>
  <w:style w:type="character" w:customStyle="1" w:styleId="WW8Num9z0">
    <w:name w:val="WW8Num9z0"/>
    <w:rsid w:val="004A1857"/>
    <w:rPr>
      <w:rFonts w:ascii="Symbol" w:hAnsi="Symbol"/>
    </w:rPr>
  </w:style>
  <w:style w:type="character" w:customStyle="1" w:styleId="WW8Num11z0">
    <w:name w:val="WW8Num11z0"/>
    <w:rsid w:val="004A1857"/>
    <w:rPr>
      <w:rFonts w:ascii="Times New Roman" w:eastAsia="Times New Roman" w:hAnsi="Times New Roman" w:cs="Times New Roman"/>
    </w:rPr>
  </w:style>
  <w:style w:type="character" w:customStyle="1" w:styleId="WW8Num11z1">
    <w:name w:val="WW8Num11z1"/>
    <w:rsid w:val="004A1857"/>
    <w:rPr>
      <w:rFonts w:ascii="Courier New" w:hAnsi="Courier New"/>
    </w:rPr>
  </w:style>
  <w:style w:type="character" w:customStyle="1" w:styleId="WW8Num11z2">
    <w:name w:val="WW8Num11z2"/>
    <w:rsid w:val="004A1857"/>
    <w:rPr>
      <w:rFonts w:ascii="Wingdings" w:hAnsi="Wingdings"/>
    </w:rPr>
  </w:style>
  <w:style w:type="character" w:customStyle="1" w:styleId="WW8Num11z3">
    <w:name w:val="WW8Num11z3"/>
    <w:rsid w:val="004A1857"/>
    <w:rPr>
      <w:rFonts w:ascii="Symbol" w:hAnsi="Symbol"/>
    </w:rPr>
  </w:style>
  <w:style w:type="paragraph" w:customStyle="1" w:styleId="Heading">
    <w:name w:val="Heading"/>
    <w:basedOn w:val="Normal"/>
    <w:next w:val="BodyText"/>
    <w:rsid w:val="004A1857"/>
    <w:pPr>
      <w:keepNext/>
      <w:spacing w:before="240" w:after="120"/>
    </w:pPr>
    <w:rPr>
      <w:rFonts w:ascii="Arial" w:eastAsia="Arial Unicode MS" w:hAnsi="Arial" w:cs="Tahoma"/>
      <w:sz w:val="28"/>
      <w:szCs w:val="28"/>
    </w:rPr>
  </w:style>
  <w:style w:type="paragraph" w:styleId="BodyText">
    <w:name w:val="Body Text"/>
    <w:basedOn w:val="Normal"/>
    <w:rsid w:val="004A1857"/>
    <w:rPr>
      <w:sz w:val="20"/>
    </w:rPr>
  </w:style>
  <w:style w:type="paragraph" w:styleId="List">
    <w:name w:val="List"/>
    <w:basedOn w:val="BodyText"/>
    <w:rsid w:val="004A1857"/>
    <w:rPr>
      <w:rFonts w:cs="Tahoma"/>
    </w:rPr>
  </w:style>
  <w:style w:type="paragraph" w:styleId="Caption">
    <w:name w:val="caption"/>
    <w:basedOn w:val="Normal"/>
    <w:qFormat/>
    <w:rsid w:val="004A1857"/>
    <w:pPr>
      <w:suppressLineNumbers/>
      <w:spacing w:before="120" w:after="120"/>
    </w:pPr>
    <w:rPr>
      <w:rFonts w:cs="Tahoma"/>
      <w:i/>
      <w:iCs/>
    </w:rPr>
  </w:style>
  <w:style w:type="paragraph" w:customStyle="1" w:styleId="Index">
    <w:name w:val="Index"/>
    <w:basedOn w:val="Normal"/>
    <w:rsid w:val="004A1857"/>
    <w:pPr>
      <w:suppressLineNumbers/>
    </w:pPr>
    <w:rPr>
      <w:rFonts w:cs="Tahoma"/>
    </w:rPr>
  </w:style>
  <w:style w:type="paragraph" w:styleId="Header">
    <w:name w:val="header"/>
    <w:basedOn w:val="Normal"/>
    <w:link w:val="HeaderChar"/>
    <w:uiPriority w:val="99"/>
    <w:rsid w:val="004A1857"/>
    <w:pPr>
      <w:tabs>
        <w:tab w:val="center" w:pos="4153"/>
        <w:tab w:val="right" w:pos="8306"/>
      </w:tabs>
    </w:pPr>
  </w:style>
  <w:style w:type="paragraph" w:styleId="Footer">
    <w:name w:val="footer"/>
    <w:basedOn w:val="Normal"/>
    <w:rsid w:val="004A1857"/>
    <w:pPr>
      <w:tabs>
        <w:tab w:val="center" w:pos="4153"/>
        <w:tab w:val="right" w:pos="8306"/>
      </w:tabs>
    </w:pPr>
  </w:style>
  <w:style w:type="paragraph" w:styleId="BodyTextIndent">
    <w:name w:val="Body Text Indent"/>
    <w:basedOn w:val="Normal"/>
    <w:link w:val="BodyTextIndentChar"/>
    <w:rsid w:val="004A1857"/>
    <w:pPr>
      <w:ind w:left="360"/>
    </w:pPr>
    <w:rPr>
      <w:sz w:val="20"/>
    </w:rPr>
  </w:style>
  <w:style w:type="paragraph" w:styleId="BodyTextIndent2">
    <w:name w:val="Body Text Indent 2"/>
    <w:basedOn w:val="Normal"/>
    <w:rsid w:val="004A1857"/>
    <w:pPr>
      <w:ind w:left="360"/>
      <w:jc w:val="both"/>
    </w:pPr>
    <w:rPr>
      <w:sz w:val="20"/>
    </w:rPr>
  </w:style>
  <w:style w:type="paragraph" w:styleId="BodyTextIndent3">
    <w:name w:val="Body Text Indent 3"/>
    <w:basedOn w:val="Normal"/>
    <w:rsid w:val="004A1857"/>
    <w:pPr>
      <w:keepNext/>
      <w:keepLines/>
      <w:ind w:left="360"/>
      <w:jc w:val="both"/>
    </w:pPr>
    <w:rPr>
      <w:rFonts w:ascii="Arial" w:hAnsi="Arial" w:cs="Arial"/>
      <w:sz w:val="22"/>
    </w:rPr>
  </w:style>
  <w:style w:type="paragraph" w:customStyle="1" w:styleId="TableContents">
    <w:name w:val="Table Contents"/>
    <w:basedOn w:val="Normal"/>
    <w:rsid w:val="004A1857"/>
    <w:pPr>
      <w:suppressLineNumbers/>
    </w:pPr>
  </w:style>
  <w:style w:type="paragraph" w:customStyle="1" w:styleId="TableHeading">
    <w:name w:val="Table Heading"/>
    <w:basedOn w:val="TableContents"/>
    <w:rsid w:val="004A1857"/>
    <w:pPr>
      <w:jc w:val="center"/>
    </w:pPr>
    <w:rPr>
      <w:b/>
      <w:bCs/>
    </w:rPr>
  </w:style>
  <w:style w:type="paragraph" w:styleId="CommentText">
    <w:name w:val="annotation text"/>
    <w:basedOn w:val="Normal"/>
    <w:semiHidden/>
    <w:rsid w:val="007C2815"/>
    <w:pPr>
      <w:suppressAutoHyphens w:val="0"/>
    </w:pPr>
    <w:rPr>
      <w:sz w:val="20"/>
      <w:szCs w:val="20"/>
      <w:lang w:eastAsia="en-GB"/>
    </w:rPr>
  </w:style>
  <w:style w:type="paragraph" w:styleId="Title">
    <w:name w:val="Title"/>
    <w:basedOn w:val="Normal"/>
    <w:qFormat/>
    <w:rsid w:val="001C7C57"/>
    <w:pPr>
      <w:suppressAutoHyphens w:val="0"/>
      <w:jc w:val="center"/>
    </w:pPr>
    <w:rPr>
      <w:b/>
      <w:bCs/>
      <w:szCs w:val="20"/>
      <w:lang w:val="en-US" w:eastAsia="en-US"/>
    </w:rPr>
  </w:style>
  <w:style w:type="paragraph" w:styleId="BalloonText">
    <w:name w:val="Balloon Text"/>
    <w:basedOn w:val="Normal"/>
    <w:semiHidden/>
    <w:rsid w:val="001C7C57"/>
    <w:rPr>
      <w:rFonts w:ascii="Tahoma" w:hAnsi="Tahoma" w:cs="Tahoma"/>
      <w:sz w:val="16"/>
      <w:szCs w:val="16"/>
    </w:rPr>
  </w:style>
  <w:style w:type="paragraph" w:styleId="Revision">
    <w:name w:val="Revision"/>
    <w:hidden/>
    <w:uiPriority w:val="99"/>
    <w:semiHidden/>
    <w:rsid w:val="00BD6369"/>
    <w:rPr>
      <w:sz w:val="24"/>
      <w:szCs w:val="24"/>
      <w:lang w:eastAsia="ar-SA"/>
    </w:rPr>
  </w:style>
  <w:style w:type="paragraph" w:styleId="ListParagraph">
    <w:name w:val="List Paragraph"/>
    <w:basedOn w:val="Normal"/>
    <w:uiPriority w:val="34"/>
    <w:qFormat/>
    <w:rsid w:val="00873D86"/>
    <w:pPr>
      <w:ind w:left="720"/>
      <w:contextualSpacing/>
    </w:pPr>
  </w:style>
  <w:style w:type="character" w:customStyle="1" w:styleId="BodyTextIndentChar">
    <w:name w:val="Body Text Indent Char"/>
    <w:basedOn w:val="DefaultParagraphFont"/>
    <w:link w:val="BodyTextIndent"/>
    <w:rsid w:val="00444709"/>
    <w:rPr>
      <w:szCs w:val="24"/>
      <w:lang w:eastAsia="ar-SA"/>
    </w:rPr>
  </w:style>
  <w:style w:type="character" w:customStyle="1" w:styleId="HeaderChar">
    <w:name w:val="Header Char"/>
    <w:basedOn w:val="DefaultParagraphFont"/>
    <w:link w:val="Header"/>
    <w:uiPriority w:val="99"/>
    <w:rsid w:val="006C092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5564">
      <w:bodyDiv w:val="1"/>
      <w:marLeft w:val="0"/>
      <w:marRight w:val="0"/>
      <w:marTop w:val="0"/>
      <w:marBottom w:val="0"/>
      <w:divBdr>
        <w:top w:val="none" w:sz="0" w:space="0" w:color="auto"/>
        <w:left w:val="none" w:sz="0" w:space="0" w:color="auto"/>
        <w:bottom w:val="none" w:sz="0" w:space="0" w:color="auto"/>
        <w:right w:val="none" w:sz="0" w:space="0" w:color="auto"/>
      </w:divBdr>
    </w:div>
    <w:div w:id="726152645">
      <w:bodyDiv w:val="1"/>
      <w:marLeft w:val="0"/>
      <w:marRight w:val="0"/>
      <w:marTop w:val="0"/>
      <w:marBottom w:val="0"/>
      <w:divBdr>
        <w:top w:val="none" w:sz="0" w:space="0" w:color="auto"/>
        <w:left w:val="none" w:sz="0" w:space="0" w:color="auto"/>
        <w:bottom w:val="none" w:sz="0" w:space="0" w:color="auto"/>
        <w:right w:val="none" w:sz="0" w:space="0" w:color="auto"/>
      </w:divBdr>
    </w:div>
    <w:div w:id="803933088">
      <w:bodyDiv w:val="1"/>
      <w:marLeft w:val="0"/>
      <w:marRight w:val="0"/>
      <w:marTop w:val="0"/>
      <w:marBottom w:val="0"/>
      <w:divBdr>
        <w:top w:val="none" w:sz="0" w:space="0" w:color="auto"/>
        <w:left w:val="none" w:sz="0" w:space="0" w:color="auto"/>
        <w:bottom w:val="none" w:sz="0" w:space="0" w:color="auto"/>
        <w:right w:val="none" w:sz="0" w:space="0" w:color="auto"/>
      </w:divBdr>
    </w:div>
    <w:div w:id="200207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JUDY</dc:creator>
  <cp:lastModifiedBy>Linda Sturrock</cp:lastModifiedBy>
  <cp:revision>4</cp:revision>
  <cp:lastPrinted>2023-10-10T08:58:00Z</cp:lastPrinted>
  <dcterms:created xsi:type="dcterms:W3CDTF">2024-01-24T09:16:00Z</dcterms:created>
  <dcterms:modified xsi:type="dcterms:W3CDTF">2024-03-20T16:34:00Z</dcterms:modified>
</cp:coreProperties>
</file>