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3264"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6295A2B5" wp14:editId="218FF77C">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3623"/>
      </w:tblGrid>
      <w:tr w:rsidR="00B57FB4" w:rsidRPr="00093027" w14:paraId="657015DE" w14:textId="77777777" w:rsidTr="00093027">
        <w:trPr>
          <w:cantSplit/>
          <w:trHeight w:val="414"/>
        </w:trPr>
        <w:tc>
          <w:tcPr>
            <w:tcW w:w="3369" w:type="dxa"/>
            <w:vMerge w:val="restart"/>
          </w:tcPr>
          <w:p w14:paraId="73FEEAA9" w14:textId="77777777" w:rsidR="00B57FB4" w:rsidRPr="00093027" w:rsidRDefault="00B57FB4" w:rsidP="00750235">
            <w:pPr>
              <w:keepNext/>
              <w:keepLines/>
              <w:numPr>
                <w:ilvl w:val="0"/>
                <w:numId w:val="2"/>
              </w:numPr>
              <w:rPr>
                <w:rFonts w:cs="Arial"/>
                <w:b/>
              </w:rPr>
            </w:pPr>
            <w:r w:rsidRPr="00093027">
              <w:rPr>
                <w:rFonts w:cs="Arial"/>
                <w:b/>
              </w:rPr>
              <w:t>JOB IDENTIFICATION</w:t>
            </w:r>
          </w:p>
          <w:p w14:paraId="157D486A" w14:textId="77777777" w:rsidR="0038155C" w:rsidRPr="00093027" w:rsidRDefault="0038155C" w:rsidP="00750235">
            <w:pPr>
              <w:keepNext/>
              <w:keepLines/>
              <w:rPr>
                <w:rFonts w:cs="Arial"/>
                <w:b/>
              </w:rPr>
            </w:pPr>
          </w:p>
          <w:p w14:paraId="024FB718" w14:textId="77777777" w:rsidR="0038155C" w:rsidRPr="00093027" w:rsidRDefault="0038155C" w:rsidP="00750235">
            <w:pPr>
              <w:keepNext/>
              <w:keepLines/>
              <w:rPr>
                <w:rFonts w:cs="Arial"/>
                <w:b/>
              </w:rPr>
            </w:pPr>
          </w:p>
        </w:tc>
        <w:tc>
          <w:tcPr>
            <w:tcW w:w="3039" w:type="dxa"/>
          </w:tcPr>
          <w:p w14:paraId="472FCA1E" w14:textId="77777777" w:rsidR="00B57FB4" w:rsidRPr="00093027" w:rsidRDefault="00B57FB4" w:rsidP="00750235">
            <w:pPr>
              <w:pStyle w:val="Heading2"/>
              <w:keepLines/>
              <w:spacing w:line="360" w:lineRule="auto"/>
              <w:ind w:left="33"/>
              <w:rPr>
                <w:rFonts w:cs="Arial"/>
                <w:b w:val="0"/>
              </w:rPr>
            </w:pPr>
            <w:r w:rsidRPr="00093027">
              <w:rPr>
                <w:rFonts w:cs="Arial"/>
                <w:b w:val="0"/>
              </w:rPr>
              <w:t>Job Title</w:t>
            </w:r>
          </w:p>
        </w:tc>
        <w:tc>
          <w:tcPr>
            <w:tcW w:w="3623" w:type="dxa"/>
          </w:tcPr>
          <w:p w14:paraId="0F69B5CC" w14:textId="4BB8C15D" w:rsidR="00B57FB4" w:rsidRPr="005D13FF" w:rsidRDefault="006D204D" w:rsidP="00750235">
            <w:pPr>
              <w:keepNext/>
              <w:keepLines/>
            </w:pPr>
            <w:r>
              <w:t>Administrative Assistant</w:t>
            </w:r>
            <w:r w:rsidR="00FE6B00">
              <w:t xml:space="preserve"> Band </w:t>
            </w:r>
            <w:r>
              <w:t>2</w:t>
            </w:r>
          </w:p>
        </w:tc>
      </w:tr>
      <w:tr w:rsidR="00B57FB4" w:rsidRPr="00093027" w14:paraId="795BA86E" w14:textId="77777777" w:rsidTr="00093027">
        <w:trPr>
          <w:cantSplit/>
          <w:trHeight w:val="414"/>
        </w:trPr>
        <w:tc>
          <w:tcPr>
            <w:tcW w:w="3369" w:type="dxa"/>
            <w:vMerge/>
          </w:tcPr>
          <w:p w14:paraId="1803DFC9" w14:textId="77777777" w:rsidR="00B57FB4" w:rsidRPr="00093027" w:rsidRDefault="00B57FB4" w:rsidP="00750235">
            <w:pPr>
              <w:keepNext/>
              <w:keepLines/>
              <w:jc w:val="center"/>
              <w:rPr>
                <w:rFonts w:cs="Arial"/>
                <w:b/>
              </w:rPr>
            </w:pPr>
          </w:p>
        </w:tc>
        <w:tc>
          <w:tcPr>
            <w:tcW w:w="3039" w:type="dxa"/>
          </w:tcPr>
          <w:p w14:paraId="67ACD857" w14:textId="77777777" w:rsidR="00B57FB4" w:rsidRPr="00093027" w:rsidRDefault="00B57FB4" w:rsidP="00750235">
            <w:pPr>
              <w:pStyle w:val="Heading2"/>
              <w:keepLines/>
              <w:spacing w:line="360" w:lineRule="auto"/>
              <w:ind w:left="33"/>
              <w:rPr>
                <w:rFonts w:cs="Arial"/>
                <w:b w:val="0"/>
              </w:rPr>
            </w:pPr>
            <w:r w:rsidRPr="00093027">
              <w:rPr>
                <w:rFonts w:cs="Arial"/>
                <w:b w:val="0"/>
              </w:rPr>
              <w:t>Department(s)/Location</w:t>
            </w:r>
          </w:p>
        </w:tc>
        <w:tc>
          <w:tcPr>
            <w:tcW w:w="3623" w:type="dxa"/>
          </w:tcPr>
          <w:p w14:paraId="4D152583" w14:textId="77777777" w:rsidR="006D204D" w:rsidRDefault="006D204D" w:rsidP="00750235">
            <w:pPr>
              <w:keepNext/>
              <w:keepLines/>
            </w:pPr>
            <w:r>
              <w:t>North Locality Admin</w:t>
            </w:r>
          </w:p>
          <w:p w14:paraId="6CF475E4" w14:textId="7E458BE7" w:rsidR="00B57FB4" w:rsidRPr="005D13FF" w:rsidRDefault="006D204D" w:rsidP="00750235">
            <w:pPr>
              <w:keepNext/>
              <w:keepLines/>
            </w:pPr>
            <w:r>
              <w:t xml:space="preserve">Pitlochry </w:t>
            </w:r>
            <w:r w:rsidR="00FE6B00">
              <w:t>Community Hospital</w:t>
            </w:r>
          </w:p>
        </w:tc>
      </w:tr>
      <w:tr w:rsidR="00786B9A" w:rsidRPr="00093027" w14:paraId="0ECD519D" w14:textId="77777777" w:rsidTr="00093027">
        <w:trPr>
          <w:cantSplit/>
          <w:trHeight w:val="414"/>
        </w:trPr>
        <w:tc>
          <w:tcPr>
            <w:tcW w:w="3369" w:type="dxa"/>
            <w:vMerge/>
          </w:tcPr>
          <w:p w14:paraId="4C5986DC" w14:textId="77777777" w:rsidR="00786B9A" w:rsidRPr="00093027" w:rsidRDefault="00786B9A" w:rsidP="00750235">
            <w:pPr>
              <w:keepNext/>
              <w:keepLines/>
              <w:jc w:val="center"/>
              <w:rPr>
                <w:rFonts w:cs="Arial"/>
                <w:b/>
              </w:rPr>
            </w:pPr>
          </w:p>
        </w:tc>
        <w:tc>
          <w:tcPr>
            <w:tcW w:w="3039" w:type="dxa"/>
          </w:tcPr>
          <w:p w14:paraId="21978C5A" w14:textId="77777777" w:rsidR="00786B9A" w:rsidRPr="00093027" w:rsidRDefault="00786B9A" w:rsidP="00750235">
            <w:pPr>
              <w:pStyle w:val="Heading2"/>
              <w:keepLines/>
              <w:spacing w:line="360" w:lineRule="auto"/>
              <w:ind w:left="33"/>
              <w:rPr>
                <w:rFonts w:cs="Arial"/>
                <w:b w:val="0"/>
              </w:rPr>
            </w:pPr>
            <w:r w:rsidRPr="00093027">
              <w:rPr>
                <w:rFonts w:cs="Arial"/>
                <w:b w:val="0"/>
              </w:rPr>
              <w:t>Number of Job Holders</w:t>
            </w:r>
          </w:p>
        </w:tc>
        <w:tc>
          <w:tcPr>
            <w:tcW w:w="3623" w:type="dxa"/>
          </w:tcPr>
          <w:p w14:paraId="4DF017C9" w14:textId="77777777" w:rsidR="00786B9A" w:rsidRPr="005D13FF" w:rsidRDefault="00FE6B00" w:rsidP="00750235">
            <w:pPr>
              <w:keepNext/>
              <w:keepLines/>
            </w:pPr>
            <w:r>
              <w:t>2</w:t>
            </w:r>
          </w:p>
        </w:tc>
      </w:tr>
      <w:tr w:rsidR="00B57FB4" w:rsidRPr="00093027" w14:paraId="155CEC30" w14:textId="77777777" w:rsidTr="00093027">
        <w:trPr>
          <w:cantSplit/>
          <w:trHeight w:val="414"/>
        </w:trPr>
        <w:tc>
          <w:tcPr>
            <w:tcW w:w="3369" w:type="dxa"/>
            <w:vMerge/>
          </w:tcPr>
          <w:p w14:paraId="75C0B478" w14:textId="77777777" w:rsidR="00B57FB4" w:rsidRPr="00093027" w:rsidRDefault="00B57FB4" w:rsidP="00750235">
            <w:pPr>
              <w:keepNext/>
              <w:keepLines/>
              <w:jc w:val="center"/>
              <w:rPr>
                <w:rFonts w:cs="Arial"/>
                <w:b/>
              </w:rPr>
            </w:pPr>
          </w:p>
        </w:tc>
        <w:tc>
          <w:tcPr>
            <w:tcW w:w="3039" w:type="dxa"/>
          </w:tcPr>
          <w:p w14:paraId="7CD867E3" w14:textId="77777777" w:rsidR="00B57FB4" w:rsidRPr="00093027" w:rsidRDefault="00786B9A" w:rsidP="00750235">
            <w:pPr>
              <w:pStyle w:val="Heading2"/>
              <w:keepLines/>
              <w:spacing w:line="360" w:lineRule="auto"/>
              <w:ind w:left="33"/>
              <w:rPr>
                <w:rFonts w:cs="Arial"/>
                <w:b w:val="0"/>
              </w:rPr>
            </w:pPr>
            <w:r w:rsidRPr="00093027">
              <w:rPr>
                <w:rFonts w:cs="Arial"/>
                <w:b w:val="0"/>
              </w:rPr>
              <w:t>CAJE</w:t>
            </w:r>
          </w:p>
        </w:tc>
        <w:tc>
          <w:tcPr>
            <w:tcW w:w="3623" w:type="dxa"/>
          </w:tcPr>
          <w:p w14:paraId="151658E4" w14:textId="21D34FDC" w:rsidR="00B57FB4" w:rsidRPr="00093027" w:rsidRDefault="00937829" w:rsidP="00750235">
            <w:pPr>
              <w:keepNext/>
              <w:keepLines/>
            </w:pPr>
            <w:r>
              <w:t>SC06-</w:t>
            </w:r>
            <w:r w:rsidR="006D204D">
              <w:t>5307NB</w:t>
            </w:r>
          </w:p>
        </w:tc>
      </w:tr>
      <w:tr w:rsidR="00B57FB4" w:rsidRPr="00093027" w14:paraId="32A201AA" w14:textId="77777777" w:rsidTr="00093027">
        <w:tc>
          <w:tcPr>
            <w:tcW w:w="10031" w:type="dxa"/>
            <w:gridSpan w:val="3"/>
          </w:tcPr>
          <w:p w14:paraId="28DD9A3F" w14:textId="77777777" w:rsidR="00B57FB4" w:rsidRPr="00345CF2" w:rsidRDefault="00B57FB4" w:rsidP="00750235">
            <w:pPr>
              <w:pStyle w:val="Heading2"/>
              <w:keepLines/>
              <w:numPr>
                <w:ilvl w:val="0"/>
                <w:numId w:val="2"/>
              </w:numPr>
            </w:pPr>
            <w:r w:rsidRPr="00345CF2">
              <w:t>JOB PURPOSE</w:t>
            </w:r>
          </w:p>
          <w:p w14:paraId="7D6B2182" w14:textId="77777777" w:rsidR="006D204D" w:rsidRPr="009222AD" w:rsidRDefault="006D204D" w:rsidP="00750235">
            <w:pPr>
              <w:keepNext/>
              <w:keepLines/>
              <w:numPr>
                <w:ilvl w:val="0"/>
                <w:numId w:val="5"/>
              </w:numPr>
              <w:rPr>
                <w:rFonts w:cs="Arial"/>
                <w:color w:val="000000"/>
                <w:lang w:val="en-US"/>
              </w:rPr>
            </w:pPr>
            <w:r w:rsidRPr="009222AD">
              <w:rPr>
                <w:rFonts w:cs="Arial"/>
                <w:color w:val="000000"/>
                <w:lang w:val="en-US"/>
              </w:rPr>
              <w:t>Participate in the provision of comprehensive administrative support within Perth &amp; Kinross Health and Social Care Partnership (P&amp;K HSCP) and facilitate the efficient delivery of services provided.</w:t>
            </w:r>
          </w:p>
          <w:p w14:paraId="11F17E6D" w14:textId="77777777" w:rsidR="006D204D" w:rsidRPr="009222AD" w:rsidRDefault="006D204D" w:rsidP="00750235">
            <w:pPr>
              <w:keepNext/>
              <w:keepLines/>
              <w:numPr>
                <w:ilvl w:val="0"/>
                <w:numId w:val="5"/>
              </w:numPr>
              <w:rPr>
                <w:rFonts w:cs="Arial"/>
                <w:color w:val="000000"/>
                <w:lang w:val="en-US"/>
              </w:rPr>
            </w:pPr>
            <w:r w:rsidRPr="009222AD">
              <w:rPr>
                <w:rFonts w:cs="Arial"/>
                <w:color w:val="000000"/>
                <w:lang w:val="en-US"/>
              </w:rPr>
              <w:t>Participate in the processing and appointing of referrals and data input for clinics within P&amp;K HSCP.</w:t>
            </w:r>
          </w:p>
          <w:p w14:paraId="788BDB5C" w14:textId="77777777" w:rsidR="006D204D" w:rsidRPr="009222AD" w:rsidRDefault="006D204D" w:rsidP="00750235">
            <w:pPr>
              <w:keepNext/>
              <w:keepLines/>
              <w:numPr>
                <w:ilvl w:val="0"/>
                <w:numId w:val="5"/>
              </w:numPr>
              <w:rPr>
                <w:rFonts w:cs="Arial"/>
                <w:b/>
              </w:rPr>
            </w:pPr>
            <w:r w:rsidRPr="009222AD">
              <w:rPr>
                <w:rFonts w:cs="Arial"/>
                <w:color w:val="000000"/>
                <w:lang w:val="en-US"/>
              </w:rPr>
              <w:t xml:space="preserve">Provide waiting list information previously generated by IT systems for clinics within P&amp;K HSCP. </w:t>
            </w:r>
          </w:p>
          <w:p w14:paraId="58732E30" w14:textId="286B485E" w:rsidR="00D16B17" w:rsidRDefault="006D204D" w:rsidP="00750235">
            <w:pPr>
              <w:pStyle w:val="ListParagraph"/>
              <w:keepNext/>
              <w:keepLines/>
              <w:numPr>
                <w:ilvl w:val="0"/>
                <w:numId w:val="5"/>
              </w:numPr>
            </w:pPr>
            <w:r w:rsidRPr="006D204D">
              <w:rPr>
                <w:rFonts w:cs="Arial"/>
                <w:color w:val="000000"/>
                <w:lang w:val="en-US"/>
              </w:rPr>
              <w:t xml:space="preserve">Support staff by the use of IT systems e.g. Digital Dictation, </w:t>
            </w:r>
            <w:proofErr w:type="spellStart"/>
            <w:r w:rsidRPr="006D204D">
              <w:rPr>
                <w:rFonts w:cs="Arial"/>
                <w:color w:val="000000"/>
                <w:lang w:val="en-US"/>
              </w:rPr>
              <w:t>Trakcare</w:t>
            </w:r>
            <w:proofErr w:type="spellEnd"/>
            <w:r w:rsidRPr="006D204D">
              <w:rPr>
                <w:rFonts w:cs="Arial"/>
                <w:color w:val="000000"/>
                <w:lang w:val="en-US"/>
              </w:rPr>
              <w:t>, Pecos, SSTS, EMIS.</w:t>
            </w:r>
          </w:p>
          <w:p w14:paraId="2F643716" w14:textId="6BB1873E" w:rsidR="00345CF2" w:rsidRPr="00345CF2" w:rsidRDefault="00345CF2" w:rsidP="00750235">
            <w:pPr>
              <w:keepNext/>
              <w:keepLines/>
              <w:ind w:left="0"/>
            </w:pPr>
          </w:p>
        </w:tc>
      </w:tr>
    </w:tbl>
    <w:p w14:paraId="71D43676" w14:textId="77777777" w:rsidR="002C70C6" w:rsidRDefault="002C70C6"/>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443"/>
      </w:tblGrid>
      <w:tr w:rsidR="00B57FB4" w:rsidRPr="00093027" w14:paraId="7D9E5FFC" w14:textId="77777777" w:rsidTr="00093027">
        <w:tc>
          <w:tcPr>
            <w:tcW w:w="10031" w:type="dxa"/>
            <w:gridSpan w:val="2"/>
          </w:tcPr>
          <w:p w14:paraId="0C2692DB" w14:textId="77777777" w:rsidR="00B57FB4" w:rsidRDefault="00B57FB4" w:rsidP="00750235">
            <w:pPr>
              <w:pStyle w:val="Heading2"/>
              <w:keepLines/>
              <w:numPr>
                <w:ilvl w:val="0"/>
                <w:numId w:val="2"/>
              </w:numPr>
            </w:pPr>
            <w:r w:rsidRPr="00345CF2">
              <w:lastRenderedPageBreak/>
              <w:t>ORGANISATIONAL POSITION</w:t>
            </w:r>
          </w:p>
          <w:p w14:paraId="3EDC8299" w14:textId="77777777" w:rsidR="00646246" w:rsidRDefault="00646246" w:rsidP="00750235">
            <w:pPr>
              <w:keepNext/>
              <w:keepLines/>
            </w:pPr>
          </w:p>
          <w:p w14:paraId="2C8AF369" w14:textId="2D450151" w:rsidR="00FE6B00" w:rsidRPr="00FE6B00" w:rsidRDefault="006D204D" w:rsidP="00750235">
            <w:pPr>
              <w:keepNext/>
              <w:keepLines/>
              <w:jc w:val="center"/>
            </w:pPr>
            <w:r>
              <w:t xml:space="preserve">Clinical and </w:t>
            </w:r>
            <w:r w:rsidR="00FE6B00" w:rsidRPr="00FE6B00">
              <w:t>P</w:t>
            </w:r>
            <w:r w:rsidR="00FE6B00">
              <w:t xml:space="preserve">rofessional </w:t>
            </w:r>
            <w:r>
              <w:t>Team Manager</w:t>
            </w:r>
          </w:p>
          <w:p w14:paraId="69A8D617" w14:textId="77777777" w:rsidR="00FE6B00" w:rsidRPr="00FE6B00" w:rsidRDefault="00FE6B00" w:rsidP="00750235">
            <w:pPr>
              <w:keepNext/>
              <w:keepLines/>
              <w:jc w:val="center"/>
            </w:pPr>
            <w:r w:rsidRPr="00FE6B00">
              <w:t>|</w:t>
            </w:r>
          </w:p>
          <w:p w14:paraId="0D2A0D1F" w14:textId="0914C632" w:rsidR="00FE6B00" w:rsidRPr="00FE6B00" w:rsidRDefault="006D204D" w:rsidP="00750235">
            <w:pPr>
              <w:keepNext/>
              <w:keepLines/>
              <w:jc w:val="center"/>
            </w:pPr>
            <w:r>
              <w:t>Admin Team Lead</w:t>
            </w:r>
          </w:p>
          <w:p w14:paraId="21460CCB" w14:textId="77777777" w:rsidR="00FE6B00" w:rsidRPr="00FE6B00" w:rsidRDefault="00FE6B00" w:rsidP="00750235">
            <w:pPr>
              <w:keepNext/>
              <w:keepLines/>
              <w:jc w:val="center"/>
            </w:pPr>
            <w:r w:rsidRPr="00FE6B00">
              <w:t>|</w:t>
            </w:r>
          </w:p>
          <w:p w14:paraId="176599DF" w14:textId="4A3FFEAE" w:rsidR="00FE6B00" w:rsidRPr="006D204D" w:rsidRDefault="006D204D" w:rsidP="00750235">
            <w:pPr>
              <w:keepNext/>
              <w:keepLines/>
              <w:jc w:val="center"/>
              <w:rPr>
                <w:bCs/>
              </w:rPr>
            </w:pPr>
            <w:r w:rsidRPr="006D204D">
              <w:rPr>
                <w:bCs/>
              </w:rPr>
              <w:t>Business Services Assistant</w:t>
            </w:r>
          </w:p>
          <w:p w14:paraId="2FCCB67C" w14:textId="77777777" w:rsidR="00FE6B00" w:rsidRPr="00FE6B00" w:rsidRDefault="00FE6B00" w:rsidP="00750235">
            <w:pPr>
              <w:keepNext/>
              <w:keepLines/>
              <w:jc w:val="center"/>
            </w:pPr>
            <w:r w:rsidRPr="00FE6B00">
              <w:t>|</w:t>
            </w:r>
          </w:p>
          <w:p w14:paraId="0159ED28" w14:textId="5DA3FB2E" w:rsidR="00FE6B00" w:rsidRPr="00FE6B00" w:rsidRDefault="006D204D" w:rsidP="00750235">
            <w:pPr>
              <w:keepNext/>
              <w:keepLines/>
              <w:jc w:val="center"/>
            </w:pPr>
            <w:r w:rsidRPr="006D204D">
              <w:rPr>
                <w:b/>
                <w:bCs/>
              </w:rPr>
              <w:t xml:space="preserve">Administrative </w:t>
            </w:r>
            <w:r w:rsidR="00FE6B00" w:rsidRPr="006D204D">
              <w:rPr>
                <w:b/>
                <w:bCs/>
              </w:rPr>
              <w:t>Assistant</w:t>
            </w:r>
            <w:r>
              <w:t xml:space="preserve"> </w:t>
            </w:r>
            <w:r w:rsidRPr="006D204D">
              <w:rPr>
                <w:b/>
                <w:bCs/>
              </w:rPr>
              <w:t>(this post)</w:t>
            </w:r>
          </w:p>
          <w:p w14:paraId="71EBC981" w14:textId="77777777" w:rsidR="005D13FF" w:rsidRPr="00345CF2" w:rsidRDefault="005D13FF" w:rsidP="002C70C6">
            <w:pPr>
              <w:keepNext/>
              <w:keepLines/>
              <w:ind w:left="0"/>
            </w:pPr>
          </w:p>
        </w:tc>
      </w:tr>
      <w:tr w:rsidR="00B57FB4" w:rsidRPr="00093027" w14:paraId="578823AE" w14:textId="77777777" w:rsidTr="00093027">
        <w:tc>
          <w:tcPr>
            <w:tcW w:w="10031" w:type="dxa"/>
            <w:gridSpan w:val="2"/>
          </w:tcPr>
          <w:p w14:paraId="3FD5312C" w14:textId="77777777" w:rsidR="00B57FB4" w:rsidRPr="00345CF2" w:rsidRDefault="00B57FB4" w:rsidP="00750235">
            <w:pPr>
              <w:pStyle w:val="Heading2"/>
              <w:keepLines/>
              <w:numPr>
                <w:ilvl w:val="0"/>
                <w:numId w:val="2"/>
              </w:numPr>
            </w:pPr>
            <w:r w:rsidRPr="00345CF2">
              <w:t>SCOPE AND RANGE</w:t>
            </w:r>
          </w:p>
          <w:p w14:paraId="70CC2ABD" w14:textId="77777777" w:rsidR="005D13FF" w:rsidRDefault="005D13FF" w:rsidP="00750235">
            <w:pPr>
              <w:pStyle w:val="Heading2"/>
              <w:keepLines/>
            </w:pPr>
          </w:p>
          <w:p w14:paraId="3A2A7E30" w14:textId="77777777" w:rsidR="006D204D" w:rsidRPr="009222AD" w:rsidRDefault="006D204D" w:rsidP="00750235">
            <w:pPr>
              <w:keepNext/>
              <w:keepLines/>
              <w:ind w:left="360"/>
              <w:rPr>
                <w:rFonts w:cs="Arial"/>
                <w:b/>
                <w:color w:val="000000"/>
                <w:lang w:val="en-US"/>
              </w:rPr>
            </w:pPr>
            <w:r w:rsidRPr="009222AD">
              <w:rPr>
                <w:rFonts w:cs="Arial"/>
                <w:b/>
                <w:color w:val="000000"/>
                <w:lang w:val="en-US"/>
              </w:rPr>
              <w:t>Perth and Kinross HCSP Administration and Clerical (A&amp;C) Services provide cover to a variety of departments and services throughout the locality.  This includes Perth Royal Infirmary, Community Hospitals, Murray Royal Hospital, Health Centre's and local authority premises.</w:t>
            </w:r>
          </w:p>
          <w:p w14:paraId="0B37CF55" w14:textId="77777777" w:rsidR="006D204D" w:rsidRPr="009222AD" w:rsidRDefault="006D204D" w:rsidP="00750235">
            <w:pPr>
              <w:keepNext/>
              <w:keepLines/>
              <w:ind w:left="360"/>
              <w:rPr>
                <w:rFonts w:cs="Arial"/>
                <w:b/>
                <w:color w:val="000000"/>
                <w:lang w:val="en-US"/>
              </w:rPr>
            </w:pPr>
          </w:p>
          <w:p w14:paraId="7719A5D3" w14:textId="77777777" w:rsidR="006D204D" w:rsidRPr="009222AD" w:rsidRDefault="006D204D" w:rsidP="00750235">
            <w:pPr>
              <w:keepNext/>
              <w:keepLines/>
              <w:ind w:left="360"/>
              <w:rPr>
                <w:rFonts w:cs="Arial"/>
                <w:b/>
                <w:color w:val="000000"/>
                <w:lang w:val="en-US"/>
              </w:rPr>
            </w:pPr>
            <w:r w:rsidRPr="009222AD">
              <w:rPr>
                <w:rFonts w:cs="Arial"/>
                <w:b/>
                <w:color w:val="000000"/>
                <w:lang w:val="en-US"/>
              </w:rPr>
              <w:t>The postholder is a member of the A&amp;C team which provides high quality comprehensive, modern administrative support to the managers, team leads and clinical staff within the P&amp;K HSCP.  As a member of this team, the postholder will:</w:t>
            </w:r>
          </w:p>
          <w:p w14:paraId="2DFB8777" w14:textId="77777777" w:rsidR="006D204D" w:rsidRPr="009222AD" w:rsidRDefault="006D204D" w:rsidP="00750235">
            <w:pPr>
              <w:keepNext/>
              <w:keepLines/>
              <w:rPr>
                <w:rFonts w:cs="Arial"/>
                <w:color w:val="000000"/>
                <w:lang w:val="en-US"/>
              </w:rPr>
            </w:pPr>
          </w:p>
          <w:p w14:paraId="2588A4CB" w14:textId="77777777" w:rsidR="006D204D" w:rsidRPr="009222AD" w:rsidRDefault="006D204D" w:rsidP="00750235">
            <w:pPr>
              <w:keepNext/>
              <w:keepLines/>
              <w:numPr>
                <w:ilvl w:val="0"/>
                <w:numId w:val="4"/>
              </w:numPr>
              <w:rPr>
                <w:rFonts w:cs="Arial"/>
                <w:color w:val="000000"/>
                <w:lang w:val="en-US"/>
              </w:rPr>
            </w:pPr>
            <w:r w:rsidRPr="009222AD">
              <w:rPr>
                <w:rFonts w:cs="Arial"/>
                <w:color w:val="000000"/>
                <w:lang w:val="en-US"/>
              </w:rPr>
              <w:t>Assist in providing secretarial support including typing of clinic letters and clinical information.</w:t>
            </w:r>
          </w:p>
          <w:p w14:paraId="0626BAF1" w14:textId="77777777" w:rsidR="006D204D" w:rsidRPr="009222AD" w:rsidRDefault="006D204D" w:rsidP="00750235">
            <w:pPr>
              <w:keepNext/>
              <w:keepLines/>
              <w:numPr>
                <w:ilvl w:val="0"/>
                <w:numId w:val="4"/>
              </w:numPr>
              <w:rPr>
                <w:rFonts w:cs="Arial"/>
                <w:color w:val="000000"/>
                <w:lang w:val="en-US"/>
              </w:rPr>
            </w:pPr>
            <w:r w:rsidRPr="009222AD">
              <w:rPr>
                <w:rFonts w:cs="Arial"/>
                <w:color w:val="000000"/>
                <w:lang w:val="en-US"/>
              </w:rPr>
              <w:t xml:space="preserve">Process and appoint referrals to identified Clinics, following NHS </w:t>
            </w:r>
            <w:proofErr w:type="spellStart"/>
            <w:r w:rsidRPr="009222AD">
              <w:rPr>
                <w:rFonts w:cs="Arial"/>
                <w:color w:val="000000"/>
                <w:lang w:val="en-US"/>
              </w:rPr>
              <w:t>Tayside</w:t>
            </w:r>
            <w:proofErr w:type="spellEnd"/>
            <w:r w:rsidRPr="009222AD">
              <w:rPr>
                <w:rFonts w:cs="Arial"/>
                <w:color w:val="000000"/>
                <w:lang w:val="en-US"/>
              </w:rPr>
              <w:t xml:space="preserve"> and Departmental Policies/Procedures which will include delivering a reception service, booking patients in and re-appointing on </w:t>
            </w:r>
            <w:proofErr w:type="spellStart"/>
            <w:r w:rsidRPr="009222AD">
              <w:rPr>
                <w:rFonts w:cs="Arial"/>
                <w:color w:val="000000"/>
                <w:lang w:val="en-US"/>
              </w:rPr>
              <w:t>Trakcare</w:t>
            </w:r>
            <w:proofErr w:type="spellEnd"/>
            <w:r w:rsidRPr="009222AD">
              <w:rPr>
                <w:rFonts w:cs="Arial"/>
                <w:color w:val="000000"/>
                <w:lang w:val="en-US"/>
              </w:rPr>
              <w:t xml:space="preserve"> or Vision, arranging transport and receipting case notes.</w:t>
            </w:r>
          </w:p>
          <w:p w14:paraId="16DE7610" w14:textId="77777777" w:rsidR="006D204D" w:rsidRPr="009222AD" w:rsidRDefault="006D204D" w:rsidP="00750235">
            <w:pPr>
              <w:keepNext/>
              <w:keepLines/>
              <w:numPr>
                <w:ilvl w:val="0"/>
                <w:numId w:val="4"/>
              </w:numPr>
              <w:rPr>
                <w:rFonts w:cs="Arial"/>
                <w:color w:val="000000"/>
                <w:lang w:val="en-US"/>
              </w:rPr>
            </w:pPr>
            <w:r w:rsidRPr="009222AD">
              <w:rPr>
                <w:rFonts w:cs="Arial"/>
                <w:color w:val="000000"/>
                <w:lang w:val="en-US"/>
              </w:rPr>
              <w:t>Be the first point of contact for all visitors including patients, clinical staff and external contractors.</w:t>
            </w:r>
          </w:p>
          <w:p w14:paraId="03B750E8" w14:textId="77777777" w:rsidR="006D204D" w:rsidRPr="006D204D" w:rsidRDefault="006D204D" w:rsidP="00750235">
            <w:pPr>
              <w:keepNext/>
              <w:keepLines/>
              <w:numPr>
                <w:ilvl w:val="0"/>
                <w:numId w:val="4"/>
              </w:numPr>
            </w:pPr>
            <w:r w:rsidRPr="009222AD">
              <w:rPr>
                <w:rFonts w:cs="Arial"/>
                <w:color w:val="000000"/>
                <w:lang w:val="en-US"/>
              </w:rPr>
              <w:t>To ensure that all enquiries/calls are dealt with efficiently in a tactful and courteous manner using discretion and confidentiality at all times, to enhance the quality of the Service.</w:t>
            </w:r>
          </w:p>
          <w:p w14:paraId="31EFCC94" w14:textId="12F428D0" w:rsidR="006D204D" w:rsidRPr="00345CF2" w:rsidRDefault="006D204D" w:rsidP="00750235">
            <w:pPr>
              <w:keepNext/>
              <w:keepLines/>
              <w:numPr>
                <w:ilvl w:val="0"/>
                <w:numId w:val="4"/>
              </w:numPr>
            </w:pPr>
            <w:r w:rsidRPr="006D204D">
              <w:rPr>
                <w:rFonts w:cs="Arial"/>
                <w:color w:val="000000"/>
                <w:lang w:val="en-US"/>
              </w:rPr>
              <w:t xml:space="preserve">Data input to a variety of systems, including </w:t>
            </w:r>
            <w:proofErr w:type="spellStart"/>
            <w:r w:rsidRPr="006D204D">
              <w:rPr>
                <w:rFonts w:cs="Arial"/>
                <w:color w:val="000000"/>
                <w:lang w:val="en-US"/>
              </w:rPr>
              <w:t>Trakcare</w:t>
            </w:r>
            <w:proofErr w:type="spellEnd"/>
            <w:r w:rsidRPr="006D204D">
              <w:rPr>
                <w:rFonts w:cs="Arial"/>
                <w:color w:val="000000"/>
                <w:lang w:val="en-US"/>
              </w:rPr>
              <w:t>, Vision, EMIS and SSTS rosters.</w:t>
            </w:r>
          </w:p>
        </w:tc>
      </w:tr>
      <w:tr w:rsidR="00B57FB4" w:rsidRPr="00093027" w14:paraId="5A6BEE82" w14:textId="77777777" w:rsidTr="00093027">
        <w:trPr>
          <w:trHeight w:val="1645"/>
        </w:trPr>
        <w:tc>
          <w:tcPr>
            <w:tcW w:w="10031" w:type="dxa"/>
            <w:gridSpan w:val="2"/>
          </w:tcPr>
          <w:p w14:paraId="1CCDA2DB" w14:textId="77777777" w:rsidR="00B57FB4" w:rsidRPr="00E10625" w:rsidRDefault="00E10625" w:rsidP="00750235">
            <w:pPr>
              <w:pStyle w:val="ListParagraph"/>
              <w:keepNext/>
              <w:keepLines/>
              <w:numPr>
                <w:ilvl w:val="0"/>
                <w:numId w:val="2"/>
              </w:numPr>
              <w:rPr>
                <w:rFonts w:cs="Arial"/>
                <w:b/>
              </w:rPr>
            </w:pPr>
            <w:r>
              <w:rPr>
                <w:rFonts w:cs="Arial"/>
                <w:b/>
              </w:rPr>
              <w:lastRenderedPageBreak/>
              <w:t>MAI</w:t>
            </w:r>
            <w:r w:rsidR="00B57FB4" w:rsidRPr="00E10625">
              <w:rPr>
                <w:rFonts w:cs="Arial"/>
                <w:b/>
              </w:rPr>
              <w:t>N DUTIES/RESPONSIBILITIES</w:t>
            </w:r>
          </w:p>
          <w:p w14:paraId="17ED5A77" w14:textId="77777777" w:rsidR="00FD3D04" w:rsidRDefault="00FD3D04" w:rsidP="00750235">
            <w:pPr>
              <w:keepNext/>
              <w:keepLines/>
              <w:ind w:left="720"/>
              <w:rPr>
                <w:rFonts w:cs="Arial"/>
                <w:b/>
              </w:rPr>
            </w:pPr>
          </w:p>
          <w:p w14:paraId="3432BE6A" w14:textId="63364DD9" w:rsidR="006D204D" w:rsidRPr="009222AD" w:rsidRDefault="006D204D" w:rsidP="00750235">
            <w:pPr>
              <w:keepNext/>
              <w:keepLines/>
              <w:spacing w:before="120"/>
              <w:outlineLvl w:val="1"/>
              <w:rPr>
                <w:rFonts w:cs="Arial"/>
                <w:b/>
                <w:bCs/>
                <w:color w:val="000000"/>
                <w:lang w:val="en-US"/>
              </w:rPr>
            </w:pPr>
            <w:r w:rsidRPr="009222AD">
              <w:rPr>
                <w:rFonts w:cs="Arial"/>
                <w:b/>
                <w:bCs/>
                <w:color w:val="000000"/>
                <w:lang w:val="en-US"/>
              </w:rPr>
              <w:t>May include</w:t>
            </w:r>
            <w:r w:rsidR="0002612D">
              <w:rPr>
                <w:rFonts w:cs="Arial"/>
                <w:b/>
                <w:bCs/>
                <w:color w:val="000000"/>
                <w:lang w:val="en-US"/>
              </w:rPr>
              <w:t xml:space="preserve"> but not limited to</w:t>
            </w:r>
          </w:p>
          <w:p w14:paraId="19BFB1A4"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Reception duties including answering telephone calls promptly, taking messages, opening and distributing mail, booking and re-appointing of patients attending clinics, maintaining appointment systems, ensuring accuracy at all times.</w:t>
            </w:r>
          </w:p>
          <w:p w14:paraId="6A0E9ED7"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Admitting patients, visitors and contractors to the building including screening for safety and security.</w:t>
            </w:r>
          </w:p>
          <w:p w14:paraId="4DF09C22" w14:textId="44C27EA1"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Processing and appointing of referrals, participating in managing waiting lists to ensure that patients are appointed as appropriate e</w:t>
            </w:r>
            <w:r>
              <w:rPr>
                <w:rFonts w:cs="Arial"/>
                <w:color w:val="000000"/>
                <w:lang w:val="en-US"/>
              </w:rPr>
              <w:t>.</w:t>
            </w:r>
            <w:r w:rsidRPr="009222AD">
              <w:rPr>
                <w:rFonts w:cs="Arial"/>
                <w:color w:val="000000"/>
                <w:lang w:val="en-US"/>
              </w:rPr>
              <w:t>g</w:t>
            </w:r>
            <w:r>
              <w:rPr>
                <w:rFonts w:cs="Arial"/>
                <w:color w:val="000000"/>
                <w:lang w:val="en-US"/>
              </w:rPr>
              <w:t>.</w:t>
            </w:r>
            <w:r w:rsidRPr="009222AD">
              <w:rPr>
                <w:rFonts w:cs="Arial"/>
                <w:color w:val="000000"/>
                <w:lang w:val="en-US"/>
              </w:rPr>
              <w:t xml:space="preserve"> soon and routine, and assessed by the relevant clinician.</w:t>
            </w:r>
          </w:p>
          <w:p w14:paraId="22A2B220"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 xml:space="preserve">Be responsible for dealing with routine and non-routine enquiries from all staff groups and external agencies, providing information, direction and </w:t>
            </w:r>
            <w:proofErr w:type="spellStart"/>
            <w:r w:rsidRPr="009222AD">
              <w:rPr>
                <w:rFonts w:cs="Arial"/>
                <w:color w:val="000000"/>
                <w:lang w:val="en-US"/>
              </w:rPr>
              <w:t>prioritising</w:t>
            </w:r>
            <w:proofErr w:type="spellEnd"/>
            <w:r w:rsidRPr="009222AD">
              <w:rPr>
                <w:rFonts w:cs="Arial"/>
                <w:color w:val="000000"/>
                <w:lang w:val="en-US"/>
              </w:rPr>
              <w:t xml:space="preserve"> queries appropriately to ensure efficiency and effectiveness of service delivery.</w:t>
            </w:r>
          </w:p>
          <w:p w14:paraId="56982D12"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Liaise with other members of the administration team to ensure smooth running of department.</w:t>
            </w:r>
          </w:p>
          <w:p w14:paraId="2705F544"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Check, update and amend patient demographic details on IT system in liaison with Medical Records staff.</w:t>
            </w:r>
          </w:p>
          <w:p w14:paraId="2A9EF07F"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 xml:space="preserve">Comply with all relevant NHS </w:t>
            </w:r>
            <w:proofErr w:type="spellStart"/>
            <w:r w:rsidRPr="009222AD">
              <w:rPr>
                <w:rFonts w:cs="Arial"/>
                <w:color w:val="000000"/>
                <w:lang w:val="en-US"/>
              </w:rPr>
              <w:t>Tayside</w:t>
            </w:r>
            <w:proofErr w:type="spellEnd"/>
            <w:r w:rsidRPr="009222AD">
              <w:rPr>
                <w:rFonts w:cs="Arial"/>
                <w:color w:val="000000"/>
                <w:lang w:val="en-US"/>
              </w:rPr>
              <w:t xml:space="preserve"> and departmental Policies/Procedures, including Data Protection, GDPR and IT Security.</w:t>
            </w:r>
          </w:p>
          <w:p w14:paraId="2E7CF3DB"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Participate in the cancellation of clinics at short notice by contacting patients by telephone or face to face.</w:t>
            </w:r>
          </w:p>
          <w:p w14:paraId="0AA3E97C"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Acknowledge the diversity of individuals and be respectful of person’s rights, privacy and need for confidentiality.</w:t>
            </w:r>
          </w:p>
          <w:p w14:paraId="4D40F41E" w14:textId="77BBC85B"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Responsible for filing, retrieval and safe handling of records including patient</w:t>
            </w:r>
            <w:r>
              <w:rPr>
                <w:rFonts w:cs="Arial"/>
                <w:color w:val="000000"/>
                <w:lang w:val="en-US"/>
              </w:rPr>
              <w:t>’</w:t>
            </w:r>
            <w:r w:rsidRPr="009222AD">
              <w:rPr>
                <w:rFonts w:cs="Arial"/>
                <w:color w:val="000000"/>
                <w:lang w:val="en-US"/>
              </w:rPr>
              <w:t>s records including medical notes, in li</w:t>
            </w:r>
            <w:r>
              <w:rPr>
                <w:rFonts w:cs="Arial"/>
                <w:color w:val="000000"/>
                <w:lang w:val="en-US"/>
              </w:rPr>
              <w:t xml:space="preserve">ne with NHS </w:t>
            </w:r>
            <w:proofErr w:type="spellStart"/>
            <w:r>
              <w:rPr>
                <w:rFonts w:cs="Arial"/>
                <w:color w:val="000000"/>
                <w:lang w:val="en-US"/>
              </w:rPr>
              <w:t>Tayside</w:t>
            </w:r>
            <w:proofErr w:type="spellEnd"/>
            <w:r>
              <w:rPr>
                <w:rFonts w:cs="Arial"/>
                <w:color w:val="000000"/>
                <w:lang w:val="en-US"/>
              </w:rPr>
              <w:t xml:space="preserve"> procedures.</w:t>
            </w:r>
          </w:p>
          <w:p w14:paraId="4FE1F3F8"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Assist in arranging meetings, distribute pre-existing agenda and papers.</w:t>
            </w:r>
          </w:p>
          <w:p w14:paraId="2A595F77"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Assist in providing typing support, including digital dictation from clinical staff.</w:t>
            </w:r>
          </w:p>
          <w:p w14:paraId="41B02110"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Maintain safe and tidy working environment.</w:t>
            </w:r>
          </w:p>
          <w:p w14:paraId="1CF12B92"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Ensure accurate and timely collection and posting of letters, appointment letters and associated paperwork.</w:t>
            </w:r>
          </w:p>
          <w:p w14:paraId="6B2141D3"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 xml:space="preserve">Participate in providing statistical information from systems such as </w:t>
            </w:r>
            <w:proofErr w:type="spellStart"/>
            <w:r w:rsidRPr="009222AD">
              <w:rPr>
                <w:rFonts w:cs="Arial"/>
                <w:color w:val="000000"/>
                <w:lang w:val="en-US"/>
              </w:rPr>
              <w:t>Trakcare</w:t>
            </w:r>
            <w:proofErr w:type="spellEnd"/>
            <w:r w:rsidRPr="009222AD">
              <w:rPr>
                <w:rFonts w:cs="Arial"/>
                <w:color w:val="000000"/>
                <w:lang w:val="en-US"/>
              </w:rPr>
              <w:t>.</w:t>
            </w:r>
          </w:p>
          <w:p w14:paraId="75E727EC"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 xml:space="preserve">Ensure all work is undertaken to the quality standards defined in line with NHS </w:t>
            </w:r>
            <w:proofErr w:type="spellStart"/>
            <w:r w:rsidRPr="009222AD">
              <w:rPr>
                <w:rFonts w:cs="Arial"/>
                <w:color w:val="000000"/>
                <w:lang w:val="en-US"/>
              </w:rPr>
              <w:t>Tayside</w:t>
            </w:r>
            <w:proofErr w:type="spellEnd"/>
            <w:r w:rsidRPr="009222AD">
              <w:rPr>
                <w:rFonts w:cs="Arial"/>
                <w:color w:val="000000"/>
                <w:lang w:val="en-US"/>
              </w:rPr>
              <w:t xml:space="preserve"> Corporate Policy.</w:t>
            </w:r>
          </w:p>
          <w:p w14:paraId="3FF374B5"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Photocopying, scanning and emailing as services require.</w:t>
            </w:r>
          </w:p>
          <w:p w14:paraId="79D113D9" w14:textId="1BDD75AC"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Responsible for maintaining and ordering appropriate levels of stationery and identified other supplies within department i</w:t>
            </w:r>
            <w:r>
              <w:rPr>
                <w:rFonts w:cs="Arial"/>
                <w:color w:val="000000"/>
                <w:lang w:val="en-US"/>
              </w:rPr>
              <w:t>.</w:t>
            </w:r>
            <w:r w:rsidRPr="009222AD">
              <w:rPr>
                <w:rFonts w:cs="Arial"/>
                <w:color w:val="000000"/>
                <w:lang w:val="en-US"/>
              </w:rPr>
              <w:t>e</w:t>
            </w:r>
            <w:r>
              <w:rPr>
                <w:rFonts w:cs="Arial"/>
                <w:color w:val="000000"/>
                <w:lang w:val="en-US"/>
              </w:rPr>
              <w:t>.</w:t>
            </w:r>
            <w:r w:rsidRPr="009222AD">
              <w:rPr>
                <w:rFonts w:cs="Arial"/>
                <w:color w:val="000000"/>
                <w:lang w:val="en-US"/>
              </w:rPr>
              <w:t xml:space="preserve"> Health Promotional literature.</w:t>
            </w:r>
          </w:p>
          <w:p w14:paraId="64F372B3"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Report and record faults and repairs required for the department by liaising with Estates Department, Support Services and IT Helpdesk.</w:t>
            </w:r>
          </w:p>
          <w:p w14:paraId="6A843B6E"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Participate in an annual appraisal and develop skills in conjunction with a personal development plan with your line manager.</w:t>
            </w:r>
          </w:p>
          <w:p w14:paraId="6DE8D535"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Undertake all mandatory training in line with departmental and NHS guidelines.</w:t>
            </w:r>
          </w:p>
          <w:p w14:paraId="184841D3" w14:textId="77777777" w:rsidR="006D204D" w:rsidRPr="009222AD" w:rsidRDefault="006D204D" w:rsidP="00750235">
            <w:pPr>
              <w:keepNext/>
              <w:keepLines/>
              <w:numPr>
                <w:ilvl w:val="0"/>
                <w:numId w:val="6"/>
              </w:numPr>
              <w:rPr>
                <w:rFonts w:cs="Arial"/>
                <w:color w:val="000000"/>
                <w:lang w:val="en-US"/>
              </w:rPr>
            </w:pPr>
            <w:r w:rsidRPr="009222AD">
              <w:rPr>
                <w:rFonts w:cs="Arial"/>
                <w:color w:val="000000"/>
                <w:lang w:val="en-US"/>
              </w:rPr>
              <w:t>On occasion may be required to provide cover for another area within the P&amp;K HSCP in particular the North Locality.</w:t>
            </w:r>
          </w:p>
          <w:p w14:paraId="0C52BDA4" w14:textId="77777777" w:rsidR="00646246" w:rsidRPr="00093027" w:rsidRDefault="00646246" w:rsidP="00750235">
            <w:pPr>
              <w:keepNext/>
              <w:keepLines/>
            </w:pPr>
          </w:p>
          <w:p w14:paraId="5D41F107" w14:textId="77777777" w:rsidR="00FD3D04" w:rsidRPr="00093027" w:rsidRDefault="00FD3D04" w:rsidP="00750235">
            <w:pPr>
              <w:keepNext/>
              <w:keepLines/>
              <w:ind w:left="360"/>
              <w:rPr>
                <w:rFonts w:cs="Arial"/>
                <w:b/>
              </w:rPr>
            </w:pPr>
            <w:r w:rsidRPr="00093027">
              <w:rPr>
                <w:rFonts w:cs="Arial"/>
                <w:b/>
              </w:rPr>
              <w:t>Induction Standards &amp; Code of Conduct</w:t>
            </w:r>
          </w:p>
          <w:p w14:paraId="45C87914" w14:textId="77777777" w:rsidR="00FD3D04" w:rsidRDefault="00FD3D04" w:rsidP="00750235">
            <w:pPr>
              <w:keepNext/>
              <w:keepLines/>
            </w:pPr>
            <w:r w:rsidRPr="00093027">
              <w:t>Your performance must comply with the national “Mandatory Induction Standards for Healthcare Support Workers 2009” and with the Code of Conduct for Healthcare Support Workers.</w:t>
            </w:r>
          </w:p>
          <w:p w14:paraId="36D9BE72" w14:textId="77777777" w:rsidR="005D13FF" w:rsidRPr="005D13FF" w:rsidRDefault="005D13FF" w:rsidP="00750235">
            <w:pPr>
              <w:keepNext/>
              <w:keepLines/>
              <w:ind w:left="390"/>
              <w:rPr>
                <w:rFonts w:cs="Arial"/>
              </w:rPr>
            </w:pPr>
          </w:p>
        </w:tc>
      </w:tr>
      <w:tr w:rsidR="00B57FB4" w:rsidRPr="00093027" w14:paraId="00AACBCE" w14:textId="77777777" w:rsidTr="00093027">
        <w:tc>
          <w:tcPr>
            <w:tcW w:w="10031" w:type="dxa"/>
            <w:gridSpan w:val="2"/>
          </w:tcPr>
          <w:p w14:paraId="79A9DBEC" w14:textId="77777777" w:rsidR="00B57FB4" w:rsidRDefault="00B57FB4" w:rsidP="00750235">
            <w:pPr>
              <w:keepNext/>
              <w:keepLines/>
              <w:numPr>
                <w:ilvl w:val="0"/>
                <w:numId w:val="2"/>
              </w:numPr>
              <w:rPr>
                <w:rFonts w:cs="Arial"/>
                <w:b/>
              </w:rPr>
            </w:pPr>
            <w:r w:rsidRPr="00093027">
              <w:rPr>
                <w:rFonts w:cs="Arial"/>
                <w:b/>
              </w:rPr>
              <w:lastRenderedPageBreak/>
              <w:t>COMMUNICATIONS AND RELATIONSHIPS</w:t>
            </w:r>
          </w:p>
          <w:p w14:paraId="0466DFC1" w14:textId="77777777" w:rsidR="00646246" w:rsidRDefault="00646246" w:rsidP="00750235">
            <w:pPr>
              <w:keepNext/>
              <w:keepLines/>
              <w:rPr>
                <w:rFonts w:cs="Arial"/>
                <w:b/>
              </w:rPr>
            </w:pPr>
          </w:p>
          <w:p w14:paraId="6D839E56" w14:textId="77777777" w:rsidR="006D204D" w:rsidRPr="006D204D" w:rsidRDefault="006D204D" w:rsidP="00750235">
            <w:pPr>
              <w:keepNext/>
              <w:keepLines/>
              <w:numPr>
                <w:ilvl w:val="0"/>
                <w:numId w:val="7"/>
              </w:numPr>
              <w:rPr>
                <w:rFonts w:cs="Arial"/>
                <w:color w:val="000000"/>
                <w:lang w:val="en-US"/>
              </w:rPr>
            </w:pPr>
            <w:r w:rsidRPr="006D204D">
              <w:rPr>
                <w:rFonts w:cs="Arial"/>
                <w:color w:val="000000"/>
                <w:lang w:val="en-US"/>
              </w:rPr>
              <w:t>Liaise with clinical staff, team leads and managers regarding the smooth running of the department.</w:t>
            </w:r>
          </w:p>
          <w:p w14:paraId="6D5E2E05" w14:textId="77777777" w:rsidR="006D204D" w:rsidRPr="006D204D" w:rsidRDefault="006D204D" w:rsidP="00750235">
            <w:pPr>
              <w:keepNext/>
              <w:keepLines/>
              <w:numPr>
                <w:ilvl w:val="0"/>
                <w:numId w:val="7"/>
              </w:numPr>
              <w:rPr>
                <w:rFonts w:cs="Arial"/>
                <w:color w:val="000000"/>
                <w:lang w:val="en-US"/>
              </w:rPr>
            </w:pPr>
            <w:r w:rsidRPr="006D204D">
              <w:rPr>
                <w:rFonts w:cs="Arial"/>
                <w:color w:val="000000"/>
                <w:lang w:val="en-US"/>
              </w:rPr>
              <w:t>Liaise with external agencies and staff, both verbally or electronically, regarding appointments, meetings, etc.</w:t>
            </w:r>
          </w:p>
          <w:p w14:paraId="51185B7E" w14:textId="77777777" w:rsidR="006D204D" w:rsidRPr="006D204D" w:rsidRDefault="006D204D" w:rsidP="00750235">
            <w:pPr>
              <w:keepNext/>
              <w:keepLines/>
              <w:numPr>
                <w:ilvl w:val="0"/>
                <w:numId w:val="7"/>
              </w:numPr>
              <w:rPr>
                <w:rFonts w:cs="Arial"/>
                <w:color w:val="000000"/>
                <w:lang w:val="en-US"/>
              </w:rPr>
            </w:pPr>
            <w:r w:rsidRPr="006D204D">
              <w:rPr>
                <w:rFonts w:cs="Arial"/>
                <w:color w:val="000000"/>
                <w:lang w:val="en-US"/>
              </w:rPr>
              <w:t>Contact Support Services and Patient Transport to support outpatients who may need help to travel to their appointments.</w:t>
            </w:r>
          </w:p>
          <w:p w14:paraId="2E7ADD59" w14:textId="77777777" w:rsidR="006D204D" w:rsidRPr="006D204D" w:rsidRDefault="006D204D" w:rsidP="00750235">
            <w:pPr>
              <w:keepNext/>
              <w:keepLines/>
              <w:numPr>
                <w:ilvl w:val="0"/>
                <w:numId w:val="7"/>
              </w:numPr>
              <w:rPr>
                <w:rFonts w:cs="Arial"/>
                <w:color w:val="000000"/>
                <w:lang w:val="en-US"/>
              </w:rPr>
            </w:pPr>
            <w:r w:rsidRPr="006D204D">
              <w:rPr>
                <w:rFonts w:cs="Arial"/>
                <w:color w:val="000000"/>
                <w:lang w:val="en-US"/>
              </w:rPr>
              <w:t>Liaise with other members of administration staff to ensure appropriate cover during breaks and to ensure appropriate information is passed on at handover or via email.</w:t>
            </w:r>
          </w:p>
          <w:p w14:paraId="3A8A5A60" w14:textId="77777777" w:rsidR="006D204D" w:rsidRPr="006D204D" w:rsidRDefault="006D204D" w:rsidP="00750235">
            <w:pPr>
              <w:keepNext/>
              <w:keepLines/>
              <w:numPr>
                <w:ilvl w:val="0"/>
                <w:numId w:val="7"/>
              </w:numPr>
              <w:rPr>
                <w:rFonts w:cs="Arial"/>
                <w:color w:val="000000"/>
                <w:lang w:val="en-US"/>
              </w:rPr>
            </w:pPr>
            <w:r w:rsidRPr="006D204D">
              <w:rPr>
                <w:rFonts w:cs="Arial"/>
                <w:color w:val="000000"/>
                <w:lang w:val="en-US"/>
              </w:rPr>
              <w:t>Deal with incoming telephone enquiries, forwarding to most appropriate contact when necessary.</w:t>
            </w:r>
          </w:p>
          <w:p w14:paraId="68B9F3CF" w14:textId="77777777" w:rsidR="006D204D" w:rsidRPr="006D204D" w:rsidRDefault="006D204D" w:rsidP="00750235">
            <w:pPr>
              <w:keepNext/>
              <w:keepLines/>
              <w:numPr>
                <w:ilvl w:val="0"/>
                <w:numId w:val="7"/>
              </w:numPr>
              <w:rPr>
                <w:rFonts w:cs="Arial"/>
                <w:color w:val="000000"/>
                <w:lang w:val="en-US"/>
              </w:rPr>
            </w:pPr>
            <w:r w:rsidRPr="006D204D">
              <w:rPr>
                <w:rFonts w:cs="Arial"/>
                <w:color w:val="000000"/>
                <w:lang w:val="en-US"/>
              </w:rPr>
              <w:t>Ensure that voicemail messages are retrieved timeously.</w:t>
            </w:r>
          </w:p>
          <w:p w14:paraId="40CB2B5C" w14:textId="77777777" w:rsidR="006D204D" w:rsidRPr="006D204D" w:rsidRDefault="006D204D" w:rsidP="00750235">
            <w:pPr>
              <w:keepNext/>
              <w:keepLines/>
              <w:numPr>
                <w:ilvl w:val="0"/>
                <w:numId w:val="7"/>
              </w:numPr>
              <w:rPr>
                <w:rFonts w:cs="Arial"/>
                <w:color w:val="000000"/>
                <w:lang w:val="en-US"/>
              </w:rPr>
            </w:pPr>
            <w:r w:rsidRPr="006D204D">
              <w:rPr>
                <w:rFonts w:cs="Arial"/>
                <w:color w:val="000000"/>
                <w:lang w:val="en-US"/>
              </w:rPr>
              <w:t>Assist in the induction and training of new staff within the administration team regarding admin procedure.</w:t>
            </w:r>
          </w:p>
          <w:p w14:paraId="4D4B361F" w14:textId="77777777" w:rsidR="006D204D" w:rsidRPr="006D204D" w:rsidRDefault="006D204D" w:rsidP="00750235">
            <w:pPr>
              <w:keepNext/>
              <w:keepLines/>
              <w:numPr>
                <w:ilvl w:val="0"/>
                <w:numId w:val="7"/>
              </w:numPr>
              <w:rPr>
                <w:rFonts w:cs="Arial"/>
                <w:b/>
              </w:rPr>
            </w:pPr>
            <w:r w:rsidRPr="006D204D">
              <w:rPr>
                <w:rFonts w:cs="Arial"/>
                <w:color w:val="000000"/>
                <w:lang w:val="en-US"/>
              </w:rPr>
              <w:t>Provide information to clinical staff on appointments and clinic arrangements.</w:t>
            </w:r>
          </w:p>
          <w:p w14:paraId="59682AF6" w14:textId="77777777" w:rsidR="006D204D" w:rsidRPr="006D204D" w:rsidRDefault="006D204D" w:rsidP="00750235">
            <w:pPr>
              <w:keepNext/>
              <w:keepLines/>
              <w:numPr>
                <w:ilvl w:val="0"/>
                <w:numId w:val="7"/>
              </w:numPr>
              <w:rPr>
                <w:rFonts w:cs="Arial"/>
                <w:b/>
              </w:rPr>
            </w:pPr>
            <w:r w:rsidRPr="006D204D">
              <w:rPr>
                <w:rFonts w:cs="Arial"/>
                <w:color w:val="000000"/>
                <w:lang w:val="en-US"/>
              </w:rPr>
              <w:t xml:space="preserve">Communicate effectively with patients, visitors and staff, some of whom may have barriers to communication </w:t>
            </w:r>
            <w:proofErr w:type="spellStart"/>
            <w:r w:rsidRPr="006D204D">
              <w:rPr>
                <w:rFonts w:cs="Arial"/>
                <w:color w:val="000000"/>
                <w:lang w:val="en-US"/>
              </w:rPr>
              <w:t>e.g</w:t>
            </w:r>
            <w:proofErr w:type="spellEnd"/>
            <w:r w:rsidRPr="006D204D">
              <w:rPr>
                <w:rFonts w:cs="Arial"/>
                <w:color w:val="000000"/>
                <w:lang w:val="en-US"/>
              </w:rPr>
              <w:t xml:space="preserve"> language including awareness of the Interpretation and Translation Service.</w:t>
            </w:r>
          </w:p>
          <w:p w14:paraId="5E04FEAB" w14:textId="77777777" w:rsidR="00B57FB4" w:rsidRPr="00093027" w:rsidRDefault="00B57FB4" w:rsidP="00750235">
            <w:pPr>
              <w:keepNext/>
              <w:keepLines/>
              <w:rPr>
                <w:rFonts w:cs="Arial"/>
              </w:rPr>
            </w:pPr>
          </w:p>
        </w:tc>
      </w:tr>
      <w:tr w:rsidR="00B57FB4" w:rsidRPr="00093027" w14:paraId="4E2AC06C" w14:textId="77777777" w:rsidTr="00093027">
        <w:tc>
          <w:tcPr>
            <w:tcW w:w="10031" w:type="dxa"/>
            <w:gridSpan w:val="2"/>
            <w:tcBorders>
              <w:top w:val="single" w:sz="4" w:space="0" w:color="auto"/>
            </w:tcBorders>
          </w:tcPr>
          <w:p w14:paraId="33593D9B" w14:textId="77777777" w:rsidR="0006795C" w:rsidRDefault="00B57FB4" w:rsidP="00750235">
            <w:pPr>
              <w:keepNext/>
              <w:keepLines/>
              <w:numPr>
                <w:ilvl w:val="0"/>
                <w:numId w:val="2"/>
              </w:numPr>
              <w:rPr>
                <w:rFonts w:cs="Arial"/>
                <w:b/>
              </w:rPr>
            </w:pPr>
            <w:r w:rsidRPr="00093027">
              <w:rPr>
                <w:rFonts w:cs="Arial"/>
                <w:b/>
              </w:rPr>
              <w:t>KNOWLEDGE, TRAINING AND EXPERIENCE REQUIRED TO DO THE JOB</w:t>
            </w:r>
          </w:p>
          <w:p w14:paraId="019D3DC1" w14:textId="77777777" w:rsidR="00B57FB4" w:rsidRDefault="00B57FB4" w:rsidP="00750235">
            <w:pPr>
              <w:keepNext/>
              <w:keepLines/>
              <w:jc w:val="both"/>
            </w:pPr>
          </w:p>
          <w:p w14:paraId="15749AAB" w14:textId="77777777" w:rsidR="006D204D" w:rsidRPr="009222AD" w:rsidRDefault="006D204D" w:rsidP="00750235">
            <w:pPr>
              <w:keepNext/>
              <w:keepLines/>
              <w:numPr>
                <w:ilvl w:val="0"/>
                <w:numId w:val="8"/>
              </w:numPr>
              <w:rPr>
                <w:rFonts w:cs="Arial"/>
                <w:color w:val="000000"/>
                <w:lang w:val="en-US"/>
              </w:rPr>
            </w:pPr>
            <w:r w:rsidRPr="009222AD">
              <w:rPr>
                <w:rFonts w:cs="Arial"/>
                <w:color w:val="000000"/>
                <w:lang w:val="en-US"/>
              </w:rPr>
              <w:t>Good standard of general education with a minimum of 2 Nat 5/GCSE passes with preferably one being English.</w:t>
            </w:r>
          </w:p>
          <w:p w14:paraId="355E3CE8" w14:textId="77777777" w:rsidR="006D204D" w:rsidRPr="009222AD" w:rsidRDefault="006D204D" w:rsidP="00750235">
            <w:pPr>
              <w:keepNext/>
              <w:keepLines/>
              <w:numPr>
                <w:ilvl w:val="0"/>
                <w:numId w:val="8"/>
              </w:numPr>
              <w:rPr>
                <w:rFonts w:cs="Arial"/>
                <w:color w:val="000000"/>
                <w:lang w:val="en-US"/>
              </w:rPr>
            </w:pPr>
            <w:r w:rsidRPr="009222AD">
              <w:rPr>
                <w:rFonts w:cs="Arial"/>
                <w:color w:val="000000"/>
                <w:lang w:val="en-US"/>
              </w:rPr>
              <w:t>Ability to operate an electronic appointment system.</w:t>
            </w:r>
          </w:p>
          <w:p w14:paraId="7B535F41" w14:textId="64DDEA99" w:rsidR="006D204D" w:rsidRPr="009222AD" w:rsidRDefault="006D204D" w:rsidP="00750235">
            <w:pPr>
              <w:keepNext/>
              <w:keepLines/>
              <w:numPr>
                <w:ilvl w:val="0"/>
                <w:numId w:val="8"/>
              </w:numPr>
              <w:rPr>
                <w:rFonts w:cs="Arial"/>
                <w:color w:val="000000"/>
                <w:lang w:val="en-US"/>
              </w:rPr>
            </w:pPr>
            <w:r w:rsidRPr="009222AD">
              <w:rPr>
                <w:rFonts w:cs="Arial"/>
                <w:color w:val="000000"/>
                <w:lang w:val="en-US"/>
              </w:rPr>
              <w:t>Sound knowledge and experience in MS Office (Word/Excel), and email combined with a high standard of keyboard and audio typing skills.</w:t>
            </w:r>
          </w:p>
          <w:p w14:paraId="487A2BB0" w14:textId="77777777" w:rsidR="006D204D" w:rsidRPr="009222AD" w:rsidRDefault="006D204D" w:rsidP="00750235">
            <w:pPr>
              <w:keepNext/>
              <w:keepLines/>
              <w:numPr>
                <w:ilvl w:val="0"/>
                <w:numId w:val="8"/>
              </w:numPr>
              <w:rPr>
                <w:rFonts w:cs="Arial"/>
                <w:color w:val="000000"/>
                <w:lang w:val="en-US"/>
              </w:rPr>
            </w:pPr>
            <w:r w:rsidRPr="009222AD">
              <w:rPr>
                <w:rFonts w:cs="Arial"/>
                <w:color w:val="000000"/>
                <w:lang w:val="en-US"/>
              </w:rPr>
              <w:t>Effective communicator and listener – face to face and on the telephone.</w:t>
            </w:r>
          </w:p>
          <w:p w14:paraId="11EAC825" w14:textId="77777777" w:rsidR="006D204D" w:rsidRPr="009222AD" w:rsidRDefault="006D204D" w:rsidP="00750235">
            <w:pPr>
              <w:keepNext/>
              <w:keepLines/>
              <w:numPr>
                <w:ilvl w:val="0"/>
                <w:numId w:val="8"/>
              </w:numPr>
              <w:rPr>
                <w:rFonts w:cs="Arial"/>
                <w:color w:val="000000"/>
                <w:lang w:val="en-US"/>
              </w:rPr>
            </w:pPr>
            <w:r w:rsidRPr="009222AD">
              <w:rPr>
                <w:rFonts w:cs="Arial"/>
                <w:color w:val="000000"/>
                <w:lang w:val="en-US"/>
              </w:rPr>
              <w:t>Ability to communicate effectively at all levels ensuring that consideration is given to equality and diversity.</w:t>
            </w:r>
          </w:p>
          <w:p w14:paraId="770CF8AC" w14:textId="77777777" w:rsidR="006D204D" w:rsidRPr="009222AD" w:rsidRDefault="006D204D" w:rsidP="00750235">
            <w:pPr>
              <w:keepNext/>
              <w:keepLines/>
              <w:numPr>
                <w:ilvl w:val="0"/>
                <w:numId w:val="8"/>
              </w:numPr>
              <w:rPr>
                <w:rFonts w:cs="Arial"/>
                <w:color w:val="000000"/>
                <w:lang w:val="en-US"/>
              </w:rPr>
            </w:pPr>
            <w:r w:rsidRPr="009222AD">
              <w:rPr>
                <w:rFonts w:cs="Arial"/>
                <w:color w:val="000000"/>
                <w:lang w:val="en-US"/>
              </w:rPr>
              <w:t>Ability to assess situations and act accordingly, for example dealing with anxiety or conflict.</w:t>
            </w:r>
          </w:p>
          <w:p w14:paraId="47ACD864" w14:textId="77777777" w:rsidR="006D204D" w:rsidRPr="009222AD" w:rsidRDefault="006D204D" w:rsidP="00750235">
            <w:pPr>
              <w:keepNext/>
              <w:keepLines/>
              <w:numPr>
                <w:ilvl w:val="0"/>
                <w:numId w:val="8"/>
              </w:numPr>
              <w:rPr>
                <w:rFonts w:cs="Arial"/>
                <w:b/>
              </w:rPr>
            </w:pPr>
            <w:r w:rsidRPr="009222AD">
              <w:rPr>
                <w:rFonts w:cs="Arial"/>
                <w:color w:val="000000"/>
                <w:lang w:val="en-US"/>
              </w:rPr>
              <w:t xml:space="preserve">Excellent time management skills.  </w:t>
            </w:r>
          </w:p>
          <w:p w14:paraId="4CF6628C" w14:textId="77777777" w:rsidR="006D204D" w:rsidRPr="009222AD" w:rsidRDefault="006D204D" w:rsidP="00750235">
            <w:pPr>
              <w:keepNext/>
              <w:keepLines/>
              <w:numPr>
                <w:ilvl w:val="0"/>
                <w:numId w:val="8"/>
              </w:numPr>
              <w:rPr>
                <w:rFonts w:cs="Arial"/>
                <w:b/>
              </w:rPr>
            </w:pPr>
            <w:r w:rsidRPr="009222AD">
              <w:rPr>
                <w:rFonts w:cs="Arial"/>
                <w:color w:val="000000"/>
                <w:lang w:val="en-US"/>
              </w:rPr>
              <w:t>Ability to work under pressure and multitask in a high paced environment. Ability to use initiative and manage own workload in conjunction with departmental priorities, procedures and pressures.</w:t>
            </w:r>
          </w:p>
          <w:p w14:paraId="41BB6BFE" w14:textId="77777777" w:rsidR="00FE6B00" w:rsidRPr="00093027" w:rsidRDefault="00FE6B00" w:rsidP="00750235">
            <w:pPr>
              <w:keepNext/>
              <w:keepLines/>
              <w:jc w:val="both"/>
              <w:rPr>
                <w:rFonts w:cs="Arial"/>
                <w:b/>
              </w:rPr>
            </w:pPr>
          </w:p>
        </w:tc>
      </w:tr>
      <w:tr w:rsidR="00B57FB4" w:rsidRPr="00093027" w14:paraId="1BC962D1" w14:textId="77777777" w:rsidTr="00093027">
        <w:tc>
          <w:tcPr>
            <w:tcW w:w="10031" w:type="dxa"/>
            <w:gridSpan w:val="2"/>
          </w:tcPr>
          <w:p w14:paraId="5924BE35" w14:textId="77777777" w:rsidR="00B57FB4" w:rsidRPr="00093027" w:rsidRDefault="00B57FB4" w:rsidP="00750235">
            <w:pPr>
              <w:keepNext/>
              <w:keepLines/>
              <w:numPr>
                <w:ilvl w:val="0"/>
                <w:numId w:val="1"/>
              </w:numPr>
              <w:rPr>
                <w:rFonts w:cs="Arial"/>
                <w:b/>
              </w:rPr>
            </w:pPr>
            <w:r w:rsidRPr="00093027">
              <w:rPr>
                <w:rFonts w:cs="Arial"/>
                <w:b/>
              </w:rPr>
              <w:lastRenderedPageBreak/>
              <w:t xml:space="preserve"> SYSTEMS AND EQUIPMENT</w:t>
            </w:r>
          </w:p>
          <w:p w14:paraId="71A1E253" w14:textId="77777777" w:rsidR="00FD3D04" w:rsidRDefault="00FD3D04" w:rsidP="00750235">
            <w:pPr>
              <w:keepNext/>
              <w:keepLines/>
              <w:ind w:left="360"/>
              <w:rPr>
                <w:rFonts w:cs="Arial"/>
                <w:b/>
              </w:rPr>
            </w:pPr>
          </w:p>
          <w:p w14:paraId="3C9B39E6" w14:textId="77777777" w:rsidR="006D204D" w:rsidRPr="009222AD" w:rsidRDefault="006D204D" w:rsidP="00750235">
            <w:pPr>
              <w:keepNext/>
              <w:keepLines/>
              <w:ind w:left="720" w:hanging="360"/>
              <w:rPr>
                <w:rFonts w:cs="Arial"/>
                <w:color w:val="000000"/>
                <w:lang w:val="en-US"/>
              </w:rPr>
            </w:pPr>
            <w:r w:rsidRPr="009222AD">
              <w:rPr>
                <w:rFonts w:cs="Arial"/>
                <w:color w:val="000000"/>
                <w:lang w:val="en-US"/>
              </w:rPr>
              <w:t>Manual and electronic diary systems</w:t>
            </w:r>
          </w:p>
          <w:p w14:paraId="2A08EF2B" w14:textId="77777777" w:rsidR="006D204D" w:rsidRPr="009222AD" w:rsidRDefault="006D204D" w:rsidP="00750235">
            <w:pPr>
              <w:keepNext/>
              <w:keepLines/>
              <w:ind w:left="360"/>
              <w:rPr>
                <w:rFonts w:cs="Arial"/>
                <w:color w:val="000000"/>
                <w:lang w:val="en-US"/>
              </w:rPr>
            </w:pPr>
            <w:r w:rsidRPr="009222AD">
              <w:rPr>
                <w:rFonts w:cs="Arial"/>
                <w:color w:val="000000"/>
                <w:lang w:val="en-US"/>
              </w:rPr>
              <w:t xml:space="preserve">IT Systems: </w:t>
            </w:r>
          </w:p>
          <w:p w14:paraId="33CC0A75" w14:textId="77777777" w:rsidR="006D204D" w:rsidRPr="009222AD" w:rsidRDefault="006D204D" w:rsidP="00750235">
            <w:pPr>
              <w:keepNext/>
              <w:keepLines/>
              <w:numPr>
                <w:ilvl w:val="0"/>
                <w:numId w:val="9"/>
              </w:numPr>
              <w:rPr>
                <w:rFonts w:cs="Arial"/>
                <w:color w:val="000000"/>
                <w:lang w:val="en-US"/>
              </w:rPr>
            </w:pPr>
            <w:r w:rsidRPr="009222AD">
              <w:rPr>
                <w:rFonts w:cs="Arial"/>
                <w:color w:val="000000"/>
                <w:lang w:val="en-US"/>
              </w:rPr>
              <w:t>Computer desktop/keyboard/mouse</w:t>
            </w:r>
          </w:p>
          <w:p w14:paraId="35B9E912" w14:textId="77777777" w:rsidR="006D204D" w:rsidRPr="009222AD" w:rsidRDefault="006D204D" w:rsidP="00750235">
            <w:pPr>
              <w:keepNext/>
              <w:keepLines/>
              <w:numPr>
                <w:ilvl w:val="0"/>
                <w:numId w:val="9"/>
              </w:numPr>
              <w:rPr>
                <w:rFonts w:cs="Arial"/>
                <w:color w:val="000000"/>
                <w:lang w:val="en-US"/>
              </w:rPr>
            </w:pPr>
            <w:r w:rsidRPr="009222AD">
              <w:rPr>
                <w:rFonts w:cs="Arial"/>
                <w:color w:val="000000"/>
                <w:lang w:val="en-US"/>
              </w:rPr>
              <w:t xml:space="preserve">Microsoft Word, Excel, PowerPoint, TRAKCARE, </w:t>
            </w:r>
            <w:proofErr w:type="spellStart"/>
            <w:r w:rsidRPr="009222AD">
              <w:rPr>
                <w:rFonts w:cs="Arial"/>
                <w:color w:val="000000"/>
                <w:lang w:val="en-US"/>
              </w:rPr>
              <w:t>WinScribe</w:t>
            </w:r>
            <w:proofErr w:type="spellEnd"/>
            <w:r w:rsidRPr="009222AD">
              <w:rPr>
                <w:rFonts w:cs="Arial"/>
                <w:color w:val="000000"/>
                <w:lang w:val="en-US"/>
              </w:rPr>
              <w:t xml:space="preserve"> Pro and e-mail</w:t>
            </w:r>
          </w:p>
          <w:p w14:paraId="382F24B7" w14:textId="77777777" w:rsidR="006D204D" w:rsidRPr="009222AD" w:rsidRDefault="006D204D" w:rsidP="00750235">
            <w:pPr>
              <w:keepNext/>
              <w:keepLines/>
              <w:numPr>
                <w:ilvl w:val="0"/>
                <w:numId w:val="9"/>
              </w:numPr>
              <w:rPr>
                <w:rFonts w:cs="Arial"/>
                <w:color w:val="000000"/>
                <w:lang w:val="en-US"/>
              </w:rPr>
            </w:pPr>
            <w:r w:rsidRPr="009222AD">
              <w:rPr>
                <w:rFonts w:cs="Arial"/>
                <w:color w:val="000000"/>
                <w:lang w:val="en-US"/>
              </w:rPr>
              <w:t xml:space="preserve">Multifunction Device </w:t>
            </w:r>
          </w:p>
          <w:p w14:paraId="03A05DC5" w14:textId="77777777" w:rsidR="006D204D" w:rsidRDefault="006D204D" w:rsidP="00750235">
            <w:pPr>
              <w:keepNext/>
              <w:keepLines/>
              <w:numPr>
                <w:ilvl w:val="0"/>
                <w:numId w:val="9"/>
              </w:numPr>
              <w:rPr>
                <w:rFonts w:cs="Arial"/>
                <w:color w:val="000000"/>
                <w:lang w:val="en-US"/>
              </w:rPr>
            </w:pPr>
            <w:r w:rsidRPr="009222AD">
              <w:rPr>
                <w:rFonts w:cs="Arial"/>
                <w:color w:val="000000"/>
                <w:lang w:val="en-US"/>
              </w:rPr>
              <w:t>Audio/dictating equipment.</w:t>
            </w:r>
          </w:p>
          <w:p w14:paraId="3A3A0783" w14:textId="66B5FBBF" w:rsidR="006D204D" w:rsidRPr="009222AD" w:rsidRDefault="006D204D" w:rsidP="00750235">
            <w:pPr>
              <w:keepNext/>
              <w:keepLines/>
              <w:numPr>
                <w:ilvl w:val="0"/>
                <w:numId w:val="9"/>
              </w:numPr>
              <w:rPr>
                <w:rFonts w:cs="Arial"/>
                <w:color w:val="000000"/>
                <w:lang w:val="en-US"/>
              </w:rPr>
            </w:pPr>
            <w:r w:rsidRPr="009222AD">
              <w:rPr>
                <w:rFonts w:cs="Arial"/>
                <w:color w:val="000000"/>
                <w:lang w:val="en-US"/>
              </w:rPr>
              <w:t>General office systems i</w:t>
            </w:r>
            <w:r w:rsidR="008026C4">
              <w:rPr>
                <w:rFonts w:cs="Arial"/>
                <w:color w:val="000000"/>
                <w:lang w:val="en-US"/>
              </w:rPr>
              <w:t>.</w:t>
            </w:r>
            <w:r w:rsidRPr="009222AD">
              <w:rPr>
                <w:rFonts w:cs="Arial"/>
                <w:color w:val="000000"/>
                <w:lang w:val="en-US"/>
              </w:rPr>
              <w:t>e</w:t>
            </w:r>
            <w:r w:rsidR="008026C4">
              <w:rPr>
                <w:rFonts w:cs="Arial"/>
                <w:color w:val="000000"/>
                <w:lang w:val="en-US"/>
              </w:rPr>
              <w:t>.</w:t>
            </w:r>
            <w:r w:rsidRPr="009222AD">
              <w:rPr>
                <w:rFonts w:cs="Arial"/>
                <w:color w:val="000000"/>
                <w:lang w:val="en-US"/>
              </w:rPr>
              <w:t xml:space="preserve"> telephone including mobile telephones, laminator, copying and filing</w:t>
            </w:r>
          </w:p>
          <w:p w14:paraId="27E844B5" w14:textId="77777777" w:rsidR="00646246" w:rsidRPr="00093027" w:rsidRDefault="00646246" w:rsidP="00750235">
            <w:pPr>
              <w:keepNext/>
              <w:keepLines/>
              <w:ind w:left="360"/>
              <w:rPr>
                <w:rFonts w:cs="Arial"/>
                <w:b/>
              </w:rPr>
            </w:pPr>
          </w:p>
          <w:p w14:paraId="14A0971E" w14:textId="77777777" w:rsidR="00FD3D04" w:rsidRPr="00093027" w:rsidRDefault="00FD3D04" w:rsidP="00750235">
            <w:pPr>
              <w:keepNext/>
              <w:keepLines/>
              <w:ind w:left="360"/>
              <w:rPr>
                <w:rFonts w:cs="Arial"/>
                <w:b/>
              </w:rPr>
            </w:pPr>
            <w:r w:rsidRPr="00093027">
              <w:rPr>
                <w:rFonts w:cs="Arial"/>
                <w:b/>
              </w:rPr>
              <w:t>Responsibility for Records Management</w:t>
            </w:r>
          </w:p>
          <w:p w14:paraId="402C1AB6" w14:textId="77777777" w:rsidR="00FD2797" w:rsidRPr="00F14568" w:rsidRDefault="00FD2797" w:rsidP="00FD2797">
            <w:pPr>
              <w:ind w:left="720"/>
              <w:rPr>
                <w:sz w:val="22"/>
                <w:szCs w:val="22"/>
              </w:rPr>
            </w:pPr>
            <w:r w:rsidRPr="00F14568">
              <w:rPr>
                <w:rFonts w:cs="Arial"/>
                <w:sz w:val="22"/>
                <w:szCs w:val="22"/>
              </w:rPr>
              <w:t xml:space="preserve">All records created in the course of the business of NHS Tayside are corporate records and are public records under the terms of the Public Records (Scotland) Act </w:t>
            </w:r>
            <w:r>
              <w:rPr>
                <w:rFonts w:cs="Arial"/>
                <w:sz w:val="22"/>
                <w:szCs w:val="22"/>
              </w:rPr>
              <w:t>2011</w:t>
            </w:r>
            <w:r w:rsidRPr="00F14568">
              <w:rPr>
                <w:rFonts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A09FA04" w14:textId="77777777" w:rsidR="00B57FB4" w:rsidRPr="00093027" w:rsidRDefault="00B57FB4" w:rsidP="00FD2797">
            <w:pPr>
              <w:keepNext/>
              <w:keepLines/>
              <w:ind w:left="360"/>
              <w:rPr>
                <w:rFonts w:cs="Arial"/>
              </w:rPr>
            </w:pPr>
          </w:p>
        </w:tc>
      </w:tr>
      <w:tr w:rsidR="00B57FB4" w:rsidRPr="00093027" w14:paraId="714947C6" w14:textId="77777777" w:rsidTr="00093027">
        <w:tc>
          <w:tcPr>
            <w:tcW w:w="10031" w:type="dxa"/>
            <w:gridSpan w:val="2"/>
          </w:tcPr>
          <w:p w14:paraId="17E0ACF7" w14:textId="77777777" w:rsidR="00B57FB4" w:rsidRDefault="00B57FB4" w:rsidP="00750235">
            <w:pPr>
              <w:keepNext/>
              <w:keepLines/>
              <w:numPr>
                <w:ilvl w:val="0"/>
                <w:numId w:val="1"/>
              </w:numPr>
              <w:rPr>
                <w:rFonts w:cs="Arial"/>
                <w:b/>
              </w:rPr>
            </w:pPr>
            <w:r w:rsidRPr="00093027">
              <w:rPr>
                <w:rFonts w:cs="Arial"/>
                <w:b/>
              </w:rPr>
              <w:t>PHYSICAL DEMANDS OF THE JOB</w:t>
            </w:r>
          </w:p>
          <w:p w14:paraId="21584CAF" w14:textId="77777777" w:rsidR="0006795C" w:rsidRPr="00093027" w:rsidRDefault="0006795C" w:rsidP="00750235">
            <w:pPr>
              <w:keepNext/>
              <w:keepLines/>
              <w:ind w:left="360"/>
              <w:rPr>
                <w:rFonts w:cs="Arial"/>
                <w:b/>
              </w:rPr>
            </w:pPr>
          </w:p>
          <w:p w14:paraId="06A8CB4D" w14:textId="77777777" w:rsidR="004C3B32" w:rsidRPr="00F81A49" w:rsidRDefault="004C3B32" w:rsidP="00750235">
            <w:pPr>
              <w:keepNext/>
              <w:keepLines/>
              <w:ind w:left="360"/>
              <w:outlineLvl w:val="2"/>
              <w:rPr>
                <w:rFonts w:cs="Arial"/>
                <w:b/>
                <w:color w:val="000000"/>
                <w:lang w:val="en-US"/>
              </w:rPr>
            </w:pPr>
            <w:r w:rsidRPr="00F81A49">
              <w:rPr>
                <w:rFonts w:cs="Arial"/>
                <w:b/>
                <w:color w:val="000000"/>
                <w:lang w:val="en-US"/>
              </w:rPr>
              <w:t>Physical effort – predominantly throughout the day</w:t>
            </w:r>
          </w:p>
          <w:p w14:paraId="148BF017" w14:textId="77777777" w:rsidR="004C3B32" w:rsidRPr="009222AD" w:rsidRDefault="004C3B32" w:rsidP="00750235">
            <w:pPr>
              <w:keepNext/>
              <w:keepLines/>
              <w:numPr>
                <w:ilvl w:val="0"/>
                <w:numId w:val="10"/>
              </w:numPr>
              <w:rPr>
                <w:rFonts w:cs="Arial"/>
                <w:color w:val="000000"/>
                <w:lang w:val="en-US"/>
              </w:rPr>
            </w:pPr>
            <w:r w:rsidRPr="009222AD">
              <w:rPr>
                <w:rFonts w:cs="Arial"/>
                <w:color w:val="000000"/>
                <w:lang w:val="en-US"/>
              </w:rPr>
              <w:t>Requirement to maintain static position when working for prolonged periods of time at the computer and repetitive movement related to keyboard skills.</w:t>
            </w:r>
          </w:p>
          <w:p w14:paraId="57864EC9" w14:textId="5C2C2FA8" w:rsidR="004C3B32" w:rsidRPr="009222AD" w:rsidRDefault="004C3B32" w:rsidP="00750235">
            <w:pPr>
              <w:keepNext/>
              <w:keepLines/>
              <w:numPr>
                <w:ilvl w:val="0"/>
                <w:numId w:val="10"/>
              </w:numPr>
              <w:rPr>
                <w:rFonts w:cs="Arial"/>
                <w:color w:val="000000"/>
                <w:lang w:val="en-US"/>
              </w:rPr>
            </w:pPr>
            <w:r w:rsidRPr="009222AD">
              <w:rPr>
                <w:rFonts w:cs="Arial"/>
                <w:color w:val="000000"/>
                <w:lang w:val="en-US"/>
              </w:rPr>
              <w:t>Significant element of standing e</w:t>
            </w:r>
            <w:r>
              <w:rPr>
                <w:rFonts w:cs="Arial"/>
                <w:color w:val="000000"/>
                <w:lang w:val="en-US"/>
              </w:rPr>
              <w:t>.</w:t>
            </w:r>
            <w:r w:rsidRPr="009222AD">
              <w:rPr>
                <w:rFonts w:cs="Arial"/>
                <w:color w:val="000000"/>
                <w:lang w:val="en-US"/>
              </w:rPr>
              <w:t>g</w:t>
            </w:r>
            <w:r>
              <w:rPr>
                <w:rFonts w:cs="Arial"/>
                <w:color w:val="000000"/>
                <w:lang w:val="en-US"/>
              </w:rPr>
              <w:t>.</w:t>
            </w:r>
            <w:r w:rsidRPr="009222AD">
              <w:rPr>
                <w:rFonts w:cs="Arial"/>
                <w:color w:val="000000"/>
                <w:lang w:val="en-US"/>
              </w:rPr>
              <w:t xml:space="preserve"> filing, record retrieval</w:t>
            </w:r>
          </w:p>
          <w:p w14:paraId="56896A35" w14:textId="77777777" w:rsidR="004C3B32" w:rsidRPr="009222AD" w:rsidRDefault="004C3B32" w:rsidP="00750235">
            <w:pPr>
              <w:keepNext/>
              <w:keepLines/>
              <w:numPr>
                <w:ilvl w:val="0"/>
                <w:numId w:val="10"/>
              </w:numPr>
              <w:rPr>
                <w:rFonts w:cs="Arial"/>
                <w:color w:val="000000"/>
                <w:lang w:val="en-US"/>
              </w:rPr>
            </w:pPr>
            <w:r w:rsidRPr="009222AD">
              <w:rPr>
                <w:rFonts w:cs="Arial"/>
                <w:color w:val="000000"/>
                <w:lang w:val="en-US"/>
              </w:rPr>
              <w:t>Moving and handling in relation to transporting files, stationery and deliveries.</w:t>
            </w:r>
          </w:p>
          <w:p w14:paraId="70BC5063" w14:textId="77777777" w:rsidR="004C3B32" w:rsidRPr="009222AD" w:rsidRDefault="004C3B32" w:rsidP="00750235">
            <w:pPr>
              <w:keepNext/>
              <w:keepLines/>
              <w:ind w:left="360"/>
              <w:rPr>
                <w:rFonts w:cs="Arial"/>
                <w:color w:val="000000"/>
                <w:lang w:val="en-US"/>
              </w:rPr>
            </w:pPr>
          </w:p>
          <w:p w14:paraId="0364DDB4" w14:textId="77777777" w:rsidR="004C3B32" w:rsidRPr="00F81A49" w:rsidRDefault="004C3B32" w:rsidP="00750235">
            <w:pPr>
              <w:keepNext/>
              <w:keepLines/>
              <w:ind w:left="360"/>
              <w:outlineLvl w:val="2"/>
              <w:rPr>
                <w:rFonts w:cs="Arial"/>
                <w:b/>
                <w:color w:val="000000"/>
                <w:lang w:val="en-US"/>
              </w:rPr>
            </w:pPr>
            <w:r w:rsidRPr="00F81A49">
              <w:rPr>
                <w:rFonts w:cs="Arial"/>
                <w:b/>
                <w:color w:val="000000"/>
                <w:lang w:val="en-US"/>
              </w:rPr>
              <w:t>Mental demands – repeated regularly on a daily basis</w:t>
            </w:r>
          </w:p>
          <w:p w14:paraId="4F9A000E" w14:textId="2E98CF64" w:rsidR="004C3B32" w:rsidRPr="009222AD" w:rsidRDefault="004C3B32" w:rsidP="00750235">
            <w:pPr>
              <w:keepNext/>
              <w:keepLines/>
              <w:numPr>
                <w:ilvl w:val="0"/>
                <w:numId w:val="11"/>
              </w:numPr>
              <w:rPr>
                <w:rFonts w:cs="Arial"/>
                <w:color w:val="000000"/>
                <w:lang w:val="en-US"/>
              </w:rPr>
            </w:pPr>
            <w:r w:rsidRPr="009222AD">
              <w:rPr>
                <w:rFonts w:cs="Arial"/>
                <w:color w:val="000000"/>
                <w:lang w:val="en-US"/>
              </w:rPr>
              <w:t>To maintain high levels of concentration for prolonged periods i</w:t>
            </w:r>
            <w:r>
              <w:rPr>
                <w:rFonts w:cs="Arial"/>
                <w:color w:val="000000"/>
                <w:lang w:val="en-US"/>
              </w:rPr>
              <w:t>.</w:t>
            </w:r>
            <w:r w:rsidRPr="009222AD">
              <w:rPr>
                <w:rFonts w:cs="Arial"/>
                <w:color w:val="000000"/>
                <w:lang w:val="en-US"/>
              </w:rPr>
              <w:t>e</w:t>
            </w:r>
            <w:r>
              <w:rPr>
                <w:rFonts w:cs="Arial"/>
                <w:color w:val="000000"/>
                <w:lang w:val="en-US"/>
              </w:rPr>
              <w:t>.</w:t>
            </w:r>
            <w:r w:rsidRPr="009222AD">
              <w:rPr>
                <w:rFonts w:cs="Arial"/>
                <w:color w:val="000000"/>
                <w:lang w:val="en-US"/>
              </w:rPr>
              <w:t xml:space="preserve"> information transcription to ensure accuracy and avoidance of misinterpretation.</w:t>
            </w:r>
          </w:p>
          <w:p w14:paraId="620105BB" w14:textId="77777777" w:rsidR="004C3B32" w:rsidRPr="009222AD" w:rsidRDefault="004C3B32" w:rsidP="00750235">
            <w:pPr>
              <w:keepNext/>
              <w:keepLines/>
              <w:numPr>
                <w:ilvl w:val="0"/>
                <w:numId w:val="11"/>
              </w:numPr>
              <w:rPr>
                <w:rFonts w:cs="Arial"/>
                <w:color w:val="000000"/>
                <w:lang w:val="en-US"/>
              </w:rPr>
            </w:pPr>
            <w:proofErr w:type="spellStart"/>
            <w:r w:rsidRPr="009222AD">
              <w:rPr>
                <w:rFonts w:cs="Arial"/>
                <w:color w:val="000000"/>
                <w:lang w:val="en-US"/>
              </w:rPr>
              <w:t>Prioritisation</w:t>
            </w:r>
            <w:proofErr w:type="spellEnd"/>
            <w:r w:rsidRPr="009222AD">
              <w:rPr>
                <w:rFonts w:cs="Arial"/>
                <w:color w:val="000000"/>
                <w:lang w:val="en-US"/>
              </w:rPr>
              <w:t xml:space="preserve"> of own workload on a daily basis and adjust in response to crisis and competing deadlines.</w:t>
            </w:r>
          </w:p>
          <w:p w14:paraId="5C45BF4F" w14:textId="77777777" w:rsidR="004C3B32" w:rsidRPr="009222AD" w:rsidRDefault="004C3B32" w:rsidP="00750235">
            <w:pPr>
              <w:keepNext/>
              <w:keepLines/>
              <w:numPr>
                <w:ilvl w:val="0"/>
                <w:numId w:val="11"/>
              </w:numPr>
              <w:rPr>
                <w:rFonts w:cs="Arial"/>
                <w:color w:val="000000"/>
                <w:lang w:val="en-US"/>
              </w:rPr>
            </w:pPr>
            <w:r w:rsidRPr="009222AD">
              <w:rPr>
                <w:rFonts w:cs="Arial"/>
                <w:color w:val="000000"/>
                <w:lang w:val="en-US"/>
              </w:rPr>
              <w:t xml:space="preserve">Constant interruptions from staff, patients and external agencies </w:t>
            </w:r>
            <w:proofErr w:type="spellStart"/>
            <w:r w:rsidRPr="009222AD">
              <w:rPr>
                <w:rFonts w:cs="Arial"/>
                <w:color w:val="000000"/>
                <w:lang w:val="en-US"/>
              </w:rPr>
              <w:t>ie</w:t>
            </w:r>
            <w:proofErr w:type="spellEnd"/>
            <w:r w:rsidRPr="009222AD">
              <w:rPr>
                <w:rFonts w:cs="Arial"/>
                <w:color w:val="000000"/>
                <w:lang w:val="en-US"/>
              </w:rPr>
              <w:t xml:space="preserve"> direct contact and telephone</w:t>
            </w:r>
          </w:p>
          <w:p w14:paraId="7AC91482" w14:textId="77777777" w:rsidR="004C3B32" w:rsidRPr="009222AD" w:rsidRDefault="004C3B32" w:rsidP="00750235">
            <w:pPr>
              <w:keepNext/>
              <w:keepLines/>
              <w:numPr>
                <w:ilvl w:val="0"/>
                <w:numId w:val="11"/>
              </w:numPr>
              <w:rPr>
                <w:rFonts w:cs="Arial"/>
                <w:color w:val="000000"/>
                <w:lang w:val="en-US"/>
              </w:rPr>
            </w:pPr>
            <w:r w:rsidRPr="009222AD">
              <w:rPr>
                <w:rFonts w:cs="Arial"/>
                <w:color w:val="000000"/>
                <w:lang w:val="en-US"/>
              </w:rPr>
              <w:t>Daily requirement to demonstrate tact, compassion and diplomacy to a wide range of professionals and service users.</w:t>
            </w:r>
          </w:p>
          <w:p w14:paraId="0F24C520" w14:textId="77777777" w:rsidR="004C3B32" w:rsidRPr="009222AD" w:rsidRDefault="004C3B32" w:rsidP="00750235">
            <w:pPr>
              <w:keepNext/>
              <w:keepLines/>
              <w:rPr>
                <w:rFonts w:cs="Arial"/>
                <w:color w:val="000000"/>
                <w:lang w:val="en-US"/>
              </w:rPr>
            </w:pPr>
          </w:p>
          <w:p w14:paraId="10AB26E2" w14:textId="77777777" w:rsidR="004C3B32" w:rsidRPr="00F81A49" w:rsidRDefault="004C3B32" w:rsidP="00750235">
            <w:pPr>
              <w:keepNext/>
              <w:keepLines/>
              <w:ind w:left="360"/>
              <w:outlineLvl w:val="8"/>
              <w:rPr>
                <w:rFonts w:cs="Arial"/>
                <w:b/>
                <w:color w:val="000000"/>
                <w:lang w:val="en-US"/>
              </w:rPr>
            </w:pPr>
            <w:r w:rsidRPr="00F81A49">
              <w:rPr>
                <w:rFonts w:cs="Arial"/>
                <w:b/>
                <w:color w:val="000000"/>
                <w:lang w:val="en-US"/>
              </w:rPr>
              <w:t>Emotional demands – repeated regularly on a daily basis</w:t>
            </w:r>
          </w:p>
          <w:p w14:paraId="10FF5FCE" w14:textId="77777777" w:rsidR="004C3B32" w:rsidRPr="009222AD" w:rsidRDefault="004C3B32" w:rsidP="00750235">
            <w:pPr>
              <w:keepNext/>
              <w:keepLines/>
              <w:numPr>
                <w:ilvl w:val="0"/>
                <w:numId w:val="12"/>
              </w:numPr>
              <w:rPr>
                <w:rFonts w:cs="Arial"/>
                <w:color w:val="000000"/>
                <w:lang w:val="en-US"/>
              </w:rPr>
            </w:pPr>
            <w:r w:rsidRPr="009222AD">
              <w:rPr>
                <w:rFonts w:cs="Arial"/>
                <w:color w:val="000000"/>
                <w:lang w:val="en-US"/>
              </w:rPr>
              <w:t>Stress is encountered at mild and moderate levels due to unexpected deadlines for non-allocated work and conflicting demands from multiple services.</w:t>
            </w:r>
          </w:p>
          <w:p w14:paraId="300B220D" w14:textId="77777777" w:rsidR="004C3B32" w:rsidRPr="009222AD" w:rsidRDefault="004C3B32" w:rsidP="00750235">
            <w:pPr>
              <w:keepNext/>
              <w:keepLines/>
              <w:numPr>
                <w:ilvl w:val="0"/>
                <w:numId w:val="12"/>
              </w:numPr>
              <w:rPr>
                <w:rFonts w:cs="Arial"/>
                <w:color w:val="000000"/>
                <w:lang w:val="en-US"/>
              </w:rPr>
            </w:pPr>
            <w:r w:rsidRPr="009222AD">
              <w:rPr>
                <w:rFonts w:cs="Arial"/>
                <w:color w:val="000000"/>
                <w:lang w:val="en-US"/>
              </w:rPr>
              <w:t>Receive and convey information of a sensitive nature relating to patient care or service delivery.</w:t>
            </w:r>
          </w:p>
          <w:p w14:paraId="362619C0" w14:textId="77777777" w:rsidR="004C3B32" w:rsidRPr="009222AD" w:rsidRDefault="004C3B32" w:rsidP="00750235">
            <w:pPr>
              <w:keepNext/>
              <w:keepLines/>
              <w:numPr>
                <w:ilvl w:val="0"/>
                <w:numId w:val="12"/>
              </w:numPr>
              <w:rPr>
                <w:rFonts w:cs="Arial"/>
                <w:color w:val="000000"/>
                <w:lang w:val="en-US"/>
              </w:rPr>
            </w:pPr>
            <w:r w:rsidRPr="009222AD">
              <w:rPr>
                <w:rFonts w:cs="Arial"/>
                <w:color w:val="000000"/>
                <w:lang w:val="en-US"/>
              </w:rPr>
              <w:t>Deal with information which may be of an emotional and distressing nature.</w:t>
            </w:r>
          </w:p>
          <w:p w14:paraId="6EB6AA19" w14:textId="77777777" w:rsidR="004C3B32" w:rsidRPr="009222AD" w:rsidRDefault="004C3B32" w:rsidP="00750235">
            <w:pPr>
              <w:keepNext/>
              <w:keepLines/>
              <w:rPr>
                <w:rFonts w:cs="Arial"/>
                <w:color w:val="000000"/>
                <w:lang w:val="en-US"/>
              </w:rPr>
            </w:pPr>
          </w:p>
          <w:p w14:paraId="70A868A1" w14:textId="77777777" w:rsidR="004C3B32" w:rsidRPr="00F81A49" w:rsidRDefault="004C3B32" w:rsidP="00750235">
            <w:pPr>
              <w:keepNext/>
              <w:keepLines/>
              <w:rPr>
                <w:rFonts w:cs="Arial"/>
                <w:b/>
                <w:color w:val="000000"/>
                <w:lang w:val="en-US"/>
              </w:rPr>
            </w:pPr>
            <w:r w:rsidRPr="00F81A49">
              <w:rPr>
                <w:rFonts w:cs="Arial"/>
                <w:b/>
                <w:color w:val="000000"/>
                <w:lang w:val="en-US"/>
              </w:rPr>
              <w:t>Working conditions</w:t>
            </w:r>
          </w:p>
          <w:p w14:paraId="07C2E9E5" w14:textId="77777777" w:rsidR="004C3B32" w:rsidRPr="009222AD" w:rsidRDefault="004C3B32" w:rsidP="00750235">
            <w:pPr>
              <w:keepNext/>
              <w:keepLines/>
              <w:numPr>
                <w:ilvl w:val="0"/>
                <w:numId w:val="13"/>
              </w:numPr>
              <w:rPr>
                <w:rFonts w:cs="Arial"/>
                <w:b/>
              </w:rPr>
            </w:pPr>
            <w:r w:rsidRPr="009222AD">
              <w:rPr>
                <w:rFonts w:cs="Arial"/>
                <w:color w:val="000000"/>
                <w:lang w:val="en-US"/>
              </w:rPr>
              <w:t xml:space="preserve">Potentially be exposed to verbal aggression or anxiety/frustration on an occasional basis. </w:t>
            </w:r>
          </w:p>
          <w:p w14:paraId="5B939DFA" w14:textId="77777777" w:rsidR="004C3B32" w:rsidRPr="009222AD" w:rsidRDefault="004C3B32" w:rsidP="00750235">
            <w:pPr>
              <w:keepNext/>
              <w:keepLines/>
              <w:numPr>
                <w:ilvl w:val="0"/>
                <w:numId w:val="13"/>
              </w:numPr>
              <w:rPr>
                <w:rFonts w:cs="Arial"/>
                <w:b/>
              </w:rPr>
            </w:pPr>
            <w:r w:rsidRPr="009222AD">
              <w:rPr>
                <w:rFonts w:cs="Arial"/>
                <w:color w:val="000000"/>
                <w:lang w:val="en-US"/>
              </w:rPr>
              <w:t>Will be required to lone work within department on occasion.</w:t>
            </w:r>
          </w:p>
          <w:p w14:paraId="6C14B3F9" w14:textId="77777777" w:rsidR="00B57FB4" w:rsidRPr="00093027" w:rsidRDefault="00B57FB4" w:rsidP="00750235">
            <w:pPr>
              <w:keepNext/>
              <w:keepLines/>
            </w:pPr>
          </w:p>
        </w:tc>
      </w:tr>
      <w:tr w:rsidR="00B57FB4" w:rsidRPr="00093027" w14:paraId="470154A2" w14:textId="77777777" w:rsidTr="00093027">
        <w:tc>
          <w:tcPr>
            <w:tcW w:w="10031" w:type="dxa"/>
            <w:gridSpan w:val="2"/>
          </w:tcPr>
          <w:p w14:paraId="23535B8F" w14:textId="77777777" w:rsidR="00B57FB4" w:rsidRDefault="00B57FB4" w:rsidP="00750235">
            <w:pPr>
              <w:keepNext/>
              <w:keepLines/>
              <w:numPr>
                <w:ilvl w:val="0"/>
                <w:numId w:val="1"/>
              </w:numPr>
              <w:rPr>
                <w:rFonts w:cs="Arial"/>
                <w:b/>
              </w:rPr>
            </w:pPr>
            <w:r w:rsidRPr="00093027">
              <w:rPr>
                <w:rFonts w:cs="Arial"/>
                <w:b/>
              </w:rPr>
              <w:lastRenderedPageBreak/>
              <w:t>DECISIONS AND JUDGEMENTS</w:t>
            </w:r>
          </w:p>
          <w:p w14:paraId="4FEC54B1" w14:textId="77777777" w:rsidR="0006795C" w:rsidRPr="00093027" w:rsidRDefault="0006795C" w:rsidP="00750235">
            <w:pPr>
              <w:keepNext/>
              <w:keepLines/>
              <w:ind w:left="360"/>
              <w:rPr>
                <w:rFonts w:cs="Arial"/>
                <w:b/>
              </w:rPr>
            </w:pPr>
          </w:p>
          <w:p w14:paraId="50B3EC9E" w14:textId="77777777" w:rsidR="004C3B32" w:rsidRPr="009222AD" w:rsidRDefault="004C3B32" w:rsidP="00750235">
            <w:pPr>
              <w:keepNext/>
              <w:keepLines/>
              <w:numPr>
                <w:ilvl w:val="0"/>
                <w:numId w:val="14"/>
              </w:numPr>
              <w:rPr>
                <w:rFonts w:cs="Arial"/>
                <w:color w:val="000000"/>
                <w:lang w:val="en-US"/>
              </w:rPr>
            </w:pPr>
            <w:r w:rsidRPr="009222AD">
              <w:rPr>
                <w:rFonts w:cs="Arial"/>
                <w:color w:val="000000"/>
                <w:lang w:val="en-US"/>
              </w:rPr>
              <w:t xml:space="preserve">Discretion over own workload, </w:t>
            </w:r>
            <w:proofErr w:type="spellStart"/>
            <w:r w:rsidRPr="009222AD">
              <w:rPr>
                <w:rFonts w:cs="Arial"/>
                <w:color w:val="000000"/>
                <w:lang w:val="en-US"/>
              </w:rPr>
              <w:t>prioritising</w:t>
            </w:r>
            <w:proofErr w:type="spellEnd"/>
            <w:r w:rsidRPr="009222AD">
              <w:rPr>
                <w:rFonts w:cs="Arial"/>
                <w:color w:val="000000"/>
                <w:lang w:val="en-US"/>
              </w:rPr>
              <w:t xml:space="preserve"> on a daily basis.</w:t>
            </w:r>
          </w:p>
          <w:p w14:paraId="21893DB2" w14:textId="77777777" w:rsidR="004C3B32" w:rsidRPr="009222AD" w:rsidRDefault="004C3B32" w:rsidP="00750235">
            <w:pPr>
              <w:keepNext/>
              <w:keepLines/>
              <w:numPr>
                <w:ilvl w:val="0"/>
                <w:numId w:val="14"/>
              </w:numPr>
              <w:rPr>
                <w:rFonts w:cs="Arial"/>
                <w:color w:val="000000"/>
                <w:lang w:val="en-US"/>
              </w:rPr>
            </w:pPr>
            <w:r w:rsidRPr="009222AD">
              <w:rPr>
                <w:rFonts w:cs="Arial"/>
                <w:color w:val="000000"/>
                <w:lang w:val="en-US"/>
              </w:rPr>
              <w:t>Responsibility for appointing patients to appropriate clinician or location, in line with administration team procedures</w:t>
            </w:r>
          </w:p>
          <w:p w14:paraId="29109667" w14:textId="77777777" w:rsidR="004C3B32" w:rsidRPr="009222AD" w:rsidRDefault="004C3B32" w:rsidP="00750235">
            <w:pPr>
              <w:keepNext/>
              <w:keepLines/>
              <w:numPr>
                <w:ilvl w:val="0"/>
                <w:numId w:val="14"/>
              </w:numPr>
              <w:rPr>
                <w:rFonts w:cs="Arial"/>
                <w:color w:val="000000"/>
                <w:lang w:val="en-US"/>
              </w:rPr>
            </w:pPr>
            <w:r w:rsidRPr="009222AD">
              <w:rPr>
                <w:rFonts w:cs="Arial"/>
                <w:color w:val="000000"/>
                <w:lang w:val="en-US"/>
              </w:rPr>
              <w:t>Accountable for own actions.</w:t>
            </w:r>
          </w:p>
          <w:p w14:paraId="7C66C4DB" w14:textId="77777777" w:rsidR="004C3B32" w:rsidRPr="009222AD" w:rsidRDefault="004C3B32" w:rsidP="00750235">
            <w:pPr>
              <w:keepNext/>
              <w:keepLines/>
              <w:numPr>
                <w:ilvl w:val="0"/>
                <w:numId w:val="14"/>
              </w:numPr>
              <w:rPr>
                <w:rFonts w:cs="Arial"/>
                <w:color w:val="000000"/>
                <w:lang w:val="en-US"/>
              </w:rPr>
            </w:pPr>
            <w:r w:rsidRPr="009222AD">
              <w:rPr>
                <w:rFonts w:cs="Arial"/>
                <w:color w:val="000000"/>
                <w:lang w:val="en-US"/>
              </w:rPr>
              <w:t>Discretion over screening of telephone calls for clinical staff, managers and other members of the administration team</w:t>
            </w:r>
          </w:p>
          <w:p w14:paraId="0D9B04CA" w14:textId="77777777" w:rsidR="004C3B32" w:rsidRPr="009222AD" w:rsidRDefault="004C3B32" w:rsidP="00750235">
            <w:pPr>
              <w:keepNext/>
              <w:keepLines/>
              <w:numPr>
                <w:ilvl w:val="0"/>
                <w:numId w:val="14"/>
              </w:numPr>
              <w:rPr>
                <w:rFonts w:cs="Arial"/>
                <w:color w:val="000000"/>
                <w:lang w:val="en-US"/>
              </w:rPr>
            </w:pPr>
            <w:r w:rsidRPr="009222AD">
              <w:rPr>
                <w:rFonts w:cs="Arial"/>
                <w:color w:val="000000"/>
                <w:lang w:val="en-US"/>
              </w:rPr>
              <w:t>Initiative is required to ensure information is communicated in an appropriate and effective manner.</w:t>
            </w:r>
          </w:p>
          <w:p w14:paraId="0F137D59" w14:textId="77777777" w:rsidR="004C3B32" w:rsidRPr="00093027" w:rsidRDefault="004C3B32" w:rsidP="00750235">
            <w:pPr>
              <w:keepNext/>
              <w:keepLines/>
              <w:numPr>
                <w:ilvl w:val="0"/>
                <w:numId w:val="14"/>
              </w:numPr>
              <w:rPr>
                <w:rFonts w:cs="Arial"/>
                <w:b/>
              </w:rPr>
            </w:pPr>
            <w:r w:rsidRPr="009222AD">
              <w:rPr>
                <w:rFonts w:cs="Arial"/>
                <w:color w:val="000000"/>
                <w:lang w:val="en-US"/>
              </w:rPr>
              <w:t>Escalating concerns of distressed relatives and patients to clinical staff.</w:t>
            </w:r>
          </w:p>
          <w:p w14:paraId="6BDAE147" w14:textId="77777777" w:rsidR="00FE6B00" w:rsidRPr="00093027" w:rsidRDefault="00FE6B00" w:rsidP="00750235">
            <w:pPr>
              <w:keepNext/>
              <w:keepLines/>
              <w:ind w:left="360"/>
              <w:rPr>
                <w:rFonts w:cs="Arial"/>
              </w:rPr>
            </w:pPr>
          </w:p>
        </w:tc>
      </w:tr>
      <w:tr w:rsidR="00B57FB4" w:rsidRPr="00093027" w14:paraId="0E1D20DB" w14:textId="77777777" w:rsidTr="00093027">
        <w:tc>
          <w:tcPr>
            <w:tcW w:w="10031" w:type="dxa"/>
            <w:gridSpan w:val="2"/>
          </w:tcPr>
          <w:p w14:paraId="19189DCD" w14:textId="77777777" w:rsidR="00B57FB4" w:rsidRDefault="00B57FB4" w:rsidP="00750235">
            <w:pPr>
              <w:keepNext/>
              <w:keepLines/>
              <w:numPr>
                <w:ilvl w:val="0"/>
                <w:numId w:val="1"/>
              </w:numPr>
              <w:rPr>
                <w:rFonts w:cs="Arial"/>
                <w:b/>
              </w:rPr>
            </w:pPr>
            <w:r w:rsidRPr="00093027">
              <w:rPr>
                <w:rFonts w:cs="Arial"/>
                <w:b/>
              </w:rPr>
              <w:t>MOST CHALLENGING/DIFFICULT PARTS OF THE JOB</w:t>
            </w:r>
          </w:p>
          <w:p w14:paraId="606A77DE" w14:textId="77777777" w:rsidR="00B57FB4" w:rsidRDefault="00B57FB4" w:rsidP="00750235">
            <w:pPr>
              <w:keepNext/>
              <w:keepLines/>
              <w:ind w:left="360"/>
              <w:rPr>
                <w:rFonts w:cs="Arial"/>
                <w:b/>
              </w:rPr>
            </w:pPr>
          </w:p>
          <w:p w14:paraId="463A2DC3" w14:textId="0B6CC735" w:rsidR="004C3B32" w:rsidRPr="009222AD" w:rsidRDefault="004C3B32" w:rsidP="00750235">
            <w:pPr>
              <w:keepNext/>
              <w:keepLines/>
              <w:numPr>
                <w:ilvl w:val="0"/>
                <w:numId w:val="15"/>
              </w:numPr>
              <w:tabs>
                <w:tab w:val="left" w:pos="810"/>
              </w:tabs>
              <w:rPr>
                <w:rFonts w:cs="Arial"/>
                <w:color w:val="000000"/>
                <w:lang w:val="en-US"/>
              </w:rPr>
            </w:pPr>
            <w:r w:rsidRPr="009222AD">
              <w:rPr>
                <w:rFonts w:cs="Arial"/>
                <w:color w:val="000000"/>
                <w:lang w:val="en-US"/>
              </w:rPr>
              <w:t>Dealing with a range of enquiries and demands on workload whilst juggling priorities ensuring timely delivery of tasks</w:t>
            </w:r>
            <w:r>
              <w:rPr>
                <w:rFonts w:cs="Arial"/>
                <w:color w:val="000000"/>
                <w:lang w:val="en-US"/>
              </w:rPr>
              <w:t>.</w:t>
            </w:r>
          </w:p>
          <w:p w14:paraId="40FA708D" w14:textId="39DE8808" w:rsidR="004C3B32" w:rsidRPr="009222AD" w:rsidRDefault="004C3B32" w:rsidP="00750235">
            <w:pPr>
              <w:keepNext/>
              <w:keepLines/>
              <w:numPr>
                <w:ilvl w:val="0"/>
                <w:numId w:val="15"/>
              </w:numPr>
              <w:tabs>
                <w:tab w:val="left" w:pos="810"/>
              </w:tabs>
              <w:rPr>
                <w:rFonts w:cs="Arial"/>
                <w:color w:val="000000"/>
                <w:lang w:val="en-US"/>
              </w:rPr>
            </w:pPr>
            <w:r w:rsidRPr="009222AD">
              <w:rPr>
                <w:rFonts w:cs="Arial"/>
                <w:color w:val="000000"/>
                <w:lang w:val="en-US"/>
              </w:rPr>
              <w:t>Dealing with a range of competing priorities and maintaining a calm and professional approach</w:t>
            </w:r>
            <w:r>
              <w:rPr>
                <w:rFonts w:cs="Arial"/>
                <w:color w:val="000000"/>
                <w:lang w:val="en-US"/>
              </w:rPr>
              <w:t>,</w:t>
            </w:r>
            <w:r w:rsidRPr="009222AD">
              <w:rPr>
                <w:rFonts w:cs="Arial"/>
                <w:color w:val="000000"/>
                <w:lang w:val="en-US"/>
              </w:rPr>
              <w:t xml:space="preserve"> in particular when cancelling clinics</w:t>
            </w:r>
            <w:r>
              <w:rPr>
                <w:rFonts w:cs="Arial"/>
                <w:color w:val="000000"/>
                <w:lang w:val="en-US"/>
              </w:rPr>
              <w:t>/appointments</w:t>
            </w:r>
            <w:r w:rsidRPr="009222AD">
              <w:rPr>
                <w:rFonts w:cs="Arial"/>
                <w:color w:val="000000"/>
                <w:lang w:val="en-US"/>
              </w:rPr>
              <w:t xml:space="preserve"> and also dealing with day-to-day demands.</w:t>
            </w:r>
          </w:p>
          <w:p w14:paraId="62BC9B7A" w14:textId="66EB781E" w:rsidR="004C3B32" w:rsidRPr="009222AD" w:rsidRDefault="004C3B32" w:rsidP="00750235">
            <w:pPr>
              <w:keepNext/>
              <w:keepLines/>
              <w:numPr>
                <w:ilvl w:val="0"/>
                <w:numId w:val="15"/>
              </w:numPr>
              <w:tabs>
                <w:tab w:val="left" w:pos="810"/>
              </w:tabs>
              <w:rPr>
                <w:rFonts w:cs="Arial"/>
                <w:color w:val="000000"/>
                <w:lang w:val="en-US"/>
              </w:rPr>
            </w:pPr>
            <w:r w:rsidRPr="009222AD">
              <w:rPr>
                <w:rFonts w:cs="Arial"/>
                <w:color w:val="000000"/>
                <w:lang w:val="en-US"/>
              </w:rPr>
              <w:t>Remaining professional but also empathetic when dealing with angry or upset patients, both in person and by telephone e</w:t>
            </w:r>
            <w:r w:rsidR="008026C4">
              <w:rPr>
                <w:rFonts w:cs="Arial"/>
                <w:color w:val="000000"/>
                <w:lang w:val="en-US"/>
              </w:rPr>
              <w:t>.</w:t>
            </w:r>
            <w:r w:rsidRPr="009222AD">
              <w:rPr>
                <w:rFonts w:cs="Arial"/>
                <w:color w:val="000000"/>
                <w:lang w:val="en-US"/>
              </w:rPr>
              <w:t>g</w:t>
            </w:r>
            <w:r w:rsidR="008026C4">
              <w:rPr>
                <w:rFonts w:cs="Arial"/>
                <w:color w:val="000000"/>
                <w:lang w:val="en-US"/>
              </w:rPr>
              <w:t>.</w:t>
            </w:r>
            <w:r w:rsidRPr="009222AD">
              <w:rPr>
                <w:rFonts w:cs="Arial"/>
                <w:color w:val="000000"/>
                <w:lang w:val="en-US"/>
              </w:rPr>
              <w:t xml:space="preserve"> informing patient of appointment cancellation.</w:t>
            </w:r>
          </w:p>
          <w:p w14:paraId="78A57162" w14:textId="77777777" w:rsidR="004C3B32" w:rsidRPr="009222AD" w:rsidRDefault="004C3B32" w:rsidP="00750235">
            <w:pPr>
              <w:keepNext/>
              <w:keepLines/>
              <w:numPr>
                <w:ilvl w:val="0"/>
                <w:numId w:val="15"/>
              </w:numPr>
              <w:tabs>
                <w:tab w:val="left" w:pos="810"/>
              </w:tabs>
              <w:rPr>
                <w:rFonts w:cs="Arial"/>
                <w:b/>
              </w:rPr>
            </w:pPr>
            <w:r w:rsidRPr="009222AD">
              <w:rPr>
                <w:rFonts w:cs="Arial"/>
                <w:color w:val="000000"/>
                <w:lang w:val="en-US"/>
              </w:rPr>
              <w:t>Deal with uncertainty and change.</w:t>
            </w:r>
          </w:p>
          <w:p w14:paraId="35EE32BC" w14:textId="77777777" w:rsidR="00FE6B00" w:rsidRPr="00093027" w:rsidRDefault="00FE6B00" w:rsidP="00750235">
            <w:pPr>
              <w:keepNext/>
              <w:keepLines/>
            </w:pPr>
          </w:p>
        </w:tc>
      </w:tr>
      <w:tr w:rsidR="00093027" w:rsidRPr="00093027" w14:paraId="7A3B10FE" w14:textId="77777777" w:rsidTr="00093027">
        <w:tc>
          <w:tcPr>
            <w:tcW w:w="10031" w:type="dxa"/>
            <w:gridSpan w:val="2"/>
          </w:tcPr>
          <w:p w14:paraId="0E821AC6" w14:textId="77777777" w:rsidR="00093027" w:rsidRPr="00093027" w:rsidRDefault="00093027" w:rsidP="00750235">
            <w:pPr>
              <w:keepNext/>
              <w:keepLines/>
              <w:numPr>
                <w:ilvl w:val="0"/>
                <w:numId w:val="1"/>
              </w:numPr>
              <w:rPr>
                <w:rFonts w:cs="Arial"/>
                <w:b/>
              </w:rPr>
            </w:pPr>
            <w:r w:rsidRPr="00093027">
              <w:rPr>
                <w:rFonts w:cs="Arial"/>
                <w:b/>
              </w:rPr>
              <w:t>JOB DESCRIPTION AGREEMENT</w:t>
            </w:r>
          </w:p>
          <w:p w14:paraId="3049CDA9" w14:textId="77777777" w:rsidR="00093027" w:rsidRPr="00093027" w:rsidRDefault="00093027" w:rsidP="00750235">
            <w:pPr>
              <w:keepNext/>
              <w:keepLines/>
              <w:rPr>
                <w:rFonts w:cs="Arial"/>
                <w:b/>
              </w:rPr>
            </w:pPr>
          </w:p>
          <w:p w14:paraId="1A639AEC" w14:textId="77777777" w:rsidR="00093027" w:rsidRPr="00093027" w:rsidRDefault="00093027" w:rsidP="00750235">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5AB44775" w14:textId="77777777" w:rsidTr="00093027">
        <w:trPr>
          <w:cantSplit/>
        </w:trPr>
        <w:tc>
          <w:tcPr>
            <w:tcW w:w="6588" w:type="dxa"/>
          </w:tcPr>
          <w:p w14:paraId="4707E87E" w14:textId="77777777" w:rsidR="00093027" w:rsidRPr="00093027" w:rsidRDefault="00093027" w:rsidP="00750235">
            <w:pPr>
              <w:keepNext/>
              <w:keepLines/>
              <w:spacing w:line="360" w:lineRule="auto"/>
              <w:rPr>
                <w:rFonts w:cs="Arial"/>
                <w:b/>
              </w:rPr>
            </w:pPr>
            <w:r w:rsidRPr="00093027">
              <w:rPr>
                <w:rFonts w:cs="Arial"/>
                <w:b/>
              </w:rPr>
              <w:t>Job Holder’s Signature:</w:t>
            </w:r>
          </w:p>
          <w:p w14:paraId="156F0C4F" w14:textId="77777777" w:rsidR="00093027" w:rsidRPr="00093027" w:rsidRDefault="00093027" w:rsidP="00750235">
            <w:pPr>
              <w:keepNext/>
              <w:keepLines/>
              <w:spacing w:line="360" w:lineRule="auto"/>
              <w:rPr>
                <w:rFonts w:cs="Arial"/>
                <w:b/>
              </w:rPr>
            </w:pPr>
          </w:p>
        </w:tc>
        <w:tc>
          <w:tcPr>
            <w:tcW w:w="3443" w:type="dxa"/>
          </w:tcPr>
          <w:p w14:paraId="6037E0B4" w14:textId="77777777" w:rsidR="00093027" w:rsidRPr="00093027" w:rsidRDefault="00093027" w:rsidP="00750235">
            <w:pPr>
              <w:keepNext/>
              <w:keepLines/>
              <w:spacing w:line="360" w:lineRule="auto"/>
              <w:rPr>
                <w:rFonts w:cs="Arial"/>
                <w:b/>
              </w:rPr>
            </w:pPr>
            <w:r w:rsidRPr="00093027">
              <w:rPr>
                <w:rFonts w:cs="Arial"/>
                <w:b/>
              </w:rPr>
              <w:t>Date:</w:t>
            </w:r>
          </w:p>
        </w:tc>
      </w:tr>
      <w:tr w:rsidR="00093027" w:rsidRPr="00093027" w14:paraId="3892047F" w14:textId="77777777" w:rsidTr="00093027">
        <w:trPr>
          <w:cantSplit/>
        </w:trPr>
        <w:tc>
          <w:tcPr>
            <w:tcW w:w="6588" w:type="dxa"/>
            <w:tcBorders>
              <w:bottom w:val="single" w:sz="4" w:space="0" w:color="auto"/>
            </w:tcBorders>
          </w:tcPr>
          <w:p w14:paraId="51264D30" w14:textId="77777777" w:rsidR="00093027" w:rsidRDefault="00093027" w:rsidP="00750235">
            <w:pPr>
              <w:keepNext/>
              <w:keepLines/>
              <w:spacing w:line="360" w:lineRule="auto"/>
              <w:rPr>
                <w:rFonts w:cs="Arial"/>
                <w:b/>
              </w:rPr>
            </w:pPr>
            <w:r w:rsidRPr="00093027">
              <w:rPr>
                <w:rFonts w:cs="Arial"/>
                <w:b/>
              </w:rPr>
              <w:t>Head of Department’s Signature:</w:t>
            </w:r>
          </w:p>
          <w:p w14:paraId="456C03AD" w14:textId="77777777" w:rsidR="00093027" w:rsidRPr="00093027" w:rsidRDefault="00093027" w:rsidP="00750235">
            <w:pPr>
              <w:keepNext/>
              <w:keepLines/>
              <w:spacing w:line="360" w:lineRule="auto"/>
              <w:rPr>
                <w:rFonts w:cs="Arial"/>
                <w:b/>
              </w:rPr>
            </w:pPr>
          </w:p>
        </w:tc>
        <w:tc>
          <w:tcPr>
            <w:tcW w:w="3443" w:type="dxa"/>
          </w:tcPr>
          <w:p w14:paraId="5BD5EA7F" w14:textId="77777777" w:rsidR="00093027" w:rsidRPr="00093027" w:rsidRDefault="00093027" w:rsidP="00750235">
            <w:pPr>
              <w:keepNext/>
              <w:keepLines/>
              <w:spacing w:line="360" w:lineRule="auto"/>
              <w:rPr>
                <w:rFonts w:cs="Arial"/>
                <w:b/>
              </w:rPr>
            </w:pPr>
            <w:r w:rsidRPr="00093027">
              <w:rPr>
                <w:rFonts w:cs="Arial"/>
                <w:b/>
              </w:rPr>
              <w:t>Date:</w:t>
            </w:r>
          </w:p>
        </w:tc>
      </w:tr>
    </w:tbl>
    <w:p w14:paraId="54C3475D" w14:textId="77777777" w:rsidR="00B57FB4" w:rsidRPr="00093027" w:rsidRDefault="00B57FB4" w:rsidP="00C25FD1"/>
    <w:sectPr w:rsidR="00B57FB4" w:rsidRPr="00093027" w:rsidSect="006D204D">
      <w:headerReference w:type="default" r:id="rId9"/>
      <w:footerReference w:type="first" r:id="rId10"/>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BC13" w14:textId="77777777" w:rsidR="00FE6B00" w:rsidRDefault="00FE6B00">
      <w:r>
        <w:separator/>
      </w:r>
    </w:p>
  </w:endnote>
  <w:endnote w:type="continuationSeparator" w:id="0">
    <w:p w14:paraId="71B1102D" w14:textId="77777777" w:rsidR="00FE6B00" w:rsidRDefault="00FE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C86C"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14E40916" wp14:editId="0B3D4CCA">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Template Job Description  2102</w:t>
    </w:r>
  </w:p>
  <w:p w14:paraId="4F3799B2" w14:textId="77777777" w:rsidR="00C25FD1" w:rsidRDefault="00C25FD1">
    <w:pPr>
      <w:pStyle w:val="Footer"/>
      <w:rPr>
        <w:rFonts w:cs="Arial"/>
        <w:bCs/>
        <w:sz w:val="16"/>
      </w:rPr>
    </w:pPr>
    <w:r>
      <w:rPr>
        <w:rFonts w:cs="Arial"/>
        <w:bCs/>
        <w:sz w:val="16"/>
      </w:rPr>
      <w:t>Reviewed 10/11/21 P&amp;K</w:t>
    </w:r>
  </w:p>
  <w:p w14:paraId="23101FED"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108D9" w14:textId="77777777" w:rsidR="00FE6B00" w:rsidRDefault="00FE6B00">
      <w:r>
        <w:separator/>
      </w:r>
    </w:p>
  </w:footnote>
  <w:footnote w:type="continuationSeparator" w:id="0">
    <w:p w14:paraId="4AD52F8A" w14:textId="77777777" w:rsidR="00FE6B00" w:rsidRDefault="00FE6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E632"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3CD03C2"/>
    <w:multiLevelType w:val="hybridMultilevel"/>
    <w:tmpl w:val="9F8E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0BD64B53"/>
    <w:multiLevelType w:val="hybridMultilevel"/>
    <w:tmpl w:val="F97ED806"/>
    <w:lvl w:ilvl="0" w:tplc="08090001">
      <w:start w:val="1"/>
      <w:numFmt w:val="bullet"/>
      <w:lvlText w:val=""/>
      <w:lvlJc w:val="left"/>
      <w:pPr>
        <w:tabs>
          <w:tab w:val="num" w:pos="780"/>
        </w:tabs>
        <w:ind w:left="780" w:hanging="42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8C0319"/>
    <w:multiLevelType w:val="hybridMultilevel"/>
    <w:tmpl w:val="73BA4864"/>
    <w:lvl w:ilvl="0" w:tplc="CB006B34">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41DCA"/>
    <w:multiLevelType w:val="hybridMultilevel"/>
    <w:tmpl w:val="1326E16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B683A64"/>
    <w:multiLevelType w:val="hybridMultilevel"/>
    <w:tmpl w:val="B00E9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27562"/>
    <w:multiLevelType w:val="hybridMultilevel"/>
    <w:tmpl w:val="F97A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41751"/>
    <w:multiLevelType w:val="hybridMultilevel"/>
    <w:tmpl w:val="6C88328A"/>
    <w:lvl w:ilvl="0" w:tplc="08090001">
      <w:start w:val="1"/>
      <w:numFmt w:val="bullet"/>
      <w:lvlText w:val=""/>
      <w:lvlJc w:val="left"/>
      <w:pPr>
        <w:tabs>
          <w:tab w:val="num" w:pos="720"/>
        </w:tabs>
        <w:ind w:left="720" w:hanging="360"/>
      </w:pPr>
      <w:rPr>
        <w:rFonts w:ascii="Symbol" w:hAnsi="Symbol"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7EE2FFF"/>
    <w:multiLevelType w:val="hybridMultilevel"/>
    <w:tmpl w:val="125A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B57F3"/>
    <w:multiLevelType w:val="hybridMultilevel"/>
    <w:tmpl w:val="CF9C12D2"/>
    <w:lvl w:ilvl="0" w:tplc="AEFA2EC4">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E6F01ED"/>
    <w:multiLevelType w:val="hybridMultilevel"/>
    <w:tmpl w:val="0138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373274"/>
    <w:multiLevelType w:val="hybridMultilevel"/>
    <w:tmpl w:val="9E4A0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F54A0"/>
    <w:multiLevelType w:val="hybridMultilevel"/>
    <w:tmpl w:val="ABAA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482601">
    <w:abstractNumId w:val="15"/>
  </w:num>
  <w:num w:numId="2" w16cid:durableId="444081247">
    <w:abstractNumId w:val="17"/>
  </w:num>
  <w:num w:numId="3" w16cid:durableId="953827430">
    <w:abstractNumId w:val="18"/>
  </w:num>
  <w:num w:numId="4" w16cid:durableId="1601181576">
    <w:abstractNumId w:val="25"/>
  </w:num>
  <w:num w:numId="5" w16cid:durableId="58292225">
    <w:abstractNumId w:val="19"/>
  </w:num>
  <w:num w:numId="6" w16cid:durableId="1472795250">
    <w:abstractNumId w:val="20"/>
  </w:num>
  <w:num w:numId="7" w16cid:durableId="986010136">
    <w:abstractNumId w:val="23"/>
  </w:num>
  <w:num w:numId="8" w16cid:durableId="1982923288">
    <w:abstractNumId w:val="28"/>
  </w:num>
  <w:num w:numId="9" w16cid:durableId="972177685">
    <w:abstractNumId w:val="27"/>
  </w:num>
  <w:num w:numId="10" w16cid:durableId="1092974678">
    <w:abstractNumId w:val="14"/>
  </w:num>
  <w:num w:numId="11" w16cid:durableId="2085100564">
    <w:abstractNumId w:val="21"/>
  </w:num>
  <w:num w:numId="12" w16cid:durableId="168328354">
    <w:abstractNumId w:val="24"/>
  </w:num>
  <w:num w:numId="13" w16cid:durableId="1404638474">
    <w:abstractNumId w:val="26"/>
  </w:num>
  <w:num w:numId="14" w16cid:durableId="2137597274">
    <w:abstractNumId w:val="22"/>
  </w:num>
  <w:num w:numId="15" w16cid:durableId="127231875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28"/>
    <w:rsid w:val="0002612D"/>
    <w:rsid w:val="00052028"/>
    <w:rsid w:val="0006795C"/>
    <w:rsid w:val="00093027"/>
    <w:rsid w:val="0012118A"/>
    <w:rsid w:val="00140F31"/>
    <w:rsid w:val="001A1406"/>
    <w:rsid w:val="001C14E1"/>
    <w:rsid w:val="001E62B6"/>
    <w:rsid w:val="00262B7F"/>
    <w:rsid w:val="00291A82"/>
    <w:rsid w:val="002A108F"/>
    <w:rsid w:val="002C70C6"/>
    <w:rsid w:val="00345CF2"/>
    <w:rsid w:val="0038155C"/>
    <w:rsid w:val="003D40F1"/>
    <w:rsid w:val="00410A17"/>
    <w:rsid w:val="004C3B32"/>
    <w:rsid w:val="00505352"/>
    <w:rsid w:val="00513DD0"/>
    <w:rsid w:val="005A1D27"/>
    <w:rsid w:val="005D13FF"/>
    <w:rsid w:val="005E5F66"/>
    <w:rsid w:val="00646246"/>
    <w:rsid w:val="00666F58"/>
    <w:rsid w:val="006A2152"/>
    <w:rsid w:val="006D204D"/>
    <w:rsid w:val="00707714"/>
    <w:rsid w:val="00750235"/>
    <w:rsid w:val="00786B9A"/>
    <w:rsid w:val="007B0745"/>
    <w:rsid w:val="008026C4"/>
    <w:rsid w:val="00803D94"/>
    <w:rsid w:val="00805F55"/>
    <w:rsid w:val="00843744"/>
    <w:rsid w:val="00937829"/>
    <w:rsid w:val="009F5408"/>
    <w:rsid w:val="00A11CDA"/>
    <w:rsid w:val="00A9055E"/>
    <w:rsid w:val="00A95A29"/>
    <w:rsid w:val="00AD5A2A"/>
    <w:rsid w:val="00AF40E9"/>
    <w:rsid w:val="00B32ED3"/>
    <w:rsid w:val="00B53390"/>
    <w:rsid w:val="00B57FB4"/>
    <w:rsid w:val="00B61153"/>
    <w:rsid w:val="00BB57C9"/>
    <w:rsid w:val="00C23653"/>
    <w:rsid w:val="00C25FD1"/>
    <w:rsid w:val="00D069A3"/>
    <w:rsid w:val="00D16B17"/>
    <w:rsid w:val="00DE1BCC"/>
    <w:rsid w:val="00E10625"/>
    <w:rsid w:val="00E80944"/>
    <w:rsid w:val="00EB5598"/>
    <w:rsid w:val="00EC0097"/>
    <w:rsid w:val="00F14568"/>
    <w:rsid w:val="00FC6E5D"/>
    <w:rsid w:val="00FD2797"/>
    <w:rsid w:val="00FD3D04"/>
    <w:rsid w:val="00FE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28BD0F5"/>
  <w15:docId w15:val="{947C0358-C3AF-46DD-A2B1-26F767CF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3"/>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9928">
      <w:bodyDiv w:val="1"/>
      <w:marLeft w:val="0"/>
      <w:marRight w:val="0"/>
      <w:marTop w:val="0"/>
      <w:marBottom w:val="0"/>
      <w:divBdr>
        <w:top w:val="none" w:sz="0" w:space="0" w:color="auto"/>
        <w:left w:val="none" w:sz="0" w:space="0" w:color="auto"/>
        <w:bottom w:val="none" w:sz="0" w:space="0" w:color="auto"/>
        <w:right w:val="none" w:sz="0" w:space="0" w:color="auto"/>
      </w:divBdr>
    </w:div>
    <w:div w:id="971011240">
      <w:bodyDiv w:val="1"/>
      <w:marLeft w:val="0"/>
      <w:marRight w:val="0"/>
      <w:marTop w:val="0"/>
      <w:marBottom w:val="0"/>
      <w:divBdr>
        <w:top w:val="none" w:sz="0" w:space="0" w:color="auto"/>
        <w:left w:val="none" w:sz="0" w:space="0" w:color="auto"/>
        <w:bottom w:val="none" w:sz="0" w:space="0" w:color="auto"/>
        <w:right w:val="none" w:sz="0" w:space="0" w:color="auto"/>
      </w:divBdr>
    </w:div>
    <w:div w:id="1073506228">
      <w:bodyDiv w:val="1"/>
      <w:marLeft w:val="0"/>
      <w:marRight w:val="0"/>
      <w:marTop w:val="0"/>
      <w:marBottom w:val="0"/>
      <w:divBdr>
        <w:top w:val="none" w:sz="0" w:space="0" w:color="auto"/>
        <w:left w:val="none" w:sz="0" w:space="0" w:color="auto"/>
        <w:bottom w:val="none" w:sz="0" w:space="0" w:color="auto"/>
        <w:right w:val="none" w:sz="0" w:space="0" w:color="auto"/>
      </w:divBdr>
    </w:div>
    <w:div w:id="1089690253">
      <w:bodyDiv w:val="1"/>
      <w:marLeft w:val="0"/>
      <w:marRight w:val="0"/>
      <w:marTop w:val="0"/>
      <w:marBottom w:val="0"/>
      <w:divBdr>
        <w:top w:val="none" w:sz="0" w:space="0" w:color="auto"/>
        <w:left w:val="none" w:sz="0" w:space="0" w:color="auto"/>
        <w:bottom w:val="none" w:sz="0" w:space="0" w:color="auto"/>
        <w:right w:val="none" w:sz="0" w:space="0" w:color="auto"/>
      </w:divBdr>
    </w:div>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607544014">
      <w:bodyDiv w:val="1"/>
      <w:marLeft w:val="0"/>
      <w:marRight w:val="0"/>
      <w:marTop w:val="0"/>
      <w:marBottom w:val="0"/>
      <w:divBdr>
        <w:top w:val="none" w:sz="0" w:space="0" w:color="auto"/>
        <w:left w:val="none" w:sz="0" w:space="0" w:color="auto"/>
        <w:bottom w:val="none" w:sz="0" w:space="0" w:color="auto"/>
        <w:right w:val="none" w:sz="0" w:space="0" w:color="auto"/>
      </w:divBdr>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 w:id="213910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211110 Job Description.dotx</Template>
  <TotalTime>7</TotalTime>
  <Pages>6</Pages>
  <Words>1505</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dmaguire2</dc:creator>
  <cp:lastModifiedBy>Linda Sturrock</cp:lastModifiedBy>
  <cp:revision>4</cp:revision>
  <cp:lastPrinted>2011-01-21T11:39:00Z</cp:lastPrinted>
  <dcterms:created xsi:type="dcterms:W3CDTF">2024-03-04T12:36:00Z</dcterms:created>
  <dcterms:modified xsi:type="dcterms:W3CDTF">2024-03-22T09:40:00Z</dcterms:modified>
</cp:coreProperties>
</file>