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E1FAD" w14:textId="77777777" w:rsidR="00A13033" w:rsidRPr="00417E9A" w:rsidRDefault="00A13033">
      <w:pPr>
        <w:jc w:val="both"/>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A13033" w:rsidRPr="00417E9A" w14:paraId="0C128F72" w14:textId="77777777">
        <w:tc>
          <w:tcPr>
            <w:tcW w:w="10440" w:type="dxa"/>
          </w:tcPr>
          <w:p w14:paraId="6901FB4C" w14:textId="77777777" w:rsidR="00A13033" w:rsidRPr="00417E9A" w:rsidRDefault="00A13033">
            <w:pPr>
              <w:pStyle w:val="Heading3"/>
              <w:numPr>
                <w:ilvl w:val="0"/>
                <w:numId w:val="1"/>
              </w:numPr>
              <w:spacing w:before="120" w:after="120"/>
              <w:rPr>
                <w:rFonts w:cs="Arial"/>
                <w:szCs w:val="24"/>
              </w:rPr>
            </w:pPr>
            <w:r w:rsidRPr="00417E9A">
              <w:rPr>
                <w:rFonts w:cs="Arial"/>
                <w:szCs w:val="24"/>
              </w:rPr>
              <w:t>JOB IDENTIFICATION</w:t>
            </w:r>
          </w:p>
        </w:tc>
      </w:tr>
      <w:tr w:rsidR="00A13033" w:rsidRPr="00417E9A" w14:paraId="6024D938" w14:textId="77777777">
        <w:tc>
          <w:tcPr>
            <w:tcW w:w="10440" w:type="dxa"/>
          </w:tcPr>
          <w:p w14:paraId="3F15AD0E" w14:textId="77777777" w:rsidR="00A13033" w:rsidRPr="00417E9A" w:rsidRDefault="00A13033">
            <w:pPr>
              <w:pStyle w:val="BodyText"/>
              <w:rPr>
                <w:rFonts w:cs="Arial"/>
                <w:sz w:val="24"/>
                <w:szCs w:val="24"/>
              </w:rPr>
            </w:pPr>
            <w:r w:rsidRPr="00417E9A">
              <w:rPr>
                <w:rFonts w:cs="Arial"/>
                <w:sz w:val="24"/>
                <w:szCs w:val="24"/>
              </w:rPr>
              <w:t xml:space="preserve"> </w:t>
            </w:r>
          </w:p>
          <w:p w14:paraId="3D9CC51B" w14:textId="77777777" w:rsidR="00A13033" w:rsidRPr="00417E9A" w:rsidRDefault="00A13033">
            <w:pPr>
              <w:jc w:val="both"/>
              <w:rPr>
                <w:rFonts w:ascii="Arial" w:hAnsi="Arial" w:cs="Arial"/>
                <w:sz w:val="24"/>
                <w:szCs w:val="24"/>
              </w:rPr>
            </w:pPr>
            <w:r w:rsidRPr="00417E9A">
              <w:rPr>
                <w:rFonts w:ascii="Arial" w:hAnsi="Arial" w:cs="Arial"/>
                <w:sz w:val="24"/>
                <w:szCs w:val="24"/>
              </w:rPr>
              <w:t xml:space="preserve">Job Title: </w:t>
            </w:r>
            <w:r w:rsidRPr="00417E9A">
              <w:rPr>
                <w:rFonts w:ascii="Arial" w:hAnsi="Arial" w:cs="Arial"/>
                <w:sz w:val="24"/>
                <w:szCs w:val="24"/>
              </w:rPr>
              <w:tab/>
            </w:r>
            <w:r w:rsidRPr="00417E9A">
              <w:rPr>
                <w:rFonts w:ascii="Arial" w:hAnsi="Arial" w:cs="Arial"/>
                <w:sz w:val="24"/>
                <w:szCs w:val="24"/>
              </w:rPr>
              <w:tab/>
            </w:r>
            <w:r w:rsidRPr="00417E9A">
              <w:rPr>
                <w:rFonts w:ascii="Arial" w:hAnsi="Arial" w:cs="Arial"/>
                <w:sz w:val="24"/>
                <w:szCs w:val="24"/>
              </w:rPr>
              <w:tab/>
            </w:r>
            <w:r w:rsidR="00A6285E" w:rsidRPr="00417E9A">
              <w:rPr>
                <w:rFonts w:ascii="Arial" w:hAnsi="Arial" w:cs="Arial"/>
                <w:sz w:val="24"/>
                <w:szCs w:val="24"/>
              </w:rPr>
              <w:t xml:space="preserve">          </w:t>
            </w:r>
            <w:r w:rsidR="00FD4E2C" w:rsidRPr="00417E9A">
              <w:rPr>
                <w:rFonts w:ascii="Arial" w:hAnsi="Arial" w:cs="Arial"/>
                <w:b/>
                <w:sz w:val="24"/>
                <w:szCs w:val="24"/>
              </w:rPr>
              <w:t>Digital and Information</w:t>
            </w:r>
            <w:r w:rsidR="006E20DC" w:rsidRPr="00417E9A">
              <w:rPr>
                <w:rFonts w:ascii="Arial" w:hAnsi="Arial" w:cs="Arial"/>
                <w:b/>
                <w:sz w:val="24"/>
                <w:szCs w:val="24"/>
              </w:rPr>
              <w:t xml:space="preserve"> </w:t>
            </w:r>
            <w:r w:rsidR="00180AAC" w:rsidRPr="00417E9A">
              <w:rPr>
                <w:rFonts w:ascii="Arial" w:hAnsi="Arial" w:cs="Arial"/>
                <w:b/>
                <w:sz w:val="24"/>
                <w:szCs w:val="24"/>
              </w:rPr>
              <w:t xml:space="preserve">Senior </w:t>
            </w:r>
            <w:r w:rsidR="006E20DC" w:rsidRPr="00417E9A">
              <w:rPr>
                <w:rFonts w:ascii="Arial" w:hAnsi="Arial" w:cs="Arial"/>
                <w:b/>
                <w:sz w:val="24"/>
                <w:szCs w:val="24"/>
              </w:rPr>
              <w:t>Project Manager</w:t>
            </w:r>
            <w:r w:rsidRPr="00417E9A">
              <w:rPr>
                <w:rFonts w:ascii="Arial" w:hAnsi="Arial" w:cs="Arial"/>
                <w:b/>
                <w:sz w:val="24"/>
                <w:szCs w:val="24"/>
              </w:rPr>
              <w:t xml:space="preserve"> </w:t>
            </w:r>
          </w:p>
          <w:p w14:paraId="4242808A" w14:textId="77777777" w:rsidR="00A13033" w:rsidRPr="00417E9A" w:rsidRDefault="00A13033">
            <w:pPr>
              <w:jc w:val="both"/>
              <w:rPr>
                <w:rFonts w:ascii="Arial" w:hAnsi="Arial" w:cs="Arial"/>
                <w:sz w:val="24"/>
                <w:szCs w:val="24"/>
              </w:rPr>
            </w:pPr>
          </w:p>
          <w:p w14:paraId="0C49FEE9" w14:textId="6C1FFA44" w:rsidR="00A13033" w:rsidRPr="00417E9A" w:rsidRDefault="00A13033">
            <w:pPr>
              <w:jc w:val="both"/>
              <w:rPr>
                <w:rFonts w:ascii="Arial" w:hAnsi="Arial" w:cs="Arial"/>
                <w:sz w:val="24"/>
                <w:szCs w:val="24"/>
              </w:rPr>
            </w:pPr>
            <w:r w:rsidRPr="00417E9A">
              <w:rPr>
                <w:rFonts w:ascii="Arial" w:hAnsi="Arial" w:cs="Arial"/>
                <w:sz w:val="24"/>
                <w:szCs w:val="24"/>
              </w:rPr>
              <w:t xml:space="preserve">Responsible to (insert job title): </w:t>
            </w:r>
            <w:r w:rsidR="00123CF6" w:rsidRPr="00417E9A">
              <w:rPr>
                <w:rFonts w:ascii="Arial" w:hAnsi="Arial" w:cs="Arial"/>
                <w:sz w:val="24"/>
                <w:szCs w:val="24"/>
              </w:rPr>
              <w:t xml:space="preserve">   </w:t>
            </w:r>
            <w:r w:rsidR="00123CF6" w:rsidRPr="00417E9A">
              <w:rPr>
                <w:rFonts w:ascii="Arial" w:hAnsi="Arial" w:cs="Arial"/>
                <w:b/>
                <w:sz w:val="24"/>
                <w:szCs w:val="24"/>
              </w:rPr>
              <w:t xml:space="preserve">Head of </w:t>
            </w:r>
            <w:r w:rsidR="0092772D" w:rsidRPr="00417E9A">
              <w:rPr>
                <w:rFonts w:ascii="Arial" w:hAnsi="Arial" w:cs="Arial"/>
                <w:b/>
                <w:sz w:val="24"/>
                <w:szCs w:val="24"/>
              </w:rPr>
              <w:t xml:space="preserve">Digital Strategic Delivery </w:t>
            </w:r>
            <w:r w:rsidR="006E20DC" w:rsidRPr="00417E9A">
              <w:rPr>
                <w:rFonts w:ascii="Arial" w:hAnsi="Arial" w:cs="Arial"/>
                <w:b/>
                <w:sz w:val="24"/>
                <w:szCs w:val="24"/>
              </w:rPr>
              <w:t xml:space="preserve"> </w:t>
            </w:r>
          </w:p>
          <w:p w14:paraId="0DC4DCC8" w14:textId="77777777" w:rsidR="00A13033" w:rsidRPr="00417E9A" w:rsidRDefault="00A13033">
            <w:pPr>
              <w:jc w:val="both"/>
              <w:rPr>
                <w:rFonts w:ascii="Arial" w:hAnsi="Arial" w:cs="Arial"/>
                <w:sz w:val="24"/>
                <w:szCs w:val="24"/>
              </w:rPr>
            </w:pPr>
          </w:p>
          <w:p w14:paraId="5456979B" w14:textId="2FDF71F1" w:rsidR="00A13033" w:rsidRPr="00417E9A" w:rsidRDefault="00A13033">
            <w:pPr>
              <w:jc w:val="both"/>
              <w:rPr>
                <w:rFonts w:ascii="Arial" w:hAnsi="Arial" w:cs="Arial"/>
                <w:sz w:val="24"/>
                <w:szCs w:val="24"/>
              </w:rPr>
            </w:pPr>
            <w:r w:rsidRPr="00417E9A">
              <w:rPr>
                <w:rFonts w:ascii="Arial" w:hAnsi="Arial" w:cs="Arial"/>
                <w:sz w:val="24"/>
                <w:szCs w:val="24"/>
              </w:rPr>
              <w:t xml:space="preserve">Department(s): </w:t>
            </w:r>
            <w:r w:rsidRPr="00417E9A">
              <w:rPr>
                <w:rFonts w:ascii="Arial" w:hAnsi="Arial" w:cs="Arial"/>
                <w:sz w:val="24"/>
                <w:szCs w:val="24"/>
              </w:rPr>
              <w:tab/>
            </w:r>
            <w:r w:rsidRPr="00417E9A">
              <w:rPr>
                <w:rFonts w:ascii="Arial" w:hAnsi="Arial" w:cs="Arial"/>
                <w:sz w:val="24"/>
                <w:szCs w:val="24"/>
              </w:rPr>
              <w:tab/>
            </w:r>
            <w:r w:rsidRPr="00417E9A">
              <w:rPr>
                <w:rFonts w:ascii="Arial" w:hAnsi="Arial" w:cs="Arial"/>
                <w:sz w:val="24"/>
                <w:szCs w:val="24"/>
              </w:rPr>
              <w:tab/>
            </w:r>
            <w:r w:rsidR="0092772D" w:rsidRPr="00417E9A">
              <w:rPr>
                <w:rFonts w:ascii="Arial" w:hAnsi="Arial" w:cs="Arial"/>
                <w:b/>
                <w:sz w:val="24"/>
                <w:szCs w:val="24"/>
              </w:rPr>
              <w:t xml:space="preserve">Strategic Delivery </w:t>
            </w:r>
          </w:p>
          <w:p w14:paraId="190302EE" w14:textId="77777777" w:rsidR="00A13033" w:rsidRPr="00417E9A" w:rsidRDefault="00A13033">
            <w:pPr>
              <w:jc w:val="both"/>
              <w:rPr>
                <w:rFonts w:ascii="Arial" w:hAnsi="Arial" w:cs="Arial"/>
                <w:sz w:val="24"/>
                <w:szCs w:val="24"/>
              </w:rPr>
            </w:pPr>
          </w:p>
          <w:p w14:paraId="23943456" w14:textId="77777777" w:rsidR="00A13033" w:rsidRPr="00417E9A" w:rsidRDefault="00A13033">
            <w:pPr>
              <w:jc w:val="both"/>
              <w:rPr>
                <w:rFonts w:ascii="Arial" w:hAnsi="Arial" w:cs="Arial"/>
                <w:sz w:val="24"/>
                <w:szCs w:val="24"/>
              </w:rPr>
            </w:pPr>
            <w:r w:rsidRPr="00417E9A">
              <w:rPr>
                <w:rFonts w:ascii="Arial" w:hAnsi="Arial" w:cs="Arial"/>
                <w:sz w:val="24"/>
                <w:szCs w:val="24"/>
              </w:rPr>
              <w:t xml:space="preserve">Directorate: </w:t>
            </w:r>
            <w:r w:rsidRPr="00417E9A">
              <w:rPr>
                <w:rFonts w:ascii="Arial" w:hAnsi="Arial" w:cs="Arial"/>
                <w:b/>
                <w:sz w:val="24"/>
                <w:szCs w:val="24"/>
              </w:rPr>
              <w:t xml:space="preserve"> </w:t>
            </w:r>
            <w:r w:rsidRPr="00417E9A">
              <w:rPr>
                <w:rFonts w:ascii="Arial" w:hAnsi="Arial" w:cs="Arial"/>
                <w:b/>
                <w:sz w:val="24"/>
                <w:szCs w:val="24"/>
              </w:rPr>
              <w:tab/>
            </w:r>
            <w:r w:rsidRPr="00417E9A">
              <w:rPr>
                <w:rFonts w:ascii="Arial" w:hAnsi="Arial" w:cs="Arial"/>
                <w:b/>
                <w:sz w:val="24"/>
                <w:szCs w:val="24"/>
              </w:rPr>
              <w:tab/>
            </w:r>
            <w:r w:rsidRPr="00417E9A">
              <w:rPr>
                <w:rFonts w:ascii="Arial" w:hAnsi="Arial" w:cs="Arial"/>
                <w:b/>
                <w:sz w:val="24"/>
                <w:szCs w:val="24"/>
              </w:rPr>
              <w:tab/>
            </w:r>
            <w:r w:rsidR="00A6285E" w:rsidRPr="00417E9A">
              <w:rPr>
                <w:rFonts w:ascii="Arial" w:hAnsi="Arial" w:cs="Arial"/>
                <w:b/>
                <w:sz w:val="24"/>
                <w:szCs w:val="24"/>
              </w:rPr>
              <w:t xml:space="preserve">         </w:t>
            </w:r>
            <w:r w:rsidR="00123CF6" w:rsidRPr="00417E9A">
              <w:rPr>
                <w:rFonts w:ascii="Arial" w:hAnsi="Arial" w:cs="Arial"/>
                <w:b/>
                <w:sz w:val="24"/>
                <w:szCs w:val="24"/>
              </w:rPr>
              <w:t xml:space="preserve">  </w:t>
            </w:r>
            <w:r w:rsidR="00FD4E2C" w:rsidRPr="00417E9A">
              <w:rPr>
                <w:rFonts w:ascii="Arial" w:hAnsi="Arial" w:cs="Arial"/>
                <w:b/>
                <w:sz w:val="24"/>
                <w:szCs w:val="24"/>
              </w:rPr>
              <w:t>Digital and Information</w:t>
            </w:r>
          </w:p>
          <w:p w14:paraId="07A892D9" w14:textId="77777777" w:rsidR="00A13033" w:rsidRPr="00417E9A" w:rsidRDefault="00A13033">
            <w:pPr>
              <w:jc w:val="both"/>
              <w:rPr>
                <w:rFonts w:ascii="Arial" w:hAnsi="Arial" w:cs="Arial"/>
                <w:sz w:val="24"/>
                <w:szCs w:val="24"/>
              </w:rPr>
            </w:pPr>
          </w:p>
          <w:p w14:paraId="69164CDF" w14:textId="77777777" w:rsidR="00A13033" w:rsidRPr="00417E9A" w:rsidRDefault="00A13033">
            <w:pPr>
              <w:jc w:val="both"/>
              <w:rPr>
                <w:rFonts w:ascii="Arial" w:hAnsi="Arial" w:cs="Arial"/>
                <w:sz w:val="24"/>
                <w:szCs w:val="24"/>
              </w:rPr>
            </w:pPr>
            <w:r w:rsidRPr="00417E9A">
              <w:rPr>
                <w:rFonts w:ascii="Arial" w:hAnsi="Arial" w:cs="Arial"/>
                <w:sz w:val="24"/>
                <w:szCs w:val="24"/>
              </w:rPr>
              <w:t>Job Reference:</w:t>
            </w:r>
          </w:p>
          <w:p w14:paraId="178FF024" w14:textId="77777777" w:rsidR="00A13033" w:rsidRPr="00417E9A" w:rsidRDefault="00A13033">
            <w:pPr>
              <w:jc w:val="both"/>
              <w:rPr>
                <w:rFonts w:ascii="Arial" w:hAnsi="Arial" w:cs="Arial"/>
                <w:sz w:val="24"/>
                <w:szCs w:val="24"/>
              </w:rPr>
            </w:pPr>
          </w:p>
          <w:p w14:paraId="07FC427D" w14:textId="116A5C90" w:rsidR="00A13033" w:rsidRPr="00417E9A" w:rsidRDefault="00A13033">
            <w:pPr>
              <w:jc w:val="both"/>
              <w:rPr>
                <w:rFonts w:ascii="Arial" w:hAnsi="Arial" w:cs="Arial"/>
                <w:b/>
                <w:sz w:val="24"/>
                <w:szCs w:val="24"/>
              </w:rPr>
            </w:pPr>
            <w:r w:rsidRPr="00417E9A">
              <w:rPr>
                <w:rFonts w:ascii="Arial" w:hAnsi="Arial" w:cs="Arial"/>
                <w:sz w:val="24"/>
                <w:szCs w:val="24"/>
              </w:rPr>
              <w:t xml:space="preserve">Last Update (insert date): </w:t>
            </w:r>
            <w:r w:rsidRPr="00417E9A">
              <w:rPr>
                <w:rFonts w:ascii="Arial" w:hAnsi="Arial" w:cs="Arial"/>
                <w:sz w:val="24"/>
                <w:szCs w:val="24"/>
              </w:rPr>
              <w:tab/>
            </w:r>
            <w:r w:rsidR="00A6285E" w:rsidRPr="00417E9A">
              <w:rPr>
                <w:rFonts w:ascii="Arial" w:hAnsi="Arial" w:cs="Arial"/>
                <w:sz w:val="24"/>
                <w:szCs w:val="24"/>
              </w:rPr>
              <w:t xml:space="preserve">           </w:t>
            </w:r>
            <w:r w:rsidR="0092772D" w:rsidRPr="00417E9A">
              <w:rPr>
                <w:rFonts w:ascii="Arial" w:hAnsi="Arial" w:cs="Arial"/>
                <w:sz w:val="24"/>
                <w:szCs w:val="24"/>
              </w:rPr>
              <w:t>March 2024</w:t>
            </w:r>
          </w:p>
          <w:p w14:paraId="738F6BBB" w14:textId="77777777" w:rsidR="00A13033" w:rsidRPr="00417E9A" w:rsidRDefault="00A13033">
            <w:pPr>
              <w:jc w:val="both"/>
              <w:rPr>
                <w:rFonts w:ascii="Arial" w:hAnsi="Arial" w:cs="Arial"/>
                <w:sz w:val="24"/>
                <w:szCs w:val="24"/>
              </w:rPr>
            </w:pPr>
          </w:p>
        </w:tc>
      </w:tr>
    </w:tbl>
    <w:p w14:paraId="00AE35F4" w14:textId="77777777" w:rsidR="00A13033" w:rsidRPr="00417E9A" w:rsidRDefault="00A13033">
      <w:pPr>
        <w:ind w:left="-360" w:firstLine="360"/>
        <w:jc w:val="both"/>
        <w:rPr>
          <w:rFonts w:ascii="Arial" w:hAnsi="Arial" w:cs="Arial"/>
          <w:sz w:val="24"/>
          <w:szCs w:val="24"/>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13033" w:rsidRPr="00417E9A" w14:paraId="7D5C3D0B" w14:textId="77777777" w:rsidTr="007E0160">
        <w:tc>
          <w:tcPr>
            <w:tcW w:w="10440" w:type="dxa"/>
          </w:tcPr>
          <w:p w14:paraId="365887BD" w14:textId="77777777" w:rsidR="00A13033" w:rsidRPr="00417E9A" w:rsidRDefault="00A13033">
            <w:pPr>
              <w:pStyle w:val="Heading3"/>
              <w:numPr>
                <w:ilvl w:val="0"/>
                <w:numId w:val="1"/>
              </w:numPr>
              <w:spacing w:before="120" w:after="120"/>
              <w:rPr>
                <w:rFonts w:cs="Arial"/>
                <w:szCs w:val="24"/>
              </w:rPr>
            </w:pPr>
            <w:r w:rsidRPr="00417E9A">
              <w:rPr>
                <w:rFonts w:cs="Arial"/>
                <w:szCs w:val="24"/>
              </w:rPr>
              <w:t>JOB PURPOSE</w:t>
            </w:r>
          </w:p>
        </w:tc>
      </w:tr>
      <w:tr w:rsidR="00A13033" w:rsidRPr="00417E9A" w14:paraId="2E2218E6" w14:textId="77777777" w:rsidTr="007E0160">
        <w:tc>
          <w:tcPr>
            <w:tcW w:w="10440" w:type="dxa"/>
          </w:tcPr>
          <w:p w14:paraId="569EBD11" w14:textId="77777777" w:rsidR="00A13033" w:rsidRPr="00417E9A" w:rsidRDefault="00A13033">
            <w:pPr>
              <w:rPr>
                <w:rFonts w:ascii="Arial" w:hAnsi="Arial" w:cs="Arial"/>
                <w:sz w:val="24"/>
                <w:szCs w:val="24"/>
              </w:rPr>
            </w:pPr>
          </w:p>
          <w:p w14:paraId="22C80893" w14:textId="77777777" w:rsidR="00A6285E" w:rsidRPr="00417E9A" w:rsidRDefault="007A01A3" w:rsidP="00F801C6">
            <w:pPr>
              <w:jc w:val="both"/>
              <w:rPr>
                <w:rFonts w:ascii="Arial" w:hAnsi="Arial" w:cs="Arial"/>
                <w:sz w:val="24"/>
                <w:szCs w:val="24"/>
                <w:lang w:val="cy-GB"/>
              </w:rPr>
            </w:pPr>
            <w:r w:rsidRPr="00417E9A">
              <w:rPr>
                <w:rFonts w:ascii="Arial" w:hAnsi="Arial" w:cs="Arial"/>
                <w:sz w:val="24"/>
                <w:szCs w:val="24"/>
                <w:lang w:val="cy-GB"/>
              </w:rPr>
              <w:t xml:space="preserve">To provide </w:t>
            </w:r>
            <w:r w:rsidR="00A6285E" w:rsidRPr="00417E9A">
              <w:rPr>
                <w:rFonts w:ascii="Arial" w:hAnsi="Arial" w:cs="Arial"/>
                <w:sz w:val="24"/>
                <w:szCs w:val="24"/>
                <w:lang w:val="cy-GB"/>
              </w:rPr>
              <w:t xml:space="preserve"> </w:t>
            </w:r>
            <w:r w:rsidRPr="00417E9A">
              <w:rPr>
                <w:rFonts w:ascii="Arial" w:hAnsi="Arial" w:cs="Arial"/>
                <w:sz w:val="24"/>
                <w:szCs w:val="24"/>
                <w:lang w:val="cy-GB"/>
              </w:rPr>
              <w:t>p</w:t>
            </w:r>
            <w:r w:rsidR="008B1098" w:rsidRPr="00417E9A">
              <w:rPr>
                <w:rFonts w:ascii="Arial" w:hAnsi="Arial" w:cs="Arial"/>
                <w:sz w:val="24"/>
                <w:szCs w:val="24"/>
                <w:lang w:val="cy-GB"/>
              </w:rPr>
              <w:t>r</w:t>
            </w:r>
            <w:r w:rsidR="00A6285E" w:rsidRPr="00417E9A">
              <w:rPr>
                <w:rFonts w:ascii="Arial" w:hAnsi="Arial" w:cs="Arial"/>
                <w:sz w:val="24"/>
                <w:szCs w:val="24"/>
                <w:lang w:val="cy-GB"/>
              </w:rPr>
              <w:t xml:space="preserve">oject </w:t>
            </w:r>
            <w:r w:rsidRPr="00417E9A">
              <w:rPr>
                <w:rFonts w:ascii="Arial" w:hAnsi="Arial" w:cs="Arial"/>
                <w:sz w:val="24"/>
                <w:szCs w:val="24"/>
                <w:lang w:val="cy-GB"/>
              </w:rPr>
              <w:t>m</w:t>
            </w:r>
            <w:r w:rsidR="00A6285E" w:rsidRPr="00417E9A">
              <w:rPr>
                <w:rFonts w:ascii="Arial" w:hAnsi="Arial" w:cs="Arial"/>
                <w:sz w:val="24"/>
                <w:szCs w:val="24"/>
                <w:lang w:val="cy-GB"/>
              </w:rPr>
              <w:t>anagement</w:t>
            </w:r>
            <w:r w:rsidRPr="00417E9A">
              <w:rPr>
                <w:rFonts w:ascii="Arial" w:hAnsi="Arial" w:cs="Arial"/>
                <w:sz w:val="24"/>
                <w:szCs w:val="24"/>
                <w:lang w:val="cy-GB"/>
              </w:rPr>
              <w:t xml:space="preserve"> services and Information Technology led consulting services to NHS Fife.  This includes, but is not restricted to, the management of discrete and/or linked projects from initiation to handover, working with and providing guidance to NHS Fife</w:t>
            </w:r>
            <w:r w:rsidR="00A6285E" w:rsidRPr="00417E9A">
              <w:rPr>
                <w:rFonts w:ascii="Arial" w:hAnsi="Arial" w:cs="Arial"/>
                <w:sz w:val="24"/>
                <w:szCs w:val="24"/>
                <w:lang w:val="cy-GB"/>
              </w:rPr>
              <w:t xml:space="preserve"> for a significant change programme </w:t>
            </w:r>
            <w:r w:rsidR="00F801C6" w:rsidRPr="00417E9A">
              <w:rPr>
                <w:rFonts w:ascii="Arial" w:hAnsi="Arial" w:cs="Arial"/>
                <w:sz w:val="24"/>
                <w:szCs w:val="24"/>
                <w:lang w:val="cy-GB"/>
              </w:rPr>
              <w:t xml:space="preserve">of Service Improvement Projects as approved by the </w:t>
            </w:r>
            <w:r w:rsidR="00FD4E2C" w:rsidRPr="00417E9A">
              <w:rPr>
                <w:rFonts w:ascii="Arial" w:hAnsi="Arial" w:cs="Arial"/>
                <w:sz w:val="24"/>
                <w:szCs w:val="24"/>
                <w:lang w:val="cy-GB"/>
              </w:rPr>
              <w:t xml:space="preserve">Digital and Information </w:t>
            </w:r>
            <w:r w:rsidR="00F801C6" w:rsidRPr="00417E9A">
              <w:rPr>
                <w:rFonts w:ascii="Arial" w:hAnsi="Arial" w:cs="Arial"/>
                <w:sz w:val="24"/>
                <w:szCs w:val="24"/>
                <w:lang w:val="cy-GB"/>
              </w:rPr>
              <w:t xml:space="preserve"> Board </w:t>
            </w:r>
            <w:r w:rsidR="00F801C6" w:rsidRPr="00417E9A">
              <w:rPr>
                <w:rFonts w:ascii="Arial" w:hAnsi="Arial" w:cs="Arial"/>
                <w:sz w:val="24"/>
                <w:szCs w:val="24"/>
              </w:rPr>
              <w:t xml:space="preserve">in line with requirements and priorities set by NHS Fife </w:t>
            </w:r>
            <w:r w:rsidR="00123CF6" w:rsidRPr="00417E9A">
              <w:rPr>
                <w:rFonts w:ascii="Arial" w:hAnsi="Arial" w:cs="Arial"/>
                <w:sz w:val="24"/>
                <w:szCs w:val="24"/>
              </w:rPr>
              <w:t>Executive Directors Group</w:t>
            </w:r>
            <w:r w:rsidR="00F801C6" w:rsidRPr="00417E9A">
              <w:rPr>
                <w:rFonts w:ascii="Arial" w:hAnsi="Arial" w:cs="Arial"/>
                <w:sz w:val="24"/>
                <w:szCs w:val="24"/>
              </w:rPr>
              <w:t xml:space="preserve">. </w:t>
            </w:r>
          </w:p>
          <w:p w14:paraId="6EFDA93F" w14:textId="77777777" w:rsidR="00A6285E" w:rsidRPr="00417E9A" w:rsidRDefault="00A6285E" w:rsidP="00F801C6">
            <w:pPr>
              <w:jc w:val="both"/>
              <w:rPr>
                <w:rFonts w:ascii="Arial" w:hAnsi="Arial" w:cs="Arial"/>
                <w:sz w:val="24"/>
                <w:szCs w:val="24"/>
                <w:lang w:val="cy-GB"/>
              </w:rPr>
            </w:pPr>
          </w:p>
          <w:p w14:paraId="1452B86C" w14:textId="77777777" w:rsidR="00A6285E" w:rsidRPr="00417E9A" w:rsidRDefault="00A6285E" w:rsidP="00F801C6">
            <w:pPr>
              <w:jc w:val="both"/>
              <w:rPr>
                <w:rFonts w:ascii="Arial" w:hAnsi="Arial" w:cs="Arial"/>
                <w:sz w:val="24"/>
                <w:szCs w:val="24"/>
                <w:lang w:val="cy-GB"/>
              </w:rPr>
            </w:pPr>
            <w:r w:rsidRPr="00417E9A">
              <w:rPr>
                <w:rFonts w:ascii="Arial" w:hAnsi="Arial" w:cs="Arial"/>
                <w:sz w:val="24"/>
                <w:szCs w:val="24"/>
                <w:lang w:val="cy-GB"/>
              </w:rPr>
              <w:t>To influence and drive forward change which will deliver significant improvements in patient care through efficiencies and improved quality of information.</w:t>
            </w:r>
          </w:p>
          <w:p w14:paraId="4479B551" w14:textId="77777777" w:rsidR="00A6285E" w:rsidRPr="00417E9A" w:rsidRDefault="00A6285E" w:rsidP="00F801C6">
            <w:pPr>
              <w:jc w:val="both"/>
              <w:rPr>
                <w:rFonts w:ascii="Arial" w:hAnsi="Arial" w:cs="Arial"/>
                <w:sz w:val="24"/>
                <w:szCs w:val="24"/>
                <w:lang w:val="cy-GB"/>
              </w:rPr>
            </w:pPr>
          </w:p>
          <w:p w14:paraId="0C2DB31B" w14:textId="77777777" w:rsidR="00A6285E" w:rsidRPr="00417E9A" w:rsidRDefault="002573E8" w:rsidP="00F801C6">
            <w:pPr>
              <w:jc w:val="both"/>
              <w:rPr>
                <w:rFonts w:ascii="Arial" w:hAnsi="Arial" w:cs="Arial"/>
                <w:sz w:val="24"/>
                <w:szCs w:val="24"/>
                <w:lang w:val="cy-GB"/>
              </w:rPr>
            </w:pPr>
            <w:r w:rsidRPr="00417E9A">
              <w:rPr>
                <w:rFonts w:ascii="Arial" w:hAnsi="Arial" w:cs="Arial"/>
                <w:sz w:val="24"/>
                <w:szCs w:val="24"/>
                <w:lang w:val="cy-GB"/>
              </w:rPr>
              <w:t>The post holder will successfully develop and manage plans, risks and project resources.  The postholder will also manage, coordinate and deliver the projects allocated, utilising the Prince2</w:t>
            </w:r>
            <w:r w:rsidRPr="00417E9A">
              <w:rPr>
                <w:rFonts w:ascii="Arial" w:hAnsi="Arial" w:cs="Arial"/>
                <w:sz w:val="24"/>
                <w:szCs w:val="24"/>
                <w:vertAlign w:val="superscript"/>
                <w:lang w:val="cy-GB"/>
              </w:rPr>
              <w:t>TM</w:t>
            </w:r>
            <w:r w:rsidRPr="00417E9A">
              <w:rPr>
                <w:rFonts w:ascii="Arial" w:hAnsi="Arial" w:cs="Arial"/>
                <w:sz w:val="24"/>
                <w:szCs w:val="24"/>
                <w:lang w:val="cy-GB"/>
              </w:rPr>
              <w:t xml:space="preserve"> project management methedology, to deliver outcomes to the appropriate level of quality, on time and within budget, in accordance with the individual Project Plans.  Stakeholder engagement will be key to effective delivery ensuring  </w:t>
            </w:r>
            <w:r w:rsidR="00A6285E" w:rsidRPr="00417E9A">
              <w:rPr>
                <w:rFonts w:ascii="Arial" w:hAnsi="Arial" w:cs="Arial"/>
                <w:sz w:val="24"/>
                <w:szCs w:val="24"/>
                <w:lang w:val="cy-GB"/>
              </w:rPr>
              <w:t xml:space="preserve"> engage</w:t>
            </w:r>
            <w:r w:rsidRPr="00417E9A">
              <w:rPr>
                <w:rFonts w:ascii="Arial" w:hAnsi="Arial" w:cs="Arial"/>
                <w:sz w:val="24"/>
                <w:szCs w:val="24"/>
                <w:lang w:val="cy-GB"/>
              </w:rPr>
              <w:t>ment</w:t>
            </w:r>
            <w:r w:rsidR="00A6285E" w:rsidRPr="00417E9A">
              <w:rPr>
                <w:rFonts w:ascii="Arial" w:hAnsi="Arial" w:cs="Arial"/>
                <w:sz w:val="24"/>
                <w:szCs w:val="24"/>
                <w:lang w:val="cy-GB"/>
              </w:rPr>
              <w:t xml:space="preserve"> in delivering the programme and anticipated benefits.</w:t>
            </w:r>
          </w:p>
          <w:p w14:paraId="503CBBA5" w14:textId="77777777" w:rsidR="00A6285E" w:rsidRPr="00417E9A" w:rsidRDefault="00A6285E" w:rsidP="00F801C6">
            <w:pPr>
              <w:jc w:val="both"/>
              <w:rPr>
                <w:rFonts w:ascii="Arial" w:hAnsi="Arial" w:cs="Arial"/>
                <w:sz w:val="24"/>
                <w:szCs w:val="24"/>
                <w:lang w:val="cy-GB"/>
              </w:rPr>
            </w:pPr>
          </w:p>
          <w:p w14:paraId="44F7828E" w14:textId="77777777" w:rsidR="00A6285E" w:rsidRPr="00417E9A" w:rsidRDefault="00A6285E" w:rsidP="00F801C6">
            <w:pPr>
              <w:jc w:val="both"/>
              <w:rPr>
                <w:rFonts w:ascii="Arial" w:hAnsi="Arial" w:cs="Arial"/>
                <w:sz w:val="24"/>
                <w:szCs w:val="24"/>
              </w:rPr>
            </w:pPr>
            <w:r w:rsidRPr="00417E9A">
              <w:rPr>
                <w:rFonts w:ascii="Arial" w:hAnsi="Arial" w:cs="Arial"/>
                <w:sz w:val="24"/>
                <w:szCs w:val="24"/>
                <w:lang w:val="cy-GB"/>
              </w:rPr>
              <w:t xml:space="preserve">NHS </w:t>
            </w:r>
            <w:r w:rsidR="001A0BEC" w:rsidRPr="00417E9A">
              <w:rPr>
                <w:rFonts w:ascii="Arial" w:hAnsi="Arial" w:cs="Arial"/>
                <w:sz w:val="24"/>
                <w:szCs w:val="24"/>
                <w:lang w:val="cy-GB"/>
              </w:rPr>
              <w:t>Fife</w:t>
            </w:r>
            <w:r w:rsidRPr="00417E9A">
              <w:rPr>
                <w:rFonts w:ascii="Arial" w:hAnsi="Arial" w:cs="Arial"/>
                <w:sz w:val="24"/>
                <w:szCs w:val="24"/>
                <w:lang w:val="cy-GB"/>
              </w:rPr>
              <w:t xml:space="preserve"> is ambitious in developing its </w:t>
            </w:r>
            <w:r w:rsidR="00FD4E2C" w:rsidRPr="00417E9A">
              <w:rPr>
                <w:rFonts w:ascii="Arial" w:hAnsi="Arial" w:cs="Arial"/>
                <w:sz w:val="24"/>
                <w:szCs w:val="24"/>
                <w:lang w:val="cy-GB"/>
              </w:rPr>
              <w:t xml:space="preserve">Digital and Information </w:t>
            </w:r>
            <w:r w:rsidR="003B2197" w:rsidRPr="00417E9A">
              <w:rPr>
                <w:rFonts w:ascii="Arial" w:hAnsi="Arial" w:cs="Arial"/>
                <w:sz w:val="24"/>
                <w:szCs w:val="24"/>
                <w:lang w:val="cy-GB"/>
              </w:rPr>
              <w:t>Delivery Plan</w:t>
            </w:r>
            <w:r w:rsidRPr="00417E9A">
              <w:rPr>
                <w:rFonts w:ascii="Arial" w:hAnsi="Arial" w:cs="Arial"/>
                <w:sz w:val="24"/>
                <w:szCs w:val="24"/>
                <w:lang w:val="cy-GB"/>
              </w:rPr>
              <w:t xml:space="preserve"> to support organisational change and modernise service delivery for the benefit of staff, patients, carers and the public.   Th</w:t>
            </w:r>
            <w:r w:rsidR="001A0BEC" w:rsidRPr="00417E9A">
              <w:rPr>
                <w:rFonts w:ascii="Arial" w:hAnsi="Arial" w:cs="Arial"/>
                <w:sz w:val="24"/>
                <w:szCs w:val="24"/>
                <w:lang w:val="cy-GB"/>
              </w:rPr>
              <w:t>is</w:t>
            </w:r>
            <w:r w:rsidRPr="00417E9A">
              <w:rPr>
                <w:rFonts w:ascii="Arial" w:hAnsi="Arial" w:cs="Arial"/>
                <w:sz w:val="24"/>
                <w:szCs w:val="24"/>
                <w:lang w:val="cy-GB"/>
              </w:rPr>
              <w:t xml:space="preserve"> post will act as a key advocate of this agenda.</w:t>
            </w:r>
          </w:p>
          <w:p w14:paraId="665864B7" w14:textId="77777777" w:rsidR="00A13033" w:rsidRPr="00417E9A" w:rsidRDefault="00A13033">
            <w:pPr>
              <w:rPr>
                <w:rFonts w:ascii="Arial" w:hAnsi="Arial" w:cs="Arial"/>
                <w:sz w:val="24"/>
                <w:szCs w:val="24"/>
              </w:rPr>
            </w:pPr>
          </w:p>
          <w:p w14:paraId="681CA63B" w14:textId="77777777" w:rsidR="00A13033" w:rsidRPr="00417E9A" w:rsidRDefault="00A13033">
            <w:pPr>
              <w:rPr>
                <w:rFonts w:ascii="Arial" w:hAnsi="Arial" w:cs="Arial"/>
                <w:sz w:val="24"/>
                <w:szCs w:val="24"/>
              </w:rPr>
            </w:pPr>
          </w:p>
        </w:tc>
      </w:tr>
    </w:tbl>
    <w:p w14:paraId="6D2205DF" w14:textId="77777777" w:rsidR="009D6687" w:rsidRPr="00417E9A" w:rsidRDefault="009D6687">
      <w:pPr>
        <w:rPr>
          <w:rFonts w:ascii="Arial" w:hAnsi="Arial" w:cs="Arial"/>
          <w:sz w:val="24"/>
          <w:szCs w:val="24"/>
        </w:rPr>
      </w:pPr>
      <w:r w:rsidRPr="00417E9A">
        <w:rPr>
          <w:rFonts w:ascii="Arial" w:hAnsi="Arial" w:cs="Arial"/>
          <w:b/>
          <w:sz w:val="24"/>
          <w:szCs w:val="24"/>
        </w:rPr>
        <w:br w:type="page"/>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13033" w:rsidRPr="00417E9A" w14:paraId="62EB0D63" w14:textId="77777777" w:rsidTr="007E0160">
        <w:tc>
          <w:tcPr>
            <w:tcW w:w="10440" w:type="dxa"/>
          </w:tcPr>
          <w:p w14:paraId="4D481F71" w14:textId="77777777" w:rsidR="00A13033" w:rsidRPr="00417E9A" w:rsidRDefault="00A13033">
            <w:pPr>
              <w:pStyle w:val="Heading3"/>
              <w:spacing w:before="120" w:after="120"/>
              <w:rPr>
                <w:rFonts w:cs="Arial"/>
                <w:szCs w:val="24"/>
              </w:rPr>
            </w:pPr>
            <w:r w:rsidRPr="00417E9A">
              <w:rPr>
                <w:rFonts w:cs="Arial"/>
                <w:szCs w:val="24"/>
              </w:rPr>
              <w:lastRenderedPageBreak/>
              <w:t>3. DIMENSIONS</w:t>
            </w:r>
          </w:p>
        </w:tc>
      </w:tr>
      <w:tr w:rsidR="00A13033" w:rsidRPr="00417E9A" w14:paraId="6CDBF88D" w14:textId="77777777" w:rsidTr="003C4DAA">
        <w:trPr>
          <w:trHeight w:val="413"/>
        </w:trPr>
        <w:tc>
          <w:tcPr>
            <w:tcW w:w="10440" w:type="dxa"/>
            <w:tcBorders>
              <w:bottom w:val="single" w:sz="4" w:space="0" w:color="auto"/>
            </w:tcBorders>
          </w:tcPr>
          <w:p w14:paraId="6E6D78E9" w14:textId="77777777" w:rsidR="00733BC3" w:rsidRPr="00417E9A" w:rsidRDefault="00733BC3" w:rsidP="00733BC3">
            <w:pPr>
              <w:pBdr>
                <w:top w:val="single" w:sz="4" w:space="1" w:color="000000"/>
                <w:left w:val="single" w:sz="4" w:space="4" w:color="000000"/>
                <w:bottom w:val="single" w:sz="4" w:space="1" w:color="000000"/>
                <w:right w:val="single" w:sz="4" w:space="4" w:color="000000"/>
              </w:pBdr>
              <w:jc w:val="both"/>
              <w:rPr>
                <w:rFonts w:ascii="Arial" w:hAnsi="Arial" w:cs="Arial"/>
                <w:bCs/>
                <w:sz w:val="24"/>
                <w:szCs w:val="24"/>
              </w:rPr>
            </w:pPr>
          </w:p>
          <w:p w14:paraId="78C47CB3" w14:textId="479C6490" w:rsidR="00733BC3" w:rsidRPr="00417E9A" w:rsidRDefault="0092772D" w:rsidP="00733BC3">
            <w:pPr>
              <w:pBdr>
                <w:top w:val="single" w:sz="4" w:space="1" w:color="000000"/>
                <w:left w:val="single" w:sz="4" w:space="4" w:color="000000"/>
                <w:bottom w:val="single" w:sz="4" w:space="1" w:color="000000"/>
                <w:right w:val="single" w:sz="4" w:space="4" w:color="000000"/>
              </w:pBdr>
              <w:jc w:val="both"/>
              <w:rPr>
                <w:rFonts w:ascii="Arial" w:hAnsi="Arial" w:cs="Arial"/>
                <w:sz w:val="24"/>
                <w:szCs w:val="24"/>
              </w:rPr>
            </w:pPr>
            <w:r w:rsidRPr="00417E9A">
              <w:rPr>
                <w:rFonts w:ascii="Arial" w:hAnsi="Arial" w:cs="Arial"/>
                <w:sz w:val="24"/>
                <w:szCs w:val="24"/>
              </w:rPr>
              <w:t>Strategic Delivery</w:t>
            </w:r>
            <w:r w:rsidR="00123CF6" w:rsidRPr="00417E9A">
              <w:rPr>
                <w:rFonts w:ascii="Arial" w:hAnsi="Arial" w:cs="Arial"/>
                <w:sz w:val="24"/>
                <w:szCs w:val="24"/>
              </w:rPr>
              <w:t xml:space="preserve"> is a department within the </w:t>
            </w:r>
            <w:r w:rsidR="00FD4E2C" w:rsidRPr="00417E9A">
              <w:rPr>
                <w:rFonts w:ascii="Arial" w:hAnsi="Arial" w:cs="Arial"/>
                <w:sz w:val="24"/>
                <w:szCs w:val="24"/>
              </w:rPr>
              <w:t xml:space="preserve">Digital and Information </w:t>
            </w:r>
            <w:r w:rsidR="00123CF6" w:rsidRPr="00417E9A">
              <w:rPr>
                <w:rFonts w:ascii="Arial" w:hAnsi="Arial" w:cs="Arial"/>
                <w:sz w:val="24"/>
                <w:szCs w:val="24"/>
              </w:rPr>
              <w:t>Directorate with</w:t>
            </w:r>
            <w:r w:rsidR="003B2197" w:rsidRPr="00417E9A">
              <w:rPr>
                <w:rFonts w:ascii="Arial" w:hAnsi="Arial" w:cs="Arial"/>
                <w:sz w:val="24"/>
                <w:szCs w:val="24"/>
              </w:rPr>
              <w:t xml:space="preserve">in NHS Fife.  Based within </w:t>
            </w:r>
            <w:proofErr w:type="spellStart"/>
            <w:r w:rsidR="003B2197" w:rsidRPr="00417E9A">
              <w:rPr>
                <w:rFonts w:ascii="Arial" w:hAnsi="Arial" w:cs="Arial"/>
                <w:sz w:val="24"/>
                <w:szCs w:val="24"/>
              </w:rPr>
              <w:t>Lynebank</w:t>
            </w:r>
            <w:proofErr w:type="spellEnd"/>
            <w:r w:rsidR="003B2197" w:rsidRPr="00417E9A">
              <w:rPr>
                <w:rFonts w:ascii="Arial" w:hAnsi="Arial" w:cs="Arial"/>
                <w:sz w:val="24"/>
                <w:szCs w:val="24"/>
              </w:rPr>
              <w:t xml:space="preserve"> Hospital, delivery is both across NHS Fife</w:t>
            </w:r>
            <w:r w:rsidR="00123CF6" w:rsidRPr="00417E9A">
              <w:rPr>
                <w:rFonts w:ascii="Arial" w:hAnsi="Arial" w:cs="Arial"/>
                <w:sz w:val="24"/>
                <w:szCs w:val="24"/>
              </w:rPr>
              <w:t>, Health &amp; Social Care Partnership</w:t>
            </w:r>
            <w:r w:rsidR="003B2197" w:rsidRPr="00417E9A">
              <w:rPr>
                <w:rFonts w:ascii="Arial" w:hAnsi="Arial" w:cs="Arial"/>
                <w:sz w:val="24"/>
                <w:szCs w:val="24"/>
              </w:rPr>
              <w:t xml:space="preserve"> and throughout the East Region and may involve working on local or regional delivery of National objectives.  Engagement will be </w:t>
            </w:r>
            <w:r w:rsidR="00733BC3" w:rsidRPr="00417E9A">
              <w:rPr>
                <w:rFonts w:ascii="Arial" w:hAnsi="Arial" w:cs="Arial"/>
                <w:sz w:val="24"/>
                <w:szCs w:val="24"/>
              </w:rPr>
              <w:t xml:space="preserve">across NHS Fife, </w:t>
            </w:r>
            <w:r w:rsidR="003B2197" w:rsidRPr="00417E9A">
              <w:rPr>
                <w:rFonts w:ascii="Arial" w:hAnsi="Arial" w:cs="Arial"/>
                <w:sz w:val="24"/>
                <w:szCs w:val="24"/>
              </w:rPr>
              <w:t xml:space="preserve">and may involve </w:t>
            </w:r>
            <w:r w:rsidR="00733BC3" w:rsidRPr="00417E9A">
              <w:rPr>
                <w:rFonts w:ascii="Arial" w:hAnsi="Arial" w:cs="Arial"/>
                <w:sz w:val="24"/>
                <w:szCs w:val="24"/>
              </w:rPr>
              <w:t>General Practices</w:t>
            </w:r>
            <w:r w:rsidR="003B2197" w:rsidRPr="00417E9A">
              <w:rPr>
                <w:rFonts w:ascii="Arial" w:hAnsi="Arial" w:cs="Arial"/>
                <w:sz w:val="24"/>
                <w:szCs w:val="24"/>
              </w:rPr>
              <w:t xml:space="preserve">, </w:t>
            </w:r>
            <w:r w:rsidR="00733BC3" w:rsidRPr="00417E9A">
              <w:rPr>
                <w:rFonts w:ascii="Arial" w:hAnsi="Arial" w:cs="Arial"/>
                <w:sz w:val="24"/>
                <w:szCs w:val="24"/>
              </w:rPr>
              <w:t xml:space="preserve">Community Services/Hospitals </w:t>
            </w:r>
            <w:r w:rsidR="003B2197" w:rsidRPr="00417E9A">
              <w:rPr>
                <w:rFonts w:ascii="Arial" w:hAnsi="Arial" w:cs="Arial"/>
                <w:sz w:val="24"/>
                <w:szCs w:val="24"/>
              </w:rPr>
              <w:t>and</w:t>
            </w:r>
            <w:r w:rsidR="00733BC3" w:rsidRPr="00417E9A">
              <w:rPr>
                <w:rFonts w:ascii="Arial" w:hAnsi="Arial" w:cs="Arial"/>
                <w:sz w:val="24"/>
                <w:szCs w:val="24"/>
              </w:rPr>
              <w:t xml:space="preserve"> Acute Services</w:t>
            </w:r>
            <w:r w:rsidR="00765A53" w:rsidRPr="00417E9A">
              <w:rPr>
                <w:rFonts w:ascii="Arial" w:hAnsi="Arial" w:cs="Arial"/>
                <w:sz w:val="24"/>
                <w:szCs w:val="24"/>
              </w:rPr>
              <w:t xml:space="preserve">.  </w:t>
            </w:r>
          </w:p>
          <w:p w14:paraId="24F0DB2F" w14:textId="77777777" w:rsidR="00123CF6" w:rsidRPr="00417E9A" w:rsidRDefault="00123CF6" w:rsidP="00733BC3">
            <w:pPr>
              <w:pBdr>
                <w:top w:val="single" w:sz="4" w:space="1" w:color="000000"/>
                <w:left w:val="single" w:sz="4" w:space="4" w:color="000000"/>
                <w:bottom w:val="single" w:sz="4" w:space="1" w:color="000000"/>
                <w:right w:val="single" w:sz="4" w:space="4" w:color="000000"/>
              </w:pBdr>
              <w:jc w:val="both"/>
              <w:rPr>
                <w:rFonts w:ascii="Arial" w:hAnsi="Arial" w:cs="Arial"/>
                <w:sz w:val="24"/>
                <w:szCs w:val="24"/>
              </w:rPr>
            </w:pPr>
          </w:p>
          <w:p w14:paraId="4715732A" w14:textId="77777777" w:rsidR="00733BC3" w:rsidRPr="00417E9A" w:rsidRDefault="004D6015" w:rsidP="00733BC3">
            <w:pPr>
              <w:pBdr>
                <w:top w:val="single" w:sz="4" w:space="1" w:color="000000"/>
                <w:left w:val="single" w:sz="4" w:space="4" w:color="000000"/>
                <w:bottom w:val="single" w:sz="4" w:space="1" w:color="000000"/>
                <w:right w:val="single" w:sz="4" w:space="4" w:color="000000"/>
              </w:pBdr>
              <w:jc w:val="both"/>
              <w:rPr>
                <w:rFonts w:ascii="Arial" w:hAnsi="Arial" w:cs="Arial"/>
                <w:bCs/>
                <w:sz w:val="24"/>
                <w:szCs w:val="24"/>
              </w:rPr>
            </w:pPr>
            <w:r w:rsidRPr="00417E9A">
              <w:rPr>
                <w:rFonts w:ascii="Arial" w:hAnsi="Arial" w:cs="Arial"/>
                <w:bCs/>
                <w:sz w:val="24"/>
                <w:szCs w:val="24"/>
              </w:rPr>
              <w:t xml:space="preserve">The post holder may have operational management of project staff.  The post holder must be capable of applying management and leadership skills as appropriate to ensure that projects are delivered successfully.  </w:t>
            </w:r>
          </w:p>
          <w:p w14:paraId="1CEFEAFA" w14:textId="77777777" w:rsidR="004D6015" w:rsidRPr="00417E9A" w:rsidRDefault="004D6015" w:rsidP="00733BC3">
            <w:pPr>
              <w:pBdr>
                <w:top w:val="single" w:sz="4" w:space="1" w:color="000000"/>
                <w:left w:val="single" w:sz="4" w:space="4" w:color="000000"/>
                <w:bottom w:val="single" w:sz="4" w:space="1" w:color="000000"/>
                <w:right w:val="single" w:sz="4" w:space="4" w:color="000000"/>
              </w:pBdr>
              <w:jc w:val="both"/>
              <w:rPr>
                <w:rFonts w:ascii="Arial" w:hAnsi="Arial" w:cs="Arial"/>
                <w:bCs/>
                <w:sz w:val="24"/>
                <w:szCs w:val="24"/>
              </w:rPr>
            </w:pPr>
          </w:p>
          <w:p w14:paraId="3B162EB2" w14:textId="77777777" w:rsidR="004D6015" w:rsidRPr="00417E9A" w:rsidRDefault="004D6015" w:rsidP="00733BC3">
            <w:pPr>
              <w:pBdr>
                <w:top w:val="single" w:sz="4" w:space="1" w:color="000000"/>
                <w:left w:val="single" w:sz="4" w:space="4" w:color="000000"/>
                <w:bottom w:val="single" w:sz="4" w:space="1" w:color="000000"/>
                <w:right w:val="single" w:sz="4" w:space="4" w:color="000000"/>
              </w:pBdr>
              <w:jc w:val="both"/>
              <w:rPr>
                <w:rFonts w:ascii="Arial" w:hAnsi="Arial" w:cs="Arial"/>
                <w:bCs/>
                <w:sz w:val="24"/>
                <w:szCs w:val="24"/>
              </w:rPr>
            </w:pPr>
            <w:r w:rsidRPr="00417E9A">
              <w:rPr>
                <w:rFonts w:ascii="Arial" w:hAnsi="Arial" w:cs="Arial"/>
                <w:bCs/>
                <w:sz w:val="24"/>
                <w:szCs w:val="24"/>
              </w:rPr>
              <w:t xml:space="preserve">Responsibility is assumed for all aspects of the design, development, operation and management of </w:t>
            </w:r>
            <w:proofErr w:type="gramStart"/>
            <w:r w:rsidRPr="00417E9A">
              <w:rPr>
                <w:rFonts w:ascii="Arial" w:hAnsi="Arial" w:cs="Arial"/>
                <w:bCs/>
                <w:sz w:val="24"/>
                <w:szCs w:val="24"/>
              </w:rPr>
              <w:t>large scale</w:t>
            </w:r>
            <w:proofErr w:type="gramEnd"/>
            <w:r w:rsidRPr="00417E9A">
              <w:rPr>
                <w:rFonts w:ascii="Arial" w:hAnsi="Arial" w:cs="Arial"/>
                <w:bCs/>
                <w:sz w:val="24"/>
                <w:szCs w:val="24"/>
              </w:rPr>
              <w:t xml:space="preserve"> IT projects.</w:t>
            </w:r>
          </w:p>
          <w:p w14:paraId="5D0A2D24" w14:textId="77777777" w:rsidR="00016D21" w:rsidRPr="00417E9A" w:rsidRDefault="00016D21" w:rsidP="00733BC3">
            <w:pPr>
              <w:pBdr>
                <w:top w:val="single" w:sz="4" w:space="1" w:color="000000"/>
                <w:left w:val="single" w:sz="4" w:space="4" w:color="000000"/>
                <w:bottom w:val="single" w:sz="4" w:space="1" w:color="000000"/>
                <w:right w:val="single" w:sz="4" w:space="4" w:color="000000"/>
              </w:pBdr>
              <w:jc w:val="both"/>
              <w:rPr>
                <w:rFonts w:ascii="Arial" w:hAnsi="Arial" w:cs="Arial"/>
                <w:bCs/>
                <w:sz w:val="24"/>
                <w:szCs w:val="24"/>
              </w:rPr>
            </w:pPr>
          </w:p>
          <w:p w14:paraId="6A72AD0B" w14:textId="77777777" w:rsidR="00123CF6" w:rsidRPr="00417E9A" w:rsidRDefault="00BE4AD7" w:rsidP="00123CF6">
            <w:pPr>
              <w:jc w:val="both"/>
              <w:rPr>
                <w:rFonts w:ascii="Arial" w:hAnsi="Arial" w:cs="Arial"/>
                <w:b/>
                <w:sz w:val="24"/>
                <w:szCs w:val="24"/>
              </w:rPr>
            </w:pPr>
            <w:r w:rsidRPr="00417E9A">
              <w:rPr>
                <w:rFonts w:ascii="Arial" w:hAnsi="Arial" w:cs="Arial"/>
                <w:b/>
                <w:sz w:val="24"/>
                <w:szCs w:val="24"/>
              </w:rPr>
              <w:t>4.   ORGANISATIONAL POSITION</w:t>
            </w:r>
          </w:p>
          <w:p w14:paraId="03705FD8" w14:textId="41C7ACCB" w:rsidR="003C4DAA" w:rsidRPr="00417E9A" w:rsidRDefault="00AC387B" w:rsidP="00123CF6">
            <w:pPr>
              <w:jc w:val="both"/>
              <w:rPr>
                <w:rFonts w:ascii="Arial" w:hAnsi="Arial" w:cs="Arial"/>
                <w:b/>
                <w:sz w:val="24"/>
                <w:szCs w:val="24"/>
              </w:rPr>
            </w:pPr>
            <w:r w:rsidRPr="00417E9A">
              <w:rPr>
                <w:rFonts w:ascii="Arial" w:hAnsi="Arial" w:cs="Arial"/>
                <w:noProof/>
                <w:sz w:val="24"/>
                <w:szCs w:val="24"/>
              </w:rPr>
              <w:drawing>
                <wp:inline distT="0" distB="0" distL="0" distR="0" wp14:anchorId="243CB3CD" wp14:editId="6C2F85F0">
                  <wp:extent cx="6054090" cy="3159685"/>
                  <wp:effectExtent l="0" t="0" r="381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60184" cy="3162866"/>
                          </a:xfrm>
                          <a:prstGeom prst="rect">
                            <a:avLst/>
                          </a:prstGeom>
                        </pic:spPr>
                      </pic:pic>
                    </a:graphicData>
                  </a:graphic>
                </wp:inline>
              </w:drawing>
            </w:r>
          </w:p>
          <w:p w14:paraId="4C657F93" w14:textId="11220A07" w:rsidR="0035365E" w:rsidRPr="00417E9A" w:rsidRDefault="0035365E" w:rsidP="00123CF6">
            <w:pPr>
              <w:jc w:val="both"/>
              <w:rPr>
                <w:rFonts w:ascii="Arial" w:hAnsi="Arial" w:cs="Arial"/>
                <w:b/>
                <w:sz w:val="24"/>
                <w:szCs w:val="24"/>
              </w:rPr>
            </w:pPr>
          </w:p>
        </w:tc>
      </w:tr>
      <w:tr w:rsidR="00A13033" w:rsidRPr="00417E9A" w14:paraId="6B0F20C2" w14:textId="77777777" w:rsidTr="007E0160">
        <w:tblPrEx>
          <w:tblBorders>
            <w:top w:val="none" w:sz="0" w:space="0" w:color="auto"/>
            <w:left w:val="none" w:sz="0" w:space="0" w:color="auto"/>
            <w:bottom w:val="none" w:sz="0" w:space="0" w:color="auto"/>
            <w:right w:val="none" w:sz="0" w:space="0" w:color="auto"/>
            <w:insideH w:val="none" w:sz="0" w:space="0" w:color="auto"/>
          </w:tblBorders>
        </w:tblPrEx>
        <w:trPr>
          <w:trHeight w:val="510"/>
        </w:trPr>
        <w:tc>
          <w:tcPr>
            <w:tcW w:w="10440" w:type="dxa"/>
            <w:tcBorders>
              <w:top w:val="single" w:sz="6" w:space="0" w:color="auto"/>
              <w:left w:val="single" w:sz="4" w:space="0" w:color="auto"/>
              <w:bottom w:val="single" w:sz="6" w:space="0" w:color="auto"/>
              <w:right w:val="single" w:sz="4" w:space="0" w:color="auto"/>
            </w:tcBorders>
          </w:tcPr>
          <w:p w14:paraId="4DDB245F" w14:textId="77777777" w:rsidR="00A13033" w:rsidRPr="00417E9A" w:rsidRDefault="00D620BF">
            <w:pPr>
              <w:pStyle w:val="Heading3"/>
              <w:spacing w:before="120" w:after="120"/>
              <w:rPr>
                <w:rFonts w:cs="Arial"/>
                <w:szCs w:val="24"/>
              </w:rPr>
            </w:pPr>
            <w:r w:rsidRPr="00417E9A">
              <w:rPr>
                <w:rFonts w:cs="Arial"/>
                <w:szCs w:val="24"/>
              </w:rPr>
              <w:t>5</w:t>
            </w:r>
            <w:r w:rsidR="00A13033" w:rsidRPr="00417E9A">
              <w:rPr>
                <w:rFonts w:cs="Arial"/>
                <w:szCs w:val="24"/>
              </w:rPr>
              <w:t>.   ROLE OF DEPARTMENT</w:t>
            </w:r>
          </w:p>
        </w:tc>
      </w:tr>
      <w:tr w:rsidR="00A13033" w:rsidRPr="00417E9A" w14:paraId="4814C479" w14:textId="77777777" w:rsidTr="00016D21">
        <w:tblPrEx>
          <w:tblBorders>
            <w:top w:val="none" w:sz="0" w:space="0" w:color="auto"/>
            <w:left w:val="none" w:sz="0" w:space="0" w:color="auto"/>
            <w:bottom w:val="none" w:sz="0" w:space="0" w:color="auto"/>
            <w:right w:val="none" w:sz="0" w:space="0" w:color="auto"/>
            <w:insideH w:val="none" w:sz="0" w:space="0" w:color="auto"/>
          </w:tblBorders>
        </w:tblPrEx>
        <w:trPr>
          <w:trHeight w:val="2250"/>
        </w:trPr>
        <w:tc>
          <w:tcPr>
            <w:tcW w:w="10440" w:type="dxa"/>
            <w:tcBorders>
              <w:top w:val="single" w:sz="6" w:space="0" w:color="auto"/>
              <w:left w:val="single" w:sz="4" w:space="0" w:color="auto"/>
              <w:bottom w:val="single" w:sz="6" w:space="0" w:color="auto"/>
              <w:right w:val="single" w:sz="4" w:space="0" w:color="auto"/>
            </w:tcBorders>
          </w:tcPr>
          <w:p w14:paraId="3E68A0EC" w14:textId="77777777" w:rsidR="00862597" w:rsidRPr="00417E9A" w:rsidRDefault="00862597" w:rsidP="00862597">
            <w:pPr>
              <w:rPr>
                <w:rFonts w:ascii="Arial" w:hAnsi="Arial" w:cs="Arial"/>
                <w:sz w:val="24"/>
                <w:szCs w:val="24"/>
              </w:rPr>
            </w:pPr>
          </w:p>
          <w:p w14:paraId="4EF24DAF" w14:textId="77777777" w:rsidR="0048663E" w:rsidRPr="00417E9A" w:rsidRDefault="0048663E" w:rsidP="0048663E">
            <w:pPr>
              <w:rPr>
                <w:rFonts w:ascii="Arial" w:hAnsi="Arial" w:cs="Arial"/>
                <w:sz w:val="24"/>
                <w:szCs w:val="24"/>
              </w:rPr>
            </w:pPr>
            <w:r w:rsidRPr="00417E9A">
              <w:rPr>
                <w:rFonts w:ascii="Arial" w:hAnsi="Arial" w:cs="Arial"/>
                <w:sz w:val="24"/>
                <w:szCs w:val="24"/>
              </w:rPr>
              <w:t xml:space="preserve">The overall aim of the </w:t>
            </w:r>
            <w:r w:rsidR="00FD4E2C" w:rsidRPr="00417E9A">
              <w:rPr>
                <w:rFonts w:ascii="Arial" w:hAnsi="Arial" w:cs="Arial"/>
                <w:sz w:val="24"/>
                <w:szCs w:val="24"/>
              </w:rPr>
              <w:t xml:space="preserve">Digital and Information </w:t>
            </w:r>
            <w:r w:rsidRPr="00417E9A">
              <w:rPr>
                <w:rFonts w:ascii="Arial" w:hAnsi="Arial" w:cs="Arial"/>
                <w:sz w:val="24"/>
                <w:szCs w:val="24"/>
              </w:rPr>
              <w:t>Directorate is to deliver and maintain a comprehensive integrated digital</w:t>
            </w:r>
            <w:r w:rsidR="00B02DF9" w:rsidRPr="00417E9A">
              <w:rPr>
                <w:rFonts w:ascii="Arial" w:hAnsi="Arial" w:cs="Arial"/>
                <w:sz w:val="24"/>
                <w:szCs w:val="24"/>
              </w:rPr>
              <w:t xml:space="preserve"> and</w:t>
            </w:r>
            <w:r w:rsidRPr="00417E9A">
              <w:rPr>
                <w:rFonts w:ascii="Arial" w:hAnsi="Arial" w:cs="Arial"/>
                <w:sz w:val="24"/>
                <w:szCs w:val="24"/>
              </w:rPr>
              <w:t xml:space="preserve"> information strategy in order to ensure that the right information is provided in the right place at the right time, to support highest possible levels of diagnosis, treatment and care of patients and clients, to support continuous improvement of the health of the populations we serve and to achieve more effective integration between Health and the care services of our Local Authority and partners.</w:t>
            </w:r>
          </w:p>
          <w:p w14:paraId="409B0525" w14:textId="77777777" w:rsidR="0048663E" w:rsidRPr="00417E9A" w:rsidRDefault="0048663E" w:rsidP="0048663E">
            <w:pPr>
              <w:rPr>
                <w:rFonts w:ascii="Arial" w:hAnsi="Arial" w:cs="Arial"/>
                <w:sz w:val="24"/>
                <w:szCs w:val="24"/>
              </w:rPr>
            </w:pPr>
            <w:r w:rsidRPr="00417E9A">
              <w:rPr>
                <w:rFonts w:ascii="Arial" w:hAnsi="Arial" w:cs="Arial"/>
                <w:sz w:val="24"/>
                <w:szCs w:val="24"/>
              </w:rPr>
              <w:t xml:space="preserve"> </w:t>
            </w:r>
            <w:r w:rsidRPr="00417E9A">
              <w:rPr>
                <w:rFonts w:ascii="Arial" w:hAnsi="Arial" w:cs="Arial"/>
                <w:sz w:val="24"/>
                <w:szCs w:val="24"/>
              </w:rPr>
              <w:tab/>
            </w:r>
            <w:r w:rsidRPr="00417E9A">
              <w:rPr>
                <w:rFonts w:ascii="Arial" w:hAnsi="Arial" w:cs="Arial"/>
                <w:sz w:val="24"/>
                <w:szCs w:val="24"/>
              </w:rPr>
              <w:tab/>
            </w:r>
          </w:p>
          <w:p w14:paraId="16213CBA" w14:textId="77777777" w:rsidR="0048663E" w:rsidRPr="00417E9A" w:rsidRDefault="0048663E" w:rsidP="0048663E">
            <w:pPr>
              <w:rPr>
                <w:rFonts w:ascii="Arial" w:hAnsi="Arial" w:cs="Arial"/>
                <w:sz w:val="24"/>
                <w:szCs w:val="24"/>
              </w:rPr>
            </w:pPr>
            <w:r w:rsidRPr="00417E9A">
              <w:rPr>
                <w:rFonts w:ascii="Arial" w:hAnsi="Arial" w:cs="Arial"/>
                <w:sz w:val="24"/>
                <w:szCs w:val="24"/>
              </w:rPr>
              <w:t xml:space="preserve">This includes patients’ case notes and other information for clinicians working in the community and primary care, in outpatient clinics, on the point of admission for inpatients/day cases and for review after discharge:  it includes developing and supporting electronic information systems for clinical and management use: and it includes collection and analysis of data required by the </w:t>
            </w:r>
            <w:r w:rsidRPr="00417E9A">
              <w:rPr>
                <w:rFonts w:ascii="Arial" w:hAnsi="Arial" w:cs="Arial"/>
                <w:sz w:val="24"/>
                <w:szCs w:val="24"/>
              </w:rPr>
              <w:lastRenderedPageBreak/>
              <w:t>Scottish Executive Health &amp; Social Care Department, for local monitoring of activity or performance, and for surveillance and protection of the health of our populations</w:t>
            </w:r>
          </w:p>
          <w:p w14:paraId="14236EB6" w14:textId="77777777" w:rsidR="0048663E" w:rsidRPr="00417E9A" w:rsidRDefault="0048663E" w:rsidP="0048663E">
            <w:pPr>
              <w:rPr>
                <w:rFonts w:ascii="Arial" w:hAnsi="Arial" w:cs="Arial"/>
                <w:sz w:val="24"/>
                <w:szCs w:val="24"/>
              </w:rPr>
            </w:pPr>
          </w:p>
          <w:p w14:paraId="2E5AE601" w14:textId="77777777" w:rsidR="0048663E" w:rsidRPr="00417E9A" w:rsidRDefault="0048663E" w:rsidP="0048663E">
            <w:pPr>
              <w:rPr>
                <w:rFonts w:ascii="Arial" w:hAnsi="Arial" w:cs="Arial"/>
                <w:sz w:val="24"/>
                <w:szCs w:val="24"/>
              </w:rPr>
            </w:pPr>
          </w:p>
          <w:p w14:paraId="70367C71" w14:textId="77777777" w:rsidR="0048663E" w:rsidRPr="00417E9A" w:rsidRDefault="0048663E" w:rsidP="0048663E">
            <w:pPr>
              <w:rPr>
                <w:rFonts w:ascii="Arial" w:hAnsi="Arial" w:cs="Arial"/>
                <w:sz w:val="24"/>
                <w:szCs w:val="24"/>
              </w:rPr>
            </w:pPr>
            <w:r w:rsidRPr="00417E9A">
              <w:rPr>
                <w:rFonts w:ascii="Arial" w:hAnsi="Arial" w:cs="Arial"/>
                <w:sz w:val="24"/>
                <w:szCs w:val="24"/>
              </w:rPr>
              <w:t xml:space="preserve">The </w:t>
            </w:r>
            <w:r w:rsidR="00FD4E2C" w:rsidRPr="00417E9A">
              <w:rPr>
                <w:rFonts w:ascii="Arial" w:hAnsi="Arial" w:cs="Arial"/>
                <w:sz w:val="24"/>
                <w:szCs w:val="24"/>
              </w:rPr>
              <w:t xml:space="preserve">Digital and Information </w:t>
            </w:r>
            <w:r w:rsidRPr="00417E9A">
              <w:rPr>
                <w:rFonts w:ascii="Arial" w:hAnsi="Arial" w:cs="Arial"/>
                <w:sz w:val="24"/>
                <w:szCs w:val="24"/>
              </w:rPr>
              <w:t>Directorate has over 300 staff, a revenue budget of approximately £12m, annual capital budget of approximately £1m. The Directorate comprises the following departments:</w:t>
            </w:r>
          </w:p>
          <w:p w14:paraId="7550F136" w14:textId="77777777" w:rsidR="0048663E" w:rsidRPr="00417E9A" w:rsidRDefault="0048663E" w:rsidP="0048663E">
            <w:pPr>
              <w:rPr>
                <w:rFonts w:ascii="Arial" w:hAnsi="Arial" w:cs="Arial"/>
                <w:sz w:val="24"/>
                <w:szCs w:val="24"/>
              </w:rPr>
            </w:pPr>
          </w:p>
          <w:p w14:paraId="3D428FB1" w14:textId="77777777" w:rsidR="0048663E" w:rsidRPr="00417E9A" w:rsidRDefault="0048663E" w:rsidP="0048663E">
            <w:pPr>
              <w:numPr>
                <w:ilvl w:val="0"/>
                <w:numId w:val="20"/>
              </w:numPr>
              <w:jc w:val="both"/>
              <w:rPr>
                <w:rFonts w:ascii="Arial" w:hAnsi="Arial" w:cs="Arial"/>
                <w:sz w:val="24"/>
                <w:szCs w:val="24"/>
              </w:rPr>
            </w:pPr>
            <w:r w:rsidRPr="00417E9A">
              <w:rPr>
                <w:rFonts w:ascii="Arial" w:hAnsi="Arial" w:cs="Arial"/>
                <w:b/>
                <w:sz w:val="24"/>
                <w:szCs w:val="24"/>
              </w:rPr>
              <w:t>Operations</w:t>
            </w:r>
            <w:r w:rsidRPr="00417E9A">
              <w:rPr>
                <w:rFonts w:ascii="Arial" w:hAnsi="Arial" w:cs="Arial"/>
                <w:sz w:val="24"/>
                <w:szCs w:val="24"/>
              </w:rPr>
              <w:t xml:space="preserve"> – responsible for the overall IT service delivery to NHS Fife, H&amp;SCP, Contractor </w:t>
            </w:r>
            <w:proofErr w:type="gramStart"/>
            <w:r w:rsidRPr="00417E9A">
              <w:rPr>
                <w:rFonts w:ascii="Arial" w:hAnsi="Arial" w:cs="Arial"/>
                <w:sz w:val="24"/>
                <w:szCs w:val="24"/>
              </w:rPr>
              <w:t>Services</w:t>
            </w:r>
            <w:proofErr w:type="gramEnd"/>
            <w:r w:rsidRPr="00417E9A">
              <w:rPr>
                <w:rFonts w:ascii="Arial" w:hAnsi="Arial" w:cs="Arial"/>
                <w:sz w:val="24"/>
                <w:szCs w:val="24"/>
              </w:rPr>
              <w:t xml:space="preserve"> and partner organisations including the delivery of the underpinning technical infrastructure and applications to support the health and corporate directorates across NHS Fife and partner organisations to agreed KPI’s and SLA’s. </w:t>
            </w:r>
          </w:p>
          <w:p w14:paraId="3D8F4282" w14:textId="1DF65E7C" w:rsidR="0048663E" w:rsidRPr="00417E9A" w:rsidRDefault="00AC387B" w:rsidP="0048663E">
            <w:pPr>
              <w:numPr>
                <w:ilvl w:val="0"/>
                <w:numId w:val="20"/>
              </w:numPr>
              <w:jc w:val="both"/>
              <w:rPr>
                <w:rFonts w:ascii="Arial" w:hAnsi="Arial" w:cs="Arial"/>
                <w:sz w:val="24"/>
                <w:szCs w:val="24"/>
              </w:rPr>
            </w:pPr>
            <w:r w:rsidRPr="00417E9A">
              <w:rPr>
                <w:rFonts w:ascii="Arial" w:hAnsi="Arial" w:cs="Arial"/>
                <w:b/>
                <w:sz w:val="24"/>
                <w:szCs w:val="24"/>
              </w:rPr>
              <w:t>Strategic Delivery</w:t>
            </w:r>
            <w:r w:rsidR="0048663E" w:rsidRPr="00417E9A">
              <w:rPr>
                <w:rFonts w:ascii="Arial" w:hAnsi="Arial" w:cs="Arial"/>
                <w:sz w:val="24"/>
                <w:szCs w:val="24"/>
              </w:rPr>
              <w:t xml:space="preserve"> - responsible for the development of the medium to long term </w:t>
            </w:r>
            <w:r w:rsidR="00FD4E2C" w:rsidRPr="00417E9A">
              <w:rPr>
                <w:rFonts w:ascii="Arial" w:hAnsi="Arial" w:cs="Arial"/>
                <w:sz w:val="24"/>
                <w:szCs w:val="24"/>
              </w:rPr>
              <w:t xml:space="preserve">Digital and Information </w:t>
            </w:r>
            <w:r w:rsidR="0048663E" w:rsidRPr="00417E9A">
              <w:rPr>
                <w:rFonts w:ascii="Arial" w:hAnsi="Arial" w:cs="Arial"/>
                <w:sz w:val="24"/>
                <w:szCs w:val="24"/>
              </w:rPr>
              <w:t xml:space="preserve">/IM&amp;T Strategy and the delivery of a large number of highly complex programmes and projects including significant service </w:t>
            </w:r>
            <w:proofErr w:type="gramStart"/>
            <w:r w:rsidR="0048663E" w:rsidRPr="00417E9A">
              <w:rPr>
                <w:rFonts w:ascii="Arial" w:hAnsi="Arial" w:cs="Arial"/>
                <w:sz w:val="24"/>
                <w:szCs w:val="24"/>
              </w:rPr>
              <w:t>reconfiguration</w:t>
            </w:r>
            <w:proofErr w:type="gramEnd"/>
          </w:p>
          <w:p w14:paraId="3BF73A76" w14:textId="77777777" w:rsidR="00463739" w:rsidRPr="00417E9A" w:rsidRDefault="00463739" w:rsidP="00463739">
            <w:pPr>
              <w:numPr>
                <w:ilvl w:val="0"/>
                <w:numId w:val="20"/>
              </w:numPr>
              <w:jc w:val="both"/>
              <w:rPr>
                <w:rFonts w:ascii="Arial" w:hAnsi="Arial" w:cs="Arial"/>
                <w:sz w:val="24"/>
                <w:szCs w:val="24"/>
              </w:rPr>
            </w:pPr>
            <w:r w:rsidRPr="00417E9A">
              <w:rPr>
                <w:rFonts w:ascii="Arial" w:hAnsi="Arial" w:cs="Arial"/>
                <w:b/>
                <w:sz w:val="24"/>
                <w:szCs w:val="24"/>
              </w:rPr>
              <w:t xml:space="preserve">Information Management </w:t>
            </w:r>
            <w:r w:rsidRPr="00417E9A">
              <w:rPr>
                <w:rFonts w:ascii="Arial" w:hAnsi="Arial" w:cs="Arial"/>
                <w:sz w:val="24"/>
                <w:szCs w:val="24"/>
              </w:rPr>
              <w:t>– responsible for the collection and analysis of information, and delivery of knowledge management services. This service comprises Knowledge Services, and Business Intelligence Acute, Partnerships and Public Health.</w:t>
            </w:r>
          </w:p>
          <w:p w14:paraId="168A946A" w14:textId="77777777" w:rsidR="00463739" w:rsidRPr="00417E9A" w:rsidRDefault="00463739" w:rsidP="00463739">
            <w:pPr>
              <w:numPr>
                <w:ilvl w:val="0"/>
                <w:numId w:val="20"/>
              </w:numPr>
              <w:jc w:val="both"/>
              <w:rPr>
                <w:rFonts w:ascii="Arial" w:hAnsi="Arial" w:cs="Arial"/>
                <w:sz w:val="24"/>
                <w:szCs w:val="24"/>
              </w:rPr>
            </w:pPr>
            <w:r w:rsidRPr="00417E9A">
              <w:rPr>
                <w:rFonts w:ascii="Arial" w:hAnsi="Arial" w:cs="Arial"/>
                <w:b/>
                <w:sz w:val="24"/>
                <w:szCs w:val="24"/>
              </w:rPr>
              <w:t xml:space="preserve">Information Governance &amp; Security </w:t>
            </w:r>
            <w:r w:rsidRPr="00417E9A">
              <w:rPr>
                <w:rFonts w:ascii="Arial" w:hAnsi="Arial" w:cs="Arial"/>
                <w:sz w:val="24"/>
                <w:szCs w:val="24"/>
              </w:rPr>
              <w:t>– responsible for guidance and advice to the organisation in respect of the processes and procedures within NHS Fife to comply with all relevant legislation and guidance in relation to Information Governance and IT Security areas.</w:t>
            </w:r>
          </w:p>
          <w:p w14:paraId="5D6C6E4A" w14:textId="77777777" w:rsidR="0048663E" w:rsidRPr="00417E9A" w:rsidRDefault="0048663E" w:rsidP="0048663E">
            <w:pPr>
              <w:numPr>
                <w:ilvl w:val="0"/>
                <w:numId w:val="20"/>
              </w:numPr>
              <w:jc w:val="both"/>
              <w:rPr>
                <w:rFonts w:ascii="Arial" w:hAnsi="Arial" w:cs="Arial"/>
                <w:sz w:val="24"/>
                <w:szCs w:val="24"/>
              </w:rPr>
            </w:pPr>
            <w:r w:rsidRPr="00417E9A">
              <w:rPr>
                <w:rFonts w:ascii="Arial" w:hAnsi="Arial" w:cs="Arial"/>
                <w:b/>
                <w:sz w:val="24"/>
                <w:szCs w:val="24"/>
              </w:rPr>
              <w:t xml:space="preserve">Health Records </w:t>
            </w:r>
            <w:r w:rsidRPr="00417E9A">
              <w:rPr>
                <w:rFonts w:ascii="Arial" w:hAnsi="Arial" w:cs="Arial"/>
                <w:sz w:val="24"/>
                <w:szCs w:val="24"/>
              </w:rPr>
              <w:t>- delivery of Health Records services across NHS Fife.</w:t>
            </w:r>
          </w:p>
          <w:p w14:paraId="23CFE72C" w14:textId="77777777" w:rsidR="0048663E" w:rsidRPr="00417E9A" w:rsidRDefault="0048663E" w:rsidP="0048663E">
            <w:pPr>
              <w:numPr>
                <w:ilvl w:val="0"/>
                <w:numId w:val="20"/>
              </w:numPr>
              <w:jc w:val="both"/>
              <w:rPr>
                <w:rFonts w:ascii="Arial" w:hAnsi="Arial" w:cs="Arial"/>
                <w:sz w:val="24"/>
                <w:szCs w:val="24"/>
              </w:rPr>
            </w:pPr>
            <w:r w:rsidRPr="00417E9A">
              <w:rPr>
                <w:rFonts w:ascii="Arial" w:hAnsi="Arial" w:cs="Arial"/>
                <w:b/>
                <w:sz w:val="24"/>
                <w:szCs w:val="24"/>
              </w:rPr>
              <w:t>Business and Resource Management</w:t>
            </w:r>
            <w:r w:rsidRPr="00417E9A">
              <w:rPr>
                <w:rFonts w:ascii="Arial" w:hAnsi="Arial" w:cs="Arial"/>
                <w:sz w:val="24"/>
                <w:szCs w:val="24"/>
              </w:rPr>
              <w:t xml:space="preserve"> – responsible for financial management, procurement &amp; contract management, audit &amp; FOI co-ordination and aspects of HR, health &amp; safety, General </w:t>
            </w:r>
            <w:proofErr w:type="gramStart"/>
            <w:r w:rsidRPr="00417E9A">
              <w:rPr>
                <w:rFonts w:ascii="Arial" w:hAnsi="Arial" w:cs="Arial"/>
                <w:sz w:val="24"/>
                <w:szCs w:val="24"/>
              </w:rPr>
              <w:t>Governance</w:t>
            </w:r>
            <w:proofErr w:type="gramEnd"/>
            <w:r w:rsidRPr="00417E9A">
              <w:rPr>
                <w:rFonts w:ascii="Arial" w:hAnsi="Arial" w:cs="Arial"/>
                <w:sz w:val="24"/>
                <w:szCs w:val="24"/>
              </w:rPr>
              <w:t xml:space="preserve"> and facilities management activities.</w:t>
            </w:r>
          </w:p>
          <w:p w14:paraId="79E4581A" w14:textId="77777777" w:rsidR="003C4DAA" w:rsidRPr="00417E9A" w:rsidRDefault="003C4DAA" w:rsidP="00016D21">
            <w:pPr>
              <w:pStyle w:val="western"/>
              <w:rPr>
                <w:sz w:val="24"/>
                <w:szCs w:val="24"/>
              </w:rPr>
            </w:pPr>
          </w:p>
        </w:tc>
      </w:tr>
      <w:tr w:rsidR="00A13033" w:rsidRPr="00417E9A" w14:paraId="364C06D2" w14:textId="77777777">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6" w:space="0" w:color="auto"/>
              <w:left w:val="single" w:sz="4" w:space="0" w:color="auto"/>
              <w:bottom w:val="single" w:sz="6" w:space="0" w:color="auto"/>
              <w:right w:val="single" w:sz="4" w:space="0" w:color="auto"/>
            </w:tcBorders>
          </w:tcPr>
          <w:p w14:paraId="5FC22681" w14:textId="77777777" w:rsidR="00A13033" w:rsidRPr="00417E9A" w:rsidRDefault="00A13033">
            <w:pPr>
              <w:pStyle w:val="Heading3"/>
              <w:spacing w:before="120" w:after="120"/>
              <w:rPr>
                <w:rFonts w:cs="Arial"/>
                <w:b w:val="0"/>
                <w:szCs w:val="24"/>
              </w:rPr>
            </w:pPr>
            <w:r w:rsidRPr="00417E9A">
              <w:rPr>
                <w:rFonts w:cs="Arial"/>
                <w:szCs w:val="24"/>
              </w:rPr>
              <w:lastRenderedPageBreak/>
              <w:t>6.  KEY RESULT AREAS</w:t>
            </w:r>
          </w:p>
        </w:tc>
      </w:tr>
      <w:tr w:rsidR="00A13033" w:rsidRPr="00417E9A" w14:paraId="6D965F5A" w14:textId="77777777" w:rsidTr="00016D21">
        <w:tblPrEx>
          <w:tblBorders>
            <w:top w:val="none" w:sz="0" w:space="0" w:color="auto"/>
            <w:left w:val="none" w:sz="0" w:space="0" w:color="auto"/>
            <w:bottom w:val="none" w:sz="0" w:space="0" w:color="auto"/>
            <w:right w:val="none" w:sz="0" w:space="0" w:color="auto"/>
            <w:insideH w:val="none" w:sz="0" w:space="0" w:color="auto"/>
          </w:tblBorders>
        </w:tblPrEx>
        <w:trPr>
          <w:trHeight w:val="1117"/>
        </w:trPr>
        <w:tc>
          <w:tcPr>
            <w:tcW w:w="10440" w:type="dxa"/>
            <w:tcBorders>
              <w:top w:val="single" w:sz="6" w:space="0" w:color="auto"/>
              <w:left w:val="single" w:sz="4" w:space="0" w:color="auto"/>
              <w:bottom w:val="single" w:sz="4" w:space="0" w:color="auto"/>
              <w:right w:val="single" w:sz="4" w:space="0" w:color="auto"/>
            </w:tcBorders>
          </w:tcPr>
          <w:p w14:paraId="1DAE659B" w14:textId="77777777" w:rsidR="003C4DAA" w:rsidRPr="00417E9A" w:rsidRDefault="003C4DAA" w:rsidP="003C4DAA">
            <w:pPr>
              <w:pStyle w:val="ListParagraph"/>
              <w:spacing w:after="120"/>
              <w:ind w:right="191"/>
              <w:jc w:val="both"/>
              <w:rPr>
                <w:rFonts w:ascii="Arial" w:hAnsi="Arial" w:cs="Arial"/>
                <w:sz w:val="24"/>
                <w:szCs w:val="24"/>
              </w:rPr>
            </w:pPr>
          </w:p>
          <w:p w14:paraId="467CB171" w14:textId="77777777" w:rsidR="00F3184C" w:rsidRPr="00417E9A" w:rsidRDefault="00F3184C" w:rsidP="00F3184C">
            <w:pPr>
              <w:pStyle w:val="ListParagraph"/>
              <w:numPr>
                <w:ilvl w:val="0"/>
                <w:numId w:val="5"/>
              </w:numPr>
              <w:spacing w:after="120"/>
              <w:ind w:right="191"/>
              <w:jc w:val="both"/>
              <w:rPr>
                <w:rFonts w:ascii="Arial" w:hAnsi="Arial" w:cs="Arial"/>
                <w:sz w:val="24"/>
                <w:szCs w:val="24"/>
              </w:rPr>
            </w:pPr>
            <w:r w:rsidRPr="00417E9A">
              <w:rPr>
                <w:rFonts w:ascii="Arial" w:hAnsi="Arial" w:cs="Arial"/>
                <w:sz w:val="24"/>
                <w:szCs w:val="24"/>
              </w:rPr>
              <w:t xml:space="preserve">Appraise initial project proposals and provide ongoing review and guidance, support the delivery of an effective management and control mechanism for the creation, approval, </w:t>
            </w:r>
            <w:proofErr w:type="gramStart"/>
            <w:r w:rsidRPr="00417E9A">
              <w:rPr>
                <w:rFonts w:ascii="Arial" w:hAnsi="Arial" w:cs="Arial"/>
                <w:sz w:val="24"/>
                <w:szCs w:val="24"/>
              </w:rPr>
              <w:t>delivery</w:t>
            </w:r>
            <w:proofErr w:type="gramEnd"/>
            <w:r w:rsidRPr="00417E9A">
              <w:rPr>
                <w:rFonts w:ascii="Arial" w:hAnsi="Arial" w:cs="Arial"/>
                <w:sz w:val="24"/>
                <w:szCs w:val="24"/>
              </w:rPr>
              <w:t xml:space="preserve"> and post implementation review of change projects across the </w:t>
            </w:r>
            <w:r w:rsidR="00016D21" w:rsidRPr="00417E9A">
              <w:rPr>
                <w:rFonts w:ascii="Arial" w:hAnsi="Arial" w:cs="Arial"/>
                <w:sz w:val="24"/>
                <w:szCs w:val="24"/>
              </w:rPr>
              <w:t>NHS that</w:t>
            </w:r>
            <w:r w:rsidRPr="00417E9A">
              <w:rPr>
                <w:rFonts w:ascii="Arial" w:hAnsi="Arial" w:cs="Arial"/>
                <w:sz w:val="24"/>
                <w:szCs w:val="24"/>
              </w:rPr>
              <w:t xml:space="preserve"> will balance the need for effective governance whilst facilitating and speeding up the process for project approval. </w:t>
            </w:r>
          </w:p>
          <w:p w14:paraId="38B0167D" w14:textId="77777777" w:rsidR="00016D21" w:rsidRPr="00417E9A" w:rsidRDefault="00F3184C" w:rsidP="00A6385F">
            <w:pPr>
              <w:pStyle w:val="ListParagraph"/>
              <w:numPr>
                <w:ilvl w:val="0"/>
                <w:numId w:val="6"/>
              </w:numPr>
              <w:tabs>
                <w:tab w:val="left" w:pos="360"/>
              </w:tabs>
              <w:spacing w:after="120"/>
              <w:ind w:left="720" w:right="191"/>
              <w:jc w:val="both"/>
              <w:rPr>
                <w:rFonts w:ascii="Arial" w:hAnsi="Arial" w:cs="Arial"/>
                <w:sz w:val="24"/>
                <w:szCs w:val="24"/>
              </w:rPr>
            </w:pPr>
            <w:r w:rsidRPr="00417E9A">
              <w:rPr>
                <w:rFonts w:ascii="Arial" w:hAnsi="Arial" w:cs="Arial"/>
                <w:sz w:val="24"/>
                <w:szCs w:val="24"/>
              </w:rPr>
              <w:t>Identify and utilise components of Prince2</w:t>
            </w:r>
            <w:r w:rsidRPr="00417E9A">
              <w:rPr>
                <w:rFonts w:ascii="Arial" w:hAnsi="Arial" w:cs="Arial"/>
                <w:sz w:val="24"/>
                <w:szCs w:val="24"/>
                <w:vertAlign w:val="superscript"/>
              </w:rPr>
              <w:t>TM</w:t>
            </w:r>
            <w:r w:rsidRPr="00417E9A">
              <w:rPr>
                <w:rFonts w:ascii="Arial" w:hAnsi="Arial" w:cs="Arial"/>
                <w:sz w:val="24"/>
                <w:szCs w:val="24"/>
              </w:rPr>
              <w:t xml:space="preserve"> methodology most appropriate to the particular project, to ensure that the projects are managed with a controlled environment and adhere to NHS Fife standards, therefore delivering projects to agreed timescale, budget and quality criteria</w:t>
            </w:r>
            <w:r w:rsidR="00A6385F" w:rsidRPr="00417E9A">
              <w:rPr>
                <w:rFonts w:ascii="Arial" w:hAnsi="Arial" w:cs="Arial"/>
                <w:sz w:val="24"/>
                <w:szCs w:val="24"/>
              </w:rPr>
              <w:t xml:space="preserve"> in line with </w:t>
            </w:r>
            <w:r w:rsidR="00FD4E2C" w:rsidRPr="00417E9A">
              <w:rPr>
                <w:rFonts w:ascii="Arial" w:hAnsi="Arial" w:cs="Arial"/>
                <w:sz w:val="24"/>
                <w:szCs w:val="24"/>
              </w:rPr>
              <w:t xml:space="preserve">Digital and </w:t>
            </w:r>
            <w:proofErr w:type="gramStart"/>
            <w:r w:rsidR="00FD4E2C" w:rsidRPr="00417E9A">
              <w:rPr>
                <w:rFonts w:ascii="Arial" w:hAnsi="Arial" w:cs="Arial"/>
                <w:sz w:val="24"/>
                <w:szCs w:val="24"/>
              </w:rPr>
              <w:t xml:space="preserve">Information </w:t>
            </w:r>
            <w:r w:rsidR="00A6385F" w:rsidRPr="00417E9A">
              <w:rPr>
                <w:rFonts w:ascii="Arial" w:hAnsi="Arial" w:cs="Arial"/>
                <w:sz w:val="24"/>
                <w:szCs w:val="24"/>
              </w:rPr>
              <w:t xml:space="preserve"> Delivery</w:t>
            </w:r>
            <w:proofErr w:type="gramEnd"/>
            <w:r w:rsidR="00A6385F" w:rsidRPr="00417E9A">
              <w:rPr>
                <w:rFonts w:ascii="Arial" w:hAnsi="Arial" w:cs="Arial"/>
                <w:sz w:val="24"/>
                <w:szCs w:val="24"/>
              </w:rPr>
              <w:t xml:space="preserve"> plan</w:t>
            </w:r>
            <w:r w:rsidRPr="00417E9A">
              <w:rPr>
                <w:rFonts w:ascii="Arial" w:hAnsi="Arial" w:cs="Arial"/>
                <w:sz w:val="24"/>
                <w:szCs w:val="24"/>
              </w:rPr>
              <w:t>.</w:t>
            </w:r>
          </w:p>
          <w:p w14:paraId="565B9C77" w14:textId="77777777" w:rsidR="00016D21" w:rsidRPr="00417E9A" w:rsidRDefault="00A6385F" w:rsidP="00A6385F">
            <w:pPr>
              <w:pStyle w:val="ListParagraph"/>
              <w:numPr>
                <w:ilvl w:val="0"/>
                <w:numId w:val="6"/>
              </w:numPr>
              <w:tabs>
                <w:tab w:val="left" w:pos="360"/>
              </w:tabs>
              <w:spacing w:after="120"/>
              <w:ind w:left="720" w:right="191"/>
              <w:jc w:val="both"/>
              <w:rPr>
                <w:rFonts w:ascii="Arial" w:hAnsi="Arial" w:cs="Arial"/>
                <w:sz w:val="24"/>
                <w:szCs w:val="24"/>
              </w:rPr>
            </w:pPr>
            <w:r w:rsidRPr="00417E9A">
              <w:rPr>
                <w:rFonts w:ascii="Arial" w:hAnsi="Arial" w:cs="Arial"/>
                <w:sz w:val="24"/>
                <w:szCs w:val="24"/>
              </w:rPr>
              <w:t>Manage cross functional project team(s) and utilise the skills and experience of staff in these essential teams to maximise their effectiveness and efficiency in identifying and putting in place agreed working/technology standards for NHS Fife.</w:t>
            </w:r>
          </w:p>
          <w:p w14:paraId="138E6005" w14:textId="77777777" w:rsidR="00A6385F" w:rsidRPr="00417E9A" w:rsidRDefault="00A6385F" w:rsidP="00A6385F">
            <w:pPr>
              <w:pStyle w:val="ListParagraph"/>
              <w:numPr>
                <w:ilvl w:val="0"/>
                <w:numId w:val="6"/>
              </w:numPr>
              <w:tabs>
                <w:tab w:val="left" w:pos="360"/>
              </w:tabs>
              <w:spacing w:after="120"/>
              <w:ind w:left="720" w:right="191"/>
              <w:jc w:val="both"/>
              <w:rPr>
                <w:rFonts w:ascii="Arial" w:hAnsi="Arial" w:cs="Arial"/>
                <w:sz w:val="24"/>
                <w:szCs w:val="24"/>
              </w:rPr>
            </w:pPr>
            <w:r w:rsidRPr="00417E9A">
              <w:rPr>
                <w:rFonts w:ascii="Arial" w:hAnsi="Arial" w:cs="Arial"/>
                <w:sz w:val="24"/>
                <w:szCs w:val="24"/>
              </w:rPr>
              <w:t>Produce comprehensive and fully costed Business Cases and present these to Executive Directors Group to secure funding for the Project(s).</w:t>
            </w:r>
          </w:p>
          <w:p w14:paraId="58064AAD" w14:textId="77777777" w:rsidR="00600F9F" w:rsidRPr="00417E9A" w:rsidRDefault="00600F9F" w:rsidP="00F3184C">
            <w:pPr>
              <w:pStyle w:val="ListParagraph"/>
              <w:numPr>
                <w:ilvl w:val="0"/>
                <w:numId w:val="5"/>
              </w:numPr>
              <w:spacing w:after="120"/>
              <w:ind w:right="191"/>
              <w:jc w:val="both"/>
              <w:rPr>
                <w:rFonts w:ascii="Arial" w:hAnsi="Arial" w:cs="Arial"/>
                <w:sz w:val="24"/>
                <w:szCs w:val="24"/>
              </w:rPr>
            </w:pPr>
            <w:r w:rsidRPr="00417E9A">
              <w:rPr>
                <w:rFonts w:ascii="Arial" w:hAnsi="Arial" w:cs="Arial"/>
                <w:sz w:val="24"/>
                <w:szCs w:val="24"/>
              </w:rPr>
              <w:t>Contribute to setting up/amending contracts with 3</w:t>
            </w:r>
            <w:r w:rsidRPr="00417E9A">
              <w:rPr>
                <w:rFonts w:ascii="Arial" w:hAnsi="Arial" w:cs="Arial"/>
                <w:sz w:val="24"/>
                <w:szCs w:val="24"/>
                <w:vertAlign w:val="superscript"/>
              </w:rPr>
              <w:t>rd</w:t>
            </w:r>
            <w:r w:rsidRPr="00417E9A">
              <w:rPr>
                <w:rFonts w:ascii="Arial" w:hAnsi="Arial" w:cs="Arial"/>
                <w:sz w:val="24"/>
                <w:szCs w:val="24"/>
              </w:rPr>
              <w:t xml:space="preserve"> party suppliers. </w:t>
            </w:r>
          </w:p>
          <w:p w14:paraId="046BA4CB" w14:textId="77777777" w:rsidR="00016D21" w:rsidRDefault="009D5194" w:rsidP="00600F9F">
            <w:pPr>
              <w:pStyle w:val="ListParagraph"/>
              <w:numPr>
                <w:ilvl w:val="0"/>
                <w:numId w:val="6"/>
              </w:numPr>
              <w:tabs>
                <w:tab w:val="left" w:pos="360"/>
              </w:tabs>
              <w:spacing w:after="120"/>
              <w:ind w:left="720" w:right="191"/>
              <w:jc w:val="both"/>
              <w:rPr>
                <w:rFonts w:ascii="Arial" w:hAnsi="Arial" w:cs="Arial"/>
                <w:sz w:val="24"/>
                <w:szCs w:val="24"/>
              </w:rPr>
            </w:pPr>
            <w:r w:rsidRPr="00417E9A">
              <w:rPr>
                <w:rFonts w:ascii="Arial" w:hAnsi="Arial" w:cs="Arial"/>
                <w:sz w:val="24"/>
                <w:szCs w:val="24"/>
              </w:rPr>
              <w:t>Prepare regular Project Manager</w:t>
            </w:r>
            <w:r w:rsidR="00A6385F" w:rsidRPr="00417E9A">
              <w:rPr>
                <w:rFonts w:ascii="Arial" w:hAnsi="Arial" w:cs="Arial"/>
                <w:sz w:val="24"/>
                <w:szCs w:val="24"/>
              </w:rPr>
              <w:t xml:space="preserve"> highlight</w:t>
            </w:r>
            <w:r w:rsidRPr="00417E9A">
              <w:rPr>
                <w:rFonts w:ascii="Arial" w:hAnsi="Arial" w:cs="Arial"/>
                <w:sz w:val="24"/>
                <w:szCs w:val="24"/>
              </w:rPr>
              <w:t xml:space="preserve"> reports for the Project Boards, Project Teams and the </w:t>
            </w:r>
            <w:r w:rsidR="00FD4E2C" w:rsidRPr="00417E9A">
              <w:rPr>
                <w:rFonts w:ascii="Arial" w:hAnsi="Arial" w:cs="Arial"/>
                <w:sz w:val="24"/>
                <w:szCs w:val="24"/>
              </w:rPr>
              <w:t xml:space="preserve">Digital and Information </w:t>
            </w:r>
            <w:r w:rsidR="00E92602" w:rsidRPr="00417E9A">
              <w:rPr>
                <w:rFonts w:ascii="Arial" w:hAnsi="Arial" w:cs="Arial"/>
                <w:sz w:val="24"/>
                <w:szCs w:val="24"/>
              </w:rPr>
              <w:t xml:space="preserve">Senior </w:t>
            </w:r>
            <w:r w:rsidR="00B02DF9" w:rsidRPr="00417E9A">
              <w:rPr>
                <w:rFonts w:ascii="Arial" w:hAnsi="Arial" w:cs="Arial"/>
                <w:sz w:val="24"/>
                <w:szCs w:val="24"/>
              </w:rPr>
              <w:t>Leadership</w:t>
            </w:r>
            <w:r w:rsidR="00E92602" w:rsidRPr="00417E9A">
              <w:rPr>
                <w:rFonts w:ascii="Arial" w:hAnsi="Arial" w:cs="Arial"/>
                <w:sz w:val="24"/>
                <w:szCs w:val="24"/>
              </w:rPr>
              <w:t xml:space="preserve"> Team </w:t>
            </w:r>
            <w:r w:rsidRPr="00417E9A">
              <w:rPr>
                <w:rFonts w:ascii="Arial" w:hAnsi="Arial" w:cs="Arial"/>
                <w:sz w:val="24"/>
                <w:szCs w:val="24"/>
              </w:rPr>
              <w:t>ensuring project objectives and milestones are defined and monitored.</w:t>
            </w:r>
          </w:p>
          <w:p w14:paraId="3321D936" w14:textId="77777777" w:rsidR="00417E9A" w:rsidRPr="00417E9A" w:rsidRDefault="00417E9A" w:rsidP="00417E9A">
            <w:pPr>
              <w:tabs>
                <w:tab w:val="left" w:pos="360"/>
              </w:tabs>
              <w:spacing w:after="120"/>
              <w:ind w:right="191"/>
              <w:jc w:val="both"/>
              <w:rPr>
                <w:rFonts w:ascii="Arial" w:hAnsi="Arial" w:cs="Arial"/>
                <w:sz w:val="24"/>
                <w:szCs w:val="24"/>
              </w:rPr>
            </w:pPr>
          </w:p>
          <w:p w14:paraId="309DC056" w14:textId="77777777" w:rsidR="00016D21" w:rsidRPr="00417E9A" w:rsidRDefault="00600F9F" w:rsidP="00600F9F">
            <w:pPr>
              <w:pStyle w:val="ListParagraph"/>
              <w:numPr>
                <w:ilvl w:val="0"/>
                <w:numId w:val="6"/>
              </w:numPr>
              <w:tabs>
                <w:tab w:val="left" w:pos="360"/>
              </w:tabs>
              <w:spacing w:after="120"/>
              <w:ind w:left="720" w:right="191"/>
              <w:jc w:val="both"/>
              <w:rPr>
                <w:rFonts w:ascii="Arial" w:hAnsi="Arial" w:cs="Arial"/>
                <w:sz w:val="24"/>
                <w:szCs w:val="24"/>
              </w:rPr>
            </w:pPr>
            <w:r w:rsidRPr="00417E9A">
              <w:rPr>
                <w:rFonts w:ascii="Arial" w:hAnsi="Arial" w:cs="Arial"/>
                <w:sz w:val="24"/>
                <w:szCs w:val="24"/>
              </w:rPr>
              <w:lastRenderedPageBreak/>
              <w:t xml:space="preserve">Develop and manage the plans, risks &amp; issues registers, Project </w:t>
            </w:r>
            <w:proofErr w:type="gramStart"/>
            <w:r w:rsidRPr="00417E9A">
              <w:rPr>
                <w:rFonts w:ascii="Arial" w:hAnsi="Arial" w:cs="Arial"/>
                <w:sz w:val="24"/>
                <w:szCs w:val="24"/>
              </w:rPr>
              <w:t>Team</w:t>
            </w:r>
            <w:proofErr w:type="gramEnd"/>
            <w:r w:rsidRPr="00417E9A">
              <w:rPr>
                <w:rFonts w:ascii="Arial" w:hAnsi="Arial" w:cs="Arial"/>
                <w:sz w:val="24"/>
                <w:szCs w:val="24"/>
              </w:rPr>
              <w:t xml:space="preserve"> and resources (inc. third party contributions and other NHS Fife resources) to deliver outcomes to the appropriate level of quality, on time and within budget, in accordance with the individual Project Plans.</w:t>
            </w:r>
          </w:p>
          <w:p w14:paraId="2EE86CC0" w14:textId="77777777" w:rsidR="00016D21" w:rsidRPr="00417E9A" w:rsidRDefault="00600F9F" w:rsidP="00600F9F">
            <w:pPr>
              <w:pStyle w:val="ListParagraph"/>
              <w:numPr>
                <w:ilvl w:val="0"/>
                <w:numId w:val="8"/>
              </w:numPr>
              <w:tabs>
                <w:tab w:val="left" w:pos="360"/>
              </w:tabs>
              <w:spacing w:after="120"/>
              <w:ind w:left="720" w:right="191"/>
              <w:jc w:val="both"/>
              <w:rPr>
                <w:rFonts w:ascii="Arial" w:hAnsi="Arial" w:cs="Arial"/>
                <w:sz w:val="24"/>
                <w:szCs w:val="24"/>
              </w:rPr>
            </w:pPr>
            <w:r w:rsidRPr="00417E9A">
              <w:rPr>
                <w:rFonts w:ascii="Arial" w:hAnsi="Arial" w:cs="Arial"/>
                <w:sz w:val="24"/>
                <w:szCs w:val="24"/>
              </w:rPr>
              <w:t xml:space="preserve">Resolving and escalating risks/issues as appropriate </w:t>
            </w:r>
            <w:proofErr w:type="gramStart"/>
            <w:r w:rsidRPr="00417E9A">
              <w:rPr>
                <w:rFonts w:ascii="Arial" w:hAnsi="Arial" w:cs="Arial"/>
                <w:sz w:val="24"/>
                <w:szCs w:val="24"/>
              </w:rPr>
              <w:t>in order to</w:t>
            </w:r>
            <w:proofErr w:type="gramEnd"/>
            <w:r w:rsidRPr="00417E9A">
              <w:rPr>
                <w:rFonts w:ascii="Arial" w:hAnsi="Arial" w:cs="Arial"/>
                <w:sz w:val="24"/>
                <w:szCs w:val="24"/>
              </w:rPr>
              <w:t xml:space="preserve"> maintain stakeholder visibility of such events and minimise overall business risk.</w:t>
            </w:r>
          </w:p>
          <w:p w14:paraId="25A0BC7F" w14:textId="77777777" w:rsidR="00016D21" w:rsidRPr="00417E9A" w:rsidRDefault="00600F9F" w:rsidP="00600F9F">
            <w:pPr>
              <w:pStyle w:val="ListParagraph"/>
              <w:numPr>
                <w:ilvl w:val="0"/>
                <w:numId w:val="8"/>
              </w:numPr>
              <w:tabs>
                <w:tab w:val="left" w:pos="360"/>
              </w:tabs>
              <w:spacing w:after="120"/>
              <w:ind w:left="720" w:right="191"/>
              <w:jc w:val="both"/>
              <w:rPr>
                <w:rFonts w:ascii="Arial" w:hAnsi="Arial" w:cs="Arial"/>
                <w:sz w:val="24"/>
                <w:szCs w:val="24"/>
              </w:rPr>
            </w:pPr>
            <w:r w:rsidRPr="00417E9A">
              <w:rPr>
                <w:rFonts w:ascii="Arial" w:hAnsi="Arial" w:cs="Arial"/>
                <w:sz w:val="24"/>
                <w:szCs w:val="24"/>
              </w:rPr>
              <w:t>Initiate project exceptions where necessary, ensuring that corrective action is taken to bring the project back on track.</w:t>
            </w:r>
          </w:p>
          <w:p w14:paraId="226C1733" w14:textId="77777777" w:rsidR="00016D21" w:rsidRPr="00417E9A" w:rsidRDefault="00600F9F" w:rsidP="00600F9F">
            <w:pPr>
              <w:pStyle w:val="ListParagraph"/>
              <w:numPr>
                <w:ilvl w:val="0"/>
                <w:numId w:val="6"/>
              </w:numPr>
              <w:tabs>
                <w:tab w:val="left" w:pos="360"/>
              </w:tabs>
              <w:spacing w:after="120"/>
              <w:ind w:left="720" w:right="191"/>
              <w:jc w:val="both"/>
              <w:rPr>
                <w:rFonts w:ascii="Arial" w:hAnsi="Arial" w:cs="Arial"/>
                <w:sz w:val="24"/>
                <w:szCs w:val="24"/>
              </w:rPr>
            </w:pPr>
            <w:r w:rsidRPr="00417E9A">
              <w:rPr>
                <w:rFonts w:ascii="Arial" w:hAnsi="Arial" w:cs="Arial"/>
                <w:sz w:val="24"/>
                <w:szCs w:val="24"/>
              </w:rPr>
              <w:t>Apply Quality management processes to ensure that the project outputs are fit for purpose.</w:t>
            </w:r>
          </w:p>
          <w:p w14:paraId="27C2C8CF" w14:textId="77777777" w:rsidR="00016D21" w:rsidRPr="00417E9A" w:rsidRDefault="00600F9F" w:rsidP="00600F9F">
            <w:pPr>
              <w:pStyle w:val="ListParagraph"/>
              <w:numPr>
                <w:ilvl w:val="0"/>
                <w:numId w:val="6"/>
              </w:numPr>
              <w:tabs>
                <w:tab w:val="left" w:pos="360"/>
              </w:tabs>
              <w:spacing w:after="120"/>
              <w:ind w:left="720" w:right="191"/>
              <w:jc w:val="both"/>
              <w:rPr>
                <w:rFonts w:ascii="Arial" w:hAnsi="Arial" w:cs="Arial"/>
                <w:sz w:val="24"/>
                <w:szCs w:val="24"/>
              </w:rPr>
            </w:pPr>
            <w:r w:rsidRPr="00417E9A">
              <w:rPr>
                <w:rFonts w:ascii="Arial" w:hAnsi="Arial" w:cs="Arial"/>
                <w:sz w:val="24"/>
                <w:szCs w:val="24"/>
              </w:rPr>
              <w:t xml:space="preserve">Create and manage communication plans to ensure that all relevant stakeholders are engaged in the projects and are kept appraised of progress, to ensure that business requirements are built </w:t>
            </w:r>
            <w:proofErr w:type="gramStart"/>
            <w:r w:rsidRPr="00417E9A">
              <w:rPr>
                <w:rFonts w:ascii="Arial" w:hAnsi="Arial" w:cs="Arial"/>
                <w:sz w:val="24"/>
                <w:szCs w:val="24"/>
              </w:rPr>
              <w:t>in to</w:t>
            </w:r>
            <w:proofErr w:type="gramEnd"/>
            <w:r w:rsidRPr="00417E9A">
              <w:rPr>
                <w:rFonts w:ascii="Arial" w:hAnsi="Arial" w:cs="Arial"/>
                <w:sz w:val="24"/>
                <w:szCs w:val="24"/>
              </w:rPr>
              <w:t xml:space="preserve"> the required specifications.</w:t>
            </w:r>
          </w:p>
          <w:p w14:paraId="769E7966" w14:textId="77777777" w:rsidR="00016D21" w:rsidRPr="00417E9A" w:rsidRDefault="00600F9F" w:rsidP="00600F9F">
            <w:pPr>
              <w:pStyle w:val="ListParagraph"/>
              <w:numPr>
                <w:ilvl w:val="0"/>
                <w:numId w:val="8"/>
              </w:numPr>
              <w:tabs>
                <w:tab w:val="left" w:pos="360"/>
              </w:tabs>
              <w:spacing w:after="120"/>
              <w:ind w:left="720" w:right="191"/>
              <w:jc w:val="both"/>
              <w:rPr>
                <w:rFonts w:ascii="Arial" w:hAnsi="Arial" w:cs="Arial"/>
                <w:sz w:val="24"/>
                <w:szCs w:val="24"/>
              </w:rPr>
            </w:pPr>
            <w:r w:rsidRPr="00417E9A">
              <w:rPr>
                <w:rFonts w:ascii="Arial" w:hAnsi="Arial" w:cs="Arial"/>
                <w:sz w:val="24"/>
                <w:szCs w:val="24"/>
              </w:rPr>
              <w:t>Ensure that the organisation and staff are managed carefully through the process of change from any former operational environment to any new model or way of working, that the results are reviewed, and that adjustments are made, if necessary, to achieve the results as planned. This ensures effective training and communications are in place to aid in selling the vision of the Project’s goals at all stages.</w:t>
            </w:r>
          </w:p>
          <w:p w14:paraId="38A433D8" w14:textId="77777777" w:rsidR="00016D21" w:rsidRPr="00417E9A" w:rsidRDefault="00600F9F" w:rsidP="00600F9F">
            <w:pPr>
              <w:pStyle w:val="ListParagraph"/>
              <w:numPr>
                <w:ilvl w:val="0"/>
                <w:numId w:val="8"/>
              </w:numPr>
              <w:tabs>
                <w:tab w:val="left" w:pos="360"/>
              </w:tabs>
              <w:spacing w:after="120"/>
              <w:ind w:left="720" w:right="191"/>
              <w:jc w:val="both"/>
              <w:rPr>
                <w:rFonts w:ascii="Arial" w:hAnsi="Arial" w:cs="Arial"/>
                <w:sz w:val="24"/>
                <w:szCs w:val="24"/>
              </w:rPr>
            </w:pPr>
            <w:r w:rsidRPr="00417E9A">
              <w:rPr>
                <w:rFonts w:ascii="Arial" w:hAnsi="Arial" w:cs="Arial"/>
                <w:sz w:val="24"/>
                <w:szCs w:val="24"/>
              </w:rPr>
              <w:t>Maintain awareness of current and future legislation and ensure that projects are legislation compliant, giving assurance to the projects’ stakeholders.</w:t>
            </w:r>
          </w:p>
          <w:p w14:paraId="0E65ADA1" w14:textId="77777777" w:rsidR="00016D21" w:rsidRPr="00417E9A" w:rsidRDefault="00600F9F" w:rsidP="00600F9F">
            <w:pPr>
              <w:pStyle w:val="ListParagraph"/>
              <w:numPr>
                <w:ilvl w:val="0"/>
                <w:numId w:val="8"/>
              </w:numPr>
              <w:tabs>
                <w:tab w:val="left" w:pos="360"/>
              </w:tabs>
              <w:spacing w:after="120"/>
              <w:ind w:left="720" w:right="191"/>
              <w:jc w:val="both"/>
              <w:rPr>
                <w:rFonts w:ascii="Arial" w:hAnsi="Arial" w:cs="Arial"/>
                <w:sz w:val="24"/>
                <w:szCs w:val="24"/>
              </w:rPr>
            </w:pPr>
            <w:r w:rsidRPr="00417E9A">
              <w:rPr>
                <w:rFonts w:ascii="Arial" w:hAnsi="Arial" w:cs="Arial"/>
                <w:sz w:val="24"/>
                <w:szCs w:val="24"/>
              </w:rPr>
              <w:t>Ensure that there are active and effective links to other National, NHS Fife, Regional or Social Care Projects and initiatives where relevant by identifying the key linkages, representing the Project on other Project Steering Groups/</w:t>
            </w:r>
            <w:proofErr w:type="gramStart"/>
            <w:r w:rsidRPr="00417E9A">
              <w:rPr>
                <w:rFonts w:ascii="Arial" w:hAnsi="Arial" w:cs="Arial"/>
                <w:sz w:val="24"/>
                <w:szCs w:val="24"/>
              </w:rPr>
              <w:t>Boards</w:t>
            </w:r>
            <w:proofErr w:type="gramEnd"/>
            <w:r w:rsidRPr="00417E9A">
              <w:rPr>
                <w:rFonts w:ascii="Arial" w:hAnsi="Arial" w:cs="Arial"/>
                <w:sz w:val="24"/>
                <w:szCs w:val="24"/>
              </w:rPr>
              <w:t xml:space="preserve"> and developing joint working where required.</w:t>
            </w:r>
          </w:p>
          <w:p w14:paraId="6DC2A9E4" w14:textId="77777777" w:rsidR="00016D21" w:rsidRPr="00417E9A" w:rsidRDefault="00600F9F" w:rsidP="00600F9F">
            <w:pPr>
              <w:pStyle w:val="ListParagraph"/>
              <w:numPr>
                <w:ilvl w:val="0"/>
                <w:numId w:val="8"/>
              </w:numPr>
              <w:tabs>
                <w:tab w:val="left" w:pos="360"/>
              </w:tabs>
              <w:spacing w:after="120"/>
              <w:ind w:left="720" w:right="191"/>
              <w:jc w:val="both"/>
              <w:rPr>
                <w:rFonts w:ascii="Arial" w:hAnsi="Arial" w:cs="Arial"/>
                <w:sz w:val="24"/>
                <w:szCs w:val="24"/>
              </w:rPr>
            </w:pPr>
            <w:r w:rsidRPr="00417E9A">
              <w:rPr>
                <w:rFonts w:ascii="Arial" w:hAnsi="Arial" w:cs="Arial"/>
                <w:sz w:val="24"/>
                <w:szCs w:val="24"/>
              </w:rPr>
              <w:t xml:space="preserve">Ensure appropriate solutions are in line with the NHS Fife </w:t>
            </w:r>
            <w:r w:rsidR="00FD4E2C" w:rsidRPr="00417E9A">
              <w:rPr>
                <w:rFonts w:ascii="Arial" w:hAnsi="Arial" w:cs="Arial"/>
                <w:sz w:val="24"/>
                <w:szCs w:val="24"/>
              </w:rPr>
              <w:t xml:space="preserve">Digital and </w:t>
            </w:r>
            <w:r w:rsidR="00B02DF9" w:rsidRPr="00417E9A">
              <w:rPr>
                <w:rFonts w:ascii="Arial" w:hAnsi="Arial" w:cs="Arial"/>
                <w:sz w:val="24"/>
                <w:szCs w:val="24"/>
              </w:rPr>
              <w:t>Information Strategy 2019-2024</w:t>
            </w:r>
            <w:r w:rsidRPr="00417E9A">
              <w:rPr>
                <w:rFonts w:ascii="Arial" w:hAnsi="Arial" w:cs="Arial"/>
                <w:sz w:val="24"/>
                <w:szCs w:val="24"/>
              </w:rPr>
              <w:t xml:space="preserve"> or the strategic aims of the client.</w:t>
            </w:r>
          </w:p>
          <w:p w14:paraId="5FFC76B4" w14:textId="77777777" w:rsidR="00016D21" w:rsidRPr="00417E9A" w:rsidRDefault="00600F9F" w:rsidP="00600F9F">
            <w:pPr>
              <w:pStyle w:val="ListParagraph"/>
              <w:numPr>
                <w:ilvl w:val="0"/>
                <w:numId w:val="6"/>
              </w:numPr>
              <w:tabs>
                <w:tab w:val="left" w:pos="360"/>
              </w:tabs>
              <w:spacing w:after="120"/>
              <w:ind w:left="720" w:right="191"/>
              <w:jc w:val="both"/>
              <w:rPr>
                <w:rFonts w:ascii="Arial" w:hAnsi="Arial" w:cs="Arial"/>
                <w:sz w:val="24"/>
                <w:szCs w:val="24"/>
              </w:rPr>
            </w:pPr>
            <w:r w:rsidRPr="00417E9A">
              <w:rPr>
                <w:rFonts w:ascii="Arial" w:hAnsi="Arial" w:cs="Arial"/>
                <w:sz w:val="24"/>
                <w:szCs w:val="24"/>
              </w:rPr>
              <w:t xml:space="preserve">Ensure that Information Governance, IT Security and Clinical Assurance standards are </w:t>
            </w:r>
            <w:proofErr w:type="gramStart"/>
            <w:r w:rsidRPr="00417E9A">
              <w:rPr>
                <w:rFonts w:ascii="Arial" w:hAnsi="Arial" w:cs="Arial"/>
                <w:sz w:val="24"/>
                <w:szCs w:val="24"/>
              </w:rPr>
              <w:t>met</w:t>
            </w:r>
            <w:proofErr w:type="gramEnd"/>
            <w:r w:rsidRPr="00417E9A">
              <w:rPr>
                <w:rFonts w:ascii="Arial" w:hAnsi="Arial" w:cs="Arial"/>
                <w:sz w:val="24"/>
                <w:szCs w:val="24"/>
              </w:rPr>
              <w:t xml:space="preserve"> and Information Technology based NHS controls are adhered to in implementing IT solutions.</w:t>
            </w:r>
          </w:p>
          <w:p w14:paraId="7362C05D" w14:textId="77777777" w:rsidR="00016D21" w:rsidRPr="00417E9A" w:rsidRDefault="00600F9F" w:rsidP="00600F9F">
            <w:pPr>
              <w:pStyle w:val="ListParagraph"/>
              <w:numPr>
                <w:ilvl w:val="0"/>
                <w:numId w:val="6"/>
              </w:numPr>
              <w:tabs>
                <w:tab w:val="left" w:pos="360"/>
              </w:tabs>
              <w:spacing w:after="120"/>
              <w:ind w:left="720" w:right="191"/>
              <w:jc w:val="both"/>
              <w:rPr>
                <w:rFonts w:ascii="Arial" w:hAnsi="Arial" w:cs="Arial"/>
                <w:sz w:val="24"/>
                <w:szCs w:val="24"/>
              </w:rPr>
            </w:pPr>
            <w:r w:rsidRPr="00417E9A">
              <w:rPr>
                <w:rFonts w:ascii="Arial" w:hAnsi="Arial" w:cs="Arial"/>
                <w:sz w:val="24"/>
                <w:szCs w:val="24"/>
              </w:rPr>
              <w:t xml:space="preserve">Actively work with and provide guidance and advice to NHS Fife and external clients to ensure accredited clinical system suppliers and </w:t>
            </w:r>
            <w:proofErr w:type="gramStart"/>
            <w:r w:rsidRPr="00417E9A">
              <w:rPr>
                <w:rFonts w:ascii="Arial" w:hAnsi="Arial" w:cs="Arial"/>
                <w:sz w:val="24"/>
                <w:szCs w:val="24"/>
              </w:rPr>
              <w:t>third party</w:t>
            </w:r>
            <w:proofErr w:type="gramEnd"/>
            <w:r w:rsidRPr="00417E9A">
              <w:rPr>
                <w:rFonts w:ascii="Arial" w:hAnsi="Arial" w:cs="Arial"/>
                <w:sz w:val="24"/>
                <w:szCs w:val="24"/>
              </w:rPr>
              <w:t xml:space="preserve"> maintenance providers perform in accordance with agreed existing service levels and to develop a culture of continuous improvement.</w:t>
            </w:r>
          </w:p>
          <w:p w14:paraId="2E7A9BFC" w14:textId="77777777" w:rsidR="00016D21" w:rsidRPr="00417E9A" w:rsidRDefault="00600F9F" w:rsidP="00600F9F">
            <w:pPr>
              <w:pStyle w:val="ListParagraph"/>
              <w:numPr>
                <w:ilvl w:val="0"/>
                <w:numId w:val="6"/>
              </w:numPr>
              <w:tabs>
                <w:tab w:val="left" w:pos="360"/>
              </w:tabs>
              <w:spacing w:after="120"/>
              <w:ind w:left="720" w:right="191"/>
              <w:jc w:val="both"/>
              <w:rPr>
                <w:rFonts w:ascii="Arial" w:hAnsi="Arial" w:cs="Arial"/>
                <w:sz w:val="24"/>
                <w:szCs w:val="24"/>
              </w:rPr>
            </w:pPr>
            <w:r w:rsidRPr="00417E9A">
              <w:rPr>
                <w:rFonts w:ascii="Arial" w:hAnsi="Arial" w:cs="Arial"/>
                <w:sz w:val="24"/>
                <w:szCs w:val="24"/>
              </w:rPr>
              <w:t>Participate or take lead in the identification and specifications of new or amended services and/ or developments to support the needs of the Project.</w:t>
            </w:r>
          </w:p>
          <w:p w14:paraId="30BED11D" w14:textId="77777777" w:rsidR="00016D21" w:rsidRPr="00417E9A" w:rsidRDefault="00600F9F" w:rsidP="00600F9F">
            <w:pPr>
              <w:pStyle w:val="ListParagraph"/>
              <w:numPr>
                <w:ilvl w:val="0"/>
                <w:numId w:val="6"/>
              </w:numPr>
              <w:tabs>
                <w:tab w:val="left" w:pos="360"/>
              </w:tabs>
              <w:spacing w:after="120"/>
              <w:ind w:left="720" w:right="191"/>
              <w:jc w:val="both"/>
              <w:rPr>
                <w:rFonts w:ascii="Arial" w:hAnsi="Arial" w:cs="Arial"/>
                <w:sz w:val="24"/>
                <w:szCs w:val="24"/>
              </w:rPr>
            </w:pPr>
            <w:r w:rsidRPr="00417E9A">
              <w:rPr>
                <w:rFonts w:ascii="Arial" w:hAnsi="Arial" w:cs="Arial"/>
                <w:sz w:val="24"/>
                <w:szCs w:val="24"/>
              </w:rPr>
              <w:t xml:space="preserve">Advise, </w:t>
            </w:r>
            <w:proofErr w:type="gramStart"/>
            <w:r w:rsidRPr="00417E9A">
              <w:rPr>
                <w:rFonts w:ascii="Arial" w:hAnsi="Arial" w:cs="Arial"/>
                <w:sz w:val="24"/>
                <w:szCs w:val="24"/>
              </w:rPr>
              <w:t>guide</w:t>
            </w:r>
            <w:proofErr w:type="gramEnd"/>
            <w:r w:rsidRPr="00417E9A">
              <w:rPr>
                <w:rFonts w:ascii="Arial" w:hAnsi="Arial" w:cs="Arial"/>
                <w:sz w:val="24"/>
                <w:szCs w:val="24"/>
              </w:rPr>
              <w:t xml:space="preserve"> and give support to NHS Board </w:t>
            </w:r>
            <w:r w:rsidR="00B02DF9" w:rsidRPr="00417E9A">
              <w:rPr>
                <w:rFonts w:ascii="Arial" w:hAnsi="Arial" w:cs="Arial"/>
                <w:sz w:val="24"/>
                <w:szCs w:val="24"/>
              </w:rPr>
              <w:t>Digital and Information</w:t>
            </w:r>
            <w:r w:rsidRPr="00417E9A">
              <w:rPr>
                <w:rFonts w:ascii="Arial" w:hAnsi="Arial" w:cs="Arial"/>
                <w:sz w:val="24"/>
                <w:szCs w:val="24"/>
              </w:rPr>
              <w:t xml:space="preserve"> functions in implementing local changes required to support the Project.</w:t>
            </w:r>
          </w:p>
          <w:p w14:paraId="236912B7" w14:textId="77777777" w:rsidR="00016D21" w:rsidRPr="00417E9A" w:rsidRDefault="00600F9F" w:rsidP="00600F9F">
            <w:pPr>
              <w:pStyle w:val="ListParagraph"/>
              <w:numPr>
                <w:ilvl w:val="0"/>
                <w:numId w:val="6"/>
              </w:numPr>
              <w:tabs>
                <w:tab w:val="left" w:pos="360"/>
              </w:tabs>
              <w:spacing w:after="120"/>
              <w:ind w:left="720" w:right="191"/>
              <w:jc w:val="both"/>
              <w:rPr>
                <w:rFonts w:ascii="Arial" w:hAnsi="Arial" w:cs="Arial"/>
                <w:sz w:val="24"/>
                <w:szCs w:val="24"/>
              </w:rPr>
            </w:pPr>
            <w:r w:rsidRPr="00417E9A">
              <w:rPr>
                <w:rFonts w:ascii="Arial" w:hAnsi="Arial" w:cs="Arial"/>
                <w:sz w:val="24"/>
                <w:szCs w:val="24"/>
              </w:rPr>
              <w:t xml:space="preserve">Produce analyses and reports such as proposals, terms of reference, option appraisals, evaluations, post-implementation reviews, project board papers, highlight, </w:t>
            </w:r>
            <w:r w:rsidR="00016D21" w:rsidRPr="00417E9A">
              <w:rPr>
                <w:rFonts w:ascii="Arial" w:hAnsi="Arial" w:cs="Arial"/>
                <w:sz w:val="24"/>
                <w:szCs w:val="24"/>
              </w:rPr>
              <w:t>and end</w:t>
            </w:r>
            <w:r w:rsidRPr="00417E9A">
              <w:rPr>
                <w:rFonts w:ascii="Arial" w:hAnsi="Arial" w:cs="Arial"/>
                <w:sz w:val="24"/>
                <w:szCs w:val="24"/>
              </w:rPr>
              <w:t xml:space="preserve">-stage, exception reports </w:t>
            </w:r>
            <w:proofErr w:type="gramStart"/>
            <w:r w:rsidRPr="00417E9A">
              <w:rPr>
                <w:rFonts w:ascii="Arial" w:hAnsi="Arial" w:cs="Arial"/>
                <w:sz w:val="24"/>
                <w:szCs w:val="24"/>
              </w:rPr>
              <w:t>in order to</w:t>
            </w:r>
            <w:proofErr w:type="gramEnd"/>
            <w:r w:rsidRPr="00417E9A">
              <w:rPr>
                <w:rFonts w:ascii="Arial" w:hAnsi="Arial" w:cs="Arial"/>
                <w:sz w:val="24"/>
                <w:szCs w:val="24"/>
              </w:rPr>
              <w:t xml:space="preserve"> maintain regular and effective communications within the project environment.</w:t>
            </w:r>
          </w:p>
          <w:p w14:paraId="10FFAD68" w14:textId="77777777" w:rsidR="00016D21" w:rsidRPr="00417E9A" w:rsidRDefault="00600F9F" w:rsidP="00600F9F">
            <w:pPr>
              <w:pStyle w:val="ListParagraph"/>
              <w:numPr>
                <w:ilvl w:val="0"/>
                <w:numId w:val="6"/>
              </w:numPr>
              <w:tabs>
                <w:tab w:val="left" w:pos="360"/>
              </w:tabs>
              <w:spacing w:after="120"/>
              <w:ind w:left="720" w:right="191"/>
              <w:jc w:val="both"/>
              <w:rPr>
                <w:rFonts w:ascii="Arial" w:hAnsi="Arial" w:cs="Arial"/>
                <w:sz w:val="24"/>
                <w:szCs w:val="24"/>
              </w:rPr>
            </w:pPr>
            <w:r w:rsidRPr="00417E9A">
              <w:rPr>
                <w:rFonts w:ascii="Arial" w:hAnsi="Arial" w:cs="Arial"/>
                <w:sz w:val="24"/>
                <w:szCs w:val="24"/>
              </w:rPr>
              <w:t>Ensure the Project is subjected to effective post-implementation review to learn lessons and ensure that these are recycled into Project methodology and corporate policies.</w:t>
            </w:r>
          </w:p>
          <w:p w14:paraId="3BAC27BA" w14:textId="77777777" w:rsidR="00600F9F" w:rsidRPr="00417E9A" w:rsidRDefault="00600F9F" w:rsidP="00600F9F">
            <w:pPr>
              <w:pStyle w:val="ListParagraph"/>
              <w:numPr>
                <w:ilvl w:val="0"/>
                <w:numId w:val="6"/>
              </w:numPr>
              <w:tabs>
                <w:tab w:val="left" w:pos="360"/>
              </w:tabs>
              <w:spacing w:after="120"/>
              <w:ind w:left="720" w:right="191"/>
              <w:jc w:val="both"/>
              <w:rPr>
                <w:rFonts w:ascii="Arial" w:hAnsi="Arial" w:cs="Arial"/>
                <w:sz w:val="24"/>
                <w:szCs w:val="24"/>
              </w:rPr>
            </w:pPr>
            <w:r w:rsidRPr="00417E9A">
              <w:rPr>
                <w:rFonts w:ascii="Arial" w:hAnsi="Arial" w:cs="Arial"/>
                <w:sz w:val="24"/>
                <w:szCs w:val="24"/>
              </w:rPr>
              <w:t>Ensure all projects meet the requirements of the NHS Fife Standing Financial Instructions, as well as all other internal policies and procedures.</w:t>
            </w:r>
          </w:p>
          <w:p w14:paraId="567CE635" w14:textId="53AD69CF" w:rsidR="00600F9F" w:rsidRPr="00417E9A" w:rsidRDefault="00600F9F" w:rsidP="00600F9F">
            <w:pPr>
              <w:pStyle w:val="ListParagraph"/>
              <w:numPr>
                <w:ilvl w:val="0"/>
                <w:numId w:val="5"/>
              </w:numPr>
              <w:suppressAutoHyphens/>
              <w:spacing w:after="120"/>
              <w:rPr>
                <w:rFonts w:ascii="Arial" w:hAnsi="Arial" w:cs="Arial"/>
                <w:sz w:val="24"/>
                <w:szCs w:val="24"/>
              </w:rPr>
            </w:pPr>
            <w:r w:rsidRPr="00417E9A">
              <w:rPr>
                <w:rFonts w:ascii="Arial" w:hAnsi="Arial" w:cs="Arial"/>
                <w:sz w:val="24"/>
                <w:szCs w:val="24"/>
              </w:rPr>
              <w:t xml:space="preserve">Promote and support continuous improvement programmes within NHS Fife </w:t>
            </w:r>
            <w:r w:rsidR="00AC387B" w:rsidRPr="00417E9A">
              <w:rPr>
                <w:rFonts w:ascii="Arial" w:hAnsi="Arial" w:cs="Arial"/>
                <w:sz w:val="24"/>
                <w:szCs w:val="24"/>
              </w:rPr>
              <w:t>Strategic Delivery</w:t>
            </w:r>
          </w:p>
          <w:p w14:paraId="10985EB7" w14:textId="77777777" w:rsidR="006610DF" w:rsidRPr="00417E9A" w:rsidRDefault="006B18AD" w:rsidP="00600F9F">
            <w:pPr>
              <w:pStyle w:val="ListParagraph"/>
              <w:numPr>
                <w:ilvl w:val="0"/>
                <w:numId w:val="5"/>
              </w:numPr>
              <w:suppressAutoHyphens/>
              <w:spacing w:after="120"/>
              <w:rPr>
                <w:rFonts w:ascii="Arial" w:hAnsi="Arial" w:cs="Arial"/>
                <w:sz w:val="24"/>
                <w:szCs w:val="24"/>
              </w:rPr>
            </w:pPr>
            <w:r w:rsidRPr="00417E9A">
              <w:rPr>
                <w:rFonts w:ascii="Arial" w:hAnsi="Arial" w:cs="Arial"/>
                <w:sz w:val="24"/>
                <w:szCs w:val="24"/>
              </w:rPr>
              <w:t>Implementing systems</w:t>
            </w:r>
            <w:r w:rsidR="006610DF" w:rsidRPr="00417E9A">
              <w:rPr>
                <w:rFonts w:ascii="Arial" w:hAnsi="Arial" w:cs="Arial"/>
                <w:sz w:val="24"/>
                <w:szCs w:val="24"/>
              </w:rPr>
              <w:t xml:space="preserve"> </w:t>
            </w:r>
            <w:r w:rsidR="00BB0B83" w:rsidRPr="00417E9A">
              <w:rPr>
                <w:rFonts w:ascii="Arial" w:hAnsi="Arial" w:cs="Arial"/>
                <w:sz w:val="24"/>
                <w:szCs w:val="24"/>
              </w:rPr>
              <w:t>giving</w:t>
            </w:r>
            <w:r w:rsidR="006610DF" w:rsidRPr="00417E9A">
              <w:rPr>
                <w:rFonts w:ascii="Arial" w:hAnsi="Arial" w:cs="Arial"/>
                <w:sz w:val="24"/>
                <w:szCs w:val="24"/>
              </w:rPr>
              <w:t xml:space="preserve"> direct improvement</w:t>
            </w:r>
            <w:r w:rsidR="00BB0B83" w:rsidRPr="00417E9A">
              <w:rPr>
                <w:rFonts w:ascii="Arial" w:hAnsi="Arial" w:cs="Arial"/>
                <w:sz w:val="24"/>
                <w:szCs w:val="24"/>
              </w:rPr>
              <w:t xml:space="preserve"> and</w:t>
            </w:r>
            <w:r w:rsidR="006610DF" w:rsidRPr="00417E9A">
              <w:rPr>
                <w:rFonts w:ascii="Arial" w:hAnsi="Arial" w:cs="Arial"/>
                <w:sz w:val="24"/>
                <w:szCs w:val="24"/>
              </w:rPr>
              <w:t xml:space="preserve"> benefits for enhanced </w:t>
            </w:r>
            <w:r w:rsidR="00FE62D4" w:rsidRPr="00417E9A">
              <w:rPr>
                <w:rFonts w:ascii="Arial" w:hAnsi="Arial" w:cs="Arial"/>
                <w:sz w:val="24"/>
                <w:szCs w:val="24"/>
              </w:rPr>
              <w:t>p</w:t>
            </w:r>
            <w:r w:rsidR="006610DF" w:rsidRPr="00417E9A">
              <w:rPr>
                <w:rFonts w:ascii="Arial" w:hAnsi="Arial" w:cs="Arial"/>
                <w:sz w:val="24"/>
                <w:szCs w:val="24"/>
              </w:rPr>
              <w:t xml:space="preserve">atient </w:t>
            </w:r>
            <w:r w:rsidR="00FE62D4" w:rsidRPr="00417E9A">
              <w:rPr>
                <w:rFonts w:ascii="Arial" w:hAnsi="Arial" w:cs="Arial"/>
                <w:sz w:val="24"/>
                <w:szCs w:val="24"/>
              </w:rPr>
              <w:t>care and business services.</w:t>
            </w:r>
          </w:p>
          <w:p w14:paraId="407655B1" w14:textId="77777777" w:rsidR="00BD1AC3" w:rsidRPr="00417E9A" w:rsidRDefault="00BD1AC3" w:rsidP="00A6385F">
            <w:pPr>
              <w:pStyle w:val="ListParagraph"/>
              <w:numPr>
                <w:ilvl w:val="0"/>
                <w:numId w:val="5"/>
              </w:numPr>
              <w:autoSpaceDE w:val="0"/>
              <w:autoSpaceDN w:val="0"/>
              <w:adjustRightInd w:val="0"/>
              <w:spacing w:after="120"/>
              <w:jc w:val="both"/>
              <w:rPr>
                <w:rFonts w:ascii="Arial" w:hAnsi="Arial" w:cs="Arial"/>
                <w:b/>
                <w:sz w:val="24"/>
                <w:szCs w:val="24"/>
              </w:rPr>
            </w:pPr>
            <w:r w:rsidRPr="00417E9A">
              <w:rPr>
                <w:rFonts w:ascii="Arial" w:hAnsi="Arial" w:cs="Arial"/>
                <w:sz w:val="24"/>
                <w:szCs w:val="24"/>
              </w:rPr>
              <w:lastRenderedPageBreak/>
              <w:t>Responsible for leading teams in a complex clinical, technical and solution environment.</w:t>
            </w:r>
          </w:p>
          <w:p w14:paraId="16C23E85" w14:textId="77777777" w:rsidR="006610DF" w:rsidRPr="00417E9A" w:rsidRDefault="00920324" w:rsidP="00A6385F">
            <w:pPr>
              <w:pStyle w:val="ListParagraph"/>
              <w:numPr>
                <w:ilvl w:val="0"/>
                <w:numId w:val="5"/>
              </w:numPr>
              <w:suppressAutoHyphens/>
              <w:spacing w:after="120"/>
              <w:jc w:val="both"/>
              <w:rPr>
                <w:rFonts w:ascii="Arial" w:hAnsi="Arial" w:cs="Arial"/>
                <w:sz w:val="24"/>
                <w:szCs w:val="24"/>
              </w:rPr>
            </w:pPr>
            <w:r w:rsidRPr="00417E9A">
              <w:rPr>
                <w:rFonts w:ascii="Arial" w:hAnsi="Arial" w:cs="Arial"/>
                <w:sz w:val="24"/>
                <w:szCs w:val="24"/>
              </w:rPr>
              <w:t>M</w:t>
            </w:r>
            <w:r w:rsidR="006610DF" w:rsidRPr="00417E9A">
              <w:rPr>
                <w:rFonts w:ascii="Arial" w:hAnsi="Arial" w:cs="Arial"/>
                <w:sz w:val="24"/>
                <w:szCs w:val="24"/>
              </w:rPr>
              <w:t>atching clinical design and system functionality between clinicians, managers and administrators working closely in conjunction with systems design, commercial service providers, IT and system support including appropriateness of training.</w:t>
            </w:r>
          </w:p>
          <w:p w14:paraId="34E53847" w14:textId="77777777" w:rsidR="006610DF" w:rsidRPr="00417E9A" w:rsidRDefault="006610DF" w:rsidP="00A6385F">
            <w:pPr>
              <w:pStyle w:val="ListParagraph"/>
              <w:numPr>
                <w:ilvl w:val="0"/>
                <w:numId w:val="5"/>
              </w:numPr>
              <w:suppressAutoHyphens/>
              <w:spacing w:after="120"/>
              <w:jc w:val="both"/>
              <w:rPr>
                <w:rFonts w:ascii="Arial" w:hAnsi="Arial" w:cs="Arial"/>
                <w:sz w:val="24"/>
                <w:szCs w:val="24"/>
              </w:rPr>
            </w:pPr>
            <w:r w:rsidRPr="00417E9A">
              <w:rPr>
                <w:rFonts w:ascii="Arial" w:hAnsi="Arial" w:cs="Arial"/>
                <w:sz w:val="24"/>
                <w:szCs w:val="24"/>
              </w:rPr>
              <w:t xml:space="preserve">Responsible for successful solution integration across </w:t>
            </w:r>
            <w:r w:rsidR="00B02DF9" w:rsidRPr="00417E9A">
              <w:rPr>
                <w:rFonts w:ascii="Arial" w:hAnsi="Arial" w:cs="Arial"/>
                <w:sz w:val="24"/>
                <w:szCs w:val="24"/>
              </w:rPr>
              <w:t>NHS Fife Health and</w:t>
            </w:r>
            <w:r w:rsidRPr="00417E9A">
              <w:rPr>
                <w:rFonts w:ascii="Arial" w:hAnsi="Arial" w:cs="Arial"/>
                <w:sz w:val="24"/>
                <w:szCs w:val="24"/>
              </w:rPr>
              <w:t xml:space="preserve"> Social Care settings </w:t>
            </w:r>
            <w:proofErr w:type="gramStart"/>
            <w:r w:rsidRPr="00417E9A">
              <w:rPr>
                <w:rFonts w:ascii="Arial" w:hAnsi="Arial" w:cs="Arial"/>
                <w:sz w:val="24"/>
                <w:szCs w:val="24"/>
              </w:rPr>
              <w:t>in particular in</w:t>
            </w:r>
            <w:proofErr w:type="gramEnd"/>
            <w:r w:rsidRPr="00417E9A">
              <w:rPr>
                <w:rFonts w:ascii="Arial" w:hAnsi="Arial" w:cs="Arial"/>
                <w:sz w:val="24"/>
                <w:szCs w:val="24"/>
              </w:rPr>
              <w:t xml:space="preserve"> relation to joint working with Fife Council, Education and Social Services and work in collaboration for information solutions (local and national).</w:t>
            </w:r>
            <w:r w:rsidR="00BD1AC3" w:rsidRPr="00417E9A">
              <w:rPr>
                <w:rFonts w:ascii="Arial" w:hAnsi="Arial" w:cs="Arial"/>
                <w:sz w:val="24"/>
                <w:szCs w:val="24"/>
              </w:rPr>
              <w:t xml:space="preserve">   Consideration of interoperability is essential for implementations and new system procurements.</w:t>
            </w:r>
          </w:p>
          <w:p w14:paraId="58ACCBF7" w14:textId="77777777" w:rsidR="00B413F9" w:rsidRPr="00417E9A" w:rsidRDefault="00B413F9" w:rsidP="00A6385F">
            <w:pPr>
              <w:pStyle w:val="ListParagraph"/>
              <w:numPr>
                <w:ilvl w:val="0"/>
                <w:numId w:val="5"/>
              </w:numPr>
              <w:autoSpaceDE w:val="0"/>
              <w:autoSpaceDN w:val="0"/>
              <w:adjustRightInd w:val="0"/>
              <w:spacing w:after="120"/>
              <w:jc w:val="both"/>
              <w:rPr>
                <w:rFonts w:ascii="Arial" w:hAnsi="Arial" w:cs="Arial"/>
                <w:sz w:val="24"/>
                <w:szCs w:val="24"/>
              </w:rPr>
            </w:pPr>
            <w:r w:rsidRPr="00417E9A">
              <w:rPr>
                <w:rFonts w:ascii="Arial" w:hAnsi="Arial" w:cs="Arial"/>
                <w:sz w:val="24"/>
                <w:szCs w:val="24"/>
              </w:rPr>
              <w:t xml:space="preserve">Developing and implementing policies/procedures for own functions and ensuring these are properly adhered to by all staff. Ensuring those policies/procedures that encompass other areas within </w:t>
            </w:r>
            <w:r w:rsidR="00FD4E2C" w:rsidRPr="00417E9A">
              <w:rPr>
                <w:rFonts w:ascii="Arial" w:hAnsi="Arial" w:cs="Arial"/>
                <w:sz w:val="24"/>
                <w:szCs w:val="24"/>
              </w:rPr>
              <w:t xml:space="preserve">Digital and </w:t>
            </w:r>
            <w:r w:rsidR="00B02DF9" w:rsidRPr="00417E9A">
              <w:rPr>
                <w:rFonts w:ascii="Arial" w:hAnsi="Arial" w:cs="Arial"/>
                <w:sz w:val="24"/>
                <w:szCs w:val="24"/>
              </w:rPr>
              <w:t>Information as</w:t>
            </w:r>
            <w:r w:rsidRPr="00417E9A">
              <w:rPr>
                <w:rFonts w:ascii="Arial" w:hAnsi="Arial" w:cs="Arial"/>
                <w:sz w:val="24"/>
                <w:szCs w:val="24"/>
              </w:rPr>
              <w:t xml:space="preserve"> well as out with the </w:t>
            </w:r>
            <w:r w:rsidR="00FD4E2C" w:rsidRPr="00417E9A">
              <w:rPr>
                <w:rFonts w:ascii="Arial" w:hAnsi="Arial" w:cs="Arial"/>
                <w:sz w:val="24"/>
                <w:szCs w:val="24"/>
              </w:rPr>
              <w:t xml:space="preserve">Digital and </w:t>
            </w:r>
            <w:r w:rsidR="00B02DF9" w:rsidRPr="00417E9A">
              <w:rPr>
                <w:rFonts w:ascii="Arial" w:hAnsi="Arial" w:cs="Arial"/>
                <w:sz w:val="24"/>
                <w:szCs w:val="24"/>
              </w:rPr>
              <w:t>Information directorate</w:t>
            </w:r>
            <w:r w:rsidRPr="00417E9A">
              <w:rPr>
                <w:rFonts w:ascii="Arial" w:hAnsi="Arial" w:cs="Arial"/>
                <w:sz w:val="24"/>
                <w:szCs w:val="24"/>
              </w:rPr>
              <w:t xml:space="preserve"> are communicated to the relevant staff.  Policies may be written or software policies which are applied to systems.</w:t>
            </w:r>
          </w:p>
          <w:p w14:paraId="7819AA34" w14:textId="77777777" w:rsidR="00B413F9" w:rsidRPr="00417E9A" w:rsidRDefault="00B413F9" w:rsidP="00A6385F">
            <w:pPr>
              <w:pStyle w:val="ListParagraph"/>
              <w:numPr>
                <w:ilvl w:val="0"/>
                <w:numId w:val="5"/>
              </w:numPr>
              <w:autoSpaceDE w:val="0"/>
              <w:autoSpaceDN w:val="0"/>
              <w:adjustRightInd w:val="0"/>
              <w:spacing w:after="120"/>
              <w:jc w:val="both"/>
              <w:rPr>
                <w:rFonts w:ascii="Arial" w:hAnsi="Arial" w:cs="Arial"/>
                <w:sz w:val="24"/>
                <w:szCs w:val="24"/>
              </w:rPr>
            </w:pPr>
            <w:r w:rsidRPr="00417E9A">
              <w:rPr>
                <w:rFonts w:ascii="Arial" w:hAnsi="Arial" w:cs="Arial"/>
                <w:sz w:val="24"/>
                <w:szCs w:val="24"/>
              </w:rPr>
              <w:t xml:space="preserve">Regularly undertaking research into new products, evaluating their effectiveness and applicability to the objectives of </w:t>
            </w:r>
            <w:r w:rsidR="00FD4E2C" w:rsidRPr="00417E9A">
              <w:rPr>
                <w:rFonts w:ascii="Arial" w:hAnsi="Arial" w:cs="Arial"/>
                <w:sz w:val="24"/>
                <w:szCs w:val="24"/>
              </w:rPr>
              <w:t xml:space="preserve">Digital and </w:t>
            </w:r>
            <w:r w:rsidR="00B02DF9" w:rsidRPr="00417E9A">
              <w:rPr>
                <w:rFonts w:ascii="Arial" w:hAnsi="Arial" w:cs="Arial"/>
                <w:sz w:val="24"/>
                <w:szCs w:val="24"/>
              </w:rPr>
              <w:t>Information.</w:t>
            </w:r>
            <w:r w:rsidRPr="00417E9A">
              <w:rPr>
                <w:rFonts w:ascii="Arial" w:hAnsi="Arial" w:cs="Arial"/>
                <w:sz w:val="24"/>
                <w:szCs w:val="24"/>
              </w:rPr>
              <w:t xml:space="preserve"> Perusing innovative ideas and making recommendations on technologies.</w:t>
            </w:r>
          </w:p>
          <w:p w14:paraId="0BA3872D" w14:textId="77777777" w:rsidR="00016D21" w:rsidRPr="00417E9A" w:rsidRDefault="00B413F9" w:rsidP="00016D21">
            <w:pPr>
              <w:pStyle w:val="ListParagraph"/>
              <w:numPr>
                <w:ilvl w:val="0"/>
                <w:numId w:val="5"/>
              </w:numPr>
              <w:autoSpaceDE w:val="0"/>
              <w:autoSpaceDN w:val="0"/>
              <w:adjustRightInd w:val="0"/>
              <w:spacing w:after="120"/>
              <w:jc w:val="both"/>
              <w:rPr>
                <w:rFonts w:ascii="Arial" w:hAnsi="Arial" w:cs="Arial"/>
                <w:sz w:val="24"/>
                <w:szCs w:val="24"/>
              </w:rPr>
            </w:pPr>
            <w:r w:rsidRPr="00417E9A">
              <w:rPr>
                <w:rFonts w:ascii="Arial" w:hAnsi="Arial" w:cs="Arial"/>
                <w:sz w:val="24"/>
                <w:szCs w:val="24"/>
              </w:rPr>
              <w:t xml:space="preserve">Responsibility for the Health &amp; Safety of own </w:t>
            </w:r>
            <w:r w:rsidR="00A6385F" w:rsidRPr="00417E9A">
              <w:rPr>
                <w:rFonts w:ascii="Arial" w:hAnsi="Arial" w:cs="Arial"/>
                <w:sz w:val="24"/>
                <w:szCs w:val="24"/>
              </w:rPr>
              <w:t xml:space="preserve">area </w:t>
            </w:r>
            <w:r w:rsidRPr="00417E9A">
              <w:rPr>
                <w:rFonts w:ascii="Arial" w:hAnsi="Arial" w:cs="Arial"/>
                <w:sz w:val="24"/>
                <w:szCs w:val="24"/>
              </w:rPr>
              <w:t xml:space="preserve">(and department in general) and ensuring compliance with legislation. </w:t>
            </w:r>
          </w:p>
          <w:p w14:paraId="1B858D9C" w14:textId="77777777" w:rsidR="00771542" w:rsidRPr="00417E9A" w:rsidRDefault="00B413F9" w:rsidP="00016D21">
            <w:pPr>
              <w:pStyle w:val="ListParagraph"/>
              <w:numPr>
                <w:ilvl w:val="0"/>
                <w:numId w:val="5"/>
              </w:numPr>
              <w:autoSpaceDE w:val="0"/>
              <w:autoSpaceDN w:val="0"/>
              <w:adjustRightInd w:val="0"/>
              <w:spacing w:after="120"/>
              <w:jc w:val="both"/>
              <w:rPr>
                <w:rFonts w:ascii="Arial" w:hAnsi="Arial" w:cs="Arial"/>
                <w:sz w:val="24"/>
                <w:szCs w:val="24"/>
              </w:rPr>
            </w:pPr>
            <w:r w:rsidRPr="00417E9A">
              <w:rPr>
                <w:rFonts w:ascii="Arial" w:hAnsi="Arial" w:cs="Arial"/>
                <w:sz w:val="24"/>
                <w:szCs w:val="24"/>
              </w:rPr>
              <w:t xml:space="preserve">Responsible for identifying Risks in own area (and department in general) and ensuring these are reported through the </w:t>
            </w:r>
            <w:r w:rsidR="00FD4E2C" w:rsidRPr="00417E9A">
              <w:rPr>
                <w:rFonts w:ascii="Arial" w:hAnsi="Arial" w:cs="Arial"/>
                <w:sz w:val="24"/>
                <w:szCs w:val="24"/>
              </w:rPr>
              <w:t xml:space="preserve">Digital and </w:t>
            </w:r>
            <w:r w:rsidR="00B02DF9" w:rsidRPr="00417E9A">
              <w:rPr>
                <w:rFonts w:ascii="Arial" w:hAnsi="Arial" w:cs="Arial"/>
                <w:sz w:val="24"/>
                <w:szCs w:val="24"/>
              </w:rPr>
              <w:t>Information Risk</w:t>
            </w:r>
            <w:r w:rsidRPr="00417E9A">
              <w:rPr>
                <w:rFonts w:ascii="Arial" w:hAnsi="Arial" w:cs="Arial"/>
                <w:sz w:val="24"/>
                <w:szCs w:val="24"/>
              </w:rPr>
              <w:t xml:space="preserve"> Management Group. Managing and monitoring the risks throughout their lifespan.</w:t>
            </w:r>
          </w:p>
        </w:tc>
      </w:tr>
      <w:tr w:rsidR="00A13033" w:rsidRPr="00417E9A" w14:paraId="51FCB137" w14:textId="77777777" w:rsidTr="00016D21">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4" w:space="0" w:color="auto"/>
              <w:left w:val="single" w:sz="4" w:space="0" w:color="auto"/>
              <w:bottom w:val="single" w:sz="4" w:space="0" w:color="auto"/>
              <w:right w:val="single" w:sz="4" w:space="0" w:color="auto"/>
            </w:tcBorders>
          </w:tcPr>
          <w:p w14:paraId="3CD4FD0D" w14:textId="77777777" w:rsidR="00A13033" w:rsidRPr="00417E9A" w:rsidRDefault="00A13033">
            <w:pPr>
              <w:pStyle w:val="Heading3"/>
              <w:spacing w:before="120" w:after="120"/>
              <w:rPr>
                <w:rFonts w:cs="Arial"/>
                <w:szCs w:val="24"/>
              </w:rPr>
            </w:pPr>
            <w:r w:rsidRPr="00417E9A">
              <w:rPr>
                <w:rFonts w:cs="Arial"/>
                <w:szCs w:val="24"/>
              </w:rPr>
              <w:lastRenderedPageBreak/>
              <w:t>7a. EQUIPMENT AND MACHINERY</w:t>
            </w:r>
          </w:p>
        </w:tc>
      </w:tr>
      <w:tr w:rsidR="00A13033" w:rsidRPr="00417E9A" w14:paraId="4B0515A1" w14:textId="77777777" w:rsidTr="00016D21">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4" w:space="0" w:color="auto"/>
              <w:left w:val="single" w:sz="4" w:space="0" w:color="auto"/>
              <w:bottom w:val="single" w:sz="4" w:space="0" w:color="auto"/>
              <w:right w:val="single" w:sz="4" w:space="0" w:color="auto"/>
            </w:tcBorders>
          </w:tcPr>
          <w:p w14:paraId="66276E7C" w14:textId="77777777" w:rsidR="00FE62D4" w:rsidRPr="00417E9A" w:rsidRDefault="00FE62D4" w:rsidP="00C505ED">
            <w:pPr>
              <w:pStyle w:val="ListParagraph"/>
              <w:numPr>
                <w:ilvl w:val="0"/>
                <w:numId w:val="9"/>
              </w:numPr>
              <w:spacing w:before="120"/>
              <w:ind w:right="72"/>
              <w:jc w:val="both"/>
              <w:rPr>
                <w:rFonts w:ascii="Arial" w:hAnsi="Arial" w:cs="Arial"/>
                <w:sz w:val="24"/>
                <w:szCs w:val="24"/>
              </w:rPr>
            </w:pPr>
            <w:r w:rsidRPr="00417E9A">
              <w:rPr>
                <w:rFonts w:ascii="Arial" w:hAnsi="Arial" w:cs="Arial"/>
                <w:sz w:val="24"/>
                <w:szCs w:val="24"/>
              </w:rPr>
              <w:t>PC/Tablet</w:t>
            </w:r>
          </w:p>
          <w:p w14:paraId="11C66D48" w14:textId="77777777" w:rsidR="00FE62D4" w:rsidRPr="00417E9A" w:rsidRDefault="00FE62D4" w:rsidP="00C505ED">
            <w:pPr>
              <w:pStyle w:val="ListParagraph"/>
              <w:numPr>
                <w:ilvl w:val="0"/>
                <w:numId w:val="9"/>
              </w:numPr>
              <w:spacing w:before="120"/>
              <w:ind w:right="72"/>
              <w:jc w:val="both"/>
              <w:rPr>
                <w:rFonts w:ascii="Arial" w:hAnsi="Arial" w:cs="Arial"/>
                <w:sz w:val="24"/>
                <w:szCs w:val="24"/>
              </w:rPr>
            </w:pPr>
            <w:r w:rsidRPr="00417E9A">
              <w:rPr>
                <w:rFonts w:ascii="Arial" w:hAnsi="Arial" w:cs="Arial"/>
                <w:sz w:val="24"/>
                <w:szCs w:val="24"/>
              </w:rPr>
              <w:t>General office equipment</w:t>
            </w:r>
          </w:p>
          <w:p w14:paraId="045B1BA8" w14:textId="77777777" w:rsidR="00FE62D4" w:rsidRPr="00417E9A" w:rsidRDefault="00FE62D4" w:rsidP="00C505ED">
            <w:pPr>
              <w:pStyle w:val="ListParagraph"/>
              <w:numPr>
                <w:ilvl w:val="0"/>
                <w:numId w:val="9"/>
              </w:numPr>
              <w:spacing w:before="120"/>
              <w:ind w:right="72"/>
              <w:jc w:val="both"/>
              <w:rPr>
                <w:rFonts w:ascii="Arial" w:hAnsi="Arial" w:cs="Arial"/>
                <w:sz w:val="24"/>
                <w:szCs w:val="24"/>
              </w:rPr>
            </w:pPr>
            <w:r w:rsidRPr="00417E9A">
              <w:rPr>
                <w:rFonts w:ascii="Arial" w:hAnsi="Arial" w:cs="Arial"/>
                <w:sz w:val="24"/>
                <w:szCs w:val="24"/>
              </w:rPr>
              <w:t>Presentation equipment</w:t>
            </w:r>
          </w:p>
          <w:p w14:paraId="3640ADDC" w14:textId="77777777" w:rsidR="00FE62D4" w:rsidRPr="00417E9A" w:rsidRDefault="00FE62D4" w:rsidP="00C505ED">
            <w:pPr>
              <w:pStyle w:val="ListParagraph"/>
              <w:numPr>
                <w:ilvl w:val="0"/>
                <w:numId w:val="9"/>
              </w:numPr>
              <w:spacing w:before="120"/>
              <w:ind w:right="72"/>
              <w:jc w:val="both"/>
              <w:rPr>
                <w:rFonts w:ascii="Arial" w:hAnsi="Arial" w:cs="Arial"/>
                <w:sz w:val="24"/>
                <w:szCs w:val="24"/>
              </w:rPr>
            </w:pPr>
            <w:r w:rsidRPr="00417E9A">
              <w:rPr>
                <w:rFonts w:ascii="Arial" w:hAnsi="Arial" w:cs="Arial"/>
                <w:sz w:val="24"/>
                <w:szCs w:val="24"/>
              </w:rPr>
              <w:t>Smartphone</w:t>
            </w:r>
          </w:p>
          <w:p w14:paraId="6A5AA2BE" w14:textId="77777777" w:rsidR="00771542" w:rsidRPr="00417E9A" w:rsidRDefault="00F801C6" w:rsidP="00016D21">
            <w:pPr>
              <w:spacing w:before="120"/>
              <w:ind w:right="72"/>
              <w:jc w:val="both"/>
              <w:rPr>
                <w:rFonts w:ascii="Arial" w:hAnsi="Arial" w:cs="Arial"/>
                <w:sz w:val="24"/>
                <w:szCs w:val="24"/>
              </w:rPr>
            </w:pPr>
            <w:r w:rsidRPr="00417E9A">
              <w:rPr>
                <w:rFonts w:ascii="Arial" w:hAnsi="Arial" w:cs="Arial"/>
                <w:sz w:val="24"/>
                <w:szCs w:val="24"/>
              </w:rPr>
              <w:t>R</w:t>
            </w:r>
            <w:r w:rsidR="00771542" w:rsidRPr="00417E9A">
              <w:rPr>
                <w:rFonts w:ascii="Arial" w:hAnsi="Arial" w:cs="Arial"/>
                <w:sz w:val="24"/>
                <w:szCs w:val="24"/>
              </w:rPr>
              <w:t>equire</w:t>
            </w:r>
            <w:r w:rsidRPr="00417E9A">
              <w:rPr>
                <w:rFonts w:ascii="Arial" w:hAnsi="Arial" w:cs="Arial"/>
                <w:sz w:val="24"/>
                <w:szCs w:val="24"/>
              </w:rPr>
              <w:t>s</w:t>
            </w:r>
            <w:r w:rsidR="00771542" w:rsidRPr="00417E9A">
              <w:rPr>
                <w:rFonts w:ascii="Arial" w:hAnsi="Arial" w:cs="Arial"/>
                <w:sz w:val="24"/>
                <w:szCs w:val="24"/>
              </w:rPr>
              <w:t xml:space="preserve"> a </w:t>
            </w:r>
            <w:r w:rsidR="00D75490" w:rsidRPr="00417E9A">
              <w:rPr>
                <w:rFonts w:ascii="Arial" w:hAnsi="Arial" w:cs="Arial"/>
                <w:sz w:val="24"/>
                <w:szCs w:val="24"/>
              </w:rPr>
              <w:t>good</w:t>
            </w:r>
            <w:r w:rsidR="00771542" w:rsidRPr="00417E9A">
              <w:rPr>
                <w:rFonts w:ascii="Arial" w:hAnsi="Arial" w:cs="Arial"/>
                <w:sz w:val="24"/>
                <w:szCs w:val="24"/>
              </w:rPr>
              <w:t xml:space="preserve"> working knowledge of IT related Technologies </w:t>
            </w:r>
            <w:r w:rsidR="00D75490" w:rsidRPr="00417E9A">
              <w:rPr>
                <w:rFonts w:ascii="Arial" w:hAnsi="Arial" w:cs="Arial"/>
                <w:sz w:val="24"/>
                <w:szCs w:val="24"/>
              </w:rPr>
              <w:t>this may include but not limited to</w:t>
            </w:r>
          </w:p>
          <w:p w14:paraId="32223A5A" w14:textId="77777777" w:rsidR="00771542" w:rsidRPr="00417E9A" w:rsidRDefault="00771542" w:rsidP="0048668F">
            <w:pPr>
              <w:numPr>
                <w:ilvl w:val="1"/>
                <w:numId w:val="2"/>
              </w:numPr>
              <w:tabs>
                <w:tab w:val="clear" w:pos="2520"/>
                <w:tab w:val="left" w:pos="819"/>
                <w:tab w:val="left" w:pos="2442"/>
              </w:tabs>
              <w:spacing w:before="120"/>
              <w:ind w:left="1953" w:right="72" w:hanging="1417"/>
              <w:jc w:val="both"/>
              <w:rPr>
                <w:rFonts w:ascii="Arial" w:hAnsi="Arial" w:cs="Arial"/>
                <w:sz w:val="24"/>
                <w:szCs w:val="24"/>
              </w:rPr>
            </w:pPr>
            <w:r w:rsidRPr="00417E9A">
              <w:rPr>
                <w:rFonts w:ascii="Arial" w:hAnsi="Arial" w:cs="Arial"/>
                <w:sz w:val="24"/>
                <w:szCs w:val="24"/>
              </w:rPr>
              <w:t>Server Platforms</w:t>
            </w:r>
          </w:p>
          <w:p w14:paraId="662554AD" w14:textId="77777777" w:rsidR="00771542" w:rsidRPr="00417E9A" w:rsidRDefault="00771542" w:rsidP="0048668F">
            <w:pPr>
              <w:numPr>
                <w:ilvl w:val="1"/>
                <w:numId w:val="2"/>
              </w:numPr>
              <w:tabs>
                <w:tab w:val="clear" w:pos="2520"/>
                <w:tab w:val="left" w:pos="819"/>
                <w:tab w:val="left" w:pos="2442"/>
              </w:tabs>
              <w:spacing w:before="120"/>
              <w:ind w:left="1953" w:right="72" w:hanging="1417"/>
              <w:jc w:val="both"/>
              <w:rPr>
                <w:rFonts w:ascii="Arial" w:hAnsi="Arial" w:cs="Arial"/>
                <w:sz w:val="24"/>
                <w:szCs w:val="24"/>
              </w:rPr>
            </w:pPr>
            <w:r w:rsidRPr="00417E9A">
              <w:rPr>
                <w:rFonts w:ascii="Arial" w:hAnsi="Arial" w:cs="Arial"/>
                <w:sz w:val="24"/>
                <w:szCs w:val="24"/>
              </w:rPr>
              <w:t>Wireless Technologies</w:t>
            </w:r>
          </w:p>
          <w:p w14:paraId="412E63B7" w14:textId="77777777" w:rsidR="00771542" w:rsidRPr="00417E9A" w:rsidRDefault="00F801C6" w:rsidP="0048668F">
            <w:pPr>
              <w:numPr>
                <w:ilvl w:val="1"/>
                <w:numId w:val="2"/>
              </w:numPr>
              <w:tabs>
                <w:tab w:val="clear" w:pos="2520"/>
                <w:tab w:val="left" w:pos="819"/>
                <w:tab w:val="left" w:pos="2442"/>
              </w:tabs>
              <w:spacing w:before="120"/>
              <w:ind w:left="1953" w:right="72" w:hanging="1417"/>
              <w:jc w:val="both"/>
              <w:rPr>
                <w:rFonts w:ascii="Arial" w:hAnsi="Arial" w:cs="Arial"/>
                <w:sz w:val="24"/>
                <w:szCs w:val="24"/>
              </w:rPr>
            </w:pPr>
            <w:r w:rsidRPr="00417E9A">
              <w:rPr>
                <w:rFonts w:ascii="Arial" w:hAnsi="Arial" w:cs="Arial"/>
                <w:sz w:val="24"/>
                <w:szCs w:val="24"/>
              </w:rPr>
              <w:t>Computers (Desktops, Laptops &amp; Tablets)</w:t>
            </w:r>
          </w:p>
          <w:p w14:paraId="2BB4286B" w14:textId="77777777" w:rsidR="00771542" w:rsidRPr="00417E9A" w:rsidRDefault="00F801C6" w:rsidP="0048668F">
            <w:pPr>
              <w:numPr>
                <w:ilvl w:val="1"/>
                <w:numId w:val="2"/>
              </w:numPr>
              <w:tabs>
                <w:tab w:val="clear" w:pos="2520"/>
                <w:tab w:val="left" w:pos="819"/>
                <w:tab w:val="left" w:pos="2442"/>
              </w:tabs>
              <w:spacing w:before="120"/>
              <w:ind w:left="1953" w:right="72" w:hanging="1417"/>
              <w:jc w:val="both"/>
              <w:rPr>
                <w:rFonts w:ascii="Arial" w:hAnsi="Arial" w:cs="Arial"/>
                <w:sz w:val="24"/>
                <w:szCs w:val="24"/>
              </w:rPr>
            </w:pPr>
            <w:r w:rsidRPr="00417E9A">
              <w:rPr>
                <w:rFonts w:ascii="Arial" w:hAnsi="Arial" w:cs="Arial"/>
                <w:sz w:val="24"/>
                <w:szCs w:val="24"/>
              </w:rPr>
              <w:t>P</w:t>
            </w:r>
            <w:r w:rsidR="00771542" w:rsidRPr="00417E9A">
              <w:rPr>
                <w:rFonts w:ascii="Arial" w:hAnsi="Arial" w:cs="Arial"/>
                <w:sz w:val="24"/>
                <w:szCs w:val="24"/>
              </w:rPr>
              <w:t xml:space="preserve">rinters </w:t>
            </w:r>
          </w:p>
          <w:p w14:paraId="397F488B" w14:textId="77777777" w:rsidR="00771542" w:rsidRPr="00417E9A" w:rsidRDefault="00771542" w:rsidP="0048668F">
            <w:pPr>
              <w:numPr>
                <w:ilvl w:val="1"/>
                <w:numId w:val="2"/>
              </w:numPr>
              <w:tabs>
                <w:tab w:val="clear" w:pos="2520"/>
                <w:tab w:val="left" w:pos="819"/>
                <w:tab w:val="left" w:pos="2442"/>
              </w:tabs>
              <w:spacing w:before="120"/>
              <w:ind w:left="1953" w:right="72" w:hanging="1417"/>
              <w:jc w:val="both"/>
              <w:rPr>
                <w:rFonts w:ascii="Arial" w:hAnsi="Arial" w:cs="Arial"/>
                <w:sz w:val="24"/>
                <w:szCs w:val="24"/>
              </w:rPr>
            </w:pPr>
            <w:r w:rsidRPr="00417E9A">
              <w:rPr>
                <w:rFonts w:ascii="Arial" w:hAnsi="Arial" w:cs="Arial"/>
                <w:sz w:val="24"/>
                <w:szCs w:val="24"/>
              </w:rPr>
              <w:t>Smartphones</w:t>
            </w:r>
          </w:p>
          <w:p w14:paraId="0F1B106E" w14:textId="77777777" w:rsidR="00A56A35" w:rsidRDefault="00A56A35" w:rsidP="00A56A35">
            <w:pPr>
              <w:tabs>
                <w:tab w:val="left" w:pos="819"/>
                <w:tab w:val="left" w:pos="2442"/>
              </w:tabs>
              <w:spacing w:before="120"/>
              <w:ind w:left="1953" w:right="72"/>
              <w:jc w:val="both"/>
              <w:rPr>
                <w:rFonts w:ascii="Arial" w:hAnsi="Arial" w:cs="Arial"/>
                <w:sz w:val="24"/>
                <w:szCs w:val="24"/>
              </w:rPr>
            </w:pPr>
          </w:p>
          <w:p w14:paraId="13FA383F" w14:textId="77777777" w:rsidR="00417E9A" w:rsidRDefault="00417E9A" w:rsidP="00A56A35">
            <w:pPr>
              <w:tabs>
                <w:tab w:val="left" w:pos="819"/>
                <w:tab w:val="left" w:pos="2442"/>
              </w:tabs>
              <w:spacing w:before="120"/>
              <w:ind w:left="1953" w:right="72"/>
              <w:jc w:val="both"/>
              <w:rPr>
                <w:rFonts w:ascii="Arial" w:hAnsi="Arial" w:cs="Arial"/>
                <w:sz w:val="24"/>
                <w:szCs w:val="24"/>
              </w:rPr>
            </w:pPr>
          </w:p>
          <w:p w14:paraId="6F34A2FB" w14:textId="77777777" w:rsidR="00417E9A" w:rsidRDefault="00417E9A" w:rsidP="00A56A35">
            <w:pPr>
              <w:tabs>
                <w:tab w:val="left" w:pos="819"/>
                <w:tab w:val="left" w:pos="2442"/>
              </w:tabs>
              <w:spacing w:before="120"/>
              <w:ind w:left="1953" w:right="72"/>
              <w:jc w:val="both"/>
              <w:rPr>
                <w:rFonts w:ascii="Arial" w:hAnsi="Arial" w:cs="Arial"/>
                <w:sz w:val="24"/>
                <w:szCs w:val="24"/>
              </w:rPr>
            </w:pPr>
          </w:p>
          <w:p w14:paraId="05A0BD62" w14:textId="77777777" w:rsidR="00417E9A" w:rsidRDefault="00417E9A" w:rsidP="00A56A35">
            <w:pPr>
              <w:tabs>
                <w:tab w:val="left" w:pos="819"/>
                <w:tab w:val="left" w:pos="2442"/>
              </w:tabs>
              <w:spacing w:before="120"/>
              <w:ind w:left="1953" w:right="72"/>
              <w:jc w:val="both"/>
              <w:rPr>
                <w:rFonts w:ascii="Arial" w:hAnsi="Arial" w:cs="Arial"/>
                <w:sz w:val="24"/>
                <w:szCs w:val="24"/>
              </w:rPr>
            </w:pPr>
          </w:p>
          <w:p w14:paraId="630ED4C3" w14:textId="77777777" w:rsidR="00417E9A" w:rsidRPr="00417E9A" w:rsidRDefault="00417E9A" w:rsidP="00A56A35">
            <w:pPr>
              <w:tabs>
                <w:tab w:val="left" w:pos="819"/>
                <w:tab w:val="left" w:pos="2442"/>
              </w:tabs>
              <w:spacing w:before="120"/>
              <w:ind w:left="1953" w:right="72"/>
              <w:jc w:val="both"/>
              <w:rPr>
                <w:rFonts w:ascii="Arial" w:hAnsi="Arial" w:cs="Arial"/>
                <w:sz w:val="24"/>
                <w:szCs w:val="24"/>
              </w:rPr>
            </w:pPr>
          </w:p>
        </w:tc>
      </w:tr>
      <w:tr w:rsidR="00A13033" w:rsidRPr="00417E9A" w14:paraId="488A0706" w14:textId="77777777" w:rsidTr="00016D21">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4" w:space="0" w:color="auto"/>
              <w:left w:val="single" w:sz="4" w:space="0" w:color="auto"/>
              <w:bottom w:val="single" w:sz="4" w:space="0" w:color="auto"/>
              <w:right w:val="single" w:sz="4" w:space="0" w:color="auto"/>
            </w:tcBorders>
          </w:tcPr>
          <w:p w14:paraId="1D1BA4B2" w14:textId="77777777" w:rsidR="00A13033" w:rsidRPr="00417E9A" w:rsidRDefault="00A13033">
            <w:pPr>
              <w:pStyle w:val="Heading3"/>
              <w:spacing w:before="120" w:after="120"/>
              <w:rPr>
                <w:rFonts w:cs="Arial"/>
                <w:szCs w:val="24"/>
              </w:rPr>
            </w:pPr>
            <w:r w:rsidRPr="00417E9A">
              <w:rPr>
                <w:rFonts w:cs="Arial"/>
                <w:szCs w:val="24"/>
              </w:rPr>
              <w:lastRenderedPageBreak/>
              <w:t>7b.  SYSTEMS</w:t>
            </w:r>
          </w:p>
        </w:tc>
      </w:tr>
      <w:tr w:rsidR="00A13033" w:rsidRPr="00417E9A" w14:paraId="1FA7605A" w14:textId="77777777" w:rsidTr="00016D21">
        <w:tblPrEx>
          <w:tblBorders>
            <w:top w:val="none" w:sz="0" w:space="0" w:color="auto"/>
            <w:left w:val="none" w:sz="0" w:space="0" w:color="auto"/>
            <w:bottom w:val="none" w:sz="0" w:space="0" w:color="auto"/>
            <w:right w:val="none" w:sz="0" w:space="0" w:color="auto"/>
            <w:insideH w:val="none" w:sz="0" w:space="0" w:color="auto"/>
          </w:tblBorders>
        </w:tblPrEx>
        <w:trPr>
          <w:trHeight w:val="739"/>
        </w:trPr>
        <w:tc>
          <w:tcPr>
            <w:tcW w:w="10440" w:type="dxa"/>
            <w:tcBorders>
              <w:top w:val="single" w:sz="4" w:space="0" w:color="auto"/>
              <w:left w:val="single" w:sz="4" w:space="0" w:color="auto"/>
              <w:bottom w:val="single" w:sz="4" w:space="0" w:color="auto"/>
              <w:right w:val="single" w:sz="4" w:space="0" w:color="auto"/>
            </w:tcBorders>
          </w:tcPr>
          <w:p w14:paraId="723C3A28" w14:textId="77777777" w:rsidR="00212D21" w:rsidRPr="00417E9A" w:rsidRDefault="00212D21" w:rsidP="00212D21">
            <w:pPr>
              <w:ind w:left="720"/>
              <w:jc w:val="both"/>
              <w:rPr>
                <w:rFonts w:ascii="Arial" w:hAnsi="Arial" w:cs="Arial"/>
                <w:sz w:val="24"/>
                <w:szCs w:val="24"/>
              </w:rPr>
            </w:pPr>
          </w:p>
          <w:p w14:paraId="0B900D97" w14:textId="77777777" w:rsidR="00C505ED" w:rsidRPr="00417E9A" w:rsidRDefault="00C505ED" w:rsidP="00C505ED">
            <w:pPr>
              <w:numPr>
                <w:ilvl w:val="0"/>
                <w:numId w:val="11"/>
              </w:numPr>
              <w:jc w:val="both"/>
              <w:rPr>
                <w:rFonts w:ascii="Arial" w:hAnsi="Arial" w:cs="Arial"/>
                <w:sz w:val="24"/>
                <w:szCs w:val="24"/>
              </w:rPr>
            </w:pPr>
            <w:r w:rsidRPr="00417E9A">
              <w:rPr>
                <w:rFonts w:ascii="Arial" w:hAnsi="Arial" w:cs="Arial"/>
                <w:sz w:val="24"/>
                <w:szCs w:val="24"/>
              </w:rPr>
              <w:t xml:space="preserve">Projects shared area: maintaining project status within the shared area to ensure a knowledge database of programme and project information is developed. </w:t>
            </w:r>
          </w:p>
          <w:p w14:paraId="3066137A" w14:textId="77777777" w:rsidR="00C505ED" w:rsidRPr="00417E9A" w:rsidRDefault="00C505ED" w:rsidP="00C505ED">
            <w:pPr>
              <w:numPr>
                <w:ilvl w:val="0"/>
                <w:numId w:val="11"/>
              </w:numPr>
              <w:jc w:val="both"/>
              <w:rPr>
                <w:rFonts w:ascii="Arial" w:hAnsi="Arial" w:cs="Arial"/>
                <w:sz w:val="24"/>
                <w:szCs w:val="24"/>
              </w:rPr>
            </w:pPr>
            <w:r w:rsidRPr="00417E9A">
              <w:rPr>
                <w:rFonts w:ascii="Arial" w:hAnsi="Arial" w:cs="Arial"/>
                <w:sz w:val="24"/>
                <w:szCs w:val="24"/>
              </w:rPr>
              <w:t xml:space="preserve">Maintenance of personal, </w:t>
            </w:r>
            <w:proofErr w:type="gramStart"/>
            <w:r w:rsidRPr="00417E9A">
              <w:rPr>
                <w:rFonts w:ascii="Arial" w:hAnsi="Arial" w:cs="Arial"/>
                <w:sz w:val="24"/>
                <w:szCs w:val="24"/>
              </w:rPr>
              <w:t>departmental</w:t>
            </w:r>
            <w:proofErr w:type="gramEnd"/>
            <w:r w:rsidRPr="00417E9A">
              <w:rPr>
                <w:rFonts w:ascii="Arial" w:hAnsi="Arial" w:cs="Arial"/>
                <w:sz w:val="24"/>
                <w:szCs w:val="24"/>
              </w:rPr>
              <w:t xml:space="preserve"> and divisional information using MS Office systems (including use of MS Project for project plans). MS Office is used by the majority of NHS Fife Projects and Strategy staff and managers.</w:t>
            </w:r>
          </w:p>
          <w:p w14:paraId="5705FCF2" w14:textId="77777777" w:rsidR="00C505ED" w:rsidRPr="00417E9A" w:rsidRDefault="00C505ED" w:rsidP="00C505ED">
            <w:pPr>
              <w:numPr>
                <w:ilvl w:val="0"/>
                <w:numId w:val="11"/>
              </w:numPr>
              <w:jc w:val="both"/>
              <w:rPr>
                <w:rFonts w:ascii="Arial" w:hAnsi="Arial" w:cs="Arial"/>
                <w:b/>
                <w:sz w:val="24"/>
                <w:szCs w:val="24"/>
              </w:rPr>
            </w:pPr>
            <w:r w:rsidRPr="00417E9A">
              <w:rPr>
                <w:rFonts w:ascii="Arial" w:hAnsi="Arial" w:cs="Arial"/>
                <w:sz w:val="24"/>
                <w:szCs w:val="24"/>
              </w:rPr>
              <w:t>Use of Internet and Intranets for research, education, obtaining of management information.</w:t>
            </w:r>
          </w:p>
          <w:p w14:paraId="1BC5B0A6" w14:textId="77777777" w:rsidR="00C505ED" w:rsidRPr="00417E9A" w:rsidRDefault="00C505ED" w:rsidP="00C505ED">
            <w:pPr>
              <w:numPr>
                <w:ilvl w:val="0"/>
                <w:numId w:val="11"/>
              </w:numPr>
              <w:jc w:val="both"/>
              <w:rPr>
                <w:rFonts w:ascii="Arial" w:hAnsi="Arial" w:cs="Arial"/>
                <w:b/>
                <w:sz w:val="24"/>
                <w:szCs w:val="24"/>
              </w:rPr>
            </w:pPr>
            <w:r w:rsidRPr="00417E9A">
              <w:rPr>
                <w:rFonts w:ascii="Arial" w:hAnsi="Arial" w:cs="Arial"/>
                <w:sz w:val="24"/>
                <w:szCs w:val="24"/>
              </w:rPr>
              <w:t>Use of additional systems may be required depending on the agreed software used with external client organisations.</w:t>
            </w:r>
          </w:p>
          <w:p w14:paraId="0A1696E4" w14:textId="77777777" w:rsidR="009D6687" w:rsidRPr="00417E9A" w:rsidRDefault="009D6687" w:rsidP="00B02DF9">
            <w:pPr>
              <w:spacing w:before="120"/>
              <w:jc w:val="both"/>
              <w:rPr>
                <w:rFonts w:ascii="Arial" w:hAnsi="Arial" w:cs="Arial"/>
                <w:sz w:val="24"/>
                <w:szCs w:val="24"/>
              </w:rPr>
            </w:pPr>
          </w:p>
        </w:tc>
      </w:tr>
      <w:tr w:rsidR="00A13033" w:rsidRPr="00417E9A" w14:paraId="666DF236" w14:textId="77777777" w:rsidTr="00016D21">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4" w:space="0" w:color="auto"/>
              <w:left w:val="single" w:sz="4" w:space="0" w:color="auto"/>
              <w:bottom w:val="single" w:sz="4" w:space="0" w:color="auto"/>
              <w:right w:val="single" w:sz="4" w:space="0" w:color="auto"/>
            </w:tcBorders>
          </w:tcPr>
          <w:p w14:paraId="73282705" w14:textId="77777777" w:rsidR="00A13033" w:rsidRPr="00417E9A" w:rsidRDefault="00A13033">
            <w:pPr>
              <w:pStyle w:val="Heading3"/>
              <w:spacing w:before="120" w:after="120"/>
              <w:rPr>
                <w:rFonts w:cs="Arial"/>
                <w:szCs w:val="24"/>
              </w:rPr>
            </w:pPr>
            <w:r w:rsidRPr="00417E9A">
              <w:rPr>
                <w:rFonts w:cs="Arial"/>
                <w:szCs w:val="24"/>
              </w:rPr>
              <w:t>8. ASSIGNMENT AND REVIEW OF WORK</w:t>
            </w:r>
          </w:p>
        </w:tc>
      </w:tr>
      <w:tr w:rsidR="00A13033" w:rsidRPr="00417E9A" w14:paraId="014A5D79" w14:textId="77777777" w:rsidTr="00016D21">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4" w:space="0" w:color="auto"/>
              <w:left w:val="single" w:sz="4" w:space="0" w:color="auto"/>
              <w:bottom w:val="single" w:sz="4" w:space="0" w:color="auto"/>
              <w:right w:val="single" w:sz="4" w:space="0" w:color="auto"/>
            </w:tcBorders>
          </w:tcPr>
          <w:p w14:paraId="22F1E426" w14:textId="77777777" w:rsidR="007E0160" w:rsidRPr="00417E9A" w:rsidRDefault="007E0160" w:rsidP="009028DE">
            <w:pPr>
              <w:ind w:right="72"/>
              <w:jc w:val="both"/>
              <w:rPr>
                <w:rFonts w:ascii="Arial" w:hAnsi="Arial" w:cs="Arial"/>
                <w:sz w:val="24"/>
                <w:szCs w:val="24"/>
              </w:rPr>
            </w:pPr>
          </w:p>
          <w:p w14:paraId="34CA5A2D" w14:textId="43EC74AA" w:rsidR="00C505ED" w:rsidRPr="00417E9A" w:rsidRDefault="00C505ED" w:rsidP="00C505ED">
            <w:pPr>
              <w:jc w:val="both"/>
              <w:rPr>
                <w:rFonts w:ascii="Arial" w:hAnsi="Arial" w:cs="Arial"/>
                <w:sz w:val="24"/>
                <w:szCs w:val="24"/>
              </w:rPr>
            </w:pPr>
            <w:r w:rsidRPr="00417E9A">
              <w:rPr>
                <w:rFonts w:ascii="Arial" w:hAnsi="Arial" w:cs="Arial"/>
                <w:sz w:val="24"/>
                <w:szCs w:val="24"/>
              </w:rPr>
              <w:t xml:space="preserve">Work is assigned by the </w:t>
            </w:r>
            <w:r w:rsidR="00FD4E2C" w:rsidRPr="00417E9A">
              <w:rPr>
                <w:rFonts w:ascii="Arial" w:hAnsi="Arial" w:cs="Arial"/>
                <w:sz w:val="24"/>
                <w:szCs w:val="24"/>
              </w:rPr>
              <w:t xml:space="preserve">Digital and </w:t>
            </w:r>
            <w:r w:rsidR="00B02DF9" w:rsidRPr="00417E9A">
              <w:rPr>
                <w:rFonts w:ascii="Arial" w:hAnsi="Arial" w:cs="Arial"/>
                <w:sz w:val="24"/>
                <w:szCs w:val="24"/>
              </w:rPr>
              <w:t>Information Head</w:t>
            </w:r>
            <w:r w:rsidRPr="00417E9A">
              <w:rPr>
                <w:rFonts w:ascii="Arial" w:hAnsi="Arial" w:cs="Arial"/>
                <w:sz w:val="24"/>
                <w:szCs w:val="24"/>
              </w:rPr>
              <w:t xml:space="preserve"> of </w:t>
            </w:r>
            <w:r w:rsidR="00AC387B" w:rsidRPr="00417E9A">
              <w:rPr>
                <w:rFonts w:ascii="Arial" w:hAnsi="Arial" w:cs="Arial"/>
                <w:sz w:val="24"/>
                <w:szCs w:val="24"/>
              </w:rPr>
              <w:t>Digital Strategic Delivery</w:t>
            </w:r>
            <w:r w:rsidRPr="00417E9A">
              <w:rPr>
                <w:rFonts w:ascii="Arial" w:hAnsi="Arial" w:cs="Arial"/>
                <w:sz w:val="24"/>
                <w:szCs w:val="24"/>
              </w:rPr>
              <w:t xml:space="preserve"> in line with the NHS Fife Delivery Plan.  The </w:t>
            </w:r>
            <w:r w:rsidR="00016D21" w:rsidRPr="00417E9A">
              <w:rPr>
                <w:rFonts w:ascii="Arial" w:hAnsi="Arial" w:cs="Arial"/>
                <w:sz w:val="24"/>
                <w:szCs w:val="24"/>
              </w:rPr>
              <w:t>post holder</w:t>
            </w:r>
            <w:r w:rsidRPr="00417E9A">
              <w:rPr>
                <w:rFonts w:ascii="Arial" w:hAnsi="Arial" w:cs="Arial"/>
                <w:sz w:val="24"/>
                <w:szCs w:val="24"/>
              </w:rPr>
              <w:t xml:space="preserve"> has considerable freedom to act working within high level direction and guidance as appropriate.  The post-holder will be an important, core member of the project team and must demonstrate considerable initiative.   </w:t>
            </w:r>
          </w:p>
          <w:p w14:paraId="51F2380E" w14:textId="77777777" w:rsidR="007E0160" w:rsidRPr="00417E9A" w:rsidRDefault="007E0160">
            <w:pPr>
              <w:spacing w:after="120"/>
              <w:jc w:val="both"/>
              <w:rPr>
                <w:rFonts w:ascii="Arial" w:hAnsi="Arial" w:cs="Arial"/>
                <w:sz w:val="24"/>
                <w:szCs w:val="24"/>
              </w:rPr>
            </w:pPr>
          </w:p>
          <w:p w14:paraId="545D4468" w14:textId="77777777" w:rsidR="00C505ED" w:rsidRPr="00417E9A" w:rsidRDefault="00C505ED" w:rsidP="00C505ED">
            <w:pPr>
              <w:numPr>
                <w:ilvl w:val="12"/>
                <w:numId w:val="0"/>
              </w:numPr>
              <w:tabs>
                <w:tab w:val="left" w:pos="360"/>
              </w:tabs>
              <w:jc w:val="both"/>
              <w:rPr>
                <w:rFonts w:ascii="Arial" w:hAnsi="Arial" w:cs="Arial"/>
                <w:sz w:val="24"/>
                <w:szCs w:val="24"/>
              </w:rPr>
            </w:pPr>
            <w:r w:rsidRPr="00417E9A">
              <w:rPr>
                <w:rFonts w:ascii="Arial" w:hAnsi="Arial" w:cs="Arial"/>
                <w:sz w:val="24"/>
                <w:szCs w:val="24"/>
              </w:rPr>
              <w:t>The post holder reviews and develops his/her own work on an ongoing basis using his/her own initiative. Work is reviewed by appropriate mechanisms such as programme boards / steering groups and by line/senior management at appropriate intervals (no less frequently than monthly). The post holder is subject to the formal NHS Fife appraisal of performance system, taking responsibility for delivering against agreed objectives.</w:t>
            </w:r>
          </w:p>
          <w:p w14:paraId="19162306" w14:textId="77777777" w:rsidR="00A13033" w:rsidRPr="00417E9A" w:rsidRDefault="00A13033" w:rsidP="00160857">
            <w:pPr>
              <w:ind w:right="72"/>
              <w:jc w:val="both"/>
              <w:rPr>
                <w:rFonts w:ascii="Arial" w:hAnsi="Arial" w:cs="Arial"/>
                <w:sz w:val="24"/>
                <w:szCs w:val="24"/>
              </w:rPr>
            </w:pPr>
          </w:p>
        </w:tc>
      </w:tr>
      <w:tr w:rsidR="00A13033" w:rsidRPr="00417E9A" w14:paraId="551AA415" w14:textId="77777777" w:rsidTr="00DF4187">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4" w:space="0" w:color="auto"/>
              <w:left w:val="single" w:sz="4" w:space="0" w:color="auto"/>
              <w:bottom w:val="single" w:sz="4" w:space="0" w:color="auto"/>
              <w:right w:val="single" w:sz="4" w:space="0" w:color="auto"/>
            </w:tcBorders>
          </w:tcPr>
          <w:p w14:paraId="1CF09897" w14:textId="77777777" w:rsidR="00A13033" w:rsidRPr="00417E9A" w:rsidRDefault="000B1C60" w:rsidP="000B1C60">
            <w:pPr>
              <w:pStyle w:val="Heading3"/>
              <w:spacing w:before="120" w:after="120"/>
              <w:ind w:right="474"/>
              <w:rPr>
                <w:rFonts w:cs="Arial"/>
                <w:szCs w:val="24"/>
              </w:rPr>
            </w:pPr>
            <w:r w:rsidRPr="00417E9A">
              <w:rPr>
                <w:rFonts w:cs="Arial"/>
                <w:szCs w:val="24"/>
              </w:rPr>
              <w:br w:type="page"/>
            </w:r>
            <w:r w:rsidR="00A13033" w:rsidRPr="00417E9A">
              <w:rPr>
                <w:rFonts w:cs="Arial"/>
                <w:szCs w:val="24"/>
              </w:rPr>
              <w:t>9.  DECISIONS AND JUDGEMENTS</w:t>
            </w:r>
          </w:p>
        </w:tc>
      </w:tr>
      <w:tr w:rsidR="00A13033" w:rsidRPr="00417E9A" w14:paraId="3BA62B12" w14:textId="77777777" w:rsidTr="00DF4187">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4" w:space="0" w:color="auto"/>
              <w:left w:val="single" w:sz="4" w:space="0" w:color="auto"/>
              <w:bottom w:val="single" w:sz="4" w:space="0" w:color="auto"/>
              <w:right w:val="single" w:sz="4" w:space="0" w:color="auto"/>
            </w:tcBorders>
          </w:tcPr>
          <w:p w14:paraId="7A15AD0D" w14:textId="77777777" w:rsidR="000B1C60" w:rsidRPr="00417E9A" w:rsidRDefault="000B1C60" w:rsidP="000B1C60">
            <w:pPr>
              <w:ind w:right="474"/>
              <w:rPr>
                <w:rFonts w:ascii="Arial" w:hAnsi="Arial" w:cs="Arial"/>
                <w:sz w:val="24"/>
                <w:szCs w:val="24"/>
              </w:rPr>
            </w:pPr>
          </w:p>
          <w:p w14:paraId="2C9CD824" w14:textId="77777777" w:rsidR="00C505ED" w:rsidRPr="00417E9A" w:rsidRDefault="00C505ED" w:rsidP="00C505ED">
            <w:pPr>
              <w:tabs>
                <w:tab w:val="left" w:pos="360"/>
              </w:tabs>
              <w:jc w:val="both"/>
              <w:rPr>
                <w:rFonts w:ascii="Arial" w:hAnsi="Arial" w:cs="Arial"/>
                <w:bCs/>
                <w:sz w:val="24"/>
                <w:szCs w:val="24"/>
              </w:rPr>
            </w:pPr>
            <w:r w:rsidRPr="00417E9A">
              <w:rPr>
                <w:rFonts w:ascii="Arial" w:hAnsi="Arial" w:cs="Arial"/>
                <w:bCs/>
                <w:sz w:val="24"/>
                <w:szCs w:val="24"/>
              </w:rPr>
              <w:t xml:space="preserve">The post-holder will lead the Project Team and display effective decision making and </w:t>
            </w:r>
            <w:proofErr w:type="gramStart"/>
            <w:r w:rsidRPr="00417E9A">
              <w:rPr>
                <w:rFonts w:ascii="Arial" w:hAnsi="Arial" w:cs="Arial"/>
                <w:bCs/>
                <w:sz w:val="24"/>
                <w:szCs w:val="24"/>
              </w:rPr>
              <w:t>problem solving</w:t>
            </w:r>
            <w:proofErr w:type="gramEnd"/>
            <w:r w:rsidRPr="00417E9A">
              <w:rPr>
                <w:rFonts w:ascii="Arial" w:hAnsi="Arial" w:cs="Arial"/>
                <w:bCs/>
                <w:sz w:val="24"/>
                <w:szCs w:val="24"/>
              </w:rPr>
              <w:t xml:space="preserve"> skills throughout the project lifecycle, including redeploying project resources when required to keep the project on target.  This will be allied to an ability to facilitate idea generation in the context of meeting identified business requirements and to foresee risks/issues and take appropriate corrective action.  The post-holder will have the capability to develop and implement, when required, the necessary client organisation procedures and policies in relation to new business and systems development (IT and non-IT systems) and will guide and influence to ensure appropriate business and systems development and implementation for the organisation to contribute to delivering their organisational strategic plans.</w:t>
            </w:r>
          </w:p>
          <w:p w14:paraId="181C9FD8" w14:textId="77777777" w:rsidR="00C505ED" w:rsidRPr="00417E9A" w:rsidRDefault="00C505ED" w:rsidP="00C505ED">
            <w:pPr>
              <w:tabs>
                <w:tab w:val="left" w:pos="360"/>
              </w:tabs>
              <w:jc w:val="both"/>
              <w:rPr>
                <w:rFonts w:ascii="Arial" w:hAnsi="Arial" w:cs="Arial"/>
                <w:bCs/>
                <w:sz w:val="24"/>
                <w:szCs w:val="24"/>
              </w:rPr>
            </w:pPr>
          </w:p>
          <w:p w14:paraId="1D2CCEE1" w14:textId="77777777" w:rsidR="00C505ED" w:rsidRPr="00417E9A" w:rsidRDefault="00C505ED" w:rsidP="00C505ED">
            <w:pPr>
              <w:pStyle w:val="Header"/>
              <w:keepLines w:val="0"/>
              <w:numPr>
                <w:ilvl w:val="0"/>
                <w:numId w:val="12"/>
              </w:numPr>
              <w:tabs>
                <w:tab w:val="clear" w:pos="4320"/>
                <w:tab w:val="clear" w:pos="8640"/>
              </w:tabs>
              <w:jc w:val="both"/>
              <w:rPr>
                <w:rFonts w:cs="Arial"/>
                <w:sz w:val="24"/>
                <w:szCs w:val="24"/>
              </w:rPr>
            </w:pPr>
            <w:r w:rsidRPr="00417E9A">
              <w:rPr>
                <w:rFonts w:cs="Arial"/>
                <w:sz w:val="24"/>
                <w:szCs w:val="24"/>
              </w:rPr>
              <w:t>Ongoing project management decisions / recommendations in respect of such matters as project plans, budget management, resource &amp; people management, risk and issue management and resolution / containment / escalation etc. The post holder will be free to take whatever decisions are required within the constraints of the project and project board remit, delegating duties to others where necessary.</w:t>
            </w:r>
          </w:p>
          <w:p w14:paraId="5B09440F" w14:textId="77777777" w:rsidR="00C505ED" w:rsidRPr="00417E9A" w:rsidRDefault="00C505ED" w:rsidP="00C505ED">
            <w:pPr>
              <w:pStyle w:val="Header"/>
              <w:keepLines w:val="0"/>
              <w:numPr>
                <w:ilvl w:val="0"/>
                <w:numId w:val="12"/>
              </w:numPr>
              <w:tabs>
                <w:tab w:val="clear" w:pos="4320"/>
                <w:tab w:val="clear" w:pos="8640"/>
              </w:tabs>
              <w:jc w:val="both"/>
              <w:rPr>
                <w:rFonts w:cs="Arial"/>
                <w:sz w:val="24"/>
                <w:szCs w:val="24"/>
              </w:rPr>
            </w:pPr>
            <w:r w:rsidRPr="00417E9A">
              <w:rPr>
                <w:rFonts w:cs="Arial"/>
                <w:sz w:val="24"/>
                <w:szCs w:val="24"/>
              </w:rPr>
              <w:t>Judgements around initiating change and improvements in systems and services.</w:t>
            </w:r>
          </w:p>
          <w:p w14:paraId="0D84E7BE" w14:textId="77777777" w:rsidR="00C505ED" w:rsidRPr="00417E9A" w:rsidRDefault="00C505ED" w:rsidP="00C505ED">
            <w:pPr>
              <w:pStyle w:val="Header"/>
              <w:keepLines w:val="0"/>
              <w:numPr>
                <w:ilvl w:val="0"/>
                <w:numId w:val="12"/>
              </w:numPr>
              <w:tabs>
                <w:tab w:val="clear" w:pos="4320"/>
                <w:tab w:val="clear" w:pos="8640"/>
              </w:tabs>
              <w:jc w:val="both"/>
              <w:rPr>
                <w:rFonts w:cs="Arial"/>
                <w:sz w:val="24"/>
                <w:szCs w:val="24"/>
              </w:rPr>
            </w:pPr>
            <w:r w:rsidRPr="00417E9A">
              <w:rPr>
                <w:rFonts w:cs="Arial"/>
                <w:sz w:val="24"/>
                <w:szCs w:val="24"/>
              </w:rPr>
              <w:t>Analysing complex situations/requirements and evaluating options.</w:t>
            </w:r>
          </w:p>
          <w:p w14:paraId="3EBB13E7" w14:textId="77777777" w:rsidR="00C505ED" w:rsidRPr="00417E9A" w:rsidRDefault="00C505ED" w:rsidP="00C505ED">
            <w:pPr>
              <w:pStyle w:val="Header"/>
              <w:keepLines w:val="0"/>
              <w:numPr>
                <w:ilvl w:val="0"/>
                <w:numId w:val="12"/>
              </w:numPr>
              <w:tabs>
                <w:tab w:val="clear" w:pos="4320"/>
                <w:tab w:val="clear" w:pos="8640"/>
              </w:tabs>
              <w:jc w:val="both"/>
              <w:rPr>
                <w:rFonts w:cs="Arial"/>
                <w:sz w:val="24"/>
                <w:szCs w:val="24"/>
              </w:rPr>
            </w:pPr>
            <w:r w:rsidRPr="00417E9A">
              <w:rPr>
                <w:rFonts w:cs="Arial"/>
                <w:sz w:val="24"/>
                <w:szCs w:val="24"/>
              </w:rPr>
              <w:t>Judgements on engaging with stakeholders.</w:t>
            </w:r>
          </w:p>
          <w:p w14:paraId="29F76162" w14:textId="77777777" w:rsidR="00277F39" w:rsidRPr="00417E9A" w:rsidRDefault="00277F39" w:rsidP="00C505ED">
            <w:pPr>
              <w:pStyle w:val="ListParagraph"/>
              <w:numPr>
                <w:ilvl w:val="0"/>
                <w:numId w:val="12"/>
              </w:numPr>
              <w:ind w:right="474"/>
              <w:rPr>
                <w:rFonts w:ascii="Arial" w:hAnsi="Arial" w:cs="Arial"/>
                <w:sz w:val="24"/>
                <w:szCs w:val="24"/>
              </w:rPr>
            </w:pPr>
            <w:r w:rsidRPr="00417E9A">
              <w:rPr>
                <w:rFonts w:ascii="Arial" w:hAnsi="Arial" w:cs="Arial"/>
                <w:sz w:val="24"/>
                <w:szCs w:val="24"/>
              </w:rPr>
              <w:lastRenderedPageBreak/>
              <w:t>U</w:t>
            </w:r>
            <w:r w:rsidR="00877315" w:rsidRPr="00417E9A">
              <w:rPr>
                <w:rFonts w:ascii="Arial" w:hAnsi="Arial" w:cs="Arial"/>
                <w:sz w:val="24"/>
                <w:szCs w:val="24"/>
              </w:rPr>
              <w:t>se own judgement</w:t>
            </w:r>
            <w:r w:rsidRPr="00417E9A">
              <w:rPr>
                <w:rFonts w:ascii="Arial" w:hAnsi="Arial" w:cs="Arial"/>
                <w:sz w:val="24"/>
                <w:szCs w:val="24"/>
              </w:rPr>
              <w:t>,</w:t>
            </w:r>
            <w:r w:rsidR="00877315" w:rsidRPr="00417E9A">
              <w:rPr>
                <w:rFonts w:ascii="Arial" w:hAnsi="Arial" w:cs="Arial"/>
                <w:sz w:val="24"/>
                <w:szCs w:val="24"/>
              </w:rPr>
              <w:t xml:space="preserve"> </w:t>
            </w:r>
            <w:proofErr w:type="gramStart"/>
            <w:r w:rsidRPr="00417E9A">
              <w:rPr>
                <w:rFonts w:ascii="Arial" w:hAnsi="Arial" w:cs="Arial"/>
                <w:sz w:val="24"/>
                <w:szCs w:val="24"/>
              </w:rPr>
              <w:t>experience</w:t>
            </w:r>
            <w:proofErr w:type="gramEnd"/>
            <w:r w:rsidRPr="00417E9A">
              <w:rPr>
                <w:rFonts w:ascii="Arial" w:hAnsi="Arial" w:cs="Arial"/>
                <w:sz w:val="24"/>
                <w:szCs w:val="24"/>
              </w:rPr>
              <w:t xml:space="preserve"> and specialised knowledge </w:t>
            </w:r>
            <w:r w:rsidR="00877315" w:rsidRPr="00417E9A">
              <w:rPr>
                <w:rFonts w:ascii="Arial" w:hAnsi="Arial" w:cs="Arial"/>
                <w:sz w:val="24"/>
                <w:szCs w:val="24"/>
              </w:rPr>
              <w:t xml:space="preserve">on </w:t>
            </w:r>
            <w:r w:rsidRPr="00417E9A">
              <w:rPr>
                <w:rFonts w:ascii="Arial" w:hAnsi="Arial" w:cs="Arial"/>
                <w:sz w:val="24"/>
                <w:szCs w:val="24"/>
              </w:rPr>
              <w:t xml:space="preserve">deciding </w:t>
            </w:r>
            <w:r w:rsidR="00877315" w:rsidRPr="00417E9A">
              <w:rPr>
                <w:rFonts w:ascii="Arial" w:hAnsi="Arial" w:cs="Arial"/>
                <w:sz w:val="24"/>
                <w:szCs w:val="24"/>
              </w:rPr>
              <w:t>how to solve multi-stranded and complex business, change management or operational problems</w:t>
            </w:r>
            <w:r w:rsidRPr="00417E9A">
              <w:rPr>
                <w:rFonts w:ascii="Arial" w:hAnsi="Arial" w:cs="Arial"/>
                <w:sz w:val="24"/>
                <w:szCs w:val="24"/>
              </w:rPr>
              <w:t>.</w:t>
            </w:r>
          </w:p>
          <w:p w14:paraId="125FA5A0" w14:textId="77777777" w:rsidR="00122E31" w:rsidRPr="00417E9A" w:rsidRDefault="00122E31" w:rsidP="00C505ED">
            <w:pPr>
              <w:pStyle w:val="ListParagraph"/>
              <w:numPr>
                <w:ilvl w:val="0"/>
                <w:numId w:val="12"/>
              </w:numPr>
              <w:rPr>
                <w:rFonts w:ascii="Arial" w:hAnsi="Arial" w:cs="Arial"/>
                <w:sz w:val="24"/>
                <w:szCs w:val="24"/>
              </w:rPr>
            </w:pPr>
            <w:r w:rsidRPr="00417E9A">
              <w:rPr>
                <w:rFonts w:ascii="Arial" w:hAnsi="Arial" w:cs="Arial"/>
                <w:sz w:val="24"/>
                <w:szCs w:val="24"/>
              </w:rPr>
              <w:t xml:space="preserve">Creates, </w:t>
            </w:r>
            <w:proofErr w:type="gramStart"/>
            <w:r w:rsidRPr="00417E9A">
              <w:rPr>
                <w:rFonts w:ascii="Arial" w:hAnsi="Arial" w:cs="Arial"/>
                <w:sz w:val="24"/>
                <w:szCs w:val="24"/>
              </w:rPr>
              <w:t>updates</w:t>
            </w:r>
            <w:proofErr w:type="gramEnd"/>
            <w:r w:rsidRPr="00417E9A">
              <w:rPr>
                <w:rFonts w:ascii="Arial" w:hAnsi="Arial" w:cs="Arial"/>
                <w:sz w:val="24"/>
                <w:szCs w:val="24"/>
              </w:rPr>
              <w:t xml:space="preserve"> and authorises procedures within the remit of the job.</w:t>
            </w:r>
          </w:p>
          <w:p w14:paraId="7A61A75D" w14:textId="77777777" w:rsidR="00122E31" w:rsidRPr="00417E9A" w:rsidRDefault="00122E31" w:rsidP="00122E31">
            <w:pPr>
              <w:rPr>
                <w:rFonts w:ascii="Arial" w:hAnsi="Arial" w:cs="Arial"/>
                <w:sz w:val="24"/>
                <w:szCs w:val="24"/>
              </w:rPr>
            </w:pPr>
          </w:p>
          <w:p w14:paraId="0F5E9C7D" w14:textId="77777777" w:rsidR="00A13033" w:rsidRPr="00417E9A" w:rsidRDefault="00A13033" w:rsidP="00C505ED">
            <w:pPr>
              <w:rPr>
                <w:rFonts w:ascii="Arial" w:hAnsi="Arial" w:cs="Arial"/>
                <w:sz w:val="24"/>
                <w:szCs w:val="24"/>
              </w:rPr>
            </w:pPr>
          </w:p>
        </w:tc>
      </w:tr>
    </w:tbl>
    <w:p w14:paraId="70CF2C33" w14:textId="77777777" w:rsidR="00212D21" w:rsidRPr="00417E9A" w:rsidRDefault="00212D21">
      <w:pPr>
        <w:rPr>
          <w:rFonts w:ascii="Arial" w:hAnsi="Arial" w:cs="Arial"/>
          <w:sz w:val="24"/>
          <w:szCs w:val="24"/>
        </w:rPr>
      </w:pPr>
      <w:r w:rsidRPr="00417E9A">
        <w:rPr>
          <w:rFonts w:ascii="Arial" w:hAnsi="Arial" w:cs="Arial"/>
          <w:b/>
          <w:sz w:val="24"/>
          <w:szCs w:val="24"/>
        </w:rPr>
        <w:lastRenderedPageBreak/>
        <w:br w:type="page"/>
      </w:r>
    </w:p>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A13033" w:rsidRPr="00417E9A" w14:paraId="5AE9C5E8" w14:textId="77777777" w:rsidTr="00DF4187">
        <w:tc>
          <w:tcPr>
            <w:tcW w:w="10440" w:type="dxa"/>
            <w:tcBorders>
              <w:top w:val="single" w:sz="4" w:space="0" w:color="auto"/>
              <w:left w:val="single" w:sz="4" w:space="0" w:color="auto"/>
              <w:bottom w:val="single" w:sz="4" w:space="0" w:color="auto"/>
              <w:right w:val="single" w:sz="4" w:space="0" w:color="auto"/>
            </w:tcBorders>
          </w:tcPr>
          <w:p w14:paraId="56DF987D" w14:textId="77777777" w:rsidR="00A13033" w:rsidRPr="00417E9A" w:rsidRDefault="00A13033">
            <w:pPr>
              <w:pStyle w:val="Heading3"/>
              <w:spacing w:before="120" w:after="120"/>
              <w:rPr>
                <w:rFonts w:cs="Arial"/>
                <w:szCs w:val="24"/>
              </w:rPr>
            </w:pPr>
            <w:r w:rsidRPr="00417E9A">
              <w:rPr>
                <w:rFonts w:cs="Arial"/>
                <w:szCs w:val="24"/>
              </w:rPr>
              <w:lastRenderedPageBreak/>
              <w:t>10.  MOST CHALLENGING/DIFFICULT PARTS OF THE JOB</w:t>
            </w:r>
          </w:p>
        </w:tc>
      </w:tr>
      <w:tr w:rsidR="00A13033" w:rsidRPr="00417E9A" w14:paraId="2849D235" w14:textId="77777777" w:rsidTr="00DF4187">
        <w:tc>
          <w:tcPr>
            <w:tcW w:w="10440" w:type="dxa"/>
            <w:tcBorders>
              <w:top w:val="single" w:sz="4" w:space="0" w:color="auto"/>
              <w:left w:val="single" w:sz="4" w:space="0" w:color="auto"/>
              <w:bottom w:val="single" w:sz="4" w:space="0" w:color="auto"/>
              <w:right w:val="single" w:sz="4" w:space="0" w:color="auto"/>
            </w:tcBorders>
          </w:tcPr>
          <w:p w14:paraId="555A2E98" w14:textId="77777777" w:rsidR="000C3455" w:rsidRPr="00417E9A" w:rsidRDefault="000C3455" w:rsidP="000C3455">
            <w:pPr>
              <w:pStyle w:val="ListParagraph"/>
              <w:numPr>
                <w:ilvl w:val="0"/>
                <w:numId w:val="13"/>
              </w:numPr>
              <w:spacing w:before="120"/>
              <w:ind w:right="72"/>
              <w:jc w:val="both"/>
              <w:rPr>
                <w:rFonts w:ascii="Arial" w:hAnsi="Arial" w:cs="Arial"/>
                <w:sz w:val="24"/>
                <w:szCs w:val="24"/>
              </w:rPr>
            </w:pPr>
            <w:r w:rsidRPr="00417E9A">
              <w:rPr>
                <w:rFonts w:ascii="Arial" w:hAnsi="Arial" w:cs="Arial"/>
                <w:sz w:val="24"/>
                <w:szCs w:val="24"/>
              </w:rPr>
              <w:t>Developing pragmatic approaches to change projects in partnership with all levels of stakeholder within NHS Fife and the Health and Social Care Partnership.</w:t>
            </w:r>
          </w:p>
          <w:p w14:paraId="7FBA6AD6" w14:textId="77777777" w:rsidR="00DF4187" w:rsidRPr="00417E9A" w:rsidRDefault="000B1C60" w:rsidP="00DF4187">
            <w:pPr>
              <w:pStyle w:val="ListParagraph"/>
              <w:numPr>
                <w:ilvl w:val="0"/>
                <w:numId w:val="13"/>
              </w:numPr>
              <w:spacing w:before="120"/>
              <w:ind w:right="72"/>
              <w:jc w:val="both"/>
              <w:rPr>
                <w:rFonts w:ascii="Arial" w:hAnsi="Arial" w:cs="Arial"/>
                <w:sz w:val="24"/>
                <w:szCs w:val="24"/>
              </w:rPr>
            </w:pPr>
            <w:r w:rsidRPr="00417E9A">
              <w:rPr>
                <w:rFonts w:ascii="Arial" w:hAnsi="Arial" w:cs="Arial"/>
                <w:sz w:val="24"/>
                <w:szCs w:val="24"/>
              </w:rPr>
              <w:t xml:space="preserve">Accumulating, analysing and maintaining an appropriate diverse knowledge level of system requirements and associated workflows across </w:t>
            </w:r>
            <w:r w:rsidR="00B50666" w:rsidRPr="00417E9A">
              <w:rPr>
                <w:rFonts w:ascii="Arial" w:hAnsi="Arial" w:cs="Arial"/>
                <w:sz w:val="24"/>
                <w:szCs w:val="24"/>
              </w:rPr>
              <w:t xml:space="preserve">a number of concurrent </w:t>
            </w:r>
            <w:r w:rsidRPr="00417E9A">
              <w:rPr>
                <w:rFonts w:ascii="Arial" w:hAnsi="Arial" w:cs="Arial"/>
                <w:sz w:val="24"/>
                <w:szCs w:val="24"/>
              </w:rPr>
              <w:t>project</w:t>
            </w:r>
            <w:r w:rsidR="0087032B" w:rsidRPr="00417E9A">
              <w:rPr>
                <w:rFonts w:ascii="Arial" w:hAnsi="Arial" w:cs="Arial"/>
                <w:sz w:val="24"/>
                <w:szCs w:val="24"/>
              </w:rPr>
              <w:t>s</w:t>
            </w:r>
            <w:r w:rsidRPr="00417E9A">
              <w:rPr>
                <w:rFonts w:ascii="Arial" w:hAnsi="Arial" w:cs="Arial"/>
                <w:sz w:val="24"/>
                <w:szCs w:val="24"/>
              </w:rPr>
              <w:t xml:space="preserve"> covering </w:t>
            </w:r>
            <w:r w:rsidR="00B50666" w:rsidRPr="00417E9A">
              <w:rPr>
                <w:rFonts w:ascii="Arial" w:hAnsi="Arial" w:cs="Arial"/>
                <w:sz w:val="24"/>
                <w:szCs w:val="24"/>
              </w:rPr>
              <w:t xml:space="preserve">a diverse number of services across </w:t>
            </w:r>
            <w:proofErr w:type="gramStart"/>
            <w:r w:rsidR="00B50666" w:rsidRPr="00417E9A">
              <w:rPr>
                <w:rFonts w:ascii="Arial" w:hAnsi="Arial" w:cs="Arial"/>
                <w:sz w:val="24"/>
                <w:szCs w:val="24"/>
              </w:rPr>
              <w:t xml:space="preserve">acute </w:t>
            </w:r>
            <w:r w:rsidR="0087032B" w:rsidRPr="00417E9A">
              <w:rPr>
                <w:rFonts w:ascii="Arial" w:hAnsi="Arial" w:cs="Arial"/>
                <w:sz w:val="24"/>
                <w:szCs w:val="24"/>
              </w:rPr>
              <w:t xml:space="preserve"> and</w:t>
            </w:r>
            <w:proofErr w:type="gramEnd"/>
            <w:r w:rsidR="0087032B" w:rsidRPr="00417E9A">
              <w:rPr>
                <w:rFonts w:ascii="Arial" w:hAnsi="Arial" w:cs="Arial"/>
                <w:sz w:val="24"/>
                <w:szCs w:val="24"/>
              </w:rPr>
              <w:t xml:space="preserve"> community services and including inter agency working and across NHS Scotland</w:t>
            </w:r>
          </w:p>
          <w:p w14:paraId="2DA189FB" w14:textId="77777777" w:rsidR="00DF4187" w:rsidRPr="00417E9A" w:rsidRDefault="000C3455" w:rsidP="00DF4187">
            <w:pPr>
              <w:pStyle w:val="ListParagraph"/>
              <w:numPr>
                <w:ilvl w:val="0"/>
                <w:numId w:val="13"/>
              </w:numPr>
              <w:spacing w:before="120"/>
              <w:ind w:right="72"/>
              <w:jc w:val="both"/>
              <w:rPr>
                <w:rFonts w:ascii="Arial" w:hAnsi="Arial" w:cs="Arial"/>
                <w:sz w:val="24"/>
                <w:szCs w:val="24"/>
              </w:rPr>
            </w:pPr>
            <w:r w:rsidRPr="00417E9A">
              <w:rPr>
                <w:rFonts w:ascii="Arial" w:hAnsi="Arial" w:cs="Arial"/>
                <w:sz w:val="24"/>
                <w:szCs w:val="24"/>
              </w:rPr>
              <w:t xml:space="preserve">Having the experience to understand the effort required for tasks in </w:t>
            </w:r>
            <w:proofErr w:type="gramStart"/>
            <w:r w:rsidRPr="00417E9A">
              <w:rPr>
                <w:rFonts w:ascii="Arial" w:hAnsi="Arial" w:cs="Arial"/>
                <w:sz w:val="24"/>
                <w:szCs w:val="24"/>
              </w:rPr>
              <w:t>Technical</w:t>
            </w:r>
            <w:proofErr w:type="gramEnd"/>
            <w:r w:rsidRPr="00417E9A">
              <w:rPr>
                <w:rFonts w:ascii="Arial" w:hAnsi="Arial" w:cs="Arial"/>
                <w:sz w:val="24"/>
                <w:szCs w:val="24"/>
              </w:rPr>
              <w:t xml:space="preserve"> project and apply these to overall timescales and plans.</w:t>
            </w:r>
          </w:p>
          <w:p w14:paraId="29372DF0" w14:textId="77777777" w:rsidR="000B1C60" w:rsidRPr="00417E9A" w:rsidRDefault="000B1C60" w:rsidP="00DF4187">
            <w:pPr>
              <w:pStyle w:val="ListParagraph"/>
              <w:numPr>
                <w:ilvl w:val="0"/>
                <w:numId w:val="13"/>
              </w:numPr>
              <w:spacing w:before="120"/>
              <w:ind w:right="72"/>
              <w:jc w:val="both"/>
              <w:rPr>
                <w:rFonts w:ascii="Arial" w:hAnsi="Arial" w:cs="Arial"/>
                <w:sz w:val="24"/>
                <w:szCs w:val="24"/>
              </w:rPr>
            </w:pPr>
            <w:r w:rsidRPr="00417E9A">
              <w:rPr>
                <w:rFonts w:ascii="Arial" w:hAnsi="Arial" w:cs="Arial"/>
                <w:sz w:val="24"/>
                <w:szCs w:val="24"/>
              </w:rPr>
              <w:t>Delivering new and changing technology in an extremely visible and politically sensitive environment.</w:t>
            </w:r>
          </w:p>
          <w:p w14:paraId="44EA1C2A" w14:textId="77777777" w:rsidR="000C3455" w:rsidRPr="00417E9A" w:rsidRDefault="000C3455" w:rsidP="000C3455">
            <w:pPr>
              <w:numPr>
                <w:ilvl w:val="0"/>
                <w:numId w:val="6"/>
              </w:numPr>
              <w:tabs>
                <w:tab w:val="left" w:pos="360"/>
              </w:tabs>
              <w:jc w:val="both"/>
              <w:rPr>
                <w:rFonts w:ascii="Arial" w:hAnsi="Arial" w:cs="Arial"/>
                <w:sz w:val="24"/>
                <w:szCs w:val="24"/>
              </w:rPr>
            </w:pPr>
            <w:r w:rsidRPr="00417E9A">
              <w:rPr>
                <w:rFonts w:ascii="Arial" w:hAnsi="Arial" w:cs="Arial"/>
                <w:sz w:val="24"/>
                <w:szCs w:val="24"/>
              </w:rPr>
              <w:t xml:space="preserve">Dealing effectively with </w:t>
            </w:r>
            <w:proofErr w:type="gramStart"/>
            <w:r w:rsidRPr="00417E9A">
              <w:rPr>
                <w:rFonts w:ascii="Arial" w:hAnsi="Arial" w:cs="Arial"/>
                <w:sz w:val="24"/>
                <w:szCs w:val="24"/>
              </w:rPr>
              <w:t>a number of</w:t>
            </w:r>
            <w:proofErr w:type="gramEnd"/>
            <w:r w:rsidRPr="00417E9A">
              <w:rPr>
                <w:rFonts w:ascii="Arial" w:hAnsi="Arial" w:cs="Arial"/>
                <w:sz w:val="24"/>
                <w:szCs w:val="24"/>
              </w:rPr>
              <w:t xml:space="preserve"> simultaneous tasks, with the level of commitment urgency and adaptability that these require, and having the empowerment within the Programme to ensure that these are carried out within the agreed timescales often under quite severe time pressure.</w:t>
            </w:r>
          </w:p>
          <w:p w14:paraId="64475823" w14:textId="77777777" w:rsidR="000C3455" w:rsidRPr="00417E9A" w:rsidRDefault="000C3455" w:rsidP="000C3455">
            <w:pPr>
              <w:numPr>
                <w:ilvl w:val="0"/>
                <w:numId w:val="6"/>
              </w:numPr>
              <w:tabs>
                <w:tab w:val="left" w:pos="360"/>
              </w:tabs>
              <w:jc w:val="both"/>
              <w:rPr>
                <w:rFonts w:ascii="Arial" w:hAnsi="Arial" w:cs="Arial"/>
                <w:sz w:val="24"/>
                <w:szCs w:val="24"/>
              </w:rPr>
            </w:pPr>
            <w:r w:rsidRPr="00417E9A">
              <w:rPr>
                <w:rFonts w:ascii="Arial" w:hAnsi="Arial" w:cs="Arial"/>
                <w:bCs/>
                <w:sz w:val="24"/>
                <w:szCs w:val="24"/>
              </w:rPr>
              <w:t xml:space="preserve">Delivering high quality project management services to the respective projects, ensuring that the project deliverables meet the quality, </w:t>
            </w:r>
            <w:proofErr w:type="gramStart"/>
            <w:r w:rsidRPr="00417E9A">
              <w:rPr>
                <w:rFonts w:ascii="Arial" w:hAnsi="Arial" w:cs="Arial"/>
                <w:bCs/>
                <w:sz w:val="24"/>
                <w:szCs w:val="24"/>
              </w:rPr>
              <w:t>timescale</w:t>
            </w:r>
            <w:proofErr w:type="gramEnd"/>
            <w:r w:rsidRPr="00417E9A">
              <w:rPr>
                <w:rFonts w:ascii="Arial" w:hAnsi="Arial" w:cs="Arial"/>
                <w:bCs/>
                <w:sz w:val="24"/>
                <w:szCs w:val="24"/>
              </w:rPr>
              <w:t xml:space="preserve"> and budget requirements.</w:t>
            </w:r>
          </w:p>
          <w:p w14:paraId="200D3199" w14:textId="77777777" w:rsidR="00DF4187" w:rsidRPr="00417E9A" w:rsidRDefault="000C3455" w:rsidP="00DF4187">
            <w:pPr>
              <w:numPr>
                <w:ilvl w:val="0"/>
                <w:numId w:val="6"/>
              </w:numPr>
              <w:tabs>
                <w:tab w:val="left" w:pos="360"/>
              </w:tabs>
              <w:jc w:val="both"/>
              <w:rPr>
                <w:rFonts w:ascii="Arial" w:hAnsi="Arial" w:cs="Arial"/>
                <w:sz w:val="24"/>
                <w:szCs w:val="24"/>
              </w:rPr>
            </w:pPr>
            <w:r w:rsidRPr="00417E9A">
              <w:rPr>
                <w:rFonts w:ascii="Arial" w:hAnsi="Arial" w:cs="Arial"/>
                <w:bCs/>
                <w:sz w:val="24"/>
                <w:szCs w:val="24"/>
              </w:rPr>
              <w:t>Leading and motivating the project team(s), using the skills and experience of the staff within these teams to maximise the efficiency and effectiveness of the teams.</w:t>
            </w:r>
          </w:p>
          <w:p w14:paraId="3534903A" w14:textId="77777777" w:rsidR="00DF4187" w:rsidRPr="00417E9A" w:rsidRDefault="000C3455" w:rsidP="00DF4187">
            <w:pPr>
              <w:numPr>
                <w:ilvl w:val="0"/>
                <w:numId w:val="6"/>
              </w:numPr>
              <w:tabs>
                <w:tab w:val="left" w:pos="360"/>
              </w:tabs>
              <w:jc w:val="both"/>
              <w:rPr>
                <w:rFonts w:ascii="Arial" w:hAnsi="Arial" w:cs="Arial"/>
                <w:sz w:val="24"/>
                <w:szCs w:val="24"/>
              </w:rPr>
            </w:pPr>
            <w:r w:rsidRPr="00417E9A">
              <w:rPr>
                <w:rFonts w:ascii="Arial" w:hAnsi="Arial" w:cs="Arial"/>
                <w:bCs/>
                <w:sz w:val="24"/>
                <w:szCs w:val="24"/>
              </w:rPr>
              <w:t>Balancing priorities and managing stakeholder expectations throughout and across assigned projects.</w:t>
            </w:r>
          </w:p>
          <w:p w14:paraId="3C8DCC26" w14:textId="77777777" w:rsidR="00DF4187" w:rsidRPr="00417E9A" w:rsidRDefault="000C3455" w:rsidP="00DF4187">
            <w:pPr>
              <w:numPr>
                <w:ilvl w:val="0"/>
                <w:numId w:val="6"/>
              </w:numPr>
              <w:tabs>
                <w:tab w:val="left" w:pos="360"/>
              </w:tabs>
              <w:jc w:val="both"/>
              <w:rPr>
                <w:rFonts w:ascii="Arial" w:hAnsi="Arial" w:cs="Arial"/>
                <w:sz w:val="24"/>
                <w:szCs w:val="24"/>
              </w:rPr>
            </w:pPr>
            <w:r w:rsidRPr="00417E9A">
              <w:rPr>
                <w:rFonts w:ascii="Arial" w:hAnsi="Arial" w:cs="Arial"/>
                <w:sz w:val="24"/>
                <w:szCs w:val="24"/>
              </w:rPr>
              <w:t xml:space="preserve">Having the focus to quickly establish </w:t>
            </w:r>
            <w:r w:rsidR="00016D21" w:rsidRPr="00417E9A">
              <w:rPr>
                <w:rFonts w:ascii="Arial" w:hAnsi="Arial" w:cs="Arial"/>
                <w:sz w:val="24"/>
                <w:szCs w:val="24"/>
              </w:rPr>
              <w:t>priorities</w:t>
            </w:r>
            <w:r w:rsidRPr="00417E9A">
              <w:rPr>
                <w:rFonts w:ascii="Arial" w:hAnsi="Arial" w:cs="Arial"/>
                <w:sz w:val="24"/>
                <w:szCs w:val="24"/>
              </w:rPr>
              <w:t xml:space="preserve"> and to ensure that required actions are followed through.  </w:t>
            </w:r>
            <w:r w:rsidR="00744FF7" w:rsidRPr="00417E9A">
              <w:rPr>
                <w:rFonts w:ascii="Arial" w:hAnsi="Arial" w:cs="Arial"/>
                <w:sz w:val="24"/>
                <w:szCs w:val="24"/>
              </w:rPr>
              <w:t xml:space="preserve">This can be particularly complex when dealing with several services including other </w:t>
            </w:r>
            <w:r w:rsidR="00FD4E2C" w:rsidRPr="00417E9A">
              <w:rPr>
                <w:rFonts w:ascii="Arial" w:hAnsi="Arial" w:cs="Arial"/>
                <w:sz w:val="24"/>
                <w:szCs w:val="24"/>
              </w:rPr>
              <w:t xml:space="preserve">Digital and </w:t>
            </w:r>
            <w:r w:rsidR="00B02DF9" w:rsidRPr="00417E9A">
              <w:rPr>
                <w:rFonts w:ascii="Arial" w:hAnsi="Arial" w:cs="Arial"/>
                <w:sz w:val="24"/>
                <w:szCs w:val="24"/>
              </w:rPr>
              <w:t>Information teams</w:t>
            </w:r>
            <w:r w:rsidR="00744FF7" w:rsidRPr="00417E9A">
              <w:rPr>
                <w:rFonts w:ascii="Arial" w:hAnsi="Arial" w:cs="Arial"/>
                <w:sz w:val="24"/>
                <w:szCs w:val="24"/>
              </w:rPr>
              <w:t xml:space="preserve"> when endeavouring to satisfy deadlines across several concurrently running projects.</w:t>
            </w:r>
          </w:p>
          <w:p w14:paraId="26DDA7CC" w14:textId="77777777" w:rsidR="00DF4187" w:rsidRPr="00417E9A" w:rsidRDefault="000C3455" w:rsidP="00DF4187">
            <w:pPr>
              <w:numPr>
                <w:ilvl w:val="0"/>
                <w:numId w:val="6"/>
              </w:numPr>
              <w:tabs>
                <w:tab w:val="left" w:pos="360"/>
              </w:tabs>
              <w:jc w:val="both"/>
              <w:rPr>
                <w:rFonts w:ascii="Arial" w:hAnsi="Arial" w:cs="Arial"/>
                <w:sz w:val="24"/>
                <w:szCs w:val="24"/>
              </w:rPr>
            </w:pPr>
            <w:r w:rsidRPr="00417E9A">
              <w:rPr>
                <w:rFonts w:ascii="Arial" w:hAnsi="Arial" w:cs="Arial"/>
                <w:sz w:val="24"/>
                <w:szCs w:val="24"/>
              </w:rPr>
              <w:t xml:space="preserve">Developing and maintaining good working relationships with NHS Board, Regional and Health and Social Care partners.  </w:t>
            </w:r>
            <w:r w:rsidR="000B1C60" w:rsidRPr="00417E9A">
              <w:rPr>
                <w:rFonts w:ascii="Arial" w:hAnsi="Arial" w:cs="Arial"/>
                <w:sz w:val="24"/>
                <w:szCs w:val="24"/>
              </w:rPr>
              <w:t xml:space="preserve">Dealing with end users in sometimes stressful situations in a patient, non-technical, </w:t>
            </w:r>
            <w:proofErr w:type="gramStart"/>
            <w:r w:rsidR="000B1C60" w:rsidRPr="00417E9A">
              <w:rPr>
                <w:rFonts w:ascii="Arial" w:hAnsi="Arial" w:cs="Arial"/>
                <w:sz w:val="24"/>
                <w:szCs w:val="24"/>
              </w:rPr>
              <w:t>helpful</w:t>
            </w:r>
            <w:proofErr w:type="gramEnd"/>
            <w:r w:rsidR="000B1C60" w:rsidRPr="00417E9A">
              <w:rPr>
                <w:rFonts w:ascii="Arial" w:hAnsi="Arial" w:cs="Arial"/>
                <w:sz w:val="24"/>
                <w:szCs w:val="24"/>
              </w:rPr>
              <w:t xml:space="preserve"> and competent manner</w:t>
            </w:r>
          </w:p>
          <w:p w14:paraId="207AF65B" w14:textId="77777777" w:rsidR="00525B73" w:rsidRPr="00417E9A" w:rsidRDefault="0087032B" w:rsidP="00B02DF9">
            <w:pPr>
              <w:numPr>
                <w:ilvl w:val="0"/>
                <w:numId w:val="6"/>
              </w:numPr>
              <w:tabs>
                <w:tab w:val="left" w:pos="360"/>
              </w:tabs>
              <w:jc w:val="both"/>
              <w:rPr>
                <w:rFonts w:ascii="Arial" w:hAnsi="Arial" w:cs="Arial"/>
                <w:sz w:val="24"/>
                <w:szCs w:val="24"/>
              </w:rPr>
            </w:pPr>
            <w:r w:rsidRPr="00417E9A">
              <w:rPr>
                <w:rFonts w:ascii="Arial" w:hAnsi="Arial" w:cs="Arial"/>
                <w:sz w:val="24"/>
                <w:szCs w:val="24"/>
              </w:rPr>
              <w:t>Managing and analysing the significant volume of correspondence and meeting notes associated with projects including reviewing large volumes of complex information.</w:t>
            </w:r>
          </w:p>
        </w:tc>
      </w:tr>
      <w:tr w:rsidR="00A13033" w:rsidRPr="00417E9A" w14:paraId="561F3E24" w14:textId="77777777">
        <w:tc>
          <w:tcPr>
            <w:tcW w:w="10440" w:type="dxa"/>
            <w:tcBorders>
              <w:top w:val="single" w:sz="4" w:space="0" w:color="auto"/>
              <w:left w:val="single" w:sz="4" w:space="0" w:color="auto"/>
              <w:bottom w:val="single" w:sz="4" w:space="0" w:color="auto"/>
              <w:right w:val="single" w:sz="4" w:space="0" w:color="auto"/>
            </w:tcBorders>
          </w:tcPr>
          <w:p w14:paraId="33120A3B" w14:textId="77777777" w:rsidR="00A13033" w:rsidRPr="00417E9A" w:rsidRDefault="00A13033">
            <w:pPr>
              <w:pStyle w:val="Heading3"/>
              <w:spacing w:before="120" w:after="120"/>
              <w:rPr>
                <w:rFonts w:cs="Arial"/>
                <w:szCs w:val="24"/>
              </w:rPr>
            </w:pPr>
            <w:r w:rsidRPr="00417E9A">
              <w:rPr>
                <w:rFonts w:cs="Arial"/>
                <w:szCs w:val="24"/>
              </w:rPr>
              <w:t>11.  COMMUNICATIONS AND RELATIONSHIPS</w:t>
            </w:r>
          </w:p>
        </w:tc>
      </w:tr>
      <w:tr w:rsidR="00A13033" w:rsidRPr="00417E9A" w14:paraId="020C0868" w14:textId="77777777">
        <w:tc>
          <w:tcPr>
            <w:tcW w:w="10440" w:type="dxa"/>
            <w:tcBorders>
              <w:top w:val="single" w:sz="4" w:space="0" w:color="auto"/>
              <w:left w:val="single" w:sz="4" w:space="0" w:color="auto"/>
              <w:bottom w:val="single" w:sz="4" w:space="0" w:color="auto"/>
              <w:right w:val="single" w:sz="4" w:space="0" w:color="auto"/>
            </w:tcBorders>
          </w:tcPr>
          <w:p w14:paraId="079FDA93" w14:textId="77777777" w:rsidR="000C3455" w:rsidRPr="00417E9A" w:rsidRDefault="000C3455" w:rsidP="00974130">
            <w:pPr>
              <w:spacing w:before="120"/>
              <w:jc w:val="both"/>
              <w:rPr>
                <w:rFonts w:ascii="Arial" w:hAnsi="Arial" w:cs="Arial"/>
                <w:sz w:val="24"/>
                <w:szCs w:val="24"/>
              </w:rPr>
            </w:pPr>
            <w:r w:rsidRPr="00417E9A">
              <w:rPr>
                <w:rFonts w:ascii="Arial" w:hAnsi="Arial" w:cs="Arial"/>
                <w:sz w:val="24"/>
                <w:szCs w:val="24"/>
              </w:rPr>
              <w:t xml:space="preserve">Internal </w:t>
            </w:r>
          </w:p>
          <w:p w14:paraId="1A90F7AC" w14:textId="77777777" w:rsidR="000C3455" w:rsidRPr="00417E9A" w:rsidRDefault="000C3455" w:rsidP="000C3455">
            <w:pPr>
              <w:pStyle w:val="Header"/>
              <w:keepLines w:val="0"/>
              <w:widowControl w:val="0"/>
              <w:numPr>
                <w:ilvl w:val="0"/>
                <w:numId w:val="15"/>
              </w:numPr>
              <w:tabs>
                <w:tab w:val="clear" w:pos="4320"/>
                <w:tab w:val="clear" w:pos="8640"/>
                <w:tab w:val="left" w:pos="360"/>
                <w:tab w:val="center" w:pos="4153"/>
                <w:tab w:val="right" w:pos="8306"/>
              </w:tabs>
              <w:jc w:val="both"/>
              <w:rPr>
                <w:rFonts w:cs="Arial"/>
                <w:sz w:val="24"/>
                <w:szCs w:val="24"/>
              </w:rPr>
            </w:pPr>
            <w:r w:rsidRPr="00417E9A">
              <w:rPr>
                <w:rFonts w:cs="Arial"/>
                <w:sz w:val="24"/>
                <w:szCs w:val="24"/>
              </w:rPr>
              <w:t>Regular formal and informal meetings with the line manager.</w:t>
            </w:r>
          </w:p>
          <w:p w14:paraId="467A32CA" w14:textId="77777777" w:rsidR="000C3455" w:rsidRPr="00417E9A" w:rsidRDefault="000C3455" w:rsidP="000C3455">
            <w:pPr>
              <w:pStyle w:val="Header"/>
              <w:keepLines w:val="0"/>
              <w:widowControl w:val="0"/>
              <w:numPr>
                <w:ilvl w:val="0"/>
                <w:numId w:val="15"/>
              </w:numPr>
              <w:tabs>
                <w:tab w:val="clear" w:pos="4320"/>
                <w:tab w:val="clear" w:pos="8640"/>
                <w:tab w:val="left" w:pos="360"/>
                <w:tab w:val="center" w:pos="4153"/>
                <w:tab w:val="right" w:pos="8306"/>
              </w:tabs>
              <w:jc w:val="both"/>
              <w:rPr>
                <w:rFonts w:cs="Arial"/>
                <w:sz w:val="24"/>
                <w:szCs w:val="24"/>
              </w:rPr>
            </w:pPr>
            <w:r w:rsidRPr="00417E9A">
              <w:rPr>
                <w:rFonts w:cs="Arial"/>
                <w:sz w:val="24"/>
                <w:szCs w:val="24"/>
              </w:rPr>
              <w:t>Projects and Programmes colleagues and NHS Fife staff at all levels</w:t>
            </w:r>
          </w:p>
          <w:p w14:paraId="58FB36CA" w14:textId="77777777" w:rsidR="000C3455" w:rsidRPr="00417E9A" w:rsidRDefault="000C3455" w:rsidP="000C3455">
            <w:pPr>
              <w:pStyle w:val="Header"/>
              <w:keepLines w:val="0"/>
              <w:widowControl w:val="0"/>
              <w:numPr>
                <w:ilvl w:val="0"/>
                <w:numId w:val="15"/>
              </w:numPr>
              <w:tabs>
                <w:tab w:val="clear" w:pos="4320"/>
                <w:tab w:val="clear" w:pos="8640"/>
                <w:tab w:val="left" w:pos="360"/>
                <w:tab w:val="center" w:pos="4153"/>
                <w:tab w:val="right" w:pos="8306"/>
              </w:tabs>
              <w:jc w:val="both"/>
              <w:rPr>
                <w:rFonts w:cs="Arial"/>
                <w:sz w:val="24"/>
                <w:szCs w:val="24"/>
              </w:rPr>
            </w:pPr>
            <w:r w:rsidRPr="00417E9A">
              <w:rPr>
                <w:rFonts w:cs="Arial"/>
                <w:sz w:val="24"/>
                <w:szCs w:val="24"/>
              </w:rPr>
              <w:t>Day to day liaison with members of the Project team to ensure effective communication and coordination of effort.</w:t>
            </w:r>
          </w:p>
          <w:p w14:paraId="3871C132" w14:textId="77777777" w:rsidR="000C3455" w:rsidRPr="00417E9A" w:rsidRDefault="000C3455" w:rsidP="000C3455">
            <w:pPr>
              <w:pStyle w:val="Header"/>
              <w:keepLines w:val="0"/>
              <w:widowControl w:val="0"/>
              <w:numPr>
                <w:ilvl w:val="0"/>
                <w:numId w:val="15"/>
              </w:numPr>
              <w:tabs>
                <w:tab w:val="clear" w:pos="4320"/>
                <w:tab w:val="clear" w:pos="8640"/>
                <w:tab w:val="left" w:pos="360"/>
                <w:tab w:val="center" w:pos="4153"/>
                <w:tab w:val="right" w:pos="8306"/>
              </w:tabs>
              <w:jc w:val="both"/>
              <w:rPr>
                <w:rFonts w:cs="Arial"/>
                <w:sz w:val="24"/>
                <w:szCs w:val="24"/>
              </w:rPr>
            </w:pPr>
            <w:r w:rsidRPr="00417E9A">
              <w:rPr>
                <w:rFonts w:cs="Arial"/>
                <w:sz w:val="24"/>
                <w:szCs w:val="24"/>
              </w:rPr>
              <w:t xml:space="preserve">Direct liaison with project stakeholders throughout NHS Fife, </w:t>
            </w:r>
            <w:proofErr w:type="spellStart"/>
            <w:r w:rsidRPr="00417E9A">
              <w:rPr>
                <w:rFonts w:cs="Arial"/>
                <w:sz w:val="24"/>
                <w:szCs w:val="24"/>
              </w:rPr>
              <w:t>eg.</w:t>
            </w:r>
            <w:proofErr w:type="spellEnd"/>
            <w:r w:rsidRPr="00417E9A">
              <w:rPr>
                <w:rFonts w:cs="Arial"/>
                <w:sz w:val="24"/>
                <w:szCs w:val="24"/>
              </w:rPr>
              <w:t xml:space="preserve"> Senior Managers, and all other levels of staff (face-to-face meetings and delivery of presentations, as well as telephone and email communications).</w:t>
            </w:r>
          </w:p>
          <w:p w14:paraId="7F0D5E85" w14:textId="77777777" w:rsidR="000C3455" w:rsidRPr="00417E9A" w:rsidRDefault="000C3455" w:rsidP="000C3455">
            <w:pPr>
              <w:pStyle w:val="Header"/>
              <w:keepLines w:val="0"/>
              <w:widowControl w:val="0"/>
              <w:numPr>
                <w:ilvl w:val="0"/>
                <w:numId w:val="15"/>
              </w:numPr>
              <w:tabs>
                <w:tab w:val="clear" w:pos="4320"/>
                <w:tab w:val="clear" w:pos="8640"/>
                <w:tab w:val="left" w:pos="360"/>
                <w:tab w:val="center" w:pos="4153"/>
                <w:tab w:val="right" w:pos="8306"/>
              </w:tabs>
              <w:jc w:val="both"/>
              <w:rPr>
                <w:rFonts w:cs="Arial"/>
                <w:sz w:val="24"/>
                <w:szCs w:val="24"/>
              </w:rPr>
            </w:pPr>
            <w:r w:rsidRPr="00417E9A">
              <w:rPr>
                <w:rFonts w:cs="Arial"/>
                <w:sz w:val="24"/>
                <w:szCs w:val="24"/>
              </w:rPr>
              <w:t>Direct liaison with Procurement with respect to using resources from NHS Scotland’s preferred IM&amp;T supplier, and resolving issues (face-to-face, telephone and email communications).</w:t>
            </w:r>
          </w:p>
          <w:p w14:paraId="3EF01FD5" w14:textId="77777777" w:rsidR="000C3455" w:rsidRPr="00417E9A" w:rsidRDefault="000C3455" w:rsidP="000C3455">
            <w:pPr>
              <w:pStyle w:val="Header"/>
              <w:keepLines w:val="0"/>
              <w:widowControl w:val="0"/>
              <w:numPr>
                <w:ilvl w:val="0"/>
                <w:numId w:val="15"/>
              </w:numPr>
              <w:tabs>
                <w:tab w:val="clear" w:pos="4320"/>
                <w:tab w:val="clear" w:pos="8640"/>
                <w:tab w:val="left" w:pos="360"/>
                <w:tab w:val="center" w:pos="4153"/>
                <w:tab w:val="right" w:pos="8306"/>
              </w:tabs>
              <w:jc w:val="both"/>
              <w:rPr>
                <w:rFonts w:cs="Arial"/>
                <w:sz w:val="24"/>
                <w:szCs w:val="24"/>
              </w:rPr>
            </w:pPr>
            <w:r w:rsidRPr="00417E9A">
              <w:rPr>
                <w:rFonts w:cs="Arial"/>
                <w:sz w:val="24"/>
                <w:szCs w:val="24"/>
              </w:rPr>
              <w:t>Direct liaison with NHS Fife Information Governance Group</w:t>
            </w:r>
          </w:p>
          <w:p w14:paraId="1D02109D" w14:textId="77777777" w:rsidR="000C3455" w:rsidRPr="00417E9A" w:rsidRDefault="000C3455" w:rsidP="000C3455">
            <w:pPr>
              <w:pStyle w:val="Header"/>
              <w:keepLines w:val="0"/>
              <w:widowControl w:val="0"/>
              <w:numPr>
                <w:ilvl w:val="0"/>
                <w:numId w:val="15"/>
              </w:numPr>
              <w:tabs>
                <w:tab w:val="clear" w:pos="4320"/>
                <w:tab w:val="clear" w:pos="8640"/>
                <w:tab w:val="left" w:pos="360"/>
                <w:tab w:val="center" w:pos="4153"/>
                <w:tab w:val="right" w:pos="8306"/>
              </w:tabs>
              <w:jc w:val="both"/>
              <w:rPr>
                <w:rFonts w:cs="Arial"/>
                <w:sz w:val="24"/>
                <w:szCs w:val="24"/>
              </w:rPr>
            </w:pPr>
            <w:r w:rsidRPr="00417E9A">
              <w:rPr>
                <w:rFonts w:cs="Arial"/>
                <w:sz w:val="24"/>
                <w:szCs w:val="24"/>
              </w:rPr>
              <w:t>Direct liaison with NHS Fife IT Clinical Governance Group</w:t>
            </w:r>
          </w:p>
          <w:p w14:paraId="73440F87" w14:textId="77777777" w:rsidR="000C3455" w:rsidRPr="00417E9A" w:rsidRDefault="000C3455" w:rsidP="000C3455">
            <w:pPr>
              <w:pStyle w:val="Header"/>
              <w:keepLines w:val="0"/>
              <w:widowControl w:val="0"/>
              <w:numPr>
                <w:ilvl w:val="0"/>
                <w:numId w:val="15"/>
              </w:numPr>
              <w:tabs>
                <w:tab w:val="clear" w:pos="4320"/>
                <w:tab w:val="clear" w:pos="8640"/>
                <w:tab w:val="left" w:pos="360"/>
                <w:tab w:val="center" w:pos="4153"/>
                <w:tab w:val="right" w:pos="8306"/>
              </w:tabs>
              <w:jc w:val="both"/>
              <w:rPr>
                <w:rFonts w:cs="Arial"/>
                <w:sz w:val="24"/>
                <w:szCs w:val="24"/>
              </w:rPr>
            </w:pPr>
            <w:r w:rsidRPr="00417E9A">
              <w:rPr>
                <w:rFonts w:cs="Arial"/>
                <w:sz w:val="24"/>
                <w:szCs w:val="24"/>
              </w:rPr>
              <w:t xml:space="preserve">Direct liaison with NHS Fife IT Security officers </w:t>
            </w:r>
          </w:p>
          <w:p w14:paraId="1514AC9A" w14:textId="77777777" w:rsidR="00CC25F6" w:rsidRPr="00417E9A" w:rsidRDefault="00CC25F6" w:rsidP="00974130">
            <w:pPr>
              <w:spacing w:before="120"/>
              <w:jc w:val="both"/>
              <w:rPr>
                <w:rFonts w:ascii="Arial" w:hAnsi="Arial" w:cs="Arial"/>
                <w:sz w:val="24"/>
                <w:szCs w:val="24"/>
              </w:rPr>
            </w:pPr>
          </w:p>
          <w:p w14:paraId="552E3B7A" w14:textId="77777777" w:rsidR="00B02DF9" w:rsidRPr="00417E9A" w:rsidRDefault="00B02DF9" w:rsidP="00974130">
            <w:pPr>
              <w:spacing w:before="120"/>
              <w:jc w:val="both"/>
              <w:rPr>
                <w:rFonts w:ascii="Arial" w:hAnsi="Arial" w:cs="Arial"/>
                <w:sz w:val="24"/>
                <w:szCs w:val="24"/>
              </w:rPr>
            </w:pPr>
          </w:p>
          <w:p w14:paraId="69ACA59D" w14:textId="77777777" w:rsidR="00CC25F6" w:rsidRPr="00417E9A" w:rsidRDefault="00CC25F6" w:rsidP="00974130">
            <w:pPr>
              <w:spacing w:before="120"/>
              <w:jc w:val="both"/>
              <w:rPr>
                <w:rFonts w:ascii="Arial" w:hAnsi="Arial" w:cs="Arial"/>
                <w:sz w:val="24"/>
                <w:szCs w:val="24"/>
              </w:rPr>
            </w:pPr>
            <w:r w:rsidRPr="00417E9A">
              <w:rPr>
                <w:rFonts w:ascii="Arial" w:hAnsi="Arial" w:cs="Arial"/>
                <w:sz w:val="24"/>
                <w:szCs w:val="24"/>
              </w:rPr>
              <w:lastRenderedPageBreak/>
              <w:t xml:space="preserve">External </w:t>
            </w:r>
          </w:p>
          <w:p w14:paraId="1F5A6043" w14:textId="77777777" w:rsidR="00CC25F6" w:rsidRPr="00417E9A" w:rsidRDefault="00CC25F6" w:rsidP="00CC25F6">
            <w:pPr>
              <w:pStyle w:val="Header"/>
              <w:keepLines w:val="0"/>
              <w:widowControl w:val="0"/>
              <w:numPr>
                <w:ilvl w:val="0"/>
                <w:numId w:val="15"/>
              </w:numPr>
              <w:tabs>
                <w:tab w:val="clear" w:pos="4320"/>
                <w:tab w:val="clear" w:pos="8640"/>
                <w:tab w:val="left" w:pos="360"/>
                <w:tab w:val="center" w:pos="4153"/>
                <w:tab w:val="right" w:pos="8306"/>
              </w:tabs>
              <w:jc w:val="both"/>
              <w:rPr>
                <w:rFonts w:cs="Arial"/>
                <w:sz w:val="24"/>
                <w:szCs w:val="24"/>
              </w:rPr>
            </w:pPr>
            <w:r w:rsidRPr="00417E9A">
              <w:rPr>
                <w:rFonts w:cs="Arial"/>
                <w:sz w:val="24"/>
                <w:szCs w:val="24"/>
              </w:rPr>
              <w:t>NHS Fife senior staff and executives</w:t>
            </w:r>
          </w:p>
          <w:p w14:paraId="692BB737" w14:textId="77777777" w:rsidR="00CC25F6" w:rsidRPr="00417E9A" w:rsidRDefault="00CC25F6" w:rsidP="00CC25F6">
            <w:pPr>
              <w:pStyle w:val="Header"/>
              <w:keepLines w:val="0"/>
              <w:widowControl w:val="0"/>
              <w:numPr>
                <w:ilvl w:val="0"/>
                <w:numId w:val="15"/>
              </w:numPr>
              <w:tabs>
                <w:tab w:val="clear" w:pos="4320"/>
                <w:tab w:val="clear" w:pos="8640"/>
                <w:tab w:val="left" w:pos="360"/>
                <w:tab w:val="center" w:pos="4153"/>
                <w:tab w:val="right" w:pos="8306"/>
              </w:tabs>
              <w:jc w:val="both"/>
              <w:rPr>
                <w:rFonts w:cs="Arial"/>
                <w:sz w:val="24"/>
                <w:szCs w:val="24"/>
              </w:rPr>
            </w:pPr>
            <w:r w:rsidRPr="00417E9A">
              <w:rPr>
                <w:rFonts w:cs="Arial"/>
                <w:sz w:val="24"/>
                <w:szCs w:val="24"/>
              </w:rPr>
              <w:t xml:space="preserve">Scottish Government </w:t>
            </w:r>
          </w:p>
          <w:p w14:paraId="4D20A0C1" w14:textId="77777777" w:rsidR="00CC25F6" w:rsidRPr="00417E9A" w:rsidRDefault="00CC25F6" w:rsidP="00CC25F6">
            <w:pPr>
              <w:pStyle w:val="Header"/>
              <w:keepLines w:val="0"/>
              <w:widowControl w:val="0"/>
              <w:numPr>
                <w:ilvl w:val="0"/>
                <w:numId w:val="15"/>
              </w:numPr>
              <w:tabs>
                <w:tab w:val="clear" w:pos="4320"/>
                <w:tab w:val="clear" w:pos="8640"/>
                <w:tab w:val="left" w:pos="360"/>
                <w:tab w:val="center" w:pos="4153"/>
                <w:tab w:val="right" w:pos="8306"/>
              </w:tabs>
              <w:jc w:val="both"/>
              <w:rPr>
                <w:rFonts w:cs="Arial"/>
                <w:sz w:val="24"/>
                <w:szCs w:val="24"/>
              </w:rPr>
            </w:pPr>
            <w:r w:rsidRPr="00417E9A">
              <w:rPr>
                <w:rFonts w:cs="Arial"/>
                <w:sz w:val="24"/>
                <w:szCs w:val="24"/>
              </w:rPr>
              <w:t>Health and Social Care Partnership colleagues</w:t>
            </w:r>
          </w:p>
          <w:p w14:paraId="77C3FBE7" w14:textId="77777777" w:rsidR="00CC25F6" w:rsidRPr="00417E9A" w:rsidRDefault="00CC25F6" w:rsidP="00CC25F6">
            <w:pPr>
              <w:pStyle w:val="Header"/>
              <w:keepLines w:val="0"/>
              <w:widowControl w:val="0"/>
              <w:numPr>
                <w:ilvl w:val="0"/>
                <w:numId w:val="15"/>
              </w:numPr>
              <w:tabs>
                <w:tab w:val="clear" w:pos="4320"/>
                <w:tab w:val="clear" w:pos="8640"/>
                <w:tab w:val="left" w:pos="360"/>
                <w:tab w:val="center" w:pos="4153"/>
                <w:tab w:val="right" w:pos="8306"/>
              </w:tabs>
              <w:jc w:val="both"/>
              <w:rPr>
                <w:rFonts w:cs="Arial"/>
                <w:sz w:val="24"/>
                <w:szCs w:val="24"/>
              </w:rPr>
            </w:pPr>
            <w:r w:rsidRPr="00417E9A">
              <w:rPr>
                <w:rFonts w:cs="Arial"/>
                <w:sz w:val="24"/>
                <w:szCs w:val="24"/>
              </w:rPr>
              <w:t xml:space="preserve">NHS Boards </w:t>
            </w:r>
            <w:r w:rsidR="00B02DF9" w:rsidRPr="00417E9A">
              <w:rPr>
                <w:rFonts w:cs="Arial"/>
                <w:sz w:val="24"/>
                <w:szCs w:val="24"/>
              </w:rPr>
              <w:t>Digital and Information</w:t>
            </w:r>
            <w:r w:rsidRPr="00417E9A">
              <w:rPr>
                <w:rFonts w:cs="Arial"/>
                <w:sz w:val="24"/>
                <w:szCs w:val="24"/>
              </w:rPr>
              <w:t xml:space="preserve"> staff. Direct liaison with NHS Board staff, </w:t>
            </w:r>
            <w:proofErr w:type="spellStart"/>
            <w:r w:rsidRPr="00417E9A">
              <w:rPr>
                <w:rFonts w:cs="Arial"/>
                <w:sz w:val="24"/>
                <w:szCs w:val="24"/>
              </w:rPr>
              <w:t>eg.</w:t>
            </w:r>
            <w:proofErr w:type="spellEnd"/>
            <w:r w:rsidRPr="00417E9A">
              <w:rPr>
                <w:rFonts w:cs="Arial"/>
                <w:sz w:val="24"/>
                <w:szCs w:val="24"/>
              </w:rPr>
              <w:t xml:space="preserve"> </w:t>
            </w:r>
            <w:r w:rsidR="00B02DF9" w:rsidRPr="00417E9A">
              <w:rPr>
                <w:rFonts w:cs="Arial"/>
                <w:sz w:val="24"/>
                <w:szCs w:val="24"/>
              </w:rPr>
              <w:t>Digital and Information</w:t>
            </w:r>
            <w:r w:rsidRPr="00417E9A">
              <w:rPr>
                <w:rFonts w:cs="Arial"/>
                <w:sz w:val="24"/>
                <w:szCs w:val="24"/>
              </w:rPr>
              <w:t xml:space="preserve"> managers/staff on matters of project delivery and quality assurance, as well as the post holder providing advice and guidance on IT issues (face-to-face meetings, </w:t>
            </w:r>
            <w:proofErr w:type="gramStart"/>
            <w:r w:rsidRPr="00417E9A">
              <w:rPr>
                <w:rFonts w:cs="Arial"/>
                <w:sz w:val="24"/>
                <w:szCs w:val="24"/>
              </w:rPr>
              <w:t>telephone</w:t>
            </w:r>
            <w:proofErr w:type="gramEnd"/>
            <w:r w:rsidRPr="00417E9A">
              <w:rPr>
                <w:rFonts w:cs="Arial"/>
                <w:sz w:val="24"/>
                <w:szCs w:val="24"/>
              </w:rPr>
              <w:t xml:space="preserve"> and email communications, as well as presentation delivery).</w:t>
            </w:r>
          </w:p>
          <w:p w14:paraId="34A3CD6C" w14:textId="77777777" w:rsidR="00CC25F6" w:rsidRPr="00417E9A" w:rsidRDefault="00CC25F6" w:rsidP="00CC25F6">
            <w:pPr>
              <w:pStyle w:val="Header"/>
              <w:keepLines w:val="0"/>
              <w:widowControl w:val="0"/>
              <w:numPr>
                <w:ilvl w:val="0"/>
                <w:numId w:val="15"/>
              </w:numPr>
              <w:tabs>
                <w:tab w:val="clear" w:pos="4320"/>
                <w:tab w:val="clear" w:pos="8640"/>
                <w:tab w:val="left" w:pos="360"/>
                <w:tab w:val="center" w:pos="4153"/>
                <w:tab w:val="right" w:pos="8306"/>
              </w:tabs>
              <w:jc w:val="both"/>
              <w:rPr>
                <w:rFonts w:cs="Arial"/>
                <w:sz w:val="24"/>
                <w:szCs w:val="24"/>
              </w:rPr>
            </w:pPr>
            <w:r w:rsidRPr="00417E9A">
              <w:rPr>
                <w:rFonts w:cs="Arial"/>
                <w:sz w:val="24"/>
                <w:szCs w:val="24"/>
              </w:rPr>
              <w:t>Public Sector organisations and external clients on an ongoing basis for Project activities, progress, liaison with client in-house specialists – IT, OD, Change Management, IT/IG governance, etc.</w:t>
            </w:r>
          </w:p>
          <w:p w14:paraId="0B0C6F7F" w14:textId="77777777" w:rsidR="00CC25F6" w:rsidRPr="00417E9A" w:rsidRDefault="00CC25F6" w:rsidP="00CC25F6">
            <w:pPr>
              <w:pStyle w:val="Header"/>
              <w:keepLines w:val="0"/>
              <w:widowControl w:val="0"/>
              <w:numPr>
                <w:ilvl w:val="0"/>
                <w:numId w:val="15"/>
              </w:numPr>
              <w:tabs>
                <w:tab w:val="clear" w:pos="4320"/>
                <w:tab w:val="clear" w:pos="8640"/>
                <w:tab w:val="left" w:pos="360"/>
                <w:tab w:val="center" w:pos="4153"/>
                <w:tab w:val="right" w:pos="8306"/>
              </w:tabs>
              <w:jc w:val="both"/>
              <w:rPr>
                <w:rFonts w:cs="Arial"/>
                <w:sz w:val="24"/>
                <w:szCs w:val="24"/>
              </w:rPr>
            </w:pPr>
            <w:r w:rsidRPr="00417E9A">
              <w:rPr>
                <w:rFonts w:cs="Arial"/>
                <w:sz w:val="24"/>
                <w:szCs w:val="24"/>
              </w:rPr>
              <w:t>System suppliers with respect to delivering under the accreditation requirements of NHS Scotland for elements within the post holders remit/projects (face-to-face, telephone and email communications).</w:t>
            </w:r>
          </w:p>
          <w:p w14:paraId="771E04A5" w14:textId="77777777" w:rsidR="00CC25F6" w:rsidRPr="00417E9A" w:rsidRDefault="00CC25F6" w:rsidP="00CC25F6">
            <w:pPr>
              <w:pStyle w:val="Header"/>
              <w:keepLines w:val="0"/>
              <w:widowControl w:val="0"/>
              <w:numPr>
                <w:ilvl w:val="0"/>
                <w:numId w:val="15"/>
              </w:numPr>
              <w:tabs>
                <w:tab w:val="clear" w:pos="4320"/>
                <w:tab w:val="clear" w:pos="8640"/>
                <w:tab w:val="left" w:pos="360"/>
                <w:tab w:val="center" w:pos="4153"/>
                <w:tab w:val="right" w:pos="8306"/>
              </w:tabs>
              <w:jc w:val="both"/>
              <w:rPr>
                <w:rFonts w:cs="Arial"/>
                <w:sz w:val="24"/>
                <w:szCs w:val="24"/>
              </w:rPr>
            </w:pPr>
            <w:r w:rsidRPr="00417E9A">
              <w:rPr>
                <w:rFonts w:cs="Arial"/>
                <w:sz w:val="24"/>
                <w:szCs w:val="24"/>
              </w:rPr>
              <w:t>Other areas within NHS Fife (face-to-face, telephone and email communications).</w:t>
            </w:r>
          </w:p>
          <w:p w14:paraId="55A51FE8" w14:textId="77777777" w:rsidR="00CC25F6" w:rsidRPr="00417E9A" w:rsidRDefault="00CC25F6" w:rsidP="00CC25F6">
            <w:pPr>
              <w:pStyle w:val="Header"/>
              <w:keepLines w:val="0"/>
              <w:widowControl w:val="0"/>
              <w:numPr>
                <w:ilvl w:val="0"/>
                <w:numId w:val="15"/>
              </w:numPr>
              <w:tabs>
                <w:tab w:val="clear" w:pos="4320"/>
                <w:tab w:val="clear" w:pos="8640"/>
                <w:tab w:val="left" w:pos="360"/>
                <w:tab w:val="center" w:pos="4153"/>
                <w:tab w:val="right" w:pos="8306"/>
              </w:tabs>
              <w:jc w:val="both"/>
              <w:rPr>
                <w:rFonts w:cs="Arial"/>
                <w:sz w:val="24"/>
                <w:szCs w:val="24"/>
              </w:rPr>
            </w:pPr>
            <w:r w:rsidRPr="00417E9A">
              <w:rPr>
                <w:rFonts w:cs="Arial"/>
                <w:sz w:val="24"/>
                <w:szCs w:val="24"/>
              </w:rPr>
              <w:t>NHS Fife IT customers including when relevant independent practitioners and practice staff (face-to-face, telephone and email communications).</w:t>
            </w:r>
          </w:p>
          <w:p w14:paraId="3AC5EBC3" w14:textId="77777777" w:rsidR="00CC25F6" w:rsidRPr="00417E9A" w:rsidRDefault="00CC25F6" w:rsidP="00CC25F6">
            <w:pPr>
              <w:pStyle w:val="Header"/>
              <w:keepLines w:val="0"/>
              <w:widowControl w:val="0"/>
              <w:numPr>
                <w:ilvl w:val="0"/>
                <w:numId w:val="15"/>
              </w:numPr>
              <w:tabs>
                <w:tab w:val="clear" w:pos="4320"/>
                <w:tab w:val="clear" w:pos="8640"/>
                <w:tab w:val="left" w:pos="360"/>
                <w:tab w:val="center" w:pos="4153"/>
                <w:tab w:val="right" w:pos="8306"/>
              </w:tabs>
              <w:jc w:val="both"/>
              <w:rPr>
                <w:rFonts w:cs="Arial"/>
                <w:sz w:val="24"/>
                <w:szCs w:val="24"/>
              </w:rPr>
            </w:pPr>
            <w:r w:rsidRPr="00417E9A">
              <w:rPr>
                <w:rFonts w:cs="Arial"/>
                <w:sz w:val="24"/>
                <w:szCs w:val="24"/>
              </w:rPr>
              <w:t>Clinical and clinical care management specialists</w:t>
            </w:r>
          </w:p>
          <w:p w14:paraId="55F26191" w14:textId="77777777" w:rsidR="00CC25F6" w:rsidRPr="00417E9A" w:rsidRDefault="00CC25F6" w:rsidP="00CC25F6">
            <w:pPr>
              <w:pStyle w:val="Header"/>
              <w:keepLines w:val="0"/>
              <w:widowControl w:val="0"/>
              <w:numPr>
                <w:ilvl w:val="0"/>
                <w:numId w:val="15"/>
              </w:numPr>
              <w:tabs>
                <w:tab w:val="clear" w:pos="4320"/>
                <w:tab w:val="clear" w:pos="8640"/>
                <w:tab w:val="left" w:pos="360"/>
                <w:tab w:val="center" w:pos="4153"/>
                <w:tab w:val="right" w:pos="8306"/>
              </w:tabs>
              <w:jc w:val="both"/>
              <w:rPr>
                <w:rFonts w:cs="Arial"/>
                <w:sz w:val="24"/>
                <w:szCs w:val="24"/>
              </w:rPr>
            </w:pPr>
            <w:r w:rsidRPr="00417E9A">
              <w:rPr>
                <w:rFonts w:cs="Arial"/>
                <w:sz w:val="24"/>
                <w:szCs w:val="24"/>
              </w:rPr>
              <w:t>Management consultants (NHS Fife and external)</w:t>
            </w:r>
          </w:p>
          <w:p w14:paraId="4E95EDB0" w14:textId="77777777" w:rsidR="00CC25F6" w:rsidRPr="00417E9A" w:rsidRDefault="00CC25F6" w:rsidP="00CC25F6">
            <w:pPr>
              <w:pStyle w:val="Header"/>
              <w:keepLines w:val="0"/>
              <w:widowControl w:val="0"/>
              <w:numPr>
                <w:ilvl w:val="0"/>
                <w:numId w:val="15"/>
              </w:numPr>
              <w:tabs>
                <w:tab w:val="clear" w:pos="4320"/>
                <w:tab w:val="clear" w:pos="8640"/>
                <w:tab w:val="left" w:pos="360"/>
                <w:tab w:val="center" w:pos="4153"/>
                <w:tab w:val="right" w:pos="8306"/>
              </w:tabs>
              <w:jc w:val="both"/>
              <w:rPr>
                <w:rFonts w:cs="Arial"/>
                <w:sz w:val="24"/>
                <w:szCs w:val="24"/>
              </w:rPr>
            </w:pPr>
            <w:r w:rsidRPr="00417E9A">
              <w:rPr>
                <w:rFonts w:cs="Arial"/>
                <w:sz w:val="24"/>
                <w:szCs w:val="24"/>
              </w:rPr>
              <w:t>External / Internal auditors</w:t>
            </w:r>
          </w:p>
          <w:p w14:paraId="68CC55FF" w14:textId="77777777" w:rsidR="004C57EF" w:rsidRPr="00417E9A" w:rsidRDefault="004C57EF" w:rsidP="00582B0B">
            <w:pPr>
              <w:ind w:right="333"/>
              <w:jc w:val="both"/>
              <w:rPr>
                <w:rFonts w:ascii="Arial" w:hAnsi="Arial" w:cs="Arial"/>
                <w:sz w:val="24"/>
                <w:szCs w:val="24"/>
              </w:rPr>
            </w:pPr>
          </w:p>
        </w:tc>
      </w:tr>
      <w:tr w:rsidR="00A13033" w:rsidRPr="00417E9A" w14:paraId="1EACCA36" w14:textId="77777777" w:rsidTr="003C4DAA">
        <w:tc>
          <w:tcPr>
            <w:tcW w:w="10440" w:type="dxa"/>
            <w:tcBorders>
              <w:top w:val="single" w:sz="4" w:space="0" w:color="auto"/>
              <w:left w:val="single" w:sz="4" w:space="0" w:color="auto"/>
              <w:bottom w:val="single" w:sz="4" w:space="0" w:color="auto"/>
              <w:right w:val="single" w:sz="4" w:space="0" w:color="auto"/>
            </w:tcBorders>
          </w:tcPr>
          <w:p w14:paraId="22AB3F6C" w14:textId="77777777" w:rsidR="00A13033" w:rsidRPr="00417E9A" w:rsidRDefault="004C57EF">
            <w:pPr>
              <w:pStyle w:val="Heading3"/>
              <w:spacing w:before="120" w:after="120"/>
              <w:rPr>
                <w:rFonts w:cs="Arial"/>
                <w:szCs w:val="24"/>
              </w:rPr>
            </w:pPr>
            <w:r w:rsidRPr="00417E9A">
              <w:rPr>
                <w:rFonts w:cs="Arial"/>
                <w:szCs w:val="24"/>
              </w:rPr>
              <w:lastRenderedPageBreak/>
              <w:br w:type="page"/>
            </w:r>
            <w:r w:rsidR="00A13033" w:rsidRPr="00417E9A">
              <w:rPr>
                <w:rFonts w:cs="Arial"/>
                <w:szCs w:val="24"/>
              </w:rPr>
              <w:t>12. PHYSICAL, MENTAL, EMOTIONAL AND ENVIRONMENTAL DEMANDS OF THE JOB</w:t>
            </w:r>
          </w:p>
        </w:tc>
      </w:tr>
      <w:tr w:rsidR="00A13033" w:rsidRPr="00417E9A" w14:paraId="340AA868" w14:textId="77777777" w:rsidTr="003C4DAA">
        <w:tc>
          <w:tcPr>
            <w:tcW w:w="10440" w:type="dxa"/>
            <w:tcBorders>
              <w:top w:val="single" w:sz="4" w:space="0" w:color="auto"/>
              <w:left w:val="single" w:sz="4" w:space="0" w:color="auto"/>
              <w:bottom w:val="single" w:sz="4" w:space="0" w:color="auto"/>
              <w:right w:val="single" w:sz="4" w:space="0" w:color="auto"/>
            </w:tcBorders>
          </w:tcPr>
          <w:p w14:paraId="65D63808" w14:textId="77777777" w:rsidR="00212D21" w:rsidRPr="00417E9A" w:rsidRDefault="00212D21" w:rsidP="004C1412">
            <w:pPr>
              <w:jc w:val="both"/>
              <w:rPr>
                <w:rFonts w:ascii="Arial" w:hAnsi="Arial" w:cs="Arial"/>
                <w:sz w:val="24"/>
                <w:szCs w:val="24"/>
                <w:u w:val="single"/>
              </w:rPr>
            </w:pPr>
          </w:p>
          <w:p w14:paraId="66307082" w14:textId="77777777" w:rsidR="003C4DAA" w:rsidRPr="00417E9A" w:rsidRDefault="003C4DAA" w:rsidP="004C1412">
            <w:pPr>
              <w:jc w:val="both"/>
              <w:rPr>
                <w:rFonts w:ascii="Arial" w:hAnsi="Arial" w:cs="Arial"/>
                <w:sz w:val="24"/>
                <w:szCs w:val="24"/>
                <w:u w:val="single"/>
              </w:rPr>
            </w:pPr>
            <w:r w:rsidRPr="00417E9A">
              <w:rPr>
                <w:rFonts w:ascii="Arial" w:hAnsi="Arial" w:cs="Arial"/>
                <w:sz w:val="24"/>
                <w:szCs w:val="24"/>
                <w:u w:val="single"/>
              </w:rPr>
              <w:t>Physical</w:t>
            </w:r>
          </w:p>
          <w:p w14:paraId="6B5910C1" w14:textId="77777777" w:rsidR="00C40789" w:rsidRPr="00417E9A" w:rsidRDefault="00CC25F6" w:rsidP="004C1412">
            <w:pPr>
              <w:jc w:val="both"/>
              <w:rPr>
                <w:rFonts w:ascii="Arial" w:hAnsi="Arial" w:cs="Arial"/>
                <w:sz w:val="24"/>
                <w:szCs w:val="24"/>
              </w:rPr>
            </w:pPr>
            <w:r w:rsidRPr="00417E9A">
              <w:rPr>
                <w:rFonts w:ascii="Arial" w:hAnsi="Arial" w:cs="Arial"/>
                <w:sz w:val="24"/>
                <w:szCs w:val="24"/>
              </w:rPr>
              <w:t xml:space="preserve">Light to moderate: including moving light equipment </w:t>
            </w:r>
            <w:proofErr w:type="gramStart"/>
            <w:r w:rsidRPr="00417E9A">
              <w:rPr>
                <w:rFonts w:ascii="Arial" w:hAnsi="Arial" w:cs="Arial"/>
                <w:sz w:val="24"/>
                <w:szCs w:val="24"/>
              </w:rPr>
              <w:t>e.g.</w:t>
            </w:r>
            <w:proofErr w:type="gramEnd"/>
            <w:r w:rsidRPr="00417E9A">
              <w:rPr>
                <w:rFonts w:ascii="Arial" w:hAnsi="Arial" w:cs="Arial"/>
                <w:sz w:val="24"/>
                <w:szCs w:val="24"/>
              </w:rPr>
              <w:t xml:space="preserve"> laptops, projectors for presentations; using keyboards regularly/frequently for work processing, spreadsheets etc and email.  </w:t>
            </w:r>
            <w:r w:rsidR="003C4DAA" w:rsidRPr="00417E9A">
              <w:rPr>
                <w:rFonts w:ascii="Arial" w:hAnsi="Arial" w:cs="Arial"/>
                <w:sz w:val="24"/>
                <w:szCs w:val="24"/>
              </w:rPr>
              <w:t>Inf</w:t>
            </w:r>
            <w:r w:rsidRPr="00417E9A">
              <w:rPr>
                <w:rFonts w:ascii="Arial" w:hAnsi="Arial" w:cs="Arial"/>
                <w:sz w:val="24"/>
                <w:szCs w:val="24"/>
              </w:rPr>
              <w:t xml:space="preserve">requent </w:t>
            </w:r>
            <w:r w:rsidR="003C4DAA" w:rsidRPr="00417E9A">
              <w:rPr>
                <w:rFonts w:ascii="Arial" w:hAnsi="Arial" w:cs="Arial"/>
                <w:sz w:val="24"/>
                <w:szCs w:val="24"/>
              </w:rPr>
              <w:t>t</w:t>
            </w:r>
            <w:r w:rsidRPr="00417E9A">
              <w:rPr>
                <w:rFonts w:ascii="Arial" w:hAnsi="Arial" w:cs="Arial"/>
                <w:sz w:val="24"/>
                <w:szCs w:val="24"/>
              </w:rPr>
              <w:t>ravel to meetings</w:t>
            </w:r>
            <w:r w:rsidR="003C4DAA" w:rsidRPr="00417E9A">
              <w:rPr>
                <w:rFonts w:ascii="Arial" w:hAnsi="Arial" w:cs="Arial"/>
                <w:sz w:val="24"/>
                <w:szCs w:val="24"/>
              </w:rPr>
              <w:t xml:space="preserve"> around Scotland maybe required, however travel around Fife and East Region will be required</w:t>
            </w:r>
            <w:r w:rsidRPr="00417E9A">
              <w:rPr>
                <w:rFonts w:ascii="Arial" w:hAnsi="Arial" w:cs="Arial"/>
                <w:sz w:val="24"/>
                <w:szCs w:val="24"/>
              </w:rPr>
              <w:t xml:space="preserve">.  Delivery of workshops and training sessions may necessitate standing for long periods of time.  This can vary from project to project but may involve consecutive days of workshop facilitation.  </w:t>
            </w:r>
            <w:r w:rsidR="00C40789" w:rsidRPr="00417E9A">
              <w:rPr>
                <w:rFonts w:ascii="Arial" w:hAnsi="Arial" w:cs="Arial"/>
                <w:sz w:val="24"/>
                <w:szCs w:val="24"/>
              </w:rPr>
              <w:t>Sitting for long periods at a PC for long periods of time typically more than half the shifts worked.</w:t>
            </w:r>
          </w:p>
          <w:p w14:paraId="52E49AAC" w14:textId="77777777" w:rsidR="00C40789" w:rsidRPr="00417E9A" w:rsidRDefault="00C40789" w:rsidP="004C1412">
            <w:pPr>
              <w:jc w:val="both"/>
              <w:rPr>
                <w:rFonts w:ascii="Arial" w:hAnsi="Arial" w:cs="Arial"/>
                <w:sz w:val="24"/>
                <w:szCs w:val="24"/>
              </w:rPr>
            </w:pPr>
          </w:p>
          <w:p w14:paraId="270E9B51" w14:textId="77777777" w:rsidR="003C4DAA" w:rsidRPr="00417E9A" w:rsidRDefault="003C4DAA" w:rsidP="00CC25F6">
            <w:pPr>
              <w:pStyle w:val="BodyText2"/>
              <w:jc w:val="left"/>
              <w:rPr>
                <w:rFonts w:ascii="Arial" w:hAnsi="Arial" w:cs="Arial"/>
                <w:sz w:val="24"/>
                <w:szCs w:val="24"/>
                <w:u w:val="single"/>
              </w:rPr>
            </w:pPr>
            <w:r w:rsidRPr="00417E9A">
              <w:rPr>
                <w:rFonts w:ascii="Arial" w:hAnsi="Arial" w:cs="Arial"/>
                <w:sz w:val="24"/>
                <w:szCs w:val="24"/>
                <w:u w:val="single"/>
              </w:rPr>
              <w:t>Mental</w:t>
            </w:r>
          </w:p>
          <w:p w14:paraId="76693C4D" w14:textId="77777777" w:rsidR="00CC25F6" w:rsidRPr="00417E9A" w:rsidRDefault="00CC25F6" w:rsidP="00CC25F6">
            <w:pPr>
              <w:pStyle w:val="BodyText2"/>
              <w:jc w:val="left"/>
              <w:rPr>
                <w:rFonts w:ascii="Arial" w:hAnsi="Arial" w:cs="Arial"/>
                <w:sz w:val="24"/>
                <w:szCs w:val="24"/>
              </w:rPr>
            </w:pPr>
            <w:r w:rsidRPr="00417E9A">
              <w:rPr>
                <w:rFonts w:ascii="Arial" w:hAnsi="Arial" w:cs="Arial"/>
                <w:sz w:val="24"/>
                <w:szCs w:val="24"/>
              </w:rPr>
              <w:t xml:space="preserve">Intense concentration / in-depth mental attention frequently required </w:t>
            </w:r>
            <w:proofErr w:type="spellStart"/>
            <w:r w:rsidRPr="00417E9A">
              <w:rPr>
                <w:rFonts w:ascii="Arial" w:hAnsi="Arial" w:cs="Arial"/>
                <w:sz w:val="24"/>
                <w:szCs w:val="24"/>
              </w:rPr>
              <w:t>eg.</w:t>
            </w:r>
            <w:proofErr w:type="spellEnd"/>
            <w:r w:rsidRPr="00417E9A">
              <w:rPr>
                <w:rFonts w:ascii="Arial" w:hAnsi="Arial" w:cs="Arial"/>
                <w:sz w:val="24"/>
                <w:szCs w:val="24"/>
              </w:rPr>
              <w:t xml:space="preserve"> Contract / supplier negotiations, leading meetings, influencing NHS staff and managers at all levels of seniority, public speaking, analysing technical and other system problems and proposing solutions; often working under pressure and balancing multiple demands in complex/changing environments.  Frequent interruptions are inevitable due to the variety of projects that may be underway.</w:t>
            </w:r>
          </w:p>
          <w:p w14:paraId="3E3B59EC" w14:textId="77777777" w:rsidR="00C40789" w:rsidRPr="00417E9A" w:rsidRDefault="00C40789" w:rsidP="004C1412">
            <w:pPr>
              <w:jc w:val="both"/>
              <w:rPr>
                <w:rFonts w:ascii="Arial" w:hAnsi="Arial" w:cs="Arial"/>
                <w:sz w:val="24"/>
                <w:szCs w:val="24"/>
              </w:rPr>
            </w:pPr>
          </w:p>
          <w:p w14:paraId="05F587A2" w14:textId="77777777" w:rsidR="00ED2E3D" w:rsidRPr="00417E9A" w:rsidRDefault="003C4DAA" w:rsidP="004C1412">
            <w:pPr>
              <w:jc w:val="both"/>
              <w:rPr>
                <w:rFonts w:ascii="Arial" w:hAnsi="Arial" w:cs="Arial"/>
                <w:sz w:val="24"/>
                <w:szCs w:val="24"/>
                <w:u w:val="single"/>
              </w:rPr>
            </w:pPr>
            <w:r w:rsidRPr="00417E9A">
              <w:rPr>
                <w:rFonts w:ascii="Arial" w:hAnsi="Arial" w:cs="Arial"/>
                <w:sz w:val="24"/>
                <w:szCs w:val="24"/>
                <w:u w:val="single"/>
              </w:rPr>
              <w:t>Emotional</w:t>
            </w:r>
          </w:p>
          <w:p w14:paraId="3760FD9C" w14:textId="77777777" w:rsidR="000958F6" w:rsidRPr="00417E9A" w:rsidRDefault="00ED2E3D" w:rsidP="00ED2E3D">
            <w:pPr>
              <w:overflowPunct w:val="0"/>
              <w:autoSpaceDE w:val="0"/>
              <w:autoSpaceDN w:val="0"/>
              <w:adjustRightInd w:val="0"/>
              <w:textAlignment w:val="baseline"/>
              <w:rPr>
                <w:rFonts w:ascii="Arial" w:hAnsi="Arial" w:cs="Arial"/>
                <w:sz w:val="24"/>
                <w:szCs w:val="24"/>
              </w:rPr>
            </w:pPr>
            <w:r w:rsidRPr="00417E9A">
              <w:rPr>
                <w:rFonts w:ascii="Arial" w:hAnsi="Arial" w:cs="Arial"/>
                <w:sz w:val="24"/>
                <w:szCs w:val="24"/>
              </w:rPr>
              <w:t xml:space="preserve">Ability to keep one’s own emotions under control when dealing with conflict situations in a pressured environment. </w:t>
            </w:r>
          </w:p>
          <w:p w14:paraId="1EEE2683" w14:textId="77777777" w:rsidR="00ED2E3D" w:rsidRPr="00417E9A" w:rsidRDefault="00ED2E3D" w:rsidP="00ED2E3D">
            <w:pPr>
              <w:overflowPunct w:val="0"/>
              <w:autoSpaceDE w:val="0"/>
              <w:autoSpaceDN w:val="0"/>
              <w:adjustRightInd w:val="0"/>
              <w:textAlignment w:val="baseline"/>
              <w:rPr>
                <w:rFonts w:ascii="Arial" w:hAnsi="Arial" w:cs="Arial"/>
                <w:sz w:val="24"/>
                <w:szCs w:val="24"/>
              </w:rPr>
            </w:pPr>
            <w:r w:rsidRPr="00417E9A">
              <w:rPr>
                <w:rFonts w:ascii="Arial" w:hAnsi="Arial" w:cs="Arial"/>
                <w:sz w:val="24"/>
                <w:szCs w:val="24"/>
              </w:rPr>
              <w:t>Ability to cope well with single point pressure.</w:t>
            </w:r>
          </w:p>
          <w:p w14:paraId="31482517" w14:textId="77777777" w:rsidR="00ED2E3D" w:rsidRPr="00417E9A" w:rsidRDefault="00ED2E3D" w:rsidP="00ED2E3D">
            <w:pPr>
              <w:overflowPunct w:val="0"/>
              <w:autoSpaceDE w:val="0"/>
              <w:autoSpaceDN w:val="0"/>
              <w:adjustRightInd w:val="0"/>
              <w:spacing w:line="260" w:lineRule="exact"/>
              <w:textAlignment w:val="baseline"/>
              <w:rPr>
                <w:rFonts w:ascii="Arial" w:hAnsi="Arial" w:cs="Arial"/>
                <w:sz w:val="24"/>
                <w:szCs w:val="24"/>
              </w:rPr>
            </w:pPr>
            <w:r w:rsidRPr="00417E9A">
              <w:rPr>
                <w:rFonts w:ascii="Arial" w:hAnsi="Arial" w:cs="Arial"/>
                <w:sz w:val="24"/>
                <w:szCs w:val="24"/>
              </w:rPr>
              <w:t xml:space="preserve">Demonstrated tolerance of different attitudes, </w:t>
            </w:r>
            <w:proofErr w:type="gramStart"/>
            <w:r w:rsidRPr="00417E9A">
              <w:rPr>
                <w:rFonts w:ascii="Arial" w:hAnsi="Arial" w:cs="Arial"/>
                <w:sz w:val="24"/>
                <w:szCs w:val="24"/>
              </w:rPr>
              <w:t>options</w:t>
            </w:r>
            <w:proofErr w:type="gramEnd"/>
            <w:r w:rsidRPr="00417E9A">
              <w:rPr>
                <w:rFonts w:ascii="Arial" w:hAnsi="Arial" w:cs="Arial"/>
                <w:sz w:val="24"/>
                <w:szCs w:val="24"/>
              </w:rPr>
              <w:t xml:space="preserve"> and preferences.</w:t>
            </w:r>
          </w:p>
          <w:p w14:paraId="37C3B15B" w14:textId="77777777" w:rsidR="00ED2E3D" w:rsidRPr="00417E9A" w:rsidRDefault="00ED2E3D" w:rsidP="00ED2E3D">
            <w:pPr>
              <w:pStyle w:val="Heading4"/>
              <w:tabs>
                <w:tab w:val="left" w:pos="7719"/>
              </w:tabs>
              <w:rPr>
                <w:rFonts w:ascii="Arial" w:hAnsi="Arial" w:cs="Arial"/>
                <w:b/>
                <w:sz w:val="24"/>
                <w:szCs w:val="24"/>
              </w:rPr>
            </w:pPr>
            <w:r w:rsidRPr="00417E9A">
              <w:rPr>
                <w:rFonts w:ascii="Arial" w:hAnsi="Arial" w:cs="Arial"/>
                <w:sz w:val="24"/>
                <w:szCs w:val="24"/>
              </w:rPr>
              <w:t>Ability to cope with unexpected problems and take responsibility.</w:t>
            </w:r>
          </w:p>
          <w:p w14:paraId="6977CD44" w14:textId="77777777" w:rsidR="00A13033" w:rsidRPr="00417E9A" w:rsidRDefault="00A13033" w:rsidP="003C4DAA">
            <w:pPr>
              <w:jc w:val="both"/>
              <w:rPr>
                <w:rFonts w:ascii="Arial" w:hAnsi="Arial" w:cs="Arial"/>
                <w:sz w:val="24"/>
                <w:szCs w:val="24"/>
              </w:rPr>
            </w:pPr>
          </w:p>
        </w:tc>
      </w:tr>
      <w:tr w:rsidR="00A13033" w:rsidRPr="00417E9A" w14:paraId="403BF638" w14:textId="77777777" w:rsidTr="003C4DAA">
        <w:tc>
          <w:tcPr>
            <w:tcW w:w="10440" w:type="dxa"/>
            <w:tcBorders>
              <w:top w:val="single" w:sz="4" w:space="0" w:color="auto"/>
              <w:left w:val="single" w:sz="4" w:space="0" w:color="auto"/>
              <w:bottom w:val="single" w:sz="4" w:space="0" w:color="auto"/>
              <w:right w:val="single" w:sz="4" w:space="0" w:color="auto"/>
            </w:tcBorders>
          </w:tcPr>
          <w:p w14:paraId="17EB7D8B" w14:textId="77777777" w:rsidR="00A13033" w:rsidRPr="00417E9A" w:rsidRDefault="00A13033">
            <w:pPr>
              <w:pStyle w:val="Heading3"/>
              <w:spacing w:before="120" w:after="120"/>
              <w:rPr>
                <w:rFonts w:cs="Arial"/>
                <w:szCs w:val="24"/>
              </w:rPr>
            </w:pPr>
            <w:r w:rsidRPr="00417E9A">
              <w:rPr>
                <w:rFonts w:cs="Arial"/>
                <w:szCs w:val="24"/>
              </w:rPr>
              <w:lastRenderedPageBreak/>
              <w:t>13.  KNOWLEDGE, TRAINING AND EXPERIENCE REQUIRED TO DO THE JOB</w:t>
            </w:r>
          </w:p>
        </w:tc>
      </w:tr>
      <w:tr w:rsidR="00A13033" w:rsidRPr="00417E9A" w14:paraId="6A48CFF1" w14:textId="77777777" w:rsidTr="003C4DAA">
        <w:tc>
          <w:tcPr>
            <w:tcW w:w="10440" w:type="dxa"/>
            <w:tcBorders>
              <w:top w:val="single" w:sz="4" w:space="0" w:color="auto"/>
              <w:left w:val="single" w:sz="4" w:space="0" w:color="auto"/>
              <w:bottom w:val="single" w:sz="4" w:space="0" w:color="auto"/>
              <w:right w:val="single" w:sz="4" w:space="0" w:color="auto"/>
            </w:tcBorders>
          </w:tcPr>
          <w:p w14:paraId="57618913" w14:textId="77777777" w:rsidR="00CE5FFA" w:rsidRPr="00417E9A" w:rsidRDefault="00CE5FFA" w:rsidP="00CE5FFA">
            <w:pPr>
              <w:jc w:val="both"/>
              <w:rPr>
                <w:rFonts w:ascii="Arial" w:hAnsi="Arial" w:cs="Arial"/>
                <w:sz w:val="24"/>
                <w:szCs w:val="24"/>
                <w:u w:val="single"/>
              </w:rPr>
            </w:pPr>
          </w:p>
          <w:p w14:paraId="53D489B9" w14:textId="77777777" w:rsidR="00CE5FFA" w:rsidRPr="00417E9A" w:rsidRDefault="00CE5FFA" w:rsidP="00CE5FFA">
            <w:pPr>
              <w:jc w:val="both"/>
              <w:rPr>
                <w:rFonts w:ascii="Arial" w:hAnsi="Arial" w:cs="Arial"/>
                <w:sz w:val="24"/>
                <w:szCs w:val="24"/>
                <w:u w:val="single"/>
              </w:rPr>
            </w:pPr>
            <w:r w:rsidRPr="00417E9A">
              <w:rPr>
                <w:rFonts w:ascii="Arial" w:hAnsi="Arial" w:cs="Arial"/>
                <w:sz w:val="24"/>
                <w:szCs w:val="24"/>
                <w:u w:val="single"/>
              </w:rPr>
              <w:t>Qualifications</w:t>
            </w:r>
          </w:p>
          <w:p w14:paraId="1BB466A9" w14:textId="77777777" w:rsidR="00CE5FFA" w:rsidRPr="00417E9A" w:rsidRDefault="000958F6" w:rsidP="00DA4D83">
            <w:pPr>
              <w:pStyle w:val="ListParagraph"/>
              <w:numPr>
                <w:ilvl w:val="0"/>
                <w:numId w:val="18"/>
              </w:numPr>
              <w:jc w:val="both"/>
              <w:rPr>
                <w:rFonts w:ascii="Arial" w:hAnsi="Arial" w:cs="Arial"/>
                <w:sz w:val="24"/>
                <w:szCs w:val="24"/>
              </w:rPr>
            </w:pPr>
            <w:r w:rsidRPr="00417E9A">
              <w:rPr>
                <w:rFonts w:ascii="Arial" w:hAnsi="Arial" w:cs="Arial"/>
                <w:sz w:val="24"/>
                <w:szCs w:val="24"/>
              </w:rPr>
              <w:t>Educated to d</w:t>
            </w:r>
            <w:r w:rsidR="00CE5FFA" w:rsidRPr="00417E9A">
              <w:rPr>
                <w:rFonts w:ascii="Arial" w:hAnsi="Arial" w:cs="Arial"/>
                <w:sz w:val="24"/>
                <w:szCs w:val="24"/>
              </w:rPr>
              <w:t>egree</w:t>
            </w:r>
            <w:r w:rsidRPr="00417E9A">
              <w:rPr>
                <w:rFonts w:ascii="Arial" w:hAnsi="Arial" w:cs="Arial"/>
                <w:sz w:val="24"/>
                <w:szCs w:val="24"/>
              </w:rPr>
              <w:t xml:space="preserve"> level (or equivalent)</w:t>
            </w:r>
            <w:r w:rsidR="00CE5FFA" w:rsidRPr="00417E9A">
              <w:rPr>
                <w:rFonts w:ascii="Arial" w:hAnsi="Arial" w:cs="Arial"/>
                <w:sz w:val="24"/>
                <w:szCs w:val="24"/>
              </w:rPr>
              <w:t xml:space="preserve"> in a</w:t>
            </w:r>
            <w:r w:rsidRPr="00417E9A">
              <w:rPr>
                <w:rFonts w:ascii="Arial" w:hAnsi="Arial" w:cs="Arial"/>
                <w:sz w:val="24"/>
                <w:szCs w:val="24"/>
              </w:rPr>
              <w:t>n Informatics / Information Technology or Business Management related subject</w:t>
            </w:r>
            <w:r w:rsidR="00CE5FFA" w:rsidRPr="00417E9A">
              <w:rPr>
                <w:rFonts w:ascii="Arial" w:hAnsi="Arial" w:cs="Arial"/>
                <w:sz w:val="24"/>
                <w:szCs w:val="24"/>
              </w:rPr>
              <w:t>.</w:t>
            </w:r>
          </w:p>
          <w:p w14:paraId="72D31CCF" w14:textId="77777777" w:rsidR="00CE5FFA" w:rsidRPr="00417E9A" w:rsidRDefault="00CE5FFA" w:rsidP="00CE5FFA">
            <w:pPr>
              <w:pStyle w:val="ListParagraph"/>
              <w:numPr>
                <w:ilvl w:val="0"/>
                <w:numId w:val="18"/>
              </w:numPr>
              <w:jc w:val="both"/>
              <w:rPr>
                <w:rFonts w:ascii="Arial" w:hAnsi="Arial" w:cs="Arial"/>
                <w:color w:val="000000"/>
                <w:sz w:val="24"/>
                <w:szCs w:val="24"/>
              </w:rPr>
            </w:pPr>
            <w:r w:rsidRPr="00417E9A">
              <w:rPr>
                <w:rFonts w:ascii="Arial" w:hAnsi="Arial" w:cs="Arial"/>
                <w:sz w:val="24"/>
                <w:szCs w:val="24"/>
              </w:rPr>
              <w:t xml:space="preserve">Evidence of relevant continued professional development </w:t>
            </w:r>
            <w:r w:rsidRPr="00417E9A">
              <w:rPr>
                <w:rFonts w:ascii="Arial" w:hAnsi="Arial" w:cs="Arial"/>
                <w:color w:val="000000"/>
                <w:sz w:val="24"/>
                <w:szCs w:val="24"/>
              </w:rPr>
              <w:t>supported with a systems qualification or equivalent.</w:t>
            </w:r>
          </w:p>
          <w:p w14:paraId="280532FA" w14:textId="77777777" w:rsidR="00CE5FFA" w:rsidRPr="00417E9A" w:rsidRDefault="00CE5FFA" w:rsidP="00CE5FFA">
            <w:pPr>
              <w:jc w:val="both"/>
              <w:rPr>
                <w:rFonts w:ascii="Arial" w:hAnsi="Arial" w:cs="Arial"/>
                <w:color w:val="000000"/>
                <w:sz w:val="24"/>
                <w:szCs w:val="24"/>
                <w:u w:val="single"/>
              </w:rPr>
            </w:pPr>
          </w:p>
          <w:p w14:paraId="6A816B5F" w14:textId="77777777" w:rsidR="00CE5FFA" w:rsidRPr="00417E9A" w:rsidRDefault="00CE5FFA" w:rsidP="00CE5FFA">
            <w:pPr>
              <w:jc w:val="both"/>
              <w:rPr>
                <w:rFonts w:ascii="Arial" w:hAnsi="Arial" w:cs="Arial"/>
                <w:sz w:val="24"/>
                <w:szCs w:val="24"/>
              </w:rPr>
            </w:pPr>
            <w:r w:rsidRPr="00417E9A">
              <w:rPr>
                <w:rFonts w:ascii="Arial" w:hAnsi="Arial" w:cs="Arial"/>
                <w:sz w:val="24"/>
                <w:szCs w:val="24"/>
                <w:u w:val="single"/>
              </w:rPr>
              <w:t>Experience</w:t>
            </w:r>
          </w:p>
          <w:p w14:paraId="02011174" w14:textId="77777777" w:rsidR="00DA4D83" w:rsidRPr="00417E9A" w:rsidRDefault="00DA4D83" w:rsidP="00212D21">
            <w:pPr>
              <w:pStyle w:val="ListParagraph"/>
              <w:numPr>
                <w:ilvl w:val="0"/>
                <w:numId w:val="19"/>
              </w:numPr>
              <w:jc w:val="both"/>
              <w:rPr>
                <w:rFonts w:ascii="Arial" w:hAnsi="Arial" w:cs="Arial"/>
                <w:sz w:val="24"/>
                <w:szCs w:val="24"/>
              </w:rPr>
            </w:pPr>
            <w:r w:rsidRPr="00417E9A">
              <w:rPr>
                <w:rFonts w:ascii="Arial" w:hAnsi="Arial" w:cs="Arial"/>
                <w:color w:val="000000"/>
                <w:sz w:val="24"/>
                <w:szCs w:val="24"/>
              </w:rPr>
              <w:t>Experienced Prince 2</w:t>
            </w:r>
            <w:r w:rsidRPr="00417E9A">
              <w:rPr>
                <w:rFonts w:ascii="Arial" w:hAnsi="Arial" w:cs="Arial"/>
                <w:color w:val="000000"/>
                <w:sz w:val="24"/>
                <w:szCs w:val="24"/>
                <w:vertAlign w:val="superscript"/>
              </w:rPr>
              <w:t>TM</w:t>
            </w:r>
            <w:r w:rsidRPr="00417E9A">
              <w:rPr>
                <w:rFonts w:ascii="Arial" w:hAnsi="Arial" w:cs="Arial"/>
                <w:color w:val="000000"/>
                <w:sz w:val="24"/>
                <w:szCs w:val="24"/>
              </w:rPr>
              <w:t>, APM or DSDM Agile project management practitioner</w:t>
            </w:r>
            <w:r w:rsidRPr="00417E9A">
              <w:rPr>
                <w:rFonts w:ascii="Arial" w:hAnsi="Arial" w:cs="Arial"/>
                <w:sz w:val="24"/>
                <w:szCs w:val="24"/>
              </w:rPr>
              <w:t xml:space="preserve"> </w:t>
            </w:r>
          </w:p>
          <w:p w14:paraId="7E073EDE" w14:textId="77777777" w:rsidR="00DA4D83" w:rsidRPr="00417E9A" w:rsidRDefault="00DA4D83" w:rsidP="00212D21">
            <w:pPr>
              <w:pStyle w:val="ListParagraph"/>
              <w:numPr>
                <w:ilvl w:val="0"/>
                <w:numId w:val="19"/>
              </w:numPr>
              <w:jc w:val="both"/>
              <w:rPr>
                <w:rFonts w:ascii="Arial" w:hAnsi="Arial" w:cs="Arial"/>
                <w:sz w:val="24"/>
                <w:szCs w:val="24"/>
              </w:rPr>
            </w:pPr>
            <w:r w:rsidRPr="00417E9A">
              <w:rPr>
                <w:rFonts w:ascii="Arial" w:hAnsi="Arial" w:cs="Arial"/>
                <w:sz w:val="24"/>
                <w:szCs w:val="24"/>
              </w:rPr>
              <w:t>Experience in leading and managing a project delivery team.</w:t>
            </w:r>
          </w:p>
          <w:p w14:paraId="7703BF89" w14:textId="77777777" w:rsidR="000958F6" w:rsidRPr="00417E9A" w:rsidRDefault="00CE5FFA" w:rsidP="00212D21">
            <w:pPr>
              <w:pStyle w:val="ListParagraph"/>
              <w:numPr>
                <w:ilvl w:val="0"/>
                <w:numId w:val="17"/>
              </w:numPr>
              <w:tabs>
                <w:tab w:val="left" w:pos="426"/>
              </w:tabs>
              <w:ind w:left="360"/>
              <w:jc w:val="both"/>
              <w:rPr>
                <w:rFonts w:ascii="Arial" w:hAnsi="Arial" w:cs="Arial"/>
                <w:sz w:val="24"/>
                <w:szCs w:val="24"/>
              </w:rPr>
            </w:pPr>
            <w:r w:rsidRPr="00417E9A">
              <w:rPr>
                <w:rFonts w:ascii="Arial" w:hAnsi="Arial" w:cs="Arial"/>
                <w:sz w:val="24"/>
                <w:szCs w:val="24"/>
              </w:rPr>
              <w:t>De</w:t>
            </w:r>
            <w:r w:rsidR="000958F6" w:rsidRPr="00417E9A">
              <w:rPr>
                <w:rFonts w:ascii="Arial" w:hAnsi="Arial" w:cs="Arial"/>
                <w:sz w:val="24"/>
                <w:szCs w:val="24"/>
              </w:rPr>
              <w:t xml:space="preserve">monstrable experience in </w:t>
            </w:r>
            <w:r w:rsidR="00016D21" w:rsidRPr="00417E9A">
              <w:rPr>
                <w:rFonts w:ascii="Arial" w:hAnsi="Arial" w:cs="Arial"/>
                <w:sz w:val="24"/>
                <w:szCs w:val="24"/>
              </w:rPr>
              <w:t>an IT</w:t>
            </w:r>
            <w:r w:rsidRPr="00417E9A">
              <w:rPr>
                <w:rFonts w:ascii="Arial" w:hAnsi="Arial" w:cs="Arial"/>
                <w:sz w:val="24"/>
                <w:szCs w:val="24"/>
              </w:rPr>
              <w:t xml:space="preserve"> </w:t>
            </w:r>
            <w:r w:rsidR="000958F6" w:rsidRPr="00417E9A">
              <w:rPr>
                <w:rFonts w:ascii="Arial" w:hAnsi="Arial" w:cs="Arial"/>
                <w:sz w:val="24"/>
                <w:szCs w:val="24"/>
              </w:rPr>
              <w:t xml:space="preserve">environment.  </w:t>
            </w:r>
          </w:p>
          <w:p w14:paraId="65D7E979" w14:textId="77777777" w:rsidR="000958F6" w:rsidRPr="00417E9A" w:rsidRDefault="000958F6" w:rsidP="00212D21">
            <w:pPr>
              <w:pStyle w:val="ListParagraph"/>
              <w:numPr>
                <w:ilvl w:val="0"/>
                <w:numId w:val="17"/>
              </w:numPr>
              <w:tabs>
                <w:tab w:val="left" w:pos="426"/>
              </w:tabs>
              <w:ind w:left="360"/>
              <w:jc w:val="both"/>
              <w:rPr>
                <w:rFonts w:ascii="Arial" w:hAnsi="Arial" w:cs="Arial"/>
                <w:sz w:val="24"/>
                <w:szCs w:val="24"/>
              </w:rPr>
            </w:pPr>
            <w:r w:rsidRPr="00417E9A">
              <w:rPr>
                <w:rFonts w:ascii="Arial" w:hAnsi="Arial" w:cs="Arial"/>
                <w:sz w:val="24"/>
                <w:szCs w:val="24"/>
              </w:rPr>
              <w:t>Experience of using information for planning and management of resources and performance.</w:t>
            </w:r>
          </w:p>
          <w:p w14:paraId="2724A6CB" w14:textId="77777777" w:rsidR="000958F6" w:rsidRPr="00417E9A" w:rsidRDefault="000958F6" w:rsidP="00212D21">
            <w:pPr>
              <w:pStyle w:val="ListParagraph"/>
              <w:numPr>
                <w:ilvl w:val="0"/>
                <w:numId w:val="17"/>
              </w:numPr>
              <w:tabs>
                <w:tab w:val="left" w:pos="426"/>
              </w:tabs>
              <w:ind w:left="360"/>
              <w:jc w:val="both"/>
              <w:rPr>
                <w:rFonts w:ascii="Arial" w:hAnsi="Arial" w:cs="Arial"/>
                <w:sz w:val="24"/>
                <w:szCs w:val="24"/>
              </w:rPr>
            </w:pPr>
            <w:r w:rsidRPr="00417E9A">
              <w:rPr>
                <w:rFonts w:ascii="Arial" w:hAnsi="Arial" w:cs="Arial"/>
                <w:sz w:val="24"/>
                <w:szCs w:val="24"/>
              </w:rPr>
              <w:t>Experience of change management and skills to facilitate change.</w:t>
            </w:r>
          </w:p>
          <w:p w14:paraId="441F796F" w14:textId="77777777" w:rsidR="00CE5FFA" w:rsidRPr="00417E9A" w:rsidRDefault="00CE5FFA" w:rsidP="00CE5FFA">
            <w:pPr>
              <w:jc w:val="both"/>
              <w:rPr>
                <w:rFonts w:ascii="Arial" w:hAnsi="Arial" w:cs="Arial"/>
                <w:sz w:val="24"/>
                <w:szCs w:val="24"/>
              </w:rPr>
            </w:pPr>
          </w:p>
          <w:p w14:paraId="0682804D" w14:textId="77777777" w:rsidR="00CE5FFA" w:rsidRPr="00417E9A" w:rsidRDefault="00CE5FFA" w:rsidP="00CE5FFA">
            <w:pPr>
              <w:jc w:val="both"/>
              <w:rPr>
                <w:rFonts w:ascii="Arial" w:hAnsi="Arial" w:cs="Arial"/>
                <w:sz w:val="24"/>
                <w:szCs w:val="24"/>
                <w:u w:val="single"/>
              </w:rPr>
            </w:pPr>
            <w:r w:rsidRPr="00417E9A">
              <w:rPr>
                <w:rFonts w:ascii="Arial" w:hAnsi="Arial" w:cs="Arial"/>
                <w:sz w:val="24"/>
                <w:szCs w:val="24"/>
                <w:u w:val="single"/>
              </w:rPr>
              <w:t>Knowledge</w:t>
            </w:r>
          </w:p>
          <w:p w14:paraId="5780CFCE" w14:textId="77777777" w:rsidR="00D61568" w:rsidRPr="00417E9A" w:rsidRDefault="00D61568" w:rsidP="00DA4D83">
            <w:pPr>
              <w:pStyle w:val="ListParagraph"/>
              <w:numPr>
                <w:ilvl w:val="0"/>
                <w:numId w:val="16"/>
              </w:numPr>
              <w:rPr>
                <w:rFonts w:ascii="Arial" w:hAnsi="Arial" w:cs="Arial"/>
                <w:sz w:val="24"/>
                <w:szCs w:val="24"/>
              </w:rPr>
            </w:pPr>
            <w:r w:rsidRPr="00417E9A">
              <w:rPr>
                <w:rFonts w:ascii="Arial" w:hAnsi="Arial" w:cs="Arial"/>
                <w:sz w:val="24"/>
                <w:szCs w:val="24"/>
              </w:rPr>
              <w:t xml:space="preserve">Thorough knowledge of national </w:t>
            </w:r>
            <w:r w:rsidR="00FD4E2C" w:rsidRPr="00417E9A">
              <w:rPr>
                <w:rFonts w:ascii="Arial" w:hAnsi="Arial" w:cs="Arial"/>
                <w:sz w:val="24"/>
                <w:szCs w:val="24"/>
              </w:rPr>
              <w:t xml:space="preserve">Digital and </w:t>
            </w:r>
            <w:r w:rsidR="00B02DF9" w:rsidRPr="00417E9A">
              <w:rPr>
                <w:rFonts w:ascii="Arial" w:hAnsi="Arial" w:cs="Arial"/>
                <w:sz w:val="24"/>
                <w:szCs w:val="24"/>
              </w:rPr>
              <w:t xml:space="preserve">Information </w:t>
            </w:r>
            <w:r w:rsidRPr="00417E9A">
              <w:rPr>
                <w:rFonts w:ascii="Arial" w:hAnsi="Arial" w:cs="Arial"/>
                <w:sz w:val="24"/>
                <w:szCs w:val="24"/>
              </w:rPr>
              <w:t>strategy</w:t>
            </w:r>
            <w:r w:rsidR="00B02DF9" w:rsidRPr="00417E9A">
              <w:rPr>
                <w:rFonts w:ascii="Arial" w:hAnsi="Arial" w:cs="Arial"/>
                <w:sz w:val="24"/>
                <w:szCs w:val="24"/>
              </w:rPr>
              <w:t xml:space="preserve"> and local Digital and Information Strategy</w:t>
            </w:r>
            <w:r w:rsidRPr="00417E9A">
              <w:rPr>
                <w:rFonts w:ascii="Arial" w:hAnsi="Arial" w:cs="Arial"/>
                <w:sz w:val="24"/>
                <w:szCs w:val="24"/>
              </w:rPr>
              <w:t xml:space="preserve"> is highly desirable. </w:t>
            </w:r>
          </w:p>
          <w:p w14:paraId="03B0F6C5" w14:textId="77777777" w:rsidR="00D61568" w:rsidRPr="00417E9A" w:rsidRDefault="00D61568" w:rsidP="00DA4D83">
            <w:pPr>
              <w:pStyle w:val="ListParagraph"/>
              <w:numPr>
                <w:ilvl w:val="0"/>
                <w:numId w:val="16"/>
              </w:numPr>
              <w:rPr>
                <w:rFonts w:ascii="Arial" w:hAnsi="Arial" w:cs="Arial"/>
                <w:sz w:val="24"/>
                <w:szCs w:val="24"/>
              </w:rPr>
            </w:pPr>
            <w:r w:rsidRPr="00417E9A">
              <w:rPr>
                <w:rFonts w:ascii="Arial" w:hAnsi="Arial" w:cs="Arial"/>
                <w:sz w:val="24"/>
                <w:szCs w:val="24"/>
              </w:rPr>
              <w:t>Awareness of ITIL</w:t>
            </w:r>
          </w:p>
          <w:p w14:paraId="36F78A61" w14:textId="77777777" w:rsidR="00D61568" w:rsidRPr="00417E9A" w:rsidRDefault="00D61568" w:rsidP="00DA4D83">
            <w:pPr>
              <w:pStyle w:val="ListParagraph"/>
              <w:numPr>
                <w:ilvl w:val="0"/>
                <w:numId w:val="16"/>
              </w:numPr>
              <w:rPr>
                <w:rFonts w:ascii="Arial" w:hAnsi="Arial" w:cs="Arial"/>
                <w:sz w:val="24"/>
                <w:szCs w:val="24"/>
              </w:rPr>
            </w:pPr>
            <w:r w:rsidRPr="00417E9A">
              <w:rPr>
                <w:rFonts w:ascii="Arial" w:hAnsi="Arial" w:cs="Arial"/>
                <w:sz w:val="24"/>
                <w:szCs w:val="24"/>
              </w:rPr>
              <w:t xml:space="preserve">Insight and experience of the complexities of technical refresh. </w:t>
            </w:r>
          </w:p>
          <w:p w14:paraId="51848886" w14:textId="77777777" w:rsidR="00D61568" w:rsidRPr="00417E9A" w:rsidRDefault="00D61568" w:rsidP="00DA4D83">
            <w:pPr>
              <w:pStyle w:val="ListParagraph"/>
              <w:numPr>
                <w:ilvl w:val="0"/>
                <w:numId w:val="16"/>
              </w:numPr>
              <w:rPr>
                <w:rFonts w:ascii="Arial" w:hAnsi="Arial" w:cs="Arial"/>
                <w:sz w:val="24"/>
                <w:szCs w:val="24"/>
              </w:rPr>
            </w:pPr>
            <w:r w:rsidRPr="00417E9A">
              <w:rPr>
                <w:rFonts w:ascii="Arial" w:hAnsi="Arial" w:cs="Arial"/>
                <w:sz w:val="24"/>
                <w:szCs w:val="24"/>
              </w:rPr>
              <w:t>Understanding of IT tenders</w:t>
            </w:r>
          </w:p>
          <w:p w14:paraId="64765BFD" w14:textId="77777777" w:rsidR="00D61568" w:rsidRPr="00417E9A" w:rsidRDefault="00D61568" w:rsidP="00DA4D83">
            <w:pPr>
              <w:pStyle w:val="ListParagraph"/>
              <w:numPr>
                <w:ilvl w:val="0"/>
                <w:numId w:val="16"/>
              </w:numPr>
              <w:rPr>
                <w:rFonts w:ascii="Arial" w:hAnsi="Arial" w:cs="Arial"/>
                <w:sz w:val="24"/>
                <w:szCs w:val="24"/>
              </w:rPr>
            </w:pPr>
            <w:r w:rsidRPr="00417E9A">
              <w:rPr>
                <w:rFonts w:ascii="Arial" w:hAnsi="Arial" w:cs="Arial"/>
                <w:sz w:val="24"/>
                <w:szCs w:val="24"/>
              </w:rPr>
              <w:t>Experience of technical gap analysis</w:t>
            </w:r>
          </w:p>
          <w:p w14:paraId="2BB3D48D" w14:textId="77777777" w:rsidR="00DA4D83" w:rsidRPr="00417E9A" w:rsidRDefault="00DA4D83" w:rsidP="00DA4D83">
            <w:pPr>
              <w:pStyle w:val="ListParagraph"/>
              <w:numPr>
                <w:ilvl w:val="0"/>
                <w:numId w:val="16"/>
              </w:numPr>
              <w:rPr>
                <w:rFonts w:ascii="Arial" w:hAnsi="Arial" w:cs="Arial"/>
                <w:sz w:val="24"/>
                <w:szCs w:val="24"/>
              </w:rPr>
            </w:pPr>
            <w:r w:rsidRPr="00417E9A">
              <w:rPr>
                <w:rFonts w:ascii="Arial" w:hAnsi="Arial" w:cs="Arial"/>
                <w:sz w:val="24"/>
                <w:szCs w:val="24"/>
              </w:rPr>
              <w:t xml:space="preserve">Good understanding of NHS Fife direction, </w:t>
            </w:r>
            <w:proofErr w:type="gramStart"/>
            <w:r w:rsidRPr="00417E9A">
              <w:rPr>
                <w:rFonts w:ascii="Arial" w:hAnsi="Arial" w:cs="Arial"/>
                <w:sz w:val="24"/>
                <w:szCs w:val="24"/>
              </w:rPr>
              <w:t>priorities</w:t>
            </w:r>
            <w:proofErr w:type="gramEnd"/>
            <w:r w:rsidRPr="00417E9A">
              <w:rPr>
                <w:rFonts w:ascii="Arial" w:hAnsi="Arial" w:cs="Arial"/>
                <w:sz w:val="24"/>
                <w:szCs w:val="24"/>
              </w:rPr>
              <w:t xml:space="preserve"> and structures.  </w:t>
            </w:r>
          </w:p>
          <w:p w14:paraId="2CEDDE52" w14:textId="77777777" w:rsidR="00DA4D83" w:rsidRPr="00417E9A" w:rsidRDefault="00DA4D83" w:rsidP="00DA4D83">
            <w:pPr>
              <w:pStyle w:val="ListParagraph"/>
              <w:numPr>
                <w:ilvl w:val="0"/>
                <w:numId w:val="16"/>
              </w:numPr>
              <w:rPr>
                <w:rFonts w:ascii="Arial" w:hAnsi="Arial" w:cs="Arial"/>
                <w:sz w:val="24"/>
                <w:szCs w:val="24"/>
              </w:rPr>
            </w:pPr>
            <w:r w:rsidRPr="00417E9A">
              <w:rPr>
                <w:rFonts w:ascii="Arial" w:hAnsi="Arial" w:cs="Arial"/>
                <w:sz w:val="24"/>
                <w:szCs w:val="24"/>
              </w:rPr>
              <w:t xml:space="preserve">Knowledge of budgeting and resource allocation. </w:t>
            </w:r>
          </w:p>
          <w:p w14:paraId="3C76B300" w14:textId="77777777" w:rsidR="00CE5FFA" w:rsidRPr="00417E9A" w:rsidRDefault="00DA4D83" w:rsidP="00DA4D83">
            <w:pPr>
              <w:pStyle w:val="ListParagraph"/>
              <w:numPr>
                <w:ilvl w:val="0"/>
                <w:numId w:val="16"/>
              </w:numPr>
              <w:rPr>
                <w:rFonts w:ascii="Arial" w:hAnsi="Arial" w:cs="Arial"/>
                <w:sz w:val="24"/>
                <w:szCs w:val="24"/>
              </w:rPr>
            </w:pPr>
            <w:r w:rsidRPr="00417E9A">
              <w:rPr>
                <w:rFonts w:ascii="Arial" w:hAnsi="Arial" w:cs="Arial"/>
                <w:sz w:val="24"/>
                <w:szCs w:val="24"/>
              </w:rPr>
              <w:t>Knowledge of current legislation on Data Protection, Freedom of Information, Diversity etc.</w:t>
            </w:r>
          </w:p>
          <w:p w14:paraId="30BDDE38" w14:textId="77777777" w:rsidR="00CE5FFA" w:rsidRPr="00417E9A" w:rsidRDefault="00CE5FFA" w:rsidP="00CE5FFA">
            <w:pPr>
              <w:numPr>
                <w:ilvl w:val="12"/>
                <w:numId w:val="0"/>
              </w:numPr>
              <w:rPr>
                <w:rFonts w:ascii="Arial" w:hAnsi="Arial" w:cs="Arial"/>
                <w:color w:val="000000"/>
                <w:sz w:val="24"/>
                <w:szCs w:val="24"/>
              </w:rPr>
            </w:pPr>
          </w:p>
          <w:p w14:paraId="7F02CE4D" w14:textId="77777777" w:rsidR="00CE5FFA" w:rsidRPr="00417E9A" w:rsidRDefault="00CE5FFA" w:rsidP="00CE5FFA">
            <w:pPr>
              <w:jc w:val="both"/>
              <w:rPr>
                <w:rFonts w:ascii="Arial" w:hAnsi="Arial" w:cs="Arial"/>
                <w:sz w:val="24"/>
                <w:szCs w:val="24"/>
                <w:u w:val="single"/>
              </w:rPr>
            </w:pPr>
            <w:r w:rsidRPr="00417E9A">
              <w:rPr>
                <w:rFonts w:ascii="Arial" w:hAnsi="Arial" w:cs="Arial"/>
                <w:sz w:val="24"/>
                <w:szCs w:val="24"/>
                <w:u w:val="single"/>
              </w:rPr>
              <w:t xml:space="preserve"> Skills</w:t>
            </w:r>
          </w:p>
          <w:p w14:paraId="29B15683" w14:textId="77777777" w:rsidR="000958F6" w:rsidRPr="00417E9A" w:rsidRDefault="000958F6" w:rsidP="0048668F">
            <w:pPr>
              <w:numPr>
                <w:ilvl w:val="0"/>
                <w:numId w:val="4"/>
              </w:numPr>
              <w:tabs>
                <w:tab w:val="left" w:pos="1080"/>
              </w:tabs>
              <w:overflowPunct w:val="0"/>
              <w:autoSpaceDE w:val="0"/>
              <w:autoSpaceDN w:val="0"/>
              <w:adjustRightInd w:val="0"/>
              <w:jc w:val="both"/>
              <w:textAlignment w:val="baseline"/>
              <w:rPr>
                <w:rFonts w:ascii="Arial" w:hAnsi="Arial" w:cs="Arial"/>
                <w:sz w:val="24"/>
                <w:szCs w:val="24"/>
              </w:rPr>
            </w:pPr>
            <w:r w:rsidRPr="00417E9A">
              <w:rPr>
                <w:rFonts w:ascii="Arial" w:hAnsi="Arial" w:cs="Arial"/>
                <w:sz w:val="24"/>
                <w:szCs w:val="24"/>
              </w:rPr>
              <w:t>Influencing, negotiating and mediation skills, able to gain credibility and confidence of a wide range of NHS professionals and senior managers.</w:t>
            </w:r>
          </w:p>
          <w:p w14:paraId="1350A0DB" w14:textId="77777777" w:rsidR="00CE5FFA" w:rsidRPr="00417E9A" w:rsidRDefault="00CE5FFA" w:rsidP="0048668F">
            <w:pPr>
              <w:numPr>
                <w:ilvl w:val="0"/>
                <w:numId w:val="4"/>
              </w:numPr>
              <w:tabs>
                <w:tab w:val="left" w:pos="1080"/>
              </w:tabs>
              <w:overflowPunct w:val="0"/>
              <w:autoSpaceDE w:val="0"/>
              <w:autoSpaceDN w:val="0"/>
              <w:adjustRightInd w:val="0"/>
              <w:jc w:val="both"/>
              <w:textAlignment w:val="baseline"/>
              <w:rPr>
                <w:rFonts w:ascii="Arial" w:hAnsi="Arial" w:cs="Arial"/>
                <w:sz w:val="24"/>
                <w:szCs w:val="24"/>
              </w:rPr>
            </w:pPr>
            <w:r w:rsidRPr="00417E9A">
              <w:rPr>
                <w:rFonts w:ascii="Arial" w:hAnsi="Arial" w:cs="Arial"/>
                <w:sz w:val="24"/>
                <w:szCs w:val="24"/>
              </w:rPr>
              <w:t>Excellent analytical skills and initiative to identify and resolve potentially complex problems spanning multiple systems and geographical/operational areas.</w:t>
            </w:r>
          </w:p>
          <w:p w14:paraId="1737AD0E" w14:textId="77777777" w:rsidR="00CE5FFA" w:rsidRPr="00417E9A" w:rsidRDefault="00CE5FFA" w:rsidP="0048668F">
            <w:pPr>
              <w:pStyle w:val="BodyText"/>
              <w:numPr>
                <w:ilvl w:val="0"/>
                <w:numId w:val="4"/>
              </w:numPr>
              <w:spacing w:line="264" w:lineRule="auto"/>
              <w:rPr>
                <w:rFonts w:cs="Arial"/>
                <w:sz w:val="24"/>
                <w:szCs w:val="24"/>
              </w:rPr>
            </w:pPr>
            <w:r w:rsidRPr="00417E9A">
              <w:rPr>
                <w:rFonts w:cs="Arial"/>
                <w:sz w:val="24"/>
                <w:szCs w:val="24"/>
              </w:rPr>
              <w:t>Use of keyboard</w:t>
            </w:r>
          </w:p>
          <w:p w14:paraId="4DF6AE1A" w14:textId="77777777" w:rsidR="00DA4D83" w:rsidRPr="00417E9A" w:rsidRDefault="00CE5FFA" w:rsidP="0048668F">
            <w:pPr>
              <w:pStyle w:val="BodyText"/>
              <w:numPr>
                <w:ilvl w:val="0"/>
                <w:numId w:val="4"/>
              </w:numPr>
              <w:spacing w:line="264" w:lineRule="auto"/>
              <w:rPr>
                <w:rFonts w:cs="Arial"/>
                <w:sz w:val="24"/>
                <w:szCs w:val="24"/>
              </w:rPr>
            </w:pPr>
            <w:r w:rsidRPr="00417E9A">
              <w:rPr>
                <w:rFonts w:cs="Arial"/>
                <w:sz w:val="24"/>
                <w:szCs w:val="24"/>
              </w:rPr>
              <w:t xml:space="preserve">Excellent interpersonal skills, </w:t>
            </w:r>
            <w:r w:rsidR="00D61568" w:rsidRPr="00417E9A">
              <w:rPr>
                <w:rFonts w:cs="Arial"/>
                <w:sz w:val="24"/>
                <w:szCs w:val="24"/>
              </w:rPr>
              <w:t xml:space="preserve">communication (verbal and written) and presentation skills. </w:t>
            </w:r>
          </w:p>
          <w:p w14:paraId="0B82083F" w14:textId="77777777" w:rsidR="00D61568" w:rsidRPr="00417E9A" w:rsidRDefault="00DA4D83" w:rsidP="0048668F">
            <w:pPr>
              <w:pStyle w:val="BodyText"/>
              <w:numPr>
                <w:ilvl w:val="0"/>
                <w:numId w:val="4"/>
              </w:numPr>
              <w:spacing w:line="264" w:lineRule="auto"/>
              <w:rPr>
                <w:rFonts w:cs="Arial"/>
                <w:sz w:val="24"/>
                <w:szCs w:val="24"/>
              </w:rPr>
            </w:pPr>
            <w:r w:rsidRPr="00417E9A">
              <w:rPr>
                <w:rFonts w:cs="Arial"/>
                <w:sz w:val="24"/>
                <w:szCs w:val="24"/>
              </w:rPr>
              <w:t>Initiative</w:t>
            </w:r>
            <w:r w:rsidR="00D61568" w:rsidRPr="00417E9A">
              <w:rPr>
                <w:rFonts w:cs="Arial"/>
                <w:sz w:val="24"/>
                <w:szCs w:val="24"/>
              </w:rPr>
              <w:t>, independence of action and maturity of judgement.</w:t>
            </w:r>
          </w:p>
          <w:p w14:paraId="1683027A" w14:textId="77777777" w:rsidR="00DA4D83" w:rsidRPr="00417E9A" w:rsidRDefault="00DA4D83" w:rsidP="0048668F">
            <w:pPr>
              <w:pStyle w:val="BodyText"/>
              <w:numPr>
                <w:ilvl w:val="0"/>
                <w:numId w:val="4"/>
              </w:numPr>
              <w:spacing w:line="264" w:lineRule="auto"/>
              <w:rPr>
                <w:rFonts w:cs="Arial"/>
                <w:sz w:val="24"/>
                <w:szCs w:val="24"/>
              </w:rPr>
            </w:pPr>
            <w:r w:rsidRPr="00417E9A">
              <w:rPr>
                <w:rFonts w:cs="Arial"/>
                <w:sz w:val="24"/>
                <w:szCs w:val="24"/>
              </w:rPr>
              <w:t xml:space="preserve">Good </w:t>
            </w:r>
            <w:proofErr w:type="gramStart"/>
            <w:r w:rsidRPr="00417E9A">
              <w:rPr>
                <w:rFonts w:cs="Arial"/>
                <w:sz w:val="24"/>
                <w:szCs w:val="24"/>
              </w:rPr>
              <w:t>problem solving</w:t>
            </w:r>
            <w:proofErr w:type="gramEnd"/>
            <w:r w:rsidRPr="00417E9A">
              <w:rPr>
                <w:rFonts w:cs="Arial"/>
                <w:sz w:val="24"/>
                <w:szCs w:val="24"/>
              </w:rPr>
              <w:t xml:space="preserve"> skills.</w:t>
            </w:r>
          </w:p>
          <w:p w14:paraId="3B02AE87" w14:textId="77777777" w:rsidR="00DA4D83" w:rsidRPr="00417E9A" w:rsidRDefault="00D61568" w:rsidP="0048668F">
            <w:pPr>
              <w:pStyle w:val="BodyText"/>
              <w:numPr>
                <w:ilvl w:val="0"/>
                <w:numId w:val="4"/>
              </w:numPr>
              <w:spacing w:line="264" w:lineRule="auto"/>
              <w:rPr>
                <w:rFonts w:cs="Arial"/>
                <w:sz w:val="24"/>
                <w:szCs w:val="24"/>
              </w:rPr>
            </w:pPr>
            <w:r w:rsidRPr="00417E9A">
              <w:rPr>
                <w:rFonts w:cs="Arial"/>
                <w:sz w:val="24"/>
                <w:szCs w:val="24"/>
              </w:rPr>
              <w:t xml:space="preserve">Ability to deal with often conflicting demands and </w:t>
            </w:r>
            <w:proofErr w:type="gramStart"/>
            <w:r w:rsidRPr="00417E9A">
              <w:rPr>
                <w:rFonts w:cs="Arial"/>
                <w:sz w:val="24"/>
                <w:szCs w:val="24"/>
              </w:rPr>
              <w:t>priorities, and</w:t>
            </w:r>
            <w:proofErr w:type="gramEnd"/>
            <w:r w:rsidRPr="00417E9A">
              <w:rPr>
                <w:rFonts w:cs="Arial"/>
                <w:sz w:val="24"/>
                <w:szCs w:val="24"/>
              </w:rPr>
              <w:t xml:space="preserve"> working under pressure.</w:t>
            </w:r>
          </w:p>
          <w:p w14:paraId="70EE5153" w14:textId="77777777" w:rsidR="00DA4D83" w:rsidRPr="00417E9A" w:rsidRDefault="00DA4D83" w:rsidP="0048668F">
            <w:pPr>
              <w:pStyle w:val="BodyText"/>
              <w:numPr>
                <w:ilvl w:val="0"/>
                <w:numId w:val="4"/>
              </w:numPr>
              <w:spacing w:line="264" w:lineRule="auto"/>
              <w:rPr>
                <w:rFonts w:cs="Arial"/>
                <w:sz w:val="24"/>
                <w:szCs w:val="24"/>
              </w:rPr>
            </w:pPr>
            <w:r w:rsidRPr="00417E9A">
              <w:rPr>
                <w:rFonts w:cs="Arial"/>
                <w:sz w:val="24"/>
                <w:szCs w:val="24"/>
              </w:rPr>
              <w:t xml:space="preserve">Organisational skills. </w:t>
            </w:r>
          </w:p>
          <w:p w14:paraId="01B2C6A8" w14:textId="77777777" w:rsidR="00CE5FFA" w:rsidRPr="00417E9A" w:rsidRDefault="00CE5FFA" w:rsidP="0048668F">
            <w:pPr>
              <w:pStyle w:val="BodyText"/>
              <w:numPr>
                <w:ilvl w:val="0"/>
                <w:numId w:val="4"/>
              </w:numPr>
              <w:spacing w:line="264" w:lineRule="auto"/>
              <w:rPr>
                <w:rFonts w:cs="Arial"/>
                <w:sz w:val="24"/>
                <w:szCs w:val="24"/>
              </w:rPr>
            </w:pPr>
            <w:r w:rsidRPr="00417E9A">
              <w:rPr>
                <w:rFonts w:cs="Arial"/>
                <w:sz w:val="24"/>
                <w:szCs w:val="24"/>
              </w:rPr>
              <w:t xml:space="preserve">Teamwork – Teamwork is critical to success.  </w:t>
            </w:r>
            <w:r w:rsidR="00DE7350" w:rsidRPr="00417E9A">
              <w:rPr>
                <w:rFonts w:cs="Arial"/>
                <w:sz w:val="24"/>
                <w:szCs w:val="24"/>
              </w:rPr>
              <w:t>Project management staff are</w:t>
            </w:r>
            <w:r w:rsidRPr="00417E9A">
              <w:rPr>
                <w:rFonts w:cs="Arial"/>
                <w:sz w:val="24"/>
                <w:szCs w:val="24"/>
              </w:rPr>
              <w:t xml:space="preserve"> generally in the best position to review and/or amend processes and procedures and, most importantly, do the same with Customer perceptions.</w:t>
            </w:r>
          </w:p>
          <w:p w14:paraId="427BC4EB" w14:textId="77777777" w:rsidR="00CE5FFA" w:rsidRPr="00417E9A" w:rsidRDefault="00CE5FFA" w:rsidP="0048668F">
            <w:pPr>
              <w:pStyle w:val="BodyText"/>
              <w:numPr>
                <w:ilvl w:val="0"/>
                <w:numId w:val="4"/>
              </w:numPr>
              <w:spacing w:line="264" w:lineRule="auto"/>
              <w:rPr>
                <w:rFonts w:cs="Arial"/>
                <w:sz w:val="24"/>
                <w:szCs w:val="24"/>
              </w:rPr>
            </w:pPr>
            <w:r w:rsidRPr="00417E9A">
              <w:rPr>
                <w:rFonts w:cs="Arial"/>
                <w:sz w:val="24"/>
                <w:szCs w:val="24"/>
              </w:rPr>
              <w:t xml:space="preserve">Because </w:t>
            </w:r>
            <w:r w:rsidR="00DE7350" w:rsidRPr="00417E9A">
              <w:rPr>
                <w:rFonts w:cs="Arial"/>
                <w:sz w:val="24"/>
                <w:szCs w:val="24"/>
              </w:rPr>
              <w:t>project management</w:t>
            </w:r>
            <w:r w:rsidRPr="00417E9A">
              <w:rPr>
                <w:rFonts w:cs="Arial"/>
                <w:sz w:val="24"/>
                <w:szCs w:val="24"/>
              </w:rPr>
              <w:t xml:space="preserve"> is a stressful activity, a clear and helpful frame of mind is essential.  </w:t>
            </w:r>
          </w:p>
          <w:p w14:paraId="213E3375" w14:textId="77777777" w:rsidR="00A13033" w:rsidRPr="00417E9A" w:rsidRDefault="00CE5FFA" w:rsidP="00212D21">
            <w:pPr>
              <w:numPr>
                <w:ilvl w:val="0"/>
                <w:numId w:val="4"/>
              </w:numPr>
              <w:jc w:val="both"/>
              <w:rPr>
                <w:rFonts w:ascii="Arial" w:hAnsi="Arial" w:cs="Arial"/>
                <w:sz w:val="24"/>
                <w:szCs w:val="24"/>
              </w:rPr>
            </w:pPr>
            <w:r w:rsidRPr="00417E9A">
              <w:rPr>
                <w:rFonts w:ascii="Arial" w:hAnsi="Arial" w:cs="Arial"/>
                <w:sz w:val="24"/>
                <w:szCs w:val="24"/>
              </w:rPr>
              <w:t xml:space="preserve">In a </w:t>
            </w:r>
            <w:r w:rsidR="00DE7350" w:rsidRPr="00417E9A">
              <w:rPr>
                <w:rFonts w:ascii="Arial" w:hAnsi="Arial" w:cs="Arial"/>
                <w:sz w:val="24"/>
                <w:szCs w:val="24"/>
              </w:rPr>
              <w:t>project management rol</w:t>
            </w:r>
            <w:r w:rsidRPr="00417E9A">
              <w:rPr>
                <w:rFonts w:ascii="Arial" w:hAnsi="Arial" w:cs="Arial"/>
                <w:sz w:val="24"/>
                <w:szCs w:val="24"/>
              </w:rPr>
              <w:t xml:space="preserve">e active listening is key skill to understand the </w:t>
            </w:r>
            <w:proofErr w:type="spellStart"/>
            <w:r w:rsidRPr="00417E9A">
              <w:rPr>
                <w:rFonts w:ascii="Arial" w:hAnsi="Arial" w:cs="Arial"/>
                <w:sz w:val="24"/>
                <w:szCs w:val="24"/>
              </w:rPr>
              <w:t>customers</w:t>
            </w:r>
            <w:proofErr w:type="spellEnd"/>
            <w:r w:rsidRPr="00417E9A">
              <w:rPr>
                <w:rFonts w:ascii="Arial" w:hAnsi="Arial" w:cs="Arial"/>
                <w:sz w:val="24"/>
                <w:szCs w:val="24"/>
              </w:rPr>
              <w:t xml:space="preserve"> requirements</w:t>
            </w:r>
          </w:p>
        </w:tc>
      </w:tr>
    </w:tbl>
    <w:p w14:paraId="065E327C" w14:textId="77777777" w:rsidR="00A13033" w:rsidRPr="00417E9A" w:rsidRDefault="00A13033">
      <w:pPr>
        <w:rPr>
          <w:rFonts w:ascii="Arial"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8100"/>
        <w:gridCol w:w="2340"/>
      </w:tblGrid>
      <w:tr w:rsidR="00A13033" w:rsidRPr="00417E9A" w14:paraId="75605594" w14:textId="77777777">
        <w:tc>
          <w:tcPr>
            <w:tcW w:w="10440" w:type="dxa"/>
            <w:gridSpan w:val="2"/>
            <w:tcBorders>
              <w:top w:val="single" w:sz="4" w:space="0" w:color="auto"/>
              <w:left w:val="single" w:sz="4" w:space="0" w:color="auto"/>
              <w:bottom w:val="single" w:sz="4" w:space="0" w:color="auto"/>
              <w:right w:val="single" w:sz="4" w:space="0" w:color="auto"/>
            </w:tcBorders>
          </w:tcPr>
          <w:p w14:paraId="66C38208" w14:textId="77777777" w:rsidR="00A13033" w:rsidRPr="00417E9A" w:rsidRDefault="00A13033">
            <w:pPr>
              <w:pStyle w:val="Heading3"/>
              <w:spacing w:before="120" w:after="120"/>
              <w:rPr>
                <w:rFonts w:cs="Arial"/>
                <w:szCs w:val="24"/>
              </w:rPr>
            </w:pPr>
            <w:r w:rsidRPr="00417E9A">
              <w:rPr>
                <w:rFonts w:cs="Arial"/>
                <w:szCs w:val="24"/>
              </w:rPr>
              <w:lastRenderedPageBreak/>
              <w:t>14.  JOB DESCRIPTION AGREEMENT</w:t>
            </w:r>
          </w:p>
        </w:tc>
      </w:tr>
      <w:tr w:rsidR="00A13033" w:rsidRPr="00417E9A" w14:paraId="2C13C15E" w14:textId="77777777">
        <w:trPr>
          <w:trHeight w:val="1787"/>
        </w:trPr>
        <w:tc>
          <w:tcPr>
            <w:tcW w:w="8100" w:type="dxa"/>
            <w:tcBorders>
              <w:top w:val="single" w:sz="4" w:space="0" w:color="auto"/>
              <w:left w:val="single" w:sz="4" w:space="0" w:color="auto"/>
              <w:bottom w:val="single" w:sz="4" w:space="0" w:color="auto"/>
              <w:right w:val="single" w:sz="4" w:space="0" w:color="auto"/>
            </w:tcBorders>
          </w:tcPr>
          <w:p w14:paraId="0BC00575" w14:textId="77777777" w:rsidR="00A13033" w:rsidRPr="00417E9A" w:rsidRDefault="00A13033">
            <w:pPr>
              <w:pStyle w:val="Footer"/>
              <w:spacing w:line="264" w:lineRule="auto"/>
              <w:rPr>
                <w:rFonts w:cs="Arial"/>
                <w:sz w:val="24"/>
                <w:szCs w:val="24"/>
              </w:rPr>
            </w:pPr>
          </w:p>
          <w:p w14:paraId="609E0230" w14:textId="77777777" w:rsidR="00A13033" w:rsidRPr="00417E9A" w:rsidRDefault="00A13033">
            <w:pPr>
              <w:pStyle w:val="Footer"/>
              <w:spacing w:line="264" w:lineRule="auto"/>
              <w:rPr>
                <w:rFonts w:cs="Arial"/>
                <w:sz w:val="24"/>
                <w:szCs w:val="24"/>
              </w:rPr>
            </w:pPr>
            <w:r w:rsidRPr="00417E9A">
              <w:rPr>
                <w:rFonts w:cs="Arial"/>
                <w:sz w:val="24"/>
                <w:szCs w:val="24"/>
              </w:rPr>
              <w:t>A separate job description will need to be signed off by each jobholder to whom the job description applies.</w:t>
            </w:r>
          </w:p>
          <w:p w14:paraId="28C6DD7B" w14:textId="77777777" w:rsidR="00A13033" w:rsidRPr="00417E9A" w:rsidRDefault="00A13033">
            <w:pPr>
              <w:tabs>
                <w:tab w:val="left" w:pos="630"/>
              </w:tabs>
              <w:ind w:right="-270"/>
              <w:jc w:val="both"/>
              <w:rPr>
                <w:rFonts w:ascii="Arial" w:hAnsi="Arial" w:cs="Arial"/>
                <w:sz w:val="24"/>
                <w:szCs w:val="24"/>
              </w:rPr>
            </w:pPr>
          </w:p>
          <w:p w14:paraId="702B7CB1" w14:textId="77777777" w:rsidR="00A13033" w:rsidRPr="00417E9A" w:rsidRDefault="00A13033">
            <w:pPr>
              <w:ind w:right="-270"/>
              <w:jc w:val="both"/>
              <w:rPr>
                <w:rFonts w:ascii="Arial" w:hAnsi="Arial" w:cs="Arial"/>
                <w:sz w:val="24"/>
                <w:szCs w:val="24"/>
              </w:rPr>
            </w:pPr>
            <w:r w:rsidRPr="00417E9A">
              <w:rPr>
                <w:rFonts w:ascii="Arial" w:hAnsi="Arial" w:cs="Arial"/>
                <w:sz w:val="24"/>
                <w:szCs w:val="24"/>
              </w:rPr>
              <w:t xml:space="preserve"> Job Holder’s Signature:</w:t>
            </w:r>
          </w:p>
          <w:p w14:paraId="4F5B774E" w14:textId="77777777" w:rsidR="00A13033" w:rsidRPr="00417E9A" w:rsidRDefault="00A13033">
            <w:pPr>
              <w:ind w:right="-270"/>
              <w:jc w:val="both"/>
              <w:rPr>
                <w:rFonts w:ascii="Arial" w:hAnsi="Arial" w:cs="Arial"/>
                <w:sz w:val="24"/>
                <w:szCs w:val="24"/>
              </w:rPr>
            </w:pPr>
          </w:p>
          <w:p w14:paraId="02FCBF7C" w14:textId="77777777" w:rsidR="00A13033" w:rsidRPr="00417E9A" w:rsidRDefault="00A13033">
            <w:pPr>
              <w:ind w:right="-270"/>
              <w:jc w:val="both"/>
              <w:rPr>
                <w:rFonts w:ascii="Arial" w:hAnsi="Arial" w:cs="Arial"/>
                <w:sz w:val="24"/>
                <w:szCs w:val="24"/>
              </w:rPr>
            </w:pPr>
            <w:r w:rsidRPr="00417E9A">
              <w:rPr>
                <w:rFonts w:ascii="Arial" w:hAnsi="Arial" w:cs="Arial"/>
                <w:sz w:val="24"/>
                <w:szCs w:val="24"/>
              </w:rPr>
              <w:t xml:space="preserve"> Head of Department Signature:</w:t>
            </w:r>
          </w:p>
          <w:p w14:paraId="354AAAD9" w14:textId="77777777" w:rsidR="00A13033" w:rsidRPr="00417E9A" w:rsidRDefault="00A13033">
            <w:pPr>
              <w:ind w:right="-270"/>
              <w:jc w:val="both"/>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14:paraId="0C892685" w14:textId="77777777" w:rsidR="00A13033" w:rsidRPr="00417E9A" w:rsidRDefault="00A13033">
            <w:pPr>
              <w:ind w:right="-270"/>
              <w:jc w:val="both"/>
              <w:rPr>
                <w:rFonts w:ascii="Arial" w:hAnsi="Arial" w:cs="Arial"/>
                <w:sz w:val="24"/>
                <w:szCs w:val="24"/>
              </w:rPr>
            </w:pPr>
          </w:p>
          <w:p w14:paraId="04978513" w14:textId="77777777" w:rsidR="00A13033" w:rsidRPr="00417E9A" w:rsidRDefault="00A13033">
            <w:pPr>
              <w:ind w:right="-270"/>
              <w:jc w:val="both"/>
              <w:rPr>
                <w:rFonts w:ascii="Arial" w:hAnsi="Arial" w:cs="Arial"/>
                <w:sz w:val="24"/>
                <w:szCs w:val="24"/>
              </w:rPr>
            </w:pPr>
          </w:p>
          <w:p w14:paraId="43D8EBB1" w14:textId="77777777" w:rsidR="00A13033" w:rsidRPr="00417E9A" w:rsidRDefault="00A13033">
            <w:pPr>
              <w:ind w:right="-270"/>
              <w:jc w:val="both"/>
              <w:rPr>
                <w:rFonts w:ascii="Arial" w:hAnsi="Arial" w:cs="Arial"/>
                <w:sz w:val="24"/>
                <w:szCs w:val="24"/>
              </w:rPr>
            </w:pPr>
          </w:p>
          <w:p w14:paraId="73D6AB35" w14:textId="77777777" w:rsidR="00A13033" w:rsidRPr="00417E9A" w:rsidRDefault="00A13033">
            <w:pPr>
              <w:ind w:right="-270"/>
              <w:jc w:val="both"/>
              <w:rPr>
                <w:rFonts w:ascii="Arial" w:hAnsi="Arial" w:cs="Arial"/>
                <w:sz w:val="24"/>
                <w:szCs w:val="24"/>
              </w:rPr>
            </w:pPr>
            <w:r w:rsidRPr="00417E9A">
              <w:rPr>
                <w:rFonts w:ascii="Arial" w:hAnsi="Arial" w:cs="Arial"/>
                <w:sz w:val="24"/>
                <w:szCs w:val="24"/>
              </w:rPr>
              <w:t>Date:</w:t>
            </w:r>
          </w:p>
          <w:p w14:paraId="0D72FC27" w14:textId="77777777" w:rsidR="00A13033" w:rsidRPr="00417E9A" w:rsidRDefault="00A13033">
            <w:pPr>
              <w:ind w:right="-270"/>
              <w:jc w:val="both"/>
              <w:rPr>
                <w:rFonts w:ascii="Arial" w:hAnsi="Arial" w:cs="Arial"/>
                <w:sz w:val="24"/>
                <w:szCs w:val="24"/>
              </w:rPr>
            </w:pPr>
          </w:p>
          <w:p w14:paraId="0F402D3A" w14:textId="77777777" w:rsidR="00A13033" w:rsidRPr="00417E9A" w:rsidRDefault="00A13033">
            <w:pPr>
              <w:ind w:right="-270"/>
              <w:jc w:val="both"/>
              <w:rPr>
                <w:rFonts w:ascii="Arial" w:hAnsi="Arial" w:cs="Arial"/>
                <w:sz w:val="24"/>
                <w:szCs w:val="24"/>
              </w:rPr>
            </w:pPr>
            <w:r w:rsidRPr="00417E9A">
              <w:rPr>
                <w:rFonts w:ascii="Arial" w:hAnsi="Arial" w:cs="Arial"/>
                <w:sz w:val="24"/>
                <w:szCs w:val="24"/>
              </w:rPr>
              <w:t>Date:</w:t>
            </w:r>
          </w:p>
        </w:tc>
      </w:tr>
    </w:tbl>
    <w:p w14:paraId="0CEE0EF0" w14:textId="77777777" w:rsidR="00A13033" w:rsidRPr="00417E9A" w:rsidRDefault="00A13033">
      <w:pPr>
        <w:jc w:val="both"/>
        <w:rPr>
          <w:rFonts w:ascii="Arial" w:hAnsi="Arial" w:cs="Arial"/>
          <w:sz w:val="24"/>
          <w:szCs w:val="24"/>
        </w:rPr>
      </w:pPr>
    </w:p>
    <w:p w14:paraId="23BFD439" w14:textId="77777777" w:rsidR="0048663E" w:rsidRPr="00417E9A" w:rsidRDefault="0048663E" w:rsidP="0048663E">
      <w:pPr>
        <w:rPr>
          <w:rFonts w:ascii="Arial" w:hAnsi="Arial" w:cs="Arial"/>
          <w:b/>
          <w:sz w:val="24"/>
          <w:szCs w:val="24"/>
        </w:rPr>
      </w:pPr>
      <w:r w:rsidRPr="00417E9A">
        <w:rPr>
          <w:rFonts w:ascii="Arial" w:hAnsi="Arial" w:cs="Arial"/>
          <w:b/>
          <w:sz w:val="24"/>
          <w:szCs w:val="24"/>
        </w:rPr>
        <w:t>History:</w:t>
      </w:r>
    </w:p>
    <w:p w14:paraId="113D49AE" w14:textId="77777777" w:rsidR="0048663E" w:rsidRPr="00417E9A" w:rsidRDefault="0048663E" w:rsidP="0048663E">
      <w:pPr>
        <w:rPr>
          <w:rFonts w:ascii="Arial" w:hAnsi="Arial" w:cs="Arial"/>
          <w:b/>
          <w:sz w:val="24"/>
          <w:szCs w:val="24"/>
        </w:rPr>
      </w:pPr>
    </w:p>
    <w:p w14:paraId="774049CF" w14:textId="77777777" w:rsidR="0048663E" w:rsidRPr="00417E9A" w:rsidRDefault="0048663E" w:rsidP="0048663E">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gridCol w:w="5068"/>
      </w:tblGrid>
      <w:tr w:rsidR="0048663E" w:rsidRPr="00417E9A" w14:paraId="70DA2AEB" w14:textId="77777777" w:rsidTr="00F6652E">
        <w:tc>
          <w:tcPr>
            <w:tcW w:w="1242" w:type="dxa"/>
            <w:shd w:val="clear" w:color="auto" w:fill="auto"/>
          </w:tcPr>
          <w:p w14:paraId="785C93D7" w14:textId="77777777" w:rsidR="0048663E" w:rsidRPr="00417E9A" w:rsidRDefault="0048663E" w:rsidP="00F6652E">
            <w:pPr>
              <w:rPr>
                <w:rFonts w:ascii="Arial" w:hAnsi="Arial" w:cs="Arial"/>
                <w:sz w:val="24"/>
                <w:szCs w:val="24"/>
              </w:rPr>
            </w:pPr>
            <w:r w:rsidRPr="00417E9A">
              <w:rPr>
                <w:rFonts w:ascii="Arial" w:hAnsi="Arial" w:cs="Arial"/>
                <w:sz w:val="24"/>
                <w:szCs w:val="24"/>
              </w:rPr>
              <w:t>Version</w:t>
            </w:r>
          </w:p>
        </w:tc>
        <w:tc>
          <w:tcPr>
            <w:tcW w:w="1560" w:type="dxa"/>
            <w:shd w:val="clear" w:color="auto" w:fill="auto"/>
          </w:tcPr>
          <w:p w14:paraId="12A092DF" w14:textId="77777777" w:rsidR="0048663E" w:rsidRPr="00417E9A" w:rsidRDefault="0048663E" w:rsidP="00F6652E">
            <w:pPr>
              <w:rPr>
                <w:rFonts w:ascii="Arial" w:hAnsi="Arial" w:cs="Arial"/>
                <w:sz w:val="24"/>
                <w:szCs w:val="24"/>
              </w:rPr>
            </w:pPr>
            <w:r w:rsidRPr="00417E9A">
              <w:rPr>
                <w:rFonts w:ascii="Arial" w:hAnsi="Arial" w:cs="Arial"/>
                <w:sz w:val="24"/>
                <w:szCs w:val="24"/>
              </w:rPr>
              <w:t>Date</w:t>
            </w:r>
          </w:p>
        </w:tc>
        <w:tc>
          <w:tcPr>
            <w:tcW w:w="5068" w:type="dxa"/>
            <w:shd w:val="clear" w:color="auto" w:fill="auto"/>
          </w:tcPr>
          <w:p w14:paraId="352F40EA" w14:textId="77777777" w:rsidR="0048663E" w:rsidRPr="00417E9A" w:rsidRDefault="0048663E" w:rsidP="00F6652E">
            <w:pPr>
              <w:rPr>
                <w:rFonts w:ascii="Arial" w:hAnsi="Arial" w:cs="Arial"/>
                <w:sz w:val="24"/>
                <w:szCs w:val="24"/>
              </w:rPr>
            </w:pPr>
            <w:r w:rsidRPr="00417E9A">
              <w:rPr>
                <w:rFonts w:ascii="Arial" w:hAnsi="Arial" w:cs="Arial"/>
                <w:sz w:val="24"/>
                <w:szCs w:val="24"/>
              </w:rPr>
              <w:t>Comment</w:t>
            </w:r>
          </w:p>
        </w:tc>
      </w:tr>
      <w:tr w:rsidR="0048663E" w:rsidRPr="00417E9A" w14:paraId="1E38B9FE" w14:textId="77777777" w:rsidTr="00F6652E">
        <w:tc>
          <w:tcPr>
            <w:tcW w:w="1242" w:type="dxa"/>
            <w:shd w:val="clear" w:color="auto" w:fill="auto"/>
          </w:tcPr>
          <w:p w14:paraId="7CAD785F" w14:textId="77777777" w:rsidR="0048663E" w:rsidRPr="00417E9A" w:rsidRDefault="0048663E" w:rsidP="00F6652E">
            <w:pPr>
              <w:rPr>
                <w:rFonts w:ascii="Arial" w:hAnsi="Arial" w:cs="Arial"/>
                <w:sz w:val="24"/>
                <w:szCs w:val="24"/>
              </w:rPr>
            </w:pPr>
            <w:r w:rsidRPr="00417E9A">
              <w:rPr>
                <w:rFonts w:ascii="Arial" w:hAnsi="Arial" w:cs="Arial"/>
                <w:sz w:val="24"/>
                <w:szCs w:val="24"/>
              </w:rPr>
              <w:t>V1.0</w:t>
            </w:r>
          </w:p>
        </w:tc>
        <w:tc>
          <w:tcPr>
            <w:tcW w:w="1560" w:type="dxa"/>
            <w:shd w:val="clear" w:color="auto" w:fill="auto"/>
          </w:tcPr>
          <w:p w14:paraId="25EFD038" w14:textId="77777777" w:rsidR="0048663E" w:rsidRPr="00417E9A" w:rsidRDefault="0048663E" w:rsidP="00F6652E">
            <w:pPr>
              <w:rPr>
                <w:rFonts w:ascii="Arial" w:hAnsi="Arial" w:cs="Arial"/>
                <w:sz w:val="24"/>
                <w:szCs w:val="24"/>
              </w:rPr>
            </w:pPr>
            <w:r w:rsidRPr="00417E9A">
              <w:rPr>
                <w:rFonts w:ascii="Arial" w:hAnsi="Arial" w:cs="Arial"/>
                <w:sz w:val="24"/>
                <w:szCs w:val="24"/>
              </w:rPr>
              <w:t>2004</w:t>
            </w:r>
          </w:p>
        </w:tc>
        <w:tc>
          <w:tcPr>
            <w:tcW w:w="5068" w:type="dxa"/>
            <w:shd w:val="clear" w:color="auto" w:fill="auto"/>
          </w:tcPr>
          <w:p w14:paraId="7C13C9FC" w14:textId="77777777" w:rsidR="0048663E" w:rsidRPr="00417E9A" w:rsidRDefault="0048663E" w:rsidP="0048663E">
            <w:pPr>
              <w:rPr>
                <w:rFonts w:ascii="Arial" w:hAnsi="Arial" w:cs="Arial"/>
                <w:sz w:val="24"/>
                <w:szCs w:val="24"/>
              </w:rPr>
            </w:pPr>
            <w:r w:rsidRPr="00417E9A">
              <w:rPr>
                <w:rFonts w:ascii="Arial" w:hAnsi="Arial" w:cs="Arial"/>
                <w:sz w:val="24"/>
                <w:szCs w:val="24"/>
              </w:rPr>
              <w:t>Graded AfC7.</w:t>
            </w:r>
          </w:p>
        </w:tc>
      </w:tr>
      <w:tr w:rsidR="0048663E" w:rsidRPr="00417E9A" w14:paraId="0A4863AB" w14:textId="77777777" w:rsidTr="00F6652E">
        <w:tc>
          <w:tcPr>
            <w:tcW w:w="1242" w:type="dxa"/>
            <w:shd w:val="clear" w:color="auto" w:fill="auto"/>
          </w:tcPr>
          <w:p w14:paraId="0143F90E" w14:textId="77777777" w:rsidR="0048663E" w:rsidRPr="00417E9A" w:rsidRDefault="0048663E" w:rsidP="00F6652E">
            <w:pPr>
              <w:rPr>
                <w:rFonts w:ascii="Arial" w:hAnsi="Arial" w:cs="Arial"/>
                <w:sz w:val="24"/>
                <w:szCs w:val="24"/>
              </w:rPr>
            </w:pPr>
            <w:r w:rsidRPr="00417E9A">
              <w:rPr>
                <w:rFonts w:ascii="Arial" w:hAnsi="Arial" w:cs="Arial"/>
                <w:sz w:val="24"/>
                <w:szCs w:val="24"/>
              </w:rPr>
              <w:t>V1.1</w:t>
            </w:r>
          </w:p>
        </w:tc>
        <w:tc>
          <w:tcPr>
            <w:tcW w:w="1560" w:type="dxa"/>
            <w:shd w:val="clear" w:color="auto" w:fill="auto"/>
          </w:tcPr>
          <w:p w14:paraId="27B62EE8" w14:textId="77777777" w:rsidR="0048663E" w:rsidRPr="00417E9A" w:rsidRDefault="0048663E" w:rsidP="00F6652E">
            <w:pPr>
              <w:rPr>
                <w:rFonts w:ascii="Arial" w:hAnsi="Arial" w:cs="Arial"/>
                <w:sz w:val="24"/>
                <w:szCs w:val="24"/>
              </w:rPr>
            </w:pPr>
            <w:r w:rsidRPr="00417E9A">
              <w:rPr>
                <w:rFonts w:ascii="Arial" w:hAnsi="Arial" w:cs="Arial"/>
                <w:sz w:val="24"/>
                <w:szCs w:val="24"/>
              </w:rPr>
              <w:t>Oct 2018</w:t>
            </w:r>
          </w:p>
        </w:tc>
        <w:tc>
          <w:tcPr>
            <w:tcW w:w="5068" w:type="dxa"/>
            <w:shd w:val="clear" w:color="auto" w:fill="auto"/>
          </w:tcPr>
          <w:p w14:paraId="13324331" w14:textId="77777777" w:rsidR="0048663E" w:rsidRPr="00417E9A" w:rsidRDefault="0048663E" w:rsidP="0048663E">
            <w:pPr>
              <w:rPr>
                <w:rFonts w:ascii="Arial" w:hAnsi="Arial" w:cs="Arial"/>
                <w:bCs/>
                <w:sz w:val="24"/>
                <w:szCs w:val="24"/>
              </w:rPr>
            </w:pPr>
            <w:r w:rsidRPr="00417E9A">
              <w:rPr>
                <w:rFonts w:ascii="Arial" w:hAnsi="Arial" w:cs="Arial"/>
                <w:bCs/>
                <w:sz w:val="24"/>
                <w:szCs w:val="24"/>
              </w:rPr>
              <w:t xml:space="preserve">Updated to reflect current eHealth status/scope, </w:t>
            </w:r>
          </w:p>
        </w:tc>
      </w:tr>
      <w:tr w:rsidR="00FD4E2C" w:rsidRPr="00417E9A" w14:paraId="33F6ABFD" w14:textId="77777777" w:rsidTr="00F6652E">
        <w:tc>
          <w:tcPr>
            <w:tcW w:w="1242" w:type="dxa"/>
            <w:shd w:val="clear" w:color="auto" w:fill="auto"/>
          </w:tcPr>
          <w:p w14:paraId="16243D13" w14:textId="77777777" w:rsidR="00FD4E2C" w:rsidRPr="00417E9A" w:rsidRDefault="00FD4E2C" w:rsidP="00F6652E">
            <w:pPr>
              <w:rPr>
                <w:rFonts w:ascii="Arial" w:hAnsi="Arial" w:cs="Arial"/>
                <w:sz w:val="24"/>
                <w:szCs w:val="24"/>
              </w:rPr>
            </w:pPr>
            <w:r w:rsidRPr="00417E9A">
              <w:rPr>
                <w:rFonts w:ascii="Arial" w:hAnsi="Arial" w:cs="Arial"/>
                <w:sz w:val="24"/>
                <w:szCs w:val="24"/>
              </w:rPr>
              <w:t>V1.2</w:t>
            </w:r>
          </w:p>
        </w:tc>
        <w:tc>
          <w:tcPr>
            <w:tcW w:w="1560" w:type="dxa"/>
            <w:shd w:val="clear" w:color="auto" w:fill="auto"/>
          </w:tcPr>
          <w:p w14:paraId="0747C89A" w14:textId="77777777" w:rsidR="00FD4E2C" w:rsidRPr="00417E9A" w:rsidRDefault="00FD4E2C" w:rsidP="00F6652E">
            <w:pPr>
              <w:rPr>
                <w:rFonts w:ascii="Arial" w:hAnsi="Arial" w:cs="Arial"/>
                <w:sz w:val="24"/>
                <w:szCs w:val="24"/>
              </w:rPr>
            </w:pPr>
            <w:r w:rsidRPr="00417E9A">
              <w:rPr>
                <w:rFonts w:ascii="Arial" w:hAnsi="Arial" w:cs="Arial"/>
                <w:sz w:val="24"/>
                <w:szCs w:val="24"/>
              </w:rPr>
              <w:t>Nov 2020</w:t>
            </w:r>
          </w:p>
        </w:tc>
        <w:tc>
          <w:tcPr>
            <w:tcW w:w="5068" w:type="dxa"/>
            <w:shd w:val="clear" w:color="auto" w:fill="auto"/>
          </w:tcPr>
          <w:p w14:paraId="67E76ABC" w14:textId="77777777" w:rsidR="00FD4E2C" w:rsidRPr="00417E9A" w:rsidRDefault="00FD4E2C" w:rsidP="0048663E">
            <w:pPr>
              <w:rPr>
                <w:rFonts w:ascii="Arial" w:hAnsi="Arial" w:cs="Arial"/>
                <w:bCs/>
                <w:sz w:val="24"/>
                <w:szCs w:val="24"/>
              </w:rPr>
            </w:pPr>
            <w:r w:rsidRPr="00417E9A">
              <w:rPr>
                <w:rFonts w:ascii="Arial" w:hAnsi="Arial" w:cs="Arial"/>
                <w:bCs/>
                <w:sz w:val="24"/>
                <w:szCs w:val="24"/>
              </w:rPr>
              <w:t>Updated to reflect change of name to Digital and information</w:t>
            </w:r>
          </w:p>
        </w:tc>
      </w:tr>
      <w:tr w:rsidR="00AC387B" w:rsidRPr="00417E9A" w14:paraId="51DF1A93" w14:textId="77777777" w:rsidTr="00F6652E">
        <w:tc>
          <w:tcPr>
            <w:tcW w:w="1242" w:type="dxa"/>
            <w:shd w:val="clear" w:color="auto" w:fill="auto"/>
          </w:tcPr>
          <w:p w14:paraId="2C67745B" w14:textId="77D53672" w:rsidR="00AC387B" w:rsidRPr="00417E9A" w:rsidRDefault="00AC387B" w:rsidP="00F6652E">
            <w:pPr>
              <w:rPr>
                <w:rFonts w:ascii="Arial" w:hAnsi="Arial" w:cs="Arial"/>
                <w:sz w:val="24"/>
                <w:szCs w:val="24"/>
              </w:rPr>
            </w:pPr>
            <w:r w:rsidRPr="00417E9A">
              <w:rPr>
                <w:rFonts w:ascii="Arial" w:hAnsi="Arial" w:cs="Arial"/>
                <w:sz w:val="24"/>
                <w:szCs w:val="24"/>
              </w:rPr>
              <w:t xml:space="preserve">V1.3 </w:t>
            </w:r>
          </w:p>
        </w:tc>
        <w:tc>
          <w:tcPr>
            <w:tcW w:w="1560" w:type="dxa"/>
            <w:shd w:val="clear" w:color="auto" w:fill="auto"/>
          </w:tcPr>
          <w:p w14:paraId="17E78E51" w14:textId="12236CD3" w:rsidR="00AC387B" w:rsidRPr="00417E9A" w:rsidRDefault="00AC387B" w:rsidP="00F6652E">
            <w:pPr>
              <w:rPr>
                <w:rFonts w:ascii="Arial" w:hAnsi="Arial" w:cs="Arial"/>
                <w:sz w:val="24"/>
                <w:szCs w:val="24"/>
              </w:rPr>
            </w:pPr>
            <w:r w:rsidRPr="00417E9A">
              <w:rPr>
                <w:rFonts w:ascii="Arial" w:hAnsi="Arial" w:cs="Arial"/>
                <w:sz w:val="24"/>
                <w:szCs w:val="24"/>
              </w:rPr>
              <w:t>Mar 24</w:t>
            </w:r>
          </w:p>
        </w:tc>
        <w:tc>
          <w:tcPr>
            <w:tcW w:w="5068" w:type="dxa"/>
            <w:shd w:val="clear" w:color="auto" w:fill="auto"/>
          </w:tcPr>
          <w:p w14:paraId="294B894D" w14:textId="5015B04F" w:rsidR="00AC387B" w:rsidRPr="00417E9A" w:rsidRDefault="00AC387B" w:rsidP="0048663E">
            <w:pPr>
              <w:rPr>
                <w:rFonts w:ascii="Arial" w:hAnsi="Arial" w:cs="Arial"/>
                <w:bCs/>
                <w:sz w:val="24"/>
                <w:szCs w:val="24"/>
              </w:rPr>
            </w:pPr>
            <w:r w:rsidRPr="00417E9A">
              <w:rPr>
                <w:rFonts w:ascii="Arial" w:hAnsi="Arial" w:cs="Arial"/>
                <w:bCs/>
                <w:sz w:val="24"/>
                <w:szCs w:val="24"/>
              </w:rPr>
              <w:t>Updated Structure</w:t>
            </w:r>
          </w:p>
        </w:tc>
      </w:tr>
    </w:tbl>
    <w:p w14:paraId="1930EA78" w14:textId="77777777" w:rsidR="0048663E" w:rsidRPr="00417E9A" w:rsidRDefault="0048663E" w:rsidP="0048663E">
      <w:pPr>
        <w:rPr>
          <w:rFonts w:ascii="Arial" w:hAnsi="Arial" w:cs="Arial"/>
          <w:b/>
          <w:sz w:val="24"/>
          <w:szCs w:val="24"/>
        </w:rPr>
      </w:pPr>
    </w:p>
    <w:p w14:paraId="049FC41B" w14:textId="77777777" w:rsidR="002326B1" w:rsidRPr="00417E9A" w:rsidRDefault="002326B1">
      <w:pPr>
        <w:jc w:val="both"/>
        <w:rPr>
          <w:rFonts w:ascii="Arial" w:hAnsi="Arial" w:cs="Arial"/>
          <w:sz w:val="24"/>
          <w:szCs w:val="24"/>
        </w:rPr>
      </w:pPr>
    </w:p>
    <w:sectPr w:rsidR="002326B1" w:rsidRPr="00417E9A" w:rsidSect="0059705F">
      <w:pgSz w:w="12240" w:h="15840"/>
      <w:pgMar w:top="1080" w:right="1138" w:bottom="720" w:left="113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8"/>
    <w:multiLevelType w:val="multilevel"/>
    <w:tmpl w:val="00000008"/>
    <w:name w:val="WW8Num13"/>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9"/>
    <w:multiLevelType w:val="multilevel"/>
    <w:tmpl w:val="00000009"/>
    <w:name w:val="WW8Num15"/>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A"/>
    <w:multiLevelType w:val="multilevel"/>
    <w:tmpl w:val="0000000A"/>
    <w:name w:val="WW8Num16"/>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C"/>
    <w:multiLevelType w:val="singleLevel"/>
    <w:tmpl w:val="0000000C"/>
    <w:name w:val="WW8Num19"/>
    <w:lvl w:ilvl="0">
      <w:start w:val="1"/>
      <w:numFmt w:val="bullet"/>
      <w:lvlText w:val=""/>
      <w:lvlJc w:val="left"/>
      <w:pPr>
        <w:tabs>
          <w:tab w:val="num" w:pos="0"/>
        </w:tabs>
        <w:ind w:left="360" w:hanging="360"/>
      </w:pPr>
      <w:rPr>
        <w:rFonts w:ascii="Symbol" w:hAnsi="Symbol"/>
      </w:rPr>
    </w:lvl>
  </w:abstractNum>
  <w:abstractNum w:abstractNumId="5" w15:restartNumberingAfterBreak="0">
    <w:nsid w:val="02180E18"/>
    <w:multiLevelType w:val="hybridMultilevel"/>
    <w:tmpl w:val="DC542A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F1369E"/>
    <w:multiLevelType w:val="multilevel"/>
    <w:tmpl w:val="6BEE202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15:restartNumberingAfterBreak="0">
    <w:nsid w:val="15D25331"/>
    <w:multiLevelType w:val="hybridMultilevel"/>
    <w:tmpl w:val="B1300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7E4E31"/>
    <w:multiLevelType w:val="hybridMultilevel"/>
    <w:tmpl w:val="EAC2A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6233A1"/>
    <w:multiLevelType w:val="hybridMultilevel"/>
    <w:tmpl w:val="B6B490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F7756BE"/>
    <w:multiLevelType w:val="hybridMultilevel"/>
    <w:tmpl w:val="08F29C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9C4064D"/>
    <w:multiLevelType w:val="hybridMultilevel"/>
    <w:tmpl w:val="956A9FF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5BD4C79"/>
    <w:multiLevelType w:val="hybridMultilevel"/>
    <w:tmpl w:val="55921824"/>
    <w:lvl w:ilvl="0" w:tplc="0C42BCCC">
      <w:start w:val="1"/>
      <w:numFmt w:val="bullet"/>
      <w:lvlText w:val=""/>
      <w:lvlJc w:val="left"/>
      <w:pPr>
        <w:tabs>
          <w:tab w:val="num" w:pos="1800"/>
        </w:tabs>
        <w:ind w:left="1800" w:hanging="360"/>
      </w:pPr>
      <w:rPr>
        <w:rFonts w:ascii="Symbol" w:hAnsi="Symbol" w:hint="default"/>
        <w:color w:val="auto"/>
      </w:rPr>
    </w:lvl>
    <w:lvl w:ilvl="1" w:tplc="043E2546">
      <w:start w:val="1"/>
      <w:numFmt w:val="bullet"/>
      <w:lvlText w:val=""/>
      <w:lvlJc w:val="left"/>
      <w:pPr>
        <w:tabs>
          <w:tab w:val="num" w:pos="2520"/>
        </w:tabs>
        <w:ind w:left="2520" w:hanging="360"/>
      </w:pPr>
      <w:rPr>
        <w:rFonts w:ascii="Wingdings" w:hAnsi="Wingdings" w:hint="default"/>
        <w:color w:val="auto"/>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4C9F40F4"/>
    <w:multiLevelType w:val="hybridMultilevel"/>
    <w:tmpl w:val="23B2CC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8B4A47"/>
    <w:multiLevelType w:val="hybridMultilevel"/>
    <w:tmpl w:val="A8E83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EE2AB5"/>
    <w:multiLevelType w:val="hybridMultilevel"/>
    <w:tmpl w:val="7F3CA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7D7A04"/>
    <w:multiLevelType w:val="hybridMultilevel"/>
    <w:tmpl w:val="8BB2C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DDB57FC"/>
    <w:multiLevelType w:val="hybridMultilevel"/>
    <w:tmpl w:val="29981C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B313BC"/>
    <w:multiLevelType w:val="hybridMultilevel"/>
    <w:tmpl w:val="97262D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B9D2F5C"/>
    <w:multiLevelType w:val="hybridMultilevel"/>
    <w:tmpl w:val="4D08AD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0CC0A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B6D5F26"/>
    <w:multiLevelType w:val="hybridMultilevel"/>
    <w:tmpl w:val="06C62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DC36744"/>
    <w:multiLevelType w:val="hybridMultilevel"/>
    <w:tmpl w:val="E9368148"/>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num w:numId="1" w16cid:durableId="1119028820">
    <w:abstractNumId w:val="6"/>
  </w:num>
  <w:num w:numId="2" w16cid:durableId="1737582150">
    <w:abstractNumId w:val="12"/>
  </w:num>
  <w:num w:numId="3" w16cid:durableId="800925295">
    <w:abstractNumId w:val="17"/>
  </w:num>
  <w:num w:numId="4" w16cid:durableId="2015721616">
    <w:abstractNumId w:val="11"/>
  </w:num>
  <w:num w:numId="5" w16cid:durableId="1534271518">
    <w:abstractNumId w:val="15"/>
  </w:num>
  <w:num w:numId="6" w16cid:durableId="2024936782">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7" w16cid:durableId="150021531">
    <w:abstractNumId w:val="20"/>
  </w:num>
  <w:num w:numId="8" w16cid:durableId="2113817466">
    <w:abstractNumId w:val="9"/>
  </w:num>
  <w:num w:numId="9" w16cid:durableId="983310739">
    <w:abstractNumId w:val="22"/>
  </w:num>
  <w:num w:numId="10" w16cid:durableId="1072584588">
    <w:abstractNumId w:val="14"/>
  </w:num>
  <w:num w:numId="11" w16cid:durableId="34502791">
    <w:abstractNumId w:val="5"/>
  </w:num>
  <w:num w:numId="12" w16cid:durableId="1800146313">
    <w:abstractNumId w:val="13"/>
  </w:num>
  <w:num w:numId="13" w16cid:durableId="35861353">
    <w:abstractNumId w:val="16"/>
  </w:num>
  <w:num w:numId="14" w16cid:durableId="894974380">
    <w:abstractNumId w:val="10"/>
  </w:num>
  <w:num w:numId="15" w16cid:durableId="2321719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6" w16cid:durableId="1519196631">
    <w:abstractNumId w:val="18"/>
  </w:num>
  <w:num w:numId="17" w16cid:durableId="750081599">
    <w:abstractNumId w:val="8"/>
  </w:num>
  <w:num w:numId="18" w16cid:durableId="1870601655">
    <w:abstractNumId w:val="7"/>
  </w:num>
  <w:num w:numId="19" w16cid:durableId="1204827244">
    <w:abstractNumId w:val="21"/>
  </w:num>
  <w:num w:numId="20" w16cid:durableId="1653100094">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0DC"/>
    <w:rsid w:val="00016D21"/>
    <w:rsid w:val="0002041F"/>
    <w:rsid w:val="0004371C"/>
    <w:rsid w:val="000958F6"/>
    <w:rsid w:val="00096016"/>
    <w:rsid w:val="000B1C60"/>
    <w:rsid w:val="000C3455"/>
    <w:rsid w:val="000D2C47"/>
    <w:rsid w:val="000D4F60"/>
    <w:rsid w:val="000F0C3B"/>
    <w:rsid w:val="000F5527"/>
    <w:rsid w:val="00105E8C"/>
    <w:rsid w:val="00122E31"/>
    <w:rsid w:val="00123CF6"/>
    <w:rsid w:val="00160857"/>
    <w:rsid w:val="00172770"/>
    <w:rsid w:val="00180AAC"/>
    <w:rsid w:val="0018402B"/>
    <w:rsid w:val="00192BA1"/>
    <w:rsid w:val="00193538"/>
    <w:rsid w:val="001A0BEC"/>
    <w:rsid w:val="001A2435"/>
    <w:rsid w:val="001B51FA"/>
    <w:rsid w:val="00212D21"/>
    <w:rsid w:val="00216783"/>
    <w:rsid w:val="002326B1"/>
    <w:rsid w:val="002573E8"/>
    <w:rsid w:val="00277348"/>
    <w:rsid w:val="00277F39"/>
    <w:rsid w:val="00301951"/>
    <w:rsid w:val="0030766E"/>
    <w:rsid w:val="00341423"/>
    <w:rsid w:val="0035365E"/>
    <w:rsid w:val="003611F1"/>
    <w:rsid w:val="003B2197"/>
    <w:rsid w:val="003B4583"/>
    <w:rsid w:val="003C4DAA"/>
    <w:rsid w:val="00412E45"/>
    <w:rsid w:val="00417E9A"/>
    <w:rsid w:val="004317A8"/>
    <w:rsid w:val="004340E2"/>
    <w:rsid w:val="0043597E"/>
    <w:rsid w:val="0045071E"/>
    <w:rsid w:val="00463739"/>
    <w:rsid w:val="00473B6F"/>
    <w:rsid w:val="0048663E"/>
    <w:rsid w:val="0048668F"/>
    <w:rsid w:val="00497535"/>
    <w:rsid w:val="004A3620"/>
    <w:rsid w:val="004B28B8"/>
    <w:rsid w:val="004B37B8"/>
    <w:rsid w:val="004C1412"/>
    <w:rsid w:val="004C57EF"/>
    <w:rsid w:val="004D6015"/>
    <w:rsid w:val="005140EB"/>
    <w:rsid w:val="00514DF7"/>
    <w:rsid w:val="00525B73"/>
    <w:rsid w:val="00555A27"/>
    <w:rsid w:val="00582682"/>
    <w:rsid w:val="00582B0B"/>
    <w:rsid w:val="00585623"/>
    <w:rsid w:val="0059705F"/>
    <w:rsid w:val="005D10CD"/>
    <w:rsid w:val="005E2FB6"/>
    <w:rsid w:val="005F2E84"/>
    <w:rsid w:val="00600F9F"/>
    <w:rsid w:val="00602CFC"/>
    <w:rsid w:val="0064168A"/>
    <w:rsid w:val="006610DF"/>
    <w:rsid w:val="00662F75"/>
    <w:rsid w:val="0067287A"/>
    <w:rsid w:val="0068606E"/>
    <w:rsid w:val="00690108"/>
    <w:rsid w:val="00694AFF"/>
    <w:rsid w:val="00695104"/>
    <w:rsid w:val="006B18AD"/>
    <w:rsid w:val="006E20DC"/>
    <w:rsid w:val="006F2031"/>
    <w:rsid w:val="00723DD3"/>
    <w:rsid w:val="00733BC3"/>
    <w:rsid w:val="00743CC7"/>
    <w:rsid w:val="00744FF7"/>
    <w:rsid w:val="00765A53"/>
    <w:rsid w:val="00771542"/>
    <w:rsid w:val="007A01A3"/>
    <w:rsid w:val="007E0160"/>
    <w:rsid w:val="00823FD6"/>
    <w:rsid w:val="00841A3B"/>
    <w:rsid w:val="008529ED"/>
    <w:rsid w:val="00857C16"/>
    <w:rsid w:val="00862597"/>
    <w:rsid w:val="0087032B"/>
    <w:rsid w:val="00874E7F"/>
    <w:rsid w:val="00877315"/>
    <w:rsid w:val="00890126"/>
    <w:rsid w:val="008B1098"/>
    <w:rsid w:val="008B6B6A"/>
    <w:rsid w:val="008D2635"/>
    <w:rsid w:val="008E79A7"/>
    <w:rsid w:val="008F02EE"/>
    <w:rsid w:val="009028DE"/>
    <w:rsid w:val="00920324"/>
    <w:rsid w:val="0092772D"/>
    <w:rsid w:val="009309AE"/>
    <w:rsid w:val="009575A4"/>
    <w:rsid w:val="009678DE"/>
    <w:rsid w:val="00974130"/>
    <w:rsid w:val="00990F35"/>
    <w:rsid w:val="0099782A"/>
    <w:rsid w:val="009C422A"/>
    <w:rsid w:val="009C4E97"/>
    <w:rsid w:val="009D5194"/>
    <w:rsid w:val="009D6687"/>
    <w:rsid w:val="00A13033"/>
    <w:rsid w:val="00A23CF4"/>
    <w:rsid w:val="00A432A6"/>
    <w:rsid w:val="00A521D1"/>
    <w:rsid w:val="00A56A35"/>
    <w:rsid w:val="00A6285E"/>
    <w:rsid w:val="00A6385F"/>
    <w:rsid w:val="00AC387B"/>
    <w:rsid w:val="00AD3094"/>
    <w:rsid w:val="00AD3123"/>
    <w:rsid w:val="00AD6972"/>
    <w:rsid w:val="00AF760B"/>
    <w:rsid w:val="00B02DF9"/>
    <w:rsid w:val="00B413F9"/>
    <w:rsid w:val="00B50666"/>
    <w:rsid w:val="00B53D31"/>
    <w:rsid w:val="00B61B09"/>
    <w:rsid w:val="00B71F62"/>
    <w:rsid w:val="00B8620B"/>
    <w:rsid w:val="00B87525"/>
    <w:rsid w:val="00B901A2"/>
    <w:rsid w:val="00BB0487"/>
    <w:rsid w:val="00BB0B83"/>
    <w:rsid w:val="00BD1AC3"/>
    <w:rsid w:val="00BD2A82"/>
    <w:rsid w:val="00BD34A3"/>
    <w:rsid w:val="00BD4CA1"/>
    <w:rsid w:val="00BE4AD7"/>
    <w:rsid w:val="00C131F2"/>
    <w:rsid w:val="00C40789"/>
    <w:rsid w:val="00C41C1A"/>
    <w:rsid w:val="00C505ED"/>
    <w:rsid w:val="00C522D4"/>
    <w:rsid w:val="00C53441"/>
    <w:rsid w:val="00CB605E"/>
    <w:rsid w:val="00CB78FC"/>
    <w:rsid w:val="00CC25F6"/>
    <w:rsid w:val="00CD6C77"/>
    <w:rsid w:val="00CE5FFA"/>
    <w:rsid w:val="00CE7114"/>
    <w:rsid w:val="00D25BE1"/>
    <w:rsid w:val="00D30398"/>
    <w:rsid w:val="00D374FB"/>
    <w:rsid w:val="00D430F0"/>
    <w:rsid w:val="00D61568"/>
    <w:rsid w:val="00D620BF"/>
    <w:rsid w:val="00D75490"/>
    <w:rsid w:val="00D906C8"/>
    <w:rsid w:val="00DA4D83"/>
    <w:rsid w:val="00DB0EC3"/>
    <w:rsid w:val="00DB588A"/>
    <w:rsid w:val="00DE7350"/>
    <w:rsid w:val="00DF4187"/>
    <w:rsid w:val="00E1425A"/>
    <w:rsid w:val="00E21DC8"/>
    <w:rsid w:val="00E2351B"/>
    <w:rsid w:val="00E51149"/>
    <w:rsid w:val="00E546AE"/>
    <w:rsid w:val="00E54B4E"/>
    <w:rsid w:val="00E666AD"/>
    <w:rsid w:val="00E92602"/>
    <w:rsid w:val="00E94EE8"/>
    <w:rsid w:val="00EA48A1"/>
    <w:rsid w:val="00EC1892"/>
    <w:rsid w:val="00ED2E3D"/>
    <w:rsid w:val="00F056CD"/>
    <w:rsid w:val="00F3184C"/>
    <w:rsid w:val="00F648F6"/>
    <w:rsid w:val="00F801C6"/>
    <w:rsid w:val="00F824CA"/>
    <w:rsid w:val="00FB7899"/>
    <w:rsid w:val="00FB7CCF"/>
    <w:rsid w:val="00FC428E"/>
    <w:rsid w:val="00FD4E2C"/>
    <w:rsid w:val="00FE6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77FB48"/>
  <w15:docId w15:val="{1FBE1EBB-EB39-4F4A-B8E6-2DE0923E5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705F"/>
    <w:rPr>
      <w:lang w:eastAsia="en-US"/>
    </w:rPr>
  </w:style>
  <w:style w:type="paragraph" w:styleId="Heading2">
    <w:name w:val="heading 2"/>
    <w:basedOn w:val="Normal"/>
    <w:next w:val="Normal"/>
    <w:qFormat/>
    <w:rsid w:val="0059705F"/>
    <w:pPr>
      <w:keepNext/>
      <w:outlineLvl w:val="1"/>
    </w:pPr>
    <w:rPr>
      <w:rFonts w:ascii="Arial" w:hAnsi="Arial"/>
      <w:b/>
    </w:rPr>
  </w:style>
  <w:style w:type="paragraph" w:styleId="Heading3">
    <w:name w:val="heading 3"/>
    <w:basedOn w:val="Normal"/>
    <w:next w:val="Normal"/>
    <w:qFormat/>
    <w:rsid w:val="0059705F"/>
    <w:pPr>
      <w:keepNext/>
      <w:jc w:val="both"/>
      <w:outlineLvl w:val="2"/>
    </w:pPr>
    <w:rPr>
      <w:rFonts w:ascii="Arial" w:hAnsi="Arial"/>
      <w:b/>
      <w:sz w:val="24"/>
    </w:rPr>
  </w:style>
  <w:style w:type="paragraph" w:styleId="Heading4">
    <w:name w:val="heading 4"/>
    <w:basedOn w:val="Normal"/>
    <w:next w:val="Normal"/>
    <w:qFormat/>
    <w:rsid w:val="0059705F"/>
    <w:pPr>
      <w:keepNext/>
      <w:outlineLvl w:val="3"/>
    </w:pPr>
    <w:rPr>
      <w:sz w:val="32"/>
    </w:rPr>
  </w:style>
  <w:style w:type="paragraph" w:styleId="Heading5">
    <w:name w:val="heading 5"/>
    <w:basedOn w:val="Normal"/>
    <w:next w:val="Normal"/>
    <w:qFormat/>
    <w:rsid w:val="0059705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9705F"/>
    <w:pPr>
      <w:jc w:val="both"/>
    </w:pPr>
    <w:rPr>
      <w:rFonts w:ascii="Arial" w:hAnsi="Arial"/>
      <w:sz w:val="22"/>
    </w:rPr>
  </w:style>
  <w:style w:type="paragraph" w:styleId="BodyText2">
    <w:name w:val="Body Text 2"/>
    <w:basedOn w:val="Normal"/>
    <w:rsid w:val="0059705F"/>
    <w:pPr>
      <w:jc w:val="center"/>
    </w:pPr>
  </w:style>
  <w:style w:type="paragraph" w:styleId="Footer">
    <w:name w:val="footer"/>
    <w:basedOn w:val="Normal"/>
    <w:rsid w:val="0059705F"/>
    <w:pPr>
      <w:tabs>
        <w:tab w:val="center" w:pos="4320"/>
        <w:tab w:val="right" w:pos="8640"/>
      </w:tabs>
    </w:pPr>
    <w:rPr>
      <w:rFonts w:ascii="Arial" w:hAnsi="Arial"/>
      <w:lang w:val="en-US"/>
    </w:rPr>
  </w:style>
  <w:style w:type="paragraph" w:styleId="BodyTextIndent">
    <w:name w:val="Body Text Indent"/>
    <w:basedOn w:val="Normal"/>
    <w:rsid w:val="0059705F"/>
    <w:pPr>
      <w:ind w:left="819"/>
      <w:jc w:val="both"/>
    </w:pPr>
    <w:rPr>
      <w:b/>
    </w:rPr>
  </w:style>
  <w:style w:type="paragraph" w:styleId="BodyText3">
    <w:name w:val="Body Text 3"/>
    <w:basedOn w:val="Normal"/>
    <w:rsid w:val="0059705F"/>
    <w:pPr>
      <w:ind w:right="-270"/>
      <w:jc w:val="both"/>
    </w:pPr>
  </w:style>
  <w:style w:type="paragraph" w:styleId="BalloonText">
    <w:name w:val="Balloon Text"/>
    <w:basedOn w:val="Normal"/>
    <w:semiHidden/>
    <w:rsid w:val="0059705F"/>
    <w:rPr>
      <w:rFonts w:ascii="Tahoma" w:hAnsi="Tahoma" w:cs="Tahoma"/>
      <w:sz w:val="16"/>
      <w:szCs w:val="16"/>
    </w:rPr>
  </w:style>
  <w:style w:type="paragraph" w:styleId="Header">
    <w:name w:val="header"/>
    <w:basedOn w:val="Normal"/>
    <w:rsid w:val="00694AFF"/>
    <w:pPr>
      <w:keepLines/>
      <w:tabs>
        <w:tab w:val="center" w:pos="4320"/>
        <w:tab w:val="right" w:pos="8640"/>
      </w:tabs>
    </w:pPr>
    <w:rPr>
      <w:rFonts w:ascii="Arial" w:hAnsi="Arial"/>
      <w:spacing w:val="-4"/>
    </w:rPr>
  </w:style>
  <w:style w:type="paragraph" w:styleId="ListParagraph">
    <w:name w:val="List Paragraph"/>
    <w:basedOn w:val="Normal"/>
    <w:uiPriority w:val="34"/>
    <w:qFormat/>
    <w:rsid w:val="00771542"/>
    <w:pPr>
      <w:ind w:left="720"/>
      <w:contextualSpacing/>
    </w:pPr>
  </w:style>
  <w:style w:type="paragraph" w:customStyle="1" w:styleId="western">
    <w:name w:val="western"/>
    <w:basedOn w:val="Normal"/>
    <w:rsid w:val="0004371C"/>
    <w:pPr>
      <w:spacing w:before="100"/>
      <w:jc w:val="both"/>
    </w:pPr>
    <w:rPr>
      <w:rFonts w:ascii="Arial" w:hAnsi="Arial" w:cs="Arial"/>
      <w:sz w:val="22"/>
      <w:szCs w:val="22"/>
      <w:lang w:eastAsia="ar-SA"/>
    </w:rPr>
  </w:style>
  <w:style w:type="character" w:customStyle="1" w:styleId="BodyTextChar">
    <w:name w:val="Body Text Char"/>
    <w:basedOn w:val="DefaultParagraphFont"/>
    <w:link w:val="BodyText"/>
    <w:rsid w:val="00CE5FFA"/>
    <w:rPr>
      <w:rFonts w:ascii="Arial" w:hAnsi="Arial"/>
      <w:sz w:val="22"/>
      <w:lang w:eastAsia="en-US"/>
    </w:rPr>
  </w:style>
  <w:style w:type="character" w:styleId="CommentReference">
    <w:name w:val="annotation reference"/>
    <w:basedOn w:val="DefaultParagraphFont"/>
    <w:rsid w:val="00B901A2"/>
    <w:rPr>
      <w:sz w:val="16"/>
      <w:szCs w:val="16"/>
    </w:rPr>
  </w:style>
  <w:style w:type="paragraph" w:styleId="CommentText">
    <w:name w:val="annotation text"/>
    <w:basedOn w:val="Normal"/>
    <w:link w:val="CommentTextChar"/>
    <w:rsid w:val="00B901A2"/>
  </w:style>
  <w:style w:type="character" w:customStyle="1" w:styleId="CommentTextChar">
    <w:name w:val="Comment Text Char"/>
    <w:basedOn w:val="DefaultParagraphFont"/>
    <w:link w:val="CommentText"/>
    <w:rsid w:val="00B901A2"/>
    <w:rPr>
      <w:lang w:eastAsia="en-US"/>
    </w:rPr>
  </w:style>
  <w:style w:type="paragraph" w:styleId="CommentSubject">
    <w:name w:val="annotation subject"/>
    <w:basedOn w:val="CommentText"/>
    <w:next w:val="CommentText"/>
    <w:link w:val="CommentSubjectChar"/>
    <w:rsid w:val="00B901A2"/>
    <w:rPr>
      <w:b/>
      <w:bCs/>
    </w:rPr>
  </w:style>
  <w:style w:type="character" w:customStyle="1" w:styleId="CommentSubjectChar">
    <w:name w:val="Comment Subject Char"/>
    <w:basedOn w:val="CommentTextChar"/>
    <w:link w:val="CommentSubject"/>
    <w:rsid w:val="00B901A2"/>
    <w:rPr>
      <w:b/>
      <w:bCs/>
      <w:lang w:eastAsia="en-US"/>
    </w:rPr>
  </w:style>
  <w:style w:type="paragraph" w:styleId="DocumentMap">
    <w:name w:val="Document Map"/>
    <w:basedOn w:val="Normal"/>
    <w:link w:val="DocumentMapChar"/>
    <w:rsid w:val="00600F9F"/>
    <w:pPr>
      <w:shd w:val="clear" w:color="auto" w:fill="000080"/>
    </w:pPr>
    <w:rPr>
      <w:rFonts w:ascii="Tahoma" w:hAnsi="Tahoma" w:cs="Tahoma"/>
    </w:rPr>
  </w:style>
  <w:style w:type="character" w:customStyle="1" w:styleId="DocumentMapChar">
    <w:name w:val="Document Map Char"/>
    <w:basedOn w:val="DefaultParagraphFont"/>
    <w:link w:val="DocumentMap"/>
    <w:rsid w:val="00600F9F"/>
    <w:rPr>
      <w:rFonts w:ascii="Tahoma" w:hAnsi="Tahoma" w:cs="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7" Type="http://schemas.openxmlformats.org/officeDocument/2006/relationships/settings" Target="settings.xml" /><Relationship Id="rId6" Type="http://schemas.openxmlformats.org/officeDocument/2006/relationships/styles" Target="styles.xml" /><Relationship Id="rId11" Type="http://schemas.openxmlformats.org/officeDocument/2006/relationships/theme" Target="theme/theme1.xml" /><Relationship Id="rId5" Type="http://schemas.openxmlformats.org/officeDocument/2006/relationships/numbering" Target="numbering.xml" /><Relationship Id="rId10" Type="http://schemas.openxmlformats.org/officeDocument/2006/relationships/fontTable" Target="fontTable.xml" /><Relationship Id="rId9" Type="http://schemas.openxmlformats.org/officeDocument/2006/relationships/image" Target="media/image1.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11</Pages>
  <Words>3503</Words>
  <Characters>19972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AAAHT</Company>
  <LinksUpToDate>false</LinksUpToDate>
  <CharactersWithSpaces>23429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The Ayr Hospital</dc:creator>
  <cp:lastModifiedBy>Campbell, Leona</cp:lastModifiedBy>
  <cp:revision>5</cp:revision>
  <cp:lastPrinted>2015-09-10T09:23:00Z</cp:lastPrinted>
  <dcterms:created xsi:type="dcterms:W3CDTF">2020-11-05T08:59:00Z</dcterms:created>
  <dcterms:modified xsi:type="dcterms:W3CDTF">2024-03-26T14:10:00Z</dcterms:modified>
</cp:coreProperties>
</file>