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964E" w14:textId="77777777" w:rsidR="006027CA" w:rsidRDefault="006027CA" w:rsidP="006027CA">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p>
    <w:p w14:paraId="327EFA17" w14:textId="77777777" w:rsidR="006027CA" w:rsidRDefault="006027CA" w:rsidP="006027CA">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 xml:space="preserve">NHS TAYSIDE – CONSULTANT RADIOLOGIST POST </w:t>
      </w:r>
      <w:r w:rsidRPr="00426779">
        <w:rPr>
          <w:rFonts w:ascii="Arial" w:hAnsi="Arial" w:cs="Arial"/>
          <w:b/>
          <w:sz w:val="26"/>
        </w:rPr>
        <w:t xml:space="preserve"> </w:t>
      </w:r>
    </w:p>
    <w:p w14:paraId="4C4D1055" w14:textId="77777777" w:rsidR="006027CA" w:rsidRPr="00426779" w:rsidRDefault="006027CA" w:rsidP="006027CA">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p>
    <w:p w14:paraId="43786DC3" w14:textId="77777777" w:rsidR="006027CA" w:rsidRPr="006027CA" w:rsidRDefault="006027CA" w:rsidP="006027CA"/>
    <w:p w14:paraId="7E17A65B" w14:textId="77777777" w:rsidR="00626D4F" w:rsidRPr="008E42E8" w:rsidRDefault="00626D4F" w:rsidP="00626D4F">
      <w:pPr>
        <w:rPr>
          <w:sz w:val="16"/>
          <w:szCs w:val="16"/>
        </w:rPr>
      </w:pPr>
    </w:p>
    <w:p w14:paraId="6C55ED10" w14:textId="77777777" w:rsidR="00D14633" w:rsidRPr="00426779" w:rsidRDefault="00D14633"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sidRPr="00426779">
        <w:rPr>
          <w:rFonts w:ascii="Arial" w:hAnsi="Arial" w:cs="Arial"/>
          <w:b/>
          <w:sz w:val="26"/>
        </w:rPr>
        <w:t xml:space="preserve">1.  NHS Tayside </w:t>
      </w:r>
    </w:p>
    <w:p w14:paraId="37747054" w14:textId="77777777" w:rsidR="00426779" w:rsidRDefault="00426779" w:rsidP="00D14633">
      <w:pPr>
        <w:pStyle w:val="BodyText"/>
        <w:rPr>
          <w:rFonts w:ascii="Arial" w:hAnsi="Arial" w:cs="Arial"/>
        </w:rPr>
      </w:pPr>
    </w:p>
    <w:p w14:paraId="0906278D" w14:textId="77777777" w:rsidR="00426779" w:rsidRDefault="00426779" w:rsidP="00D14633">
      <w:pPr>
        <w:pStyle w:val="BodyText"/>
        <w:rPr>
          <w:rFonts w:ascii="Arial" w:hAnsi="Arial" w:cs="Arial"/>
        </w:rPr>
      </w:pPr>
    </w:p>
    <w:p w14:paraId="4C280851" w14:textId="77777777" w:rsidR="00D14633" w:rsidRDefault="00D14633" w:rsidP="00D14633">
      <w:pPr>
        <w:pStyle w:val="BodyText"/>
        <w:rPr>
          <w:rFonts w:ascii="Arial" w:hAnsi="Arial" w:cs="Arial"/>
        </w:rPr>
      </w:pPr>
      <w:r>
        <w:rPr>
          <w:rFonts w:ascii="Arial" w:hAnsi="Arial" w:cs="Arial"/>
        </w:rPr>
        <w:t xml:space="preserve">NHS Tayside </w:t>
      </w:r>
      <w:proofErr w:type="gramStart"/>
      <w:r>
        <w:rPr>
          <w:rFonts w:ascii="Arial" w:hAnsi="Arial" w:cs="Arial"/>
        </w:rPr>
        <w:t>was established</w:t>
      </w:r>
      <w:proofErr w:type="gramEnd"/>
      <w:r>
        <w:rPr>
          <w:rFonts w:ascii="Arial" w:hAnsi="Arial" w:cs="Arial"/>
        </w:rPr>
        <w:t xml:space="preserve"> on 1st April 2004. It has responsibility for delivery of primary and secondary care services.  NHS Tayside provides a comprehensive range of core health services local populations of Dundee, Perth and Kinross, Angus and </w:t>
      </w:r>
      <w:proofErr w:type="gramStart"/>
      <w:r>
        <w:rPr>
          <w:rFonts w:ascii="Arial" w:hAnsi="Arial" w:cs="Arial"/>
        </w:rPr>
        <w:t>North East</w:t>
      </w:r>
      <w:proofErr w:type="gramEnd"/>
      <w:r>
        <w:rPr>
          <w:rFonts w:ascii="Arial" w:hAnsi="Arial" w:cs="Arial"/>
        </w:rPr>
        <w:t xml:space="preserve"> Fife, and it delivers a number of specialist services for Tayside region and beyond.  There are five principal hospitals - Ninewells Hospital and Medical School, Perth Royal Infirmary, Stracathro Hospital, Arbroath Infirmary and Dundee Dental Hospital and School. It has an outstanding reputation for undergraduate and postgraduate medical and dental education, and provides training for nurses, paramedical and technical staff.</w:t>
      </w:r>
    </w:p>
    <w:p w14:paraId="36D3D8D4" w14:textId="77777777" w:rsidR="00D14633" w:rsidRDefault="00D14633" w:rsidP="00D14633">
      <w:pPr>
        <w:jc w:val="both"/>
        <w:rPr>
          <w:rFonts w:ascii="Arial" w:hAnsi="Arial" w:cs="Arial"/>
          <w:sz w:val="22"/>
        </w:rPr>
      </w:pPr>
    </w:p>
    <w:p w14:paraId="783208D7" w14:textId="0400864C" w:rsidR="00D14633" w:rsidRDefault="00D14633" w:rsidP="00D14633">
      <w:pPr>
        <w:jc w:val="both"/>
        <w:rPr>
          <w:rFonts w:ascii="Arial" w:hAnsi="Arial" w:cs="Arial"/>
          <w:sz w:val="22"/>
          <w:szCs w:val="22"/>
        </w:rPr>
      </w:pPr>
      <w:r w:rsidRPr="004642F2">
        <w:rPr>
          <w:rFonts w:ascii="Arial" w:hAnsi="Arial" w:cs="Arial"/>
          <w:sz w:val="22"/>
          <w:szCs w:val="22"/>
        </w:rPr>
        <w:t xml:space="preserve">NHS Tayside embraces a wide spectrum of clinical specialties and is at the forefront of service provision and </w:t>
      </w:r>
      <w:proofErr w:type="gramStart"/>
      <w:r w:rsidR="0083539B" w:rsidRPr="004642F2">
        <w:rPr>
          <w:rFonts w:ascii="Arial" w:hAnsi="Arial" w:cs="Arial"/>
          <w:sz w:val="22"/>
          <w:szCs w:val="22"/>
        </w:rPr>
        <w:t>cutting-edge</w:t>
      </w:r>
      <w:proofErr w:type="gramEnd"/>
      <w:r w:rsidRPr="004642F2">
        <w:rPr>
          <w:rFonts w:ascii="Arial" w:hAnsi="Arial" w:cs="Arial"/>
          <w:sz w:val="22"/>
          <w:szCs w:val="22"/>
        </w:rPr>
        <w:t xml:space="preserve"> research in many areas.  It has a workforce of around 14,000.  As a major cancer </w:t>
      </w:r>
      <w:proofErr w:type="gramStart"/>
      <w:r w:rsidRPr="004642F2">
        <w:rPr>
          <w:rFonts w:ascii="Arial" w:hAnsi="Arial" w:cs="Arial"/>
          <w:sz w:val="22"/>
          <w:szCs w:val="22"/>
        </w:rPr>
        <w:t>centre</w:t>
      </w:r>
      <w:proofErr w:type="gramEnd"/>
      <w:r w:rsidRPr="004642F2">
        <w:rPr>
          <w:rFonts w:ascii="Arial" w:hAnsi="Arial" w:cs="Arial"/>
          <w:sz w:val="22"/>
          <w:szCs w:val="22"/>
        </w:rPr>
        <w:t xml:space="preserve"> it has benefited from significant investment.  A particular feature of the hospital is the </w:t>
      </w:r>
      <w:r w:rsidR="0083539B" w:rsidRPr="004642F2">
        <w:rPr>
          <w:rFonts w:ascii="Arial" w:hAnsi="Arial" w:cs="Arial"/>
          <w:sz w:val="22"/>
          <w:szCs w:val="22"/>
        </w:rPr>
        <w:t>world-renowned</w:t>
      </w:r>
      <w:r w:rsidRPr="004642F2">
        <w:rPr>
          <w:rFonts w:ascii="Arial" w:hAnsi="Arial" w:cs="Arial"/>
          <w:sz w:val="22"/>
          <w:szCs w:val="22"/>
        </w:rPr>
        <w:t xml:space="preserve"> Minimal Access Therapy and the Surgical Skills Unit.  Biomedical research is a strength of Dundee University especially in the area</w:t>
      </w:r>
      <w:r w:rsidR="0050655B">
        <w:rPr>
          <w:rFonts w:ascii="Arial" w:hAnsi="Arial" w:cs="Arial"/>
          <w:sz w:val="22"/>
          <w:szCs w:val="22"/>
        </w:rPr>
        <w:t>s</w:t>
      </w:r>
      <w:r w:rsidRPr="004642F2">
        <w:rPr>
          <w:rFonts w:ascii="Arial" w:hAnsi="Arial" w:cs="Arial"/>
          <w:sz w:val="22"/>
          <w:szCs w:val="22"/>
        </w:rPr>
        <w:t xml:space="preserve"> of basic </w:t>
      </w:r>
      <w:r w:rsidR="0050655B">
        <w:rPr>
          <w:rFonts w:ascii="Arial" w:hAnsi="Arial" w:cs="Arial"/>
          <w:sz w:val="22"/>
          <w:szCs w:val="22"/>
        </w:rPr>
        <w:t xml:space="preserve">and clinical </w:t>
      </w:r>
      <w:r w:rsidRPr="004642F2">
        <w:rPr>
          <w:rFonts w:ascii="Arial" w:hAnsi="Arial" w:cs="Arial"/>
          <w:sz w:val="22"/>
          <w:szCs w:val="22"/>
        </w:rPr>
        <w:t>research into cancer</w:t>
      </w:r>
      <w:r w:rsidR="0050655B">
        <w:rPr>
          <w:rFonts w:ascii="Arial" w:hAnsi="Arial" w:cs="Arial"/>
          <w:sz w:val="22"/>
          <w:szCs w:val="22"/>
        </w:rPr>
        <w:t>,</w:t>
      </w:r>
      <w:r w:rsidRPr="004642F2">
        <w:rPr>
          <w:rFonts w:ascii="Arial" w:hAnsi="Arial" w:cs="Arial"/>
          <w:sz w:val="22"/>
          <w:szCs w:val="22"/>
        </w:rPr>
        <w:t xml:space="preserve"> </w:t>
      </w:r>
      <w:r w:rsidR="0050655B">
        <w:rPr>
          <w:rFonts w:ascii="Arial" w:hAnsi="Arial" w:cs="Arial"/>
          <w:sz w:val="22"/>
          <w:szCs w:val="22"/>
        </w:rPr>
        <w:t xml:space="preserve">diabetes, vascular </w:t>
      </w:r>
      <w:r w:rsidR="0083539B">
        <w:rPr>
          <w:rFonts w:ascii="Arial" w:hAnsi="Arial" w:cs="Arial"/>
          <w:sz w:val="22"/>
          <w:szCs w:val="22"/>
        </w:rPr>
        <w:t>disease,</w:t>
      </w:r>
      <w:r w:rsidR="0050655B">
        <w:rPr>
          <w:rFonts w:ascii="Arial" w:hAnsi="Arial" w:cs="Arial"/>
          <w:sz w:val="22"/>
          <w:szCs w:val="22"/>
        </w:rPr>
        <w:t xml:space="preserve"> and neurosciences.</w:t>
      </w:r>
      <w:r w:rsidRPr="004642F2">
        <w:rPr>
          <w:rFonts w:ascii="Arial" w:hAnsi="Arial" w:cs="Arial"/>
          <w:sz w:val="22"/>
          <w:szCs w:val="22"/>
        </w:rPr>
        <w:t xml:space="preserve">  </w:t>
      </w:r>
      <w:r w:rsidR="0050655B">
        <w:rPr>
          <w:rFonts w:ascii="Arial" w:hAnsi="Arial" w:cs="Arial"/>
          <w:sz w:val="22"/>
          <w:szCs w:val="22"/>
        </w:rPr>
        <w:t xml:space="preserve">There are </w:t>
      </w:r>
      <w:r w:rsidR="004642F2" w:rsidRPr="004642F2">
        <w:rPr>
          <w:rFonts w:ascii="Arial" w:hAnsi="Arial" w:cs="Arial"/>
          <w:sz w:val="22"/>
          <w:szCs w:val="22"/>
        </w:rPr>
        <w:t xml:space="preserve">Clinical Research Imaging </w:t>
      </w:r>
      <w:r w:rsidR="0050655B">
        <w:rPr>
          <w:rFonts w:ascii="Arial" w:hAnsi="Arial" w:cs="Arial"/>
          <w:sz w:val="22"/>
          <w:szCs w:val="22"/>
        </w:rPr>
        <w:t xml:space="preserve">and Image Guided Therapy </w:t>
      </w:r>
      <w:r w:rsidR="00C55524">
        <w:rPr>
          <w:rFonts w:ascii="Arial" w:hAnsi="Arial" w:cs="Arial"/>
          <w:sz w:val="22"/>
          <w:szCs w:val="22"/>
        </w:rPr>
        <w:t>Faciliti</w:t>
      </w:r>
      <w:r w:rsidR="0050655B">
        <w:rPr>
          <w:rFonts w:ascii="Arial" w:hAnsi="Arial" w:cs="Arial"/>
          <w:sz w:val="22"/>
          <w:szCs w:val="22"/>
        </w:rPr>
        <w:t>es</w:t>
      </w:r>
      <w:r w:rsidR="004642F2" w:rsidRPr="004642F2">
        <w:rPr>
          <w:rFonts w:ascii="Arial" w:hAnsi="Arial" w:cs="Arial"/>
          <w:sz w:val="22"/>
          <w:szCs w:val="22"/>
        </w:rPr>
        <w:t xml:space="preserve"> within the Ninewells Hospital campus, developed </w:t>
      </w:r>
      <w:r w:rsidR="007E13C9">
        <w:rPr>
          <w:rFonts w:ascii="Arial" w:hAnsi="Arial" w:cs="Arial"/>
          <w:sz w:val="22"/>
          <w:szCs w:val="22"/>
        </w:rPr>
        <w:t>in</w:t>
      </w:r>
      <w:r w:rsidR="004642F2" w:rsidRPr="004642F2">
        <w:rPr>
          <w:rFonts w:ascii="Arial" w:hAnsi="Arial" w:cs="Arial"/>
          <w:sz w:val="22"/>
          <w:szCs w:val="22"/>
        </w:rPr>
        <w:t xml:space="preserve"> collaboration between the University of Dundee and NHS Tayside, having a 3T MRI, 128 slice CT</w:t>
      </w:r>
      <w:r w:rsidR="0050655B">
        <w:rPr>
          <w:rFonts w:ascii="Arial" w:hAnsi="Arial" w:cs="Arial"/>
          <w:sz w:val="22"/>
          <w:szCs w:val="22"/>
        </w:rPr>
        <w:t>, Angio/</w:t>
      </w:r>
      <w:proofErr w:type="gramStart"/>
      <w:r w:rsidR="0050655B">
        <w:rPr>
          <w:rFonts w:ascii="Arial" w:hAnsi="Arial" w:cs="Arial"/>
          <w:sz w:val="22"/>
          <w:szCs w:val="22"/>
        </w:rPr>
        <w:t>CT</w:t>
      </w:r>
      <w:proofErr w:type="gramEnd"/>
      <w:r w:rsidR="004642F2" w:rsidRPr="004642F2">
        <w:rPr>
          <w:rFonts w:ascii="Arial" w:hAnsi="Arial" w:cs="Arial"/>
          <w:sz w:val="22"/>
          <w:szCs w:val="22"/>
        </w:rPr>
        <w:t xml:space="preserve"> and CT/PET, with research capabilities. </w:t>
      </w:r>
      <w:r w:rsidRPr="004642F2">
        <w:rPr>
          <w:rFonts w:ascii="Arial" w:hAnsi="Arial" w:cs="Arial"/>
          <w:sz w:val="22"/>
          <w:szCs w:val="22"/>
        </w:rPr>
        <w:t>A Medipark is adjacent to the Ninewells site to promote ancillary technological advances.</w:t>
      </w:r>
    </w:p>
    <w:p w14:paraId="328A196A" w14:textId="77777777" w:rsidR="003E6FF2" w:rsidRDefault="003E6FF2" w:rsidP="00D14633">
      <w:pPr>
        <w:jc w:val="both"/>
        <w:rPr>
          <w:rFonts w:ascii="Arial" w:hAnsi="Arial" w:cs="Arial"/>
          <w:sz w:val="22"/>
          <w:szCs w:val="22"/>
        </w:rPr>
      </w:pPr>
    </w:p>
    <w:p w14:paraId="76FDD457" w14:textId="77777777" w:rsidR="00426779" w:rsidRDefault="00426779" w:rsidP="00D14633">
      <w:pPr>
        <w:jc w:val="both"/>
        <w:rPr>
          <w:rFonts w:ascii="Arial" w:hAnsi="Arial" w:cs="Arial"/>
          <w:sz w:val="22"/>
          <w:szCs w:val="22"/>
        </w:rPr>
      </w:pPr>
    </w:p>
    <w:p w14:paraId="02C80FD6"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2</w:t>
      </w:r>
      <w:r w:rsidRPr="00426779">
        <w:rPr>
          <w:rFonts w:ascii="Arial" w:hAnsi="Arial" w:cs="Arial"/>
          <w:b/>
          <w:sz w:val="26"/>
        </w:rPr>
        <w:t xml:space="preserve">.  NHS Tayside </w:t>
      </w:r>
      <w:r>
        <w:rPr>
          <w:rFonts w:ascii="Arial" w:hAnsi="Arial" w:cs="Arial"/>
          <w:b/>
          <w:sz w:val="26"/>
        </w:rPr>
        <w:t>Management Arrangements</w:t>
      </w:r>
    </w:p>
    <w:p w14:paraId="50142C87" w14:textId="77777777" w:rsidR="00D14633" w:rsidRDefault="00D14633" w:rsidP="00D14633">
      <w:pPr>
        <w:jc w:val="both"/>
        <w:rPr>
          <w:rFonts w:ascii="Arial" w:hAnsi="Arial" w:cs="Arial"/>
          <w:sz w:val="22"/>
        </w:rPr>
      </w:pPr>
    </w:p>
    <w:p w14:paraId="30FD2232" w14:textId="77777777" w:rsidR="00D14633" w:rsidRPr="00626D4F" w:rsidRDefault="00D14633" w:rsidP="00D14633">
      <w:pPr>
        <w:pStyle w:val="Heading9"/>
        <w:keepNext/>
        <w:numPr>
          <w:ilvl w:val="8"/>
          <w:numId w:val="0"/>
        </w:numPr>
        <w:tabs>
          <w:tab w:val="num" w:pos="1584"/>
        </w:tabs>
        <w:spacing w:before="0" w:after="0"/>
        <w:ind w:left="1584" w:hanging="1584"/>
        <w:jc w:val="both"/>
        <w:rPr>
          <w:b/>
        </w:rPr>
      </w:pPr>
      <w:r w:rsidRPr="00626D4F">
        <w:rPr>
          <w:b/>
        </w:rPr>
        <w:t>NHS Tayside Board</w:t>
      </w:r>
    </w:p>
    <w:p w14:paraId="7A1598E6" w14:textId="77777777" w:rsidR="006D02EF" w:rsidRDefault="006D02EF" w:rsidP="006D02EF">
      <w:pPr>
        <w:jc w:val="both"/>
        <w:rPr>
          <w:rFonts w:ascii="Arial" w:hAnsi="Arial" w:cs="Arial"/>
          <w:sz w:val="22"/>
        </w:rPr>
      </w:pPr>
      <w:r>
        <w:rPr>
          <w:rFonts w:ascii="Arial" w:hAnsi="Arial" w:cs="Arial"/>
          <w:sz w:val="22"/>
        </w:rPr>
        <w:t>Chair (interim)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Ms. L. Birse-Stewart</w:t>
      </w:r>
    </w:p>
    <w:p w14:paraId="2997AD5C" w14:textId="77777777" w:rsidR="006D02EF" w:rsidRPr="00296D8D" w:rsidRDefault="006D02EF" w:rsidP="006D02EF">
      <w:pPr>
        <w:jc w:val="both"/>
        <w:rPr>
          <w:rFonts w:ascii="Arial" w:hAnsi="Arial" w:cs="Arial"/>
          <w:sz w:val="22"/>
        </w:rPr>
      </w:pPr>
      <w:r w:rsidRPr="00296D8D">
        <w:rPr>
          <w:rFonts w:ascii="Arial" w:hAnsi="Arial" w:cs="Arial"/>
          <w:sz w:val="22"/>
        </w:rPr>
        <w:t>Chief Executive</w:t>
      </w:r>
      <w:r w:rsidRPr="00296D8D">
        <w:rPr>
          <w:rFonts w:ascii="Arial" w:hAnsi="Arial" w:cs="Arial"/>
          <w:sz w:val="22"/>
        </w:rPr>
        <w:tab/>
      </w:r>
      <w:r w:rsidRPr="00296D8D">
        <w:rPr>
          <w:rFonts w:ascii="Arial" w:hAnsi="Arial" w:cs="Arial"/>
          <w:sz w:val="22"/>
        </w:rPr>
        <w:tab/>
      </w:r>
      <w:r w:rsidRPr="00296D8D">
        <w:rPr>
          <w:rFonts w:ascii="Arial" w:hAnsi="Arial" w:cs="Arial"/>
          <w:sz w:val="22"/>
        </w:rPr>
        <w:tab/>
      </w:r>
      <w:r w:rsidR="00E76259">
        <w:rPr>
          <w:rFonts w:ascii="Arial" w:hAnsi="Arial" w:cs="Arial"/>
          <w:sz w:val="22"/>
        </w:rPr>
        <w:t>Professor C Hiscox</w:t>
      </w:r>
    </w:p>
    <w:p w14:paraId="3AE27B5D" w14:textId="77777777" w:rsidR="00D14633" w:rsidRDefault="00BC24B0" w:rsidP="00D14633">
      <w:pPr>
        <w:jc w:val="both"/>
        <w:rPr>
          <w:rFonts w:ascii="Arial" w:hAnsi="Arial" w:cs="Arial"/>
          <w:sz w:val="22"/>
        </w:rPr>
      </w:pPr>
      <w:r>
        <w:rPr>
          <w:rFonts w:ascii="Arial" w:hAnsi="Arial" w:cs="Arial"/>
          <w:sz w:val="22"/>
        </w:rPr>
        <w:t>Medical Director</w:t>
      </w:r>
      <w:r>
        <w:rPr>
          <w:rFonts w:ascii="Arial" w:hAnsi="Arial" w:cs="Arial"/>
          <w:sz w:val="22"/>
        </w:rPr>
        <w:tab/>
      </w:r>
      <w:r>
        <w:rPr>
          <w:rFonts w:ascii="Arial" w:hAnsi="Arial" w:cs="Arial"/>
          <w:sz w:val="22"/>
        </w:rPr>
        <w:tab/>
      </w:r>
      <w:r>
        <w:rPr>
          <w:rFonts w:ascii="Arial" w:hAnsi="Arial" w:cs="Arial"/>
          <w:sz w:val="22"/>
        </w:rPr>
        <w:tab/>
      </w:r>
      <w:r w:rsidR="00612D7A">
        <w:rPr>
          <w:rFonts w:ascii="Arial" w:hAnsi="Arial" w:cs="Arial"/>
          <w:sz w:val="22"/>
          <w:szCs w:val="22"/>
        </w:rPr>
        <w:t>Ms. Pamela Johnston</w:t>
      </w:r>
    </w:p>
    <w:p w14:paraId="1DA36991" w14:textId="77777777" w:rsidR="0094550B" w:rsidRDefault="0094550B" w:rsidP="00D14633">
      <w:pPr>
        <w:jc w:val="both"/>
        <w:rPr>
          <w:rFonts w:ascii="Arial" w:hAnsi="Arial" w:cs="Arial"/>
          <w:sz w:val="22"/>
        </w:rPr>
      </w:pPr>
      <w:r>
        <w:rPr>
          <w:rFonts w:ascii="Arial" w:hAnsi="Arial" w:cs="Arial"/>
          <w:sz w:val="22"/>
        </w:rPr>
        <w:t>Nurse Director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Ms. C. Pearce</w:t>
      </w:r>
    </w:p>
    <w:p w14:paraId="21159DCB" w14:textId="77777777" w:rsidR="00D14633" w:rsidRPr="008E42E8" w:rsidRDefault="00D14633" w:rsidP="00D14633">
      <w:pPr>
        <w:jc w:val="both"/>
        <w:rPr>
          <w:rFonts w:ascii="Arial" w:hAnsi="Arial" w:cs="Arial"/>
          <w:sz w:val="16"/>
          <w:szCs w:val="16"/>
        </w:rPr>
      </w:pPr>
    </w:p>
    <w:p w14:paraId="55533E79" w14:textId="77777777" w:rsidR="00D14633" w:rsidRPr="00F247BA" w:rsidRDefault="00D14633" w:rsidP="00D14633">
      <w:pPr>
        <w:jc w:val="both"/>
        <w:rPr>
          <w:rFonts w:ascii="Arial" w:hAnsi="Arial" w:cs="Arial"/>
          <w:sz w:val="22"/>
          <w:szCs w:val="22"/>
        </w:rPr>
      </w:pPr>
      <w:r w:rsidRPr="00F247BA">
        <w:rPr>
          <w:rFonts w:ascii="Arial" w:hAnsi="Arial" w:cs="Arial"/>
          <w:b/>
          <w:bCs/>
          <w:sz w:val="22"/>
          <w:szCs w:val="22"/>
        </w:rPr>
        <w:t xml:space="preserve">NHS Tayside </w:t>
      </w:r>
      <w:r w:rsidR="0094550B">
        <w:rPr>
          <w:rFonts w:ascii="Arial" w:hAnsi="Arial" w:cs="Arial"/>
          <w:b/>
          <w:bCs/>
          <w:sz w:val="22"/>
          <w:szCs w:val="22"/>
        </w:rPr>
        <w:t>Acute Services</w:t>
      </w:r>
      <w:r w:rsidRPr="00296D8D">
        <w:rPr>
          <w:rFonts w:ascii="Arial" w:hAnsi="Arial" w:cs="Arial"/>
          <w:sz w:val="22"/>
          <w:szCs w:val="22"/>
        </w:rPr>
        <w:t>:</w:t>
      </w:r>
    </w:p>
    <w:p w14:paraId="75909DF7" w14:textId="77777777" w:rsidR="004642F2" w:rsidRDefault="00612D7A" w:rsidP="00F81B2D">
      <w:pPr>
        <w:jc w:val="both"/>
        <w:rPr>
          <w:rFonts w:ascii="Arial" w:hAnsi="Arial" w:cs="Arial"/>
          <w:sz w:val="22"/>
          <w:szCs w:val="22"/>
        </w:rPr>
      </w:pPr>
      <w:r>
        <w:rPr>
          <w:rFonts w:ascii="Arial" w:hAnsi="Arial" w:cs="Arial"/>
          <w:sz w:val="22"/>
          <w:szCs w:val="22"/>
        </w:rPr>
        <w:t xml:space="preserve">Operational </w:t>
      </w:r>
      <w:r w:rsidR="00F81B2D">
        <w:rPr>
          <w:rFonts w:ascii="Arial" w:hAnsi="Arial" w:cs="Arial"/>
          <w:sz w:val="22"/>
          <w:szCs w:val="22"/>
        </w:rPr>
        <w:t>Medical Di</w:t>
      </w:r>
      <w:r w:rsidR="004642F2">
        <w:rPr>
          <w:rFonts w:ascii="Arial" w:hAnsi="Arial" w:cs="Arial"/>
          <w:sz w:val="22"/>
          <w:szCs w:val="22"/>
        </w:rPr>
        <w:t>rector:</w:t>
      </w:r>
      <w:r w:rsidR="004642F2">
        <w:rPr>
          <w:rFonts w:ascii="Arial" w:hAnsi="Arial" w:cs="Arial"/>
          <w:sz w:val="22"/>
          <w:szCs w:val="22"/>
        </w:rPr>
        <w:tab/>
      </w:r>
      <w:r w:rsidR="008652B9">
        <w:rPr>
          <w:rFonts w:ascii="Arial" w:hAnsi="Arial" w:cs="Arial"/>
          <w:sz w:val="22"/>
          <w:szCs w:val="22"/>
        </w:rPr>
        <w:tab/>
      </w:r>
      <w:r>
        <w:rPr>
          <w:rFonts w:ascii="Arial" w:hAnsi="Arial" w:cs="Arial"/>
          <w:sz w:val="22"/>
          <w:szCs w:val="22"/>
        </w:rPr>
        <w:t xml:space="preserve"> </w:t>
      </w:r>
      <w:r w:rsidR="00E177CD">
        <w:rPr>
          <w:rFonts w:ascii="Arial" w:hAnsi="Arial" w:cs="Arial"/>
          <w:sz w:val="22"/>
        </w:rPr>
        <w:t xml:space="preserve">Dr. J. Cotton </w:t>
      </w:r>
      <w:r w:rsidR="004642F2">
        <w:rPr>
          <w:rFonts w:ascii="Arial" w:hAnsi="Arial" w:cs="Arial"/>
          <w:sz w:val="22"/>
          <w:szCs w:val="22"/>
        </w:rPr>
        <w:tab/>
      </w:r>
    </w:p>
    <w:p w14:paraId="48091028" w14:textId="77777777" w:rsidR="00D14633" w:rsidRDefault="006D02EF" w:rsidP="00D14633">
      <w:pPr>
        <w:jc w:val="both"/>
        <w:rPr>
          <w:rFonts w:ascii="Arial" w:hAnsi="Arial" w:cs="Arial"/>
          <w:sz w:val="22"/>
          <w:szCs w:val="22"/>
        </w:rPr>
      </w:pPr>
      <w:r>
        <w:rPr>
          <w:rFonts w:ascii="Arial" w:hAnsi="Arial" w:cs="Arial"/>
          <w:sz w:val="22"/>
          <w:szCs w:val="22"/>
        </w:rPr>
        <w:t xml:space="preserve">Chief Officer </w:t>
      </w:r>
      <w:r w:rsidR="00A174F7">
        <w:rPr>
          <w:rFonts w:ascii="Arial" w:hAnsi="Arial" w:cs="Arial"/>
          <w:sz w:val="22"/>
          <w:szCs w:val="22"/>
        </w:rPr>
        <w:t>Acute Services</w:t>
      </w:r>
      <w:r w:rsidR="004642F2">
        <w:rPr>
          <w:rFonts w:ascii="Arial" w:hAnsi="Arial" w:cs="Arial"/>
          <w:sz w:val="22"/>
          <w:szCs w:val="22"/>
        </w:rPr>
        <w:t>:</w:t>
      </w:r>
      <w:r>
        <w:rPr>
          <w:rFonts w:ascii="Arial" w:hAnsi="Arial" w:cs="Arial"/>
          <w:sz w:val="22"/>
          <w:szCs w:val="22"/>
        </w:rPr>
        <w:tab/>
      </w:r>
      <w:r w:rsidR="00D14633" w:rsidRPr="00296D8D">
        <w:rPr>
          <w:rFonts w:ascii="Arial" w:hAnsi="Arial" w:cs="Arial"/>
          <w:sz w:val="22"/>
          <w:szCs w:val="22"/>
        </w:rPr>
        <w:t xml:space="preserve">           </w:t>
      </w:r>
      <w:r w:rsidR="004642F2">
        <w:rPr>
          <w:rFonts w:ascii="Arial" w:hAnsi="Arial" w:cs="Arial"/>
          <w:sz w:val="22"/>
          <w:szCs w:val="22"/>
        </w:rPr>
        <w:tab/>
      </w:r>
      <w:r w:rsidR="0001014C">
        <w:rPr>
          <w:rFonts w:ascii="Arial" w:hAnsi="Arial" w:cs="Arial"/>
          <w:sz w:val="22"/>
          <w:szCs w:val="22"/>
        </w:rPr>
        <w:t xml:space="preserve"> </w:t>
      </w:r>
      <w:r w:rsidR="004642F2">
        <w:rPr>
          <w:rFonts w:ascii="Arial" w:hAnsi="Arial" w:cs="Arial"/>
          <w:sz w:val="22"/>
          <w:szCs w:val="22"/>
        </w:rPr>
        <w:t xml:space="preserve">Ms. </w:t>
      </w:r>
      <w:r w:rsidR="00C86B56">
        <w:rPr>
          <w:rFonts w:ascii="Arial" w:hAnsi="Arial" w:cs="Arial"/>
          <w:sz w:val="22"/>
          <w:szCs w:val="22"/>
        </w:rPr>
        <w:t>L Smith (interim)</w:t>
      </w:r>
    </w:p>
    <w:p w14:paraId="1EBD9916" w14:textId="77777777" w:rsidR="009111B3" w:rsidRDefault="00DF48B4" w:rsidP="00D14633">
      <w:pPr>
        <w:ind w:left="3600" w:hanging="3600"/>
        <w:rPr>
          <w:rFonts w:ascii="Arial" w:hAnsi="Arial" w:cs="Arial"/>
          <w:sz w:val="22"/>
          <w:szCs w:val="22"/>
        </w:rPr>
      </w:pPr>
      <w:r>
        <w:rPr>
          <w:rFonts w:ascii="Arial" w:hAnsi="Arial" w:cs="Arial"/>
          <w:sz w:val="22"/>
          <w:szCs w:val="22"/>
        </w:rPr>
        <w:t>Nurse Director</w:t>
      </w:r>
      <w:r w:rsidR="00322F4E">
        <w:rPr>
          <w:rFonts w:ascii="Arial" w:hAnsi="Arial" w:cs="Arial"/>
          <w:sz w:val="22"/>
          <w:szCs w:val="22"/>
        </w:rPr>
        <w:t xml:space="preserve"> for Acute Services</w:t>
      </w:r>
      <w:r w:rsidR="004642F2">
        <w:rPr>
          <w:rFonts w:ascii="Arial" w:hAnsi="Arial" w:cs="Arial"/>
          <w:sz w:val="22"/>
          <w:szCs w:val="22"/>
        </w:rPr>
        <w:t>:</w:t>
      </w:r>
      <w:r w:rsidR="004642F2">
        <w:rPr>
          <w:rFonts w:ascii="Arial" w:hAnsi="Arial" w:cs="Arial"/>
          <w:sz w:val="22"/>
          <w:szCs w:val="22"/>
        </w:rPr>
        <w:tab/>
      </w:r>
      <w:r w:rsidR="0001014C">
        <w:rPr>
          <w:rFonts w:ascii="Arial" w:hAnsi="Arial" w:cs="Arial"/>
          <w:sz w:val="22"/>
          <w:szCs w:val="22"/>
        </w:rPr>
        <w:t xml:space="preserve"> </w:t>
      </w:r>
      <w:r w:rsidR="00322F4E">
        <w:rPr>
          <w:rFonts w:ascii="Arial" w:hAnsi="Arial" w:cs="Arial"/>
          <w:sz w:val="22"/>
          <w:szCs w:val="22"/>
        </w:rPr>
        <w:t>Mr. S. McArtney</w:t>
      </w:r>
      <w:r w:rsidR="00D14633" w:rsidRPr="00296D8D">
        <w:rPr>
          <w:rFonts w:ascii="Arial" w:hAnsi="Arial" w:cs="Arial"/>
          <w:sz w:val="22"/>
          <w:szCs w:val="22"/>
        </w:rPr>
        <w:tab/>
      </w:r>
    </w:p>
    <w:p w14:paraId="6AA6B090" w14:textId="77777777" w:rsidR="009111B3" w:rsidRPr="008E42E8" w:rsidRDefault="009111B3" w:rsidP="00D14633">
      <w:pPr>
        <w:ind w:left="3600" w:hanging="3600"/>
        <w:rPr>
          <w:rFonts w:ascii="Arial" w:hAnsi="Arial" w:cs="Arial"/>
          <w:sz w:val="16"/>
          <w:szCs w:val="16"/>
        </w:rPr>
      </w:pPr>
    </w:p>
    <w:p w14:paraId="17D080C5" w14:textId="77777777" w:rsidR="00D14633" w:rsidRDefault="00610678" w:rsidP="00D14633">
      <w:pPr>
        <w:jc w:val="both"/>
        <w:rPr>
          <w:rFonts w:ascii="Arial" w:hAnsi="Arial" w:cs="Arial"/>
          <w:b/>
          <w:bCs/>
          <w:sz w:val="22"/>
        </w:rPr>
      </w:pPr>
      <w:r>
        <w:rPr>
          <w:rFonts w:ascii="Arial" w:hAnsi="Arial" w:cs="Arial"/>
          <w:b/>
          <w:bCs/>
          <w:sz w:val="22"/>
        </w:rPr>
        <w:t>Patient Access and Assurance</w:t>
      </w:r>
      <w:r w:rsidR="00BC24B0">
        <w:rPr>
          <w:rFonts w:ascii="Arial" w:hAnsi="Arial" w:cs="Arial"/>
          <w:b/>
          <w:bCs/>
          <w:sz w:val="22"/>
        </w:rPr>
        <w:t>:</w:t>
      </w:r>
    </w:p>
    <w:p w14:paraId="34E8D418" w14:textId="77777777" w:rsidR="00BC24B0" w:rsidRDefault="00BC24B0" w:rsidP="00BC24B0">
      <w:pPr>
        <w:jc w:val="both"/>
        <w:rPr>
          <w:rFonts w:ascii="Arial" w:hAnsi="Arial" w:cs="Arial"/>
          <w:sz w:val="22"/>
        </w:rPr>
      </w:pPr>
      <w:r>
        <w:rPr>
          <w:rFonts w:ascii="Arial" w:hAnsi="Arial" w:cs="Arial"/>
          <w:sz w:val="22"/>
        </w:rPr>
        <w:t>Associate Medical Director:</w:t>
      </w:r>
      <w:r>
        <w:rPr>
          <w:rFonts w:ascii="Arial" w:hAnsi="Arial" w:cs="Arial"/>
          <w:sz w:val="22"/>
        </w:rPr>
        <w:tab/>
      </w:r>
      <w:r w:rsidR="0051054B">
        <w:rPr>
          <w:rFonts w:ascii="Arial" w:hAnsi="Arial" w:cs="Arial"/>
          <w:sz w:val="22"/>
        </w:rPr>
        <w:tab/>
      </w:r>
      <w:r>
        <w:rPr>
          <w:rFonts w:ascii="Arial" w:hAnsi="Arial" w:cs="Arial"/>
          <w:sz w:val="22"/>
        </w:rPr>
        <w:t xml:space="preserve">Dr. </w:t>
      </w:r>
      <w:r w:rsidR="00E177CD">
        <w:rPr>
          <w:rFonts w:ascii="Arial" w:hAnsi="Arial" w:cs="Arial"/>
          <w:sz w:val="22"/>
        </w:rPr>
        <w:t>S. Pillai</w:t>
      </w:r>
    </w:p>
    <w:p w14:paraId="631D5DFB" w14:textId="77777777" w:rsidR="00BC24B0" w:rsidRDefault="00BC24B0" w:rsidP="00BC24B0">
      <w:pPr>
        <w:jc w:val="both"/>
        <w:rPr>
          <w:rFonts w:ascii="Arial" w:hAnsi="Arial" w:cs="Arial"/>
          <w:sz w:val="22"/>
        </w:rPr>
      </w:pPr>
      <w:r>
        <w:rPr>
          <w:rFonts w:ascii="Arial" w:hAnsi="Arial" w:cs="Arial"/>
          <w:sz w:val="22"/>
        </w:rPr>
        <w:t>Associate Nurse Director:</w:t>
      </w:r>
      <w:r w:rsidR="00EF0A80">
        <w:rPr>
          <w:rFonts w:ascii="Arial" w:hAnsi="Arial" w:cs="Arial"/>
          <w:sz w:val="22"/>
        </w:rPr>
        <w:t xml:space="preserve"> </w:t>
      </w:r>
      <w:r>
        <w:rPr>
          <w:rFonts w:ascii="Arial" w:hAnsi="Arial" w:cs="Arial"/>
          <w:sz w:val="22"/>
        </w:rPr>
        <w:tab/>
      </w:r>
      <w:r>
        <w:rPr>
          <w:rFonts w:ascii="Arial" w:hAnsi="Arial" w:cs="Arial"/>
          <w:sz w:val="22"/>
        </w:rPr>
        <w:tab/>
      </w:r>
      <w:r w:rsidR="00EF0A80">
        <w:rPr>
          <w:rFonts w:ascii="Arial" w:hAnsi="Arial" w:cs="Arial"/>
          <w:sz w:val="22"/>
        </w:rPr>
        <w:t>Mr. C. Sinclair</w:t>
      </w:r>
    </w:p>
    <w:p w14:paraId="78AB4809" w14:textId="77777777" w:rsidR="009111B3" w:rsidRDefault="009111B3" w:rsidP="009111B3">
      <w:pPr>
        <w:jc w:val="both"/>
        <w:rPr>
          <w:rFonts w:ascii="Arial" w:hAnsi="Arial" w:cs="Arial"/>
          <w:sz w:val="22"/>
        </w:rPr>
      </w:pPr>
      <w:r>
        <w:rPr>
          <w:rFonts w:ascii="Arial" w:hAnsi="Arial" w:cs="Arial"/>
          <w:sz w:val="22"/>
        </w:rPr>
        <w:t>Associate Director</w:t>
      </w:r>
      <w:r w:rsidR="00BC24B0">
        <w:rPr>
          <w:rFonts w:ascii="Arial" w:hAnsi="Arial" w:cs="Arial"/>
          <w:sz w:val="22"/>
        </w:rPr>
        <w:t>:</w:t>
      </w:r>
      <w:r w:rsidR="00D14633">
        <w:rPr>
          <w:rFonts w:ascii="Arial" w:hAnsi="Arial" w:cs="Arial"/>
          <w:sz w:val="22"/>
        </w:rPr>
        <w:tab/>
      </w:r>
      <w:r>
        <w:rPr>
          <w:rFonts w:ascii="Arial" w:hAnsi="Arial" w:cs="Arial"/>
          <w:sz w:val="22"/>
        </w:rPr>
        <w:tab/>
      </w:r>
      <w:r>
        <w:rPr>
          <w:rFonts w:ascii="Arial" w:hAnsi="Arial" w:cs="Arial"/>
          <w:sz w:val="22"/>
        </w:rPr>
        <w:tab/>
        <w:t>M</w:t>
      </w:r>
      <w:r w:rsidR="00D70E88">
        <w:rPr>
          <w:rFonts w:ascii="Arial" w:hAnsi="Arial" w:cs="Arial"/>
          <w:sz w:val="22"/>
        </w:rPr>
        <w:t>is</w:t>
      </w:r>
      <w:r>
        <w:rPr>
          <w:rFonts w:ascii="Arial" w:hAnsi="Arial" w:cs="Arial"/>
          <w:sz w:val="22"/>
        </w:rPr>
        <w:t xml:space="preserve">s </w:t>
      </w:r>
      <w:r w:rsidR="00D70E88">
        <w:rPr>
          <w:rFonts w:ascii="Arial" w:hAnsi="Arial" w:cs="Arial"/>
          <w:sz w:val="22"/>
        </w:rPr>
        <w:t>J</w:t>
      </w:r>
      <w:r w:rsidR="00FE4127">
        <w:rPr>
          <w:rFonts w:ascii="Arial" w:hAnsi="Arial" w:cs="Arial"/>
          <w:sz w:val="22"/>
        </w:rPr>
        <w:t>.</w:t>
      </w:r>
      <w:r>
        <w:rPr>
          <w:rFonts w:ascii="Arial" w:hAnsi="Arial" w:cs="Arial"/>
          <w:sz w:val="22"/>
        </w:rPr>
        <w:t xml:space="preserve"> </w:t>
      </w:r>
      <w:r w:rsidR="00D70E88">
        <w:rPr>
          <w:rFonts w:ascii="Arial" w:hAnsi="Arial" w:cs="Arial"/>
          <w:sz w:val="22"/>
        </w:rPr>
        <w:t>Henderson</w:t>
      </w:r>
    </w:p>
    <w:p w14:paraId="5DF78A03" w14:textId="77777777" w:rsidR="00D14633" w:rsidRDefault="00EF3241" w:rsidP="009111B3">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D14633">
        <w:rPr>
          <w:rFonts w:ascii="Arial" w:hAnsi="Arial" w:cs="Arial"/>
          <w:sz w:val="22"/>
        </w:rPr>
        <w:tab/>
      </w:r>
      <w:r w:rsidR="00D14633">
        <w:rPr>
          <w:rFonts w:ascii="Arial" w:hAnsi="Arial" w:cs="Arial"/>
          <w:sz w:val="22"/>
        </w:rPr>
        <w:tab/>
      </w:r>
    </w:p>
    <w:p w14:paraId="7C7681F5" w14:textId="77777777" w:rsidR="00D14633" w:rsidRDefault="00D14633" w:rsidP="00D14633">
      <w:pPr>
        <w:jc w:val="both"/>
        <w:rPr>
          <w:rFonts w:ascii="Arial" w:hAnsi="Arial" w:cs="Arial"/>
          <w:sz w:val="22"/>
        </w:rPr>
      </w:pPr>
      <w:r>
        <w:rPr>
          <w:rFonts w:ascii="Arial" w:hAnsi="Arial" w:cs="Arial"/>
          <w:b/>
          <w:bCs/>
          <w:sz w:val="22"/>
        </w:rPr>
        <w:t>Diagnostics Group:</w:t>
      </w:r>
      <w:r>
        <w:rPr>
          <w:rFonts w:ascii="Arial" w:hAnsi="Arial" w:cs="Arial"/>
          <w:sz w:val="22"/>
        </w:rPr>
        <w:t xml:space="preserve"> </w:t>
      </w:r>
    </w:p>
    <w:p w14:paraId="69649148" w14:textId="77777777" w:rsidR="00D14633" w:rsidRDefault="00635EF5" w:rsidP="00D14633">
      <w:pPr>
        <w:jc w:val="both"/>
        <w:rPr>
          <w:rFonts w:ascii="Arial" w:hAnsi="Arial" w:cs="Arial"/>
          <w:sz w:val="22"/>
        </w:rPr>
      </w:pPr>
      <w:r>
        <w:rPr>
          <w:rFonts w:ascii="Arial" w:hAnsi="Arial" w:cs="Arial"/>
          <w:sz w:val="22"/>
        </w:rPr>
        <w:t>Clinical Care Group Director:</w:t>
      </w:r>
      <w:proofErr w:type="gramStart"/>
      <w:r>
        <w:rPr>
          <w:rFonts w:ascii="Arial" w:hAnsi="Arial" w:cs="Arial"/>
          <w:sz w:val="22"/>
        </w:rPr>
        <w:tab/>
        <w:t xml:space="preserve">  </w:t>
      </w:r>
      <w:r>
        <w:rPr>
          <w:rFonts w:ascii="Arial" w:hAnsi="Arial" w:cs="Arial"/>
          <w:sz w:val="22"/>
        </w:rPr>
        <w:tab/>
      </w:r>
      <w:proofErr w:type="gramEnd"/>
      <w:r w:rsidR="00D70E88">
        <w:rPr>
          <w:rFonts w:ascii="Arial" w:hAnsi="Arial" w:cs="Arial"/>
          <w:sz w:val="22"/>
        </w:rPr>
        <w:t>Dr. Thiru Sudarshan</w:t>
      </w:r>
      <w:r w:rsidR="009111B3">
        <w:rPr>
          <w:rFonts w:ascii="Arial" w:hAnsi="Arial" w:cs="Arial"/>
          <w:sz w:val="22"/>
        </w:rPr>
        <w:tab/>
      </w:r>
      <w:r w:rsidR="00D14633">
        <w:rPr>
          <w:rFonts w:ascii="Arial" w:hAnsi="Arial" w:cs="Arial"/>
          <w:sz w:val="22"/>
        </w:rPr>
        <w:tab/>
      </w:r>
      <w:r w:rsidR="00AC7C43">
        <w:rPr>
          <w:rFonts w:ascii="Arial" w:hAnsi="Arial" w:cs="Arial"/>
          <w:sz w:val="22"/>
        </w:rPr>
        <w:tab/>
      </w:r>
    </w:p>
    <w:p w14:paraId="52266BF8" w14:textId="77777777" w:rsidR="00D14633" w:rsidRDefault="003B579F" w:rsidP="00D14633">
      <w:pPr>
        <w:jc w:val="both"/>
        <w:rPr>
          <w:rFonts w:ascii="Arial" w:hAnsi="Arial" w:cs="Arial"/>
          <w:sz w:val="22"/>
        </w:rPr>
      </w:pPr>
      <w:r>
        <w:rPr>
          <w:rFonts w:ascii="Arial" w:hAnsi="Arial" w:cs="Arial"/>
          <w:sz w:val="22"/>
        </w:rPr>
        <w:t>Clinical Care Group Manager:</w:t>
      </w:r>
      <w:r w:rsidR="00D14633">
        <w:rPr>
          <w:rFonts w:ascii="Arial" w:hAnsi="Arial" w:cs="Arial"/>
          <w:sz w:val="22"/>
        </w:rPr>
        <w:tab/>
        <w:t>Mr. T. Chima</w:t>
      </w:r>
    </w:p>
    <w:p w14:paraId="2708E9C1" w14:textId="77777777" w:rsidR="003B579F" w:rsidRDefault="007E13C9" w:rsidP="00E57A69">
      <w:pPr>
        <w:rPr>
          <w:rFonts w:ascii="Arial" w:hAnsi="Arial" w:cs="Arial"/>
          <w:sz w:val="22"/>
        </w:rPr>
      </w:pPr>
      <w:r>
        <w:rPr>
          <w:rFonts w:ascii="Arial" w:hAnsi="Arial" w:cs="Arial"/>
          <w:sz w:val="22"/>
        </w:rPr>
        <w:t>Clinical</w:t>
      </w:r>
      <w:r w:rsidR="00D14633" w:rsidRPr="00296D8D">
        <w:rPr>
          <w:rFonts w:ascii="Arial" w:hAnsi="Arial" w:cs="Arial"/>
          <w:sz w:val="22"/>
        </w:rPr>
        <w:t xml:space="preserve"> Leads</w:t>
      </w:r>
      <w:r w:rsidR="00D14633" w:rsidRPr="00296D8D">
        <w:rPr>
          <w:rFonts w:ascii="Arial" w:hAnsi="Arial" w:cs="Arial"/>
          <w:sz w:val="22"/>
        </w:rPr>
        <w:tab/>
      </w:r>
      <w:r w:rsidR="00D14633" w:rsidRPr="00296D8D">
        <w:rPr>
          <w:rFonts w:ascii="Arial" w:hAnsi="Arial" w:cs="Arial"/>
          <w:sz w:val="22"/>
        </w:rPr>
        <w:tab/>
      </w:r>
      <w:r w:rsidR="00D14633" w:rsidRPr="00296D8D">
        <w:rPr>
          <w:rFonts w:ascii="Arial" w:hAnsi="Arial" w:cs="Arial"/>
          <w:sz w:val="22"/>
        </w:rPr>
        <w:tab/>
        <w:t xml:space="preserve">    </w:t>
      </w:r>
      <w:r w:rsidR="00D14633" w:rsidRPr="00296D8D">
        <w:rPr>
          <w:rFonts w:ascii="Arial" w:hAnsi="Arial" w:cs="Arial"/>
          <w:sz w:val="22"/>
        </w:rPr>
        <w:tab/>
      </w:r>
      <w:r w:rsidR="003B579F">
        <w:rPr>
          <w:rFonts w:ascii="Arial" w:hAnsi="Arial" w:cs="Arial"/>
          <w:sz w:val="22"/>
        </w:rPr>
        <w:t xml:space="preserve">Dr. </w:t>
      </w:r>
      <w:r w:rsidR="00D70E88">
        <w:rPr>
          <w:rFonts w:ascii="Arial" w:hAnsi="Arial" w:cs="Arial"/>
          <w:sz w:val="22"/>
        </w:rPr>
        <w:t>G. Duncan</w:t>
      </w:r>
      <w:r w:rsidR="003B579F">
        <w:rPr>
          <w:rFonts w:ascii="Arial" w:hAnsi="Arial" w:cs="Arial"/>
          <w:sz w:val="22"/>
        </w:rPr>
        <w:t xml:space="preserve"> (Tayside) </w:t>
      </w:r>
    </w:p>
    <w:p w14:paraId="1BFC50BB" w14:textId="77777777" w:rsidR="003B579F" w:rsidRDefault="003B579F" w:rsidP="003B579F">
      <w:pPr>
        <w:ind w:left="2880" w:firstLine="720"/>
        <w:rPr>
          <w:rFonts w:ascii="Arial" w:hAnsi="Arial" w:cs="Arial"/>
          <w:sz w:val="22"/>
        </w:rPr>
      </w:pPr>
      <w:r>
        <w:rPr>
          <w:rFonts w:ascii="Arial" w:hAnsi="Arial" w:cs="Arial"/>
          <w:sz w:val="22"/>
        </w:rPr>
        <w:t>Dr. S. Docherty</w:t>
      </w:r>
      <w:r w:rsidR="00D14633">
        <w:rPr>
          <w:rFonts w:ascii="Arial" w:hAnsi="Arial" w:cs="Arial"/>
          <w:sz w:val="22"/>
        </w:rPr>
        <w:t xml:space="preserve"> (</w:t>
      </w:r>
      <w:r w:rsidR="00D14633" w:rsidRPr="00296D8D">
        <w:rPr>
          <w:rFonts w:ascii="Arial" w:hAnsi="Arial" w:cs="Arial"/>
          <w:sz w:val="22"/>
        </w:rPr>
        <w:t>Dundee</w:t>
      </w:r>
      <w:r>
        <w:rPr>
          <w:rFonts w:ascii="Arial" w:hAnsi="Arial" w:cs="Arial"/>
          <w:sz w:val="22"/>
        </w:rPr>
        <w:t>/Angus</w:t>
      </w:r>
      <w:r w:rsidR="00DF1D6D">
        <w:rPr>
          <w:rFonts w:ascii="Arial" w:hAnsi="Arial" w:cs="Arial"/>
          <w:sz w:val="22"/>
        </w:rPr>
        <w:t>)</w:t>
      </w:r>
    </w:p>
    <w:p w14:paraId="39B1D194" w14:textId="77777777" w:rsidR="003E5DFB" w:rsidRDefault="00D14633" w:rsidP="00E57A69">
      <w:pPr>
        <w:rPr>
          <w:rFonts w:ascii="Arial" w:hAnsi="Arial" w:cs="Arial"/>
          <w:sz w:val="22"/>
        </w:rPr>
      </w:pPr>
      <w:r w:rsidRPr="00296D8D">
        <w:rPr>
          <w:rFonts w:ascii="Arial" w:hAnsi="Arial" w:cs="Arial"/>
          <w:sz w:val="22"/>
        </w:rPr>
        <w:t xml:space="preserve">Modality Leads </w:t>
      </w:r>
      <w:r w:rsidRPr="00296D8D">
        <w:rPr>
          <w:rFonts w:ascii="Arial" w:hAnsi="Arial" w:cs="Arial"/>
          <w:sz w:val="22"/>
        </w:rPr>
        <w:tab/>
      </w:r>
      <w:r w:rsidRPr="00296D8D">
        <w:rPr>
          <w:rFonts w:ascii="Arial" w:hAnsi="Arial" w:cs="Arial"/>
          <w:sz w:val="22"/>
        </w:rPr>
        <w:tab/>
      </w:r>
      <w:r w:rsidRPr="00296D8D">
        <w:rPr>
          <w:rFonts w:ascii="Arial" w:hAnsi="Arial" w:cs="Arial"/>
          <w:sz w:val="22"/>
        </w:rPr>
        <w:tab/>
      </w:r>
      <w:r w:rsidR="00A119E0">
        <w:rPr>
          <w:rFonts w:ascii="Arial" w:hAnsi="Arial" w:cs="Arial"/>
          <w:sz w:val="22"/>
        </w:rPr>
        <w:t>Dr. G. Duncan</w:t>
      </w:r>
      <w:r w:rsidRPr="00296D8D">
        <w:rPr>
          <w:rFonts w:ascii="Arial" w:hAnsi="Arial" w:cs="Arial"/>
          <w:sz w:val="22"/>
        </w:rPr>
        <w:t xml:space="preserve"> (CT)</w:t>
      </w:r>
    </w:p>
    <w:p w14:paraId="75C1E4B8" w14:textId="77777777" w:rsidR="00B57A93" w:rsidRDefault="003E5DFB" w:rsidP="00E57A69">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26891">
        <w:rPr>
          <w:rFonts w:ascii="Arial" w:hAnsi="Arial" w:cs="Arial"/>
          <w:sz w:val="22"/>
        </w:rPr>
        <w:t>Dr. A. Kanodia</w:t>
      </w:r>
      <w:r>
        <w:rPr>
          <w:rFonts w:ascii="Arial" w:hAnsi="Arial" w:cs="Arial"/>
          <w:sz w:val="22"/>
        </w:rPr>
        <w:t xml:space="preserve"> (MRI)</w:t>
      </w:r>
      <w:r w:rsidR="00D14633">
        <w:rPr>
          <w:rFonts w:ascii="Arial" w:hAnsi="Arial" w:cs="Arial"/>
          <w:sz w:val="22"/>
        </w:rPr>
        <w:t xml:space="preserve"> </w:t>
      </w:r>
    </w:p>
    <w:p w14:paraId="2A704B66" w14:textId="77777777" w:rsidR="008E42E8" w:rsidRDefault="00E625B5" w:rsidP="00B57A93">
      <w:pPr>
        <w:ind w:left="2880" w:firstLine="720"/>
        <w:rPr>
          <w:rFonts w:ascii="Arial" w:hAnsi="Arial" w:cs="Arial"/>
          <w:sz w:val="22"/>
        </w:rPr>
      </w:pPr>
      <w:r>
        <w:rPr>
          <w:rFonts w:ascii="Arial" w:hAnsi="Arial" w:cs="Arial"/>
          <w:sz w:val="22"/>
        </w:rPr>
        <w:t xml:space="preserve">Dr. Magdalena </w:t>
      </w:r>
      <w:r w:rsidRPr="00DA398E">
        <w:rPr>
          <w:rFonts w:ascii="Arial" w:hAnsi="Arial" w:cs="Arial"/>
          <w:sz w:val="22"/>
        </w:rPr>
        <w:t>Szewczyk-Bieda</w:t>
      </w:r>
      <w:r>
        <w:rPr>
          <w:rFonts w:ascii="Arial" w:hAnsi="Arial" w:cs="Arial"/>
          <w:sz w:val="22"/>
        </w:rPr>
        <w:t xml:space="preserve"> </w:t>
      </w:r>
      <w:r w:rsidR="00B57A93">
        <w:rPr>
          <w:rFonts w:ascii="Arial" w:hAnsi="Arial" w:cs="Arial"/>
          <w:sz w:val="22"/>
        </w:rPr>
        <w:t>(</w:t>
      </w:r>
      <w:r w:rsidR="00D14633" w:rsidRPr="00296D8D">
        <w:rPr>
          <w:rFonts w:ascii="Arial" w:hAnsi="Arial" w:cs="Arial"/>
          <w:sz w:val="22"/>
        </w:rPr>
        <w:t>Ultrasound)</w:t>
      </w:r>
    </w:p>
    <w:p w14:paraId="310958E7" w14:textId="77777777" w:rsidR="00DE26F2" w:rsidRDefault="0014092D" w:rsidP="00B57A93">
      <w:pPr>
        <w:ind w:left="2880" w:firstLine="720"/>
        <w:rPr>
          <w:rFonts w:ascii="Arial" w:hAnsi="Arial" w:cs="Arial"/>
          <w:sz w:val="22"/>
        </w:rPr>
      </w:pPr>
      <w:r>
        <w:rPr>
          <w:rFonts w:ascii="Arial" w:hAnsi="Arial" w:cs="Arial"/>
          <w:sz w:val="22"/>
        </w:rPr>
        <w:t xml:space="preserve">Dr. Chary Duraikannu </w:t>
      </w:r>
      <w:r w:rsidR="002F4361">
        <w:rPr>
          <w:rFonts w:ascii="Arial" w:hAnsi="Arial" w:cs="Arial"/>
          <w:sz w:val="22"/>
        </w:rPr>
        <w:t>(Plain x-ray/Fluoroscopy</w:t>
      </w:r>
      <w:r>
        <w:rPr>
          <w:rFonts w:ascii="Arial" w:hAnsi="Arial" w:cs="Arial"/>
          <w:sz w:val="22"/>
        </w:rPr>
        <w:t xml:space="preserve"> - Interim</w:t>
      </w:r>
      <w:r w:rsidR="002F4361">
        <w:rPr>
          <w:rFonts w:ascii="Arial" w:hAnsi="Arial" w:cs="Arial"/>
          <w:sz w:val="22"/>
        </w:rPr>
        <w:t>)</w:t>
      </w:r>
    </w:p>
    <w:p w14:paraId="4EA46F62" w14:textId="77777777" w:rsidR="00D14633" w:rsidRPr="008B2B0B" w:rsidRDefault="00FE4127" w:rsidP="00B57A93">
      <w:pPr>
        <w:ind w:left="2880" w:firstLine="720"/>
        <w:rPr>
          <w:rFonts w:ascii="Arial" w:hAnsi="Arial" w:cs="Arial"/>
          <w:sz w:val="22"/>
          <w:szCs w:val="22"/>
        </w:rPr>
      </w:pPr>
      <w:r w:rsidRPr="008B2B0B">
        <w:rPr>
          <w:rFonts w:ascii="Arial" w:hAnsi="Arial" w:cs="Arial"/>
          <w:sz w:val="22"/>
          <w:szCs w:val="22"/>
        </w:rPr>
        <w:t xml:space="preserve">Dr. </w:t>
      </w:r>
      <w:r w:rsidR="00B81137">
        <w:rPr>
          <w:rFonts w:ascii="Arial" w:hAnsi="Arial" w:cs="Arial"/>
          <w:sz w:val="22"/>
          <w:szCs w:val="22"/>
        </w:rPr>
        <w:t>S. Pal</w:t>
      </w:r>
      <w:r w:rsidRPr="008B2B0B">
        <w:rPr>
          <w:rFonts w:ascii="Arial" w:hAnsi="Arial" w:cs="Arial"/>
          <w:sz w:val="22"/>
          <w:szCs w:val="22"/>
        </w:rPr>
        <w:t xml:space="preserve"> </w:t>
      </w:r>
      <w:r w:rsidR="00DE26F2" w:rsidRPr="008B2B0B">
        <w:rPr>
          <w:rFonts w:ascii="Arial" w:hAnsi="Arial" w:cs="Arial"/>
          <w:sz w:val="22"/>
          <w:szCs w:val="22"/>
        </w:rPr>
        <w:t>(Interventional Rad</w:t>
      </w:r>
      <w:r w:rsidRPr="008B2B0B">
        <w:rPr>
          <w:rFonts w:ascii="Arial" w:hAnsi="Arial" w:cs="Arial"/>
          <w:sz w:val="22"/>
          <w:szCs w:val="22"/>
        </w:rPr>
        <w:t>iology)</w:t>
      </w:r>
    </w:p>
    <w:p w14:paraId="1551D7CC" w14:textId="77777777" w:rsidR="006F32B3" w:rsidRPr="008B2B0B" w:rsidRDefault="006F32B3" w:rsidP="00B57A93">
      <w:pPr>
        <w:ind w:left="2880" w:firstLine="720"/>
        <w:rPr>
          <w:rFonts w:ascii="Arial" w:hAnsi="Arial" w:cs="Arial"/>
          <w:sz w:val="22"/>
          <w:szCs w:val="22"/>
        </w:rPr>
      </w:pPr>
      <w:r w:rsidRPr="008B2B0B">
        <w:rPr>
          <w:rFonts w:ascii="Arial" w:hAnsi="Arial" w:cs="Arial"/>
          <w:sz w:val="22"/>
          <w:szCs w:val="22"/>
        </w:rPr>
        <w:t xml:space="preserve">Dr. </w:t>
      </w:r>
      <w:r w:rsidR="00D70E88">
        <w:rPr>
          <w:rFonts w:ascii="Arial" w:hAnsi="Arial" w:cs="Arial"/>
          <w:sz w:val="22"/>
          <w:szCs w:val="22"/>
        </w:rPr>
        <w:t>G. Duncan / Dr. G. Prasad</w:t>
      </w:r>
      <w:r w:rsidRPr="008B2B0B">
        <w:rPr>
          <w:rFonts w:ascii="Arial" w:hAnsi="Arial" w:cs="Arial"/>
          <w:sz w:val="22"/>
          <w:szCs w:val="22"/>
        </w:rPr>
        <w:t xml:space="preserve"> (Nuclear Medicine)</w:t>
      </w:r>
    </w:p>
    <w:p w14:paraId="7FD074BD" w14:textId="77777777" w:rsidR="00D14633" w:rsidRDefault="007E13C9" w:rsidP="00D14633">
      <w:pPr>
        <w:jc w:val="both"/>
        <w:rPr>
          <w:rFonts w:ascii="Arial" w:hAnsi="Arial" w:cs="Arial"/>
          <w:sz w:val="22"/>
        </w:rPr>
      </w:pPr>
      <w:r w:rsidRPr="00A77FF1">
        <w:rPr>
          <w:rFonts w:ascii="Arial" w:hAnsi="Arial" w:cs="Arial"/>
          <w:sz w:val="22"/>
        </w:rPr>
        <w:t xml:space="preserve">Clinical </w:t>
      </w:r>
      <w:r w:rsidR="00D14633" w:rsidRPr="00A77FF1">
        <w:rPr>
          <w:rFonts w:ascii="Arial" w:hAnsi="Arial" w:cs="Arial"/>
          <w:sz w:val="22"/>
        </w:rPr>
        <w:t>IT Lead</w:t>
      </w:r>
      <w:r w:rsidR="00D14633" w:rsidRPr="00A77FF1">
        <w:rPr>
          <w:rFonts w:ascii="Arial" w:hAnsi="Arial" w:cs="Arial"/>
          <w:sz w:val="22"/>
        </w:rPr>
        <w:tab/>
      </w:r>
      <w:r w:rsidR="00D14633" w:rsidRPr="00296D8D">
        <w:rPr>
          <w:rFonts w:ascii="Arial" w:hAnsi="Arial" w:cs="Arial"/>
          <w:sz w:val="22"/>
        </w:rPr>
        <w:tab/>
      </w:r>
      <w:r>
        <w:rPr>
          <w:rFonts w:ascii="Arial" w:hAnsi="Arial" w:cs="Arial"/>
          <w:sz w:val="22"/>
        </w:rPr>
        <w:tab/>
      </w:r>
      <w:r w:rsidR="00D70E88">
        <w:rPr>
          <w:rFonts w:ascii="Arial" w:hAnsi="Arial" w:cs="Arial"/>
          <w:sz w:val="22"/>
        </w:rPr>
        <w:t xml:space="preserve">Dr. Thiru Sudarshan </w:t>
      </w:r>
    </w:p>
    <w:p w14:paraId="7B1B695F" w14:textId="77777777" w:rsidR="00D14633" w:rsidRDefault="00D14633" w:rsidP="00D14633">
      <w:pPr>
        <w:jc w:val="both"/>
        <w:rPr>
          <w:rFonts w:ascii="Arial" w:hAnsi="Arial" w:cs="Arial"/>
          <w:sz w:val="22"/>
        </w:rPr>
      </w:pPr>
      <w:r w:rsidRPr="00296D8D">
        <w:rPr>
          <w:rFonts w:ascii="Arial" w:hAnsi="Arial" w:cs="Arial"/>
          <w:sz w:val="22"/>
        </w:rPr>
        <w:t>Senior Charge Nurse</w:t>
      </w:r>
      <w:r w:rsidRPr="00296D8D">
        <w:rPr>
          <w:rFonts w:ascii="Arial" w:hAnsi="Arial" w:cs="Arial"/>
          <w:sz w:val="22"/>
        </w:rPr>
        <w:tab/>
      </w:r>
      <w:r w:rsidRPr="00296D8D">
        <w:rPr>
          <w:rFonts w:ascii="Arial" w:hAnsi="Arial" w:cs="Arial"/>
          <w:sz w:val="22"/>
        </w:rPr>
        <w:tab/>
        <w:t xml:space="preserve">         </w:t>
      </w:r>
      <w:r>
        <w:rPr>
          <w:rFonts w:ascii="Arial" w:hAnsi="Arial" w:cs="Arial"/>
          <w:sz w:val="22"/>
        </w:rPr>
        <w:tab/>
      </w:r>
      <w:r w:rsidRPr="00296D8D">
        <w:rPr>
          <w:rFonts w:ascii="Arial" w:hAnsi="Arial" w:cs="Arial"/>
          <w:sz w:val="22"/>
        </w:rPr>
        <w:t>Mrs. J</w:t>
      </w:r>
      <w:r>
        <w:rPr>
          <w:rFonts w:ascii="Arial" w:hAnsi="Arial" w:cs="Arial"/>
          <w:sz w:val="22"/>
        </w:rPr>
        <w:t>.</w:t>
      </w:r>
      <w:r w:rsidRPr="00296D8D">
        <w:rPr>
          <w:rFonts w:ascii="Arial" w:hAnsi="Arial" w:cs="Arial"/>
          <w:sz w:val="22"/>
        </w:rPr>
        <w:t xml:space="preserve"> Neill</w:t>
      </w:r>
    </w:p>
    <w:p w14:paraId="65A6654F" w14:textId="77777777" w:rsidR="00D14633" w:rsidRDefault="00D14633" w:rsidP="00D14633">
      <w:pPr>
        <w:jc w:val="both"/>
        <w:rPr>
          <w:rFonts w:ascii="Arial" w:hAnsi="Arial" w:cs="Arial"/>
          <w:sz w:val="22"/>
        </w:rPr>
      </w:pPr>
      <w:r>
        <w:rPr>
          <w:rFonts w:ascii="Arial" w:hAnsi="Arial" w:cs="Arial"/>
          <w:sz w:val="22"/>
        </w:rPr>
        <w:t xml:space="preserve">NHS Tayside - </w:t>
      </w:r>
      <w:r w:rsidRPr="00296D8D">
        <w:rPr>
          <w:rFonts w:ascii="Arial" w:hAnsi="Arial" w:cs="Arial"/>
          <w:sz w:val="22"/>
        </w:rPr>
        <w:t>Imaging Manager</w:t>
      </w:r>
      <w:r w:rsidRPr="00296D8D">
        <w:rPr>
          <w:rFonts w:ascii="Arial" w:hAnsi="Arial" w:cs="Arial"/>
          <w:sz w:val="22"/>
        </w:rPr>
        <w:tab/>
      </w:r>
      <w:r w:rsidR="00D202D5">
        <w:rPr>
          <w:rFonts w:ascii="Arial" w:hAnsi="Arial" w:cs="Arial"/>
          <w:sz w:val="22"/>
        </w:rPr>
        <w:t>Mr. M. Conroy</w:t>
      </w:r>
    </w:p>
    <w:p w14:paraId="3B897505" w14:textId="77777777" w:rsidR="00D14633" w:rsidRDefault="00D14633" w:rsidP="00D14633">
      <w:pPr>
        <w:jc w:val="both"/>
        <w:rPr>
          <w:rFonts w:ascii="Arial" w:hAnsi="Arial" w:cs="Arial"/>
          <w:sz w:val="22"/>
        </w:rPr>
      </w:pPr>
      <w:r>
        <w:rPr>
          <w:rFonts w:ascii="Arial" w:hAnsi="Arial" w:cs="Arial"/>
          <w:sz w:val="22"/>
        </w:rPr>
        <w:lastRenderedPageBreak/>
        <w:t>Angus Radiography Lead</w:t>
      </w:r>
      <w:r>
        <w:rPr>
          <w:rFonts w:ascii="Arial" w:hAnsi="Arial" w:cs="Arial"/>
          <w:sz w:val="22"/>
        </w:rPr>
        <w:tab/>
      </w:r>
      <w:r w:rsidR="00B57A93">
        <w:rPr>
          <w:rFonts w:ascii="Arial" w:hAnsi="Arial" w:cs="Arial"/>
          <w:sz w:val="22"/>
        </w:rPr>
        <w:tab/>
      </w:r>
      <w:r w:rsidR="00583754">
        <w:rPr>
          <w:rFonts w:ascii="Arial" w:hAnsi="Arial" w:cs="Arial"/>
          <w:sz w:val="22"/>
        </w:rPr>
        <w:t>Ms. E</w:t>
      </w:r>
      <w:r w:rsidR="000C7877">
        <w:rPr>
          <w:rFonts w:ascii="Arial" w:hAnsi="Arial" w:cs="Arial"/>
          <w:sz w:val="22"/>
        </w:rPr>
        <w:t xml:space="preserve">. </w:t>
      </w:r>
      <w:r w:rsidR="00583754">
        <w:rPr>
          <w:rFonts w:ascii="Arial" w:hAnsi="Arial" w:cs="Arial"/>
          <w:sz w:val="22"/>
        </w:rPr>
        <w:t>Kennedy</w:t>
      </w:r>
      <w:r w:rsidR="000C7877">
        <w:rPr>
          <w:rFonts w:ascii="Arial" w:hAnsi="Arial" w:cs="Arial"/>
          <w:sz w:val="22"/>
        </w:rPr>
        <w:t xml:space="preserve"> </w:t>
      </w:r>
      <w:r>
        <w:rPr>
          <w:rFonts w:ascii="Arial" w:hAnsi="Arial" w:cs="Arial"/>
          <w:sz w:val="22"/>
        </w:rPr>
        <w:tab/>
      </w:r>
    </w:p>
    <w:p w14:paraId="235B1B2F" w14:textId="77777777" w:rsidR="00D14633" w:rsidRPr="00296D8D" w:rsidRDefault="00D14633" w:rsidP="00D14633">
      <w:pPr>
        <w:jc w:val="both"/>
        <w:rPr>
          <w:rFonts w:ascii="Arial" w:hAnsi="Arial" w:cs="Arial"/>
          <w:sz w:val="22"/>
        </w:rPr>
      </w:pPr>
      <w:r>
        <w:rPr>
          <w:rFonts w:ascii="Arial" w:hAnsi="Arial" w:cs="Arial"/>
          <w:sz w:val="22"/>
        </w:rPr>
        <w:t>Perth Radiography Lead</w:t>
      </w:r>
      <w:r>
        <w:rPr>
          <w:rFonts w:ascii="Arial" w:hAnsi="Arial" w:cs="Arial"/>
          <w:sz w:val="22"/>
        </w:rPr>
        <w:tab/>
      </w:r>
      <w:r>
        <w:rPr>
          <w:rFonts w:ascii="Arial" w:hAnsi="Arial" w:cs="Arial"/>
          <w:sz w:val="22"/>
        </w:rPr>
        <w:tab/>
        <w:t>Mrs. C. O’Neill</w:t>
      </w:r>
    </w:p>
    <w:p w14:paraId="792E8FCB" w14:textId="77777777" w:rsidR="00D14633" w:rsidRDefault="00D14633" w:rsidP="00D14633">
      <w:pPr>
        <w:jc w:val="both"/>
        <w:rPr>
          <w:rFonts w:ascii="Arial" w:hAnsi="Arial" w:cs="Arial"/>
          <w:sz w:val="22"/>
        </w:rPr>
      </w:pPr>
      <w:r>
        <w:rPr>
          <w:rFonts w:ascii="Arial" w:hAnsi="Arial" w:cs="Arial"/>
          <w:sz w:val="22"/>
        </w:rPr>
        <w:t>Clinical Specialist /</w:t>
      </w:r>
    </w:p>
    <w:p w14:paraId="0A4F6805" w14:textId="77777777" w:rsidR="00D14633" w:rsidRPr="00186EA5" w:rsidRDefault="00D14633" w:rsidP="00D14633">
      <w:pPr>
        <w:jc w:val="both"/>
        <w:rPr>
          <w:rFonts w:ascii="Arial" w:hAnsi="Arial" w:cs="Arial"/>
          <w:sz w:val="22"/>
        </w:rPr>
      </w:pPr>
      <w:r w:rsidRPr="00186EA5">
        <w:rPr>
          <w:rFonts w:ascii="Arial" w:hAnsi="Arial" w:cs="Arial"/>
          <w:sz w:val="22"/>
        </w:rPr>
        <w:t xml:space="preserve">Ultrasound </w:t>
      </w:r>
      <w:r>
        <w:rPr>
          <w:rFonts w:ascii="Arial" w:hAnsi="Arial" w:cs="Arial"/>
          <w:sz w:val="22"/>
        </w:rPr>
        <w:t>Lead Radiographer</w:t>
      </w:r>
      <w:r>
        <w:rPr>
          <w:rFonts w:ascii="Arial" w:hAnsi="Arial" w:cs="Arial"/>
          <w:sz w:val="22"/>
        </w:rPr>
        <w:tab/>
        <w:t>M</w:t>
      </w:r>
      <w:r w:rsidRPr="00186EA5">
        <w:rPr>
          <w:rFonts w:ascii="Arial" w:hAnsi="Arial" w:cs="Arial"/>
          <w:sz w:val="22"/>
        </w:rPr>
        <w:t xml:space="preserve">rs. </w:t>
      </w:r>
      <w:r>
        <w:rPr>
          <w:rFonts w:ascii="Arial" w:hAnsi="Arial" w:cs="Arial"/>
          <w:sz w:val="22"/>
        </w:rPr>
        <w:t>M.</w:t>
      </w:r>
      <w:r w:rsidRPr="00186EA5">
        <w:rPr>
          <w:rFonts w:ascii="Arial" w:hAnsi="Arial" w:cs="Arial"/>
          <w:sz w:val="22"/>
        </w:rPr>
        <w:t xml:space="preserve"> Taylor</w:t>
      </w:r>
    </w:p>
    <w:p w14:paraId="2356324E" w14:textId="77777777" w:rsidR="00D14633" w:rsidRPr="00DF4758" w:rsidRDefault="00D14633" w:rsidP="00D14633">
      <w:pPr>
        <w:jc w:val="both"/>
        <w:rPr>
          <w:rFonts w:ascii="Arial" w:hAnsi="Arial" w:cs="Arial"/>
          <w:sz w:val="22"/>
          <w:szCs w:val="22"/>
        </w:rPr>
      </w:pPr>
      <w:r w:rsidRPr="00186EA5">
        <w:rPr>
          <w:rFonts w:ascii="Arial" w:hAnsi="Arial" w:cs="Arial"/>
          <w:sz w:val="22"/>
          <w:szCs w:val="22"/>
        </w:rPr>
        <w:t>CT/</w:t>
      </w:r>
      <w:r w:rsidR="00976E1A">
        <w:rPr>
          <w:rFonts w:ascii="Arial" w:hAnsi="Arial" w:cs="Arial"/>
          <w:sz w:val="22"/>
          <w:szCs w:val="22"/>
        </w:rPr>
        <w:t>IR</w:t>
      </w:r>
      <w:r w:rsidR="00976E1A">
        <w:rPr>
          <w:rFonts w:ascii="Arial" w:hAnsi="Arial" w:cs="Arial"/>
          <w:sz w:val="22"/>
          <w:szCs w:val="22"/>
        </w:rPr>
        <w:tab/>
      </w:r>
      <w:r w:rsidR="00976E1A">
        <w:rPr>
          <w:rFonts w:ascii="Arial" w:hAnsi="Arial" w:cs="Arial"/>
          <w:sz w:val="22"/>
          <w:szCs w:val="22"/>
        </w:rPr>
        <w:tab/>
      </w:r>
      <w:r w:rsidR="00976E1A">
        <w:rPr>
          <w:rFonts w:ascii="Arial" w:hAnsi="Arial" w:cs="Arial"/>
          <w:sz w:val="22"/>
          <w:szCs w:val="22"/>
        </w:rPr>
        <w:tab/>
      </w:r>
      <w:r>
        <w:rPr>
          <w:rFonts w:ascii="Arial" w:hAnsi="Arial" w:cs="Arial"/>
          <w:sz w:val="22"/>
          <w:szCs w:val="22"/>
        </w:rPr>
        <w:tab/>
      </w:r>
      <w:r>
        <w:rPr>
          <w:rFonts w:ascii="Arial" w:hAnsi="Arial" w:cs="Arial"/>
          <w:sz w:val="22"/>
          <w:szCs w:val="22"/>
        </w:rPr>
        <w:tab/>
      </w:r>
      <w:r w:rsidRPr="00186EA5">
        <w:rPr>
          <w:rFonts w:ascii="Arial" w:hAnsi="Arial" w:cs="Arial"/>
          <w:sz w:val="22"/>
          <w:szCs w:val="22"/>
        </w:rPr>
        <w:t>Mr</w:t>
      </w:r>
      <w:r>
        <w:rPr>
          <w:rFonts w:ascii="Arial" w:hAnsi="Arial" w:cs="Arial"/>
          <w:sz w:val="22"/>
        </w:rPr>
        <w:t>. S.</w:t>
      </w:r>
      <w:r w:rsidRPr="00186EA5">
        <w:rPr>
          <w:rFonts w:ascii="Arial" w:hAnsi="Arial" w:cs="Arial"/>
          <w:sz w:val="22"/>
        </w:rPr>
        <w:t xml:space="preserve"> Dundas</w:t>
      </w:r>
    </w:p>
    <w:p w14:paraId="3CD48D70" w14:textId="77777777" w:rsidR="00976E1A" w:rsidRDefault="00D14633" w:rsidP="00D14633">
      <w:pPr>
        <w:jc w:val="both"/>
        <w:rPr>
          <w:rFonts w:ascii="Arial" w:hAnsi="Arial" w:cs="Arial"/>
          <w:sz w:val="22"/>
        </w:rPr>
      </w:pPr>
      <w:r>
        <w:rPr>
          <w:rFonts w:ascii="Arial" w:hAnsi="Arial" w:cs="Arial"/>
          <w:sz w:val="22"/>
        </w:rPr>
        <w:t>Plain Film</w:t>
      </w:r>
      <w:r w:rsidR="00976E1A">
        <w:rPr>
          <w:rFonts w:ascii="Arial" w:hAnsi="Arial" w:cs="Arial"/>
          <w:sz w:val="22"/>
        </w:rPr>
        <w:t>/Cardiology/Dexa/</w:t>
      </w:r>
    </w:p>
    <w:p w14:paraId="4142D6E2" w14:textId="77777777" w:rsidR="00D14633" w:rsidRPr="00DF4758" w:rsidRDefault="00976E1A" w:rsidP="00D14633">
      <w:pPr>
        <w:jc w:val="both"/>
        <w:rPr>
          <w:rFonts w:ascii="Arial" w:hAnsi="Arial" w:cs="Arial"/>
          <w:sz w:val="22"/>
        </w:rPr>
      </w:pPr>
      <w:r>
        <w:rPr>
          <w:rFonts w:ascii="Arial" w:hAnsi="Arial" w:cs="Arial"/>
          <w:sz w:val="22"/>
        </w:rPr>
        <w:t>Theatre/Dental</w:t>
      </w:r>
      <w:r w:rsidR="00D14633">
        <w:rPr>
          <w:rFonts w:ascii="Arial" w:hAnsi="Arial" w:cs="Arial"/>
          <w:sz w:val="22"/>
        </w:rPr>
        <w:t xml:space="preserve"> Lead Radiographer</w:t>
      </w:r>
      <w:r>
        <w:rPr>
          <w:rFonts w:ascii="Arial" w:hAnsi="Arial" w:cs="Arial"/>
          <w:sz w:val="22"/>
        </w:rPr>
        <w:t xml:space="preserve"> </w:t>
      </w:r>
      <w:r>
        <w:rPr>
          <w:rFonts w:ascii="Arial" w:hAnsi="Arial" w:cs="Arial"/>
          <w:sz w:val="22"/>
        </w:rPr>
        <w:tab/>
      </w:r>
      <w:r w:rsidR="000C7877">
        <w:rPr>
          <w:rFonts w:ascii="Arial" w:hAnsi="Arial" w:cs="Arial"/>
          <w:sz w:val="22"/>
        </w:rPr>
        <w:t>Mr. E. Clipston</w:t>
      </w:r>
    </w:p>
    <w:p w14:paraId="3C3A63BC" w14:textId="77777777" w:rsidR="00D14633" w:rsidRDefault="00D14633" w:rsidP="00D14633">
      <w:pPr>
        <w:jc w:val="both"/>
        <w:rPr>
          <w:rFonts w:ascii="Arial" w:hAnsi="Arial" w:cs="Arial"/>
          <w:sz w:val="22"/>
        </w:rPr>
      </w:pPr>
      <w:r w:rsidRPr="00DF4758">
        <w:rPr>
          <w:rFonts w:ascii="Arial" w:hAnsi="Arial" w:cs="Arial"/>
          <w:sz w:val="22"/>
        </w:rPr>
        <w:t xml:space="preserve">MRI </w:t>
      </w:r>
      <w:proofErr w:type="gramStart"/>
      <w:r w:rsidRPr="00DF4758">
        <w:rPr>
          <w:rFonts w:ascii="Arial" w:hAnsi="Arial" w:cs="Arial"/>
          <w:sz w:val="22"/>
        </w:rPr>
        <w:t>Lead</w:t>
      </w:r>
      <w:proofErr w:type="gramEnd"/>
      <w:r>
        <w:rPr>
          <w:rFonts w:ascii="Arial" w:hAnsi="Arial" w:cs="Arial"/>
          <w:sz w:val="22"/>
        </w:rPr>
        <w:t xml:space="preserve"> Radiographer </w:t>
      </w:r>
      <w:r>
        <w:rPr>
          <w:rFonts w:ascii="Arial" w:hAnsi="Arial" w:cs="Arial"/>
          <w:sz w:val="22"/>
        </w:rPr>
        <w:tab/>
      </w:r>
      <w:r>
        <w:rPr>
          <w:rFonts w:ascii="Arial" w:hAnsi="Arial" w:cs="Arial"/>
          <w:sz w:val="22"/>
        </w:rPr>
        <w:tab/>
        <w:t xml:space="preserve">Mrs. W. </w:t>
      </w:r>
      <w:r w:rsidRPr="00DF4758">
        <w:rPr>
          <w:rFonts w:ascii="Arial" w:hAnsi="Arial" w:cs="Arial"/>
          <w:sz w:val="22"/>
        </w:rPr>
        <w:t>Milne</w:t>
      </w:r>
    </w:p>
    <w:p w14:paraId="2710EFA7" w14:textId="77777777" w:rsidR="00595EA7" w:rsidRDefault="00595EA7" w:rsidP="00595EA7">
      <w:pPr>
        <w:jc w:val="both"/>
        <w:rPr>
          <w:rFonts w:ascii="Arial" w:hAnsi="Arial" w:cs="Arial"/>
          <w:sz w:val="22"/>
        </w:rPr>
      </w:pPr>
      <w:r>
        <w:rPr>
          <w:rFonts w:ascii="Arial" w:hAnsi="Arial" w:cs="Arial"/>
          <w:sz w:val="22"/>
        </w:rPr>
        <w:t xml:space="preserve">Nuclear Medicine &amp; </w:t>
      </w:r>
    </w:p>
    <w:p w14:paraId="4FC690AA" w14:textId="77777777" w:rsidR="00595EA7" w:rsidRDefault="00595EA7" w:rsidP="00595EA7">
      <w:pPr>
        <w:jc w:val="both"/>
        <w:rPr>
          <w:rFonts w:ascii="Arial" w:hAnsi="Arial" w:cs="Arial"/>
          <w:sz w:val="22"/>
        </w:rPr>
      </w:pPr>
      <w:r>
        <w:rPr>
          <w:rFonts w:ascii="Arial" w:hAnsi="Arial" w:cs="Arial"/>
          <w:sz w:val="22"/>
        </w:rPr>
        <w:t>PET CT Chief Technologist</w:t>
      </w:r>
      <w:r>
        <w:rPr>
          <w:rFonts w:ascii="Arial" w:hAnsi="Arial" w:cs="Arial"/>
          <w:sz w:val="22"/>
        </w:rPr>
        <w:tab/>
      </w:r>
      <w:r>
        <w:rPr>
          <w:rFonts w:ascii="Arial" w:hAnsi="Arial" w:cs="Arial"/>
          <w:sz w:val="22"/>
        </w:rPr>
        <w:tab/>
        <w:t>Mrs. E. Davidson</w:t>
      </w:r>
    </w:p>
    <w:p w14:paraId="0FA8B00A" w14:textId="77777777" w:rsidR="0081477A" w:rsidRDefault="0081477A" w:rsidP="00D14633">
      <w:pPr>
        <w:jc w:val="both"/>
        <w:rPr>
          <w:rFonts w:ascii="Arial" w:hAnsi="Arial" w:cs="Arial"/>
          <w:sz w:val="22"/>
        </w:rPr>
      </w:pPr>
    </w:p>
    <w:p w14:paraId="557620C9" w14:textId="77777777" w:rsidR="00D14633" w:rsidRDefault="00D14633" w:rsidP="00D14633">
      <w:pPr>
        <w:jc w:val="both"/>
        <w:rPr>
          <w:rFonts w:ascii="Arial" w:hAnsi="Arial" w:cs="Arial"/>
          <w:sz w:val="22"/>
        </w:rPr>
      </w:pPr>
      <w:r>
        <w:rPr>
          <w:rFonts w:ascii="Arial" w:hAnsi="Arial" w:cs="Arial"/>
          <w:sz w:val="22"/>
        </w:rPr>
        <w:t xml:space="preserve">The management structure </w:t>
      </w:r>
      <w:r w:rsidR="007E13C9">
        <w:rPr>
          <w:rFonts w:ascii="Arial" w:hAnsi="Arial" w:cs="Arial"/>
          <w:sz w:val="22"/>
        </w:rPr>
        <w:t xml:space="preserve">of NHS Tayside is configured of </w:t>
      </w:r>
      <w:proofErr w:type="gramStart"/>
      <w:r w:rsidR="007E13C9">
        <w:rPr>
          <w:rFonts w:ascii="Arial" w:hAnsi="Arial" w:cs="Arial"/>
          <w:sz w:val="22"/>
        </w:rPr>
        <w:t>4</w:t>
      </w:r>
      <w:proofErr w:type="gramEnd"/>
      <w:r w:rsidR="007E13C9">
        <w:rPr>
          <w:rFonts w:ascii="Arial" w:hAnsi="Arial" w:cs="Arial"/>
          <w:sz w:val="22"/>
        </w:rPr>
        <w:t xml:space="preserve"> clinical divisions which also have a number of constituent clinical care groups</w:t>
      </w:r>
      <w:r w:rsidR="008B3551">
        <w:rPr>
          <w:rFonts w:ascii="Arial" w:hAnsi="Arial" w:cs="Arial"/>
          <w:sz w:val="22"/>
        </w:rPr>
        <w:t>:</w:t>
      </w:r>
      <w:r>
        <w:rPr>
          <w:rFonts w:ascii="Arial" w:hAnsi="Arial" w:cs="Arial"/>
          <w:sz w:val="22"/>
        </w:rPr>
        <w:t xml:space="preserve"> </w:t>
      </w:r>
      <w:r w:rsidR="007E13C9">
        <w:rPr>
          <w:rFonts w:ascii="Arial" w:hAnsi="Arial" w:cs="Arial"/>
          <w:sz w:val="22"/>
        </w:rPr>
        <w:t>Medicine</w:t>
      </w:r>
      <w:r>
        <w:rPr>
          <w:rFonts w:ascii="Arial" w:hAnsi="Arial" w:cs="Arial"/>
          <w:sz w:val="22"/>
        </w:rPr>
        <w:t xml:space="preserve">, Surgery, </w:t>
      </w:r>
      <w:r w:rsidR="007E13C9">
        <w:rPr>
          <w:rFonts w:ascii="Arial" w:hAnsi="Arial" w:cs="Arial"/>
          <w:sz w:val="22"/>
        </w:rPr>
        <w:t>Patient Access and Assurance, and Children, Young People, Women and Families</w:t>
      </w:r>
      <w:r w:rsidR="00543F1C">
        <w:rPr>
          <w:rFonts w:ascii="Arial" w:hAnsi="Arial" w:cs="Arial"/>
          <w:sz w:val="22"/>
        </w:rPr>
        <w:t xml:space="preserve"> and</w:t>
      </w:r>
      <w:r w:rsidR="007E13C9">
        <w:rPr>
          <w:rFonts w:ascii="Arial" w:hAnsi="Arial" w:cs="Arial"/>
          <w:sz w:val="22"/>
        </w:rPr>
        <w:t xml:space="preserve"> a fifth group leading on local</w:t>
      </w:r>
      <w:r w:rsidR="00543F1C">
        <w:rPr>
          <w:rFonts w:ascii="Arial" w:hAnsi="Arial" w:cs="Arial"/>
          <w:sz w:val="22"/>
        </w:rPr>
        <w:t xml:space="preserve"> and regional clinical programmes and pathways</w:t>
      </w:r>
      <w:r>
        <w:rPr>
          <w:rFonts w:ascii="Arial" w:hAnsi="Arial" w:cs="Arial"/>
          <w:sz w:val="22"/>
        </w:rPr>
        <w:t xml:space="preserve">. </w:t>
      </w:r>
    </w:p>
    <w:p w14:paraId="2FD49EDB" w14:textId="77777777" w:rsidR="00426779" w:rsidRDefault="00426779" w:rsidP="00D14633">
      <w:pPr>
        <w:jc w:val="both"/>
        <w:rPr>
          <w:rFonts w:ascii="Arial" w:hAnsi="Arial" w:cs="Arial"/>
          <w:sz w:val="22"/>
        </w:rPr>
      </w:pPr>
    </w:p>
    <w:p w14:paraId="0ADEF740"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3</w:t>
      </w:r>
      <w:r w:rsidRPr="00426779">
        <w:rPr>
          <w:rFonts w:ascii="Arial" w:hAnsi="Arial" w:cs="Arial"/>
          <w:b/>
          <w:sz w:val="26"/>
        </w:rPr>
        <w:t xml:space="preserve">.  </w:t>
      </w:r>
      <w:r>
        <w:rPr>
          <w:rFonts w:ascii="Arial" w:hAnsi="Arial" w:cs="Arial"/>
          <w:b/>
          <w:sz w:val="26"/>
        </w:rPr>
        <w:t>Tayside Clinical Radiology Service</w:t>
      </w:r>
    </w:p>
    <w:p w14:paraId="26C014DD" w14:textId="77777777" w:rsidR="0081477A" w:rsidRDefault="0081477A" w:rsidP="00D14633">
      <w:pPr>
        <w:rPr>
          <w:rFonts w:ascii="Arial" w:hAnsi="Arial" w:cs="Arial"/>
          <w:b/>
          <w:sz w:val="22"/>
          <w:u w:val="single"/>
        </w:rPr>
      </w:pPr>
    </w:p>
    <w:p w14:paraId="31ED281F" w14:textId="77777777" w:rsidR="00D14633" w:rsidRDefault="00D14633" w:rsidP="00D14633">
      <w:pPr>
        <w:jc w:val="both"/>
        <w:rPr>
          <w:rFonts w:ascii="Arial" w:hAnsi="Arial" w:cs="Arial"/>
          <w:sz w:val="22"/>
        </w:rPr>
      </w:pPr>
      <w:r>
        <w:rPr>
          <w:rFonts w:ascii="Arial" w:hAnsi="Arial" w:cs="Arial"/>
          <w:sz w:val="22"/>
        </w:rPr>
        <w:t xml:space="preserve">Clinical Radiology is part of the </w:t>
      </w:r>
      <w:r w:rsidR="008B3551">
        <w:rPr>
          <w:rFonts w:ascii="Arial" w:hAnsi="Arial" w:cs="Arial"/>
          <w:sz w:val="22"/>
        </w:rPr>
        <w:t>Diagnostics Clinical Care Group</w:t>
      </w:r>
      <w:r>
        <w:rPr>
          <w:rFonts w:ascii="Arial" w:hAnsi="Arial" w:cs="Arial"/>
          <w:sz w:val="22"/>
        </w:rPr>
        <w:t xml:space="preserve"> and has responsibility for the provision of radiological services throughout NHS Tayside with major departments in Ninewells Hospital, Perth Royal Infirmary, Stracathro Hospital and Arbroath Infirmary.  There is a GP access plain film unit at Kings Cross hospital.   In addition, radiographic services </w:t>
      </w:r>
      <w:proofErr w:type="gramStart"/>
      <w:r>
        <w:rPr>
          <w:rFonts w:ascii="Arial" w:hAnsi="Arial" w:cs="Arial"/>
          <w:sz w:val="22"/>
        </w:rPr>
        <w:t>are provided</w:t>
      </w:r>
      <w:proofErr w:type="gramEnd"/>
      <w:r>
        <w:rPr>
          <w:rFonts w:ascii="Arial" w:hAnsi="Arial" w:cs="Arial"/>
          <w:sz w:val="22"/>
        </w:rPr>
        <w:t xml:space="preserve"> on several other smaller sites.</w:t>
      </w:r>
    </w:p>
    <w:p w14:paraId="7228EBD3" w14:textId="77777777" w:rsidR="00D14633" w:rsidRDefault="00D14633" w:rsidP="00D14633">
      <w:pPr>
        <w:jc w:val="both"/>
        <w:rPr>
          <w:rFonts w:ascii="Arial" w:hAnsi="Arial" w:cs="Arial"/>
          <w:sz w:val="22"/>
        </w:rPr>
      </w:pPr>
    </w:p>
    <w:p w14:paraId="26EBF132" w14:textId="77777777" w:rsidR="00D14633" w:rsidRPr="009E22BF" w:rsidRDefault="00D14633" w:rsidP="00D14633">
      <w:pPr>
        <w:jc w:val="both"/>
        <w:rPr>
          <w:rFonts w:ascii="Arial" w:hAnsi="Arial" w:cs="Arial"/>
          <w:sz w:val="22"/>
        </w:rPr>
      </w:pPr>
      <w:r w:rsidRPr="009E22BF">
        <w:rPr>
          <w:rFonts w:ascii="Arial" w:hAnsi="Arial" w:cs="Arial"/>
          <w:sz w:val="22"/>
        </w:rPr>
        <w:t xml:space="preserve">Full utilisation of HSS CRIS and Carestream PACS integrated with the Carestream Scottish National PACS allows the Tayside Consultant establishment to provide a flexible and efficient delivery of services to the populations of Tayside from bases in Ninewells, Perth and Stracathro by means of cross site working, remote supervision and protocol lists. </w:t>
      </w:r>
      <w:r w:rsidR="009857F0">
        <w:rPr>
          <w:rFonts w:ascii="Arial" w:hAnsi="Arial" w:cs="Arial"/>
          <w:sz w:val="22"/>
        </w:rPr>
        <w:t xml:space="preserve">The department uses electronic referral and vetting.  A </w:t>
      </w:r>
      <w:r w:rsidRPr="009E22BF">
        <w:rPr>
          <w:rFonts w:ascii="Arial" w:hAnsi="Arial" w:cs="Arial"/>
          <w:sz w:val="22"/>
        </w:rPr>
        <w:t xml:space="preserve">voice recognition </w:t>
      </w:r>
      <w:r w:rsidR="009857F0">
        <w:rPr>
          <w:rFonts w:ascii="Arial" w:hAnsi="Arial" w:cs="Arial"/>
          <w:sz w:val="22"/>
        </w:rPr>
        <w:t xml:space="preserve">system </w:t>
      </w:r>
      <w:proofErr w:type="gramStart"/>
      <w:r w:rsidR="009857F0">
        <w:rPr>
          <w:rFonts w:ascii="Arial" w:hAnsi="Arial" w:cs="Arial"/>
          <w:sz w:val="22"/>
        </w:rPr>
        <w:t>is integrated</w:t>
      </w:r>
      <w:proofErr w:type="gramEnd"/>
      <w:r w:rsidR="009857F0">
        <w:rPr>
          <w:rFonts w:ascii="Arial" w:hAnsi="Arial" w:cs="Arial"/>
          <w:sz w:val="22"/>
        </w:rPr>
        <w:t xml:space="preserve"> into the Radiology Information System for reporting. </w:t>
      </w:r>
      <w:r w:rsidRPr="009E22BF">
        <w:rPr>
          <w:rFonts w:ascii="Arial" w:hAnsi="Arial" w:cs="Arial"/>
          <w:sz w:val="22"/>
        </w:rPr>
        <w:t xml:space="preserve"> </w:t>
      </w:r>
    </w:p>
    <w:p w14:paraId="4490C23D" w14:textId="77777777" w:rsidR="00D14633" w:rsidRPr="009E22BF" w:rsidRDefault="00D14633" w:rsidP="00D14633">
      <w:pPr>
        <w:jc w:val="both"/>
        <w:rPr>
          <w:rFonts w:ascii="Arial" w:hAnsi="Arial" w:cs="Arial"/>
          <w:sz w:val="22"/>
        </w:rPr>
      </w:pPr>
    </w:p>
    <w:p w14:paraId="0078650C" w14:textId="092F9C0B" w:rsidR="00D14633" w:rsidRDefault="00D14633" w:rsidP="00D14633">
      <w:pPr>
        <w:jc w:val="both"/>
        <w:rPr>
          <w:rFonts w:ascii="Arial" w:hAnsi="Arial" w:cs="Arial"/>
          <w:sz w:val="22"/>
        </w:rPr>
      </w:pPr>
      <w:r w:rsidRPr="009E22BF">
        <w:rPr>
          <w:rFonts w:ascii="Arial" w:hAnsi="Arial" w:cs="Arial"/>
          <w:sz w:val="22"/>
        </w:rPr>
        <w:t xml:space="preserve">NHS Tayside management recognise the pivotal role of Clinical Radiology in the delivery of appropriately timed interventions in cancer, </w:t>
      </w:r>
      <w:proofErr w:type="gramStart"/>
      <w:r w:rsidRPr="009E22BF">
        <w:rPr>
          <w:rFonts w:ascii="Arial" w:hAnsi="Arial" w:cs="Arial"/>
          <w:sz w:val="22"/>
        </w:rPr>
        <w:t>inpatient</w:t>
      </w:r>
      <w:proofErr w:type="gramEnd"/>
      <w:r w:rsidRPr="009E22BF">
        <w:rPr>
          <w:rFonts w:ascii="Arial" w:hAnsi="Arial" w:cs="Arial"/>
          <w:sz w:val="22"/>
        </w:rPr>
        <w:t xml:space="preserve"> and outpatient patient pathways. NHS Tayside is committed to the development of radiology services to provide a </w:t>
      </w:r>
      <w:r w:rsidR="0083539B" w:rsidRPr="009E22BF">
        <w:rPr>
          <w:rFonts w:ascii="Arial" w:hAnsi="Arial" w:cs="Arial"/>
          <w:sz w:val="22"/>
        </w:rPr>
        <w:t>high-quality</w:t>
      </w:r>
      <w:r w:rsidRPr="009E22BF">
        <w:rPr>
          <w:rFonts w:ascii="Arial" w:hAnsi="Arial" w:cs="Arial"/>
          <w:sz w:val="22"/>
        </w:rPr>
        <w:t xml:space="preserve"> clinical service and to ensure that government waiting time targets </w:t>
      </w:r>
      <w:proofErr w:type="gramStart"/>
      <w:r w:rsidRPr="009E22BF">
        <w:rPr>
          <w:rFonts w:ascii="Arial" w:hAnsi="Arial" w:cs="Arial"/>
          <w:sz w:val="22"/>
        </w:rPr>
        <w:t>are met</w:t>
      </w:r>
      <w:proofErr w:type="gramEnd"/>
      <w:r w:rsidRPr="009E22BF">
        <w:rPr>
          <w:rFonts w:ascii="Arial" w:hAnsi="Arial" w:cs="Arial"/>
          <w:sz w:val="22"/>
        </w:rPr>
        <w:t xml:space="preserve">. This </w:t>
      </w:r>
      <w:proofErr w:type="gramStart"/>
      <w:r w:rsidRPr="009E22BF">
        <w:rPr>
          <w:rFonts w:ascii="Arial" w:hAnsi="Arial" w:cs="Arial"/>
          <w:sz w:val="22"/>
        </w:rPr>
        <w:t>is reflected</w:t>
      </w:r>
      <w:proofErr w:type="gramEnd"/>
      <w:r w:rsidRPr="009E22BF">
        <w:rPr>
          <w:rFonts w:ascii="Arial" w:hAnsi="Arial" w:cs="Arial"/>
          <w:sz w:val="22"/>
        </w:rPr>
        <w:t xml:space="preserve"> in the resources allocated to staff and equipment at sites across Tayside and to the support of clinical radiology specialist registrar training.</w:t>
      </w:r>
    </w:p>
    <w:p w14:paraId="25C92A65" w14:textId="77777777" w:rsidR="00D14633" w:rsidRDefault="00D14633" w:rsidP="00D14633">
      <w:pPr>
        <w:jc w:val="both"/>
        <w:rPr>
          <w:rFonts w:ascii="Arial" w:hAnsi="Arial" w:cs="Arial"/>
          <w:sz w:val="22"/>
        </w:rPr>
      </w:pPr>
    </w:p>
    <w:p w14:paraId="316C1E8A" w14:textId="77777777" w:rsidR="00D14633" w:rsidRDefault="00D14633" w:rsidP="00D14633">
      <w:pPr>
        <w:jc w:val="both"/>
        <w:rPr>
          <w:rFonts w:ascii="Arial" w:hAnsi="Arial" w:cs="Arial"/>
          <w:sz w:val="22"/>
        </w:rPr>
      </w:pPr>
      <w:r>
        <w:rPr>
          <w:rFonts w:ascii="Arial" w:hAnsi="Arial" w:cs="Arial"/>
          <w:sz w:val="22"/>
        </w:rPr>
        <w:t xml:space="preserve">Skill mix </w:t>
      </w:r>
      <w:proofErr w:type="gramStart"/>
      <w:r>
        <w:rPr>
          <w:rFonts w:ascii="Arial" w:hAnsi="Arial" w:cs="Arial"/>
          <w:sz w:val="22"/>
        </w:rPr>
        <w:t>is supported</w:t>
      </w:r>
      <w:proofErr w:type="gramEnd"/>
      <w:r>
        <w:rPr>
          <w:rFonts w:ascii="Arial" w:hAnsi="Arial" w:cs="Arial"/>
          <w:sz w:val="22"/>
        </w:rPr>
        <w:t xml:space="preserve"> with radiographers trained to perform barium enemas</w:t>
      </w:r>
      <w:r w:rsidR="006E73D0">
        <w:rPr>
          <w:rFonts w:ascii="Arial" w:hAnsi="Arial" w:cs="Arial"/>
          <w:sz w:val="22"/>
        </w:rPr>
        <w:t>, plain film reporting</w:t>
      </w:r>
      <w:r>
        <w:rPr>
          <w:rFonts w:ascii="Arial" w:hAnsi="Arial" w:cs="Arial"/>
          <w:sz w:val="22"/>
        </w:rPr>
        <w:t xml:space="preserve"> and IV injections in CT and MRI.  </w:t>
      </w:r>
      <w:proofErr w:type="gramStart"/>
      <w:r>
        <w:rPr>
          <w:rFonts w:ascii="Arial" w:hAnsi="Arial" w:cs="Arial"/>
          <w:sz w:val="22"/>
        </w:rPr>
        <w:t>A number of</w:t>
      </w:r>
      <w:proofErr w:type="gramEnd"/>
      <w:r>
        <w:rPr>
          <w:rFonts w:ascii="Arial" w:hAnsi="Arial" w:cs="Arial"/>
          <w:sz w:val="22"/>
        </w:rPr>
        <w:t xml:space="preserve"> qualified sonographers are employed across the area.  </w:t>
      </w:r>
    </w:p>
    <w:p w14:paraId="1BDC5BCE" w14:textId="77777777" w:rsidR="00D14633" w:rsidRDefault="00D14633" w:rsidP="00D14633">
      <w:pPr>
        <w:jc w:val="both"/>
        <w:rPr>
          <w:rFonts w:ascii="Arial" w:hAnsi="Arial" w:cs="Arial"/>
          <w:sz w:val="22"/>
        </w:rPr>
      </w:pPr>
    </w:p>
    <w:p w14:paraId="6FBAAA7D" w14:textId="77777777" w:rsidR="00D14633" w:rsidRDefault="00D14633" w:rsidP="00D14633">
      <w:pPr>
        <w:pStyle w:val="Heading4"/>
        <w:numPr>
          <w:ilvl w:val="3"/>
          <w:numId w:val="0"/>
        </w:numPr>
        <w:tabs>
          <w:tab w:val="num" w:pos="864"/>
        </w:tabs>
        <w:suppressAutoHyphens/>
        <w:spacing w:before="0" w:after="0"/>
        <w:ind w:left="864" w:hanging="864"/>
        <w:jc w:val="both"/>
        <w:rPr>
          <w:rFonts w:ascii="Arial" w:hAnsi="Arial" w:cs="Arial"/>
          <w:sz w:val="24"/>
          <w:szCs w:val="24"/>
          <w:u w:val="single"/>
        </w:rPr>
      </w:pPr>
      <w:r w:rsidRPr="00B97B9D">
        <w:rPr>
          <w:rFonts w:ascii="Arial" w:hAnsi="Arial" w:cs="Arial"/>
          <w:sz w:val="24"/>
          <w:szCs w:val="24"/>
          <w:u w:val="single"/>
        </w:rPr>
        <w:t xml:space="preserve">Clinical Radiology in </w:t>
      </w:r>
      <w:r w:rsidR="00173936">
        <w:rPr>
          <w:rFonts w:ascii="Arial" w:hAnsi="Arial" w:cs="Arial"/>
          <w:sz w:val="24"/>
          <w:szCs w:val="24"/>
          <w:u w:val="single"/>
        </w:rPr>
        <w:t xml:space="preserve">Tayside </w:t>
      </w:r>
    </w:p>
    <w:p w14:paraId="672B6BE4" w14:textId="77777777" w:rsidR="003E6FF2" w:rsidRPr="003E6FF2" w:rsidRDefault="003E6FF2" w:rsidP="003E6FF2"/>
    <w:p w14:paraId="07D6F069" w14:textId="77777777" w:rsidR="00D14633" w:rsidRDefault="00D14633" w:rsidP="00D14633">
      <w:pPr>
        <w:jc w:val="both"/>
        <w:rPr>
          <w:rFonts w:ascii="Arial" w:hAnsi="Arial" w:cs="Arial"/>
          <w:b/>
          <w:sz w:val="22"/>
        </w:rPr>
      </w:pPr>
      <w:r>
        <w:rPr>
          <w:rFonts w:ascii="Arial" w:hAnsi="Arial" w:cs="Arial"/>
          <w:b/>
          <w:sz w:val="22"/>
        </w:rPr>
        <w:t>Consultant Radiologists</w:t>
      </w:r>
      <w:r w:rsidR="00173936">
        <w:rPr>
          <w:rFonts w:ascii="Arial" w:hAnsi="Arial" w:cs="Arial"/>
          <w:b/>
          <w:sz w:val="22"/>
        </w:rPr>
        <w:tab/>
      </w:r>
      <w:r w:rsidR="00173936">
        <w:rPr>
          <w:rFonts w:ascii="Arial" w:hAnsi="Arial" w:cs="Arial"/>
          <w:b/>
          <w:sz w:val="22"/>
        </w:rPr>
        <w:tab/>
      </w:r>
      <w:r w:rsidR="00173936">
        <w:rPr>
          <w:rFonts w:ascii="Arial" w:hAnsi="Arial" w:cs="Arial"/>
          <w:b/>
          <w:sz w:val="22"/>
        </w:rPr>
        <w:tab/>
      </w:r>
      <w:r w:rsidR="00173936">
        <w:rPr>
          <w:rFonts w:ascii="Arial" w:hAnsi="Arial" w:cs="Arial"/>
          <w:b/>
          <w:sz w:val="22"/>
        </w:rPr>
        <w:tab/>
      </w:r>
      <w:r>
        <w:rPr>
          <w:rFonts w:ascii="Arial" w:hAnsi="Arial" w:cs="Arial"/>
          <w:b/>
          <w:sz w:val="22"/>
        </w:rPr>
        <w:tab/>
        <w:t>Special Interests</w:t>
      </w:r>
    </w:p>
    <w:p w14:paraId="5BD192CE" w14:textId="77777777" w:rsidR="00984159" w:rsidRPr="00A95542" w:rsidRDefault="00CE0AAF" w:rsidP="00984159">
      <w:pPr>
        <w:jc w:val="both"/>
        <w:rPr>
          <w:rFonts w:ascii="Arial" w:hAnsi="Arial" w:cs="Arial"/>
          <w:color w:val="FF0000"/>
          <w:sz w:val="22"/>
        </w:rPr>
      </w:pPr>
      <w:r>
        <w:rPr>
          <w:rFonts w:ascii="Arial" w:hAnsi="Arial" w:cs="Arial"/>
          <w:sz w:val="22"/>
        </w:rPr>
        <w:t>Dr. Sade Akinlade</w:t>
      </w:r>
      <w:r w:rsidR="00984159">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8734F">
        <w:rPr>
          <w:rFonts w:ascii="Arial" w:hAnsi="Arial" w:cs="Arial"/>
          <w:sz w:val="22"/>
        </w:rPr>
        <w:t>Head and neck/ Neuroradiology</w:t>
      </w:r>
    </w:p>
    <w:p w14:paraId="11F9DE8D" w14:textId="77777777" w:rsidR="00A95542" w:rsidRDefault="00A95542" w:rsidP="00D14633">
      <w:pPr>
        <w:jc w:val="both"/>
        <w:rPr>
          <w:rFonts w:ascii="Arial" w:hAnsi="Arial" w:cs="Arial"/>
          <w:color w:val="FF0000"/>
          <w:sz w:val="22"/>
        </w:rPr>
      </w:pPr>
      <w:r w:rsidRPr="00A95542">
        <w:rPr>
          <w:rFonts w:ascii="Arial" w:hAnsi="Arial" w:cs="Arial"/>
          <w:sz w:val="22"/>
        </w:rPr>
        <w:t>Dr. Noor Alhaib</w:t>
      </w:r>
      <w:r w:rsidR="00984159">
        <w:rPr>
          <w:rFonts w:ascii="Arial" w:hAnsi="Arial" w:cs="Arial"/>
          <w:sz w:val="22"/>
        </w:rPr>
        <w:t xml:space="preserve"> (Locum)</w:t>
      </w:r>
      <w:r w:rsidR="00A77FF1">
        <w:rPr>
          <w:rFonts w:ascii="Arial" w:hAnsi="Arial" w:cs="Arial"/>
          <w:color w:val="FF0000"/>
          <w:sz w:val="22"/>
        </w:rPr>
        <w:tab/>
      </w:r>
      <w:r w:rsidR="00A77FF1">
        <w:rPr>
          <w:rFonts w:ascii="Arial" w:hAnsi="Arial" w:cs="Arial"/>
          <w:color w:val="FF0000"/>
          <w:sz w:val="22"/>
        </w:rPr>
        <w:tab/>
      </w:r>
      <w:r w:rsidR="00A77FF1">
        <w:rPr>
          <w:rFonts w:ascii="Arial" w:hAnsi="Arial" w:cs="Arial"/>
          <w:color w:val="FF0000"/>
          <w:sz w:val="22"/>
        </w:rPr>
        <w:tab/>
      </w:r>
      <w:r w:rsidR="00A77FF1">
        <w:rPr>
          <w:rFonts w:ascii="Arial" w:hAnsi="Arial" w:cs="Arial"/>
          <w:color w:val="FF0000"/>
          <w:sz w:val="22"/>
        </w:rPr>
        <w:tab/>
      </w:r>
      <w:r w:rsidR="00A77FF1">
        <w:rPr>
          <w:rFonts w:ascii="Arial" w:hAnsi="Arial" w:cs="Arial"/>
          <w:color w:val="FF0000"/>
          <w:sz w:val="22"/>
        </w:rPr>
        <w:tab/>
      </w:r>
      <w:r w:rsidR="00A77FF1" w:rsidRPr="00A77FF1">
        <w:rPr>
          <w:rFonts w:ascii="Arial" w:hAnsi="Arial" w:cs="Arial"/>
          <w:sz w:val="22"/>
        </w:rPr>
        <w:t>Haematology</w:t>
      </w:r>
      <w:r w:rsidR="00A77FF1">
        <w:rPr>
          <w:rFonts w:ascii="Arial" w:hAnsi="Arial" w:cs="Arial"/>
          <w:color w:val="FF0000"/>
          <w:sz w:val="22"/>
        </w:rPr>
        <w:t xml:space="preserve"> </w:t>
      </w:r>
      <w:r w:rsidR="00984159">
        <w:rPr>
          <w:rFonts w:ascii="Arial" w:hAnsi="Arial" w:cs="Arial"/>
          <w:color w:val="FF0000"/>
          <w:sz w:val="22"/>
        </w:rPr>
        <w:tab/>
      </w:r>
    </w:p>
    <w:p w14:paraId="39DB8869" w14:textId="77777777" w:rsidR="008D51E2" w:rsidRPr="008D51E2" w:rsidRDefault="008D51E2" w:rsidP="00D14633">
      <w:pPr>
        <w:jc w:val="both"/>
        <w:rPr>
          <w:rFonts w:ascii="Arial" w:hAnsi="Arial" w:cs="Arial"/>
          <w:sz w:val="22"/>
        </w:rPr>
      </w:pPr>
      <w:r w:rsidRPr="008D51E2">
        <w:rPr>
          <w:rFonts w:ascii="Arial" w:hAnsi="Arial" w:cs="Arial"/>
          <w:sz w:val="22"/>
        </w:rPr>
        <w:t>Dr. Vilte Balcaityte</w:t>
      </w:r>
      <w:r w:rsidRPr="008D51E2">
        <w:rPr>
          <w:rFonts w:ascii="Arial" w:hAnsi="Arial" w:cs="Arial"/>
          <w:sz w:val="22"/>
        </w:rPr>
        <w:tab/>
      </w:r>
      <w:r w:rsidRPr="008D51E2">
        <w:rPr>
          <w:rFonts w:ascii="Arial" w:hAnsi="Arial" w:cs="Arial"/>
          <w:sz w:val="22"/>
        </w:rPr>
        <w:tab/>
      </w:r>
      <w:r w:rsidRPr="008D51E2">
        <w:rPr>
          <w:rFonts w:ascii="Arial" w:hAnsi="Arial" w:cs="Arial"/>
          <w:sz w:val="22"/>
        </w:rPr>
        <w:tab/>
      </w:r>
      <w:r w:rsidRPr="008D51E2">
        <w:rPr>
          <w:rFonts w:ascii="Arial" w:hAnsi="Arial" w:cs="Arial"/>
          <w:sz w:val="22"/>
        </w:rPr>
        <w:tab/>
      </w:r>
      <w:r w:rsidRPr="008D51E2">
        <w:rPr>
          <w:rFonts w:ascii="Arial" w:hAnsi="Arial" w:cs="Arial"/>
          <w:sz w:val="22"/>
        </w:rPr>
        <w:tab/>
      </w:r>
      <w:r w:rsidRPr="008D51E2">
        <w:rPr>
          <w:rFonts w:ascii="Arial" w:hAnsi="Arial" w:cs="Arial"/>
          <w:sz w:val="22"/>
        </w:rPr>
        <w:tab/>
        <w:t>Neuro/Nuclear Medicine</w:t>
      </w:r>
    </w:p>
    <w:p w14:paraId="360CFF09" w14:textId="77777777" w:rsidR="00D14633" w:rsidRDefault="00D14633" w:rsidP="00D14633">
      <w:pPr>
        <w:jc w:val="both"/>
        <w:rPr>
          <w:rFonts w:ascii="Arial" w:hAnsi="Arial" w:cs="Arial"/>
          <w:sz w:val="22"/>
        </w:rPr>
      </w:pPr>
      <w:r>
        <w:rPr>
          <w:rFonts w:ascii="Arial" w:hAnsi="Arial" w:cs="Arial"/>
          <w:sz w:val="22"/>
        </w:rPr>
        <w:t>Dr. Stephen Docherty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GI</w:t>
      </w:r>
    </w:p>
    <w:p w14:paraId="2BA0BC69" w14:textId="77777777" w:rsidR="000145EA" w:rsidRDefault="000145EA" w:rsidP="000145EA">
      <w:pPr>
        <w:jc w:val="both"/>
        <w:rPr>
          <w:rFonts w:ascii="Arial" w:hAnsi="Arial" w:cs="Arial"/>
          <w:bCs/>
          <w:sz w:val="22"/>
        </w:rPr>
      </w:pPr>
      <w:r>
        <w:rPr>
          <w:rFonts w:ascii="Arial" w:hAnsi="Arial" w:cs="Arial"/>
          <w:sz w:val="22"/>
        </w:rPr>
        <w:t>Dr. Gillian Duncan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GI/Nuclear Medicine</w:t>
      </w:r>
    </w:p>
    <w:p w14:paraId="5068CE34" w14:textId="77777777" w:rsidR="00402A40" w:rsidRDefault="00984159" w:rsidP="00402A40">
      <w:pPr>
        <w:jc w:val="both"/>
        <w:rPr>
          <w:rFonts w:ascii="Arial" w:hAnsi="Arial" w:cs="Arial"/>
          <w:sz w:val="22"/>
        </w:rPr>
      </w:pPr>
      <w:r>
        <w:rPr>
          <w:rFonts w:ascii="Arial" w:hAnsi="Arial" w:cs="Arial"/>
          <w:sz w:val="22"/>
        </w:rPr>
        <w:t>Dr. Chary Duraikann</w:t>
      </w:r>
      <w:r w:rsidR="00402A40">
        <w:rPr>
          <w:rFonts w:ascii="Arial" w:hAnsi="Arial" w:cs="Arial"/>
          <w:sz w:val="22"/>
        </w:rPr>
        <w:t>u</w:t>
      </w:r>
      <w:r w:rsidR="00402A40">
        <w:rPr>
          <w:rFonts w:ascii="Arial" w:hAnsi="Arial" w:cs="Arial"/>
          <w:sz w:val="22"/>
        </w:rPr>
        <w:tab/>
      </w:r>
      <w:r>
        <w:rPr>
          <w:rFonts w:ascii="Arial" w:hAnsi="Arial" w:cs="Arial"/>
          <w:sz w:val="22"/>
        </w:rPr>
        <w:t xml:space="preserve"> </w:t>
      </w:r>
      <w:r w:rsidR="006F2A5C">
        <w:rPr>
          <w:rFonts w:ascii="Arial" w:hAnsi="Arial" w:cs="Arial"/>
          <w:sz w:val="22"/>
        </w:rPr>
        <w:tab/>
      </w:r>
      <w:r w:rsidR="00402A40">
        <w:rPr>
          <w:rFonts w:ascii="Arial" w:hAnsi="Arial" w:cs="Arial"/>
          <w:sz w:val="22"/>
        </w:rPr>
        <w:tab/>
      </w:r>
      <w:r w:rsidR="00402A40">
        <w:rPr>
          <w:rFonts w:ascii="Arial" w:hAnsi="Arial" w:cs="Arial"/>
          <w:sz w:val="22"/>
        </w:rPr>
        <w:tab/>
      </w:r>
      <w:r w:rsidR="00402A40">
        <w:rPr>
          <w:rFonts w:ascii="Arial" w:hAnsi="Arial" w:cs="Arial"/>
          <w:sz w:val="22"/>
        </w:rPr>
        <w:tab/>
      </w:r>
      <w:r w:rsidR="00402A40">
        <w:rPr>
          <w:rFonts w:ascii="Arial" w:hAnsi="Arial" w:cs="Arial"/>
          <w:sz w:val="22"/>
        </w:rPr>
        <w:tab/>
      </w:r>
      <w:r w:rsidRPr="00A77FF1">
        <w:rPr>
          <w:rFonts w:ascii="Arial" w:hAnsi="Arial" w:cs="Arial"/>
          <w:sz w:val="22"/>
        </w:rPr>
        <w:t>Cardiac / Chest</w:t>
      </w:r>
      <w:r>
        <w:rPr>
          <w:rFonts w:ascii="Arial" w:hAnsi="Arial" w:cs="Arial"/>
          <w:color w:val="FF0000"/>
          <w:sz w:val="22"/>
        </w:rPr>
        <w:t xml:space="preserve"> </w:t>
      </w:r>
    </w:p>
    <w:p w14:paraId="5FBB745C" w14:textId="77777777" w:rsidR="00D14633" w:rsidRDefault="00D14633" w:rsidP="00D14633">
      <w:pPr>
        <w:jc w:val="both"/>
        <w:rPr>
          <w:rFonts w:ascii="Arial" w:hAnsi="Arial" w:cs="Arial"/>
          <w:sz w:val="22"/>
        </w:rPr>
      </w:pPr>
      <w:r>
        <w:rPr>
          <w:rFonts w:ascii="Arial" w:hAnsi="Arial" w:cs="Arial"/>
          <w:sz w:val="22"/>
        </w:rPr>
        <w:t>Dr</w:t>
      </w:r>
      <w:r w:rsidR="00656F2A">
        <w:rPr>
          <w:rFonts w:ascii="Arial" w:hAnsi="Arial" w:cs="Arial"/>
          <w:sz w:val="22"/>
        </w:rPr>
        <w:t>.</w:t>
      </w:r>
      <w:r>
        <w:rPr>
          <w:rFonts w:ascii="Arial" w:hAnsi="Arial" w:cs="Arial"/>
          <w:sz w:val="22"/>
        </w:rPr>
        <w:t xml:space="preserve"> Robert Foster</w:t>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Pr>
          <w:rFonts w:ascii="Arial" w:hAnsi="Arial" w:cs="Arial"/>
          <w:sz w:val="22"/>
        </w:rPr>
        <w:t xml:space="preserve">GI / </w:t>
      </w:r>
      <w:r w:rsidRPr="0023463F">
        <w:rPr>
          <w:rFonts w:ascii="Arial" w:hAnsi="Arial" w:cs="Arial"/>
          <w:sz w:val="22"/>
        </w:rPr>
        <w:t>General</w:t>
      </w:r>
      <w:r>
        <w:rPr>
          <w:rFonts w:ascii="Arial" w:hAnsi="Arial" w:cs="Arial"/>
          <w:sz w:val="22"/>
        </w:rPr>
        <w:t xml:space="preserve"> </w:t>
      </w:r>
    </w:p>
    <w:p w14:paraId="356BD499" w14:textId="77777777" w:rsidR="00D14633" w:rsidRDefault="00D14633" w:rsidP="00D14633">
      <w:pPr>
        <w:jc w:val="both"/>
        <w:rPr>
          <w:rFonts w:ascii="Arial" w:hAnsi="Arial" w:cs="Arial"/>
          <w:sz w:val="22"/>
        </w:rPr>
      </w:pPr>
      <w:r>
        <w:rPr>
          <w:rFonts w:ascii="Arial" w:hAnsi="Arial" w:cs="Arial"/>
          <w:sz w:val="22"/>
        </w:rPr>
        <w:t>Dr. Avinash Kanodia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Neuroradiology</w:t>
      </w:r>
      <w:r w:rsidR="0058734F">
        <w:rPr>
          <w:rFonts w:ascii="Arial" w:hAnsi="Arial" w:cs="Arial"/>
          <w:sz w:val="22"/>
        </w:rPr>
        <w:t xml:space="preserve"> </w:t>
      </w:r>
    </w:p>
    <w:p w14:paraId="04C7CFFF" w14:textId="77777777" w:rsidR="00095A57" w:rsidRDefault="00095A57" w:rsidP="00D14633">
      <w:pPr>
        <w:jc w:val="both"/>
        <w:rPr>
          <w:rFonts w:ascii="Arial" w:hAnsi="Arial" w:cs="Arial"/>
          <w:sz w:val="22"/>
        </w:rPr>
      </w:pPr>
      <w:r>
        <w:rPr>
          <w:rFonts w:ascii="Arial" w:hAnsi="Arial" w:cs="Arial"/>
          <w:sz w:val="22"/>
        </w:rPr>
        <w:t>Dr. Susila Krishnan</w:t>
      </w:r>
      <w:r w:rsidR="00984159">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Breast/Urology</w:t>
      </w:r>
    </w:p>
    <w:p w14:paraId="00831806" w14:textId="77777777" w:rsidR="002F4361" w:rsidRDefault="001C086A" w:rsidP="00D14633">
      <w:pPr>
        <w:jc w:val="both"/>
        <w:rPr>
          <w:rFonts w:ascii="Arial" w:hAnsi="Arial" w:cs="Arial"/>
          <w:sz w:val="22"/>
        </w:rPr>
      </w:pPr>
      <w:r>
        <w:rPr>
          <w:rFonts w:ascii="Arial" w:hAnsi="Arial" w:cs="Arial"/>
          <w:sz w:val="22"/>
        </w:rPr>
        <w:t>Dr. Brooke Lawson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F4361">
        <w:rPr>
          <w:rFonts w:ascii="Arial" w:hAnsi="Arial" w:cs="Arial"/>
          <w:sz w:val="22"/>
        </w:rPr>
        <w:t>Gynaecology</w:t>
      </w:r>
    </w:p>
    <w:p w14:paraId="403D3C00" w14:textId="77777777" w:rsidR="00D14633" w:rsidRPr="0023463F" w:rsidRDefault="00D14633" w:rsidP="00D14633">
      <w:pPr>
        <w:jc w:val="both"/>
        <w:rPr>
          <w:rFonts w:ascii="Arial" w:hAnsi="Arial" w:cs="Arial"/>
          <w:sz w:val="22"/>
        </w:rPr>
      </w:pPr>
      <w:r w:rsidRPr="0023463F">
        <w:rPr>
          <w:rFonts w:ascii="Arial" w:hAnsi="Arial" w:cs="Arial"/>
          <w:sz w:val="22"/>
        </w:rPr>
        <w:t>Dr. Amy Leslie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t xml:space="preserve">GI/Gynaecology </w:t>
      </w:r>
    </w:p>
    <w:p w14:paraId="0833B115" w14:textId="77777777" w:rsidR="005E5C8F" w:rsidRDefault="005E5C8F" w:rsidP="005E5C8F">
      <w:pPr>
        <w:jc w:val="both"/>
        <w:rPr>
          <w:rFonts w:ascii="Arial" w:hAnsi="Arial" w:cs="Arial"/>
          <w:sz w:val="22"/>
        </w:rPr>
      </w:pPr>
      <w:r>
        <w:rPr>
          <w:rFonts w:ascii="Arial" w:hAnsi="Arial" w:cs="Arial"/>
          <w:sz w:val="22"/>
        </w:rPr>
        <w:t xml:space="preserve">Dr. Angela McKinnie </w:t>
      </w:r>
      <w:r>
        <w:rPr>
          <w:rFonts w:ascii="Arial" w:hAnsi="Arial" w:cs="Arial"/>
          <w:sz w:val="22"/>
        </w:rPr>
        <w:tab/>
      </w:r>
      <w:r>
        <w:rPr>
          <w:rFonts w:ascii="Arial" w:hAnsi="Arial" w:cs="Arial"/>
          <w:sz w:val="22"/>
        </w:rPr>
        <w:tab/>
      </w:r>
      <w:r>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t>Chest</w:t>
      </w:r>
      <w:r>
        <w:rPr>
          <w:rFonts w:ascii="Arial" w:hAnsi="Arial" w:cs="Arial"/>
          <w:sz w:val="22"/>
        </w:rPr>
        <w:t xml:space="preserve"> </w:t>
      </w:r>
    </w:p>
    <w:p w14:paraId="421D32D8" w14:textId="77777777" w:rsidR="006F2A5C" w:rsidRDefault="006F2A5C" w:rsidP="005E5C8F">
      <w:pPr>
        <w:jc w:val="both"/>
        <w:rPr>
          <w:rFonts w:ascii="Arial" w:hAnsi="Arial" w:cs="Arial"/>
          <w:sz w:val="22"/>
        </w:rPr>
      </w:pPr>
      <w:r>
        <w:rPr>
          <w:rFonts w:ascii="Arial" w:hAnsi="Arial" w:cs="Arial"/>
          <w:sz w:val="22"/>
        </w:rPr>
        <w:t>Dr. Neil McIntyre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Paediatrics</w:t>
      </w:r>
      <w:r>
        <w:rPr>
          <w:rFonts w:ascii="Arial" w:hAnsi="Arial" w:cs="Arial"/>
          <w:sz w:val="22"/>
        </w:rPr>
        <w:tab/>
      </w:r>
    </w:p>
    <w:p w14:paraId="7534557E" w14:textId="77777777" w:rsidR="00D14633" w:rsidRDefault="00D14633" w:rsidP="00D14633">
      <w:pPr>
        <w:jc w:val="both"/>
        <w:rPr>
          <w:rFonts w:ascii="Arial" w:hAnsi="Arial" w:cs="Arial"/>
          <w:sz w:val="22"/>
        </w:rPr>
      </w:pPr>
      <w:r w:rsidRPr="0023463F">
        <w:rPr>
          <w:rFonts w:ascii="Arial" w:hAnsi="Arial" w:cs="Arial"/>
          <w:sz w:val="22"/>
        </w:rPr>
        <w:t>Dr. Barry Oliver</w:t>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t>Musculoskeletal</w:t>
      </w:r>
    </w:p>
    <w:p w14:paraId="73C0B87C" w14:textId="77777777" w:rsidR="00173936" w:rsidRDefault="00173936" w:rsidP="00173936">
      <w:pPr>
        <w:jc w:val="both"/>
        <w:rPr>
          <w:rFonts w:ascii="Arial" w:hAnsi="Arial" w:cs="Arial"/>
          <w:sz w:val="22"/>
        </w:rPr>
      </w:pPr>
      <w:r>
        <w:rPr>
          <w:rFonts w:ascii="Arial" w:hAnsi="Arial" w:cs="Arial"/>
          <w:sz w:val="22"/>
        </w:rPr>
        <w:t>Dr. Robin Pearson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Neuro/ GI</w:t>
      </w:r>
    </w:p>
    <w:p w14:paraId="437254AC" w14:textId="77777777" w:rsidR="00D14633" w:rsidRPr="0023463F" w:rsidRDefault="006F2A5C" w:rsidP="00D14633">
      <w:pPr>
        <w:jc w:val="both"/>
        <w:rPr>
          <w:rFonts w:ascii="Arial" w:hAnsi="Arial" w:cs="Arial"/>
          <w:sz w:val="22"/>
        </w:rPr>
      </w:pPr>
      <w:r>
        <w:rPr>
          <w:rFonts w:ascii="Arial" w:hAnsi="Arial" w:cs="Arial"/>
          <w:sz w:val="22"/>
        </w:rPr>
        <w:t xml:space="preserve">Professor </w:t>
      </w:r>
      <w:r w:rsidR="00D14633" w:rsidRPr="0023463F">
        <w:rPr>
          <w:rFonts w:ascii="Arial" w:hAnsi="Arial" w:cs="Arial"/>
          <w:sz w:val="22"/>
        </w:rPr>
        <w:t>Pr</w:t>
      </w:r>
      <w:r w:rsidR="009857F0">
        <w:rPr>
          <w:rFonts w:ascii="Arial" w:hAnsi="Arial" w:cs="Arial"/>
          <w:sz w:val="22"/>
        </w:rPr>
        <w:t>asad Guntur Ramkumar</w:t>
      </w:r>
      <w:r w:rsidR="009857F0">
        <w:rPr>
          <w:rFonts w:ascii="Arial" w:hAnsi="Arial" w:cs="Arial"/>
          <w:sz w:val="22"/>
        </w:rPr>
        <w:tab/>
      </w:r>
      <w:r w:rsidR="009857F0">
        <w:rPr>
          <w:rFonts w:ascii="Arial" w:hAnsi="Arial" w:cs="Arial"/>
          <w:sz w:val="22"/>
        </w:rPr>
        <w:tab/>
      </w:r>
      <w:r w:rsidR="009857F0">
        <w:rPr>
          <w:rFonts w:ascii="Arial" w:hAnsi="Arial" w:cs="Arial"/>
          <w:sz w:val="22"/>
        </w:rPr>
        <w:tab/>
      </w:r>
      <w:r w:rsidR="009857F0">
        <w:rPr>
          <w:rFonts w:ascii="Arial" w:hAnsi="Arial" w:cs="Arial"/>
          <w:sz w:val="22"/>
        </w:rPr>
        <w:tab/>
        <w:t>Cardiac/</w:t>
      </w:r>
      <w:r w:rsidR="00D14633" w:rsidRPr="0023463F">
        <w:rPr>
          <w:rFonts w:ascii="Arial" w:hAnsi="Arial" w:cs="Arial"/>
          <w:sz w:val="22"/>
        </w:rPr>
        <w:t>Nuclear Medicine</w:t>
      </w:r>
    </w:p>
    <w:p w14:paraId="14272C6B" w14:textId="77777777" w:rsidR="006F2A5C" w:rsidRDefault="006F2A5C" w:rsidP="006F2A5C">
      <w:pPr>
        <w:jc w:val="both"/>
        <w:rPr>
          <w:rFonts w:ascii="Arial" w:hAnsi="Arial" w:cs="Arial"/>
          <w:sz w:val="22"/>
        </w:rPr>
      </w:pPr>
      <w:r>
        <w:rPr>
          <w:rFonts w:ascii="Arial" w:hAnsi="Arial" w:cs="Arial"/>
          <w:sz w:val="22"/>
        </w:rPr>
        <w:t>Dr. Ahmad Raofi</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Urology//Nuclear Medicine</w:t>
      </w:r>
    </w:p>
    <w:p w14:paraId="3DDFC7DC" w14:textId="77777777" w:rsidR="00841A78" w:rsidRDefault="00841A78" w:rsidP="00D14633">
      <w:pPr>
        <w:jc w:val="both"/>
        <w:rPr>
          <w:rFonts w:ascii="Arial" w:hAnsi="Arial" w:cs="Arial"/>
          <w:sz w:val="22"/>
        </w:rPr>
      </w:pPr>
      <w:r>
        <w:rPr>
          <w:rFonts w:ascii="Arial" w:hAnsi="Arial" w:cs="Arial"/>
          <w:sz w:val="22"/>
        </w:rPr>
        <w:t>Dr. Ketan Rathod</w:t>
      </w:r>
      <w:r w:rsidR="00761C0D">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Urology</w:t>
      </w:r>
    </w:p>
    <w:p w14:paraId="4D03053C" w14:textId="77777777" w:rsidR="00D14633" w:rsidRDefault="00D14633" w:rsidP="00D14633">
      <w:pPr>
        <w:jc w:val="both"/>
        <w:rPr>
          <w:rFonts w:ascii="Arial" w:hAnsi="Arial" w:cs="Arial"/>
          <w:sz w:val="22"/>
        </w:rPr>
      </w:pPr>
      <w:r>
        <w:rPr>
          <w:rFonts w:ascii="Arial" w:hAnsi="Arial" w:cs="Arial"/>
          <w:sz w:val="22"/>
        </w:rPr>
        <w:t>Dr. David Scott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Musculoskeletal</w:t>
      </w:r>
    </w:p>
    <w:p w14:paraId="07EC9F20" w14:textId="77777777" w:rsidR="00A77FF1" w:rsidRDefault="00984159" w:rsidP="00D14633">
      <w:pPr>
        <w:jc w:val="both"/>
        <w:rPr>
          <w:rFonts w:ascii="Arial" w:hAnsi="Arial" w:cs="Arial"/>
          <w:sz w:val="22"/>
        </w:rPr>
      </w:pPr>
      <w:r>
        <w:rPr>
          <w:rFonts w:ascii="Arial" w:hAnsi="Arial" w:cs="Arial"/>
          <w:sz w:val="22"/>
        </w:rPr>
        <w:lastRenderedPageBreak/>
        <w:t>Dr. Shaloo Shaloo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8734F">
        <w:rPr>
          <w:rFonts w:ascii="Arial" w:hAnsi="Arial" w:cs="Arial"/>
          <w:sz w:val="22"/>
        </w:rPr>
        <w:t xml:space="preserve">GI </w:t>
      </w:r>
    </w:p>
    <w:p w14:paraId="1BA13750" w14:textId="77777777" w:rsidR="00984159" w:rsidRDefault="00984159" w:rsidP="00D14633">
      <w:pPr>
        <w:jc w:val="both"/>
        <w:rPr>
          <w:rFonts w:ascii="Arial" w:hAnsi="Arial" w:cs="Arial"/>
          <w:sz w:val="22"/>
        </w:rPr>
      </w:pPr>
      <w:r>
        <w:rPr>
          <w:rFonts w:ascii="Arial" w:hAnsi="Arial" w:cs="Arial"/>
          <w:sz w:val="22"/>
        </w:rPr>
        <w:t>Dr. Belal Soliman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A77FF1" w:rsidRPr="00A77FF1">
        <w:rPr>
          <w:rFonts w:ascii="Arial" w:hAnsi="Arial" w:cs="Arial"/>
          <w:sz w:val="22"/>
        </w:rPr>
        <w:t>General</w:t>
      </w:r>
      <w:r>
        <w:rPr>
          <w:rFonts w:ascii="Arial" w:hAnsi="Arial" w:cs="Arial"/>
          <w:sz w:val="22"/>
        </w:rPr>
        <w:t xml:space="preserve"> </w:t>
      </w:r>
    </w:p>
    <w:p w14:paraId="12D3C3BE" w14:textId="77777777" w:rsidR="00D14633" w:rsidRDefault="00D14633" w:rsidP="00D14633">
      <w:pPr>
        <w:jc w:val="both"/>
        <w:rPr>
          <w:rFonts w:ascii="Arial" w:hAnsi="Arial" w:cs="Arial"/>
          <w:sz w:val="22"/>
        </w:rPr>
      </w:pPr>
      <w:r>
        <w:rPr>
          <w:rFonts w:ascii="Arial" w:hAnsi="Arial" w:cs="Arial"/>
          <w:sz w:val="22"/>
        </w:rPr>
        <w:t>Dr. Thiru Sudarshan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Oncology/ head and neck </w:t>
      </w:r>
    </w:p>
    <w:p w14:paraId="61091508" w14:textId="77777777" w:rsidR="00D14633" w:rsidRDefault="00D14633" w:rsidP="00D14633">
      <w:pPr>
        <w:jc w:val="both"/>
        <w:rPr>
          <w:rFonts w:ascii="Arial" w:hAnsi="Arial" w:cs="Arial"/>
          <w:sz w:val="22"/>
        </w:rPr>
      </w:pPr>
      <w:r>
        <w:rPr>
          <w:rFonts w:ascii="Arial" w:hAnsi="Arial" w:cs="Arial"/>
          <w:sz w:val="22"/>
        </w:rPr>
        <w:t>Dr</w:t>
      </w:r>
      <w:r w:rsidR="00656F2A">
        <w:rPr>
          <w:rFonts w:ascii="Arial" w:hAnsi="Arial" w:cs="Arial"/>
          <w:sz w:val="22"/>
        </w:rPr>
        <w:t>.</w:t>
      </w:r>
      <w:r>
        <w:rPr>
          <w:rFonts w:ascii="Arial" w:hAnsi="Arial" w:cs="Arial"/>
          <w:sz w:val="22"/>
        </w:rPr>
        <w:t xml:space="preserve"> Magdalena </w:t>
      </w:r>
      <w:r w:rsidRPr="00DA398E">
        <w:rPr>
          <w:rFonts w:ascii="Arial" w:hAnsi="Arial" w:cs="Arial"/>
          <w:sz w:val="22"/>
        </w:rPr>
        <w:t>Szewczyk-Bieda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Urology/Gynaecology</w:t>
      </w:r>
    </w:p>
    <w:p w14:paraId="3478B8E9" w14:textId="77777777" w:rsidR="00D14633" w:rsidRDefault="00D14633" w:rsidP="00D14633">
      <w:pPr>
        <w:jc w:val="both"/>
        <w:rPr>
          <w:rFonts w:ascii="Arial" w:hAnsi="Arial" w:cs="Arial"/>
          <w:sz w:val="22"/>
        </w:rPr>
      </w:pPr>
      <w:r>
        <w:rPr>
          <w:rFonts w:ascii="Arial" w:hAnsi="Arial" w:cs="Arial"/>
          <w:sz w:val="22"/>
        </w:rPr>
        <w:t>Dr. Tom Taylor</w:t>
      </w:r>
      <w:r w:rsidR="00984159">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Chest / GI</w:t>
      </w:r>
    </w:p>
    <w:p w14:paraId="165A96CB" w14:textId="77777777" w:rsidR="00841A78" w:rsidRDefault="00841A78" w:rsidP="005B4FD8">
      <w:pPr>
        <w:ind w:left="5040" w:hanging="5040"/>
        <w:rPr>
          <w:rFonts w:ascii="Arial" w:hAnsi="Arial" w:cs="Arial"/>
          <w:sz w:val="22"/>
        </w:rPr>
      </w:pPr>
      <w:r>
        <w:rPr>
          <w:rFonts w:ascii="Arial" w:hAnsi="Arial" w:cs="Arial"/>
          <w:sz w:val="22"/>
        </w:rPr>
        <w:t>Dr. Tharika Thirumurthi</w:t>
      </w:r>
      <w:r w:rsidR="00296D94">
        <w:rPr>
          <w:rFonts w:ascii="Arial" w:hAnsi="Arial" w:cs="Arial"/>
          <w:sz w:val="22"/>
        </w:rPr>
        <w:t xml:space="preserve"> (Locum)</w:t>
      </w:r>
      <w:r>
        <w:rPr>
          <w:rFonts w:ascii="Arial" w:hAnsi="Arial" w:cs="Arial"/>
          <w:sz w:val="22"/>
        </w:rPr>
        <w:tab/>
      </w:r>
      <w:r>
        <w:rPr>
          <w:rFonts w:ascii="Arial" w:hAnsi="Arial" w:cs="Arial"/>
          <w:sz w:val="22"/>
        </w:rPr>
        <w:tab/>
        <w:t>Paediatrics</w:t>
      </w:r>
      <w:r>
        <w:rPr>
          <w:rFonts w:ascii="Arial" w:hAnsi="Arial" w:cs="Arial"/>
          <w:sz w:val="22"/>
        </w:rPr>
        <w:tab/>
      </w:r>
    </w:p>
    <w:p w14:paraId="2C579C8D" w14:textId="77777777" w:rsidR="00EC7D55" w:rsidRPr="00583754" w:rsidRDefault="00EC7D55" w:rsidP="005B4FD8">
      <w:pPr>
        <w:ind w:left="5040" w:hanging="5040"/>
        <w:rPr>
          <w:rFonts w:ascii="Arial" w:hAnsi="Arial" w:cs="Arial"/>
          <w:color w:val="FF0000"/>
          <w:sz w:val="22"/>
        </w:rPr>
      </w:pPr>
      <w:r>
        <w:rPr>
          <w:rFonts w:ascii="Arial" w:hAnsi="Arial" w:cs="Arial"/>
          <w:sz w:val="22"/>
        </w:rPr>
        <w:t xml:space="preserve">Dr. Mohammed </w:t>
      </w:r>
      <w:r w:rsidR="0058734F">
        <w:rPr>
          <w:rFonts w:ascii="Arial" w:hAnsi="Arial" w:cs="Arial"/>
          <w:sz w:val="22"/>
        </w:rPr>
        <w:t>Jaushal Th</w:t>
      </w:r>
      <w:r>
        <w:rPr>
          <w:rFonts w:ascii="Arial" w:hAnsi="Arial" w:cs="Arial"/>
          <w:sz w:val="22"/>
        </w:rPr>
        <w:t>ouseef (Locum)</w:t>
      </w:r>
      <w:r>
        <w:rPr>
          <w:rFonts w:ascii="Arial" w:hAnsi="Arial" w:cs="Arial"/>
          <w:sz w:val="22"/>
        </w:rPr>
        <w:tab/>
      </w:r>
      <w:r>
        <w:rPr>
          <w:rFonts w:ascii="Arial" w:hAnsi="Arial" w:cs="Arial"/>
          <w:sz w:val="22"/>
        </w:rPr>
        <w:tab/>
      </w:r>
      <w:r w:rsidR="00583754" w:rsidRPr="00A77FF1">
        <w:rPr>
          <w:rFonts w:ascii="Arial" w:hAnsi="Arial" w:cs="Arial"/>
          <w:sz w:val="22"/>
        </w:rPr>
        <w:t>Chest</w:t>
      </w:r>
      <w:r w:rsidR="00583754" w:rsidRPr="00583754">
        <w:rPr>
          <w:rFonts w:ascii="Arial" w:hAnsi="Arial" w:cs="Arial"/>
          <w:color w:val="FF0000"/>
          <w:sz w:val="22"/>
        </w:rPr>
        <w:t xml:space="preserve"> </w:t>
      </w:r>
    </w:p>
    <w:p w14:paraId="381D868B" w14:textId="77777777" w:rsidR="004702C4" w:rsidRDefault="004702C4" w:rsidP="00E177CD">
      <w:pPr>
        <w:ind w:left="5040" w:hanging="5040"/>
        <w:rPr>
          <w:rFonts w:ascii="Arial" w:hAnsi="Arial" w:cs="Arial"/>
          <w:sz w:val="22"/>
        </w:rPr>
      </w:pPr>
      <w:r>
        <w:rPr>
          <w:rFonts w:ascii="Arial" w:hAnsi="Arial" w:cs="Arial"/>
          <w:sz w:val="22"/>
        </w:rPr>
        <w:t>Dr. Janani Vaishnavi</w:t>
      </w:r>
      <w:r>
        <w:rPr>
          <w:rFonts w:ascii="Arial" w:hAnsi="Arial" w:cs="Arial"/>
          <w:sz w:val="22"/>
        </w:rPr>
        <w:tab/>
      </w:r>
      <w:r>
        <w:rPr>
          <w:rFonts w:ascii="Arial" w:hAnsi="Arial" w:cs="Arial"/>
          <w:sz w:val="22"/>
        </w:rPr>
        <w:tab/>
        <w:t>ENT/Nuclear Medicine</w:t>
      </w:r>
      <w:r>
        <w:rPr>
          <w:rFonts w:ascii="Arial" w:hAnsi="Arial" w:cs="Arial"/>
          <w:sz w:val="22"/>
        </w:rPr>
        <w:tab/>
      </w:r>
    </w:p>
    <w:p w14:paraId="5FBF5A9C" w14:textId="77777777" w:rsidR="00984159" w:rsidRDefault="00984159" w:rsidP="005B4FD8">
      <w:pPr>
        <w:ind w:left="5040" w:hanging="5040"/>
        <w:rPr>
          <w:rFonts w:ascii="Arial" w:hAnsi="Arial" w:cs="Arial"/>
          <w:sz w:val="22"/>
        </w:rPr>
      </w:pPr>
      <w:r>
        <w:rPr>
          <w:rFonts w:ascii="Arial" w:hAnsi="Arial" w:cs="Arial"/>
          <w:sz w:val="22"/>
        </w:rPr>
        <w:t>Dr. Riccardo Zannoni</w:t>
      </w:r>
      <w:r w:rsidR="004702C4">
        <w:rPr>
          <w:rFonts w:ascii="Arial" w:hAnsi="Arial" w:cs="Arial"/>
          <w:sz w:val="22"/>
        </w:rPr>
        <w:t xml:space="preserve"> </w:t>
      </w:r>
      <w:r>
        <w:rPr>
          <w:rFonts w:ascii="Arial" w:hAnsi="Arial" w:cs="Arial"/>
          <w:sz w:val="22"/>
        </w:rPr>
        <w:tab/>
      </w:r>
      <w:r>
        <w:rPr>
          <w:rFonts w:ascii="Arial" w:hAnsi="Arial" w:cs="Arial"/>
          <w:sz w:val="22"/>
        </w:rPr>
        <w:tab/>
        <w:t>Neuroradiology</w:t>
      </w:r>
    </w:p>
    <w:p w14:paraId="4B0403E3" w14:textId="77777777" w:rsidR="00DF1D6D" w:rsidRDefault="00DF1D6D" w:rsidP="005D0D5E">
      <w:pPr>
        <w:jc w:val="both"/>
        <w:rPr>
          <w:rFonts w:ascii="Arial" w:hAnsi="Arial" w:cs="Arial"/>
          <w:sz w:val="22"/>
        </w:rPr>
      </w:pPr>
    </w:p>
    <w:p w14:paraId="741606E9" w14:textId="77777777" w:rsidR="00D14633" w:rsidRDefault="00D14633" w:rsidP="00D14633">
      <w:pPr>
        <w:jc w:val="both"/>
        <w:rPr>
          <w:rFonts w:ascii="Arial" w:hAnsi="Arial" w:cs="Arial"/>
          <w:b/>
          <w:sz w:val="22"/>
        </w:rPr>
      </w:pPr>
      <w:r>
        <w:rPr>
          <w:rFonts w:ascii="Arial" w:hAnsi="Arial" w:cs="Arial"/>
          <w:b/>
          <w:sz w:val="22"/>
        </w:rPr>
        <w:t xml:space="preserve">Interventional </w:t>
      </w:r>
      <w:r w:rsidR="00040822">
        <w:rPr>
          <w:rFonts w:ascii="Arial" w:hAnsi="Arial" w:cs="Arial"/>
          <w:b/>
          <w:sz w:val="22"/>
        </w:rPr>
        <w:t xml:space="preserve">Radiology </w:t>
      </w:r>
      <w:r w:rsidR="00A42464">
        <w:rPr>
          <w:rFonts w:ascii="Arial" w:hAnsi="Arial" w:cs="Arial"/>
          <w:b/>
          <w:sz w:val="22"/>
        </w:rPr>
        <w:t>(IR)</w:t>
      </w:r>
      <w:r w:rsidR="00FF5497">
        <w:rPr>
          <w:rFonts w:ascii="Arial" w:hAnsi="Arial" w:cs="Arial"/>
          <w:b/>
          <w:sz w:val="22"/>
        </w:rPr>
        <w:t xml:space="preserve"> </w:t>
      </w:r>
      <w:r>
        <w:rPr>
          <w:rFonts w:ascii="Arial" w:hAnsi="Arial" w:cs="Arial"/>
          <w:b/>
          <w:sz w:val="22"/>
        </w:rPr>
        <w:t>Consultant</w:t>
      </w:r>
      <w:r w:rsidR="00040822">
        <w:rPr>
          <w:rFonts w:ascii="Arial" w:hAnsi="Arial" w:cs="Arial"/>
          <w:b/>
          <w:sz w:val="22"/>
        </w:rPr>
        <w:t>s</w:t>
      </w:r>
      <w:r>
        <w:rPr>
          <w:rFonts w:ascii="Arial" w:hAnsi="Arial" w:cs="Arial"/>
          <w:b/>
          <w:sz w:val="22"/>
        </w:rPr>
        <w:t xml:space="preserve"> based in Ninewells </w:t>
      </w:r>
      <w:proofErr w:type="gramStart"/>
      <w:r>
        <w:rPr>
          <w:rFonts w:ascii="Arial" w:hAnsi="Arial" w:cs="Arial"/>
          <w:b/>
          <w:sz w:val="22"/>
        </w:rPr>
        <w:t>hospital</w:t>
      </w:r>
      <w:proofErr w:type="gramEnd"/>
      <w:r>
        <w:rPr>
          <w:rFonts w:ascii="Arial" w:hAnsi="Arial" w:cs="Arial"/>
          <w:b/>
          <w:sz w:val="22"/>
        </w:rPr>
        <w:t xml:space="preserve"> </w:t>
      </w:r>
    </w:p>
    <w:p w14:paraId="0C14049F" w14:textId="77777777" w:rsidR="008D51E2" w:rsidRDefault="008D51E2" w:rsidP="00D14633">
      <w:pPr>
        <w:jc w:val="both"/>
        <w:rPr>
          <w:rFonts w:ascii="Arial" w:hAnsi="Arial" w:cs="Arial"/>
          <w:sz w:val="22"/>
        </w:rPr>
      </w:pPr>
      <w:r>
        <w:rPr>
          <w:rFonts w:ascii="Arial" w:hAnsi="Arial" w:cs="Arial"/>
          <w:sz w:val="22"/>
        </w:rPr>
        <w:t>Dr. Taymoor Asghar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Interventional Radiologist</w:t>
      </w:r>
    </w:p>
    <w:p w14:paraId="7701F17E" w14:textId="77777777" w:rsidR="00D14633" w:rsidRDefault="00D14633" w:rsidP="00D14633">
      <w:pPr>
        <w:jc w:val="both"/>
        <w:rPr>
          <w:rFonts w:ascii="Arial" w:hAnsi="Arial" w:cs="Arial"/>
          <w:sz w:val="22"/>
        </w:rPr>
      </w:pPr>
      <w:r>
        <w:rPr>
          <w:rFonts w:ascii="Arial" w:hAnsi="Arial" w:cs="Arial"/>
          <w:sz w:val="22"/>
        </w:rPr>
        <w:t>Dr. Raj Bhat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341C8">
        <w:rPr>
          <w:rFonts w:ascii="Arial" w:hAnsi="Arial" w:cs="Arial"/>
          <w:sz w:val="22"/>
        </w:rPr>
        <w:t>Interventional Radiologist</w:t>
      </w:r>
    </w:p>
    <w:p w14:paraId="209A75A6" w14:textId="77777777" w:rsidR="00A27F9E" w:rsidRDefault="00595EA7" w:rsidP="00D14633">
      <w:pPr>
        <w:jc w:val="both"/>
        <w:rPr>
          <w:rFonts w:ascii="Arial" w:hAnsi="Arial" w:cs="Arial"/>
          <w:sz w:val="22"/>
        </w:rPr>
      </w:pPr>
      <w:r>
        <w:rPr>
          <w:rFonts w:ascii="Arial" w:hAnsi="Arial" w:cs="Arial"/>
          <w:sz w:val="22"/>
        </w:rPr>
        <w:t>Prof</w:t>
      </w:r>
      <w:r w:rsidR="006F2A5C">
        <w:rPr>
          <w:rFonts w:ascii="Arial" w:hAnsi="Arial" w:cs="Arial"/>
          <w:sz w:val="22"/>
        </w:rPr>
        <w:t>essor</w:t>
      </w:r>
      <w:r>
        <w:rPr>
          <w:rFonts w:ascii="Arial" w:hAnsi="Arial" w:cs="Arial"/>
          <w:sz w:val="22"/>
        </w:rPr>
        <w:t>. Iris Grunwald</w:t>
      </w:r>
      <w:r w:rsidR="006F2A5C">
        <w:rPr>
          <w:rFonts w:ascii="Arial" w:hAnsi="Arial" w:cs="Arial"/>
          <w:sz w:val="22"/>
        </w:rPr>
        <w:t xml:space="preserve"> (Honorary)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Neuro </w:t>
      </w:r>
      <w:r w:rsidR="006F32B3">
        <w:rPr>
          <w:rFonts w:ascii="Arial" w:hAnsi="Arial" w:cs="Arial"/>
          <w:sz w:val="22"/>
        </w:rPr>
        <w:t>Intervention</w:t>
      </w:r>
    </w:p>
    <w:p w14:paraId="60A012FB" w14:textId="77777777" w:rsidR="00D14633" w:rsidRDefault="00D14633" w:rsidP="00D14633">
      <w:pPr>
        <w:jc w:val="both"/>
        <w:rPr>
          <w:rFonts w:ascii="Arial" w:hAnsi="Arial" w:cs="Arial"/>
          <w:bCs/>
          <w:sz w:val="22"/>
        </w:rPr>
      </w:pPr>
      <w:r w:rsidRPr="00643B5F">
        <w:rPr>
          <w:rFonts w:ascii="Arial" w:hAnsi="Arial" w:cs="Arial"/>
          <w:bCs/>
          <w:sz w:val="22"/>
        </w:rPr>
        <w:t xml:space="preserve">Dr </w:t>
      </w:r>
      <w:r w:rsidR="00040822">
        <w:rPr>
          <w:rFonts w:ascii="Arial" w:hAnsi="Arial" w:cs="Arial"/>
          <w:bCs/>
          <w:sz w:val="22"/>
        </w:rPr>
        <w:t>Shilpi Pal</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008341C8">
        <w:rPr>
          <w:rFonts w:ascii="Arial" w:hAnsi="Arial" w:cs="Arial"/>
          <w:sz w:val="22"/>
        </w:rPr>
        <w:t>Interventional Radiologist</w:t>
      </w:r>
    </w:p>
    <w:p w14:paraId="7805116E" w14:textId="77777777" w:rsidR="00D14633" w:rsidRDefault="00D14633" w:rsidP="00D14633">
      <w:pPr>
        <w:jc w:val="both"/>
        <w:rPr>
          <w:rFonts w:ascii="Arial" w:hAnsi="Arial" w:cs="Arial"/>
          <w:sz w:val="22"/>
        </w:rPr>
      </w:pPr>
      <w:r>
        <w:rPr>
          <w:rFonts w:ascii="Arial" w:hAnsi="Arial" w:cs="Arial"/>
          <w:bCs/>
          <w:sz w:val="22"/>
        </w:rPr>
        <w:t xml:space="preserve">Dr </w:t>
      </w:r>
      <w:r w:rsidR="00040822">
        <w:rPr>
          <w:rFonts w:ascii="Arial" w:hAnsi="Arial" w:cs="Arial"/>
          <w:bCs/>
          <w:sz w:val="22"/>
        </w:rPr>
        <w:t>Sanjay Pillai</w:t>
      </w:r>
      <w:r w:rsidR="00040822">
        <w:rPr>
          <w:rFonts w:ascii="Arial" w:hAnsi="Arial" w:cs="Arial"/>
          <w:bCs/>
          <w:sz w:val="22"/>
        </w:rPr>
        <w:tab/>
      </w:r>
      <w:r w:rsidR="00040822">
        <w:rPr>
          <w:rFonts w:ascii="Arial" w:hAnsi="Arial" w:cs="Arial"/>
          <w:bCs/>
          <w:sz w:val="22"/>
        </w:rPr>
        <w:tab/>
      </w:r>
      <w:r w:rsidR="00040822">
        <w:rPr>
          <w:rFonts w:ascii="Arial" w:hAnsi="Arial" w:cs="Arial"/>
          <w:bCs/>
          <w:sz w:val="22"/>
        </w:rPr>
        <w:tab/>
      </w:r>
      <w:r w:rsidR="00040822">
        <w:rPr>
          <w:rFonts w:ascii="Arial" w:hAnsi="Arial" w:cs="Arial"/>
          <w:bCs/>
          <w:sz w:val="22"/>
        </w:rPr>
        <w:tab/>
      </w:r>
      <w:r w:rsidR="00040822">
        <w:rPr>
          <w:rFonts w:ascii="Arial" w:hAnsi="Arial" w:cs="Arial"/>
          <w:bCs/>
          <w:sz w:val="22"/>
        </w:rPr>
        <w:tab/>
        <w:t xml:space="preserve">            </w:t>
      </w:r>
      <w:r w:rsidR="008341C8">
        <w:rPr>
          <w:rFonts w:ascii="Arial" w:hAnsi="Arial" w:cs="Arial"/>
          <w:sz w:val="22"/>
        </w:rPr>
        <w:t>Interventional Radiologist</w:t>
      </w:r>
    </w:p>
    <w:p w14:paraId="757A9887" w14:textId="77777777" w:rsidR="008D51E2" w:rsidRDefault="008D51E2" w:rsidP="00D14633">
      <w:pPr>
        <w:jc w:val="both"/>
        <w:rPr>
          <w:rFonts w:ascii="Arial" w:hAnsi="Arial" w:cs="Arial"/>
          <w:bCs/>
          <w:sz w:val="22"/>
        </w:rPr>
      </w:pPr>
      <w:r>
        <w:rPr>
          <w:rFonts w:ascii="Arial" w:hAnsi="Arial" w:cs="Arial"/>
          <w:sz w:val="22"/>
        </w:rPr>
        <w:t>Dr. Yiannis Skarparis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Interventional Radiologist</w:t>
      </w:r>
    </w:p>
    <w:p w14:paraId="7B3A5EB6" w14:textId="77777777" w:rsidR="004173EC" w:rsidRDefault="004173EC" w:rsidP="00040822">
      <w:pPr>
        <w:jc w:val="both"/>
        <w:rPr>
          <w:rFonts w:ascii="Arial" w:hAnsi="Arial" w:cs="Arial"/>
          <w:sz w:val="22"/>
        </w:rPr>
      </w:pPr>
      <w:r>
        <w:rPr>
          <w:rFonts w:ascii="Arial" w:hAnsi="Arial" w:cs="Arial"/>
          <w:sz w:val="22"/>
        </w:rPr>
        <w:t>Dr. Neil Young</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341C8">
        <w:rPr>
          <w:rFonts w:ascii="Arial" w:hAnsi="Arial" w:cs="Arial"/>
          <w:sz w:val="22"/>
        </w:rPr>
        <w:t>Interventional Radiologist</w:t>
      </w:r>
    </w:p>
    <w:p w14:paraId="09506D13" w14:textId="77777777" w:rsidR="008341C8" w:rsidRDefault="00040822" w:rsidP="008341C8">
      <w:pPr>
        <w:jc w:val="both"/>
        <w:rPr>
          <w:rFonts w:ascii="Arial" w:hAnsi="Arial" w:cs="Arial"/>
          <w:sz w:val="22"/>
        </w:rPr>
      </w:pPr>
      <w:r>
        <w:rPr>
          <w:rFonts w:ascii="Arial" w:hAnsi="Arial" w:cs="Arial"/>
          <w:sz w:val="22"/>
        </w:rPr>
        <w:t>Dr. Ian Zealley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341C8">
        <w:rPr>
          <w:rFonts w:ascii="Arial" w:hAnsi="Arial" w:cs="Arial"/>
          <w:sz w:val="22"/>
        </w:rPr>
        <w:t>Interventional Radiologist</w:t>
      </w:r>
    </w:p>
    <w:p w14:paraId="6D75163D" w14:textId="77777777" w:rsidR="00040822" w:rsidRDefault="00040822" w:rsidP="00D14633">
      <w:pPr>
        <w:jc w:val="both"/>
        <w:rPr>
          <w:rFonts w:ascii="Arial" w:hAnsi="Arial" w:cs="Arial"/>
          <w:bCs/>
          <w:sz w:val="22"/>
        </w:rPr>
      </w:pPr>
    </w:p>
    <w:p w14:paraId="3FE32609" w14:textId="77777777" w:rsidR="00D14633" w:rsidRPr="00772E81" w:rsidRDefault="00D14633" w:rsidP="00B97B9D">
      <w:pPr>
        <w:pStyle w:val="Heading9"/>
        <w:keepNext/>
        <w:numPr>
          <w:ilvl w:val="8"/>
          <w:numId w:val="0"/>
        </w:numPr>
        <w:tabs>
          <w:tab w:val="num" w:pos="1584"/>
        </w:tabs>
        <w:spacing w:before="0" w:after="0"/>
        <w:jc w:val="both"/>
        <w:rPr>
          <w:b/>
        </w:rPr>
      </w:pPr>
      <w:r w:rsidRPr="00772E81">
        <w:rPr>
          <w:b/>
        </w:rPr>
        <w:t>Radiographic Rooms</w:t>
      </w:r>
    </w:p>
    <w:p w14:paraId="0836F520" w14:textId="77777777" w:rsidR="005B630A" w:rsidRDefault="00D14633" w:rsidP="005B630A">
      <w:pPr>
        <w:jc w:val="both"/>
        <w:rPr>
          <w:rFonts w:ascii="Arial" w:hAnsi="Arial" w:cs="Arial"/>
          <w:sz w:val="22"/>
        </w:rPr>
      </w:pPr>
      <w:r>
        <w:rPr>
          <w:rFonts w:ascii="Arial" w:hAnsi="Arial" w:cs="Arial"/>
          <w:sz w:val="22"/>
        </w:rPr>
        <w:t xml:space="preserve">There are </w:t>
      </w:r>
      <w:proofErr w:type="gramStart"/>
      <w:r w:rsidR="00F17FEA">
        <w:rPr>
          <w:rFonts w:ascii="Arial" w:hAnsi="Arial" w:cs="Arial"/>
          <w:sz w:val="22"/>
        </w:rPr>
        <w:t>6</w:t>
      </w:r>
      <w:proofErr w:type="gramEnd"/>
      <w:r w:rsidR="005B630A">
        <w:rPr>
          <w:rFonts w:ascii="Arial" w:hAnsi="Arial" w:cs="Arial"/>
          <w:sz w:val="22"/>
        </w:rPr>
        <w:t xml:space="preserve"> radiographic units in Ninewells hospital between the main department and A &amp; E.</w:t>
      </w:r>
      <w:r w:rsidR="00F17FEA">
        <w:rPr>
          <w:rFonts w:ascii="Arial" w:hAnsi="Arial" w:cs="Arial"/>
          <w:sz w:val="22"/>
        </w:rPr>
        <w:t xml:space="preserve"> There is also one in East </w:t>
      </w:r>
      <w:proofErr w:type="gramStart"/>
      <w:r w:rsidR="00F17FEA">
        <w:rPr>
          <w:rFonts w:ascii="Arial" w:hAnsi="Arial" w:cs="Arial"/>
          <w:sz w:val="22"/>
        </w:rPr>
        <w:t>block</w:t>
      </w:r>
      <w:proofErr w:type="gramEnd"/>
      <w:r w:rsidR="005B630A">
        <w:rPr>
          <w:rFonts w:ascii="Arial" w:hAnsi="Arial" w:cs="Arial"/>
          <w:sz w:val="22"/>
        </w:rPr>
        <w:t xml:space="preserve">   </w:t>
      </w:r>
    </w:p>
    <w:p w14:paraId="3F667589" w14:textId="77777777" w:rsidR="005B630A" w:rsidRDefault="00D14633" w:rsidP="005B630A">
      <w:pPr>
        <w:pStyle w:val="BodyText3"/>
        <w:spacing w:after="0"/>
        <w:rPr>
          <w:rFonts w:ascii="Arial" w:hAnsi="Arial" w:cs="Arial"/>
          <w:sz w:val="22"/>
          <w:szCs w:val="22"/>
        </w:rPr>
      </w:pPr>
      <w:r w:rsidRPr="001C524B">
        <w:rPr>
          <w:rFonts w:ascii="Arial" w:hAnsi="Arial" w:cs="Arial"/>
          <w:sz w:val="22"/>
          <w:szCs w:val="22"/>
        </w:rPr>
        <w:t xml:space="preserve">There </w:t>
      </w:r>
      <w:r w:rsidR="00F17FEA">
        <w:rPr>
          <w:rFonts w:ascii="Arial" w:hAnsi="Arial" w:cs="Arial"/>
          <w:sz w:val="22"/>
          <w:szCs w:val="22"/>
        </w:rPr>
        <w:t>is one</w:t>
      </w:r>
      <w:r w:rsidRPr="001C524B">
        <w:rPr>
          <w:rFonts w:ascii="Arial" w:hAnsi="Arial" w:cs="Arial"/>
          <w:sz w:val="22"/>
          <w:szCs w:val="22"/>
        </w:rPr>
        <w:t xml:space="preserve"> fluoroscopy unit</w:t>
      </w:r>
      <w:r w:rsidR="00F17FEA">
        <w:rPr>
          <w:rFonts w:ascii="Arial" w:hAnsi="Arial" w:cs="Arial"/>
          <w:sz w:val="22"/>
          <w:szCs w:val="22"/>
        </w:rPr>
        <w:t xml:space="preserve"> </w:t>
      </w:r>
      <w:r w:rsidR="005B630A">
        <w:rPr>
          <w:rFonts w:ascii="Arial" w:hAnsi="Arial" w:cs="Arial"/>
          <w:sz w:val="22"/>
          <w:szCs w:val="22"/>
        </w:rPr>
        <w:t xml:space="preserve">which can </w:t>
      </w:r>
      <w:proofErr w:type="gramStart"/>
      <w:r w:rsidR="005B630A">
        <w:rPr>
          <w:rFonts w:ascii="Arial" w:hAnsi="Arial" w:cs="Arial"/>
          <w:sz w:val="22"/>
          <w:szCs w:val="22"/>
        </w:rPr>
        <w:t>be used</w:t>
      </w:r>
      <w:proofErr w:type="gramEnd"/>
      <w:r w:rsidR="005B630A">
        <w:rPr>
          <w:rFonts w:ascii="Arial" w:hAnsi="Arial" w:cs="Arial"/>
          <w:sz w:val="22"/>
          <w:szCs w:val="22"/>
        </w:rPr>
        <w:t xml:space="preserve"> for all screening studies</w:t>
      </w:r>
      <w:r w:rsidR="00F17FEA">
        <w:rPr>
          <w:rFonts w:ascii="Arial" w:hAnsi="Arial" w:cs="Arial"/>
          <w:sz w:val="22"/>
          <w:szCs w:val="22"/>
        </w:rPr>
        <w:t xml:space="preserve"> and</w:t>
      </w:r>
      <w:r w:rsidR="00A27F9E">
        <w:rPr>
          <w:rFonts w:ascii="Arial" w:hAnsi="Arial" w:cs="Arial"/>
          <w:sz w:val="22"/>
          <w:szCs w:val="22"/>
        </w:rPr>
        <w:t xml:space="preserve"> Digital Flat plate. Image Intens</w:t>
      </w:r>
      <w:r w:rsidR="00F17FEA">
        <w:rPr>
          <w:rFonts w:ascii="Arial" w:hAnsi="Arial" w:cs="Arial"/>
          <w:sz w:val="22"/>
          <w:szCs w:val="22"/>
        </w:rPr>
        <w:t xml:space="preserve">ifier used in a room to provide flexible accommodation for ERCP </w:t>
      </w:r>
      <w:proofErr w:type="gramStart"/>
      <w:r w:rsidR="00F17FEA">
        <w:rPr>
          <w:rFonts w:ascii="Arial" w:hAnsi="Arial" w:cs="Arial"/>
          <w:sz w:val="22"/>
          <w:szCs w:val="22"/>
        </w:rPr>
        <w:t>etc</w:t>
      </w:r>
      <w:r w:rsidR="00A27F9E">
        <w:rPr>
          <w:rFonts w:ascii="Arial" w:hAnsi="Arial" w:cs="Arial"/>
          <w:sz w:val="22"/>
          <w:szCs w:val="22"/>
        </w:rPr>
        <w:t>.</w:t>
      </w:r>
      <w:proofErr w:type="gramEnd"/>
    </w:p>
    <w:p w14:paraId="58B7E95A" w14:textId="77777777" w:rsidR="00D14633" w:rsidRPr="001C524B" w:rsidRDefault="005B630A" w:rsidP="005B630A">
      <w:pPr>
        <w:pStyle w:val="BodyText3"/>
        <w:spacing w:after="0"/>
        <w:rPr>
          <w:rFonts w:ascii="Arial" w:hAnsi="Arial" w:cs="Arial"/>
          <w:sz w:val="22"/>
          <w:szCs w:val="22"/>
        </w:rPr>
      </w:pPr>
      <w:r>
        <w:rPr>
          <w:rFonts w:ascii="Arial" w:hAnsi="Arial" w:cs="Arial"/>
          <w:sz w:val="22"/>
          <w:szCs w:val="22"/>
        </w:rPr>
        <w:t xml:space="preserve">There are two </w:t>
      </w:r>
      <w:r w:rsidR="00F17FEA">
        <w:rPr>
          <w:rFonts w:ascii="Arial" w:hAnsi="Arial" w:cs="Arial"/>
          <w:sz w:val="22"/>
          <w:szCs w:val="22"/>
        </w:rPr>
        <w:t>Angiography</w:t>
      </w:r>
      <w:r>
        <w:rPr>
          <w:rFonts w:ascii="Arial" w:hAnsi="Arial" w:cs="Arial"/>
          <w:sz w:val="22"/>
          <w:szCs w:val="22"/>
        </w:rPr>
        <w:t xml:space="preserve"> units for interventional radiology.</w:t>
      </w:r>
      <w:r w:rsidR="00D14633" w:rsidRPr="001C524B">
        <w:rPr>
          <w:rFonts w:ascii="Arial" w:hAnsi="Arial" w:cs="Arial"/>
          <w:sz w:val="22"/>
          <w:szCs w:val="22"/>
        </w:rPr>
        <w:t xml:space="preserve"> </w:t>
      </w:r>
    </w:p>
    <w:p w14:paraId="228000B5" w14:textId="77777777" w:rsidR="00D14633" w:rsidRDefault="00D14633" w:rsidP="00D14633">
      <w:pPr>
        <w:pStyle w:val="BodyText3"/>
      </w:pPr>
    </w:p>
    <w:p w14:paraId="23A7DF85" w14:textId="77777777" w:rsidR="00D14633" w:rsidRPr="00772E81" w:rsidRDefault="00D14633" w:rsidP="00D14633">
      <w:pPr>
        <w:pStyle w:val="Heading9"/>
        <w:keepNext/>
        <w:numPr>
          <w:ilvl w:val="8"/>
          <w:numId w:val="0"/>
        </w:numPr>
        <w:tabs>
          <w:tab w:val="num" w:pos="1584"/>
        </w:tabs>
        <w:spacing w:before="0" w:after="0"/>
        <w:ind w:left="1584" w:hanging="1584"/>
        <w:jc w:val="both"/>
        <w:rPr>
          <w:b/>
        </w:rPr>
      </w:pPr>
      <w:r w:rsidRPr="00772E81">
        <w:rPr>
          <w:b/>
        </w:rPr>
        <w:t>Ultrasound</w:t>
      </w:r>
    </w:p>
    <w:p w14:paraId="7A36BAE5" w14:textId="77777777" w:rsidR="00D14633" w:rsidRDefault="00D14633" w:rsidP="00D14633">
      <w:pPr>
        <w:jc w:val="both"/>
        <w:rPr>
          <w:rFonts w:ascii="Arial" w:hAnsi="Arial" w:cs="Arial"/>
          <w:sz w:val="22"/>
        </w:rPr>
      </w:pPr>
      <w:r>
        <w:rPr>
          <w:rFonts w:ascii="Arial" w:hAnsi="Arial" w:cs="Arial"/>
          <w:sz w:val="22"/>
        </w:rPr>
        <w:t xml:space="preserve">There is a </w:t>
      </w:r>
      <w:proofErr w:type="gramStart"/>
      <w:r>
        <w:rPr>
          <w:rFonts w:ascii="Arial" w:hAnsi="Arial" w:cs="Arial"/>
          <w:sz w:val="22"/>
        </w:rPr>
        <w:t>4 room</w:t>
      </w:r>
      <w:proofErr w:type="gramEnd"/>
      <w:r>
        <w:rPr>
          <w:rFonts w:ascii="Arial" w:hAnsi="Arial" w:cs="Arial"/>
          <w:sz w:val="22"/>
        </w:rPr>
        <w:t xml:space="preserve"> ultrasound suite which is integral to the department containing </w:t>
      </w:r>
      <w:r w:rsidR="00F17FEA">
        <w:rPr>
          <w:rFonts w:ascii="Arial" w:hAnsi="Arial" w:cs="Arial"/>
          <w:sz w:val="22"/>
        </w:rPr>
        <w:t>four</w:t>
      </w:r>
      <w:r>
        <w:rPr>
          <w:rFonts w:ascii="Arial" w:hAnsi="Arial" w:cs="Arial"/>
          <w:sz w:val="22"/>
        </w:rPr>
        <w:t xml:space="preserve"> </w:t>
      </w:r>
      <w:r w:rsidR="00173936">
        <w:rPr>
          <w:rFonts w:ascii="Arial" w:hAnsi="Arial" w:cs="Arial"/>
          <w:sz w:val="22"/>
        </w:rPr>
        <w:t>GE Logiq E10</w:t>
      </w:r>
      <w:r>
        <w:rPr>
          <w:rFonts w:ascii="Arial" w:hAnsi="Arial" w:cs="Arial"/>
          <w:sz w:val="22"/>
        </w:rPr>
        <w:t xml:space="preserve"> units.</w:t>
      </w:r>
    </w:p>
    <w:p w14:paraId="20ACCB45" w14:textId="77777777" w:rsidR="00D14633" w:rsidRDefault="00D14633" w:rsidP="00D14633">
      <w:pPr>
        <w:rPr>
          <w:rFonts w:ascii="Arial" w:hAnsi="Arial" w:cs="Arial"/>
          <w:sz w:val="22"/>
        </w:rPr>
      </w:pPr>
    </w:p>
    <w:p w14:paraId="1FFED515" w14:textId="77777777" w:rsidR="00D14633" w:rsidRDefault="00D14633" w:rsidP="00D14633">
      <w:pPr>
        <w:rPr>
          <w:rFonts w:ascii="Arial" w:hAnsi="Arial" w:cs="Arial"/>
          <w:b/>
          <w:bCs/>
          <w:sz w:val="22"/>
        </w:rPr>
      </w:pPr>
      <w:r>
        <w:rPr>
          <w:rFonts w:ascii="Arial" w:hAnsi="Arial" w:cs="Arial"/>
          <w:b/>
          <w:bCs/>
          <w:sz w:val="22"/>
        </w:rPr>
        <w:t>Computed Tomography</w:t>
      </w:r>
    </w:p>
    <w:p w14:paraId="0E415741" w14:textId="06B4E109" w:rsidR="00D14633" w:rsidRDefault="00D14633" w:rsidP="00D14633">
      <w:pPr>
        <w:rPr>
          <w:rFonts w:ascii="Arial" w:hAnsi="Arial" w:cs="Arial"/>
          <w:sz w:val="22"/>
        </w:rPr>
      </w:pPr>
      <w:r>
        <w:rPr>
          <w:rFonts w:ascii="Arial" w:hAnsi="Arial" w:cs="Arial"/>
          <w:sz w:val="22"/>
        </w:rPr>
        <w:t>There are 2</w:t>
      </w:r>
      <w:r w:rsidR="00844DF9">
        <w:rPr>
          <w:rFonts w:ascii="Arial" w:hAnsi="Arial" w:cs="Arial"/>
          <w:sz w:val="22"/>
        </w:rPr>
        <w:t xml:space="preserve"> G.E. 128 Slice and 1</w:t>
      </w:r>
      <w:r>
        <w:rPr>
          <w:rFonts w:ascii="Arial" w:hAnsi="Arial" w:cs="Arial"/>
          <w:sz w:val="22"/>
        </w:rPr>
        <w:t xml:space="preserve"> G.E. 64-slice CT units</w:t>
      </w:r>
      <w:r w:rsidR="0046039E">
        <w:rPr>
          <w:rFonts w:ascii="Arial" w:hAnsi="Arial" w:cs="Arial"/>
          <w:sz w:val="22"/>
        </w:rPr>
        <w:t xml:space="preserve"> based in the main </w:t>
      </w:r>
      <w:r w:rsidR="0083539B">
        <w:rPr>
          <w:rFonts w:ascii="Arial" w:hAnsi="Arial" w:cs="Arial"/>
          <w:sz w:val="22"/>
        </w:rPr>
        <w:t>department. The</w:t>
      </w:r>
      <w:r w:rsidR="00F17FEA">
        <w:rPr>
          <w:rFonts w:ascii="Arial" w:hAnsi="Arial" w:cs="Arial"/>
          <w:sz w:val="22"/>
        </w:rPr>
        <w:t xml:space="preserve"> </w:t>
      </w:r>
      <w:proofErr w:type="gramStart"/>
      <w:r w:rsidR="00F17FEA">
        <w:rPr>
          <w:rFonts w:ascii="Arial" w:hAnsi="Arial" w:cs="Arial"/>
          <w:sz w:val="22"/>
        </w:rPr>
        <w:t>64 slice</w:t>
      </w:r>
      <w:proofErr w:type="gramEnd"/>
      <w:r w:rsidR="00F17FEA">
        <w:rPr>
          <w:rFonts w:ascii="Arial" w:hAnsi="Arial" w:cs="Arial"/>
          <w:sz w:val="22"/>
        </w:rPr>
        <w:t xml:space="preserve"> scanner is due for replacement in the next 18months</w:t>
      </w:r>
    </w:p>
    <w:p w14:paraId="7BBD1D2B" w14:textId="77777777" w:rsidR="00CA42B3" w:rsidRDefault="00CA42B3" w:rsidP="00D14633">
      <w:pPr>
        <w:rPr>
          <w:rFonts w:ascii="Arial" w:hAnsi="Arial" w:cs="Arial"/>
          <w:sz w:val="22"/>
        </w:rPr>
      </w:pPr>
    </w:p>
    <w:p w14:paraId="2115028B" w14:textId="77777777" w:rsidR="00D14633" w:rsidRPr="0046039E" w:rsidRDefault="00D14633" w:rsidP="00D14633">
      <w:pPr>
        <w:pStyle w:val="Heading9"/>
        <w:keepNext/>
        <w:numPr>
          <w:ilvl w:val="8"/>
          <w:numId w:val="0"/>
        </w:numPr>
        <w:tabs>
          <w:tab w:val="num" w:pos="1584"/>
        </w:tabs>
        <w:spacing w:before="0" w:after="0"/>
        <w:ind w:left="1584" w:hanging="1584"/>
        <w:jc w:val="both"/>
        <w:rPr>
          <w:b/>
        </w:rPr>
      </w:pPr>
      <w:r w:rsidRPr="0046039E">
        <w:rPr>
          <w:b/>
        </w:rPr>
        <w:t>Magnetic Resonance Imaging</w:t>
      </w:r>
    </w:p>
    <w:p w14:paraId="3E0F5527" w14:textId="77777777" w:rsidR="00D14633" w:rsidRDefault="00D14633" w:rsidP="00D14633">
      <w:pPr>
        <w:jc w:val="both"/>
        <w:rPr>
          <w:rFonts w:ascii="Arial" w:hAnsi="Arial" w:cs="Arial"/>
          <w:sz w:val="22"/>
        </w:rPr>
      </w:pPr>
      <w:r>
        <w:rPr>
          <w:rFonts w:ascii="Arial" w:hAnsi="Arial" w:cs="Arial"/>
          <w:sz w:val="22"/>
        </w:rPr>
        <w:t>There are 2 MRI scanners, a Siemens Magnatom Avanto</w:t>
      </w:r>
      <w:r w:rsidR="00602C0A">
        <w:rPr>
          <w:rFonts w:ascii="Arial" w:hAnsi="Arial" w:cs="Arial"/>
          <w:sz w:val="22"/>
        </w:rPr>
        <w:t>-Fit</w:t>
      </w:r>
      <w:r>
        <w:rPr>
          <w:rFonts w:ascii="Arial" w:hAnsi="Arial" w:cs="Arial"/>
          <w:sz w:val="22"/>
        </w:rPr>
        <w:t xml:space="preserve"> 1.5 </w:t>
      </w:r>
      <w:proofErr w:type="gramStart"/>
      <w:r>
        <w:rPr>
          <w:rFonts w:ascii="Arial" w:hAnsi="Arial" w:cs="Arial"/>
          <w:sz w:val="22"/>
        </w:rPr>
        <w:t>Tesla</w:t>
      </w:r>
      <w:proofErr w:type="gramEnd"/>
      <w:r>
        <w:rPr>
          <w:rFonts w:ascii="Arial" w:hAnsi="Arial" w:cs="Arial"/>
          <w:sz w:val="22"/>
        </w:rPr>
        <w:t xml:space="preserve"> </w:t>
      </w:r>
      <w:r w:rsidR="0046039E">
        <w:rPr>
          <w:rFonts w:ascii="Arial" w:hAnsi="Arial" w:cs="Arial"/>
          <w:sz w:val="22"/>
        </w:rPr>
        <w:t>and a S</w:t>
      </w:r>
      <w:r w:rsidR="00602C0A">
        <w:rPr>
          <w:rFonts w:ascii="Arial" w:hAnsi="Arial" w:cs="Arial"/>
          <w:sz w:val="22"/>
        </w:rPr>
        <w:t>iemens Aera 1.5</w:t>
      </w:r>
      <w:r w:rsidR="006F3507">
        <w:rPr>
          <w:rFonts w:ascii="Arial" w:hAnsi="Arial" w:cs="Arial"/>
          <w:sz w:val="22"/>
        </w:rPr>
        <w:t xml:space="preserve"> Tesla.</w:t>
      </w:r>
    </w:p>
    <w:p w14:paraId="6D429E05" w14:textId="77777777" w:rsidR="007A3E98" w:rsidRDefault="007A3E98" w:rsidP="00D14633">
      <w:pPr>
        <w:jc w:val="both"/>
        <w:rPr>
          <w:rFonts w:ascii="Arial" w:hAnsi="Arial" w:cs="Arial"/>
          <w:sz w:val="22"/>
        </w:rPr>
      </w:pPr>
    </w:p>
    <w:p w14:paraId="2FB51264" w14:textId="77777777" w:rsidR="00D14633" w:rsidRPr="00B97B9D" w:rsidRDefault="00D14633" w:rsidP="00D14633">
      <w:pPr>
        <w:pStyle w:val="Heading1"/>
        <w:tabs>
          <w:tab w:val="clear" w:pos="720"/>
          <w:tab w:val="clear" w:pos="1440"/>
          <w:tab w:val="clear" w:pos="3600"/>
          <w:tab w:val="clear" w:pos="5040"/>
          <w:tab w:val="clear" w:pos="6120"/>
          <w:tab w:val="num" w:pos="432"/>
        </w:tabs>
        <w:suppressAutoHyphens/>
        <w:ind w:left="432" w:hanging="432"/>
        <w:rPr>
          <w:rFonts w:ascii="Arial" w:hAnsi="Arial" w:cs="Arial"/>
          <w:sz w:val="24"/>
          <w:szCs w:val="24"/>
          <w:u w:val="single"/>
        </w:rPr>
      </w:pPr>
      <w:r w:rsidRPr="00B97B9D">
        <w:rPr>
          <w:rFonts w:ascii="Arial" w:hAnsi="Arial" w:cs="Arial"/>
          <w:sz w:val="24"/>
          <w:szCs w:val="24"/>
          <w:u w:val="single"/>
        </w:rPr>
        <w:t>Clinical Radiology in Perth</w:t>
      </w:r>
    </w:p>
    <w:p w14:paraId="508F4172" w14:textId="77777777" w:rsidR="00D14633" w:rsidRDefault="00D14633" w:rsidP="00D14633">
      <w:pPr>
        <w:jc w:val="both"/>
        <w:rPr>
          <w:rFonts w:ascii="Arial" w:hAnsi="Arial" w:cs="Arial"/>
          <w:sz w:val="22"/>
        </w:rPr>
      </w:pPr>
    </w:p>
    <w:p w14:paraId="22CE9852" w14:textId="77777777" w:rsidR="00D14633" w:rsidRDefault="00D14633" w:rsidP="00D14633">
      <w:pPr>
        <w:jc w:val="both"/>
        <w:rPr>
          <w:rFonts w:ascii="Arial" w:hAnsi="Arial" w:cs="Arial"/>
          <w:sz w:val="22"/>
        </w:rPr>
      </w:pPr>
      <w:r>
        <w:rPr>
          <w:rFonts w:ascii="Arial" w:hAnsi="Arial" w:cs="Arial"/>
          <w:sz w:val="22"/>
        </w:rPr>
        <w:t xml:space="preserve">The main radiological service </w:t>
      </w:r>
      <w:proofErr w:type="gramStart"/>
      <w:r>
        <w:rPr>
          <w:rFonts w:ascii="Arial" w:hAnsi="Arial" w:cs="Arial"/>
          <w:sz w:val="22"/>
        </w:rPr>
        <w:t>is provided</w:t>
      </w:r>
      <w:proofErr w:type="gramEnd"/>
      <w:r>
        <w:rPr>
          <w:rFonts w:ascii="Arial" w:hAnsi="Arial" w:cs="Arial"/>
          <w:sz w:val="22"/>
        </w:rPr>
        <w:t xml:space="preserve"> from Perth Royal Infirmary.  There </w:t>
      </w:r>
      <w:proofErr w:type="gramStart"/>
      <w:r>
        <w:rPr>
          <w:rFonts w:ascii="Arial" w:hAnsi="Arial" w:cs="Arial"/>
          <w:sz w:val="22"/>
        </w:rPr>
        <w:t>are limited</w:t>
      </w:r>
      <w:proofErr w:type="gramEnd"/>
      <w:r>
        <w:rPr>
          <w:rFonts w:ascii="Arial" w:hAnsi="Arial" w:cs="Arial"/>
          <w:sz w:val="22"/>
        </w:rPr>
        <w:t xml:space="preserve"> plain film facilities at the comm</w:t>
      </w:r>
      <w:r w:rsidR="007D786E">
        <w:rPr>
          <w:rFonts w:ascii="Arial" w:hAnsi="Arial" w:cs="Arial"/>
          <w:sz w:val="22"/>
        </w:rPr>
        <w:t xml:space="preserve">unity hospitals in Blairgowrie and </w:t>
      </w:r>
      <w:r>
        <w:rPr>
          <w:rFonts w:ascii="Arial" w:hAnsi="Arial" w:cs="Arial"/>
          <w:sz w:val="22"/>
        </w:rPr>
        <w:t xml:space="preserve">Crieff. Radiology services </w:t>
      </w:r>
      <w:proofErr w:type="gramStart"/>
      <w:r>
        <w:rPr>
          <w:rFonts w:ascii="Arial" w:hAnsi="Arial" w:cs="Arial"/>
          <w:sz w:val="22"/>
        </w:rPr>
        <w:t>are provided</w:t>
      </w:r>
      <w:proofErr w:type="gramEnd"/>
      <w:r>
        <w:rPr>
          <w:rFonts w:ascii="Arial" w:hAnsi="Arial" w:cs="Arial"/>
          <w:sz w:val="22"/>
        </w:rPr>
        <w:t xml:space="preserve"> by consultants throughout Tayside.</w:t>
      </w:r>
    </w:p>
    <w:p w14:paraId="6AB63676" w14:textId="77777777" w:rsidR="00D14633" w:rsidRDefault="00D14633" w:rsidP="00D14633">
      <w:pPr>
        <w:jc w:val="both"/>
        <w:rPr>
          <w:rFonts w:ascii="Arial" w:hAnsi="Arial" w:cs="Arial"/>
          <w:sz w:val="22"/>
        </w:rPr>
      </w:pPr>
    </w:p>
    <w:p w14:paraId="6B54414E" w14:textId="77777777" w:rsidR="00D14633" w:rsidRPr="00F62773" w:rsidRDefault="00D14633" w:rsidP="00D14633">
      <w:pPr>
        <w:pStyle w:val="Heading2"/>
        <w:numPr>
          <w:ilvl w:val="1"/>
          <w:numId w:val="0"/>
        </w:numPr>
        <w:tabs>
          <w:tab w:val="num" w:pos="576"/>
        </w:tabs>
        <w:suppressAutoHyphens/>
        <w:spacing w:before="0" w:after="0"/>
        <w:ind w:left="576" w:hanging="576"/>
        <w:jc w:val="both"/>
        <w:rPr>
          <w:i w:val="0"/>
          <w:sz w:val="22"/>
        </w:rPr>
      </w:pPr>
      <w:r w:rsidRPr="00F62773">
        <w:rPr>
          <w:i w:val="0"/>
          <w:sz w:val="22"/>
        </w:rPr>
        <w:t>Radiographic Rooms</w:t>
      </w:r>
    </w:p>
    <w:p w14:paraId="1A5A3185" w14:textId="77777777"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Fluoros</w:t>
      </w:r>
      <w:r w:rsidR="006238C6">
        <w:rPr>
          <w:rFonts w:ascii="Arial" w:hAnsi="Arial" w:cs="Arial"/>
          <w:sz w:val="22"/>
        </w:rPr>
        <w:t>copy – Siemens Axiom Luminos TF</w:t>
      </w:r>
    </w:p>
    <w:p w14:paraId="112A6940" w14:textId="77777777"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General – Philips/S</w:t>
      </w:r>
      <w:r w:rsidR="00F17FEA">
        <w:rPr>
          <w:rFonts w:ascii="Arial" w:hAnsi="Arial" w:cs="Arial"/>
          <w:sz w:val="22"/>
        </w:rPr>
        <w:t>amsung</w:t>
      </w:r>
    </w:p>
    <w:p w14:paraId="23147CFD" w14:textId="77777777"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 xml:space="preserve">General/A&amp;E – </w:t>
      </w:r>
      <w:r w:rsidR="004A1ACF">
        <w:rPr>
          <w:rFonts w:ascii="Arial" w:hAnsi="Arial" w:cs="Arial"/>
          <w:sz w:val="22"/>
        </w:rPr>
        <w:t>Philips/Samsung</w:t>
      </w:r>
    </w:p>
    <w:p w14:paraId="640BCD59" w14:textId="77777777"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 xml:space="preserve">Mammography – Siemens </w:t>
      </w:r>
      <w:r w:rsidR="00C87128">
        <w:rPr>
          <w:rFonts w:ascii="Arial" w:hAnsi="Arial" w:cs="Arial"/>
          <w:sz w:val="22"/>
        </w:rPr>
        <w:t>Mammomat unit</w:t>
      </w:r>
    </w:p>
    <w:p w14:paraId="33D1CE90" w14:textId="77777777" w:rsidR="007A3E98" w:rsidRDefault="007A3E98" w:rsidP="00D14633">
      <w:pPr>
        <w:jc w:val="both"/>
        <w:rPr>
          <w:rFonts w:ascii="Arial" w:hAnsi="Arial" w:cs="Arial"/>
          <w:sz w:val="22"/>
        </w:rPr>
      </w:pPr>
    </w:p>
    <w:p w14:paraId="12EE2E20" w14:textId="77777777" w:rsidR="00D14633" w:rsidRPr="00F62773" w:rsidRDefault="00D14633" w:rsidP="00D14633">
      <w:pPr>
        <w:pStyle w:val="Heading2"/>
        <w:numPr>
          <w:ilvl w:val="1"/>
          <w:numId w:val="0"/>
        </w:numPr>
        <w:tabs>
          <w:tab w:val="num" w:pos="576"/>
        </w:tabs>
        <w:suppressAutoHyphens/>
        <w:spacing w:before="0" w:after="0"/>
        <w:ind w:left="576" w:hanging="576"/>
        <w:jc w:val="both"/>
        <w:rPr>
          <w:i w:val="0"/>
          <w:sz w:val="22"/>
        </w:rPr>
      </w:pPr>
      <w:r w:rsidRPr="00F62773">
        <w:rPr>
          <w:i w:val="0"/>
          <w:sz w:val="22"/>
        </w:rPr>
        <w:t>Computed Tomography</w:t>
      </w:r>
    </w:p>
    <w:p w14:paraId="566C43DC" w14:textId="77777777" w:rsidR="00D14633" w:rsidRDefault="00D14633" w:rsidP="00D14633">
      <w:pPr>
        <w:numPr>
          <w:ilvl w:val="0"/>
          <w:numId w:val="13"/>
        </w:numPr>
        <w:suppressAutoHyphens/>
        <w:rPr>
          <w:rFonts w:ascii="Arial" w:hAnsi="Arial" w:cs="Arial"/>
          <w:sz w:val="22"/>
        </w:rPr>
      </w:pPr>
      <w:r w:rsidRPr="0081017F">
        <w:rPr>
          <w:rFonts w:ascii="Arial" w:hAnsi="Arial" w:cs="Arial"/>
          <w:sz w:val="22"/>
        </w:rPr>
        <w:t xml:space="preserve">A </w:t>
      </w:r>
      <w:r w:rsidR="00976E1A">
        <w:rPr>
          <w:rFonts w:ascii="Arial" w:hAnsi="Arial" w:cs="Arial"/>
          <w:sz w:val="22"/>
        </w:rPr>
        <w:t>Canon</w:t>
      </w:r>
      <w:r w:rsidRPr="0081017F">
        <w:rPr>
          <w:rFonts w:ascii="Arial" w:hAnsi="Arial" w:cs="Arial"/>
          <w:sz w:val="22"/>
        </w:rPr>
        <w:t xml:space="preserve"> CXL  64 multi</w:t>
      </w:r>
      <w:r>
        <w:rPr>
          <w:rFonts w:ascii="Arial" w:hAnsi="Arial" w:cs="Arial"/>
          <w:sz w:val="22"/>
        </w:rPr>
        <w:t>-</w:t>
      </w:r>
      <w:r w:rsidR="006238C6">
        <w:rPr>
          <w:rFonts w:ascii="Arial" w:hAnsi="Arial" w:cs="Arial"/>
          <w:sz w:val="22"/>
        </w:rPr>
        <w:t>slice CT scanner</w:t>
      </w:r>
    </w:p>
    <w:p w14:paraId="12743EA5" w14:textId="77777777" w:rsidR="004A1ACF" w:rsidRPr="0081017F" w:rsidRDefault="004A1ACF" w:rsidP="00D14633">
      <w:pPr>
        <w:numPr>
          <w:ilvl w:val="0"/>
          <w:numId w:val="13"/>
        </w:numPr>
        <w:suppressAutoHyphens/>
        <w:rPr>
          <w:rFonts w:ascii="Arial" w:hAnsi="Arial" w:cs="Arial"/>
          <w:sz w:val="22"/>
        </w:rPr>
      </w:pPr>
      <w:r>
        <w:rPr>
          <w:rFonts w:ascii="Arial" w:hAnsi="Arial" w:cs="Arial"/>
          <w:sz w:val="22"/>
        </w:rPr>
        <w:t xml:space="preserve">A Canon </w:t>
      </w:r>
      <w:r w:rsidR="00976E1A">
        <w:rPr>
          <w:rFonts w:ascii="Arial" w:hAnsi="Arial" w:cs="Arial"/>
          <w:sz w:val="22"/>
        </w:rPr>
        <w:t>Aquilion PRIME SP</w:t>
      </w:r>
      <w:r>
        <w:rPr>
          <w:rFonts w:ascii="Arial" w:hAnsi="Arial" w:cs="Arial"/>
          <w:sz w:val="22"/>
        </w:rPr>
        <w:t xml:space="preserve"> – 128 slice CT scanner on a mobile unit (owned by NHS Tayside)</w:t>
      </w:r>
    </w:p>
    <w:p w14:paraId="1093ECC0" w14:textId="77777777" w:rsidR="00D14633" w:rsidRDefault="00D14633" w:rsidP="00D14633">
      <w:pPr>
        <w:rPr>
          <w:rFonts w:ascii="Arial" w:hAnsi="Arial" w:cs="Arial"/>
          <w:sz w:val="22"/>
        </w:rPr>
      </w:pPr>
    </w:p>
    <w:p w14:paraId="15EE4D0E" w14:textId="77777777" w:rsidR="00D14633" w:rsidRPr="00F62773" w:rsidRDefault="00D14633" w:rsidP="00D14633">
      <w:pPr>
        <w:pStyle w:val="Heading2"/>
        <w:numPr>
          <w:ilvl w:val="1"/>
          <w:numId w:val="0"/>
        </w:numPr>
        <w:tabs>
          <w:tab w:val="num" w:pos="576"/>
        </w:tabs>
        <w:suppressAutoHyphens/>
        <w:spacing w:before="0" w:after="0"/>
        <w:ind w:left="576" w:hanging="576"/>
        <w:jc w:val="both"/>
        <w:rPr>
          <w:i w:val="0"/>
          <w:sz w:val="22"/>
        </w:rPr>
      </w:pPr>
      <w:r w:rsidRPr="00F62773">
        <w:rPr>
          <w:i w:val="0"/>
          <w:sz w:val="22"/>
        </w:rPr>
        <w:t>Ultrasound</w:t>
      </w:r>
    </w:p>
    <w:p w14:paraId="720EDA9D" w14:textId="77777777" w:rsidR="00D14633" w:rsidRDefault="00D14633" w:rsidP="00D14633">
      <w:pPr>
        <w:numPr>
          <w:ilvl w:val="0"/>
          <w:numId w:val="24"/>
        </w:numPr>
        <w:suppressAutoHyphens/>
        <w:jc w:val="both"/>
        <w:rPr>
          <w:rFonts w:ascii="Arial" w:hAnsi="Arial" w:cs="Arial"/>
          <w:sz w:val="22"/>
        </w:rPr>
      </w:pPr>
      <w:r>
        <w:rPr>
          <w:rFonts w:ascii="Arial" w:hAnsi="Arial" w:cs="Arial"/>
          <w:sz w:val="22"/>
        </w:rPr>
        <w:t xml:space="preserve">2 </w:t>
      </w:r>
      <w:r w:rsidR="00C87128">
        <w:rPr>
          <w:rFonts w:ascii="Arial" w:hAnsi="Arial" w:cs="Arial"/>
          <w:sz w:val="22"/>
        </w:rPr>
        <w:t>GE Logiq E</w:t>
      </w:r>
      <w:r w:rsidR="004A1ACF">
        <w:rPr>
          <w:rFonts w:ascii="Arial" w:hAnsi="Arial" w:cs="Arial"/>
          <w:sz w:val="22"/>
        </w:rPr>
        <w:t>10</w:t>
      </w:r>
      <w:r w:rsidR="00C87128">
        <w:rPr>
          <w:rFonts w:ascii="Arial" w:hAnsi="Arial" w:cs="Arial"/>
          <w:sz w:val="22"/>
        </w:rPr>
        <w:t xml:space="preserve"> scanners</w:t>
      </w:r>
    </w:p>
    <w:p w14:paraId="3EE5B2A5" w14:textId="77777777" w:rsidR="00D14633" w:rsidRDefault="00D14633" w:rsidP="00D14633">
      <w:pPr>
        <w:numPr>
          <w:ilvl w:val="0"/>
          <w:numId w:val="24"/>
        </w:numPr>
        <w:suppressAutoHyphens/>
        <w:jc w:val="both"/>
        <w:rPr>
          <w:rFonts w:ascii="Arial" w:hAnsi="Arial" w:cs="Arial"/>
          <w:sz w:val="22"/>
        </w:rPr>
      </w:pPr>
      <w:r>
        <w:rPr>
          <w:rFonts w:ascii="Arial" w:hAnsi="Arial" w:cs="Arial"/>
          <w:sz w:val="22"/>
        </w:rPr>
        <w:t xml:space="preserve">1 </w:t>
      </w:r>
      <w:r w:rsidR="00FB19E8">
        <w:rPr>
          <w:rFonts w:ascii="Arial" w:hAnsi="Arial" w:cs="Arial"/>
          <w:sz w:val="22"/>
        </w:rPr>
        <w:t>GE Logiq E9 scanner</w:t>
      </w:r>
    </w:p>
    <w:p w14:paraId="0D03364B" w14:textId="77777777" w:rsidR="00D14633" w:rsidRDefault="00D14633" w:rsidP="00D14633">
      <w:pPr>
        <w:numPr>
          <w:ilvl w:val="0"/>
          <w:numId w:val="24"/>
        </w:numPr>
        <w:suppressAutoHyphens/>
        <w:jc w:val="both"/>
        <w:rPr>
          <w:rFonts w:ascii="Arial" w:hAnsi="Arial" w:cs="Arial"/>
          <w:sz w:val="22"/>
        </w:rPr>
      </w:pPr>
      <w:r>
        <w:rPr>
          <w:rFonts w:ascii="Arial" w:hAnsi="Arial" w:cs="Arial"/>
          <w:sz w:val="22"/>
        </w:rPr>
        <w:t xml:space="preserve">1 </w:t>
      </w:r>
      <w:r w:rsidR="00FB19E8">
        <w:rPr>
          <w:rFonts w:ascii="Arial" w:hAnsi="Arial" w:cs="Arial"/>
          <w:sz w:val="22"/>
        </w:rPr>
        <w:t>SuperSonic</w:t>
      </w:r>
      <w:r>
        <w:rPr>
          <w:rFonts w:ascii="Arial" w:hAnsi="Arial" w:cs="Arial"/>
          <w:sz w:val="22"/>
        </w:rPr>
        <w:t xml:space="preserve"> Ultrasound unit used for mammo </w:t>
      </w:r>
      <w:proofErr w:type="gramStart"/>
      <w:r>
        <w:rPr>
          <w:rFonts w:ascii="Arial" w:hAnsi="Arial" w:cs="Arial"/>
          <w:sz w:val="22"/>
        </w:rPr>
        <w:t>ultrasound</w:t>
      </w:r>
      <w:proofErr w:type="gramEnd"/>
      <w:r>
        <w:rPr>
          <w:rFonts w:ascii="Arial" w:hAnsi="Arial" w:cs="Arial"/>
          <w:sz w:val="22"/>
        </w:rPr>
        <w:t xml:space="preserve"> </w:t>
      </w:r>
    </w:p>
    <w:p w14:paraId="4F468043" w14:textId="77777777" w:rsidR="00D14633" w:rsidRPr="00F62773" w:rsidRDefault="00A95542" w:rsidP="00D14633">
      <w:pPr>
        <w:pStyle w:val="Heading2"/>
        <w:numPr>
          <w:ilvl w:val="1"/>
          <w:numId w:val="0"/>
        </w:numPr>
        <w:tabs>
          <w:tab w:val="num" w:pos="576"/>
        </w:tabs>
        <w:suppressAutoHyphens/>
        <w:spacing w:before="0" w:after="0"/>
        <w:ind w:left="576" w:hanging="576"/>
        <w:jc w:val="both"/>
        <w:rPr>
          <w:i w:val="0"/>
          <w:sz w:val="22"/>
        </w:rPr>
      </w:pPr>
      <w:r>
        <w:rPr>
          <w:i w:val="0"/>
          <w:sz w:val="22"/>
        </w:rPr>
        <w:t>M</w:t>
      </w:r>
      <w:r w:rsidR="00D14633" w:rsidRPr="00F62773">
        <w:rPr>
          <w:i w:val="0"/>
          <w:sz w:val="22"/>
        </w:rPr>
        <w:t>agnetic Resonance Imaging</w:t>
      </w:r>
    </w:p>
    <w:p w14:paraId="5EB359D6" w14:textId="77777777" w:rsidR="007A3E98" w:rsidRDefault="00D14633" w:rsidP="003E6FF2">
      <w:pPr>
        <w:rPr>
          <w:rFonts w:ascii="Arial" w:hAnsi="Arial" w:cs="Arial"/>
          <w:b/>
          <w:sz w:val="22"/>
          <w:u w:val="single"/>
        </w:rPr>
      </w:pPr>
      <w:r>
        <w:rPr>
          <w:rFonts w:ascii="Arial" w:hAnsi="Arial" w:cs="Arial"/>
          <w:sz w:val="22"/>
        </w:rPr>
        <w:t xml:space="preserve">Siemens Avanto 1.5 T Class fully specified unit </w:t>
      </w:r>
    </w:p>
    <w:p w14:paraId="218A5C3B" w14:textId="77777777" w:rsidR="003E6FF2" w:rsidRDefault="003E6FF2" w:rsidP="009857F0">
      <w:pPr>
        <w:jc w:val="both"/>
        <w:rPr>
          <w:rFonts w:ascii="Arial" w:hAnsi="Arial" w:cs="Arial"/>
          <w:b/>
          <w:sz w:val="22"/>
          <w:u w:val="single"/>
        </w:rPr>
      </w:pPr>
    </w:p>
    <w:p w14:paraId="54011614" w14:textId="77777777" w:rsidR="009857F0" w:rsidRPr="007A3E98" w:rsidRDefault="009857F0" w:rsidP="009857F0">
      <w:pPr>
        <w:jc w:val="both"/>
        <w:rPr>
          <w:rFonts w:ascii="Arial" w:hAnsi="Arial" w:cs="Arial"/>
          <w:sz w:val="24"/>
          <w:szCs w:val="24"/>
          <w:u w:val="single"/>
        </w:rPr>
      </w:pPr>
      <w:r w:rsidRPr="007A3E98">
        <w:rPr>
          <w:rFonts w:ascii="Arial" w:hAnsi="Arial" w:cs="Arial"/>
          <w:b/>
          <w:sz w:val="24"/>
          <w:szCs w:val="24"/>
          <w:u w:val="single"/>
        </w:rPr>
        <w:lastRenderedPageBreak/>
        <w:t>Clinical Radiology in Angus</w:t>
      </w:r>
      <w:r w:rsidRPr="007A3E98">
        <w:rPr>
          <w:rFonts w:ascii="Arial" w:hAnsi="Arial" w:cs="Arial"/>
          <w:sz w:val="24"/>
          <w:szCs w:val="24"/>
          <w:u w:val="single"/>
        </w:rPr>
        <w:t xml:space="preserve"> </w:t>
      </w:r>
    </w:p>
    <w:p w14:paraId="48B8E484" w14:textId="77777777" w:rsidR="009857F0" w:rsidRDefault="009857F0" w:rsidP="009857F0">
      <w:pPr>
        <w:jc w:val="both"/>
        <w:rPr>
          <w:rFonts w:ascii="Arial" w:hAnsi="Arial" w:cs="Arial"/>
          <w:sz w:val="22"/>
        </w:rPr>
      </w:pPr>
    </w:p>
    <w:p w14:paraId="78238154" w14:textId="77777777" w:rsidR="009857F0" w:rsidRDefault="009857F0" w:rsidP="009857F0">
      <w:pPr>
        <w:jc w:val="both"/>
        <w:rPr>
          <w:rFonts w:ascii="Arial" w:hAnsi="Arial" w:cs="Arial"/>
          <w:sz w:val="22"/>
        </w:rPr>
      </w:pPr>
      <w:r>
        <w:rPr>
          <w:rFonts w:ascii="Arial" w:hAnsi="Arial" w:cs="Arial"/>
          <w:sz w:val="22"/>
        </w:rPr>
        <w:t xml:space="preserve">The main radiological services </w:t>
      </w:r>
      <w:proofErr w:type="gramStart"/>
      <w:r>
        <w:rPr>
          <w:rFonts w:ascii="Arial" w:hAnsi="Arial" w:cs="Arial"/>
          <w:sz w:val="22"/>
        </w:rPr>
        <w:t>are delivered</w:t>
      </w:r>
      <w:proofErr w:type="gramEnd"/>
      <w:r>
        <w:rPr>
          <w:rFonts w:ascii="Arial" w:hAnsi="Arial" w:cs="Arial"/>
          <w:sz w:val="22"/>
        </w:rPr>
        <w:t xml:space="preserve"> from Stracathro hospital and Arbroath Infirmary.  Radiologist input in Angus </w:t>
      </w:r>
      <w:proofErr w:type="gramStart"/>
      <w:r>
        <w:rPr>
          <w:rFonts w:ascii="Arial" w:hAnsi="Arial" w:cs="Arial"/>
          <w:sz w:val="22"/>
        </w:rPr>
        <w:t>is delivered</w:t>
      </w:r>
      <w:proofErr w:type="gramEnd"/>
      <w:r>
        <w:rPr>
          <w:rFonts w:ascii="Arial" w:hAnsi="Arial" w:cs="Arial"/>
          <w:sz w:val="22"/>
        </w:rPr>
        <w:t xml:space="preserve"> by the consultant radiologists</w:t>
      </w:r>
      <w:r w:rsidR="008228EB">
        <w:rPr>
          <w:rFonts w:ascii="Arial" w:hAnsi="Arial" w:cs="Arial"/>
          <w:sz w:val="22"/>
        </w:rPr>
        <w:t xml:space="preserve"> based in Ninewells Hospital in rotation based on their job plan</w:t>
      </w:r>
      <w:r>
        <w:rPr>
          <w:rFonts w:ascii="Arial" w:hAnsi="Arial" w:cs="Arial"/>
          <w:sz w:val="22"/>
        </w:rPr>
        <w:t xml:space="preserve">. </w:t>
      </w:r>
      <w:r w:rsidR="008228EB">
        <w:rPr>
          <w:rFonts w:ascii="Arial" w:hAnsi="Arial" w:cs="Arial"/>
          <w:sz w:val="22"/>
        </w:rPr>
        <w:t xml:space="preserve"> </w:t>
      </w:r>
    </w:p>
    <w:p w14:paraId="05256A81" w14:textId="77777777" w:rsidR="007A3E98" w:rsidRDefault="007A3E98" w:rsidP="009857F0">
      <w:pPr>
        <w:jc w:val="both"/>
        <w:rPr>
          <w:rFonts w:ascii="Arial" w:hAnsi="Arial" w:cs="Arial"/>
          <w:sz w:val="22"/>
        </w:rPr>
      </w:pPr>
    </w:p>
    <w:p w14:paraId="07739B6D" w14:textId="77777777" w:rsidR="009857F0" w:rsidRPr="00F62773" w:rsidRDefault="009857F0" w:rsidP="009857F0">
      <w:pPr>
        <w:rPr>
          <w:rFonts w:ascii="Arial" w:hAnsi="Arial" w:cs="Arial"/>
          <w:b/>
          <w:bCs/>
          <w:sz w:val="22"/>
          <w:u w:val="single"/>
        </w:rPr>
      </w:pPr>
      <w:r w:rsidRPr="00F62773">
        <w:rPr>
          <w:rFonts w:ascii="Arial" w:hAnsi="Arial" w:cs="Arial"/>
          <w:b/>
          <w:bCs/>
          <w:sz w:val="22"/>
          <w:u w:val="single"/>
        </w:rPr>
        <w:t>Stracathro Hospital</w:t>
      </w:r>
    </w:p>
    <w:p w14:paraId="791E5FCA" w14:textId="77777777" w:rsidR="009857F0" w:rsidRDefault="009857F0" w:rsidP="009857F0">
      <w:pPr>
        <w:rPr>
          <w:rFonts w:ascii="Arial" w:hAnsi="Arial" w:cs="Arial"/>
          <w:b/>
          <w:bCs/>
          <w:sz w:val="22"/>
        </w:rPr>
      </w:pPr>
    </w:p>
    <w:p w14:paraId="1D4DB542" w14:textId="77777777" w:rsidR="009857F0" w:rsidRDefault="009857F0" w:rsidP="009857F0">
      <w:pPr>
        <w:rPr>
          <w:rFonts w:ascii="Arial" w:hAnsi="Arial" w:cs="Arial"/>
          <w:sz w:val="22"/>
        </w:rPr>
      </w:pPr>
      <w:r>
        <w:rPr>
          <w:rFonts w:ascii="Arial" w:hAnsi="Arial" w:cs="Arial"/>
          <w:sz w:val="22"/>
        </w:rPr>
        <w:t xml:space="preserve">Stracathro hospital has </w:t>
      </w:r>
      <w:proofErr w:type="gramStart"/>
      <w:r>
        <w:rPr>
          <w:rFonts w:ascii="Arial" w:hAnsi="Arial" w:cs="Arial"/>
          <w:sz w:val="22"/>
        </w:rPr>
        <w:t>been developed</w:t>
      </w:r>
      <w:proofErr w:type="gramEnd"/>
      <w:r>
        <w:rPr>
          <w:rFonts w:ascii="Arial" w:hAnsi="Arial" w:cs="Arial"/>
          <w:sz w:val="22"/>
        </w:rPr>
        <w:t xml:space="preserve"> as a regional treatment centre for outpatients. Day-case type surgical procedures </w:t>
      </w:r>
      <w:proofErr w:type="gramStart"/>
      <w:r>
        <w:rPr>
          <w:rFonts w:ascii="Arial" w:hAnsi="Arial" w:cs="Arial"/>
          <w:sz w:val="22"/>
        </w:rPr>
        <w:t>are performed</w:t>
      </w:r>
      <w:proofErr w:type="gramEnd"/>
      <w:r>
        <w:rPr>
          <w:rFonts w:ascii="Arial" w:hAnsi="Arial" w:cs="Arial"/>
          <w:sz w:val="22"/>
        </w:rPr>
        <w:t xml:space="preserve"> here.  There is a care of the elderly unit that has inpatient facilities at the site.   </w:t>
      </w:r>
    </w:p>
    <w:p w14:paraId="492F559B" w14:textId="77777777" w:rsidR="009857F0" w:rsidRDefault="009857F0" w:rsidP="009857F0">
      <w:pPr>
        <w:rPr>
          <w:rFonts w:ascii="Arial" w:hAnsi="Arial" w:cs="Arial"/>
          <w:sz w:val="22"/>
        </w:rPr>
      </w:pPr>
    </w:p>
    <w:p w14:paraId="37F3F0BA" w14:textId="77777777" w:rsidR="009857F0" w:rsidRDefault="009857F0" w:rsidP="009857F0">
      <w:pPr>
        <w:rPr>
          <w:rFonts w:ascii="Arial" w:hAnsi="Arial" w:cs="Arial"/>
          <w:sz w:val="22"/>
        </w:rPr>
      </w:pPr>
      <w:r>
        <w:rPr>
          <w:rFonts w:ascii="Arial" w:hAnsi="Arial" w:cs="Arial"/>
          <w:sz w:val="22"/>
        </w:rPr>
        <w:t>The equipment in Stracathro is as follows:</w:t>
      </w:r>
    </w:p>
    <w:p w14:paraId="2466EC1C" w14:textId="77777777" w:rsidR="009857F0" w:rsidRDefault="009857F0" w:rsidP="009857F0">
      <w:pPr>
        <w:numPr>
          <w:ilvl w:val="0"/>
          <w:numId w:val="26"/>
        </w:numPr>
        <w:suppressAutoHyphens/>
        <w:rPr>
          <w:rFonts w:ascii="Arial" w:hAnsi="Arial" w:cs="Arial"/>
          <w:sz w:val="22"/>
        </w:rPr>
      </w:pPr>
      <w:r>
        <w:rPr>
          <w:rFonts w:ascii="Arial" w:hAnsi="Arial" w:cs="Arial"/>
          <w:sz w:val="22"/>
        </w:rPr>
        <w:t>A 64-slice GE CT scanner.</w:t>
      </w:r>
    </w:p>
    <w:p w14:paraId="1B7CAE2A" w14:textId="77777777" w:rsidR="009857F0" w:rsidRDefault="009857F0" w:rsidP="009857F0">
      <w:pPr>
        <w:numPr>
          <w:ilvl w:val="0"/>
          <w:numId w:val="26"/>
        </w:numPr>
        <w:suppressAutoHyphens/>
        <w:rPr>
          <w:rFonts w:ascii="Arial" w:hAnsi="Arial" w:cs="Arial"/>
          <w:sz w:val="22"/>
        </w:rPr>
      </w:pPr>
      <w:r>
        <w:rPr>
          <w:rFonts w:ascii="Arial" w:hAnsi="Arial" w:cs="Arial"/>
          <w:sz w:val="22"/>
        </w:rPr>
        <w:t xml:space="preserve">A </w:t>
      </w:r>
      <w:r w:rsidR="00761C0D">
        <w:rPr>
          <w:rFonts w:ascii="Arial" w:hAnsi="Arial" w:cs="Arial"/>
          <w:sz w:val="22"/>
        </w:rPr>
        <w:t>1.5 Tesla Siemens Avanto-Fit MRI Unit</w:t>
      </w:r>
    </w:p>
    <w:p w14:paraId="19323962" w14:textId="77777777" w:rsidR="009857F0" w:rsidRDefault="008228EB" w:rsidP="009857F0">
      <w:pPr>
        <w:numPr>
          <w:ilvl w:val="0"/>
          <w:numId w:val="26"/>
        </w:numPr>
        <w:suppressAutoHyphens/>
        <w:jc w:val="both"/>
        <w:rPr>
          <w:rFonts w:ascii="Arial" w:hAnsi="Arial" w:cs="Arial"/>
          <w:sz w:val="22"/>
        </w:rPr>
      </w:pPr>
      <w:r>
        <w:rPr>
          <w:rFonts w:ascii="Arial" w:hAnsi="Arial" w:cs="Arial"/>
          <w:sz w:val="22"/>
        </w:rPr>
        <w:t>A</w:t>
      </w:r>
      <w:r w:rsidR="009857F0" w:rsidRPr="00BA15BA">
        <w:rPr>
          <w:rFonts w:ascii="Arial" w:hAnsi="Arial" w:cs="Arial"/>
          <w:sz w:val="22"/>
        </w:rPr>
        <w:t xml:space="preserve"> </w:t>
      </w:r>
      <w:r w:rsidR="009857F0">
        <w:rPr>
          <w:rFonts w:ascii="Arial" w:hAnsi="Arial" w:cs="Arial"/>
          <w:sz w:val="22"/>
        </w:rPr>
        <w:t xml:space="preserve">GE logiq E9 </w:t>
      </w:r>
      <w:r w:rsidR="009857F0" w:rsidRPr="00BA15BA">
        <w:rPr>
          <w:rFonts w:ascii="Arial" w:hAnsi="Arial" w:cs="Arial"/>
          <w:sz w:val="22"/>
        </w:rPr>
        <w:t>ultrasound unit</w:t>
      </w:r>
      <w:r w:rsidR="009857F0">
        <w:rPr>
          <w:rFonts w:ascii="Arial" w:hAnsi="Arial" w:cs="Arial"/>
          <w:sz w:val="22"/>
        </w:rPr>
        <w:t>.</w:t>
      </w:r>
    </w:p>
    <w:p w14:paraId="36D019F4" w14:textId="77777777" w:rsidR="0050655B" w:rsidRDefault="0050655B" w:rsidP="009857F0">
      <w:pPr>
        <w:numPr>
          <w:ilvl w:val="0"/>
          <w:numId w:val="26"/>
        </w:numPr>
        <w:suppressAutoHyphens/>
        <w:jc w:val="both"/>
        <w:rPr>
          <w:rFonts w:ascii="Arial" w:hAnsi="Arial" w:cs="Arial"/>
          <w:sz w:val="22"/>
        </w:rPr>
      </w:pPr>
      <w:r>
        <w:rPr>
          <w:rFonts w:ascii="Arial" w:hAnsi="Arial" w:cs="Arial"/>
          <w:sz w:val="22"/>
        </w:rPr>
        <w:t>Wolverson CR X-ray room</w:t>
      </w:r>
    </w:p>
    <w:p w14:paraId="688065B4" w14:textId="77777777" w:rsidR="009857F0" w:rsidRDefault="009857F0" w:rsidP="009857F0">
      <w:pPr>
        <w:rPr>
          <w:rFonts w:ascii="Arial" w:hAnsi="Arial" w:cs="Arial"/>
          <w:sz w:val="22"/>
        </w:rPr>
      </w:pPr>
    </w:p>
    <w:p w14:paraId="20CA8FD9" w14:textId="77777777" w:rsidR="009857F0" w:rsidRPr="00F62773" w:rsidRDefault="009857F0" w:rsidP="009857F0">
      <w:pPr>
        <w:pStyle w:val="Heading9"/>
        <w:keepNext/>
        <w:numPr>
          <w:ilvl w:val="8"/>
          <w:numId w:val="0"/>
        </w:numPr>
        <w:tabs>
          <w:tab w:val="num" w:pos="1584"/>
        </w:tabs>
        <w:spacing w:before="0" w:after="0"/>
        <w:ind w:left="1584" w:hanging="1584"/>
        <w:jc w:val="both"/>
        <w:rPr>
          <w:b/>
          <w:u w:val="single"/>
        </w:rPr>
      </w:pPr>
      <w:r w:rsidRPr="00F62773">
        <w:rPr>
          <w:b/>
          <w:u w:val="single"/>
        </w:rPr>
        <w:t>Arbroath Infirmary</w:t>
      </w:r>
    </w:p>
    <w:p w14:paraId="15FD2910" w14:textId="77777777" w:rsidR="009857F0" w:rsidRPr="00F62773" w:rsidRDefault="009857F0" w:rsidP="009857F0">
      <w:pPr>
        <w:rPr>
          <w:lang w:eastAsia="ar-SA"/>
        </w:rPr>
      </w:pPr>
    </w:p>
    <w:p w14:paraId="2C1D0B41" w14:textId="77777777" w:rsidR="009857F0" w:rsidRDefault="009857F0" w:rsidP="008228EB">
      <w:pPr>
        <w:jc w:val="both"/>
        <w:rPr>
          <w:rFonts w:ascii="Arial" w:hAnsi="Arial" w:cs="Arial"/>
          <w:sz w:val="22"/>
        </w:rPr>
      </w:pPr>
      <w:r>
        <w:rPr>
          <w:rFonts w:ascii="Arial" w:hAnsi="Arial" w:cs="Arial"/>
          <w:sz w:val="22"/>
        </w:rPr>
        <w:t xml:space="preserve">The radiology department in Arbroath infirmary has completed a refurbishment with a redeveloped ultrasound room. The examinations are </w:t>
      </w:r>
      <w:proofErr w:type="gramStart"/>
      <w:r>
        <w:rPr>
          <w:rFonts w:ascii="Arial" w:hAnsi="Arial" w:cs="Arial"/>
          <w:sz w:val="22"/>
        </w:rPr>
        <w:t>predominantly from</w:t>
      </w:r>
      <w:proofErr w:type="gramEnd"/>
      <w:r>
        <w:rPr>
          <w:rFonts w:ascii="Arial" w:hAnsi="Arial" w:cs="Arial"/>
          <w:sz w:val="22"/>
        </w:rPr>
        <w:t xml:space="preserve"> outpatient clinics and general practitioner referral along with a small number of inpatients from the geriatric unit at Arbroath.</w:t>
      </w:r>
    </w:p>
    <w:p w14:paraId="7145782E" w14:textId="77777777" w:rsidR="009857F0" w:rsidRPr="004A1ACF" w:rsidRDefault="004A1ACF" w:rsidP="004A1ACF">
      <w:pPr>
        <w:numPr>
          <w:ilvl w:val="0"/>
          <w:numId w:val="14"/>
        </w:numPr>
        <w:suppressAutoHyphens/>
        <w:jc w:val="both"/>
        <w:rPr>
          <w:rFonts w:ascii="Arial" w:hAnsi="Arial" w:cs="Arial"/>
          <w:sz w:val="22"/>
        </w:rPr>
      </w:pPr>
      <w:r>
        <w:rPr>
          <w:rFonts w:ascii="Arial" w:hAnsi="Arial" w:cs="Arial"/>
          <w:sz w:val="22"/>
        </w:rPr>
        <w:t>General – Xograph</w:t>
      </w:r>
    </w:p>
    <w:p w14:paraId="11206610" w14:textId="77777777" w:rsidR="009857F0" w:rsidRDefault="009857F0" w:rsidP="009857F0">
      <w:pPr>
        <w:numPr>
          <w:ilvl w:val="0"/>
          <w:numId w:val="14"/>
        </w:numPr>
        <w:suppressAutoHyphens/>
        <w:jc w:val="both"/>
        <w:rPr>
          <w:rFonts w:ascii="Arial" w:hAnsi="Arial" w:cs="Arial"/>
          <w:sz w:val="22"/>
        </w:rPr>
      </w:pPr>
      <w:r>
        <w:rPr>
          <w:rFonts w:ascii="Arial" w:hAnsi="Arial" w:cs="Arial"/>
          <w:sz w:val="22"/>
        </w:rPr>
        <w:t xml:space="preserve">A GE Logiq E9 ultrasound unit </w:t>
      </w:r>
    </w:p>
    <w:p w14:paraId="22F83647" w14:textId="77777777" w:rsidR="009857F0" w:rsidRDefault="009857F0" w:rsidP="001A7702">
      <w:pPr>
        <w:pStyle w:val="Heading9"/>
        <w:keepNext/>
        <w:numPr>
          <w:ilvl w:val="0"/>
          <w:numId w:val="14"/>
        </w:numPr>
        <w:spacing w:before="0" w:after="0"/>
        <w:jc w:val="both"/>
      </w:pPr>
      <w:r>
        <w:t xml:space="preserve">Whitehills Hospital, Forfar </w:t>
      </w:r>
    </w:p>
    <w:p w14:paraId="2746F9B1" w14:textId="77777777" w:rsidR="009857F0" w:rsidRDefault="004A1ACF" w:rsidP="009857F0">
      <w:pPr>
        <w:numPr>
          <w:ilvl w:val="0"/>
          <w:numId w:val="11"/>
        </w:numPr>
        <w:suppressAutoHyphens/>
        <w:jc w:val="both"/>
        <w:rPr>
          <w:rFonts w:ascii="Arial" w:hAnsi="Arial" w:cs="Arial"/>
          <w:sz w:val="22"/>
        </w:rPr>
      </w:pPr>
      <w:r>
        <w:rPr>
          <w:rFonts w:ascii="Arial" w:hAnsi="Arial" w:cs="Arial"/>
          <w:sz w:val="22"/>
        </w:rPr>
        <w:t>General - Siemens</w:t>
      </w:r>
      <w:r w:rsidR="009857F0">
        <w:rPr>
          <w:rFonts w:ascii="Arial" w:hAnsi="Arial" w:cs="Arial"/>
          <w:sz w:val="22"/>
        </w:rPr>
        <w:t>.</w:t>
      </w:r>
    </w:p>
    <w:p w14:paraId="68E5C21B" w14:textId="77777777" w:rsidR="003E6FF2" w:rsidRDefault="003E6FF2" w:rsidP="003E6FF2">
      <w:pPr>
        <w:suppressAutoHyphens/>
        <w:jc w:val="both"/>
        <w:rPr>
          <w:rFonts w:ascii="Arial" w:hAnsi="Arial" w:cs="Arial"/>
          <w:sz w:val="22"/>
        </w:rPr>
      </w:pPr>
    </w:p>
    <w:p w14:paraId="51547899" w14:textId="77777777" w:rsidR="009857F0" w:rsidRDefault="009857F0" w:rsidP="00F62773">
      <w:pPr>
        <w:rPr>
          <w:rFonts w:ascii="Arial" w:hAnsi="Arial" w:cs="Arial"/>
          <w:sz w:val="22"/>
        </w:rPr>
      </w:pPr>
    </w:p>
    <w:p w14:paraId="30A369EA" w14:textId="77777777" w:rsidR="00917D62" w:rsidRDefault="00917D62" w:rsidP="00F62773">
      <w:pPr>
        <w:rPr>
          <w:rFonts w:ascii="Arial" w:hAnsi="Arial" w:cs="Arial"/>
          <w:sz w:val="22"/>
        </w:rPr>
      </w:pPr>
    </w:p>
    <w:p w14:paraId="0822F1CE" w14:textId="77777777" w:rsidR="00296D94"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rPr>
      </w:pPr>
      <w:r>
        <w:rPr>
          <w:rFonts w:ascii="Arial" w:hAnsi="Arial" w:cs="Arial"/>
          <w:b/>
          <w:sz w:val="26"/>
        </w:rPr>
        <w:t xml:space="preserve">4. </w:t>
      </w:r>
      <w:r w:rsidRPr="00426779">
        <w:rPr>
          <w:rFonts w:ascii="Arial" w:hAnsi="Arial" w:cs="Arial"/>
          <w:b/>
          <w:sz w:val="26"/>
        </w:rPr>
        <w:t>East of Scotland Postgraduate Clinical Radiology Specialist Registrar, Student Rad</w:t>
      </w:r>
      <w:r>
        <w:rPr>
          <w:rFonts w:ascii="Arial" w:hAnsi="Arial" w:cs="Arial"/>
          <w:b/>
          <w:sz w:val="26"/>
        </w:rPr>
        <w:t>iographer and Nurse Training S</w:t>
      </w:r>
      <w:r w:rsidRPr="00426779">
        <w:rPr>
          <w:rFonts w:ascii="Arial" w:hAnsi="Arial" w:cs="Arial"/>
          <w:b/>
          <w:sz w:val="26"/>
        </w:rPr>
        <w:t xml:space="preserve">chemes  </w:t>
      </w:r>
    </w:p>
    <w:p w14:paraId="3FA31D5D" w14:textId="77777777" w:rsidR="00D14633" w:rsidRDefault="00D14633" w:rsidP="00D14633">
      <w:pPr>
        <w:jc w:val="both"/>
        <w:rPr>
          <w:rFonts w:ascii="Arial" w:hAnsi="Arial" w:cs="Arial"/>
          <w:sz w:val="22"/>
        </w:rPr>
      </w:pPr>
    </w:p>
    <w:p w14:paraId="6FAA5518" w14:textId="77777777" w:rsidR="00D14633" w:rsidRDefault="00D14633" w:rsidP="00D14633">
      <w:pPr>
        <w:jc w:val="both"/>
        <w:rPr>
          <w:rFonts w:ascii="Arial" w:hAnsi="Arial" w:cs="Arial"/>
          <w:sz w:val="22"/>
        </w:rPr>
      </w:pPr>
      <w:r>
        <w:rPr>
          <w:rFonts w:ascii="Arial" w:hAnsi="Arial" w:cs="Arial"/>
          <w:sz w:val="22"/>
        </w:rPr>
        <w:t xml:space="preserve">NHS Tayside </w:t>
      </w:r>
      <w:proofErr w:type="gramStart"/>
      <w:r>
        <w:rPr>
          <w:rFonts w:ascii="Arial" w:hAnsi="Arial" w:cs="Arial"/>
          <w:sz w:val="22"/>
        </w:rPr>
        <w:t>is accredited</w:t>
      </w:r>
      <w:proofErr w:type="gramEnd"/>
      <w:r>
        <w:rPr>
          <w:rFonts w:ascii="Arial" w:hAnsi="Arial" w:cs="Arial"/>
          <w:sz w:val="22"/>
        </w:rPr>
        <w:t xml:space="preserve"> by the Royal College of Radiologists for Higher Training in Clinical Radiology.  The scheme </w:t>
      </w:r>
      <w:proofErr w:type="gramStart"/>
      <w:r>
        <w:rPr>
          <w:rFonts w:ascii="Arial" w:hAnsi="Arial" w:cs="Arial"/>
          <w:sz w:val="22"/>
        </w:rPr>
        <w:t>is run</w:t>
      </w:r>
      <w:proofErr w:type="gramEnd"/>
      <w:r>
        <w:rPr>
          <w:rFonts w:ascii="Arial" w:hAnsi="Arial" w:cs="Arial"/>
          <w:sz w:val="22"/>
        </w:rPr>
        <w:t xml:space="preserve"> in conjunction with Edinburgh for year 1 training and some specialist blocks.  There are currently </w:t>
      </w:r>
      <w:proofErr w:type="gramStart"/>
      <w:r w:rsidR="008B2B0B">
        <w:rPr>
          <w:rFonts w:ascii="Arial" w:hAnsi="Arial" w:cs="Arial"/>
          <w:sz w:val="22"/>
        </w:rPr>
        <w:t>17</w:t>
      </w:r>
      <w:proofErr w:type="gramEnd"/>
      <w:r w:rsidR="002F4361">
        <w:rPr>
          <w:rFonts w:ascii="Arial" w:hAnsi="Arial" w:cs="Arial"/>
          <w:sz w:val="22"/>
        </w:rPr>
        <w:t xml:space="preserve"> </w:t>
      </w:r>
      <w:r>
        <w:rPr>
          <w:rFonts w:ascii="Arial" w:hAnsi="Arial" w:cs="Arial"/>
          <w:sz w:val="22"/>
        </w:rPr>
        <w:t xml:space="preserve">radiology SpR NTNs.  The specialist registrars </w:t>
      </w:r>
      <w:proofErr w:type="gramStart"/>
      <w:r>
        <w:rPr>
          <w:rFonts w:ascii="Arial" w:hAnsi="Arial" w:cs="Arial"/>
          <w:sz w:val="22"/>
        </w:rPr>
        <w:t>are trained</w:t>
      </w:r>
      <w:proofErr w:type="gramEnd"/>
      <w:r>
        <w:rPr>
          <w:rFonts w:ascii="Arial" w:hAnsi="Arial" w:cs="Arial"/>
          <w:sz w:val="22"/>
        </w:rPr>
        <w:t xml:space="preserve"> at Ninewells, Perth Royal Infirmary, Stracathro hospital and Arbroath Infirmary.  </w:t>
      </w:r>
    </w:p>
    <w:p w14:paraId="748F7187" w14:textId="77777777" w:rsidR="00D14633" w:rsidRDefault="00D14633" w:rsidP="00D14633">
      <w:pPr>
        <w:jc w:val="both"/>
        <w:rPr>
          <w:rFonts w:ascii="Arial" w:hAnsi="Arial" w:cs="Arial"/>
          <w:sz w:val="22"/>
        </w:rPr>
      </w:pPr>
    </w:p>
    <w:p w14:paraId="3E0332F7" w14:textId="77777777" w:rsidR="00D14633" w:rsidRDefault="00D14633" w:rsidP="00D14633">
      <w:pPr>
        <w:jc w:val="both"/>
        <w:rPr>
          <w:rFonts w:ascii="Arial" w:hAnsi="Arial" w:cs="Arial"/>
          <w:sz w:val="22"/>
        </w:rPr>
      </w:pPr>
      <w:r>
        <w:rPr>
          <w:rFonts w:ascii="Arial" w:hAnsi="Arial" w:cs="Arial"/>
          <w:sz w:val="22"/>
        </w:rPr>
        <w:t xml:space="preserve">The academic lectures to support training before sitting parts 1 and 2a of the FRCR exam as well as </w:t>
      </w:r>
      <w:proofErr w:type="gramStart"/>
      <w:r>
        <w:rPr>
          <w:rFonts w:ascii="Arial" w:hAnsi="Arial" w:cs="Arial"/>
          <w:sz w:val="22"/>
        </w:rPr>
        <w:t>some</w:t>
      </w:r>
      <w:proofErr w:type="gramEnd"/>
      <w:r>
        <w:rPr>
          <w:rFonts w:ascii="Arial" w:hAnsi="Arial" w:cs="Arial"/>
          <w:sz w:val="22"/>
        </w:rPr>
        <w:t xml:space="preserve"> subspecialty blocks are delivered in Edinburgh.  </w:t>
      </w:r>
    </w:p>
    <w:p w14:paraId="1BC70F5D" w14:textId="77777777" w:rsidR="00D14633" w:rsidRDefault="00D14633" w:rsidP="00D14633">
      <w:pPr>
        <w:jc w:val="both"/>
        <w:rPr>
          <w:rFonts w:ascii="Arial" w:hAnsi="Arial" w:cs="Arial"/>
          <w:sz w:val="22"/>
        </w:rPr>
      </w:pPr>
    </w:p>
    <w:p w14:paraId="3EA53043" w14:textId="77777777" w:rsidR="00D14633" w:rsidRDefault="00D14633" w:rsidP="00D14633">
      <w:pPr>
        <w:jc w:val="both"/>
        <w:rPr>
          <w:rFonts w:ascii="Arial" w:hAnsi="Arial" w:cs="Arial"/>
          <w:sz w:val="22"/>
        </w:rPr>
      </w:pPr>
      <w:r>
        <w:rPr>
          <w:rFonts w:ascii="Arial" w:hAnsi="Arial" w:cs="Arial"/>
          <w:sz w:val="22"/>
        </w:rPr>
        <w:t>Regional Postgraduate Education Adviser</w:t>
      </w:r>
      <w:r>
        <w:rPr>
          <w:rFonts w:ascii="Arial" w:hAnsi="Arial" w:cs="Arial"/>
          <w:sz w:val="22"/>
        </w:rPr>
        <w:tab/>
      </w:r>
      <w:r>
        <w:rPr>
          <w:rFonts w:ascii="Arial" w:hAnsi="Arial" w:cs="Arial"/>
          <w:sz w:val="22"/>
        </w:rPr>
        <w:tab/>
      </w:r>
      <w:r>
        <w:rPr>
          <w:rFonts w:ascii="Arial" w:hAnsi="Arial" w:cs="Arial"/>
          <w:sz w:val="22"/>
        </w:rPr>
        <w:tab/>
      </w:r>
      <w:r w:rsidR="00E26C9E">
        <w:rPr>
          <w:rFonts w:ascii="Arial" w:hAnsi="Arial" w:cs="Arial"/>
          <w:sz w:val="22"/>
        </w:rPr>
        <w:t>Dr. Raj Bhat</w:t>
      </w:r>
    </w:p>
    <w:p w14:paraId="62394D22" w14:textId="77777777" w:rsidR="00D14633" w:rsidRDefault="00D14633" w:rsidP="00D14633">
      <w:pPr>
        <w:jc w:val="both"/>
        <w:rPr>
          <w:rFonts w:ascii="Arial" w:hAnsi="Arial" w:cs="Arial"/>
          <w:sz w:val="22"/>
        </w:rPr>
      </w:pPr>
      <w:r w:rsidRPr="00061A84">
        <w:rPr>
          <w:rFonts w:ascii="Arial" w:hAnsi="Arial" w:cs="Arial"/>
          <w:sz w:val="22"/>
        </w:rPr>
        <w:t>T</w:t>
      </w:r>
      <w:r w:rsidR="000B67A9">
        <w:rPr>
          <w:rFonts w:ascii="Arial" w:hAnsi="Arial" w:cs="Arial"/>
          <w:sz w:val="22"/>
        </w:rPr>
        <w:t>raining</w:t>
      </w:r>
      <w:r w:rsidRPr="00061A84">
        <w:rPr>
          <w:rFonts w:ascii="Arial" w:hAnsi="Arial" w:cs="Arial"/>
          <w:sz w:val="22"/>
        </w:rPr>
        <w:t xml:space="preserve"> Programme Director</w:t>
      </w:r>
      <w:r w:rsidRPr="00061A84">
        <w:rPr>
          <w:rFonts w:ascii="Arial" w:hAnsi="Arial" w:cs="Arial"/>
          <w:sz w:val="22"/>
        </w:rPr>
        <w:tab/>
      </w:r>
      <w:r w:rsidRPr="00061A84">
        <w:rPr>
          <w:rFonts w:ascii="Arial" w:hAnsi="Arial" w:cs="Arial"/>
          <w:sz w:val="22"/>
        </w:rPr>
        <w:tab/>
      </w:r>
      <w:r w:rsidRPr="00061A84">
        <w:rPr>
          <w:rFonts w:ascii="Arial" w:hAnsi="Arial" w:cs="Arial"/>
          <w:sz w:val="22"/>
        </w:rPr>
        <w:tab/>
      </w:r>
      <w:r w:rsidR="00F9053E">
        <w:rPr>
          <w:rFonts w:ascii="Arial" w:hAnsi="Arial" w:cs="Arial"/>
          <w:sz w:val="22"/>
        </w:rPr>
        <w:tab/>
      </w:r>
      <w:r w:rsidR="00F9053E">
        <w:rPr>
          <w:rFonts w:ascii="Arial" w:hAnsi="Arial" w:cs="Arial"/>
          <w:sz w:val="22"/>
        </w:rPr>
        <w:tab/>
      </w:r>
      <w:r w:rsidR="00E26C9E">
        <w:rPr>
          <w:rFonts w:ascii="Arial" w:hAnsi="Arial" w:cs="Arial"/>
          <w:sz w:val="22"/>
        </w:rPr>
        <w:t>Dr. Shilpi Pal</w:t>
      </w:r>
    </w:p>
    <w:p w14:paraId="4B51068A" w14:textId="77777777" w:rsidR="00D14633" w:rsidRDefault="00D14633" w:rsidP="00D14633">
      <w:pPr>
        <w:jc w:val="both"/>
        <w:rPr>
          <w:rFonts w:ascii="Arial" w:hAnsi="Arial" w:cs="Arial"/>
          <w:sz w:val="22"/>
        </w:rPr>
      </w:pPr>
      <w:r>
        <w:rPr>
          <w:rFonts w:ascii="Arial" w:hAnsi="Arial" w:cs="Arial"/>
          <w:sz w:val="22"/>
        </w:rPr>
        <w:t>Angus College Tutor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Dr. </w:t>
      </w:r>
      <w:r w:rsidR="005D0D5E">
        <w:rPr>
          <w:rFonts w:ascii="Arial" w:hAnsi="Arial" w:cs="Arial"/>
          <w:sz w:val="22"/>
        </w:rPr>
        <w:t>Stephen Docherty</w:t>
      </w:r>
    </w:p>
    <w:p w14:paraId="7E74B944" w14:textId="77777777" w:rsidR="00D14633" w:rsidRDefault="00D14633" w:rsidP="00D14633">
      <w:pPr>
        <w:jc w:val="both"/>
        <w:rPr>
          <w:rFonts w:ascii="Arial" w:hAnsi="Arial" w:cs="Arial"/>
          <w:sz w:val="22"/>
        </w:rPr>
      </w:pPr>
      <w:r>
        <w:rPr>
          <w:rFonts w:ascii="Arial" w:hAnsi="Arial" w:cs="Arial"/>
          <w:sz w:val="22"/>
        </w:rPr>
        <w:t>Ninewells College Tutor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D0D5E">
        <w:rPr>
          <w:rFonts w:ascii="Arial" w:hAnsi="Arial" w:cs="Arial"/>
          <w:sz w:val="22"/>
        </w:rPr>
        <w:t>Dr. Gillian Duncan</w:t>
      </w:r>
    </w:p>
    <w:p w14:paraId="5EF45D70" w14:textId="77777777" w:rsidR="00D14633" w:rsidRDefault="00D14633" w:rsidP="00D14633">
      <w:pPr>
        <w:jc w:val="both"/>
        <w:rPr>
          <w:rFonts w:ascii="Arial" w:hAnsi="Arial" w:cs="Arial"/>
          <w:sz w:val="22"/>
        </w:rPr>
      </w:pPr>
      <w:r>
        <w:rPr>
          <w:rFonts w:ascii="Arial" w:hAnsi="Arial" w:cs="Arial"/>
          <w:sz w:val="22"/>
        </w:rPr>
        <w:t>Perth College Tutor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Dr. Robin Pearson</w:t>
      </w:r>
    </w:p>
    <w:p w14:paraId="5FB175B7" w14:textId="77777777" w:rsidR="00D14633" w:rsidRDefault="00D14633" w:rsidP="00D14633">
      <w:pPr>
        <w:jc w:val="both"/>
        <w:rPr>
          <w:rFonts w:ascii="Arial" w:hAnsi="Arial" w:cs="Arial"/>
          <w:b/>
          <w:sz w:val="22"/>
        </w:rPr>
      </w:pPr>
    </w:p>
    <w:p w14:paraId="35FDDA21" w14:textId="77777777" w:rsidR="00F22A08" w:rsidRDefault="00F22A08" w:rsidP="00D14633">
      <w:pPr>
        <w:jc w:val="both"/>
        <w:rPr>
          <w:rFonts w:ascii="Arial" w:hAnsi="Arial" w:cs="Arial"/>
          <w:b/>
          <w:sz w:val="22"/>
        </w:rPr>
      </w:pPr>
      <w:r>
        <w:rPr>
          <w:rFonts w:ascii="Arial" w:hAnsi="Arial" w:cs="Arial"/>
          <w:sz w:val="22"/>
        </w:rPr>
        <w:t xml:space="preserve">The training scheme has </w:t>
      </w:r>
      <w:proofErr w:type="gramStart"/>
      <w:r>
        <w:rPr>
          <w:rFonts w:ascii="Arial" w:hAnsi="Arial" w:cs="Arial"/>
          <w:sz w:val="22"/>
        </w:rPr>
        <w:t>been ranked</w:t>
      </w:r>
      <w:proofErr w:type="gramEnd"/>
      <w:r>
        <w:rPr>
          <w:rFonts w:ascii="Arial" w:hAnsi="Arial" w:cs="Arial"/>
          <w:sz w:val="22"/>
        </w:rPr>
        <w:t xml:space="preserve"> as the scheme with the highest trainee satisfaction in the UK for the last 3 years in the GMC survey.  </w:t>
      </w:r>
    </w:p>
    <w:p w14:paraId="66A5E600" w14:textId="77777777" w:rsidR="0009370D" w:rsidRDefault="0009370D" w:rsidP="00D14633">
      <w:pPr>
        <w:jc w:val="both"/>
        <w:rPr>
          <w:rFonts w:ascii="Arial" w:hAnsi="Arial" w:cs="Arial"/>
          <w:b/>
          <w:sz w:val="22"/>
        </w:rPr>
      </w:pPr>
    </w:p>
    <w:p w14:paraId="057568D1" w14:textId="77777777" w:rsidR="00D14633" w:rsidRDefault="00D14633" w:rsidP="00D14633">
      <w:pPr>
        <w:jc w:val="both"/>
        <w:rPr>
          <w:rFonts w:ascii="Arial" w:hAnsi="Arial" w:cs="Arial"/>
          <w:b/>
          <w:sz w:val="22"/>
        </w:rPr>
      </w:pPr>
      <w:r>
        <w:rPr>
          <w:rFonts w:ascii="Arial" w:hAnsi="Arial" w:cs="Arial"/>
          <w:b/>
          <w:sz w:val="22"/>
        </w:rPr>
        <w:t>Student radiographer training</w:t>
      </w:r>
    </w:p>
    <w:p w14:paraId="0442D31A" w14:textId="77777777" w:rsidR="00D14633" w:rsidRDefault="00D14633" w:rsidP="00D14633">
      <w:pPr>
        <w:jc w:val="both"/>
        <w:rPr>
          <w:rFonts w:ascii="Arial" w:hAnsi="Arial" w:cs="Arial"/>
          <w:sz w:val="22"/>
        </w:rPr>
      </w:pPr>
      <w:r w:rsidRPr="00061A84">
        <w:rPr>
          <w:rFonts w:ascii="Arial" w:hAnsi="Arial" w:cs="Arial"/>
          <w:sz w:val="22"/>
        </w:rPr>
        <w:t xml:space="preserve">The department </w:t>
      </w:r>
      <w:proofErr w:type="gramStart"/>
      <w:r w:rsidRPr="00061A84">
        <w:rPr>
          <w:rFonts w:ascii="Arial" w:hAnsi="Arial" w:cs="Arial"/>
          <w:sz w:val="22"/>
        </w:rPr>
        <w:t>is involved in</w:t>
      </w:r>
      <w:proofErr w:type="gramEnd"/>
      <w:r w:rsidRPr="00061A84">
        <w:rPr>
          <w:rFonts w:ascii="Arial" w:hAnsi="Arial" w:cs="Arial"/>
          <w:sz w:val="22"/>
        </w:rPr>
        <w:t xml:space="preserve"> the training of diagnostic radiography students as part of their Robert Gordon University BSc</w:t>
      </w:r>
      <w:r w:rsidR="004A1ACF">
        <w:rPr>
          <w:rFonts w:ascii="Arial" w:hAnsi="Arial" w:cs="Arial"/>
          <w:sz w:val="22"/>
        </w:rPr>
        <w:t xml:space="preserve"> and Queen Margaret University MSc</w:t>
      </w:r>
      <w:r w:rsidRPr="00061A84">
        <w:rPr>
          <w:rFonts w:ascii="Arial" w:hAnsi="Arial" w:cs="Arial"/>
          <w:sz w:val="22"/>
        </w:rPr>
        <w:t xml:space="preserve"> course. There are also Healthcare Academy students present within the department.</w:t>
      </w:r>
      <w:r>
        <w:rPr>
          <w:rFonts w:ascii="Arial" w:hAnsi="Arial" w:cs="Arial"/>
          <w:sz w:val="22"/>
        </w:rPr>
        <w:t xml:space="preserve">  </w:t>
      </w:r>
    </w:p>
    <w:p w14:paraId="12A93044" w14:textId="77777777" w:rsidR="00D14633" w:rsidRDefault="00D14633" w:rsidP="00D14633">
      <w:pPr>
        <w:jc w:val="both"/>
        <w:rPr>
          <w:rFonts w:ascii="Arial" w:hAnsi="Arial" w:cs="Arial"/>
          <w:sz w:val="22"/>
        </w:rPr>
      </w:pPr>
    </w:p>
    <w:p w14:paraId="7FAD4D6F" w14:textId="77777777" w:rsidR="00296D94" w:rsidRDefault="00296D94" w:rsidP="00D14633">
      <w:pPr>
        <w:jc w:val="both"/>
        <w:rPr>
          <w:rFonts w:ascii="Arial" w:hAnsi="Arial" w:cs="Arial"/>
          <w:sz w:val="22"/>
        </w:rPr>
      </w:pPr>
    </w:p>
    <w:p w14:paraId="36808606" w14:textId="77777777" w:rsidR="001B55D0" w:rsidRDefault="001B55D0" w:rsidP="00D14633">
      <w:pPr>
        <w:jc w:val="both"/>
        <w:rPr>
          <w:rFonts w:ascii="Arial" w:hAnsi="Arial" w:cs="Arial"/>
          <w:sz w:val="22"/>
        </w:rPr>
      </w:pPr>
    </w:p>
    <w:p w14:paraId="7BA260D4" w14:textId="77777777" w:rsidR="001B55D0" w:rsidRDefault="001B55D0" w:rsidP="00D14633">
      <w:pPr>
        <w:jc w:val="both"/>
        <w:rPr>
          <w:rFonts w:ascii="Arial" w:hAnsi="Arial" w:cs="Arial"/>
          <w:sz w:val="22"/>
        </w:rPr>
      </w:pPr>
    </w:p>
    <w:p w14:paraId="1F699E40" w14:textId="77777777" w:rsidR="007A3E98" w:rsidRDefault="007A3E98" w:rsidP="00D14633">
      <w:pPr>
        <w:jc w:val="both"/>
        <w:rPr>
          <w:rFonts w:ascii="Arial" w:hAnsi="Arial" w:cs="Arial"/>
          <w:sz w:val="22"/>
        </w:rPr>
      </w:pPr>
    </w:p>
    <w:p w14:paraId="31E8D332"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lastRenderedPageBreak/>
        <w:t>5</w:t>
      </w:r>
      <w:r w:rsidRPr="00426779">
        <w:rPr>
          <w:rFonts w:ascii="Arial" w:hAnsi="Arial" w:cs="Arial"/>
          <w:b/>
          <w:sz w:val="26"/>
        </w:rPr>
        <w:t xml:space="preserve">.  </w:t>
      </w:r>
      <w:r>
        <w:rPr>
          <w:rFonts w:ascii="Arial" w:hAnsi="Arial" w:cs="Arial"/>
          <w:b/>
          <w:sz w:val="26"/>
        </w:rPr>
        <w:t>Academic Radiology</w:t>
      </w:r>
    </w:p>
    <w:p w14:paraId="4BFAE5C0" w14:textId="77777777" w:rsidR="007A3E98" w:rsidRDefault="007A3E98" w:rsidP="00D14633">
      <w:pPr>
        <w:jc w:val="both"/>
        <w:rPr>
          <w:rFonts w:ascii="Arial" w:hAnsi="Arial" w:cs="Arial"/>
          <w:sz w:val="22"/>
        </w:rPr>
      </w:pPr>
    </w:p>
    <w:p w14:paraId="734CE69D" w14:textId="77777777" w:rsidR="00D14633" w:rsidRDefault="00D14633" w:rsidP="00D14633">
      <w:pPr>
        <w:jc w:val="both"/>
        <w:rPr>
          <w:rFonts w:ascii="Arial" w:hAnsi="Arial" w:cs="Arial"/>
          <w:b/>
          <w:sz w:val="22"/>
        </w:rPr>
      </w:pPr>
      <w:r>
        <w:rPr>
          <w:rFonts w:ascii="Arial" w:hAnsi="Arial" w:cs="Arial"/>
          <w:b/>
          <w:sz w:val="22"/>
        </w:rPr>
        <w:t>Research and Development</w:t>
      </w:r>
    </w:p>
    <w:p w14:paraId="68381C81" w14:textId="77777777" w:rsidR="00D14633" w:rsidRDefault="00D14633" w:rsidP="00D14633">
      <w:pPr>
        <w:jc w:val="both"/>
        <w:rPr>
          <w:rFonts w:ascii="Arial" w:hAnsi="Arial" w:cs="Arial"/>
          <w:sz w:val="22"/>
        </w:rPr>
      </w:pPr>
      <w:r>
        <w:rPr>
          <w:rFonts w:ascii="Arial" w:hAnsi="Arial" w:cs="Arial"/>
          <w:sz w:val="22"/>
        </w:rPr>
        <w:t xml:space="preserve">Clinical radiology has a key role in the Tayside research and development activity undertaken across a broad range of clinical specialities.  Historically individuals within the radiology department have been involved in obtaining grants associated with multidisciplinary collaborative projects developed with other departments and centres.  The department is actively involved in </w:t>
      </w:r>
      <w:proofErr w:type="gramStart"/>
      <w:r>
        <w:rPr>
          <w:rFonts w:ascii="Arial" w:hAnsi="Arial" w:cs="Arial"/>
          <w:sz w:val="22"/>
        </w:rPr>
        <w:t>several</w:t>
      </w:r>
      <w:proofErr w:type="gramEnd"/>
      <w:r>
        <w:rPr>
          <w:rFonts w:ascii="Arial" w:hAnsi="Arial" w:cs="Arial"/>
          <w:sz w:val="22"/>
        </w:rPr>
        <w:t xml:space="preserve"> ongoing national multi-centre trials in association with other university and NHS departments. The department has established links with non-radiological post graduate students who are researching aspects of imaging which inter-relate with areas of their specialist research interest, and there are students working in the department who are studying for MSc, </w:t>
      </w:r>
      <w:proofErr w:type="gramStart"/>
      <w:r>
        <w:rPr>
          <w:rFonts w:ascii="Arial" w:hAnsi="Arial" w:cs="Arial"/>
          <w:sz w:val="22"/>
        </w:rPr>
        <w:t>MD</w:t>
      </w:r>
      <w:proofErr w:type="gramEnd"/>
      <w:r>
        <w:rPr>
          <w:rFonts w:ascii="Arial" w:hAnsi="Arial" w:cs="Arial"/>
          <w:sz w:val="22"/>
        </w:rPr>
        <w:t xml:space="preserve"> and PhD degrees.  </w:t>
      </w:r>
    </w:p>
    <w:p w14:paraId="4BAA6A49" w14:textId="77777777" w:rsidR="00D14633" w:rsidRDefault="00D14633" w:rsidP="00D14633">
      <w:pPr>
        <w:jc w:val="both"/>
        <w:rPr>
          <w:rFonts w:ascii="Arial" w:hAnsi="Arial" w:cs="Arial"/>
          <w:sz w:val="22"/>
        </w:rPr>
      </w:pPr>
    </w:p>
    <w:p w14:paraId="63BC6229" w14:textId="77777777" w:rsidR="00D14633" w:rsidRDefault="00D14633" w:rsidP="00D14633">
      <w:pPr>
        <w:jc w:val="both"/>
        <w:rPr>
          <w:rFonts w:ascii="Arial" w:hAnsi="Arial" w:cs="Arial"/>
          <w:b/>
          <w:sz w:val="22"/>
        </w:rPr>
      </w:pPr>
      <w:r>
        <w:rPr>
          <w:rFonts w:ascii="Arial" w:hAnsi="Arial" w:cs="Arial"/>
          <w:b/>
          <w:sz w:val="22"/>
        </w:rPr>
        <w:t>Undergraduate Teaching</w:t>
      </w:r>
    </w:p>
    <w:p w14:paraId="4D0EB176" w14:textId="77777777" w:rsidR="00FB19E8" w:rsidRDefault="00D14633" w:rsidP="00E87908">
      <w:pPr>
        <w:jc w:val="both"/>
        <w:rPr>
          <w:rFonts w:ascii="Arial" w:hAnsi="Arial" w:cs="Arial"/>
          <w:sz w:val="22"/>
        </w:rPr>
      </w:pPr>
      <w:r w:rsidRPr="00061A84">
        <w:rPr>
          <w:rFonts w:ascii="Arial" w:hAnsi="Arial" w:cs="Arial"/>
          <w:sz w:val="22"/>
        </w:rPr>
        <w:t>Undergraduate R</w:t>
      </w:r>
      <w:r w:rsidR="005D0D5E">
        <w:rPr>
          <w:rFonts w:ascii="Arial" w:hAnsi="Arial" w:cs="Arial"/>
          <w:sz w:val="22"/>
        </w:rPr>
        <w:t xml:space="preserve">adiology Teaching Leads </w:t>
      </w:r>
      <w:r w:rsidR="005D0D5E">
        <w:rPr>
          <w:rFonts w:ascii="Arial" w:hAnsi="Arial" w:cs="Arial"/>
          <w:sz w:val="22"/>
        </w:rPr>
        <w:tab/>
      </w:r>
      <w:r w:rsidR="002F4361">
        <w:rPr>
          <w:rFonts w:ascii="Arial" w:hAnsi="Arial" w:cs="Arial"/>
          <w:sz w:val="22"/>
        </w:rPr>
        <w:tab/>
      </w:r>
      <w:r w:rsidR="005D0D5E">
        <w:rPr>
          <w:rFonts w:ascii="Arial" w:hAnsi="Arial" w:cs="Arial"/>
          <w:sz w:val="22"/>
        </w:rPr>
        <w:t xml:space="preserve">    </w:t>
      </w:r>
      <w:r w:rsidR="00FB19E8">
        <w:rPr>
          <w:rFonts w:ascii="Arial" w:hAnsi="Arial" w:cs="Arial"/>
          <w:sz w:val="22"/>
        </w:rPr>
        <w:t>Dr. Neil Young</w:t>
      </w:r>
    </w:p>
    <w:p w14:paraId="47BACB4B" w14:textId="77777777" w:rsidR="00D14633" w:rsidRDefault="00D14633" w:rsidP="00D14633">
      <w:pPr>
        <w:jc w:val="both"/>
        <w:rPr>
          <w:rFonts w:ascii="Arial" w:hAnsi="Arial" w:cs="Arial"/>
          <w:sz w:val="22"/>
        </w:rPr>
      </w:pPr>
    </w:p>
    <w:p w14:paraId="6415C466" w14:textId="77777777" w:rsidR="00D14633" w:rsidRDefault="00D14633" w:rsidP="00D14633">
      <w:pPr>
        <w:jc w:val="both"/>
        <w:rPr>
          <w:rFonts w:ascii="Arial" w:hAnsi="Arial" w:cs="Arial"/>
          <w:sz w:val="22"/>
        </w:rPr>
      </w:pPr>
      <w:r>
        <w:rPr>
          <w:rFonts w:ascii="Arial" w:hAnsi="Arial" w:cs="Arial"/>
          <w:sz w:val="22"/>
        </w:rPr>
        <w:t>Dundee University has a new medical curriculum and achieved the highest award of “excellent” in the SHEFC Assessment. Undergraduate teaching in radiology involves formal lectures, student attachments, special study modules and integrated teaching.</w:t>
      </w:r>
    </w:p>
    <w:p w14:paraId="321C7A30" w14:textId="77777777" w:rsidR="00D14633" w:rsidRDefault="00D14633" w:rsidP="00D14633">
      <w:pPr>
        <w:jc w:val="both"/>
        <w:rPr>
          <w:rFonts w:ascii="Arial" w:hAnsi="Arial" w:cs="Arial"/>
          <w:sz w:val="22"/>
        </w:rPr>
      </w:pPr>
    </w:p>
    <w:p w14:paraId="098843F4" w14:textId="77777777" w:rsidR="00D14633" w:rsidRDefault="00D14633" w:rsidP="00D14633">
      <w:pPr>
        <w:jc w:val="both"/>
        <w:rPr>
          <w:rFonts w:ascii="Arial" w:hAnsi="Arial" w:cs="Arial"/>
          <w:b/>
          <w:sz w:val="22"/>
        </w:rPr>
      </w:pPr>
      <w:r>
        <w:rPr>
          <w:rFonts w:ascii="Arial" w:hAnsi="Arial" w:cs="Arial"/>
          <w:b/>
          <w:sz w:val="22"/>
        </w:rPr>
        <w:t>Academic developments</w:t>
      </w:r>
    </w:p>
    <w:p w14:paraId="4BA3AA2D" w14:textId="77777777" w:rsidR="00D81D96" w:rsidRDefault="00D81D96" w:rsidP="00D81D96">
      <w:pPr>
        <w:jc w:val="both"/>
        <w:rPr>
          <w:rFonts w:ascii="Arial" w:hAnsi="Arial" w:cs="Arial"/>
          <w:sz w:val="22"/>
          <w:szCs w:val="22"/>
        </w:rPr>
      </w:pPr>
      <w:r w:rsidRPr="00C1556B">
        <w:rPr>
          <w:rFonts w:ascii="Arial" w:hAnsi="Arial" w:cs="Arial"/>
          <w:sz w:val="22"/>
          <w:szCs w:val="22"/>
        </w:rPr>
        <w:t xml:space="preserve">There are links with the University of Dundee.  There is a Clinical Research Imaging </w:t>
      </w:r>
      <w:r w:rsidR="00865A70" w:rsidRPr="00C1556B">
        <w:rPr>
          <w:rFonts w:ascii="Arial" w:hAnsi="Arial" w:cs="Arial"/>
          <w:sz w:val="22"/>
          <w:szCs w:val="22"/>
        </w:rPr>
        <w:t xml:space="preserve">Facility </w:t>
      </w:r>
      <w:r w:rsidR="00865A70">
        <w:rPr>
          <w:rFonts w:ascii="Arial" w:hAnsi="Arial" w:cs="Arial"/>
          <w:sz w:val="22"/>
          <w:szCs w:val="22"/>
        </w:rPr>
        <w:t xml:space="preserve">(CRIF) headed by Director Dr. Prasad Guntur Ramkumar </w:t>
      </w:r>
      <w:r w:rsidRPr="00C1556B">
        <w:rPr>
          <w:rFonts w:ascii="Arial" w:hAnsi="Arial" w:cs="Arial"/>
          <w:sz w:val="22"/>
          <w:szCs w:val="22"/>
        </w:rPr>
        <w:t>withi</w:t>
      </w:r>
      <w:r>
        <w:rPr>
          <w:rFonts w:ascii="Arial" w:hAnsi="Arial" w:cs="Arial"/>
          <w:sz w:val="22"/>
          <w:szCs w:val="22"/>
        </w:rPr>
        <w:t>n the Ninewells Hospital campus</w:t>
      </w:r>
      <w:r w:rsidRPr="00C1556B">
        <w:rPr>
          <w:rFonts w:ascii="Arial" w:hAnsi="Arial" w:cs="Arial"/>
          <w:sz w:val="22"/>
          <w:szCs w:val="22"/>
        </w:rPr>
        <w:t xml:space="preserve"> developed in collaboration between the University of Dundee and NHS Tayside, having </w:t>
      </w:r>
      <w:r w:rsidR="00865A70">
        <w:rPr>
          <w:rFonts w:ascii="Arial" w:hAnsi="Arial" w:cs="Arial"/>
          <w:sz w:val="22"/>
          <w:szCs w:val="22"/>
        </w:rPr>
        <w:t xml:space="preserve">a Siemens 3T MRI, 128 slice GE PETCT with cardiac capabilities, and a latest GE Digital PETCT scanner, with research capabilities.  CRIF also has extensive links with the </w:t>
      </w:r>
      <w:proofErr w:type="spellStart"/>
      <w:r w:rsidR="00865A70">
        <w:rPr>
          <w:rFonts w:ascii="Arial" w:hAnsi="Arial" w:cs="Arial"/>
          <w:sz w:val="22"/>
          <w:szCs w:val="22"/>
        </w:rPr>
        <w:t>well known</w:t>
      </w:r>
      <w:proofErr w:type="spellEnd"/>
      <w:r w:rsidR="00865A70">
        <w:rPr>
          <w:rFonts w:ascii="Arial" w:hAnsi="Arial" w:cs="Arial"/>
          <w:sz w:val="22"/>
          <w:szCs w:val="22"/>
        </w:rPr>
        <w:t xml:space="preserve"> CAHID (Centre for Anatomy and Human Identification) and provides Research CT/MRI imaging for Thiel cadavers for them</w:t>
      </w:r>
      <w:r>
        <w:rPr>
          <w:rFonts w:ascii="Arial" w:hAnsi="Arial" w:cs="Arial"/>
          <w:sz w:val="22"/>
          <w:szCs w:val="22"/>
        </w:rPr>
        <w:t>.</w:t>
      </w:r>
    </w:p>
    <w:p w14:paraId="60C46593" w14:textId="77777777" w:rsidR="00D81D96" w:rsidRDefault="00D81D96" w:rsidP="00D14633">
      <w:pPr>
        <w:jc w:val="both"/>
        <w:rPr>
          <w:rFonts w:ascii="Arial" w:hAnsi="Arial" w:cs="Arial"/>
          <w:sz w:val="22"/>
        </w:rPr>
      </w:pPr>
    </w:p>
    <w:p w14:paraId="6979A173" w14:textId="77777777" w:rsidR="00D14633" w:rsidRDefault="00D14633" w:rsidP="00D14633">
      <w:pPr>
        <w:jc w:val="both"/>
        <w:rPr>
          <w:rFonts w:ascii="Arial" w:hAnsi="Arial" w:cs="Arial"/>
          <w:sz w:val="22"/>
        </w:rPr>
      </w:pPr>
      <w:r>
        <w:rPr>
          <w:rFonts w:ascii="Arial" w:hAnsi="Arial" w:cs="Arial"/>
          <w:sz w:val="22"/>
        </w:rPr>
        <w:t xml:space="preserve">The University has </w:t>
      </w:r>
      <w:proofErr w:type="gramStart"/>
      <w:r>
        <w:rPr>
          <w:rFonts w:ascii="Arial" w:hAnsi="Arial" w:cs="Arial"/>
          <w:sz w:val="22"/>
        </w:rPr>
        <w:t>2</w:t>
      </w:r>
      <w:proofErr w:type="gramEnd"/>
      <w:r>
        <w:rPr>
          <w:rFonts w:ascii="Arial" w:hAnsi="Arial" w:cs="Arial"/>
          <w:sz w:val="22"/>
        </w:rPr>
        <w:t xml:space="preserve"> professors </w:t>
      </w:r>
      <w:r w:rsidR="003E0AF3">
        <w:rPr>
          <w:rFonts w:ascii="Arial" w:hAnsi="Arial" w:cs="Arial"/>
          <w:sz w:val="22"/>
        </w:rPr>
        <w:t>of</w:t>
      </w:r>
      <w:r>
        <w:rPr>
          <w:rFonts w:ascii="Arial" w:hAnsi="Arial" w:cs="Arial"/>
          <w:sz w:val="22"/>
        </w:rPr>
        <w:t xml:space="preserve"> im</w:t>
      </w:r>
      <w:r w:rsidR="00D81D96">
        <w:rPr>
          <w:rFonts w:ascii="Arial" w:hAnsi="Arial" w:cs="Arial"/>
          <w:sz w:val="22"/>
        </w:rPr>
        <w:t xml:space="preserve">aging.  </w:t>
      </w:r>
      <w:r w:rsidR="003E0AF3">
        <w:rPr>
          <w:rFonts w:ascii="Arial" w:hAnsi="Arial" w:cs="Arial"/>
          <w:sz w:val="22"/>
        </w:rPr>
        <w:t>Professor Graeme Houston</w:t>
      </w:r>
      <w:r w:rsidR="003E0AF3" w:rsidRPr="003E0AF3">
        <w:rPr>
          <w:rFonts w:ascii="Arial" w:hAnsi="Arial" w:cs="Arial"/>
          <w:sz w:val="22"/>
          <w:szCs w:val="22"/>
        </w:rPr>
        <w:t xml:space="preserve">, </w:t>
      </w:r>
      <w:r w:rsidR="003E0AF3" w:rsidRPr="003E0AF3">
        <w:rPr>
          <w:rFonts w:ascii="Arial" w:hAnsi="Arial" w:cs="Arial"/>
          <w:color w:val="000000"/>
          <w:sz w:val="22"/>
          <w:szCs w:val="22"/>
        </w:rPr>
        <w:t>Chair of Clinical Imaging &amp; Intervention</w:t>
      </w:r>
      <w:r w:rsidR="00305B16">
        <w:rPr>
          <w:rFonts w:ascii="Arial" w:hAnsi="Arial" w:cs="Arial"/>
          <w:color w:val="000000"/>
          <w:sz w:val="22"/>
          <w:szCs w:val="22"/>
        </w:rPr>
        <w:t xml:space="preserve"> and Professor Iris Grunwald, Chair of Neuro Imaging.</w:t>
      </w:r>
      <w:r>
        <w:rPr>
          <w:rFonts w:ascii="Arial" w:hAnsi="Arial" w:cs="Arial"/>
          <w:sz w:val="22"/>
        </w:rPr>
        <w:t xml:space="preserve">  These positions </w:t>
      </w:r>
      <w:proofErr w:type="gramStart"/>
      <w:r>
        <w:rPr>
          <w:rFonts w:ascii="Arial" w:hAnsi="Arial" w:cs="Arial"/>
          <w:sz w:val="22"/>
        </w:rPr>
        <w:t>are intended</w:t>
      </w:r>
      <w:proofErr w:type="gramEnd"/>
      <w:r>
        <w:rPr>
          <w:rFonts w:ascii="Arial" w:hAnsi="Arial" w:cs="Arial"/>
          <w:sz w:val="22"/>
        </w:rPr>
        <w:t xml:space="preserve"> to link between the NHS clinical department and the university to facilitate academic and research activity throughout clinical radiology and continue to build expertise in the fields of imaging as an integral component of our cancer, cardiovascular and neurosciences research strategies. </w:t>
      </w:r>
    </w:p>
    <w:p w14:paraId="7A33ABF0" w14:textId="77777777" w:rsidR="001B55D0" w:rsidRDefault="001B55D0" w:rsidP="00D14633">
      <w:pPr>
        <w:jc w:val="both"/>
        <w:rPr>
          <w:rFonts w:ascii="Arial" w:hAnsi="Arial" w:cs="Arial"/>
          <w:sz w:val="22"/>
        </w:rPr>
      </w:pPr>
    </w:p>
    <w:p w14:paraId="2B581D5C" w14:textId="77777777" w:rsidR="00D81D96" w:rsidRDefault="00D81D96" w:rsidP="00D14633">
      <w:pPr>
        <w:jc w:val="both"/>
        <w:rPr>
          <w:rFonts w:ascii="Arial" w:hAnsi="Arial" w:cs="Arial"/>
          <w:b/>
          <w:sz w:val="26"/>
          <w:u w:val="single"/>
        </w:rPr>
      </w:pPr>
    </w:p>
    <w:p w14:paraId="6E6B1FF8"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6</w:t>
      </w:r>
      <w:r w:rsidRPr="00426779">
        <w:rPr>
          <w:rFonts w:ascii="Arial" w:hAnsi="Arial" w:cs="Arial"/>
          <w:b/>
          <w:sz w:val="26"/>
        </w:rPr>
        <w:t xml:space="preserve">.  </w:t>
      </w:r>
      <w:r>
        <w:rPr>
          <w:rFonts w:ascii="Arial" w:hAnsi="Arial" w:cs="Arial"/>
          <w:b/>
          <w:sz w:val="26"/>
        </w:rPr>
        <w:t>Interventional Radiology Service</w:t>
      </w:r>
    </w:p>
    <w:p w14:paraId="1EB66D39" w14:textId="77777777" w:rsidR="00D14633" w:rsidRDefault="00D14633" w:rsidP="00D14633">
      <w:pPr>
        <w:pStyle w:val="PlainText"/>
        <w:rPr>
          <w:rFonts w:ascii="Arial" w:hAnsi="Arial" w:cs="Arial"/>
          <w:sz w:val="22"/>
        </w:rPr>
      </w:pPr>
    </w:p>
    <w:p w14:paraId="5788EE8F" w14:textId="77777777" w:rsidR="00F72798" w:rsidRDefault="00F72798" w:rsidP="00D14633">
      <w:pPr>
        <w:pStyle w:val="PlainText"/>
        <w:rPr>
          <w:rFonts w:ascii="Arial" w:hAnsi="Arial" w:cs="Arial"/>
          <w:sz w:val="22"/>
        </w:rPr>
      </w:pPr>
      <w:r>
        <w:rPr>
          <w:rFonts w:ascii="Arial" w:hAnsi="Arial" w:cs="Arial"/>
          <w:sz w:val="22"/>
        </w:rPr>
        <w:t xml:space="preserve">Interventional radiology service in Tayside is based in Ninewells hospital, Dundee. A wide range of vascular and </w:t>
      </w:r>
      <w:proofErr w:type="gramStart"/>
      <w:r>
        <w:rPr>
          <w:rFonts w:ascii="Arial" w:hAnsi="Arial" w:cs="Arial"/>
          <w:sz w:val="22"/>
        </w:rPr>
        <w:t>non vascular</w:t>
      </w:r>
      <w:proofErr w:type="gramEnd"/>
      <w:r>
        <w:rPr>
          <w:rFonts w:ascii="Arial" w:hAnsi="Arial" w:cs="Arial"/>
          <w:sz w:val="22"/>
        </w:rPr>
        <w:t xml:space="preserve"> interventional procedures including interventional oncology are pe</w:t>
      </w:r>
      <w:r w:rsidR="00E2519C">
        <w:rPr>
          <w:rFonts w:ascii="Arial" w:hAnsi="Arial" w:cs="Arial"/>
          <w:sz w:val="22"/>
        </w:rPr>
        <w:t xml:space="preserve">rformed in </w:t>
      </w:r>
      <w:r w:rsidR="00976E1A">
        <w:rPr>
          <w:rFonts w:ascii="Arial" w:hAnsi="Arial" w:cs="Arial"/>
          <w:sz w:val="22"/>
        </w:rPr>
        <w:t>this 2 room</w:t>
      </w:r>
      <w:r w:rsidR="00865A70">
        <w:rPr>
          <w:rFonts w:ascii="Arial" w:hAnsi="Arial" w:cs="Arial"/>
          <w:sz w:val="22"/>
        </w:rPr>
        <w:t xml:space="preserve"> unit (Siemens Artis Zee/Q)</w:t>
      </w:r>
      <w:r w:rsidR="00E2519C">
        <w:rPr>
          <w:rFonts w:ascii="Arial" w:hAnsi="Arial" w:cs="Arial"/>
          <w:sz w:val="22"/>
        </w:rPr>
        <w:t>. There are 5</w:t>
      </w:r>
      <w:r>
        <w:rPr>
          <w:rFonts w:ascii="Arial" w:hAnsi="Arial" w:cs="Arial"/>
          <w:sz w:val="22"/>
        </w:rPr>
        <w:t xml:space="preserve"> interventional r</w:t>
      </w:r>
      <w:r w:rsidR="00E2519C">
        <w:rPr>
          <w:rFonts w:ascii="Arial" w:hAnsi="Arial" w:cs="Arial"/>
          <w:sz w:val="22"/>
        </w:rPr>
        <w:t xml:space="preserve">adiologists who provide a 1 in </w:t>
      </w:r>
      <w:r w:rsidR="00064A81">
        <w:rPr>
          <w:rFonts w:ascii="Arial" w:hAnsi="Arial" w:cs="Arial"/>
          <w:sz w:val="22"/>
        </w:rPr>
        <w:t>6</w:t>
      </w:r>
      <w:r>
        <w:rPr>
          <w:rFonts w:ascii="Arial" w:hAnsi="Arial" w:cs="Arial"/>
          <w:sz w:val="22"/>
        </w:rPr>
        <w:t xml:space="preserve"> rota for interventional radiology</w:t>
      </w:r>
      <w:r w:rsidR="009938D6">
        <w:rPr>
          <w:rFonts w:ascii="Arial" w:hAnsi="Arial" w:cs="Arial"/>
          <w:sz w:val="22"/>
        </w:rPr>
        <w:t xml:space="preserve"> on call for vascular and </w:t>
      </w:r>
      <w:proofErr w:type="gramStart"/>
      <w:r w:rsidR="009938D6">
        <w:rPr>
          <w:rFonts w:ascii="Arial" w:hAnsi="Arial" w:cs="Arial"/>
          <w:sz w:val="22"/>
        </w:rPr>
        <w:t>non vascular</w:t>
      </w:r>
      <w:proofErr w:type="gramEnd"/>
      <w:r w:rsidR="009938D6">
        <w:rPr>
          <w:rFonts w:ascii="Arial" w:hAnsi="Arial" w:cs="Arial"/>
          <w:sz w:val="22"/>
        </w:rPr>
        <w:t xml:space="preserve"> cases</w:t>
      </w:r>
      <w:r>
        <w:rPr>
          <w:rFonts w:ascii="Arial" w:hAnsi="Arial" w:cs="Arial"/>
          <w:sz w:val="22"/>
        </w:rPr>
        <w:t xml:space="preserve">. </w:t>
      </w:r>
      <w:r w:rsidR="00821B0C">
        <w:rPr>
          <w:rFonts w:ascii="Arial" w:hAnsi="Arial" w:cs="Arial"/>
          <w:sz w:val="22"/>
        </w:rPr>
        <w:t xml:space="preserve">Currently we provide day-time interventional radiology service in Victoria Hospital, Kirkcaldy, 3 days a week.  </w:t>
      </w:r>
    </w:p>
    <w:p w14:paraId="3B34CF66" w14:textId="77777777" w:rsidR="00F72798" w:rsidRDefault="00F72798" w:rsidP="00D14633">
      <w:pPr>
        <w:pStyle w:val="PlainText"/>
        <w:rPr>
          <w:rFonts w:ascii="Arial" w:hAnsi="Arial" w:cs="Arial"/>
          <w:sz w:val="22"/>
        </w:rPr>
      </w:pPr>
    </w:p>
    <w:p w14:paraId="740541A9" w14:textId="77777777" w:rsidR="00D14633" w:rsidRDefault="00D14633" w:rsidP="00D14633">
      <w:pPr>
        <w:pStyle w:val="PlainText"/>
        <w:rPr>
          <w:rFonts w:ascii="Arial" w:hAnsi="Arial" w:cs="Arial"/>
          <w:sz w:val="22"/>
        </w:rPr>
      </w:pPr>
      <w:r>
        <w:rPr>
          <w:rFonts w:ascii="Arial" w:hAnsi="Arial" w:cs="Arial"/>
          <w:sz w:val="22"/>
        </w:rPr>
        <w:t xml:space="preserve">The ESVN is a Managed Clinical Network for the care of patients with vascular disease in the Tayside and Fife Health Board Areas covering a total population of 750,000. Out-patient services </w:t>
      </w:r>
      <w:proofErr w:type="gramStart"/>
      <w:r>
        <w:rPr>
          <w:rFonts w:ascii="Arial" w:hAnsi="Arial" w:cs="Arial"/>
          <w:sz w:val="22"/>
        </w:rPr>
        <w:t>are delivered</w:t>
      </w:r>
      <w:proofErr w:type="gramEnd"/>
      <w:r>
        <w:rPr>
          <w:rFonts w:ascii="Arial" w:hAnsi="Arial" w:cs="Arial"/>
          <w:sz w:val="22"/>
        </w:rPr>
        <w:t xml:space="preserve"> at multiple localities in Tayside and Fife.  In-patient services are based </w:t>
      </w:r>
      <w:r w:rsidR="00F72798">
        <w:rPr>
          <w:rFonts w:ascii="Arial" w:hAnsi="Arial" w:cs="Arial"/>
          <w:sz w:val="22"/>
        </w:rPr>
        <w:t>at</w:t>
      </w:r>
      <w:r>
        <w:rPr>
          <w:rFonts w:ascii="Arial" w:hAnsi="Arial" w:cs="Arial"/>
          <w:sz w:val="22"/>
        </w:rPr>
        <w:t xml:space="preserve"> Ninewells Hospital and </w:t>
      </w:r>
      <w:r w:rsidR="00F72798">
        <w:rPr>
          <w:rFonts w:ascii="Arial" w:hAnsi="Arial" w:cs="Arial"/>
          <w:sz w:val="22"/>
        </w:rPr>
        <w:t>a</w:t>
      </w:r>
      <w:r>
        <w:rPr>
          <w:rFonts w:ascii="Arial" w:hAnsi="Arial" w:cs="Arial"/>
          <w:sz w:val="22"/>
        </w:rPr>
        <w:t xml:space="preserve">t </w:t>
      </w:r>
      <w:r w:rsidR="00F87074">
        <w:rPr>
          <w:rFonts w:ascii="Arial" w:hAnsi="Arial" w:cs="Arial"/>
          <w:sz w:val="22"/>
        </w:rPr>
        <w:t>Victoria</w:t>
      </w:r>
      <w:r>
        <w:rPr>
          <w:rFonts w:ascii="Arial" w:hAnsi="Arial" w:cs="Arial"/>
          <w:sz w:val="22"/>
        </w:rPr>
        <w:t xml:space="preserve"> Hospital.  All emergency services are centralised at Ninewells Hospital. Fife-based surgeons rotate to Ninewells when on call, and during this time, their elective work </w:t>
      </w:r>
      <w:proofErr w:type="gramStart"/>
      <w:r>
        <w:rPr>
          <w:rFonts w:ascii="Arial" w:hAnsi="Arial" w:cs="Arial"/>
          <w:sz w:val="22"/>
        </w:rPr>
        <w:t>is performed</w:t>
      </w:r>
      <w:proofErr w:type="gramEnd"/>
      <w:r>
        <w:rPr>
          <w:rFonts w:ascii="Arial" w:hAnsi="Arial" w:cs="Arial"/>
          <w:sz w:val="22"/>
        </w:rPr>
        <w:t xml:space="preserve"> in Fife by rotating Tayside-based surgeons. One of the vascular surgeons is trained in endovascular techniques and performs </w:t>
      </w:r>
      <w:proofErr w:type="gramStart"/>
      <w:r w:rsidR="00F72798">
        <w:rPr>
          <w:rFonts w:ascii="Arial" w:hAnsi="Arial" w:cs="Arial"/>
          <w:sz w:val="22"/>
        </w:rPr>
        <w:t>2</w:t>
      </w:r>
      <w:proofErr w:type="gramEnd"/>
      <w:r>
        <w:rPr>
          <w:rFonts w:ascii="Arial" w:hAnsi="Arial" w:cs="Arial"/>
          <w:sz w:val="22"/>
        </w:rPr>
        <w:t xml:space="preserve"> list</w:t>
      </w:r>
      <w:r w:rsidR="00F72798">
        <w:rPr>
          <w:rFonts w:ascii="Arial" w:hAnsi="Arial" w:cs="Arial"/>
          <w:sz w:val="22"/>
        </w:rPr>
        <w:t>s</w:t>
      </w:r>
      <w:r>
        <w:rPr>
          <w:rFonts w:ascii="Arial" w:hAnsi="Arial" w:cs="Arial"/>
          <w:sz w:val="22"/>
        </w:rPr>
        <w:t xml:space="preserve"> within the Radiology department at Ninewells. </w:t>
      </w:r>
    </w:p>
    <w:p w14:paraId="08B4E6C9" w14:textId="77777777" w:rsidR="00F06C76" w:rsidRDefault="00F06C76" w:rsidP="00F06C76">
      <w:pPr>
        <w:pStyle w:val="PlainText"/>
        <w:rPr>
          <w:rFonts w:ascii="Arial" w:hAnsi="Arial" w:cs="Arial"/>
          <w:sz w:val="22"/>
        </w:rPr>
      </w:pPr>
    </w:p>
    <w:p w14:paraId="1F066033" w14:textId="77777777" w:rsidR="00F06C76" w:rsidRDefault="00F06C76" w:rsidP="00F06C76">
      <w:pPr>
        <w:pStyle w:val="PlainText"/>
        <w:rPr>
          <w:rFonts w:ascii="Arial" w:hAnsi="Arial" w:cs="Arial"/>
          <w:sz w:val="22"/>
        </w:rPr>
      </w:pPr>
      <w:r>
        <w:rPr>
          <w:rFonts w:ascii="Arial" w:hAnsi="Arial" w:cs="Arial"/>
          <w:sz w:val="22"/>
        </w:rPr>
        <w:t xml:space="preserve">All vascular patients from Fife and Tayside undergoing radiological and surgical investigations and treatments </w:t>
      </w:r>
      <w:proofErr w:type="gramStart"/>
      <w:r>
        <w:rPr>
          <w:rFonts w:ascii="Arial" w:hAnsi="Arial" w:cs="Arial"/>
          <w:sz w:val="22"/>
        </w:rPr>
        <w:t>are discussed</w:t>
      </w:r>
      <w:proofErr w:type="gramEnd"/>
      <w:r>
        <w:rPr>
          <w:rFonts w:ascii="Arial" w:hAnsi="Arial" w:cs="Arial"/>
          <w:sz w:val="22"/>
        </w:rPr>
        <w:t xml:space="preserve"> at a weekly multidisciplinary meeting at Ninewells which is linked to rapid clinic review.  There are regular surgical audit meetings and close links and regular vascular access meetings with nephrology services on both sites.  </w:t>
      </w:r>
    </w:p>
    <w:p w14:paraId="52A53A53" w14:textId="77777777" w:rsidR="00E87908" w:rsidRDefault="00E87908" w:rsidP="00F06C76">
      <w:pPr>
        <w:pStyle w:val="PlainText"/>
        <w:rPr>
          <w:rFonts w:ascii="Arial" w:hAnsi="Arial" w:cs="Arial"/>
          <w:sz w:val="22"/>
        </w:rPr>
      </w:pPr>
    </w:p>
    <w:p w14:paraId="27BB6C07" w14:textId="77777777" w:rsidR="00E87908" w:rsidRDefault="00E87908" w:rsidP="00F06C76">
      <w:pPr>
        <w:pStyle w:val="PlainText"/>
        <w:rPr>
          <w:rFonts w:ascii="Arial" w:hAnsi="Arial" w:cs="Arial"/>
          <w:sz w:val="22"/>
        </w:rPr>
      </w:pPr>
    </w:p>
    <w:p w14:paraId="5C2C1545" w14:textId="77777777" w:rsidR="00E87908" w:rsidRDefault="00E87908" w:rsidP="00F06C76">
      <w:pPr>
        <w:pStyle w:val="PlainText"/>
        <w:rPr>
          <w:rFonts w:ascii="Arial" w:hAnsi="Arial" w:cs="Arial"/>
          <w:sz w:val="22"/>
        </w:rPr>
      </w:pPr>
    </w:p>
    <w:p w14:paraId="5415623A" w14:textId="77777777" w:rsidR="0083539B" w:rsidRDefault="0083539B" w:rsidP="00F06C76">
      <w:pPr>
        <w:pStyle w:val="PlainText"/>
        <w:rPr>
          <w:rFonts w:ascii="Arial" w:hAnsi="Arial" w:cs="Arial"/>
          <w:sz w:val="22"/>
        </w:rPr>
      </w:pPr>
    </w:p>
    <w:p w14:paraId="2238D1E8" w14:textId="77777777" w:rsidR="00F06C76" w:rsidRDefault="00F06C76" w:rsidP="00D14633">
      <w:pPr>
        <w:pStyle w:val="PlainText"/>
        <w:rPr>
          <w:rFonts w:ascii="Arial" w:hAnsi="Arial" w:cs="Arial"/>
          <w:sz w:val="22"/>
        </w:rPr>
      </w:pPr>
    </w:p>
    <w:p w14:paraId="78D982F3"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lastRenderedPageBreak/>
        <w:t>7</w:t>
      </w:r>
      <w:r w:rsidRPr="00426779">
        <w:rPr>
          <w:rFonts w:ascii="Arial" w:hAnsi="Arial" w:cs="Arial"/>
          <w:b/>
          <w:sz w:val="26"/>
        </w:rPr>
        <w:t xml:space="preserve">.  </w:t>
      </w:r>
      <w:r>
        <w:rPr>
          <w:rFonts w:ascii="Arial" w:hAnsi="Arial" w:cs="Arial"/>
          <w:b/>
          <w:sz w:val="26"/>
        </w:rPr>
        <w:t>East of Scotland Breast Screening and Imaging Service</w:t>
      </w:r>
    </w:p>
    <w:p w14:paraId="4B81A408" w14:textId="77777777" w:rsidR="00D14633" w:rsidRDefault="00D14633" w:rsidP="00D14633">
      <w:pPr>
        <w:jc w:val="both"/>
        <w:rPr>
          <w:rFonts w:ascii="Arial" w:hAnsi="Arial" w:cs="Arial"/>
          <w:sz w:val="16"/>
          <w:szCs w:val="16"/>
        </w:rPr>
      </w:pPr>
    </w:p>
    <w:p w14:paraId="477E9535" w14:textId="77777777" w:rsidR="00426779" w:rsidRPr="00484E1F" w:rsidRDefault="00426779" w:rsidP="00D14633">
      <w:pPr>
        <w:jc w:val="both"/>
        <w:rPr>
          <w:rFonts w:ascii="Arial" w:hAnsi="Arial" w:cs="Arial"/>
          <w:sz w:val="16"/>
          <w:szCs w:val="16"/>
        </w:rPr>
      </w:pPr>
    </w:p>
    <w:p w14:paraId="5E2EE4F9" w14:textId="77777777" w:rsidR="002F4361" w:rsidRDefault="00C81A14" w:rsidP="00D14633">
      <w:pPr>
        <w:jc w:val="both"/>
        <w:rPr>
          <w:rFonts w:ascii="Arial" w:hAnsi="Arial" w:cs="Arial"/>
          <w:sz w:val="22"/>
        </w:rPr>
      </w:pPr>
      <w:r>
        <w:rPr>
          <w:rFonts w:ascii="Arial" w:hAnsi="Arial" w:cs="Arial"/>
          <w:sz w:val="22"/>
        </w:rPr>
        <w:t>Dr Sarah </w:t>
      </w:r>
      <w:r w:rsidR="001A7702">
        <w:rPr>
          <w:rFonts w:ascii="Arial" w:hAnsi="Arial" w:cs="Arial"/>
          <w:sz w:val="22"/>
        </w:rPr>
        <w:t>Savaridas is a</w:t>
      </w:r>
      <w:r>
        <w:rPr>
          <w:rFonts w:ascii="Arial" w:hAnsi="Arial" w:cs="Arial"/>
          <w:sz w:val="22"/>
        </w:rPr>
        <w:t xml:space="preserve"> </w:t>
      </w:r>
      <w:r w:rsidR="006F32B3">
        <w:rPr>
          <w:rFonts w:ascii="Arial" w:hAnsi="Arial" w:cs="Arial"/>
          <w:sz w:val="22"/>
        </w:rPr>
        <w:t>part-time substantive</w:t>
      </w:r>
      <w:r w:rsidR="00A95542">
        <w:rPr>
          <w:rFonts w:ascii="Arial" w:hAnsi="Arial" w:cs="Arial"/>
          <w:sz w:val="22"/>
        </w:rPr>
        <w:t xml:space="preserve"> Consultant Breast Radiologist</w:t>
      </w:r>
      <w:r w:rsidR="003E6FF2">
        <w:rPr>
          <w:rFonts w:ascii="Arial" w:hAnsi="Arial" w:cs="Arial"/>
          <w:sz w:val="22"/>
        </w:rPr>
        <w:t xml:space="preserve"> </w:t>
      </w:r>
      <w:r w:rsidR="006F32B3">
        <w:rPr>
          <w:rFonts w:ascii="Arial" w:hAnsi="Arial" w:cs="Arial"/>
          <w:sz w:val="22"/>
        </w:rPr>
        <w:t>employed th</w:t>
      </w:r>
      <w:r w:rsidR="00F77981">
        <w:rPr>
          <w:rFonts w:ascii="Arial" w:hAnsi="Arial" w:cs="Arial"/>
          <w:sz w:val="22"/>
        </w:rPr>
        <w:t xml:space="preserve">rough the University of Dundee </w:t>
      </w:r>
      <w:r w:rsidR="00D14633">
        <w:rPr>
          <w:rFonts w:ascii="Arial" w:hAnsi="Arial" w:cs="Arial"/>
          <w:sz w:val="22"/>
        </w:rPr>
        <w:t xml:space="preserve">Breast </w:t>
      </w:r>
      <w:r w:rsidR="00E87908">
        <w:rPr>
          <w:rFonts w:ascii="Arial" w:hAnsi="Arial" w:cs="Arial"/>
          <w:sz w:val="22"/>
        </w:rPr>
        <w:t>S</w:t>
      </w:r>
      <w:r w:rsidR="00D14633">
        <w:rPr>
          <w:rFonts w:ascii="Arial" w:hAnsi="Arial" w:cs="Arial"/>
          <w:sz w:val="22"/>
        </w:rPr>
        <w:t>creening</w:t>
      </w:r>
      <w:r w:rsidR="00E87908">
        <w:rPr>
          <w:rFonts w:ascii="Arial" w:hAnsi="Arial" w:cs="Arial"/>
          <w:sz w:val="22"/>
        </w:rPr>
        <w:t>.</w:t>
      </w:r>
      <w:r w:rsidR="00D14633">
        <w:rPr>
          <w:rFonts w:ascii="Arial" w:hAnsi="Arial" w:cs="Arial"/>
          <w:sz w:val="22"/>
        </w:rPr>
        <w:t xml:space="preserve"> </w:t>
      </w:r>
      <w:r w:rsidR="00E87908">
        <w:rPr>
          <w:rFonts w:ascii="Arial" w:hAnsi="Arial" w:cs="Arial"/>
          <w:sz w:val="22"/>
        </w:rPr>
        <w:t>The</w:t>
      </w:r>
      <w:r w:rsidR="00D14633">
        <w:rPr>
          <w:rFonts w:ascii="Arial" w:hAnsi="Arial" w:cs="Arial"/>
          <w:sz w:val="22"/>
        </w:rPr>
        <w:t xml:space="preserve"> Dundee and Angus symptomatic breast service i</w:t>
      </w:r>
      <w:r w:rsidR="00E87908">
        <w:rPr>
          <w:rFonts w:ascii="Arial" w:hAnsi="Arial" w:cs="Arial"/>
          <w:sz w:val="22"/>
        </w:rPr>
        <w:t>s</w:t>
      </w:r>
      <w:r w:rsidR="00D14633">
        <w:rPr>
          <w:rFonts w:ascii="Arial" w:hAnsi="Arial" w:cs="Arial"/>
          <w:sz w:val="22"/>
        </w:rPr>
        <w:t xml:space="preserve"> a separate breast imaging unit in Ninewells Hospital within </w:t>
      </w:r>
      <w:r w:rsidR="005D0D5E">
        <w:rPr>
          <w:rFonts w:ascii="Arial" w:hAnsi="Arial" w:cs="Arial"/>
          <w:sz w:val="22"/>
        </w:rPr>
        <w:t>the Surgery Division</w:t>
      </w:r>
      <w:r w:rsidR="00D14633">
        <w:rPr>
          <w:rFonts w:ascii="Arial" w:hAnsi="Arial" w:cs="Arial"/>
          <w:sz w:val="22"/>
        </w:rPr>
        <w:t xml:space="preserve">. </w:t>
      </w:r>
      <w:r w:rsidR="00AB40AB">
        <w:rPr>
          <w:rFonts w:ascii="Arial" w:hAnsi="Arial" w:cs="Arial"/>
          <w:sz w:val="22"/>
        </w:rPr>
        <w:t xml:space="preserve"> </w:t>
      </w:r>
      <w:r w:rsidR="004A1ACF">
        <w:rPr>
          <w:rFonts w:ascii="Arial" w:hAnsi="Arial" w:cs="Arial"/>
          <w:sz w:val="22"/>
        </w:rPr>
        <w:t xml:space="preserve">A symptomatic service </w:t>
      </w:r>
      <w:proofErr w:type="gramStart"/>
      <w:r w:rsidR="004A1ACF">
        <w:rPr>
          <w:rFonts w:ascii="Arial" w:hAnsi="Arial" w:cs="Arial"/>
          <w:sz w:val="22"/>
        </w:rPr>
        <w:t xml:space="preserve">is </w:t>
      </w:r>
      <w:r w:rsidR="006F32B3">
        <w:rPr>
          <w:rFonts w:ascii="Arial" w:hAnsi="Arial" w:cs="Arial"/>
          <w:sz w:val="22"/>
        </w:rPr>
        <w:t>managed</w:t>
      </w:r>
      <w:proofErr w:type="gramEnd"/>
      <w:r w:rsidR="003E6FF2">
        <w:rPr>
          <w:rFonts w:ascii="Arial" w:hAnsi="Arial" w:cs="Arial"/>
          <w:sz w:val="22"/>
        </w:rPr>
        <w:t xml:space="preserve"> within Radiology at Perth</w:t>
      </w:r>
      <w:r>
        <w:rPr>
          <w:rFonts w:ascii="Arial" w:hAnsi="Arial" w:cs="Arial"/>
          <w:sz w:val="22"/>
        </w:rPr>
        <w:t xml:space="preserve">. </w:t>
      </w:r>
      <w:r w:rsidR="003E6FF2">
        <w:rPr>
          <w:rFonts w:ascii="Arial" w:hAnsi="Arial" w:cs="Arial"/>
          <w:sz w:val="22"/>
        </w:rPr>
        <w:t xml:space="preserve"> </w:t>
      </w:r>
    </w:p>
    <w:p w14:paraId="481312AD" w14:textId="77777777" w:rsidR="003E6FF2" w:rsidRDefault="003E6FF2" w:rsidP="00D14633">
      <w:pPr>
        <w:jc w:val="both"/>
        <w:rPr>
          <w:rFonts w:ascii="Arial" w:hAnsi="Arial" w:cs="Arial"/>
          <w:sz w:val="22"/>
        </w:rPr>
      </w:pPr>
    </w:p>
    <w:p w14:paraId="1EC0581B" w14:textId="77777777" w:rsidR="00D14633" w:rsidRDefault="00D14633" w:rsidP="00D14633">
      <w:pPr>
        <w:jc w:val="both"/>
        <w:rPr>
          <w:rFonts w:ascii="Arial" w:hAnsi="Arial" w:cs="Arial"/>
          <w:sz w:val="22"/>
        </w:rPr>
      </w:pPr>
    </w:p>
    <w:p w14:paraId="5400D4CE"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8</w:t>
      </w:r>
      <w:r w:rsidRPr="00426779">
        <w:rPr>
          <w:rFonts w:ascii="Arial" w:hAnsi="Arial" w:cs="Arial"/>
          <w:b/>
          <w:sz w:val="26"/>
        </w:rPr>
        <w:t xml:space="preserve">.  </w:t>
      </w:r>
      <w:r>
        <w:rPr>
          <w:rFonts w:ascii="Arial" w:hAnsi="Arial" w:cs="Arial"/>
          <w:b/>
          <w:sz w:val="26"/>
        </w:rPr>
        <w:t>Nuclear Medicine Service</w:t>
      </w:r>
    </w:p>
    <w:p w14:paraId="3EF0CA3D" w14:textId="77777777" w:rsidR="00E502F3" w:rsidRDefault="00E502F3" w:rsidP="00D14633">
      <w:pPr>
        <w:jc w:val="both"/>
        <w:rPr>
          <w:rFonts w:ascii="Arial" w:hAnsi="Arial" w:cs="Arial"/>
          <w:b/>
          <w:sz w:val="26"/>
          <w:szCs w:val="26"/>
          <w:u w:val="single"/>
        </w:rPr>
      </w:pPr>
    </w:p>
    <w:p w14:paraId="368B531D" w14:textId="77777777" w:rsidR="00D14633" w:rsidRDefault="00D14633" w:rsidP="00D14633">
      <w:pPr>
        <w:jc w:val="both"/>
        <w:rPr>
          <w:rFonts w:ascii="Arial" w:hAnsi="Arial" w:cs="Arial"/>
          <w:sz w:val="22"/>
        </w:rPr>
      </w:pPr>
      <w:r>
        <w:rPr>
          <w:rFonts w:ascii="Arial" w:hAnsi="Arial" w:cs="Arial"/>
          <w:sz w:val="22"/>
        </w:rPr>
        <w:t xml:space="preserve">The Nuclear Medicine Department in Ninewells is one of the busiest in Scotland and provides the full range of diagnostic imaging studies, </w:t>
      </w:r>
      <w:proofErr w:type="gramStart"/>
      <w:r>
        <w:rPr>
          <w:rFonts w:ascii="Arial" w:hAnsi="Arial" w:cs="Arial"/>
          <w:sz w:val="22"/>
        </w:rPr>
        <w:t>laboratory based</w:t>
      </w:r>
      <w:proofErr w:type="gramEnd"/>
      <w:r>
        <w:rPr>
          <w:rFonts w:ascii="Arial" w:hAnsi="Arial" w:cs="Arial"/>
          <w:sz w:val="22"/>
        </w:rPr>
        <w:t xml:space="preserve"> studies and therapies with unsealed sources.</w:t>
      </w:r>
    </w:p>
    <w:p w14:paraId="1A0047EB" w14:textId="77777777" w:rsidR="00D14633" w:rsidRDefault="00D14633" w:rsidP="00D14633">
      <w:pPr>
        <w:jc w:val="both"/>
        <w:rPr>
          <w:rFonts w:ascii="Arial" w:hAnsi="Arial" w:cs="Arial"/>
          <w:sz w:val="22"/>
        </w:rPr>
      </w:pPr>
    </w:p>
    <w:p w14:paraId="17D3C7AF" w14:textId="77777777" w:rsidR="00D14633" w:rsidRDefault="00D14633" w:rsidP="00D14633">
      <w:pPr>
        <w:jc w:val="both"/>
        <w:rPr>
          <w:rFonts w:ascii="Arial" w:hAnsi="Arial" w:cs="Arial"/>
          <w:sz w:val="22"/>
        </w:rPr>
      </w:pPr>
      <w:r w:rsidRPr="00061A84">
        <w:rPr>
          <w:rFonts w:ascii="Arial" w:hAnsi="Arial" w:cs="Arial"/>
          <w:sz w:val="22"/>
        </w:rPr>
        <w:t xml:space="preserve">At present it has three gamma cameras which perform approximately </w:t>
      </w:r>
      <w:proofErr w:type="gramStart"/>
      <w:r w:rsidR="004A1ACF">
        <w:rPr>
          <w:rFonts w:ascii="Arial" w:hAnsi="Arial" w:cs="Arial"/>
          <w:sz w:val="22"/>
        </w:rPr>
        <w:t>5000</w:t>
      </w:r>
      <w:proofErr w:type="gramEnd"/>
      <w:r w:rsidRPr="00061A84">
        <w:rPr>
          <w:rFonts w:ascii="Arial" w:hAnsi="Arial" w:cs="Arial"/>
          <w:sz w:val="22"/>
        </w:rPr>
        <w:t xml:space="preserve"> imaging studies per year.</w:t>
      </w:r>
      <w:r>
        <w:rPr>
          <w:rFonts w:ascii="Arial" w:hAnsi="Arial" w:cs="Arial"/>
          <w:sz w:val="22"/>
        </w:rPr>
        <w:t xml:space="preserve"> </w:t>
      </w:r>
      <w:r w:rsidRPr="00061A84">
        <w:rPr>
          <w:rFonts w:ascii="Arial" w:hAnsi="Arial" w:cs="Arial"/>
          <w:sz w:val="22"/>
        </w:rPr>
        <w:t>All cameras are dual headed</w:t>
      </w:r>
      <w:r>
        <w:rPr>
          <w:rFonts w:ascii="Arial" w:hAnsi="Arial" w:cs="Arial"/>
          <w:sz w:val="22"/>
        </w:rPr>
        <w:t xml:space="preserve"> </w:t>
      </w:r>
      <w:r w:rsidRPr="00061A84">
        <w:rPr>
          <w:rFonts w:ascii="Arial" w:hAnsi="Arial" w:cs="Arial"/>
          <w:sz w:val="22"/>
        </w:rPr>
        <w:t>with SPECT CT capability.</w:t>
      </w:r>
      <w:r>
        <w:rPr>
          <w:rFonts w:ascii="Arial" w:hAnsi="Arial" w:cs="Arial"/>
          <w:sz w:val="22"/>
        </w:rPr>
        <w:t xml:space="preserve">  </w:t>
      </w:r>
    </w:p>
    <w:p w14:paraId="32A038BA" w14:textId="77777777" w:rsidR="00D14633" w:rsidRDefault="00D14633" w:rsidP="00D14633">
      <w:pPr>
        <w:jc w:val="both"/>
        <w:rPr>
          <w:rFonts w:ascii="Arial" w:hAnsi="Arial" w:cs="Arial"/>
          <w:sz w:val="22"/>
        </w:rPr>
      </w:pPr>
    </w:p>
    <w:p w14:paraId="47ACFB3B" w14:textId="77777777" w:rsidR="00D14633" w:rsidRDefault="00D14633" w:rsidP="00D14633">
      <w:pPr>
        <w:jc w:val="both"/>
        <w:rPr>
          <w:rFonts w:ascii="Arial" w:hAnsi="Arial" w:cs="Arial"/>
          <w:sz w:val="22"/>
        </w:rPr>
      </w:pPr>
      <w:r>
        <w:rPr>
          <w:rFonts w:ascii="Arial" w:hAnsi="Arial" w:cs="Arial"/>
          <w:sz w:val="22"/>
        </w:rPr>
        <w:t xml:space="preserve">The imaging service supports </w:t>
      </w:r>
      <w:proofErr w:type="gramStart"/>
      <w:r>
        <w:rPr>
          <w:rFonts w:ascii="Arial" w:hAnsi="Arial" w:cs="Arial"/>
          <w:sz w:val="22"/>
        </w:rPr>
        <w:t>virtually all</w:t>
      </w:r>
      <w:proofErr w:type="gramEnd"/>
      <w:r>
        <w:rPr>
          <w:rFonts w:ascii="Arial" w:hAnsi="Arial" w:cs="Arial"/>
          <w:sz w:val="22"/>
        </w:rPr>
        <w:t xml:space="preserve"> of the clinical specialties across Ninewells, the Royal Victoria Hospital, PRI and Stracathro sites. We </w:t>
      </w:r>
      <w:proofErr w:type="gramStart"/>
      <w:r>
        <w:rPr>
          <w:rFonts w:ascii="Arial" w:hAnsi="Arial" w:cs="Arial"/>
          <w:sz w:val="22"/>
        </w:rPr>
        <w:t>are supported</w:t>
      </w:r>
      <w:proofErr w:type="gramEnd"/>
      <w:r>
        <w:rPr>
          <w:rFonts w:ascii="Arial" w:hAnsi="Arial" w:cs="Arial"/>
          <w:sz w:val="22"/>
        </w:rPr>
        <w:t xml:space="preserve"> and supplied by an on-site radiopharmacy.</w:t>
      </w:r>
    </w:p>
    <w:p w14:paraId="522EE119" w14:textId="77777777" w:rsidR="00D14633" w:rsidRDefault="00D14633" w:rsidP="00D14633">
      <w:pPr>
        <w:jc w:val="both"/>
        <w:rPr>
          <w:rFonts w:ascii="Arial" w:hAnsi="Arial" w:cs="Arial"/>
          <w:sz w:val="22"/>
        </w:rPr>
      </w:pPr>
    </w:p>
    <w:p w14:paraId="6B7E4DAD" w14:textId="77777777" w:rsidR="00D14633" w:rsidRDefault="00D14633" w:rsidP="00D14633">
      <w:pPr>
        <w:pStyle w:val="BodyText"/>
        <w:rPr>
          <w:rFonts w:ascii="Arial" w:hAnsi="Arial" w:cs="Arial"/>
        </w:rPr>
      </w:pPr>
      <w:r w:rsidRPr="00061A84">
        <w:rPr>
          <w:rFonts w:ascii="Arial" w:hAnsi="Arial" w:cs="Arial"/>
        </w:rPr>
        <w:t xml:space="preserve">The Department has a total of 10 PA’s </w:t>
      </w:r>
      <w:r w:rsidR="00E87908">
        <w:rPr>
          <w:rFonts w:ascii="Arial" w:hAnsi="Arial" w:cs="Arial"/>
        </w:rPr>
        <w:t>delivered by</w:t>
      </w:r>
      <w:r w:rsidRPr="00061A84">
        <w:rPr>
          <w:rFonts w:ascii="Arial" w:hAnsi="Arial" w:cs="Arial"/>
        </w:rPr>
        <w:t xml:space="preserve"> Consultant Radiologists</w:t>
      </w:r>
      <w:r w:rsidR="00E87908">
        <w:rPr>
          <w:rFonts w:ascii="Arial" w:hAnsi="Arial" w:cs="Arial"/>
        </w:rPr>
        <w:t xml:space="preserve"> - </w:t>
      </w:r>
      <w:r w:rsidRPr="00061A84">
        <w:rPr>
          <w:rFonts w:ascii="Arial" w:hAnsi="Arial" w:cs="Arial"/>
        </w:rPr>
        <w:t>Drs</w:t>
      </w:r>
      <w:r>
        <w:rPr>
          <w:rFonts w:ascii="Arial" w:hAnsi="Arial" w:cs="Arial"/>
        </w:rPr>
        <w:t>.</w:t>
      </w:r>
      <w:r w:rsidRPr="00061A84">
        <w:rPr>
          <w:rFonts w:ascii="Arial" w:hAnsi="Arial" w:cs="Arial"/>
        </w:rPr>
        <w:t xml:space="preserve"> </w:t>
      </w:r>
      <w:r w:rsidR="004702C4">
        <w:rPr>
          <w:rFonts w:ascii="Arial" w:hAnsi="Arial" w:cs="Arial"/>
        </w:rPr>
        <w:t>G</w:t>
      </w:r>
      <w:r w:rsidR="00E87908">
        <w:rPr>
          <w:rFonts w:ascii="Arial" w:hAnsi="Arial" w:cs="Arial"/>
        </w:rPr>
        <w:t>illian</w:t>
      </w:r>
      <w:r w:rsidR="004702C4">
        <w:rPr>
          <w:rFonts w:ascii="Arial" w:hAnsi="Arial" w:cs="Arial"/>
        </w:rPr>
        <w:t xml:space="preserve"> Duncan, </w:t>
      </w:r>
      <w:r w:rsidRPr="00061A84">
        <w:rPr>
          <w:rFonts w:ascii="Arial" w:hAnsi="Arial" w:cs="Arial"/>
        </w:rPr>
        <w:t>Prasad Guntur Ramkumar</w:t>
      </w:r>
      <w:r w:rsidR="00E87908">
        <w:rPr>
          <w:rFonts w:ascii="Arial" w:hAnsi="Arial" w:cs="Arial"/>
        </w:rPr>
        <w:t xml:space="preserve">, </w:t>
      </w:r>
      <w:r w:rsidR="004702C4">
        <w:rPr>
          <w:rFonts w:ascii="Arial" w:hAnsi="Arial" w:cs="Arial"/>
        </w:rPr>
        <w:t>Janani Vaishnavi</w:t>
      </w:r>
      <w:r w:rsidR="00E87908">
        <w:rPr>
          <w:rFonts w:ascii="Arial" w:hAnsi="Arial" w:cs="Arial"/>
        </w:rPr>
        <w:t xml:space="preserve">, Vilte </w:t>
      </w:r>
      <w:proofErr w:type="gramStart"/>
      <w:r w:rsidR="00E87908">
        <w:rPr>
          <w:rFonts w:ascii="Arial" w:hAnsi="Arial" w:cs="Arial"/>
        </w:rPr>
        <w:t>Balcaityte,and</w:t>
      </w:r>
      <w:proofErr w:type="gramEnd"/>
      <w:r w:rsidR="00E87908">
        <w:rPr>
          <w:rFonts w:ascii="Arial" w:hAnsi="Arial" w:cs="Arial"/>
        </w:rPr>
        <w:t xml:space="preserve"> Ahmad Raofi.</w:t>
      </w:r>
    </w:p>
    <w:p w14:paraId="6776DEA1" w14:textId="77777777" w:rsidR="00D14633" w:rsidRDefault="00D14633" w:rsidP="00D14633">
      <w:pPr>
        <w:pStyle w:val="BodyText"/>
        <w:rPr>
          <w:rFonts w:ascii="Arial" w:hAnsi="Arial" w:cs="Arial"/>
        </w:rPr>
      </w:pPr>
    </w:p>
    <w:p w14:paraId="5647BF32" w14:textId="77777777" w:rsidR="00D14633" w:rsidRDefault="00D14633" w:rsidP="00D14633">
      <w:pPr>
        <w:pStyle w:val="BodyText"/>
        <w:rPr>
          <w:rFonts w:ascii="Arial" w:hAnsi="Arial" w:cs="Arial"/>
        </w:rPr>
      </w:pPr>
      <w:r w:rsidRPr="00061A84">
        <w:rPr>
          <w:rFonts w:ascii="Arial" w:hAnsi="Arial" w:cs="Arial"/>
        </w:rPr>
        <w:t>Drs</w:t>
      </w:r>
      <w:r>
        <w:rPr>
          <w:rFonts w:ascii="Arial" w:hAnsi="Arial" w:cs="Arial"/>
        </w:rPr>
        <w:t>.</w:t>
      </w:r>
      <w:r w:rsidRPr="00061A84">
        <w:rPr>
          <w:rFonts w:ascii="Arial" w:hAnsi="Arial" w:cs="Arial"/>
        </w:rPr>
        <w:t xml:space="preserve"> </w:t>
      </w:r>
      <w:r w:rsidR="00E87908">
        <w:rPr>
          <w:rFonts w:ascii="Arial" w:hAnsi="Arial" w:cs="Arial"/>
        </w:rPr>
        <w:t xml:space="preserve">Gillian </w:t>
      </w:r>
      <w:r w:rsidR="004173EC">
        <w:rPr>
          <w:rFonts w:ascii="Arial" w:hAnsi="Arial" w:cs="Arial"/>
        </w:rPr>
        <w:t xml:space="preserve">Duncan, </w:t>
      </w:r>
      <w:r w:rsidRPr="00061A84">
        <w:rPr>
          <w:rFonts w:ascii="Arial" w:hAnsi="Arial" w:cs="Arial"/>
        </w:rPr>
        <w:t>T</w:t>
      </w:r>
      <w:r w:rsidR="00E87908">
        <w:rPr>
          <w:rFonts w:ascii="Arial" w:hAnsi="Arial" w:cs="Arial"/>
        </w:rPr>
        <w:t>homas</w:t>
      </w:r>
      <w:r w:rsidRPr="00061A84">
        <w:rPr>
          <w:rFonts w:ascii="Arial" w:hAnsi="Arial" w:cs="Arial"/>
        </w:rPr>
        <w:t xml:space="preserve"> T</w:t>
      </w:r>
      <w:r w:rsidR="00EE386C">
        <w:rPr>
          <w:rFonts w:ascii="Arial" w:hAnsi="Arial" w:cs="Arial"/>
        </w:rPr>
        <w:t>aylor, T</w:t>
      </w:r>
      <w:r w:rsidR="00E87908">
        <w:rPr>
          <w:rFonts w:ascii="Arial" w:hAnsi="Arial" w:cs="Arial"/>
        </w:rPr>
        <w:t>hiru</w:t>
      </w:r>
      <w:r w:rsidR="00EE386C">
        <w:rPr>
          <w:rFonts w:ascii="Arial" w:hAnsi="Arial" w:cs="Arial"/>
        </w:rPr>
        <w:t xml:space="preserve"> </w:t>
      </w:r>
      <w:proofErr w:type="gramStart"/>
      <w:r w:rsidR="00EE386C">
        <w:rPr>
          <w:rFonts w:ascii="Arial" w:hAnsi="Arial" w:cs="Arial"/>
        </w:rPr>
        <w:t>Sudarshan</w:t>
      </w:r>
      <w:proofErr w:type="gramEnd"/>
      <w:r w:rsidR="00E87908">
        <w:rPr>
          <w:rFonts w:ascii="Arial" w:hAnsi="Arial" w:cs="Arial"/>
        </w:rPr>
        <w:t xml:space="preserve"> and </w:t>
      </w:r>
      <w:r w:rsidR="00EE386C">
        <w:rPr>
          <w:rFonts w:ascii="Arial" w:hAnsi="Arial" w:cs="Arial"/>
        </w:rPr>
        <w:t>Prasad Guntu</w:t>
      </w:r>
      <w:r w:rsidRPr="00061A84">
        <w:rPr>
          <w:rFonts w:ascii="Arial" w:hAnsi="Arial" w:cs="Arial"/>
        </w:rPr>
        <w:t>r Ramkumar</w:t>
      </w:r>
      <w:r>
        <w:rPr>
          <w:rFonts w:ascii="Arial" w:hAnsi="Arial" w:cs="Arial"/>
        </w:rPr>
        <w:t xml:space="preserve"> provide the</w:t>
      </w:r>
      <w:r w:rsidR="00D81D96">
        <w:rPr>
          <w:rFonts w:ascii="Arial" w:hAnsi="Arial" w:cs="Arial"/>
        </w:rPr>
        <w:t xml:space="preserve"> PET CT service based in the CRIF (Clinical Research Imaging Facility)</w:t>
      </w:r>
      <w:r>
        <w:rPr>
          <w:rFonts w:ascii="Arial" w:hAnsi="Arial" w:cs="Arial"/>
        </w:rPr>
        <w:t>.</w:t>
      </w:r>
    </w:p>
    <w:p w14:paraId="197ED2E8" w14:textId="77777777" w:rsidR="00D14633" w:rsidRDefault="00D14633" w:rsidP="00D14633">
      <w:pPr>
        <w:jc w:val="both"/>
        <w:rPr>
          <w:rFonts w:ascii="Arial" w:hAnsi="Arial" w:cs="Arial"/>
          <w:sz w:val="22"/>
        </w:rPr>
      </w:pPr>
    </w:p>
    <w:p w14:paraId="316DDDC8" w14:textId="77777777" w:rsidR="00D14633" w:rsidRDefault="00D14633" w:rsidP="00D14633">
      <w:pPr>
        <w:jc w:val="both"/>
        <w:rPr>
          <w:rFonts w:ascii="Arial" w:hAnsi="Arial" w:cs="Arial"/>
          <w:sz w:val="22"/>
        </w:rPr>
      </w:pPr>
      <w:r>
        <w:rPr>
          <w:rFonts w:ascii="Arial" w:hAnsi="Arial" w:cs="Arial"/>
          <w:sz w:val="22"/>
        </w:rPr>
        <w:t xml:space="preserve">The imaging service provides a comprehensive range of investigations including bone scans, V/Q lung scans, myocardial perfusion imaging, isotope renography, MUGA, labelled white cell scintigraphy, DaT scans, </w:t>
      </w:r>
      <w:proofErr w:type="gramStart"/>
      <w:r>
        <w:rPr>
          <w:rFonts w:ascii="Arial" w:hAnsi="Arial" w:cs="Arial"/>
          <w:sz w:val="22"/>
        </w:rPr>
        <w:t>thyroid</w:t>
      </w:r>
      <w:proofErr w:type="gramEnd"/>
      <w:r>
        <w:rPr>
          <w:rFonts w:ascii="Arial" w:hAnsi="Arial" w:cs="Arial"/>
          <w:sz w:val="22"/>
        </w:rPr>
        <w:t xml:space="preserve"> and parathyroid imaging, MIBG scans and Octreotide scans.</w:t>
      </w:r>
    </w:p>
    <w:p w14:paraId="5EE210C7" w14:textId="77777777" w:rsidR="00D14633" w:rsidRDefault="00D14633" w:rsidP="00D14633">
      <w:pPr>
        <w:jc w:val="both"/>
        <w:rPr>
          <w:rFonts w:ascii="Arial" w:hAnsi="Arial" w:cs="Arial"/>
          <w:sz w:val="22"/>
        </w:rPr>
      </w:pPr>
    </w:p>
    <w:p w14:paraId="21AA9B4E" w14:textId="77777777" w:rsidR="00D14633" w:rsidRDefault="00D14633" w:rsidP="00D14633">
      <w:pPr>
        <w:jc w:val="both"/>
        <w:rPr>
          <w:rFonts w:ascii="Arial" w:hAnsi="Arial" w:cs="Arial"/>
          <w:sz w:val="22"/>
        </w:rPr>
      </w:pPr>
      <w:r>
        <w:rPr>
          <w:rFonts w:ascii="Arial" w:hAnsi="Arial" w:cs="Arial"/>
          <w:sz w:val="22"/>
        </w:rPr>
        <w:t xml:space="preserve">The Department is actively and enthusiastically involved in teaching at both and undergraduate and postgraduate level. The Department is heavily committed to the training programme of Specialist Registrars in Radiology based in Ninewells. </w:t>
      </w:r>
    </w:p>
    <w:p w14:paraId="2914C03A" w14:textId="77777777" w:rsidR="00D14633" w:rsidRDefault="00D14633" w:rsidP="00D14633">
      <w:pPr>
        <w:jc w:val="both"/>
        <w:rPr>
          <w:rFonts w:ascii="Arial" w:hAnsi="Arial" w:cs="Arial"/>
          <w:sz w:val="22"/>
        </w:rPr>
      </w:pPr>
    </w:p>
    <w:p w14:paraId="1C1F3016" w14:textId="77777777" w:rsidR="00D14633" w:rsidRDefault="00D14633" w:rsidP="00D14633">
      <w:pPr>
        <w:jc w:val="both"/>
        <w:rPr>
          <w:rFonts w:ascii="Arial" w:hAnsi="Arial" w:cs="Arial"/>
          <w:sz w:val="22"/>
        </w:rPr>
      </w:pPr>
      <w:r>
        <w:rPr>
          <w:rFonts w:ascii="Arial" w:hAnsi="Arial" w:cs="Arial"/>
          <w:sz w:val="22"/>
        </w:rPr>
        <w:t xml:space="preserve">The Department also continues to have </w:t>
      </w:r>
      <w:proofErr w:type="gramStart"/>
      <w:r>
        <w:rPr>
          <w:rFonts w:ascii="Arial" w:hAnsi="Arial" w:cs="Arial"/>
          <w:sz w:val="22"/>
        </w:rPr>
        <w:t>a number of</w:t>
      </w:r>
      <w:proofErr w:type="gramEnd"/>
      <w:r>
        <w:rPr>
          <w:rFonts w:ascii="Arial" w:hAnsi="Arial" w:cs="Arial"/>
          <w:sz w:val="22"/>
        </w:rPr>
        <w:t xml:space="preserve"> research projects made up of NHS clinical projects and commercially funded studies.</w:t>
      </w:r>
    </w:p>
    <w:p w14:paraId="73848C9D" w14:textId="77777777" w:rsidR="003E6FF2" w:rsidRDefault="003E6FF2" w:rsidP="00D14633">
      <w:pPr>
        <w:jc w:val="both"/>
        <w:rPr>
          <w:rFonts w:ascii="Arial" w:hAnsi="Arial" w:cs="Arial"/>
          <w:sz w:val="22"/>
        </w:rPr>
      </w:pPr>
    </w:p>
    <w:p w14:paraId="3F134DF5" w14:textId="77777777" w:rsidR="00D14633" w:rsidRDefault="00D14633" w:rsidP="00D14633">
      <w:pPr>
        <w:jc w:val="both"/>
        <w:rPr>
          <w:rFonts w:ascii="Arial" w:hAnsi="Arial" w:cs="Arial"/>
          <w:sz w:val="22"/>
        </w:rPr>
      </w:pPr>
    </w:p>
    <w:p w14:paraId="62A291A2"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9</w:t>
      </w:r>
      <w:r w:rsidRPr="00426779">
        <w:rPr>
          <w:rFonts w:ascii="Arial" w:hAnsi="Arial" w:cs="Arial"/>
          <w:b/>
          <w:sz w:val="26"/>
        </w:rPr>
        <w:t xml:space="preserve">.  </w:t>
      </w:r>
      <w:r>
        <w:rPr>
          <w:rFonts w:ascii="Arial" w:hAnsi="Arial" w:cs="Arial"/>
          <w:b/>
          <w:sz w:val="26"/>
        </w:rPr>
        <w:t>Duties of the Post</w:t>
      </w:r>
    </w:p>
    <w:p w14:paraId="11B9E7B2" w14:textId="77777777" w:rsidR="00D14633" w:rsidRDefault="00D14633" w:rsidP="00D14633">
      <w:pPr>
        <w:jc w:val="both"/>
        <w:rPr>
          <w:rFonts w:ascii="Arial" w:hAnsi="Arial" w:cs="Arial"/>
          <w:b/>
          <w:sz w:val="22"/>
        </w:rPr>
      </w:pPr>
    </w:p>
    <w:p w14:paraId="23FA4419" w14:textId="77777777" w:rsidR="00D14633" w:rsidRPr="00007D8B" w:rsidRDefault="00D14633" w:rsidP="00D14633">
      <w:pPr>
        <w:jc w:val="both"/>
        <w:rPr>
          <w:rFonts w:ascii="Arial" w:hAnsi="Arial" w:cs="Arial"/>
          <w:sz w:val="22"/>
        </w:rPr>
      </w:pPr>
      <w:r w:rsidRPr="00007D8B">
        <w:rPr>
          <w:rFonts w:ascii="Arial" w:hAnsi="Arial" w:cs="Arial"/>
          <w:sz w:val="22"/>
        </w:rPr>
        <w:t xml:space="preserve">Successful applicants will </w:t>
      </w:r>
      <w:proofErr w:type="gramStart"/>
      <w:r w:rsidRPr="00007D8B">
        <w:rPr>
          <w:rFonts w:ascii="Arial" w:hAnsi="Arial" w:cs="Arial"/>
          <w:sz w:val="22"/>
        </w:rPr>
        <w:t>be expected</w:t>
      </w:r>
      <w:proofErr w:type="gramEnd"/>
      <w:r w:rsidRPr="00007D8B">
        <w:rPr>
          <w:rFonts w:ascii="Arial" w:hAnsi="Arial" w:cs="Arial"/>
          <w:sz w:val="22"/>
        </w:rPr>
        <w:t xml:space="preserve"> to: </w:t>
      </w:r>
    </w:p>
    <w:p w14:paraId="531341E8"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 xml:space="preserve">work flexibly with other members of the imaging </w:t>
      </w:r>
      <w:proofErr w:type="gramStart"/>
      <w:r w:rsidRPr="00007D8B">
        <w:rPr>
          <w:rFonts w:ascii="Arial" w:hAnsi="Arial" w:cs="Arial"/>
          <w:sz w:val="22"/>
        </w:rPr>
        <w:t>teams;</w:t>
      </w:r>
      <w:proofErr w:type="gramEnd"/>
    </w:p>
    <w:p w14:paraId="24D43E6B" w14:textId="5B38CE82"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 xml:space="preserve">participate in the work of the departments as allocated on the duty </w:t>
      </w:r>
      <w:r w:rsidR="0083539B" w:rsidRPr="00007D8B">
        <w:rPr>
          <w:rFonts w:ascii="Arial" w:hAnsi="Arial" w:cs="Arial"/>
          <w:sz w:val="22"/>
        </w:rPr>
        <w:t>roster.</w:t>
      </w:r>
      <w:r w:rsidRPr="00007D8B">
        <w:rPr>
          <w:rFonts w:ascii="Arial" w:hAnsi="Arial" w:cs="Arial"/>
          <w:sz w:val="22"/>
        </w:rPr>
        <w:t xml:space="preserve"> </w:t>
      </w:r>
    </w:p>
    <w:p w14:paraId="7D6B603D" w14:textId="771FA1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 xml:space="preserve">participate in annual job plan </w:t>
      </w:r>
      <w:r w:rsidR="0083539B" w:rsidRPr="00007D8B">
        <w:rPr>
          <w:rFonts w:ascii="Arial" w:hAnsi="Arial" w:cs="Arial"/>
          <w:sz w:val="22"/>
        </w:rPr>
        <w:t>reviews.</w:t>
      </w:r>
    </w:p>
    <w:p w14:paraId="1B580E68" w14:textId="056F2D9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 xml:space="preserve">participate in the provision of the </w:t>
      </w:r>
      <w:proofErr w:type="gramStart"/>
      <w:r w:rsidRPr="00007D8B">
        <w:rPr>
          <w:rFonts w:ascii="Arial" w:hAnsi="Arial" w:cs="Arial"/>
          <w:sz w:val="22"/>
        </w:rPr>
        <w:t>on call</w:t>
      </w:r>
      <w:proofErr w:type="gramEnd"/>
      <w:r w:rsidRPr="00007D8B">
        <w:rPr>
          <w:rFonts w:ascii="Arial" w:hAnsi="Arial" w:cs="Arial"/>
          <w:sz w:val="22"/>
        </w:rPr>
        <w:t xml:space="preserve"> </w:t>
      </w:r>
      <w:r w:rsidR="0083539B" w:rsidRPr="00007D8B">
        <w:rPr>
          <w:rFonts w:ascii="Arial" w:hAnsi="Arial" w:cs="Arial"/>
          <w:sz w:val="22"/>
        </w:rPr>
        <w:t>service.</w:t>
      </w:r>
    </w:p>
    <w:p w14:paraId="1C2D6434" w14:textId="4795941E"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 xml:space="preserve">contribute to agreed undergraduate and postgraduate teaching, subject to agreed time allocated in job </w:t>
      </w:r>
      <w:r w:rsidR="0083539B" w:rsidRPr="00007D8B">
        <w:rPr>
          <w:rFonts w:ascii="Arial" w:hAnsi="Arial" w:cs="Arial"/>
          <w:sz w:val="22"/>
        </w:rPr>
        <w:t>plan.</w:t>
      </w:r>
    </w:p>
    <w:p w14:paraId="1469F01E" w14:textId="0A0BB414"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 xml:space="preserve">participate in agreed audit and research activity, subject to suitable agreed time allocation in job </w:t>
      </w:r>
      <w:r w:rsidR="0083539B" w:rsidRPr="00007D8B">
        <w:rPr>
          <w:rFonts w:ascii="Arial" w:hAnsi="Arial" w:cs="Arial"/>
          <w:sz w:val="22"/>
        </w:rPr>
        <w:t>plan.</w:t>
      </w:r>
    </w:p>
    <w:p w14:paraId="3F2D5E7A" w14:textId="13B99F22"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 xml:space="preserve">support clinical-radiological </w:t>
      </w:r>
      <w:r w:rsidR="0083539B" w:rsidRPr="00007D8B">
        <w:rPr>
          <w:rFonts w:ascii="Arial" w:hAnsi="Arial" w:cs="Arial"/>
          <w:sz w:val="22"/>
        </w:rPr>
        <w:t>meetings.</w:t>
      </w:r>
    </w:p>
    <w:p w14:paraId="4A8E5545"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Undertake the administrative duties associated with the care of his/her patients and th</w:t>
      </w:r>
      <w:r>
        <w:rPr>
          <w:rFonts w:ascii="Arial" w:hAnsi="Arial" w:cs="Arial"/>
          <w:sz w:val="22"/>
        </w:rPr>
        <w:t xml:space="preserve">e running of his/her department. Secretarial support </w:t>
      </w:r>
      <w:proofErr w:type="gramStart"/>
      <w:r>
        <w:rPr>
          <w:rFonts w:ascii="Arial" w:hAnsi="Arial" w:cs="Arial"/>
          <w:sz w:val="22"/>
        </w:rPr>
        <w:t>is shared</w:t>
      </w:r>
      <w:proofErr w:type="gramEnd"/>
      <w:r>
        <w:rPr>
          <w:rFonts w:ascii="Arial" w:hAnsi="Arial" w:cs="Arial"/>
          <w:sz w:val="22"/>
        </w:rPr>
        <w:t xml:space="preserve">. Office accommodation may </w:t>
      </w:r>
      <w:proofErr w:type="gramStart"/>
      <w:r>
        <w:rPr>
          <w:rFonts w:ascii="Arial" w:hAnsi="Arial" w:cs="Arial"/>
          <w:sz w:val="22"/>
        </w:rPr>
        <w:t>be shared</w:t>
      </w:r>
      <w:proofErr w:type="gramEnd"/>
      <w:r>
        <w:rPr>
          <w:rFonts w:ascii="Arial" w:hAnsi="Arial" w:cs="Arial"/>
          <w:sz w:val="22"/>
        </w:rPr>
        <w:t>.</w:t>
      </w:r>
    </w:p>
    <w:p w14:paraId="516A27EF" w14:textId="77777777" w:rsidR="004A1ACF"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be flexible in any future discussion re: allocation of duties.</w:t>
      </w:r>
    </w:p>
    <w:p w14:paraId="708ADCEE" w14:textId="77777777" w:rsidR="00D14633" w:rsidRDefault="00D14633" w:rsidP="00D14633">
      <w:pPr>
        <w:jc w:val="both"/>
        <w:rPr>
          <w:rFonts w:ascii="Arial" w:hAnsi="Arial" w:cs="Arial"/>
          <w:sz w:val="22"/>
        </w:rPr>
      </w:pPr>
    </w:p>
    <w:p w14:paraId="1A4A7FE3" w14:textId="77777777" w:rsidR="003E6FF2" w:rsidRDefault="003E6FF2" w:rsidP="00D14633">
      <w:pPr>
        <w:jc w:val="both"/>
        <w:rPr>
          <w:rFonts w:ascii="Arial" w:hAnsi="Arial" w:cs="Arial"/>
          <w:sz w:val="22"/>
        </w:rPr>
      </w:pPr>
    </w:p>
    <w:p w14:paraId="3718F0D2" w14:textId="77777777" w:rsidR="003E6FF2" w:rsidRDefault="003E6FF2" w:rsidP="00D14633">
      <w:pPr>
        <w:jc w:val="both"/>
        <w:rPr>
          <w:rFonts w:ascii="Arial" w:hAnsi="Arial" w:cs="Arial"/>
          <w:sz w:val="22"/>
        </w:rPr>
      </w:pPr>
    </w:p>
    <w:p w14:paraId="52DB7B75" w14:textId="77777777" w:rsidR="003E6FF2" w:rsidRDefault="003E6FF2" w:rsidP="00D14633">
      <w:pPr>
        <w:jc w:val="both"/>
        <w:rPr>
          <w:rFonts w:ascii="Arial" w:hAnsi="Arial" w:cs="Arial"/>
          <w:sz w:val="22"/>
        </w:rPr>
      </w:pPr>
    </w:p>
    <w:p w14:paraId="491C292B" w14:textId="77777777" w:rsidR="003E6FF2" w:rsidRDefault="003E6FF2" w:rsidP="00D14633">
      <w:pPr>
        <w:jc w:val="both"/>
        <w:rPr>
          <w:rFonts w:ascii="Arial" w:hAnsi="Arial" w:cs="Arial"/>
          <w:sz w:val="22"/>
        </w:rPr>
      </w:pPr>
    </w:p>
    <w:p w14:paraId="2F9853CE" w14:textId="77777777" w:rsidR="0083539B" w:rsidRDefault="0083539B" w:rsidP="00D14633">
      <w:pPr>
        <w:jc w:val="both"/>
        <w:rPr>
          <w:rFonts w:ascii="Arial" w:hAnsi="Arial" w:cs="Arial"/>
          <w:sz w:val="22"/>
        </w:rPr>
      </w:pPr>
    </w:p>
    <w:p w14:paraId="58644584" w14:textId="77777777" w:rsidR="003E6FF2" w:rsidRDefault="003E6FF2" w:rsidP="00D14633">
      <w:pPr>
        <w:jc w:val="both"/>
        <w:rPr>
          <w:rFonts w:ascii="Arial" w:hAnsi="Arial" w:cs="Arial"/>
          <w:sz w:val="22"/>
        </w:rPr>
      </w:pPr>
    </w:p>
    <w:p w14:paraId="19CBAC33" w14:textId="77777777" w:rsidR="007A3E98" w:rsidRDefault="007A3E98" w:rsidP="00D14633">
      <w:pPr>
        <w:jc w:val="both"/>
        <w:rPr>
          <w:rFonts w:ascii="Arial" w:hAnsi="Arial" w:cs="Arial"/>
          <w:sz w:val="22"/>
        </w:rPr>
      </w:pPr>
    </w:p>
    <w:p w14:paraId="0A51607B" w14:textId="77777777" w:rsidR="003E6FF2" w:rsidRDefault="003E6FF2" w:rsidP="00D14633">
      <w:pPr>
        <w:jc w:val="both"/>
        <w:rPr>
          <w:rFonts w:ascii="Arial" w:hAnsi="Arial" w:cs="Arial"/>
          <w:sz w:val="22"/>
        </w:rPr>
      </w:pPr>
    </w:p>
    <w:p w14:paraId="6EEF0BD3" w14:textId="77777777" w:rsidR="003E6FF2" w:rsidRDefault="003E6FF2" w:rsidP="00D14633">
      <w:pPr>
        <w:jc w:val="both"/>
        <w:rPr>
          <w:rFonts w:ascii="Arial" w:hAnsi="Arial" w:cs="Arial"/>
          <w:sz w:val="22"/>
        </w:rPr>
      </w:pPr>
    </w:p>
    <w:p w14:paraId="63A57FE2" w14:textId="0F0AD159" w:rsidR="003E6FF2" w:rsidRPr="00426779" w:rsidRDefault="003E6FF2" w:rsidP="003E6FF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1</w:t>
      </w:r>
      <w:r w:rsidR="0083539B">
        <w:rPr>
          <w:rFonts w:ascii="Arial" w:hAnsi="Arial" w:cs="Arial"/>
          <w:b/>
          <w:sz w:val="26"/>
        </w:rPr>
        <w:t>0</w:t>
      </w:r>
      <w:r w:rsidRPr="00426779">
        <w:rPr>
          <w:rFonts w:ascii="Arial" w:hAnsi="Arial" w:cs="Arial"/>
          <w:b/>
          <w:sz w:val="26"/>
        </w:rPr>
        <w:t xml:space="preserve">.  </w:t>
      </w:r>
      <w:r>
        <w:rPr>
          <w:rFonts w:ascii="Arial" w:hAnsi="Arial" w:cs="Arial"/>
          <w:b/>
          <w:sz w:val="26"/>
        </w:rPr>
        <w:t>Responsibility for Records Management</w:t>
      </w:r>
    </w:p>
    <w:p w14:paraId="5F27E009" w14:textId="77777777" w:rsidR="00FE0CEE" w:rsidRDefault="00FE0CEE" w:rsidP="00D14633">
      <w:pPr>
        <w:jc w:val="both"/>
        <w:rPr>
          <w:rFonts w:ascii="Arial" w:hAnsi="Arial" w:cs="Arial"/>
          <w:sz w:val="22"/>
        </w:rPr>
      </w:pPr>
    </w:p>
    <w:p w14:paraId="17CA986E" w14:textId="0EC66A8F" w:rsidR="00D14633" w:rsidRDefault="00D14633" w:rsidP="00E26C9E">
      <w:pPr>
        <w:pStyle w:val="NormalWeb"/>
        <w:jc w:val="both"/>
        <w:rPr>
          <w:rFonts w:ascii="Arial" w:hAnsi="Arial" w:cs="Arial"/>
          <w:sz w:val="22"/>
          <w:szCs w:val="22"/>
        </w:rPr>
      </w:pPr>
      <w:r>
        <w:rPr>
          <w:rFonts w:ascii="Arial" w:hAnsi="Arial" w:cs="Arial"/>
          <w:sz w:val="22"/>
          <w:szCs w:val="22"/>
        </w:rPr>
        <w:t xml:space="preserve">All records created </w:t>
      </w:r>
      <w:proofErr w:type="gramStart"/>
      <w:r>
        <w:rPr>
          <w:rFonts w:ascii="Arial" w:hAnsi="Arial" w:cs="Arial"/>
          <w:sz w:val="22"/>
          <w:szCs w:val="22"/>
        </w:rPr>
        <w:t>in the course of</w:t>
      </w:r>
      <w:proofErr w:type="gramEnd"/>
      <w:r>
        <w:rPr>
          <w:rFonts w:ascii="Arial" w:hAnsi="Arial" w:cs="Arial"/>
          <w:sz w:val="22"/>
          <w:szCs w:val="22"/>
        </w:rPr>
        <w:t xml:space="preserve"> the business of NHS Tayside are corporate records and are public records under the terms of the Public Records (Scotland) Act </w:t>
      </w:r>
      <w:r w:rsidR="0083539B">
        <w:rPr>
          <w:rFonts w:ascii="Arial" w:hAnsi="Arial" w:cs="Arial"/>
          <w:sz w:val="22"/>
          <w:szCs w:val="22"/>
        </w:rPr>
        <w:t>2011</w:t>
      </w:r>
      <w:r>
        <w:rPr>
          <w:rFonts w:ascii="Arial" w:hAnsi="Arial" w:cs="Arial"/>
          <w:sz w:val="22"/>
          <w:szCs w:val="22"/>
        </w:rPr>
        <w:t xml:space="preserve">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24681A9" w14:textId="77777777" w:rsidR="003E6FF2" w:rsidRDefault="003E6FF2" w:rsidP="00E26C9E">
      <w:pPr>
        <w:pStyle w:val="NormalWeb"/>
        <w:jc w:val="both"/>
        <w:rPr>
          <w:rFonts w:ascii="Arial" w:hAnsi="Arial" w:cs="Arial"/>
          <w:sz w:val="22"/>
          <w:szCs w:val="22"/>
        </w:rPr>
      </w:pPr>
    </w:p>
    <w:p w14:paraId="75E91818" w14:textId="77777777" w:rsidR="001B55D0" w:rsidRDefault="001B55D0" w:rsidP="00D14633">
      <w:pPr>
        <w:pStyle w:val="NormalWeb"/>
        <w:rPr>
          <w:rFonts w:ascii="Arial" w:hAnsi="Arial" w:cs="Arial"/>
          <w:sz w:val="22"/>
          <w:szCs w:val="22"/>
        </w:rPr>
      </w:pPr>
    </w:p>
    <w:p w14:paraId="0A4E398C" w14:textId="77777777" w:rsidR="003E6FF2" w:rsidRPr="00426779" w:rsidRDefault="003E6FF2" w:rsidP="003E6FF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12</w:t>
      </w:r>
      <w:r w:rsidRPr="00426779">
        <w:rPr>
          <w:rFonts w:ascii="Arial" w:hAnsi="Arial" w:cs="Arial"/>
          <w:b/>
          <w:sz w:val="26"/>
        </w:rPr>
        <w:t xml:space="preserve">.  </w:t>
      </w:r>
      <w:r>
        <w:rPr>
          <w:rFonts w:ascii="Arial" w:hAnsi="Arial" w:cs="Arial"/>
          <w:b/>
          <w:sz w:val="26"/>
        </w:rPr>
        <w:t xml:space="preserve">Applications </w:t>
      </w:r>
    </w:p>
    <w:p w14:paraId="760267D4" w14:textId="77777777" w:rsidR="007A3E98" w:rsidRDefault="007A3E98" w:rsidP="00D14633">
      <w:pPr>
        <w:pStyle w:val="NormalWeb"/>
        <w:rPr>
          <w:rFonts w:ascii="Arial" w:hAnsi="Arial" w:cs="Arial"/>
          <w:sz w:val="22"/>
          <w:szCs w:val="22"/>
        </w:rPr>
      </w:pPr>
    </w:p>
    <w:p w14:paraId="64B5DAFC" w14:textId="77777777" w:rsidR="00D14633" w:rsidRPr="002A6EC9" w:rsidRDefault="00D14633" w:rsidP="00D14633">
      <w:pPr>
        <w:jc w:val="both"/>
        <w:rPr>
          <w:rFonts w:ascii="Arial" w:hAnsi="Arial" w:cs="Arial"/>
          <w:b/>
          <w:sz w:val="22"/>
          <w:szCs w:val="22"/>
        </w:rPr>
      </w:pPr>
    </w:p>
    <w:p w14:paraId="7E3E4FD4" w14:textId="77777777" w:rsidR="00D14633" w:rsidRPr="0023463F" w:rsidRDefault="00D14633" w:rsidP="00D14633">
      <w:pPr>
        <w:jc w:val="both"/>
        <w:rPr>
          <w:rFonts w:ascii="Arial" w:hAnsi="Arial" w:cs="Arial"/>
          <w:b/>
          <w:sz w:val="22"/>
          <w:szCs w:val="22"/>
        </w:rPr>
      </w:pPr>
    </w:p>
    <w:p w14:paraId="3789626A" w14:textId="605B80CF" w:rsidR="00D14633" w:rsidRPr="0023463F" w:rsidRDefault="001C524B" w:rsidP="00D14633">
      <w:pPr>
        <w:jc w:val="both"/>
        <w:rPr>
          <w:rFonts w:ascii="Arial" w:hAnsi="Arial" w:cs="Arial"/>
          <w:b/>
          <w:sz w:val="22"/>
          <w:szCs w:val="22"/>
        </w:rPr>
      </w:pPr>
      <w:r>
        <w:rPr>
          <w:rFonts w:ascii="Arial" w:hAnsi="Arial" w:cs="Arial"/>
          <w:sz w:val="22"/>
          <w:szCs w:val="22"/>
        </w:rPr>
        <w:t xml:space="preserve">Closing date </w:t>
      </w:r>
      <w:r w:rsidR="00D14633">
        <w:rPr>
          <w:rFonts w:ascii="Arial" w:hAnsi="Arial" w:cs="Arial"/>
          <w:sz w:val="22"/>
          <w:szCs w:val="22"/>
        </w:rPr>
        <w:t>is</w:t>
      </w:r>
      <w:r w:rsidR="00D14633" w:rsidRPr="0023463F">
        <w:rPr>
          <w:rFonts w:ascii="Arial" w:hAnsi="Arial" w:cs="Arial"/>
          <w:sz w:val="22"/>
          <w:szCs w:val="22"/>
        </w:rPr>
        <w:t xml:space="preserve"> </w:t>
      </w:r>
      <w:r w:rsidR="0083539B" w:rsidRPr="0083539B">
        <w:rPr>
          <w:rFonts w:ascii="Arial" w:hAnsi="Arial" w:cs="Arial"/>
          <w:b/>
          <w:bCs/>
          <w:sz w:val="22"/>
          <w:szCs w:val="22"/>
        </w:rPr>
        <w:t>21</w:t>
      </w:r>
      <w:r w:rsidR="0083539B" w:rsidRPr="0083539B">
        <w:rPr>
          <w:rFonts w:ascii="Arial" w:hAnsi="Arial" w:cs="Arial"/>
          <w:b/>
          <w:bCs/>
          <w:sz w:val="22"/>
          <w:szCs w:val="22"/>
          <w:vertAlign w:val="superscript"/>
        </w:rPr>
        <w:t>st</w:t>
      </w:r>
      <w:r w:rsidR="0083539B" w:rsidRPr="0083539B">
        <w:rPr>
          <w:rFonts w:ascii="Arial" w:hAnsi="Arial" w:cs="Arial"/>
          <w:b/>
          <w:bCs/>
          <w:sz w:val="22"/>
          <w:szCs w:val="22"/>
        </w:rPr>
        <w:t xml:space="preserve"> April 2024</w:t>
      </w:r>
    </w:p>
    <w:p w14:paraId="2C9153A7" w14:textId="77777777" w:rsidR="00D14633" w:rsidRPr="0023463F" w:rsidRDefault="00D14633" w:rsidP="00D14633">
      <w:pPr>
        <w:jc w:val="both"/>
        <w:rPr>
          <w:rFonts w:ascii="Arial" w:hAnsi="Arial" w:cs="Arial"/>
          <w:b/>
          <w:sz w:val="22"/>
          <w:szCs w:val="22"/>
        </w:rPr>
      </w:pPr>
    </w:p>
    <w:p w14:paraId="5E42EAA8" w14:textId="30020531" w:rsidR="00D14633" w:rsidRPr="002A6EC9" w:rsidRDefault="00D14633" w:rsidP="00D14633">
      <w:pPr>
        <w:jc w:val="both"/>
        <w:rPr>
          <w:rFonts w:ascii="Arial" w:hAnsi="Arial" w:cs="Arial"/>
          <w:sz w:val="26"/>
          <w:szCs w:val="26"/>
        </w:rPr>
      </w:pPr>
      <w:r w:rsidRPr="0023463F">
        <w:rPr>
          <w:rFonts w:ascii="Arial" w:hAnsi="Arial" w:cs="Arial"/>
          <w:sz w:val="22"/>
          <w:szCs w:val="22"/>
        </w:rPr>
        <w:t>Interviews are scheduled to take place on</w:t>
      </w:r>
      <w:r w:rsidRPr="0083539B">
        <w:rPr>
          <w:rFonts w:ascii="Arial" w:hAnsi="Arial" w:cs="Arial"/>
          <w:bCs/>
          <w:sz w:val="22"/>
          <w:szCs w:val="22"/>
        </w:rPr>
        <w:t xml:space="preserve"> </w:t>
      </w:r>
      <w:r w:rsidR="0083539B" w:rsidRPr="0083539B">
        <w:rPr>
          <w:rFonts w:ascii="Arial" w:hAnsi="Arial" w:cs="Arial"/>
          <w:bCs/>
          <w:sz w:val="22"/>
          <w:szCs w:val="22"/>
        </w:rPr>
        <w:t>the</w:t>
      </w:r>
      <w:r w:rsidR="0083539B">
        <w:rPr>
          <w:rFonts w:ascii="Arial" w:hAnsi="Arial" w:cs="Arial"/>
          <w:b/>
          <w:sz w:val="22"/>
          <w:szCs w:val="22"/>
        </w:rPr>
        <w:t xml:space="preserve"> </w:t>
      </w:r>
      <w:proofErr w:type="gramStart"/>
      <w:r w:rsidR="0083539B">
        <w:rPr>
          <w:rFonts w:ascii="Arial" w:hAnsi="Arial" w:cs="Arial"/>
          <w:b/>
          <w:sz w:val="22"/>
          <w:szCs w:val="22"/>
        </w:rPr>
        <w:t>1</w:t>
      </w:r>
      <w:r w:rsidR="0083539B" w:rsidRPr="0083539B">
        <w:rPr>
          <w:rFonts w:ascii="Arial" w:hAnsi="Arial" w:cs="Arial"/>
          <w:b/>
          <w:sz w:val="22"/>
          <w:szCs w:val="22"/>
          <w:vertAlign w:val="superscript"/>
        </w:rPr>
        <w:t>st</w:t>
      </w:r>
      <w:proofErr w:type="gramEnd"/>
      <w:r w:rsidR="0083539B">
        <w:rPr>
          <w:rFonts w:ascii="Arial" w:hAnsi="Arial" w:cs="Arial"/>
          <w:b/>
          <w:sz w:val="22"/>
          <w:szCs w:val="22"/>
        </w:rPr>
        <w:t xml:space="preserve"> May 2024</w:t>
      </w:r>
      <w:r w:rsidRPr="0023463F">
        <w:rPr>
          <w:rFonts w:ascii="Arial" w:hAnsi="Arial" w:cs="Arial"/>
          <w:b/>
          <w:sz w:val="22"/>
          <w:szCs w:val="22"/>
        </w:rPr>
        <w:t xml:space="preserve">          </w:t>
      </w:r>
    </w:p>
    <w:p w14:paraId="483129B0" w14:textId="77777777" w:rsidR="00D14633" w:rsidRDefault="00D14633" w:rsidP="00D14633">
      <w:pPr>
        <w:jc w:val="both"/>
        <w:rPr>
          <w:rFonts w:ascii="Arial" w:hAnsi="Arial" w:cs="Arial"/>
          <w:sz w:val="22"/>
          <w:szCs w:val="22"/>
        </w:rPr>
      </w:pPr>
    </w:p>
    <w:p w14:paraId="21192C0B" w14:textId="77777777" w:rsidR="00D14633" w:rsidRDefault="00D14633" w:rsidP="00D14633">
      <w:pPr>
        <w:jc w:val="right"/>
        <w:rPr>
          <w:rFonts w:ascii="Arial" w:hAnsi="Arial" w:cs="Arial"/>
          <w:b/>
          <w:sz w:val="22"/>
          <w:szCs w:val="22"/>
        </w:rPr>
      </w:pPr>
    </w:p>
    <w:p w14:paraId="57C684C1" w14:textId="77777777" w:rsidR="0083539B" w:rsidRDefault="0083539B" w:rsidP="00D14633">
      <w:pPr>
        <w:jc w:val="right"/>
        <w:rPr>
          <w:rFonts w:ascii="Arial" w:hAnsi="Arial" w:cs="Arial"/>
          <w:b/>
          <w:sz w:val="22"/>
          <w:szCs w:val="22"/>
        </w:rPr>
      </w:pPr>
    </w:p>
    <w:p w14:paraId="23BC8E01" w14:textId="77777777" w:rsidR="0083539B" w:rsidRDefault="0083539B" w:rsidP="00D14633">
      <w:pPr>
        <w:jc w:val="right"/>
        <w:rPr>
          <w:rFonts w:ascii="Arial" w:hAnsi="Arial" w:cs="Arial"/>
          <w:b/>
          <w:sz w:val="22"/>
          <w:szCs w:val="22"/>
        </w:rPr>
      </w:pPr>
    </w:p>
    <w:p w14:paraId="0E6ACBB6" w14:textId="77777777" w:rsidR="0083539B" w:rsidRDefault="0083539B" w:rsidP="00D14633">
      <w:pPr>
        <w:jc w:val="right"/>
        <w:rPr>
          <w:rFonts w:ascii="Arial" w:hAnsi="Arial" w:cs="Arial"/>
          <w:b/>
          <w:sz w:val="22"/>
          <w:szCs w:val="22"/>
        </w:rPr>
      </w:pPr>
    </w:p>
    <w:p w14:paraId="053DBD92" w14:textId="77777777" w:rsidR="0083539B" w:rsidRDefault="0083539B" w:rsidP="00D14633">
      <w:pPr>
        <w:jc w:val="right"/>
        <w:rPr>
          <w:rFonts w:ascii="Arial" w:hAnsi="Arial" w:cs="Arial"/>
          <w:b/>
          <w:sz w:val="22"/>
          <w:szCs w:val="22"/>
        </w:rPr>
      </w:pPr>
    </w:p>
    <w:p w14:paraId="4AE1E2B3" w14:textId="77777777" w:rsidR="0083539B" w:rsidRDefault="0083539B" w:rsidP="00D14633">
      <w:pPr>
        <w:jc w:val="right"/>
        <w:rPr>
          <w:rFonts w:ascii="Arial" w:hAnsi="Arial" w:cs="Arial"/>
          <w:b/>
          <w:sz w:val="22"/>
          <w:szCs w:val="22"/>
        </w:rPr>
      </w:pPr>
    </w:p>
    <w:p w14:paraId="0731DCE5" w14:textId="77777777" w:rsidR="0083539B" w:rsidRDefault="0083539B" w:rsidP="00D14633">
      <w:pPr>
        <w:jc w:val="right"/>
        <w:rPr>
          <w:rFonts w:ascii="Arial" w:hAnsi="Arial" w:cs="Arial"/>
          <w:b/>
          <w:sz w:val="22"/>
          <w:szCs w:val="22"/>
        </w:rPr>
      </w:pPr>
    </w:p>
    <w:p w14:paraId="11AF076A" w14:textId="77777777" w:rsidR="0083539B" w:rsidRDefault="0083539B" w:rsidP="00D14633">
      <w:pPr>
        <w:jc w:val="right"/>
        <w:rPr>
          <w:rFonts w:ascii="Arial" w:hAnsi="Arial" w:cs="Arial"/>
          <w:b/>
          <w:sz w:val="22"/>
          <w:szCs w:val="22"/>
        </w:rPr>
      </w:pPr>
    </w:p>
    <w:p w14:paraId="06B7704F" w14:textId="77777777" w:rsidR="0083539B" w:rsidRDefault="0083539B" w:rsidP="00D14633">
      <w:pPr>
        <w:jc w:val="right"/>
        <w:rPr>
          <w:rFonts w:ascii="Arial" w:hAnsi="Arial" w:cs="Arial"/>
          <w:b/>
          <w:sz w:val="22"/>
          <w:szCs w:val="22"/>
        </w:rPr>
      </w:pPr>
    </w:p>
    <w:p w14:paraId="5AA6BF38" w14:textId="77777777" w:rsidR="0083539B" w:rsidRDefault="0083539B" w:rsidP="00D14633">
      <w:pPr>
        <w:jc w:val="right"/>
        <w:rPr>
          <w:rFonts w:ascii="Arial" w:hAnsi="Arial" w:cs="Arial"/>
          <w:b/>
          <w:sz w:val="22"/>
          <w:szCs w:val="22"/>
        </w:rPr>
      </w:pPr>
    </w:p>
    <w:p w14:paraId="64DC97FD" w14:textId="77777777" w:rsidR="0083539B" w:rsidRDefault="0083539B" w:rsidP="00D14633">
      <w:pPr>
        <w:jc w:val="right"/>
        <w:rPr>
          <w:rFonts w:ascii="Arial" w:hAnsi="Arial" w:cs="Arial"/>
          <w:b/>
          <w:sz w:val="22"/>
          <w:szCs w:val="22"/>
        </w:rPr>
      </w:pPr>
    </w:p>
    <w:p w14:paraId="40B1DE71" w14:textId="77777777" w:rsidR="0083539B" w:rsidRDefault="0083539B" w:rsidP="00D14633">
      <w:pPr>
        <w:jc w:val="right"/>
        <w:rPr>
          <w:rFonts w:ascii="Arial" w:hAnsi="Arial" w:cs="Arial"/>
          <w:b/>
          <w:sz w:val="22"/>
          <w:szCs w:val="22"/>
        </w:rPr>
      </w:pPr>
    </w:p>
    <w:p w14:paraId="1D60C7F8" w14:textId="77777777" w:rsidR="0083539B" w:rsidRDefault="0083539B" w:rsidP="00D14633">
      <w:pPr>
        <w:jc w:val="right"/>
        <w:rPr>
          <w:rFonts w:ascii="Arial" w:hAnsi="Arial" w:cs="Arial"/>
          <w:b/>
          <w:sz w:val="22"/>
          <w:szCs w:val="22"/>
        </w:rPr>
      </w:pPr>
    </w:p>
    <w:p w14:paraId="64AC9B65" w14:textId="77777777" w:rsidR="0083539B" w:rsidRDefault="0083539B" w:rsidP="00D14633">
      <w:pPr>
        <w:jc w:val="right"/>
        <w:rPr>
          <w:rFonts w:ascii="Arial" w:hAnsi="Arial" w:cs="Arial"/>
          <w:b/>
          <w:sz w:val="22"/>
          <w:szCs w:val="22"/>
        </w:rPr>
      </w:pPr>
    </w:p>
    <w:p w14:paraId="3E4EA80C" w14:textId="77777777" w:rsidR="0083539B" w:rsidRDefault="0083539B" w:rsidP="00D14633">
      <w:pPr>
        <w:jc w:val="right"/>
        <w:rPr>
          <w:rFonts w:ascii="Arial" w:hAnsi="Arial" w:cs="Arial"/>
          <w:b/>
          <w:sz w:val="22"/>
          <w:szCs w:val="22"/>
        </w:rPr>
      </w:pPr>
    </w:p>
    <w:p w14:paraId="7244C727" w14:textId="77777777" w:rsidR="0083539B" w:rsidRDefault="0083539B" w:rsidP="00D14633">
      <w:pPr>
        <w:jc w:val="right"/>
        <w:rPr>
          <w:rFonts w:ascii="Arial" w:hAnsi="Arial" w:cs="Arial"/>
          <w:b/>
          <w:sz w:val="22"/>
          <w:szCs w:val="22"/>
        </w:rPr>
      </w:pPr>
    </w:p>
    <w:p w14:paraId="33C6B281" w14:textId="77777777" w:rsidR="0083539B" w:rsidRDefault="0083539B" w:rsidP="00D14633">
      <w:pPr>
        <w:jc w:val="right"/>
        <w:rPr>
          <w:rFonts w:ascii="Arial" w:hAnsi="Arial" w:cs="Arial"/>
          <w:b/>
          <w:sz w:val="22"/>
          <w:szCs w:val="22"/>
        </w:rPr>
      </w:pPr>
    </w:p>
    <w:p w14:paraId="6365DF92" w14:textId="77777777" w:rsidR="0083539B" w:rsidRDefault="0083539B" w:rsidP="00D14633">
      <w:pPr>
        <w:jc w:val="right"/>
        <w:rPr>
          <w:rFonts w:ascii="Arial" w:hAnsi="Arial" w:cs="Arial"/>
          <w:b/>
          <w:sz w:val="22"/>
          <w:szCs w:val="22"/>
        </w:rPr>
      </w:pPr>
    </w:p>
    <w:p w14:paraId="40888C97" w14:textId="77777777" w:rsidR="0083539B" w:rsidRDefault="0083539B" w:rsidP="00D14633">
      <w:pPr>
        <w:jc w:val="right"/>
        <w:rPr>
          <w:rFonts w:ascii="Arial" w:hAnsi="Arial" w:cs="Arial"/>
          <w:b/>
          <w:sz w:val="22"/>
          <w:szCs w:val="22"/>
        </w:rPr>
      </w:pPr>
    </w:p>
    <w:p w14:paraId="2A9BD21F" w14:textId="77777777" w:rsidR="0083539B" w:rsidRDefault="0083539B" w:rsidP="00D14633">
      <w:pPr>
        <w:jc w:val="right"/>
        <w:rPr>
          <w:rFonts w:ascii="Arial" w:hAnsi="Arial" w:cs="Arial"/>
          <w:b/>
          <w:sz w:val="22"/>
          <w:szCs w:val="22"/>
        </w:rPr>
      </w:pPr>
    </w:p>
    <w:p w14:paraId="32CABD19" w14:textId="77777777" w:rsidR="0083539B" w:rsidRDefault="0083539B" w:rsidP="00D14633">
      <w:pPr>
        <w:jc w:val="right"/>
        <w:rPr>
          <w:rFonts w:ascii="Arial" w:hAnsi="Arial" w:cs="Arial"/>
          <w:b/>
          <w:sz w:val="22"/>
          <w:szCs w:val="22"/>
        </w:rPr>
      </w:pPr>
    </w:p>
    <w:p w14:paraId="74EF9566" w14:textId="77777777" w:rsidR="0083539B" w:rsidRDefault="0083539B" w:rsidP="00D14633">
      <w:pPr>
        <w:jc w:val="right"/>
        <w:rPr>
          <w:rFonts w:ascii="Arial" w:hAnsi="Arial" w:cs="Arial"/>
          <w:b/>
          <w:sz w:val="22"/>
          <w:szCs w:val="22"/>
        </w:rPr>
      </w:pPr>
    </w:p>
    <w:p w14:paraId="038C94F0" w14:textId="77777777" w:rsidR="0083539B" w:rsidRDefault="0083539B" w:rsidP="00D14633">
      <w:pPr>
        <w:jc w:val="right"/>
        <w:rPr>
          <w:rFonts w:ascii="Arial" w:hAnsi="Arial" w:cs="Arial"/>
          <w:b/>
          <w:sz w:val="22"/>
          <w:szCs w:val="22"/>
        </w:rPr>
      </w:pPr>
    </w:p>
    <w:p w14:paraId="322A7326" w14:textId="77777777" w:rsidR="0083539B" w:rsidRDefault="0083539B" w:rsidP="00D14633">
      <w:pPr>
        <w:jc w:val="right"/>
        <w:rPr>
          <w:rFonts w:ascii="Arial" w:hAnsi="Arial" w:cs="Arial"/>
          <w:b/>
          <w:sz w:val="22"/>
          <w:szCs w:val="22"/>
        </w:rPr>
      </w:pPr>
    </w:p>
    <w:p w14:paraId="370D4924" w14:textId="77777777" w:rsidR="0083539B" w:rsidRDefault="0083539B" w:rsidP="00D14633">
      <w:pPr>
        <w:jc w:val="right"/>
        <w:rPr>
          <w:rFonts w:ascii="Arial" w:hAnsi="Arial" w:cs="Arial"/>
          <w:b/>
          <w:sz w:val="22"/>
          <w:szCs w:val="22"/>
        </w:rPr>
      </w:pPr>
    </w:p>
    <w:p w14:paraId="268B7235" w14:textId="77777777" w:rsidR="0083539B" w:rsidRDefault="0083539B" w:rsidP="00D14633">
      <w:pPr>
        <w:jc w:val="right"/>
        <w:rPr>
          <w:rFonts w:ascii="Arial" w:hAnsi="Arial" w:cs="Arial"/>
          <w:b/>
          <w:sz w:val="22"/>
          <w:szCs w:val="22"/>
        </w:rPr>
      </w:pPr>
    </w:p>
    <w:p w14:paraId="497E2CE3" w14:textId="77777777" w:rsidR="0083539B" w:rsidRDefault="0083539B" w:rsidP="00D14633">
      <w:pPr>
        <w:jc w:val="right"/>
        <w:rPr>
          <w:rFonts w:ascii="Arial" w:hAnsi="Arial" w:cs="Arial"/>
          <w:b/>
          <w:sz w:val="22"/>
          <w:szCs w:val="22"/>
        </w:rPr>
      </w:pPr>
    </w:p>
    <w:p w14:paraId="1D88E08E" w14:textId="77777777" w:rsidR="0083539B" w:rsidRDefault="0083539B" w:rsidP="00D14633">
      <w:pPr>
        <w:jc w:val="right"/>
        <w:rPr>
          <w:rFonts w:ascii="Arial" w:hAnsi="Arial" w:cs="Arial"/>
          <w:b/>
          <w:sz w:val="22"/>
          <w:szCs w:val="22"/>
        </w:rPr>
      </w:pPr>
    </w:p>
    <w:p w14:paraId="61DA0B74" w14:textId="77777777" w:rsidR="0083539B" w:rsidRDefault="0083539B" w:rsidP="00D14633">
      <w:pPr>
        <w:jc w:val="right"/>
        <w:rPr>
          <w:rFonts w:ascii="Arial" w:hAnsi="Arial" w:cs="Arial"/>
          <w:b/>
          <w:sz w:val="22"/>
          <w:szCs w:val="22"/>
        </w:rPr>
      </w:pPr>
    </w:p>
    <w:p w14:paraId="7857FD4A" w14:textId="77777777" w:rsidR="0083539B" w:rsidRDefault="0083539B" w:rsidP="00D14633">
      <w:pPr>
        <w:jc w:val="right"/>
        <w:rPr>
          <w:rFonts w:ascii="Arial" w:hAnsi="Arial" w:cs="Arial"/>
          <w:b/>
          <w:sz w:val="22"/>
          <w:szCs w:val="22"/>
        </w:rPr>
      </w:pPr>
    </w:p>
    <w:p w14:paraId="38EBA244" w14:textId="77777777" w:rsidR="0083539B" w:rsidRDefault="0083539B" w:rsidP="00D14633">
      <w:pPr>
        <w:jc w:val="right"/>
        <w:rPr>
          <w:rFonts w:ascii="Arial" w:hAnsi="Arial" w:cs="Arial"/>
          <w:b/>
          <w:sz w:val="22"/>
          <w:szCs w:val="22"/>
        </w:rPr>
      </w:pPr>
    </w:p>
    <w:p w14:paraId="6014C2A5" w14:textId="77777777" w:rsidR="0083539B" w:rsidRDefault="0083539B" w:rsidP="00D14633">
      <w:pPr>
        <w:jc w:val="right"/>
        <w:rPr>
          <w:rFonts w:ascii="Arial" w:hAnsi="Arial" w:cs="Arial"/>
          <w:b/>
          <w:sz w:val="22"/>
          <w:szCs w:val="22"/>
        </w:rPr>
      </w:pPr>
    </w:p>
    <w:p w14:paraId="10AD3ADA" w14:textId="77777777" w:rsidR="0083539B" w:rsidRDefault="0083539B" w:rsidP="00D14633">
      <w:pPr>
        <w:jc w:val="right"/>
        <w:rPr>
          <w:rFonts w:ascii="Arial" w:hAnsi="Arial" w:cs="Arial"/>
          <w:b/>
          <w:sz w:val="22"/>
          <w:szCs w:val="22"/>
        </w:rPr>
      </w:pPr>
    </w:p>
    <w:p w14:paraId="5DBB5313" w14:textId="77777777" w:rsidR="001C524B" w:rsidRDefault="001C524B" w:rsidP="00D14633">
      <w:pPr>
        <w:jc w:val="right"/>
        <w:rPr>
          <w:rFonts w:ascii="Arial" w:hAnsi="Arial" w:cs="Arial"/>
          <w:b/>
          <w:sz w:val="22"/>
          <w:szCs w:val="22"/>
        </w:rPr>
      </w:pPr>
    </w:p>
    <w:p w14:paraId="766ED8C4" w14:textId="77777777" w:rsidR="001C524B" w:rsidRDefault="001C524B" w:rsidP="00D14633">
      <w:pPr>
        <w:jc w:val="right"/>
        <w:rPr>
          <w:rFonts w:ascii="Arial" w:hAnsi="Arial" w:cs="Arial"/>
          <w:b/>
          <w:sz w:val="22"/>
          <w:szCs w:val="22"/>
        </w:rPr>
      </w:pPr>
    </w:p>
    <w:p w14:paraId="157EC161" w14:textId="77777777" w:rsidR="001C524B" w:rsidRDefault="00E87908" w:rsidP="00D14633">
      <w:pPr>
        <w:jc w:val="right"/>
        <w:rPr>
          <w:rFonts w:ascii="Arial" w:hAnsi="Arial" w:cs="Arial"/>
          <w:b/>
          <w:sz w:val="22"/>
          <w:szCs w:val="22"/>
        </w:rPr>
      </w:pPr>
      <w:r>
        <w:rPr>
          <w:rFonts w:ascii="Arial" w:hAnsi="Arial" w:cs="Arial"/>
          <w:b/>
          <w:sz w:val="22"/>
          <w:szCs w:val="22"/>
        </w:rPr>
        <w:t>March 2024</w:t>
      </w:r>
    </w:p>
    <w:sectPr w:rsidR="001C524B" w:rsidSect="003E6FF2">
      <w:footerReference w:type="default" r:id="rId8"/>
      <w:footerReference w:type="first" r:id="rId9"/>
      <w:type w:val="continuous"/>
      <w:pgSz w:w="11907" w:h="16840" w:code="9"/>
      <w:pgMar w:top="567" w:right="851" w:bottom="567" w:left="851" w:header="709" w:footer="5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A109" w14:textId="77777777" w:rsidR="004F6AB7" w:rsidRDefault="004F6AB7">
      <w:r>
        <w:separator/>
      </w:r>
    </w:p>
  </w:endnote>
  <w:endnote w:type="continuationSeparator" w:id="0">
    <w:p w14:paraId="683729A4" w14:textId="77777777" w:rsidR="004F6AB7" w:rsidRDefault="004F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tone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F78A" w14:textId="77777777" w:rsidR="00D70E88" w:rsidRDefault="00D70E88">
    <w:pPr>
      <w:pStyle w:val="Footer"/>
      <w:jc w:val="center"/>
    </w:pPr>
    <w:r>
      <w:fldChar w:fldCharType="begin"/>
    </w:r>
    <w:r>
      <w:instrText xml:space="preserve"> PAGE   \* MERGEFORMAT </w:instrText>
    </w:r>
    <w:r>
      <w:fldChar w:fldCharType="separate"/>
    </w:r>
    <w:r w:rsidR="00917D62">
      <w:rPr>
        <w:noProof/>
      </w:rPr>
      <w:t>7</w:t>
    </w:r>
    <w:r>
      <w:fldChar w:fldCharType="end"/>
    </w:r>
  </w:p>
  <w:p w14:paraId="55A833D6" w14:textId="77777777" w:rsidR="00D70E88" w:rsidRDefault="00D7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6977" w14:textId="77777777" w:rsidR="00D70E88" w:rsidRDefault="00D70E88">
    <w:pPr>
      <w:pStyle w:val="nhsbadd"/>
      <w:tabs>
        <w:tab w:val="left" w:pos="4820"/>
      </w:tabs>
      <w:ind w:left="0"/>
      <w:rPr>
        <w:rFonts w:ascii="StoneSans" w:hAnsi="StoneSans"/>
        <w:sz w:val="16"/>
      </w:rPr>
    </w:pPr>
    <w:r>
      <w:rPr>
        <w:rFonts w:ascii="StoneSans" w:hAnsi="StoneSans"/>
        <w:sz w:val="16"/>
      </w:rPr>
      <w:tab/>
      <w:t>Headquarters</w:t>
    </w:r>
  </w:p>
  <w:p w14:paraId="3BCCC981" w14:textId="77777777" w:rsidR="00D70E88" w:rsidRDefault="00D70E88">
    <w:pPr>
      <w:pStyle w:val="nhsbadd"/>
      <w:tabs>
        <w:tab w:val="left" w:pos="4820"/>
      </w:tabs>
      <w:ind w:left="0"/>
      <w:rPr>
        <w:rFonts w:ascii="StoneSans" w:hAnsi="StoneSans"/>
        <w:sz w:val="16"/>
      </w:rPr>
    </w:pPr>
    <w:r>
      <w:rPr>
        <w:rFonts w:ascii="StoneSans" w:hAnsi="StoneSans"/>
        <w:sz w:val="16"/>
      </w:rPr>
      <w:tab/>
      <w:t>Ninewells Hospital, Dundee DD1 9SY</w:t>
    </w:r>
  </w:p>
  <w:p w14:paraId="3A5B3A72" w14:textId="77777777" w:rsidR="00D70E88" w:rsidRDefault="00D70E88">
    <w:pPr>
      <w:pStyle w:val="nhsbadd"/>
      <w:tabs>
        <w:tab w:val="left" w:pos="4820"/>
      </w:tabs>
      <w:ind w:left="0"/>
      <w:rPr>
        <w:rFonts w:ascii="StoneSans" w:hAnsi="StoneSans"/>
        <w:sz w:val="16"/>
      </w:rPr>
    </w:pPr>
  </w:p>
  <w:p w14:paraId="58DE066C" w14:textId="77777777" w:rsidR="00D70E88" w:rsidRDefault="00D70E88">
    <w:pPr>
      <w:pStyle w:val="nhsbadd"/>
      <w:tabs>
        <w:tab w:val="left" w:pos="4820"/>
      </w:tabs>
      <w:ind w:left="0"/>
      <w:rPr>
        <w:rFonts w:ascii="StoneSans" w:hAnsi="StoneSans"/>
        <w:sz w:val="16"/>
      </w:rPr>
    </w:pPr>
    <w:r>
      <w:rPr>
        <w:rFonts w:ascii="StoneSans" w:hAnsi="StoneSans"/>
        <w:sz w:val="16"/>
      </w:rPr>
      <w:tab/>
      <w:t xml:space="preserve">Vice Chairman, Mr Doug </w:t>
    </w:r>
    <w:proofErr w:type="gramStart"/>
    <w:r>
      <w:rPr>
        <w:rFonts w:ascii="StoneSans" w:hAnsi="StoneSans"/>
        <w:sz w:val="16"/>
      </w:rPr>
      <w:t>Cross,,</w:t>
    </w:r>
    <w:proofErr w:type="gramEnd"/>
    <w:r>
      <w:rPr>
        <w:rFonts w:ascii="StoneSans" w:hAnsi="StoneSans"/>
        <w:sz w:val="16"/>
      </w:rPr>
      <w:t xml:space="preserve"> OBE </w:t>
    </w:r>
  </w:p>
  <w:p w14:paraId="58A9435C" w14:textId="77777777" w:rsidR="00D70E88" w:rsidRDefault="00D70E88">
    <w:pPr>
      <w:pStyle w:val="nhsbadd"/>
      <w:tabs>
        <w:tab w:val="left" w:pos="4820"/>
      </w:tabs>
      <w:ind w:left="0"/>
      <w:rPr>
        <w:rFonts w:ascii="StoneSans" w:hAnsi="StoneSans"/>
        <w:sz w:val="16"/>
      </w:rPr>
    </w:pPr>
    <w:r>
      <w:rPr>
        <w:rFonts w:ascii="StoneSans" w:hAnsi="StoneSans"/>
        <w:sz w:val="16"/>
      </w:rPr>
      <w:tab/>
      <w:t>Chief Executive, Ms Lesley McLay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688D" w14:textId="77777777" w:rsidR="004F6AB7" w:rsidRDefault="004F6AB7">
      <w:r>
        <w:separator/>
      </w:r>
    </w:p>
  </w:footnote>
  <w:footnote w:type="continuationSeparator" w:id="0">
    <w:p w14:paraId="694AFEE8" w14:textId="77777777" w:rsidR="004F6AB7" w:rsidRDefault="004F6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5"/>
      <w:numFmt w:val="lowerLetter"/>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40" w:hanging="34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b/>
      </w:rPr>
    </w:lvl>
  </w:abstractNum>
  <w:abstractNum w:abstractNumId="6" w15:restartNumberingAfterBreak="0">
    <w:nsid w:val="00000007"/>
    <w:multiLevelType w:val="singleLevel"/>
    <w:tmpl w:val="00000007"/>
    <w:name w:val="WW8Num14"/>
    <w:lvl w:ilvl="0">
      <w:start w:val="1"/>
      <w:numFmt w:val="bullet"/>
      <w:lvlText w:val=""/>
      <w:lvlJc w:val="left"/>
      <w:pPr>
        <w:tabs>
          <w:tab w:val="num" w:pos="360"/>
        </w:tabs>
        <w:ind w:left="360" w:hanging="360"/>
      </w:pPr>
      <w:rPr>
        <w:rFonts w:ascii="Symbol" w:hAnsi="Symbol"/>
        <w:color w:val="000000"/>
      </w:rPr>
    </w:lvl>
  </w:abstractNum>
  <w:abstractNum w:abstractNumId="7" w15:restartNumberingAfterBreak="0">
    <w:nsid w:val="00000008"/>
    <w:multiLevelType w:val="singleLevel"/>
    <w:tmpl w:val="00000008"/>
    <w:name w:val="WW8Num15"/>
    <w:lvl w:ilvl="0">
      <w:start w:val="1"/>
      <w:numFmt w:val="bullet"/>
      <w:lvlText w:val=""/>
      <w:lvlJc w:val="left"/>
      <w:pPr>
        <w:tabs>
          <w:tab w:val="num" w:pos="360"/>
        </w:tabs>
        <w:ind w:left="360" w:hanging="360"/>
      </w:pPr>
      <w:rPr>
        <w:rFonts w:ascii="Symbol" w:hAnsi="Symbol"/>
      </w:rPr>
    </w:lvl>
  </w:abstractNum>
  <w:abstractNum w:abstractNumId="8" w15:restartNumberingAfterBreak="0">
    <w:nsid w:val="0E643903"/>
    <w:multiLevelType w:val="hybridMultilevel"/>
    <w:tmpl w:val="5C5CCCF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504EEC"/>
    <w:multiLevelType w:val="hybridMultilevel"/>
    <w:tmpl w:val="10BC71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5B01B0F"/>
    <w:multiLevelType w:val="hybridMultilevel"/>
    <w:tmpl w:val="6B4EF15A"/>
    <w:lvl w:ilvl="0" w:tplc="04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29D4662B"/>
    <w:multiLevelType w:val="hybridMultilevel"/>
    <w:tmpl w:val="050AB5EC"/>
    <w:lvl w:ilvl="0" w:tplc="08090005">
      <w:start w:val="1"/>
      <w:numFmt w:val="bullet"/>
      <w:lvlText w:val=""/>
      <w:lvlJc w:val="left"/>
      <w:pPr>
        <w:tabs>
          <w:tab w:val="num" w:pos="720"/>
        </w:tabs>
        <w:ind w:left="720" w:hanging="360"/>
      </w:pPr>
      <w:rPr>
        <w:rFonts w:ascii="Wingdings" w:hAnsi="Wingdings" w:hint="default"/>
      </w:rPr>
    </w:lvl>
    <w:lvl w:ilvl="1" w:tplc="9266B682">
      <w:start w:val="5"/>
      <w:numFmt w:val="bullet"/>
      <w:lvlText w:val="-"/>
      <w:lvlJc w:val="left"/>
      <w:pPr>
        <w:tabs>
          <w:tab w:val="num" w:pos="1440"/>
        </w:tabs>
        <w:ind w:left="1440" w:hanging="360"/>
      </w:pPr>
      <w:rPr>
        <w:rFonts w:ascii="Arial" w:eastAsia="Times New Roman" w:hAnsi="Arial" w:cs="Arial"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40ECA"/>
    <w:multiLevelType w:val="singleLevel"/>
    <w:tmpl w:val="129EA79A"/>
    <w:lvl w:ilvl="0">
      <w:start w:val="1"/>
      <w:numFmt w:val="lowerLetter"/>
      <w:lvlText w:val="(%1)"/>
      <w:lvlJc w:val="left"/>
      <w:pPr>
        <w:tabs>
          <w:tab w:val="num" w:pos="375"/>
        </w:tabs>
        <w:ind w:left="375" w:hanging="375"/>
      </w:pPr>
      <w:rPr>
        <w:rFonts w:hint="default"/>
      </w:rPr>
    </w:lvl>
  </w:abstractNum>
  <w:abstractNum w:abstractNumId="13" w15:restartNumberingAfterBreak="0">
    <w:nsid w:val="2BFC1D43"/>
    <w:multiLevelType w:val="hybridMultilevel"/>
    <w:tmpl w:val="B4CEF5C8"/>
    <w:lvl w:ilvl="0" w:tplc="38CC6608">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C46F6"/>
    <w:multiLevelType w:val="hybridMultilevel"/>
    <w:tmpl w:val="FE8E390C"/>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2FEC1B63"/>
    <w:multiLevelType w:val="hybridMultilevel"/>
    <w:tmpl w:val="9A2E7B9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337C58C4"/>
    <w:multiLevelType w:val="hybridMultilevel"/>
    <w:tmpl w:val="24D66A2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5B7D34"/>
    <w:multiLevelType w:val="hybridMultilevel"/>
    <w:tmpl w:val="73364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002F7"/>
    <w:multiLevelType w:val="hybridMultilevel"/>
    <w:tmpl w:val="7EA61028"/>
    <w:lvl w:ilvl="0" w:tplc="0409000F">
      <w:start w:val="1"/>
      <w:numFmt w:val="decimal"/>
      <w:lvlText w:val="%1."/>
      <w:lvlJc w:val="left"/>
      <w:pPr>
        <w:tabs>
          <w:tab w:val="num" w:pos="720"/>
        </w:tabs>
        <w:ind w:left="720" w:hanging="360"/>
      </w:pPr>
      <w:rPr>
        <w:rFonts w:hint="default"/>
      </w:rPr>
    </w:lvl>
    <w:lvl w:ilvl="1" w:tplc="4D24C342">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0E46D2"/>
    <w:multiLevelType w:val="hybridMultilevel"/>
    <w:tmpl w:val="2E2A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C775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9716F6"/>
    <w:multiLevelType w:val="hybridMultilevel"/>
    <w:tmpl w:val="0FC2E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542CDF"/>
    <w:multiLevelType w:val="hybridMultilevel"/>
    <w:tmpl w:val="5B94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54FA4"/>
    <w:multiLevelType w:val="singleLevel"/>
    <w:tmpl w:val="087A722C"/>
    <w:lvl w:ilvl="0">
      <w:start w:val="1"/>
      <w:numFmt w:val="decimal"/>
      <w:lvlText w:val="%1."/>
      <w:legacy w:legacy="1" w:legacySpace="0" w:legacyIndent="283"/>
      <w:lvlJc w:val="left"/>
      <w:pPr>
        <w:ind w:left="283" w:hanging="283"/>
      </w:pPr>
    </w:lvl>
  </w:abstractNum>
  <w:abstractNum w:abstractNumId="25" w15:restartNumberingAfterBreak="0">
    <w:nsid w:val="7BBE0B7A"/>
    <w:multiLevelType w:val="hybridMultilevel"/>
    <w:tmpl w:val="DFE4AB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8650340">
    <w:abstractNumId w:val="21"/>
  </w:num>
  <w:num w:numId="2" w16cid:durableId="1078944216">
    <w:abstractNumId w:val="12"/>
  </w:num>
  <w:num w:numId="3" w16cid:durableId="1452478236">
    <w:abstractNumId w:val="18"/>
  </w:num>
  <w:num w:numId="4" w16cid:durableId="1155418134">
    <w:abstractNumId w:val="11"/>
  </w:num>
  <w:num w:numId="5" w16cid:durableId="846017897">
    <w:abstractNumId w:val="8"/>
  </w:num>
  <w:num w:numId="6" w16cid:durableId="1028989793">
    <w:abstractNumId w:val="16"/>
  </w:num>
  <w:num w:numId="7" w16cid:durableId="1789271729">
    <w:abstractNumId w:val="17"/>
  </w:num>
  <w:num w:numId="8" w16cid:durableId="525145037">
    <w:abstractNumId w:val="22"/>
  </w:num>
  <w:num w:numId="9" w16cid:durableId="1265646236">
    <w:abstractNumId w:val="19"/>
  </w:num>
  <w:num w:numId="10" w16cid:durableId="618995073">
    <w:abstractNumId w:val="13"/>
  </w:num>
  <w:num w:numId="11" w16cid:durableId="567809730">
    <w:abstractNumId w:val="1"/>
  </w:num>
  <w:num w:numId="12" w16cid:durableId="928807419">
    <w:abstractNumId w:val="2"/>
  </w:num>
  <w:num w:numId="13" w16cid:durableId="1566792273">
    <w:abstractNumId w:val="4"/>
  </w:num>
  <w:num w:numId="14" w16cid:durableId="666858410">
    <w:abstractNumId w:val="5"/>
  </w:num>
  <w:num w:numId="15" w16cid:durableId="29956637">
    <w:abstractNumId w:val="0"/>
  </w:num>
  <w:num w:numId="16" w16cid:durableId="1848715548">
    <w:abstractNumId w:val="3"/>
  </w:num>
  <w:num w:numId="17" w16cid:durableId="1530490641">
    <w:abstractNumId w:val="9"/>
  </w:num>
  <w:num w:numId="18" w16cid:durableId="831457405">
    <w:abstractNumId w:val="24"/>
  </w:num>
  <w:num w:numId="19" w16cid:durableId="1606424721">
    <w:abstractNumId w:val="10"/>
  </w:num>
  <w:num w:numId="20" w16cid:durableId="668992802">
    <w:abstractNumId w:val="14"/>
  </w:num>
  <w:num w:numId="21" w16cid:durableId="632979073">
    <w:abstractNumId w:val="20"/>
  </w:num>
  <w:num w:numId="22" w16cid:durableId="1658876343">
    <w:abstractNumId w:val="23"/>
  </w:num>
  <w:num w:numId="23" w16cid:durableId="1042513138">
    <w:abstractNumId w:val="15"/>
  </w:num>
  <w:num w:numId="24" w16cid:durableId="837236067">
    <w:abstractNumId w:val="6"/>
  </w:num>
  <w:num w:numId="25" w16cid:durableId="1501969773">
    <w:abstractNumId w:val="7"/>
  </w:num>
  <w:num w:numId="26" w16cid:durableId="13765428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E2"/>
    <w:rsid w:val="0000218D"/>
    <w:rsid w:val="000057C4"/>
    <w:rsid w:val="00006D47"/>
    <w:rsid w:val="00007B04"/>
    <w:rsid w:val="0001014C"/>
    <w:rsid w:val="00010274"/>
    <w:rsid w:val="000145EA"/>
    <w:rsid w:val="0001577D"/>
    <w:rsid w:val="00025925"/>
    <w:rsid w:val="000329FF"/>
    <w:rsid w:val="00040822"/>
    <w:rsid w:val="00042F45"/>
    <w:rsid w:val="00053848"/>
    <w:rsid w:val="00057541"/>
    <w:rsid w:val="00063381"/>
    <w:rsid w:val="00064A81"/>
    <w:rsid w:val="00070CE8"/>
    <w:rsid w:val="00072817"/>
    <w:rsid w:val="00072E0C"/>
    <w:rsid w:val="000853F1"/>
    <w:rsid w:val="00085E24"/>
    <w:rsid w:val="00091739"/>
    <w:rsid w:val="0009370D"/>
    <w:rsid w:val="00094A30"/>
    <w:rsid w:val="00095A57"/>
    <w:rsid w:val="000A0290"/>
    <w:rsid w:val="000B67A9"/>
    <w:rsid w:val="000C2027"/>
    <w:rsid w:val="000C7877"/>
    <w:rsid w:val="000D33DE"/>
    <w:rsid w:val="000E0B1C"/>
    <w:rsid w:val="000E43C9"/>
    <w:rsid w:val="000F52A7"/>
    <w:rsid w:val="001028B2"/>
    <w:rsid w:val="00104C64"/>
    <w:rsid w:val="0011377E"/>
    <w:rsid w:val="001158CC"/>
    <w:rsid w:val="0012472C"/>
    <w:rsid w:val="0012537C"/>
    <w:rsid w:val="0013205F"/>
    <w:rsid w:val="0013512F"/>
    <w:rsid w:val="0014092D"/>
    <w:rsid w:val="00143D08"/>
    <w:rsid w:val="00147CE3"/>
    <w:rsid w:val="00150C33"/>
    <w:rsid w:val="00151A5F"/>
    <w:rsid w:val="00173936"/>
    <w:rsid w:val="001768B5"/>
    <w:rsid w:val="00180A33"/>
    <w:rsid w:val="001865EE"/>
    <w:rsid w:val="001936A7"/>
    <w:rsid w:val="001A24E4"/>
    <w:rsid w:val="001A5465"/>
    <w:rsid w:val="001A7702"/>
    <w:rsid w:val="001B55D0"/>
    <w:rsid w:val="001B7D6A"/>
    <w:rsid w:val="001C086A"/>
    <w:rsid w:val="001C524B"/>
    <w:rsid w:val="001D0AE8"/>
    <w:rsid w:val="001F0486"/>
    <w:rsid w:val="001F375A"/>
    <w:rsid w:val="002057C4"/>
    <w:rsid w:val="00216E02"/>
    <w:rsid w:val="00240601"/>
    <w:rsid w:val="00243C36"/>
    <w:rsid w:val="002471B6"/>
    <w:rsid w:val="002519F7"/>
    <w:rsid w:val="00263FF7"/>
    <w:rsid w:val="002749FA"/>
    <w:rsid w:val="00274D76"/>
    <w:rsid w:val="00283E08"/>
    <w:rsid w:val="00296D94"/>
    <w:rsid w:val="002A661E"/>
    <w:rsid w:val="002B09D1"/>
    <w:rsid w:val="002B22AC"/>
    <w:rsid w:val="002E28BA"/>
    <w:rsid w:val="002F4361"/>
    <w:rsid w:val="00305B16"/>
    <w:rsid w:val="003100FE"/>
    <w:rsid w:val="0031731E"/>
    <w:rsid w:val="003207D0"/>
    <w:rsid w:val="00320831"/>
    <w:rsid w:val="00320BDE"/>
    <w:rsid w:val="00322958"/>
    <w:rsid w:val="00322F4E"/>
    <w:rsid w:val="003233E5"/>
    <w:rsid w:val="00333852"/>
    <w:rsid w:val="003458C4"/>
    <w:rsid w:val="003544CB"/>
    <w:rsid w:val="00360851"/>
    <w:rsid w:val="003668FA"/>
    <w:rsid w:val="00376577"/>
    <w:rsid w:val="0038489A"/>
    <w:rsid w:val="003854F0"/>
    <w:rsid w:val="003A265D"/>
    <w:rsid w:val="003A7A09"/>
    <w:rsid w:val="003B579F"/>
    <w:rsid w:val="003B6E67"/>
    <w:rsid w:val="003C23EF"/>
    <w:rsid w:val="003C2E2E"/>
    <w:rsid w:val="003D7289"/>
    <w:rsid w:val="003E0AF3"/>
    <w:rsid w:val="003E5DFB"/>
    <w:rsid w:val="003E6FF2"/>
    <w:rsid w:val="003F68FE"/>
    <w:rsid w:val="003F7616"/>
    <w:rsid w:val="00401E3A"/>
    <w:rsid w:val="0040223B"/>
    <w:rsid w:val="00402A40"/>
    <w:rsid w:val="004035FF"/>
    <w:rsid w:val="004125AC"/>
    <w:rsid w:val="00415DEB"/>
    <w:rsid w:val="004172CD"/>
    <w:rsid w:val="004173EC"/>
    <w:rsid w:val="00426779"/>
    <w:rsid w:val="00427FB0"/>
    <w:rsid w:val="00442DC5"/>
    <w:rsid w:val="00442E28"/>
    <w:rsid w:val="004509CB"/>
    <w:rsid w:val="00454A34"/>
    <w:rsid w:val="00456FBA"/>
    <w:rsid w:val="0046039E"/>
    <w:rsid w:val="004642F2"/>
    <w:rsid w:val="004656FB"/>
    <w:rsid w:val="00467F16"/>
    <w:rsid w:val="004702C4"/>
    <w:rsid w:val="004732F6"/>
    <w:rsid w:val="00473B02"/>
    <w:rsid w:val="00483EDB"/>
    <w:rsid w:val="00484E1F"/>
    <w:rsid w:val="004865F0"/>
    <w:rsid w:val="004A1ACF"/>
    <w:rsid w:val="004E0C34"/>
    <w:rsid w:val="004E312E"/>
    <w:rsid w:val="004E4C30"/>
    <w:rsid w:val="004E5F25"/>
    <w:rsid w:val="004F14B3"/>
    <w:rsid w:val="004F15A4"/>
    <w:rsid w:val="004F50FC"/>
    <w:rsid w:val="004F6AB7"/>
    <w:rsid w:val="00500C7A"/>
    <w:rsid w:val="00505DE6"/>
    <w:rsid w:val="0050655B"/>
    <w:rsid w:val="0051054B"/>
    <w:rsid w:val="0051465B"/>
    <w:rsid w:val="005259A9"/>
    <w:rsid w:val="005315E0"/>
    <w:rsid w:val="00535982"/>
    <w:rsid w:val="00542B88"/>
    <w:rsid w:val="005439DD"/>
    <w:rsid w:val="00543F1C"/>
    <w:rsid w:val="00552337"/>
    <w:rsid w:val="005562CD"/>
    <w:rsid w:val="00557646"/>
    <w:rsid w:val="00571F1A"/>
    <w:rsid w:val="00583754"/>
    <w:rsid w:val="0058734F"/>
    <w:rsid w:val="00587F5D"/>
    <w:rsid w:val="005939C3"/>
    <w:rsid w:val="00595EA7"/>
    <w:rsid w:val="005A21E7"/>
    <w:rsid w:val="005A3CC7"/>
    <w:rsid w:val="005B0253"/>
    <w:rsid w:val="005B4FD8"/>
    <w:rsid w:val="005B630A"/>
    <w:rsid w:val="005C3339"/>
    <w:rsid w:val="005C5300"/>
    <w:rsid w:val="005C601E"/>
    <w:rsid w:val="005C69A5"/>
    <w:rsid w:val="005C7B9B"/>
    <w:rsid w:val="005C7F6C"/>
    <w:rsid w:val="005D0D5E"/>
    <w:rsid w:val="005E21E2"/>
    <w:rsid w:val="005E4A90"/>
    <w:rsid w:val="005E5C8F"/>
    <w:rsid w:val="005E6495"/>
    <w:rsid w:val="005F3781"/>
    <w:rsid w:val="005F674A"/>
    <w:rsid w:val="006027CA"/>
    <w:rsid w:val="00602C0A"/>
    <w:rsid w:val="00603C55"/>
    <w:rsid w:val="00605BD4"/>
    <w:rsid w:val="00610678"/>
    <w:rsid w:val="00612D7A"/>
    <w:rsid w:val="00614ADC"/>
    <w:rsid w:val="006238C6"/>
    <w:rsid w:val="006256F9"/>
    <w:rsid w:val="006258C8"/>
    <w:rsid w:val="00626D4F"/>
    <w:rsid w:val="00635EF5"/>
    <w:rsid w:val="00656F2A"/>
    <w:rsid w:val="00661052"/>
    <w:rsid w:val="006663A4"/>
    <w:rsid w:val="00677D49"/>
    <w:rsid w:val="006808A3"/>
    <w:rsid w:val="00696451"/>
    <w:rsid w:val="006A0DC2"/>
    <w:rsid w:val="006C35A0"/>
    <w:rsid w:val="006C51E4"/>
    <w:rsid w:val="006C7A2E"/>
    <w:rsid w:val="006D02EF"/>
    <w:rsid w:val="006D08D0"/>
    <w:rsid w:val="006E73D0"/>
    <w:rsid w:val="006F2A5C"/>
    <w:rsid w:val="006F32B3"/>
    <w:rsid w:val="006F3507"/>
    <w:rsid w:val="006F6049"/>
    <w:rsid w:val="00710AF3"/>
    <w:rsid w:val="00717FCD"/>
    <w:rsid w:val="007352AC"/>
    <w:rsid w:val="007353F0"/>
    <w:rsid w:val="00737EC2"/>
    <w:rsid w:val="007535D9"/>
    <w:rsid w:val="00756EEC"/>
    <w:rsid w:val="00761C0D"/>
    <w:rsid w:val="007670EF"/>
    <w:rsid w:val="00771331"/>
    <w:rsid w:val="00772E81"/>
    <w:rsid w:val="00777DD2"/>
    <w:rsid w:val="00786C0B"/>
    <w:rsid w:val="00787958"/>
    <w:rsid w:val="007900B3"/>
    <w:rsid w:val="007A0261"/>
    <w:rsid w:val="007A3E98"/>
    <w:rsid w:val="007B786F"/>
    <w:rsid w:val="007C272D"/>
    <w:rsid w:val="007D655A"/>
    <w:rsid w:val="007D786E"/>
    <w:rsid w:val="007E13C9"/>
    <w:rsid w:val="007E1D06"/>
    <w:rsid w:val="007E1EA2"/>
    <w:rsid w:val="00807516"/>
    <w:rsid w:val="00812489"/>
    <w:rsid w:val="00813756"/>
    <w:rsid w:val="00814609"/>
    <w:rsid w:val="0081477A"/>
    <w:rsid w:val="00821B0C"/>
    <w:rsid w:val="008228EB"/>
    <w:rsid w:val="00826891"/>
    <w:rsid w:val="008341C8"/>
    <w:rsid w:val="0083504D"/>
    <w:rsid w:val="0083539B"/>
    <w:rsid w:val="00841A78"/>
    <w:rsid w:val="008425D8"/>
    <w:rsid w:val="00844DF9"/>
    <w:rsid w:val="008603F9"/>
    <w:rsid w:val="00860650"/>
    <w:rsid w:val="008652B9"/>
    <w:rsid w:val="00865A70"/>
    <w:rsid w:val="008700F5"/>
    <w:rsid w:val="00871E56"/>
    <w:rsid w:val="00875B75"/>
    <w:rsid w:val="0088336F"/>
    <w:rsid w:val="008A39E4"/>
    <w:rsid w:val="008B2B0B"/>
    <w:rsid w:val="008B3551"/>
    <w:rsid w:val="008B64DB"/>
    <w:rsid w:val="008C2CC7"/>
    <w:rsid w:val="008D12E9"/>
    <w:rsid w:val="008D51E2"/>
    <w:rsid w:val="008D55B4"/>
    <w:rsid w:val="008D7A8D"/>
    <w:rsid w:val="008E42E8"/>
    <w:rsid w:val="008E6F3D"/>
    <w:rsid w:val="008E710A"/>
    <w:rsid w:val="008F5687"/>
    <w:rsid w:val="009021FD"/>
    <w:rsid w:val="00905EFC"/>
    <w:rsid w:val="009111B3"/>
    <w:rsid w:val="009131F2"/>
    <w:rsid w:val="00917D62"/>
    <w:rsid w:val="00942309"/>
    <w:rsid w:val="0094550B"/>
    <w:rsid w:val="0095071F"/>
    <w:rsid w:val="00955F8A"/>
    <w:rsid w:val="00956BC1"/>
    <w:rsid w:val="00976E1A"/>
    <w:rsid w:val="009777F9"/>
    <w:rsid w:val="00984159"/>
    <w:rsid w:val="009857F0"/>
    <w:rsid w:val="009938D6"/>
    <w:rsid w:val="009941A6"/>
    <w:rsid w:val="009A0BD0"/>
    <w:rsid w:val="009A0FB9"/>
    <w:rsid w:val="009A23D2"/>
    <w:rsid w:val="009B0DB7"/>
    <w:rsid w:val="009B278A"/>
    <w:rsid w:val="009C3446"/>
    <w:rsid w:val="009C4AEC"/>
    <w:rsid w:val="009C6506"/>
    <w:rsid w:val="009C7521"/>
    <w:rsid w:val="009D2D49"/>
    <w:rsid w:val="009D38BD"/>
    <w:rsid w:val="009D4517"/>
    <w:rsid w:val="00A119E0"/>
    <w:rsid w:val="00A13CA4"/>
    <w:rsid w:val="00A16963"/>
    <w:rsid w:val="00A174F7"/>
    <w:rsid w:val="00A27F9E"/>
    <w:rsid w:val="00A30FFF"/>
    <w:rsid w:val="00A42464"/>
    <w:rsid w:val="00A526E5"/>
    <w:rsid w:val="00A54B12"/>
    <w:rsid w:val="00A54FFD"/>
    <w:rsid w:val="00A77FF1"/>
    <w:rsid w:val="00A82A66"/>
    <w:rsid w:val="00A830BB"/>
    <w:rsid w:val="00A86A3C"/>
    <w:rsid w:val="00A87209"/>
    <w:rsid w:val="00A9507E"/>
    <w:rsid w:val="00A95542"/>
    <w:rsid w:val="00AA3730"/>
    <w:rsid w:val="00AB121B"/>
    <w:rsid w:val="00AB2AE5"/>
    <w:rsid w:val="00AB40AB"/>
    <w:rsid w:val="00AB4359"/>
    <w:rsid w:val="00AC47E6"/>
    <w:rsid w:val="00AC7C43"/>
    <w:rsid w:val="00AD2D5D"/>
    <w:rsid w:val="00AF4C83"/>
    <w:rsid w:val="00B01BA9"/>
    <w:rsid w:val="00B21C1B"/>
    <w:rsid w:val="00B30976"/>
    <w:rsid w:val="00B45DE9"/>
    <w:rsid w:val="00B462C4"/>
    <w:rsid w:val="00B46E08"/>
    <w:rsid w:val="00B55EDB"/>
    <w:rsid w:val="00B5707A"/>
    <w:rsid w:val="00B57A93"/>
    <w:rsid w:val="00B6018B"/>
    <w:rsid w:val="00B60ACC"/>
    <w:rsid w:val="00B66CFB"/>
    <w:rsid w:val="00B7648C"/>
    <w:rsid w:val="00B76EB3"/>
    <w:rsid w:val="00B81137"/>
    <w:rsid w:val="00B83C3D"/>
    <w:rsid w:val="00B97B9D"/>
    <w:rsid w:val="00BA0445"/>
    <w:rsid w:val="00BA15BA"/>
    <w:rsid w:val="00BA2840"/>
    <w:rsid w:val="00BB22E1"/>
    <w:rsid w:val="00BC24B0"/>
    <w:rsid w:val="00BC2F21"/>
    <w:rsid w:val="00BC5914"/>
    <w:rsid w:val="00BD2B18"/>
    <w:rsid w:val="00BD5328"/>
    <w:rsid w:val="00BD5E12"/>
    <w:rsid w:val="00BE0C62"/>
    <w:rsid w:val="00BF432F"/>
    <w:rsid w:val="00C06C39"/>
    <w:rsid w:val="00C14331"/>
    <w:rsid w:val="00C25223"/>
    <w:rsid w:val="00C3052B"/>
    <w:rsid w:val="00C40E6E"/>
    <w:rsid w:val="00C42BB8"/>
    <w:rsid w:val="00C44781"/>
    <w:rsid w:val="00C55524"/>
    <w:rsid w:val="00C76EF3"/>
    <w:rsid w:val="00C81A14"/>
    <w:rsid w:val="00C86B56"/>
    <w:rsid w:val="00C87128"/>
    <w:rsid w:val="00C909BA"/>
    <w:rsid w:val="00C942D7"/>
    <w:rsid w:val="00CA1E7E"/>
    <w:rsid w:val="00CA42B3"/>
    <w:rsid w:val="00CB4ADA"/>
    <w:rsid w:val="00CB61C8"/>
    <w:rsid w:val="00CD01EB"/>
    <w:rsid w:val="00CD10F8"/>
    <w:rsid w:val="00CD6236"/>
    <w:rsid w:val="00CE0AAF"/>
    <w:rsid w:val="00CF6451"/>
    <w:rsid w:val="00CF72F0"/>
    <w:rsid w:val="00D04B48"/>
    <w:rsid w:val="00D06FD1"/>
    <w:rsid w:val="00D0782C"/>
    <w:rsid w:val="00D123DA"/>
    <w:rsid w:val="00D1306E"/>
    <w:rsid w:val="00D14633"/>
    <w:rsid w:val="00D202D5"/>
    <w:rsid w:val="00D242ED"/>
    <w:rsid w:val="00D2527E"/>
    <w:rsid w:val="00D3056F"/>
    <w:rsid w:val="00D33746"/>
    <w:rsid w:val="00D4134B"/>
    <w:rsid w:val="00D4557C"/>
    <w:rsid w:val="00D45707"/>
    <w:rsid w:val="00D46626"/>
    <w:rsid w:val="00D47867"/>
    <w:rsid w:val="00D521F3"/>
    <w:rsid w:val="00D60FE2"/>
    <w:rsid w:val="00D6558B"/>
    <w:rsid w:val="00D6604A"/>
    <w:rsid w:val="00D70E88"/>
    <w:rsid w:val="00D743BC"/>
    <w:rsid w:val="00D764DF"/>
    <w:rsid w:val="00D76F97"/>
    <w:rsid w:val="00D81D96"/>
    <w:rsid w:val="00D926E6"/>
    <w:rsid w:val="00DA1E2E"/>
    <w:rsid w:val="00DB27F6"/>
    <w:rsid w:val="00DD60C1"/>
    <w:rsid w:val="00DD6D05"/>
    <w:rsid w:val="00DE26F2"/>
    <w:rsid w:val="00DF1D6D"/>
    <w:rsid w:val="00DF48B4"/>
    <w:rsid w:val="00E00E83"/>
    <w:rsid w:val="00E03834"/>
    <w:rsid w:val="00E177CD"/>
    <w:rsid w:val="00E2519C"/>
    <w:rsid w:val="00E260E2"/>
    <w:rsid w:val="00E26C9E"/>
    <w:rsid w:val="00E3777D"/>
    <w:rsid w:val="00E45301"/>
    <w:rsid w:val="00E502F3"/>
    <w:rsid w:val="00E50428"/>
    <w:rsid w:val="00E5787F"/>
    <w:rsid w:val="00E57A69"/>
    <w:rsid w:val="00E57F21"/>
    <w:rsid w:val="00E61F7E"/>
    <w:rsid w:val="00E625B5"/>
    <w:rsid w:val="00E64D44"/>
    <w:rsid w:val="00E76259"/>
    <w:rsid w:val="00E80F60"/>
    <w:rsid w:val="00E814BF"/>
    <w:rsid w:val="00E87908"/>
    <w:rsid w:val="00E93A3C"/>
    <w:rsid w:val="00EB28E6"/>
    <w:rsid w:val="00EC35AB"/>
    <w:rsid w:val="00EC64DA"/>
    <w:rsid w:val="00EC7D55"/>
    <w:rsid w:val="00EC7E95"/>
    <w:rsid w:val="00EE386C"/>
    <w:rsid w:val="00EF0A80"/>
    <w:rsid w:val="00EF3051"/>
    <w:rsid w:val="00EF3241"/>
    <w:rsid w:val="00F026AD"/>
    <w:rsid w:val="00F04219"/>
    <w:rsid w:val="00F06C76"/>
    <w:rsid w:val="00F17FEA"/>
    <w:rsid w:val="00F22A08"/>
    <w:rsid w:val="00F27EEB"/>
    <w:rsid w:val="00F450B3"/>
    <w:rsid w:val="00F55847"/>
    <w:rsid w:val="00F62773"/>
    <w:rsid w:val="00F718EE"/>
    <w:rsid w:val="00F72798"/>
    <w:rsid w:val="00F77981"/>
    <w:rsid w:val="00F80F0B"/>
    <w:rsid w:val="00F81B2D"/>
    <w:rsid w:val="00F87074"/>
    <w:rsid w:val="00F9053E"/>
    <w:rsid w:val="00F90BAE"/>
    <w:rsid w:val="00F97C63"/>
    <w:rsid w:val="00FA2D23"/>
    <w:rsid w:val="00FB19E8"/>
    <w:rsid w:val="00FC4D3D"/>
    <w:rsid w:val="00FE022B"/>
    <w:rsid w:val="00FE0CEE"/>
    <w:rsid w:val="00FE4127"/>
    <w:rsid w:val="00FF0EE3"/>
    <w:rsid w:val="00FF5497"/>
    <w:rsid w:val="00FF5A9E"/>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FC2AD"/>
  <w15:chartTrackingRefBased/>
  <w15:docId w15:val="{4AE5DB8F-8E8A-483D-BFC4-981BCE27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720"/>
        <w:tab w:val="left" w:pos="1440"/>
        <w:tab w:val="left" w:pos="3600"/>
        <w:tab w:val="left" w:pos="5040"/>
        <w:tab w:val="left" w:pos="6120"/>
      </w:tabs>
      <w:jc w:val="both"/>
      <w:outlineLvl w:val="0"/>
    </w:pPr>
    <w:rPr>
      <w:b/>
    </w:rPr>
  </w:style>
  <w:style w:type="paragraph" w:styleId="Heading2">
    <w:name w:val="heading 2"/>
    <w:basedOn w:val="Normal"/>
    <w:next w:val="Normal"/>
    <w:qFormat/>
    <w:rsid w:val="00B462C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62C4"/>
    <w:pPr>
      <w:keepNext/>
      <w:spacing w:before="240" w:after="60"/>
      <w:outlineLvl w:val="2"/>
    </w:pPr>
    <w:rPr>
      <w:rFonts w:ascii="Arial" w:hAnsi="Arial" w:cs="Arial"/>
      <w:b/>
      <w:bCs/>
      <w:sz w:val="26"/>
      <w:szCs w:val="26"/>
    </w:rPr>
  </w:style>
  <w:style w:type="paragraph" w:styleId="Heading4">
    <w:name w:val="heading 4"/>
    <w:basedOn w:val="Normal"/>
    <w:next w:val="Normal"/>
    <w:qFormat/>
    <w:rsid w:val="00B462C4"/>
    <w:pPr>
      <w:keepNext/>
      <w:spacing w:before="240" w:after="60"/>
      <w:outlineLvl w:val="3"/>
    </w:pPr>
    <w:rPr>
      <w:b/>
      <w:bCs/>
      <w:sz w:val="28"/>
      <w:szCs w:val="28"/>
    </w:rPr>
  </w:style>
  <w:style w:type="paragraph" w:styleId="Heading6">
    <w:name w:val="heading 6"/>
    <w:basedOn w:val="Normal"/>
    <w:next w:val="Normal"/>
    <w:qFormat/>
    <w:rsid w:val="00737EC2"/>
    <w:pPr>
      <w:spacing w:before="240" w:after="60"/>
      <w:outlineLvl w:val="5"/>
    </w:pPr>
    <w:rPr>
      <w:b/>
      <w:bCs/>
      <w:sz w:val="22"/>
      <w:szCs w:val="22"/>
    </w:rPr>
  </w:style>
  <w:style w:type="paragraph" w:styleId="Heading7">
    <w:name w:val="heading 7"/>
    <w:basedOn w:val="Normal"/>
    <w:next w:val="Normal"/>
    <w:link w:val="Heading7Char"/>
    <w:qFormat/>
    <w:rsid w:val="001C524B"/>
    <w:pPr>
      <w:spacing w:before="240" w:after="60"/>
      <w:outlineLvl w:val="6"/>
    </w:pPr>
    <w:rPr>
      <w:rFonts w:ascii="Calibri" w:hAnsi="Calibri"/>
      <w:sz w:val="24"/>
      <w:szCs w:val="24"/>
    </w:rPr>
  </w:style>
  <w:style w:type="paragraph" w:styleId="Heading8">
    <w:name w:val="heading 8"/>
    <w:basedOn w:val="Normal"/>
    <w:next w:val="Normal"/>
    <w:qFormat/>
    <w:rsid w:val="003A265D"/>
    <w:pPr>
      <w:spacing w:before="240" w:after="60"/>
      <w:outlineLvl w:val="7"/>
    </w:pPr>
    <w:rPr>
      <w:i/>
      <w:iCs/>
      <w:sz w:val="24"/>
      <w:szCs w:val="24"/>
    </w:rPr>
  </w:style>
  <w:style w:type="paragraph" w:styleId="Heading9">
    <w:name w:val="heading 9"/>
    <w:basedOn w:val="Normal"/>
    <w:next w:val="Normal"/>
    <w:qFormat/>
    <w:rsid w:val="003F68FE"/>
    <w:pPr>
      <w:suppressAutoHyphens/>
      <w:spacing w:before="240" w:after="60"/>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base">
    <w:name w:val="nhs_base"/>
    <w:basedOn w:val="Normal"/>
    <w:rPr>
      <w:kern w:val="16"/>
      <w:sz w:val="22"/>
    </w:rPr>
  </w:style>
  <w:style w:type="paragraph" w:customStyle="1" w:styleId="nhsdept">
    <w:name w:val="nhs_dept"/>
    <w:basedOn w:val="nhsbase"/>
    <w:rPr>
      <w:sz w:val="28"/>
    </w:rPr>
  </w:style>
  <w:style w:type="paragraph" w:customStyle="1" w:styleId="nhsrecipient">
    <w:name w:val="nhs_recipient"/>
    <w:basedOn w:val="nhsbase"/>
    <w:rPr>
      <w:sz w:val="24"/>
    </w:rPr>
  </w:style>
  <w:style w:type="paragraph" w:styleId="Header">
    <w:name w:val="header"/>
    <w:basedOn w:val="Normal"/>
    <w:pPr>
      <w:tabs>
        <w:tab w:val="center" w:pos="4320"/>
        <w:tab w:val="right" w:pos="8640"/>
      </w:tabs>
    </w:pPr>
  </w:style>
  <w:style w:type="paragraph" w:customStyle="1" w:styleId="nhsbadd">
    <w:name w:val="nhs_badd"/>
    <w:basedOn w:val="Normal"/>
    <w:pPr>
      <w:keepNext/>
      <w:keepLines/>
      <w:ind w:left="4820"/>
    </w:pPr>
    <w:rPr>
      <w:kern w:val="16"/>
      <w:sz w:val="18"/>
    </w:rPr>
  </w:style>
  <w:style w:type="paragraph" w:customStyle="1" w:styleId="nhstopaddress">
    <w:name w:val="nhs_topaddress"/>
    <w:basedOn w:val="Normal"/>
    <w:pPr>
      <w:tabs>
        <w:tab w:val="left" w:pos="993"/>
      </w:tabs>
    </w:pPr>
    <w:rPr>
      <w:kern w:val="16"/>
      <w:sz w:val="18"/>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720"/>
        <w:tab w:val="left" w:pos="1440"/>
        <w:tab w:val="left" w:pos="3600"/>
        <w:tab w:val="left" w:pos="5040"/>
        <w:tab w:val="left" w:pos="6120"/>
      </w:tabs>
      <w:jc w:val="both"/>
    </w:pPr>
    <w:rPr>
      <w:sz w:val="22"/>
    </w:rPr>
  </w:style>
  <w:style w:type="paragraph" w:styleId="BodyText2">
    <w:name w:val="Body Text 2"/>
    <w:basedOn w:val="Normal"/>
    <w:pPr>
      <w:tabs>
        <w:tab w:val="left" w:pos="720"/>
        <w:tab w:val="left" w:pos="1440"/>
        <w:tab w:val="left" w:pos="3600"/>
        <w:tab w:val="left" w:pos="5040"/>
        <w:tab w:val="left" w:pos="6120"/>
      </w:tabs>
      <w:jc w:val="both"/>
    </w:pPr>
    <w:rPr>
      <w:b/>
      <w:bCs/>
      <w:sz w:val="22"/>
    </w:rPr>
  </w:style>
  <w:style w:type="paragraph" w:styleId="Title">
    <w:name w:val="Title"/>
    <w:basedOn w:val="Normal"/>
    <w:qFormat/>
    <w:rsid w:val="00B462C4"/>
    <w:pPr>
      <w:tabs>
        <w:tab w:val="left" w:pos="7463"/>
      </w:tabs>
      <w:jc w:val="center"/>
    </w:pPr>
    <w:rPr>
      <w:b/>
      <w:sz w:val="28"/>
    </w:rPr>
  </w:style>
  <w:style w:type="paragraph" w:styleId="BodyText3">
    <w:name w:val="Body Text 3"/>
    <w:basedOn w:val="Normal"/>
    <w:rsid w:val="00B462C4"/>
    <w:pPr>
      <w:spacing w:after="120"/>
    </w:pPr>
    <w:rPr>
      <w:sz w:val="16"/>
      <w:szCs w:val="16"/>
    </w:rPr>
  </w:style>
  <w:style w:type="paragraph" w:styleId="PlainText">
    <w:name w:val="Plain Text"/>
    <w:basedOn w:val="Normal"/>
    <w:link w:val="PlainTextChar"/>
    <w:rsid w:val="00B462C4"/>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Hyperlink">
    <w:name w:val="Hyperlink"/>
    <w:rsid w:val="00B462C4"/>
    <w:rPr>
      <w:color w:val="0000FF"/>
      <w:u w:val="single"/>
    </w:rPr>
  </w:style>
  <w:style w:type="table" w:styleId="TableGrid">
    <w:name w:val="Table Grid"/>
    <w:basedOn w:val="TableNormal"/>
    <w:rsid w:val="00B46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B462C4"/>
    <w:pPr>
      <w:jc w:val="center"/>
    </w:pPr>
    <w:rPr>
      <w:b/>
    </w:rPr>
  </w:style>
  <w:style w:type="paragraph" w:customStyle="1" w:styleId="Normal1">
    <w:name w:val="Normal1"/>
    <w:basedOn w:val="Normal"/>
    <w:rsid w:val="003A265D"/>
    <w:rPr>
      <w:rFonts w:ascii="Arial" w:hAnsi="Arial" w:cs="Arial"/>
      <w:sz w:val="22"/>
      <w:szCs w:val="22"/>
      <w:lang w:eastAsia="en-GB"/>
    </w:rPr>
  </w:style>
  <w:style w:type="paragraph" w:styleId="BodyTextIndent">
    <w:name w:val="Body Text Indent"/>
    <w:basedOn w:val="Normal"/>
    <w:rsid w:val="003A265D"/>
    <w:pPr>
      <w:spacing w:after="120"/>
      <w:ind w:left="283"/>
    </w:pPr>
  </w:style>
  <w:style w:type="paragraph" w:styleId="BodyTextIndent3">
    <w:name w:val="Body Text Indent 3"/>
    <w:basedOn w:val="Normal"/>
    <w:rsid w:val="003F68FE"/>
    <w:pPr>
      <w:spacing w:after="120"/>
      <w:ind w:left="283"/>
    </w:pPr>
    <w:rPr>
      <w:sz w:val="16"/>
      <w:szCs w:val="16"/>
    </w:rPr>
  </w:style>
  <w:style w:type="paragraph" w:styleId="HTMLPreformatted">
    <w:name w:val="HTML Preformatted"/>
    <w:basedOn w:val="Normal"/>
    <w:rsid w:val="003F6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lang w:eastAsia="ar-SA"/>
    </w:rPr>
  </w:style>
  <w:style w:type="character" w:styleId="PageNumber">
    <w:name w:val="page number"/>
    <w:basedOn w:val="DefaultParagraphFont"/>
    <w:rsid w:val="003C2E2E"/>
  </w:style>
  <w:style w:type="paragraph" w:styleId="ListParagraph">
    <w:name w:val="List Paragraph"/>
    <w:basedOn w:val="Normal"/>
    <w:uiPriority w:val="34"/>
    <w:qFormat/>
    <w:rsid w:val="009C7521"/>
    <w:pPr>
      <w:ind w:left="720"/>
    </w:pPr>
  </w:style>
  <w:style w:type="character" w:styleId="Strong">
    <w:name w:val="Strong"/>
    <w:qFormat/>
    <w:rsid w:val="00D14633"/>
    <w:rPr>
      <w:b/>
      <w:bCs/>
    </w:rPr>
  </w:style>
  <w:style w:type="paragraph" w:styleId="Caption">
    <w:name w:val="caption"/>
    <w:basedOn w:val="Normal"/>
    <w:next w:val="Normal"/>
    <w:qFormat/>
    <w:rsid w:val="00D14633"/>
    <w:pPr>
      <w:suppressAutoHyphens/>
      <w:spacing w:before="120" w:after="120"/>
    </w:pPr>
    <w:rPr>
      <w:b/>
      <w:lang w:eastAsia="ar-SA"/>
    </w:rPr>
  </w:style>
  <w:style w:type="paragraph" w:styleId="BalloonText">
    <w:name w:val="Balloon Text"/>
    <w:basedOn w:val="Normal"/>
    <w:link w:val="BalloonTextChar"/>
    <w:rsid w:val="00D14633"/>
    <w:pPr>
      <w:suppressAutoHyphens/>
    </w:pPr>
    <w:rPr>
      <w:rFonts w:ascii="Tahoma" w:hAnsi="Tahoma" w:cs="Tahoma"/>
      <w:sz w:val="16"/>
      <w:szCs w:val="16"/>
      <w:lang w:eastAsia="ar-SA"/>
    </w:rPr>
  </w:style>
  <w:style w:type="character" w:customStyle="1" w:styleId="BalloonTextChar">
    <w:name w:val="Balloon Text Char"/>
    <w:link w:val="BalloonText"/>
    <w:rsid w:val="00D14633"/>
    <w:rPr>
      <w:rFonts w:ascii="Tahoma" w:hAnsi="Tahoma" w:cs="Tahoma"/>
      <w:sz w:val="16"/>
      <w:szCs w:val="16"/>
      <w:lang w:eastAsia="ar-SA"/>
    </w:rPr>
  </w:style>
  <w:style w:type="paragraph" w:styleId="NormalWeb">
    <w:name w:val="Normal (Web)"/>
    <w:basedOn w:val="Normal"/>
    <w:rsid w:val="00D14633"/>
    <w:pPr>
      <w:suppressAutoHyphens/>
    </w:pPr>
    <w:rPr>
      <w:sz w:val="24"/>
      <w:szCs w:val="24"/>
      <w:lang w:eastAsia="ar-SA"/>
    </w:rPr>
  </w:style>
  <w:style w:type="character" w:customStyle="1" w:styleId="Heading7Char">
    <w:name w:val="Heading 7 Char"/>
    <w:link w:val="Heading7"/>
    <w:semiHidden/>
    <w:rsid w:val="001C524B"/>
    <w:rPr>
      <w:rFonts w:ascii="Calibri" w:eastAsia="Times New Roman" w:hAnsi="Calibri" w:cs="Times New Roman"/>
      <w:sz w:val="24"/>
      <w:szCs w:val="24"/>
      <w:lang w:eastAsia="en-US"/>
    </w:rPr>
  </w:style>
  <w:style w:type="character" w:customStyle="1" w:styleId="PlainTextChar">
    <w:name w:val="Plain Text Char"/>
    <w:link w:val="PlainText"/>
    <w:rsid w:val="001C524B"/>
    <w:rPr>
      <w:rFonts w:ascii="Courier New" w:hAnsi="Courier New" w:cs="Courier New"/>
      <w:lang w:eastAsia="en-US"/>
    </w:rPr>
  </w:style>
  <w:style w:type="character" w:styleId="FollowedHyperlink">
    <w:name w:val="FollowedHyperlink"/>
    <w:rsid w:val="00AD2D5D"/>
    <w:rPr>
      <w:color w:val="800080"/>
      <w:u w:val="single"/>
    </w:rPr>
  </w:style>
  <w:style w:type="character" w:customStyle="1" w:styleId="FooterChar">
    <w:name w:val="Footer Char"/>
    <w:link w:val="Footer"/>
    <w:uiPriority w:val="99"/>
    <w:rsid w:val="0081477A"/>
    <w:rPr>
      <w:lang w:eastAsia="en-US"/>
    </w:rPr>
  </w:style>
  <w:style w:type="character" w:styleId="CommentReference">
    <w:name w:val="annotation reference"/>
    <w:rsid w:val="00F17FEA"/>
    <w:rPr>
      <w:sz w:val="16"/>
      <w:szCs w:val="16"/>
    </w:rPr>
  </w:style>
  <w:style w:type="paragraph" w:styleId="CommentText">
    <w:name w:val="annotation text"/>
    <w:basedOn w:val="Normal"/>
    <w:link w:val="CommentTextChar"/>
    <w:rsid w:val="00F17FEA"/>
  </w:style>
  <w:style w:type="character" w:customStyle="1" w:styleId="CommentTextChar">
    <w:name w:val="Comment Text Char"/>
    <w:link w:val="CommentText"/>
    <w:rsid w:val="00F17FEA"/>
    <w:rPr>
      <w:lang w:eastAsia="en-US"/>
    </w:rPr>
  </w:style>
  <w:style w:type="paragraph" w:styleId="CommentSubject">
    <w:name w:val="annotation subject"/>
    <w:basedOn w:val="CommentText"/>
    <w:next w:val="CommentText"/>
    <w:link w:val="CommentSubjectChar"/>
    <w:rsid w:val="00F17FEA"/>
    <w:rPr>
      <w:b/>
      <w:bCs/>
    </w:rPr>
  </w:style>
  <w:style w:type="character" w:customStyle="1" w:styleId="CommentSubjectChar">
    <w:name w:val="Comment Subject Char"/>
    <w:link w:val="CommentSubject"/>
    <w:rsid w:val="00F17F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2577</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Tayside Health Board</vt:lpstr>
    </vt:vector>
  </TitlesOfParts>
  <Company>Tayside Primary Care Trust</Company>
  <LinksUpToDate>false</LinksUpToDate>
  <CharactersWithSpaces>18070</CharactersWithSpaces>
  <SharedDoc>false</SharedDoc>
  <HLinks>
    <vt:vector size="6" baseType="variant">
      <vt:variant>
        <vt:i4>2228308</vt:i4>
      </vt:variant>
      <vt:variant>
        <vt:i4>0</vt:i4>
      </vt:variant>
      <vt:variant>
        <vt:i4>0</vt:i4>
      </vt:variant>
      <vt:variant>
        <vt:i4>5</vt:i4>
      </vt:variant>
      <vt:variant>
        <vt:lpwstr>mailto:medicalrecruitment.tayside@nhs.net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Tayside Health Board</dc:title>
  <dc:subject/>
  <dc:creator>Amy McIntyre</dc:creator>
  <cp:keywords/>
  <cp:lastModifiedBy>Sharon McIntosh</cp:lastModifiedBy>
  <cp:revision>3</cp:revision>
  <cp:lastPrinted>2024-03-14T14:16:00Z</cp:lastPrinted>
  <dcterms:created xsi:type="dcterms:W3CDTF">2024-03-15T14:15:00Z</dcterms:created>
  <dcterms:modified xsi:type="dcterms:W3CDTF">2024-03-27T12:31:00Z</dcterms:modified>
</cp:coreProperties>
</file>