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D6C0" w14:textId="77777777" w:rsidR="000E7E24" w:rsidRDefault="000E7E24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</w:p>
    <w:p w14:paraId="65B432F5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7945056" wp14:editId="2FDAA452">
            <wp:simplePos x="0" y="0"/>
            <wp:positionH relativeFrom="column">
              <wp:posOffset>5423535</wp:posOffset>
            </wp:positionH>
            <wp:positionV relativeFrom="paragraph">
              <wp:posOffset>-624205</wp:posOffset>
            </wp:positionV>
            <wp:extent cx="933450" cy="8953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A27BA7">
        <w:rPr>
          <w:rFonts w:ascii="Arial" w:hAnsi="Arial" w:cs="Arial"/>
          <w:b/>
          <w:bCs/>
          <w:sz w:val="28"/>
        </w:rPr>
        <w:t xml:space="preserve"> BSL Interpreter</w:t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754B0E50" w14:textId="77777777" w:rsidTr="008A1CFB">
        <w:tc>
          <w:tcPr>
            <w:tcW w:w="2235" w:type="dxa"/>
          </w:tcPr>
          <w:p w14:paraId="4D13BC1E" w14:textId="77777777" w:rsidR="006C7891" w:rsidRDefault="006C7891" w:rsidP="00A554E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09249FF2" w14:textId="053D81FE" w:rsidR="006C7891" w:rsidRDefault="006C7891" w:rsidP="00A554E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933" w:type="dxa"/>
          </w:tcPr>
          <w:p w14:paraId="5D18C09B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19A1F54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36A332B9" w14:textId="77777777" w:rsidTr="008A1CFB">
        <w:tc>
          <w:tcPr>
            <w:tcW w:w="2235" w:type="dxa"/>
          </w:tcPr>
          <w:p w14:paraId="5B710062" w14:textId="77777777" w:rsidR="006C7891" w:rsidRDefault="006C7891" w:rsidP="00A554E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19288A0B" w14:textId="77777777" w:rsidR="006C7891" w:rsidRDefault="00955DDA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British Sign Language (BSL) Interpreter</w:t>
            </w:r>
          </w:p>
        </w:tc>
        <w:tc>
          <w:tcPr>
            <w:tcW w:w="2922" w:type="dxa"/>
          </w:tcPr>
          <w:p w14:paraId="434484B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CCF4584" w14:textId="77777777" w:rsidTr="008A1CFB">
        <w:tc>
          <w:tcPr>
            <w:tcW w:w="2235" w:type="dxa"/>
          </w:tcPr>
          <w:p w14:paraId="2DDDB46E" w14:textId="77777777" w:rsidR="006C7891" w:rsidRDefault="006C7891" w:rsidP="00A554E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2D5FB5E8" w14:textId="77777777" w:rsidR="006C7891" w:rsidRDefault="00653EA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Kings Cross Hospital</w:t>
            </w:r>
          </w:p>
        </w:tc>
        <w:tc>
          <w:tcPr>
            <w:tcW w:w="2922" w:type="dxa"/>
          </w:tcPr>
          <w:p w14:paraId="4BD245DE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446CB53C" w14:textId="77777777" w:rsidTr="008A1CFB">
        <w:tc>
          <w:tcPr>
            <w:tcW w:w="2235" w:type="dxa"/>
          </w:tcPr>
          <w:p w14:paraId="16AABA10" w14:textId="77777777" w:rsidR="006C7891" w:rsidRDefault="006C7891" w:rsidP="00A554E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2EB0BAE0" w14:textId="77777777" w:rsidR="006C7891" w:rsidRDefault="00653EA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Full Time</w:t>
            </w:r>
          </w:p>
        </w:tc>
        <w:tc>
          <w:tcPr>
            <w:tcW w:w="2922" w:type="dxa"/>
          </w:tcPr>
          <w:p w14:paraId="4CFDECA8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19718E39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52"/>
        <w:gridCol w:w="3119"/>
        <w:gridCol w:w="1842"/>
      </w:tblGrid>
      <w:tr w:rsidR="00570310" w:rsidRPr="00A00013" w14:paraId="691F9E2E" w14:textId="77777777" w:rsidTr="00A10E02">
        <w:tc>
          <w:tcPr>
            <w:tcW w:w="2160" w:type="dxa"/>
            <w:shd w:val="clear" w:color="auto" w:fill="BFBFBF"/>
          </w:tcPr>
          <w:p w14:paraId="3469E8DD" w14:textId="77777777" w:rsidR="00570310" w:rsidRPr="00A10E02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173D0D" w14:textId="77777777" w:rsidR="00AE42CB" w:rsidRPr="00A10E02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3652" w:type="dxa"/>
            <w:shd w:val="clear" w:color="auto" w:fill="BFBFBF"/>
          </w:tcPr>
          <w:p w14:paraId="3C8E029A" w14:textId="77777777" w:rsidR="00570310" w:rsidRPr="00A10E02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06907C" w14:textId="77777777" w:rsidR="00AE42CB" w:rsidRPr="00A10E02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119" w:type="dxa"/>
            <w:shd w:val="clear" w:color="auto" w:fill="BFBFBF"/>
          </w:tcPr>
          <w:p w14:paraId="29E1A3EA" w14:textId="77777777" w:rsidR="00570310" w:rsidRPr="00A10E02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5A0AB1" w14:textId="77777777" w:rsidR="00AE42CB" w:rsidRPr="00A10E02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842" w:type="dxa"/>
            <w:shd w:val="clear" w:color="auto" w:fill="BFBFBF"/>
          </w:tcPr>
          <w:p w14:paraId="29591B78" w14:textId="77777777" w:rsidR="00AE42CB" w:rsidRPr="00A10E02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7F8509" w14:textId="77777777" w:rsidR="00D7738D" w:rsidRPr="00A10E02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METHOD OF EVALUATION</w:t>
            </w:r>
          </w:p>
        </w:tc>
      </w:tr>
      <w:tr w:rsidR="00D05EC8" w:rsidRPr="00A00013" w14:paraId="76FC95E9" w14:textId="77777777" w:rsidTr="00A10E02">
        <w:tc>
          <w:tcPr>
            <w:tcW w:w="2160" w:type="dxa"/>
          </w:tcPr>
          <w:p w14:paraId="7D044AD6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  <w:p w14:paraId="28B7E4D0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1B6C9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E11D6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DF3043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B34EF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A9050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14:paraId="5ABF1E95" w14:textId="77777777" w:rsidR="00D05EC8" w:rsidRPr="00A10E02" w:rsidRDefault="00A27BA7" w:rsidP="0085691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Must have experience to interpret with confidence and accuracy</w:t>
            </w:r>
          </w:p>
          <w:p w14:paraId="71052BF1" w14:textId="77777777" w:rsidR="00A27BA7" w:rsidRPr="00A10E02" w:rsidRDefault="00A27BA7" w:rsidP="0085691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Experience in BSL interpreting service</w:t>
            </w:r>
          </w:p>
          <w:p w14:paraId="6E73B961" w14:textId="77777777" w:rsidR="00A27BA7" w:rsidRPr="00A10E02" w:rsidRDefault="00A27BA7" w:rsidP="0085691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Specialist advice on alternative methods of BSL interpreting</w:t>
            </w:r>
          </w:p>
          <w:p w14:paraId="689BAFC1" w14:textId="77777777" w:rsidR="00A27BA7" w:rsidRDefault="00A27BA7" w:rsidP="0085691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Observe strict confidentiality and privacy</w:t>
            </w:r>
          </w:p>
          <w:p w14:paraId="37B26025" w14:textId="77777777" w:rsidR="00F8417C" w:rsidRPr="00A10E02" w:rsidRDefault="00F8417C" w:rsidP="00F8417C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11F4DE5" w14:textId="77777777" w:rsidR="00A27BA7" w:rsidRPr="00A10E02" w:rsidRDefault="00A27BA7" w:rsidP="00856915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Can evidence working as an interpreter in a public sector, advocacy or legal environment</w:t>
            </w:r>
          </w:p>
          <w:p w14:paraId="38FC3DF5" w14:textId="77777777" w:rsidR="00A27BA7" w:rsidRPr="00A10E02" w:rsidRDefault="00A27BA7" w:rsidP="00856915">
            <w:pPr>
              <w:ind w:left="176" w:hanging="142"/>
              <w:rPr>
                <w:rFonts w:ascii="Arial" w:hAnsi="Arial" w:cs="Arial"/>
                <w:sz w:val="22"/>
                <w:szCs w:val="22"/>
              </w:rPr>
            </w:pPr>
          </w:p>
          <w:p w14:paraId="3FE1ABD5" w14:textId="77777777" w:rsidR="00A27BA7" w:rsidRPr="00A10E02" w:rsidRDefault="00A27BA7" w:rsidP="00856915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 xml:space="preserve">Experience in a multi agency environment </w:t>
            </w:r>
          </w:p>
        </w:tc>
        <w:tc>
          <w:tcPr>
            <w:tcW w:w="1842" w:type="dxa"/>
          </w:tcPr>
          <w:p w14:paraId="4F89DD53" w14:textId="77777777" w:rsidR="00D05EC8" w:rsidRPr="00A10E02" w:rsidRDefault="0085691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D05EC8" w:rsidRPr="00A00013" w14:paraId="20462417" w14:textId="77777777" w:rsidTr="00A10E02">
        <w:tc>
          <w:tcPr>
            <w:tcW w:w="2160" w:type="dxa"/>
          </w:tcPr>
          <w:p w14:paraId="531006E7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QUALIFICATIONS:</w:t>
            </w:r>
          </w:p>
          <w:p w14:paraId="28E59E1E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(Training; Research; Publications)</w:t>
            </w:r>
          </w:p>
          <w:p w14:paraId="0BEFA258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33BB5A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2A713B4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ABE073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dxa"/>
          </w:tcPr>
          <w:p w14:paraId="72CE5026" w14:textId="77777777" w:rsidR="00EF44F8" w:rsidRDefault="00EF44F8" w:rsidP="00EF44F8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14:paraId="6FE5C0BB" w14:textId="77777777" w:rsidR="00D87D9A" w:rsidRPr="00A10E02" w:rsidRDefault="00D87D9A" w:rsidP="0085691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 xml:space="preserve">Registered with </w:t>
            </w:r>
            <w:r w:rsidR="003A0D88" w:rsidRPr="004D1355">
              <w:rPr>
                <w:rFonts w:ascii="Arial" w:hAnsi="Arial" w:cs="Arial"/>
                <w:bCs/>
                <w:sz w:val="22"/>
                <w:szCs w:val="22"/>
              </w:rPr>
              <w:t>SRLPDC (Scottish Register of Language Professionals with the Deaf community)</w:t>
            </w:r>
            <w:r w:rsidR="003A0D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1FBABF" w14:textId="77777777" w:rsidR="00D87D9A" w:rsidRPr="00A10E02" w:rsidRDefault="00D87D9A" w:rsidP="00856915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484C121E" w14:textId="77777777" w:rsidR="00D87D9A" w:rsidRDefault="00D87D9A" w:rsidP="0085691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National Registers of Communicating Professi</w:t>
            </w:r>
            <w:r w:rsidR="00EF44F8">
              <w:rPr>
                <w:rFonts w:ascii="Arial" w:hAnsi="Arial" w:cs="Arial"/>
                <w:sz w:val="22"/>
                <w:szCs w:val="22"/>
              </w:rPr>
              <w:t>onals working with Deaf or Deafb</w:t>
            </w:r>
            <w:r w:rsidRPr="00A10E02">
              <w:rPr>
                <w:rFonts w:ascii="Arial" w:hAnsi="Arial" w:cs="Arial"/>
                <w:sz w:val="22"/>
                <w:szCs w:val="22"/>
              </w:rPr>
              <w:t>lind People ( NRCPD)</w:t>
            </w:r>
          </w:p>
          <w:p w14:paraId="295FF5D9" w14:textId="77777777" w:rsidR="00EF44F8" w:rsidRDefault="00EF44F8" w:rsidP="00EF44F8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F44F8">
              <w:rPr>
                <w:rFonts w:ascii="Arial" w:hAnsi="Arial" w:cs="Arial"/>
                <w:sz w:val="22"/>
                <w:szCs w:val="22"/>
                <w:u w:val="single"/>
              </w:rPr>
              <w:t>As</w:t>
            </w:r>
            <w:r>
              <w:rPr>
                <w:rFonts w:ascii="Arial" w:hAnsi="Arial" w:cs="Arial"/>
                <w:sz w:val="22"/>
                <w:szCs w:val="22"/>
              </w:rPr>
              <w:t>:-</w:t>
            </w:r>
          </w:p>
          <w:p w14:paraId="61673D5A" w14:textId="77777777" w:rsidR="00EF44F8" w:rsidRDefault="00EF44F8" w:rsidP="00EF44F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Trainee BSL interpreter</w:t>
            </w:r>
          </w:p>
          <w:p w14:paraId="50A99663" w14:textId="77777777" w:rsidR="00EF44F8" w:rsidRDefault="00EF44F8" w:rsidP="00EF44F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Fully Registered Interpreter </w:t>
            </w:r>
          </w:p>
          <w:p w14:paraId="14FB3500" w14:textId="77777777" w:rsidR="00F8417C" w:rsidRPr="00A10E02" w:rsidRDefault="00F8417C" w:rsidP="00F8417C">
            <w:pPr>
              <w:pStyle w:val="ListParagraph"/>
              <w:ind w:left="6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2CFD19" w14:textId="77777777" w:rsidR="00D05EC8" w:rsidRPr="00A10E02" w:rsidRDefault="00D05EC8" w:rsidP="00A554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F64F1F" w14:textId="77777777" w:rsidR="00D05EC8" w:rsidRPr="00A10E02" w:rsidRDefault="0085691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D05EC8" w:rsidRPr="00A00013" w14:paraId="6DEA815A" w14:textId="77777777" w:rsidTr="00A10E02">
        <w:tc>
          <w:tcPr>
            <w:tcW w:w="2160" w:type="dxa"/>
          </w:tcPr>
          <w:p w14:paraId="3DE3594D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KNOWLEDGE &amp; SKILLS:</w:t>
            </w:r>
          </w:p>
          <w:p w14:paraId="55E5BBBC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FF030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E59ED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C8F93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14:paraId="32BCAFE7" w14:textId="77777777" w:rsidR="00D05EC8" w:rsidRPr="00A10E02" w:rsidRDefault="0066524E" w:rsidP="00856915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  <w:p w14:paraId="0BB4FEEC" w14:textId="77777777" w:rsidR="0066524E" w:rsidRPr="00A10E02" w:rsidRDefault="0066524E" w:rsidP="00500801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Demonstrate an und</w:t>
            </w:r>
            <w:r w:rsidR="00856915" w:rsidRPr="00A10E02">
              <w:rPr>
                <w:rFonts w:ascii="Arial" w:hAnsi="Arial" w:cs="Arial"/>
                <w:sz w:val="22"/>
                <w:szCs w:val="22"/>
              </w:rPr>
              <w:t xml:space="preserve">erstanding </w:t>
            </w:r>
            <w:r w:rsidR="00500801">
              <w:rPr>
                <w:rFonts w:ascii="Arial" w:hAnsi="Arial" w:cs="Arial"/>
                <w:sz w:val="22"/>
                <w:szCs w:val="22"/>
              </w:rPr>
              <w:t>culture of Deaf community (De</w:t>
            </w:r>
            <w:r w:rsidRPr="00A10E02">
              <w:rPr>
                <w:rFonts w:ascii="Arial" w:hAnsi="Arial" w:cs="Arial"/>
                <w:sz w:val="22"/>
                <w:szCs w:val="22"/>
              </w:rPr>
              <w:t xml:space="preserve">af </w:t>
            </w:r>
            <w:r w:rsidR="0018443C" w:rsidRPr="00A10E02">
              <w:rPr>
                <w:rFonts w:ascii="Arial" w:hAnsi="Arial" w:cs="Arial"/>
                <w:sz w:val="22"/>
                <w:szCs w:val="22"/>
              </w:rPr>
              <w:t>adults and children within the Scottish population</w:t>
            </w:r>
            <w:r w:rsidR="00500801">
              <w:rPr>
                <w:rFonts w:ascii="Arial" w:hAnsi="Arial" w:cs="Arial"/>
                <w:sz w:val="22"/>
                <w:szCs w:val="22"/>
              </w:rPr>
              <w:t>)</w:t>
            </w:r>
            <w:r w:rsidR="003C6B13" w:rsidRPr="00A10E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39A45A95" w14:textId="77777777" w:rsidR="00D05EC8" w:rsidRPr="00A10E02" w:rsidRDefault="0018443C" w:rsidP="003A0D88">
            <w:pPr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 xml:space="preserve">The interpreter demonstrates an awareness and understanding of the </w:t>
            </w:r>
            <w:r w:rsidR="003A0D88">
              <w:rPr>
                <w:rFonts w:ascii="Arial" w:hAnsi="Arial" w:cs="Arial"/>
                <w:sz w:val="22"/>
                <w:szCs w:val="22"/>
              </w:rPr>
              <w:t>D</w:t>
            </w:r>
            <w:r w:rsidRPr="00A10E02">
              <w:rPr>
                <w:rFonts w:ascii="Arial" w:hAnsi="Arial" w:cs="Arial"/>
                <w:sz w:val="22"/>
                <w:szCs w:val="22"/>
              </w:rPr>
              <w:t>eaf culture</w:t>
            </w:r>
            <w:r w:rsidR="003C6B13" w:rsidRPr="00A10E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7133DE77" w14:textId="77777777" w:rsidR="00D05EC8" w:rsidRPr="00A10E02" w:rsidRDefault="0085691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D05EC8" w:rsidRPr="00A00013" w14:paraId="3780DDB4" w14:textId="77777777" w:rsidTr="00A10E02">
        <w:tc>
          <w:tcPr>
            <w:tcW w:w="2160" w:type="dxa"/>
          </w:tcPr>
          <w:p w14:paraId="587138EE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PERSONAL QUALITIES:</w:t>
            </w:r>
          </w:p>
          <w:p w14:paraId="0AA1D735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9D06F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4E3DC4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46364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14:paraId="1385CF58" w14:textId="77777777" w:rsidR="00856915" w:rsidRPr="00A10E02" w:rsidRDefault="00EC4019" w:rsidP="0085691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Exercise a high level of self management and autonomy in their practice and provision of BSL</w:t>
            </w:r>
          </w:p>
          <w:p w14:paraId="0F70188C" w14:textId="77777777" w:rsidR="00EC4019" w:rsidRPr="00A10E02" w:rsidRDefault="009F513E" w:rsidP="0085691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M</w:t>
            </w:r>
            <w:r w:rsidR="00EC4019" w:rsidRPr="00A10E02">
              <w:rPr>
                <w:rFonts w:ascii="Arial" w:hAnsi="Arial" w:cs="Arial"/>
                <w:sz w:val="22"/>
                <w:szCs w:val="22"/>
              </w:rPr>
              <w:t xml:space="preserve">aintain highest </w:t>
            </w:r>
            <w:r w:rsidRPr="00A10E02">
              <w:rPr>
                <w:rFonts w:ascii="Arial" w:hAnsi="Arial" w:cs="Arial"/>
                <w:sz w:val="22"/>
                <w:szCs w:val="22"/>
              </w:rPr>
              <w:t xml:space="preserve">level of </w:t>
            </w:r>
            <w:r w:rsidR="00EC4019" w:rsidRPr="00A10E02">
              <w:rPr>
                <w:rFonts w:ascii="Arial" w:hAnsi="Arial" w:cs="Arial"/>
                <w:sz w:val="22"/>
                <w:szCs w:val="22"/>
              </w:rPr>
              <w:t xml:space="preserve">standards </w:t>
            </w:r>
            <w:r w:rsidRPr="00A10E02">
              <w:rPr>
                <w:rFonts w:ascii="Arial" w:hAnsi="Arial" w:cs="Arial"/>
                <w:sz w:val="22"/>
                <w:szCs w:val="22"/>
              </w:rPr>
              <w:t>in the provision of interpretation and translation services</w:t>
            </w:r>
            <w:r w:rsidR="00EC4019" w:rsidRPr="00A10E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6A6177" w14:textId="77777777" w:rsidR="00856915" w:rsidRPr="00A10E02" w:rsidRDefault="00856915" w:rsidP="0085691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  <w:p w14:paraId="3E29EB52" w14:textId="77777777" w:rsidR="00F8417C" w:rsidRPr="003A0D88" w:rsidRDefault="00A10E02" w:rsidP="00F8417C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3A0D88">
              <w:rPr>
                <w:rFonts w:ascii="Arial" w:hAnsi="Arial" w:cs="Arial"/>
                <w:sz w:val="22"/>
                <w:szCs w:val="22"/>
              </w:rPr>
              <w:t xml:space="preserve">Must be able to </w:t>
            </w:r>
            <w:r w:rsidR="00BB2CA9" w:rsidRPr="003A0D88">
              <w:rPr>
                <w:rFonts w:ascii="Arial" w:hAnsi="Arial" w:cs="Arial"/>
                <w:sz w:val="22"/>
                <w:szCs w:val="22"/>
              </w:rPr>
              <w:t xml:space="preserve">manage </w:t>
            </w:r>
            <w:r w:rsidRPr="003A0D88">
              <w:rPr>
                <w:rFonts w:ascii="Arial" w:hAnsi="Arial" w:cs="Arial"/>
                <w:sz w:val="22"/>
                <w:szCs w:val="22"/>
              </w:rPr>
              <w:t>distressing information with empathy</w:t>
            </w:r>
            <w:r w:rsidR="00BB2CA9" w:rsidRPr="003A0D8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A0D88">
              <w:rPr>
                <w:rFonts w:ascii="Arial" w:hAnsi="Arial" w:cs="Arial"/>
                <w:sz w:val="22"/>
                <w:szCs w:val="22"/>
              </w:rPr>
              <w:t xml:space="preserve"> in a sensitive </w:t>
            </w:r>
            <w:r w:rsidRPr="003A0D88">
              <w:rPr>
                <w:rFonts w:ascii="Arial" w:hAnsi="Arial" w:cs="Arial"/>
                <w:sz w:val="22"/>
                <w:szCs w:val="22"/>
              </w:rPr>
              <w:lastRenderedPageBreak/>
              <w:t>manner</w:t>
            </w:r>
          </w:p>
          <w:p w14:paraId="69358181" w14:textId="77777777" w:rsidR="00F8417C" w:rsidRPr="00A10E02" w:rsidRDefault="00F8417C" w:rsidP="00F8417C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B60E1A" w14:textId="77777777" w:rsidR="00D05EC8" w:rsidRPr="00A10E02" w:rsidRDefault="00D05EC8" w:rsidP="0085691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47C5ED" w14:textId="77777777" w:rsidR="00D05EC8" w:rsidRPr="00A10E02" w:rsidRDefault="0085691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D05EC8" w:rsidRPr="00A00013" w14:paraId="2FC31B30" w14:textId="77777777" w:rsidTr="00A10E02">
        <w:tc>
          <w:tcPr>
            <w:tcW w:w="2160" w:type="dxa"/>
          </w:tcPr>
          <w:p w14:paraId="65C61C9A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E02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  <w:p w14:paraId="7C443475" w14:textId="77777777" w:rsidR="00D05EC8" w:rsidRPr="00A10E02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10E02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A10E02">
              <w:rPr>
                <w:rFonts w:ascii="Arial" w:hAnsi="Arial" w:cs="Arial"/>
                <w:sz w:val="22"/>
                <w:szCs w:val="22"/>
              </w:rPr>
              <w:t xml:space="preserve"> travel across Tayside)</w:t>
            </w:r>
          </w:p>
        </w:tc>
        <w:tc>
          <w:tcPr>
            <w:tcW w:w="3652" w:type="dxa"/>
          </w:tcPr>
          <w:p w14:paraId="5F9D57A6" w14:textId="77777777" w:rsidR="00D05EC8" w:rsidRPr="00A10E02" w:rsidRDefault="009F513E" w:rsidP="00A55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Travel across Tayside</w:t>
            </w:r>
          </w:p>
          <w:p w14:paraId="323871EB" w14:textId="77777777" w:rsidR="009F513E" w:rsidRPr="00A10E02" w:rsidRDefault="009F513E" w:rsidP="003C6B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 xml:space="preserve">Use of Microsoft packages </w:t>
            </w:r>
            <w:proofErr w:type="spellStart"/>
            <w:r w:rsidRPr="00A10E02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A10E02">
              <w:rPr>
                <w:rFonts w:ascii="Arial" w:hAnsi="Arial" w:cs="Arial"/>
                <w:sz w:val="22"/>
                <w:szCs w:val="22"/>
              </w:rPr>
              <w:t xml:space="preserve"> word, </w:t>
            </w:r>
            <w:proofErr w:type="spellStart"/>
            <w:r w:rsidRPr="00A10E02">
              <w:rPr>
                <w:rFonts w:ascii="Arial" w:hAnsi="Arial" w:cs="Arial"/>
                <w:sz w:val="22"/>
                <w:szCs w:val="22"/>
              </w:rPr>
              <w:t>xcel</w:t>
            </w:r>
            <w:proofErr w:type="spellEnd"/>
            <w:r w:rsidRPr="00A10E0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10E02"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 w:rsidRPr="00A10E02">
              <w:rPr>
                <w:rFonts w:ascii="Arial" w:hAnsi="Arial" w:cs="Arial"/>
                <w:sz w:val="22"/>
                <w:szCs w:val="22"/>
              </w:rPr>
              <w:t xml:space="preserve"> etc</w:t>
            </w:r>
          </w:p>
        </w:tc>
        <w:tc>
          <w:tcPr>
            <w:tcW w:w="3119" w:type="dxa"/>
          </w:tcPr>
          <w:p w14:paraId="3A770C74" w14:textId="77777777" w:rsidR="00D05EC8" w:rsidRPr="00A10E02" w:rsidRDefault="009F513E" w:rsidP="00A554EB">
            <w:pPr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Use of Booking and Information management system to ensure a smooth approach to service provision.</w:t>
            </w:r>
          </w:p>
        </w:tc>
        <w:tc>
          <w:tcPr>
            <w:tcW w:w="1842" w:type="dxa"/>
          </w:tcPr>
          <w:p w14:paraId="04258DF1" w14:textId="77777777" w:rsidR="00D05EC8" w:rsidRPr="00A10E02" w:rsidRDefault="0085691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A10E02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</w:tbl>
    <w:p w14:paraId="6AF6C299" w14:textId="77777777" w:rsidR="00856915" w:rsidRDefault="00856915" w:rsidP="00856915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856915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7A3C" w14:textId="77777777" w:rsidR="00A554EB" w:rsidRDefault="00A554EB">
      <w:r>
        <w:separator/>
      </w:r>
    </w:p>
  </w:endnote>
  <w:endnote w:type="continuationSeparator" w:id="0">
    <w:p w14:paraId="38FDDC54" w14:textId="77777777" w:rsidR="00A554EB" w:rsidRDefault="00A5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2D77" w14:textId="77777777" w:rsidR="00A554EB" w:rsidRDefault="00A554EB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1A74A41" wp14:editId="69D87F4B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7376E11B" w14:textId="77777777" w:rsidR="00A554EB" w:rsidRDefault="00A5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B6A7" w14:textId="77777777" w:rsidR="00A554EB" w:rsidRDefault="00A554EB">
      <w:r>
        <w:separator/>
      </w:r>
    </w:p>
  </w:footnote>
  <w:footnote w:type="continuationSeparator" w:id="0">
    <w:p w14:paraId="37D036C8" w14:textId="77777777" w:rsidR="00A554EB" w:rsidRDefault="00A5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2F67D6E"/>
    <w:multiLevelType w:val="hybridMultilevel"/>
    <w:tmpl w:val="54A4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5154"/>
    <w:multiLevelType w:val="hybridMultilevel"/>
    <w:tmpl w:val="A5F42FD6"/>
    <w:lvl w:ilvl="0" w:tplc="6A6C42A8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37E4"/>
    <w:multiLevelType w:val="hybridMultilevel"/>
    <w:tmpl w:val="ABEC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21D5"/>
    <w:multiLevelType w:val="hybridMultilevel"/>
    <w:tmpl w:val="2746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3368">
    <w:abstractNumId w:val="12"/>
  </w:num>
  <w:num w:numId="2" w16cid:durableId="545023974">
    <w:abstractNumId w:val="10"/>
  </w:num>
  <w:num w:numId="3" w16cid:durableId="1360928929">
    <w:abstractNumId w:val="8"/>
  </w:num>
  <w:num w:numId="4" w16cid:durableId="2070112449">
    <w:abstractNumId w:val="4"/>
  </w:num>
  <w:num w:numId="5" w16cid:durableId="1820606506">
    <w:abstractNumId w:val="5"/>
  </w:num>
  <w:num w:numId="6" w16cid:durableId="329675897">
    <w:abstractNumId w:val="9"/>
  </w:num>
  <w:num w:numId="7" w16cid:durableId="2091847287">
    <w:abstractNumId w:val="0"/>
  </w:num>
  <w:num w:numId="8" w16cid:durableId="474224371">
    <w:abstractNumId w:val="1"/>
  </w:num>
  <w:num w:numId="9" w16cid:durableId="176584519">
    <w:abstractNumId w:val="2"/>
  </w:num>
  <w:num w:numId="10" w16cid:durableId="851338494">
    <w:abstractNumId w:val="3"/>
  </w:num>
  <w:num w:numId="11" w16cid:durableId="430471919">
    <w:abstractNumId w:val="11"/>
  </w:num>
  <w:num w:numId="12" w16cid:durableId="210845209">
    <w:abstractNumId w:val="14"/>
  </w:num>
  <w:num w:numId="13" w16cid:durableId="1063256576">
    <w:abstractNumId w:val="6"/>
  </w:num>
  <w:num w:numId="14" w16cid:durableId="724643561">
    <w:abstractNumId w:val="13"/>
  </w:num>
  <w:num w:numId="15" w16cid:durableId="1772578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08"/>
    <w:rsid w:val="00005E5F"/>
    <w:rsid w:val="000772B8"/>
    <w:rsid w:val="00097B2D"/>
    <w:rsid w:val="000E7E24"/>
    <w:rsid w:val="001318B3"/>
    <w:rsid w:val="001357CD"/>
    <w:rsid w:val="00177A1D"/>
    <w:rsid w:val="0018443C"/>
    <w:rsid w:val="00200AA7"/>
    <w:rsid w:val="0020343F"/>
    <w:rsid w:val="00231DFD"/>
    <w:rsid w:val="002323EA"/>
    <w:rsid w:val="00263A2D"/>
    <w:rsid w:val="00283467"/>
    <w:rsid w:val="00283A28"/>
    <w:rsid w:val="0031059B"/>
    <w:rsid w:val="003143F3"/>
    <w:rsid w:val="00336A61"/>
    <w:rsid w:val="00345E90"/>
    <w:rsid w:val="003479F3"/>
    <w:rsid w:val="00395B79"/>
    <w:rsid w:val="003A0D88"/>
    <w:rsid w:val="003B779A"/>
    <w:rsid w:val="003C6B13"/>
    <w:rsid w:val="003E6DB4"/>
    <w:rsid w:val="00415DCD"/>
    <w:rsid w:val="00476869"/>
    <w:rsid w:val="004B574E"/>
    <w:rsid w:val="004D15AF"/>
    <w:rsid w:val="004E18AC"/>
    <w:rsid w:val="00500801"/>
    <w:rsid w:val="00570310"/>
    <w:rsid w:val="005B5D2B"/>
    <w:rsid w:val="005B6897"/>
    <w:rsid w:val="005D50A4"/>
    <w:rsid w:val="005D7DD8"/>
    <w:rsid w:val="00601595"/>
    <w:rsid w:val="00653EAF"/>
    <w:rsid w:val="0066524E"/>
    <w:rsid w:val="006C7891"/>
    <w:rsid w:val="006D0AA8"/>
    <w:rsid w:val="006F66DE"/>
    <w:rsid w:val="00774029"/>
    <w:rsid w:val="007C1CF5"/>
    <w:rsid w:val="007E1057"/>
    <w:rsid w:val="007F442A"/>
    <w:rsid w:val="00803B7A"/>
    <w:rsid w:val="00815698"/>
    <w:rsid w:val="00840853"/>
    <w:rsid w:val="00856915"/>
    <w:rsid w:val="008713D1"/>
    <w:rsid w:val="008A1CFB"/>
    <w:rsid w:val="00955DDA"/>
    <w:rsid w:val="0098111B"/>
    <w:rsid w:val="00983722"/>
    <w:rsid w:val="009C3F79"/>
    <w:rsid w:val="009E7F02"/>
    <w:rsid w:val="009F513E"/>
    <w:rsid w:val="00A00013"/>
    <w:rsid w:val="00A10E02"/>
    <w:rsid w:val="00A135AC"/>
    <w:rsid w:val="00A15DDE"/>
    <w:rsid w:val="00A27BA7"/>
    <w:rsid w:val="00A554EB"/>
    <w:rsid w:val="00A9215D"/>
    <w:rsid w:val="00AA4A26"/>
    <w:rsid w:val="00AD43B0"/>
    <w:rsid w:val="00AE42CB"/>
    <w:rsid w:val="00B35AE8"/>
    <w:rsid w:val="00B83F0E"/>
    <w:rsid w:val="00BA2C08"/>
    <w:rsid w:val="00BA688D"/>
    <w:rsid w:val="00BB2CA9"/>
    <w:rsid w:val="00BB4210"/>
    <w:rsid w:val="00C233E0"/>
    <w:rsid w:val="00C33C06"/>
    <w:rsid w:val="00C47463"/>
    <w:rsid w:val="00C62F25"/>
    <w:rsid w:val="00CE600A"/>
    <w:rsid w:val="00D05EC8"/>
    <w:rsid w:val="00D15841"/>
    <w:rsid w:val="00D7738D"/>
    <w:rsid w:val="00D87D9A"/>
    <w:rsid w:val="00DC7CDA"/>
    <w:rsid w:val="00DE2CE4"/>
    <w:rsid w:val="00DF121B"/>
    <w:rsid w:val="00E0426C"/>
    <w:rsid w:val="00E8121A"/>
    <w:rsid w:val="00EC4019"/>
    <w:rsid w:val="00EC4085"/>
    <w:rsid w:val="00EF44F8"/>
    <w:rsid w:val="00EF4DFF"/>
    <w:rsid w:val="00F8417C"/>
    <w:rsid w:val="00FA769E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6D06D"/>
  <w15:docId w15:val="{AAA30473-BB9E-48E8-B4FA-DD3AC14A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 (1).dotx</Template>
  <TotalTime>10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schima</dc:creator>
  <cp:lastModifiedBy>Trudy Boag</cp:lastModifiedBy>
  <cp:revision>4</cp:revision>
  <cp:lastPrinted>2024-03-18T12:44:00Z</cp:lastPrinted>
  <dcterms:created xsi:type="dcterms:W3CDTF">2023-06-02T10:56:00Z</dcterms:created>
  <dcterms:modified xsi:type="dcterms:W3CDTF">2024-03-28T14:44:00Z</dcterms:modified>
</cp:coreProperties>
</file>