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97C5" w14:textId="77777777" w:rsidR="00A92FED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bookmarkStart w:id="0" w:name="_Hlk134777835"/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3DA16E34" wp14:editId="750DA1FF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</w:p>
    <w:p w14:paraId="0D3B70EE" w14:textId="7D993509" w:rsidR="006F66DE" w:rsidRDefault="006F66DE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</w:p>
    <w:tbl>
      <w:tblPr>
        <w:tblW w:w="12408" w:type="dxa"/>
        <w:tblInd w:w="-318" w:type="dxa"/>
        <w:tblLook w:val="0000" w:firstRow="0" w:lastRow="0" w:firstColumn="0" w:lastColumn="0" w:noHBand="0" w:noVBand="0"/>
      </w:tblPr>
      <w:tblGrid>
        <w:gridCol w:w="308"/>
        <w:gridCol w:w="2457"/>
        <w:gridCol w:w="142"/>
        <w:gridCol w:w="2914"/>
        <w:gridCol w:w="2685"/>
        <w:gridCol w:w="1239"/>
        <w:gridCol w:w="964"/>
        <w:gridCol w:w="1699"/>
      </w:tblGrid>
      <w:tr w:rsidR="006C7891" w14:paraId="3365A446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1B978157" w14:textId="77777777" w:rsidR="006C7891" w:rsidRDefault="006C7891" w:rsidP="00D92F4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838" w:type="dxa"/>
            <w:gridSpan w:val="3"/>
          </w:tcPr>
          <w:p w14:paraId="1E499FA1" w14:textId="18696231" w:rsidR="006C7891" w:rsidRPr="001571B7" w:rsidRDefault="0090097B" w:rsidP="0090097B">
            <w:pPr>
              <w:pStyle w:val="Heading1"/>
              <w:rPr>
                <w:b w:val="0"/>
              </w:rPr>
            </w:pPr>
            <w:r w:rsidRPr="007F2469">
              <w:rPr>
                <w:b w:val="0"/>
              </w:rPr>
              <w:t>Clerical Officer/Audio Typist – Band 2</w:t>
            </w:r>
          </w:p>
        </w:tc>
        <w:tc>
          <w:tcPr>
            <w:tcW w:w="2663" w:type="dxa"/>
            <w:gridSpan w:val="2"/>
          </w:tcPr>
          <w:p w14:paraId="097D9FBC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4B1CAFBA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5D5BD503" w14:textId="77777777" w:rsidR="006C7891" w:rsidRDefault="006C7891" w:rsidP="00D92F4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838" w:type="dxa"/>
            <w:gridSpan w:val="3"/>
          </w:tcPr>
          <w:p w14:paraId="2707CE26" w14:textId="3FF089D0" w:rsidR="006C7891" w:rsidRPr="001571B7" w:rsidRDefault="0090097B" w:rsidP="001571B7">
            <w:pPr>
              <w:pStyle w:val="BodyText"/>
              <w:tabs>
                <w:tab w:val="left" w:pos="288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Drumhar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Health Centre Perth</w:t>
            </w:r>
            <w:r w:rsidR="00C24DA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Community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Paediatrics</w:t>
            </w:r>
            <w:proofErr w:type="spellEnd"/>
          </w:p>
        </w:tc>
        <w:tc>
          <w:tcPr>
            <w:tcW w:w="2663" w:type="dxa"/>
            <w:gridSpan w:val="2"/>
          </w:tcPr>
          <w:p w14:paraId="717C5D85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7DB1771B" w14:textId="77777777" w:rsidTr="001571B7">
        <w:trPr>
          <w:gridBefore w:val="1"/>
          <w:wBefore w:w="308" w:type="dxa"/>
        </w:trPr>
        <w:tc>
          <w:tcPr>
            <w:tcW w:w="2599" w:type="dxa"/>
            <w:gridSpan w:val="2"/>
          </w:tcPr>
          <w:p w14:paraId="268E4884" w14:textId="77777777" w:rsidR="009E2226" w:rsidRDefault="009E2226" w:rsidP="001571B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838" w:type="dxa"/>
            <w:gridSpan w:val="3"/>
          </w:tcPr>
          <w:p w14:paraId="3B80B08B" w14:textId="77777777" w:rsidR="000C4FC7" w:rsidRDefault="000C4FC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63" w:type="dxa"/>
            <w:gridSpan w:val="2"/>
          </w:tcPr>
          <w:p w14:paraId="53018E00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0C4FC7" w14:paraId="219CA1A2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1C33303C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CE3726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CRITERIA</w:t>
            </w:r>
          </w:p>
          <w:p w14:paraId="6C26A656" w14:textId="77777777" w:rsidR="000C4FC7" w:rsidRPr="007F37B7" w:rsidRDefault="000C4FC7" w:rsidP="000C4FC7">
            <w:pPr>
              <w:ind w:left="17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21C8230F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F5CCFF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 xml:space="preserve">ESSENTIAL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11C5FE40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B785C9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F37B7">
              <w:rPr>
                <w:rFonts w:ascii="Arial" w:hAnsi="Arial" w:cs="Arial"/>
                <w:b/>
                <w:sz w:val="28"/>
                <w:szCs w:val="28"/>
              </w:rPr>
              <w:t>DESIRABLE</w:t>
            </w:r>
          </w:p>
          <w:p w14:paraId="6294541F" w14:textId="77777777" w:rsidR="000C4FC7" w:rsidRPr="007F37B7" w:rsidRDefault="000C4FC7" w:rsidP="009E58D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14:paraId="6F6C1CE0" w14:textId="77777777" w:rsidR="000C4FC7" w:rsidRPr="003B557D" w:rsidRDefault="000C4FC7" w:rsidP="009E58D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METHOD OF EVAL</w:t>
            </w:r>
            <w:r w:rsidR="001571B7">
              <w:rPr>
                <w:rFonts w:ascii="Arial" w:hAnsi="Arial" w:cs="Arial"/>
                <w:b/>
                <w:sz w:val="28"/>
              </w:rPr>
              <w:t>U</w:t>
            </w:r>
            <w:r>
              <w:rPr>
                <w:rFonts w:ascii="Arial" w:hAnsi="Arial" w:cs="Arial"/>
                <w:b/>
                <w:sz w:val="28"/>
              </w:rPr>
              <w:t>ATION</w:t>
            </w:r>
          </w:p>
        </w:tc>
      </w:tr>
      <w:tr w:rsidR="000C4FC7" w14:paraId="7F1F4034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  <w:tcBorders>
              <w:top w:val="nil"/>
            </w:tcBorders>
          </w:tcPr>
          <w:p w14:paraId="10F178D4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AB5209B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EXPERIENCE:</w:t>
            </w:r>
          </w:p>
          <w:p w14:paraId="31B087A4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5C50744B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58A59A9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79E57E5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56" w:type="dxa"/>
            <w:gridSpan w:val="2"/>
            <w:tcBorders>
              <w:top w:val="nil"/>
            </w:tcBorders>
          </w:tcPr>
          <w:p w14:paraId="109EF28B" w14:textId="3B0A66C5" w:rsidR="004472F1" w:rsidRDefault="0090097B" w:rsidP="004472F1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Relevant experience of working in an office environment.</w:t>
            </w:r>
          </w:p>
          <w:p w14:paraId="3CCB65D5" w14:textId="77777777" w:rsidR="000C4FC7" w:rsidRPr="001571B7" w:rsidRDefault="000C4FC7" w:rsidP="009E58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14:paraId="5000AA5F" w14:textId="77777777" w:rsidR="0090097B" w:rsidRDefault="0090097B" w:rsidP="004472F1">
            <w:pPr>
              <w:rPr>
                <w:rFonts w:ascii="Arial" w:hAnsi="Arial"/>
                <w:sz w:val="22"/>
              </w:rPr>
            </w:pPr>
          </w:p>
          <w:p w14:paraId="620E8414" w14:textId="548F6A5C" w:rsidR="004472F1" w:rsidRDefault="004472F1" w:rsidP="004472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Previous employment within NHS.</w:t>
            </w:r>
          </w:p>
          <w:p w14:paraId="61EDDC17" w14:textId="77777777" w:rsidR="001571B7" w:rsidRPr="001571B7" w:rsidRDefault="001571B7" w:rsidP="001571B7">
            <w:pPr>
              <w:pStyle w:val="BodyText"/>
              <w:ind w:lef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3" w:type="dxa"/>
            <w:gridSpan w:val="2"/>
            <w:tcBorders>
              <w:top w:val="nil"/>
            </w:tcBorders>
          </w:tcPr>
          <w:p w14:paraId="20CEDD3E" w14:textId="77777777" w:rsidR="0090097B" w:rsidRDefault="0090097B" w:rsidP="009E58DD">
            <w:pPr>
              <w:rPr>
                <w:rFonts w:ascii="Arial" w:hAnsi="Arial" w:cs="Arial"/>
                <w:bCs/>
                <w:sz w:val="22"/>
              </w:rPr>
            </w:pPr>
          </w:p>
          <w:p w14:paraId="4D461BC4" w14:textId="77777777" w:rsidR="00A92FED" w:rsidRDefault="00A92FED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</w:t>
            </w:r>
          </w:p>
          <w:p w14:paraId="53FA3B75" w14:textId="77777777" w:rsidR="00A92FED" w:rsidRDefault="00A92FED" w:rsidP="009E58DD">
            <w:pPr>
              <w:rPr>
                <w:rFonts w:ascii="Arial" w:hAnsi="Arial" w:cs="Arial"/>
                <w:bCs/>
                <w:sz w:val="22"/>
              </w:rPr>
            </w:pPr>
          </w:p>
          <w:p w14:paraId="7D213C9D" w14:textId="15A41D06" w:rsidR="001571B7" w:rsidRPr="003B557D" w:rsidRDefault="00A92FED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</w:t>
            </w:r>
            <w:r w:rsidR="004472F1">
              <w:rPr>
                <w:rFonts w:ascii="Arial" w:hAnsi="Arial" w:cs="Arial"/>
                <w:bCs/>
                <w:sz w:val="22"/>
              </w:rPr>
              <w:t>nterview</w:t>
            </w:r>
          </w:p>
        </w:tc>
      </w:tr>
      <w:tr w:rsidR="000C4FC7" w14:paraId="0AD8D0D5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6CEEFDC1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2789C07D" w14:textId="77777777" w:rsidR="000C4FC7" w:rsidRPr="003B557D" w:rsidRDefault="000C4FC7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QUALIFICATIONS:</w:t>
            </w:r>
          </w:p>
          <w:p w14:paraId="6AAA3A1F" w14:textId="77777777" w:rsidR="000C4FC7" w:rsidRPr="003B557D" w:rsidRDefault="000C4FC7" w:rsidP="009E58DD">
            <w:pPr>
              <w:rPr>
                <w:rFonts w:ascii="Arial" w:hAnsi="Arial" w:cs="Arial"/>
              </w:rPr>
            </w:pPr>
            <w:r w:rsidRPr="003B557D">
              <w:rPr>
                <w:rFonts w:ascii="Arial" w:hAnsi="Arial" w:cs="Arial"/>
              </w:rPr>
              <w:t>(Training;  Research;  Publications)</w:t>
            </w:r>
          </w:p>
          <w:p w14:paraId="1F84B8BD" w14:textId="77777777" w:rsidR="000C4FC7" w:rsidRPr="003B557D" w:rsidRDefault="000C4FC7" w:rsidP="009E58DD">
            <w:pPr>
              <w:rPr>
                <w:rFonts w:ascii="Arial" w:hAnsi="Arial" w:cs="Arial"/>
                <w:b/>
                <w:sz w:val="28"/>
              </w:rPr>
            </w:pPr>
          </w:p>
          <w:p w14:paraId="17F17C74" w14:textId="77777777" w:rsidR="000C4FC7" w:rsidRPr="003B557D" w:rsidRDefault="000C4FC7" w:rsidP="009E58DD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56" w:type="dxa"/>
            <w:gridSpan w:val="2"/>
          </w:tcPr>
          <w:p w14:paraId="3AA1A395" w14:textId="484A8BA8" w:rsidR="000C4FC7" w:rsidRPr="001571B7" w:rsidRDefault="0090097B" w:rsidP="00C24DA3">
            <w:pPr>
              <w:pStyle w:val="BodyText"/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Educated to a minimum of Standard Grade or National Certification</w:t>
            </w:r>
          </w:p>
        </w:tc>
        <w:tc>
          <w:tcPr>
            <w:tcW w:w="2685" w:type="dxa"/>
          </w:tcPr>
          <w:p w14:paraId="660D657E" w14:textId="77777777" w:rsidR="000C4FC7" w:rsidRPr="001571B7" w:rsidRDefault="000C4FC7" w:rsidP="00C24DA3">
            <w:pPr>
              <w:pStyle w:val="BodyText"/>
              <w:spacing w:before="160" w:after="4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3" w:type="dxa"/>
            <w:gridSpan w:val="2"/>
          </w:tcPr>
          <w:p w14:paraId="261A7E4C" w14:textId="77777777" w:rsidR="00A92FED" w:rsidRDefault="00A92FED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</w:t>
            </w:r>
          </w:p>
          <w:p w14:paraId="0615583D" w14:textId="77777777" w:rsidR="00A92FED" w:rsidRDefault="00A92FED" w:rsidP="009E58DD">
            <w:pPr>
              <w:rPr>
                <w:rFonts w:ascii="Arial" w:hAnsi="Arial" w:cs="Arial"/>
                <w:bCs/>
                <w:sz w:val="22"/>
              </w:rPr>
            </w:pPr>
          </w:p>
          <w:p w14:paraId="2AFB6EDD" w14:textId="616BF7FC" w:rsidR="001571B7" w:rsidRPr="003B557D" w:rsidRDefault="00A92FED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</w:t>
            </w:r>
            <w:r w:rsidR="004472F1">
              <w:rPr>
                <w:rFonts w:ascii="Arial" w:hAnsi="Arial" w:cs="Arial"/>
                <w:bCs/>
                <w:sz w:val="22"/>
              </w:rPr>
              <w:t>nterview</w:t>
            </w:r>
          </w:p>
        </w:tc>
      </w:tr>
      <w:tr w:rsidR="004472F1" w14:paraId="33404FA5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3AD025DD" w14:textId="77777777" w:rsidR="004472F1" w:rsidRPr="003B557D" w:rsidRDefault="004472F1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5E4968BF" w14:textId="77777777" w:rsidR="004472F1" w:rsidRPr="003B557D" w:rsidRDefault="004472F1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KNOWLEDGE &amp;</w:t>
            </w:r>
          </w:p>
          <w:p w14:paraId="414462F2" w14:textId="77777777" w:rsidR="004472F1" w:rsidRPr="003B557D" w:rsidRDefault="004472F1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SKILLS:</w:t>
            </w:r>
          </w:p>
          <w:p w14:paraId="7794A58B" w14:textId="77777777" w:rsidR="004472F1" w:rsidRPr="003B557D" w:rsidRDefault="004472F1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1C9FB837" w14:textId="77777777" w:rsidR="004472F1" w:rsidRPr="003B557D" w:rsidRDefault="004472F1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366ACD0E" w14:textId="77777777" w:rsidR="004472F1" w:rsidRPr="003B557D" w:rsidRDefault="004472F1" w:rsidP="009E58D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56" w:type="dxa"/>
            <w:gridSpan w:val="2"/>
          </w:tcPr>
          <w:p w14:paraId="3A4958F8" w14:textId="77777777" w:rsidR="004472F1" w:rsidRDefault="004472F1" w:rsidP="00E24E6F">
            <w:pPr>
              <w:rPr>
                <w:rFonts w:ascii="Arial" w:hAnsi="Arial"/>
                <w:sz w:val="22"/>
              </w:rPr>
            </w:pPr>
          </w:p>
          <w:p w14:paraId="7DFF8764" w14:textId="77777777" w:rsidR="0090097B" w:rsidRDefault="004472F1" w:rsidP="00E24E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Proficient audio typing and keyboard skills. </w:t>
            </w:r>
          </w:p>
          <w:p w14:paraId="51C7B2CD" w14:textId="6DD206D1" w:rsidR="0090097B" w:rsidRDefault="004472F1" w:rsidP="00E24E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14:paraId="23D93BEE" w14:textId="25EEB5F8" w:rsidR="004472F1" w:rsidRDefault="004472F1" w:rsidP="00E24E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Medical terminology.</w:t>
            </w:r>
          </w:p>
          <w:p w14:paraId="62D385FC" w14:textId="77777777" w:rsidR="0090097B" w:rsidRDefault="0090097B" w:rsidP="00E24E6F">
            <w:pPr>
              <w:rPr>
                <w:rFonts w:ascii="Arial" w:hAnsi="Arial"/>
                <w:sz w:val="22"/>
              </w:rPr>
            </w:pPr>
          </w:p>
          <w:p w14:paraId="5FDCEDE7" w14:textId="77777777" w:rsidR="004472F1" w:rsidRDefault="004472F1" w:rsidP="00E24E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Knowledge of  NHS systems </w:t>
            </w:r>
            <w:proofErr w:type="spellStart"/>
            <w:r>
              <w:rPr>
                <w:rFonts w:ascii="Arial" w:hAnsi="Arial"/>
                <w:sz w:val="22"/>
              </w:rPr>
              <w:t>eg</w:t>
            </w:r>
            <w:proofErr w:type="spellEnd"/>
            <w:r>
              <w:rPr>
                <w:rFonts w:ascii="Arial" w:hAnsi="Arial"/>
                <w:sz w:val="22"/>
              </w:rPr>
              <w:t xml:space="preserve"> Trak, </w:t>
            </w:r>
            <w:proofErr w:type="spellStart"/>
            <w:r>
              <w:rPr>
                <w:rFonts w:ascii="Arial" w:hAnsi="Arial"/>
                <w:sz w:val="22"/>
              </w:rPr>
              <w:t>Emis</w:t>
            </w:r>
            <w:proofErr w:type="spellEnd"/>
            <w:r>
              <w:rPr>
                <w:rFonts w:ascii="Arial" w:hAnsi="Arial"/>
                <w:sz w:val="22"/>
              </w:rPr>
              <w:t>, Winscribe</w:t>
            </w:r>
          </w:p>
        </w:tc>
        <w:tc>
          <w:tcPr>
            <w:tcW w:w="2685" w:type="dxa"/>
          </w:tcPr>
          <w:p w14:paraId="399FABF5" w14:textId="77777777" w:rsidR="004472F1" w:rsidRDefault="004472F1" w:rsidP="00E24E6F">
            <w:pPr>
              <w:rPr>
                <w:rFonts w:ascii="Arial" w:hAnsi="Arial"/>
                <w:sz w:val="22"/>
              </w:rPr>
            </w:pPr>
          </w:p>
          <w:p w14:paraId="3D94A534" w14:textId="77777777" w:rsidR="004472F1" w:rsidRDefault="004472F1" w:rsidP="00E24E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NHS Tayside Policies &amp; Procedures.</w:t>
            </w:r>
          </w:p>
          <w:p w14:paraId="0A929582" w14:textId="77777777" w:rsidR="004472F1" w:rsidRDefault="004472F1" w:rsidP="00E24E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Internet/Intranet</w:t>
            </w:r>
          </w:p>
          <w:p w14:paraId="66311E7C" w14:textId="77777777" w:rsidR="004472F1" w:rsidRDefault="004472F1" w:rsidP="00E24E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NHS systems</w:t>
            </w:r>
          </w:p>
          <w:p w14:paraId="01C9B876" w14:textId="77777777" w:rsidR="0090097B" w:rsidRDefault="0090097B" w:rsidP="00E24E6F">
            <w:pPr>
              <w:rPr>
                <w:rFonts w:ascii="Arial" w:hAnsi="Arial"/>
                <w:sz w:val="22"/>
              </w:rPr>
            </w:pPr>
          </w:p>
          <w:p w14:paraId="347E58FF" w14:textId="00A263FC" w:rsidR="0090097B" w:rsidRDefault="0090097B" w:rsidP="00E24E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Medical Terminol</w:t>
            </w:r>
            <w:r w:rsidR="00C24DA3"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z w:val="22"/>
              </w:rPr>
              <w:t>gy</w:t>
            </w:r>
          </w:p>
        </w:tc>
        <w:tc>
          <w:tcPr>
            <w:tcW w:w="2203" w:type="dxa"/>
            <w:gridSpan w:val="2"/>
          </w:tcPr>
          <w:p w14:paraId="3628593A" w14:textId="77777777" w:rsidR="0090097B" w:rsidRDefault="0090097B" w:rsidP="009E58DD">
            <w:pPr>
              <w:rPr>
                <w:rFonts w:ascii="Arial" w:hAnsi="Arial" w:cs="Arial"/>
                <w:bCs/>
                <w:sz w:val="22"/>
              </w:rPr>
            </w:pPr>
          </w:p>
          <w:p w14:paraId="22C0C368" w14:textId="77777777" w:rsidR="00A92FED" w:rsidRDefault="00A92FED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Application Form</w:t>
            </w:r>
          </w:p>
          <w:p w14:paraId="41D0441E" w14:textId="77777777" w:rsidR="00A92FED" w:rsidRDefault="00A92FED" w:rsidP="009E58DD">
            <w:pPr>
              <w:rPr>
                <w:rFonts w:ascii="Arial" w:hAnsi="Arial" w:cs="Arial"/>
                <w:bCs/>
                <w:sz w:val="22"/>
              </w:rPr>
            </w:pPr>
          </w:p>
          <w:p w14:paraId="6E28EE06" w14:textId="58153CF4" w:rsidR="004472F1" w:rsidRPr="003B557D" w:rsidRDefault="00A92FED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</w:t>
            </w:r>
            <w:r w:rsidR="004472F1">
              <w:rPr>
                <w:rFonts w:ascii="Arial" w:hAnsi="Arial" w:cs="Arial"/>
                <w:bCs/>
                <w:sz w:val="22"/>
              </w:rPr>
              <w:t>nterview</w:t>
            </w:r>
          </w:p>
        </w:tc>
      </w:tr>
      <w:tr w:rsidR="004472F1" w14:paraId="499F005E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453C4355" w14:textId="77777777" w:rsidR="004472F1" w:rsidRPr="003B557D" w:rsidRDefault="004472F1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33EFFE47" w14:textId="77777777" w:rsidR="004472F1" w:rsidRPr="003B557D" w:rsidRDefault="004472F1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PERSONAL QUALITIES:</w:t>
            </w:r>
          </w:p>
          <w:p w14:paraId="18FAC0F0" w14:textId="77777777" w:rsidR="004472F1" w:rsidRPr="003B557D" w:rsidRDefault="004472F1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66C8742D" w14:textId="77777777" w:rsidR="004472F1" w:rsidRPr="003B557D" w:rsidRDefault="004472F1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331DDD02" w14:textId="77777777" w:rsidR="004472F1" w:rsidRPr="003B557D" w:rsidRDefault="004472F1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056" w:type="dxa"/>
            <w:gridSpan w:val="2"/>
          </w:tcPr>
          <w:p w14:paraId="71A015C3" w14:textId="77777777" w:rsidR="0090097B" w:rsidRDefault="0090097B" w:rsidP="004472F1">
            <w:pPr>
              <w:spacing w:after="120"/>
              <w:rPr>
                <w:rFonts w:ascii="Arial" w:hAnsi="Arial"/>
                <w:sz w:val="22"/>
              </w:rPr>
            </w:pPr>
          </w:p>
          <w:p w14:paraId="442E97D0" w14:textId="77777777" w:rsidR="002E458C" w:rsidRDefault="004472F1" w:rsidP="004472F1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Excellent communicator with effective interpersonal and communication skills.</w:t>
            </w:r>
          </w:p>
          <w:p w14:paraId="7065EAAB" w14:textId="39DCF857" w:rsidR="004472F1" w:rsidRDefault="002E458C" w:rsidP="004472F1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Ability to work as part of a team and </w:t>
            </w:r>
            <w:r w:rsidR="004472F1">
              <w:rPr>
                <w:rFonts w:ascii="Arial" w:hAnsi="Arial"/>
                <w:sz w:val="22"/>
              </w:rPr>
              <w:t>to work with a degree of autonomy.</w:t>
            </w:r>
          </w:p>
          <w:p w14:paraId="10E8A15A" w14:textId="507EBCC3" w:rsidR="004472F1" w:rsidRPr="001571B7" w:rsidRDefault="004472F1" w:rsidP="004472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85" w:type="dxa"/>
          </w:tcPr>
          <w:p w14:paraId="4782BDA8" w14:textId="77777777" w:rsidR="004472F1" w:rsidRPr="001571B7" w:rsidRDefault="004472F1" w:rsidP="001571B7">
            <w:pPr>
              <w:pStyle w:val="BodyText"/>
              <w:ind w:left="36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3" w:type="dxa"/>
            <w:gridSpan w:val="2"/>
          </w:tcPr>
          <w:p w14:paraId="7DB2A633" w14:textId="4D7068FB" w:rsidR="004472F1" w:rsidRPr="003B557D" w:rsidRDefault="00A92FED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</w:t>
            </w:r>
            <w:r w:rsidR="004472F1">
              <w:rPr>
                <w:rFonts w:ascii="Arial" w:hAnsi="Arial" w:cs="Arial"/>
                <w:bCs/>
                <w:sz w:val="22"/>
              </w:rPr>
              <w:t>nterview</w:t>
            </w:r>
          </w:p>
        </w:tc>
      </w:tr>
      <w:tr w:rsidR="004472F1" w14:paraId="199B7BE8" w14:textId="77777777" w:rsidTr="00157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99" w:type="dxa"/>
        </w:trPr>
        <w:tc>
          <w:tcPr>
            <w:tcW w:w="2765" w:type="dxa"/>
            <w:gridSpan w:val="2"/>
          </w:tcPr>
          <w:p w14:paraId="73DDEA24" w14:textId="77777777" w:rsidR="004472F1" w:rsidRPr="003B557D" w:rsidRDefault="004472F1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236C58AC" w14:textId="77777777" w:rsidR="004472F1" w:rsidRPr="003B557D" w:rsidRDefault="004472F1" w:rsidP="009E58D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3B557D">
              <w:rPr>
                <w:rFonts w:ascii="Arial" w:hAnsi="Arial" w:cs="Arial"/>
                <w:b/>
                <w:sz w:val="28"/>
              </w:rPr>
              <w:t>OTHER:</w:t>
            </w:r>
          </w:p>
          <w:p w14:paraId="0E92800D" w14:textId="77777777" w:rsidR="004472F1" w:rsidRPr="000C4FC7" w:rsidRDefault="004472F1" w:rsidP="000C4FC7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  <w:gridSpan w:val="2"/>
          </w:tcPr>
          <w:p w14:paraId="254723BA" w14:textId="77777777" w:rsidR="004472F1" w:rsidRPr="001571B7" w:rsidRDefault="004472F1" w:rsidP="009E58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Able to work under pressure and deal with situations of a sensitive nature.</w:t>
            </w:r>
          </w:p>
        </w:tc>
        <w:tc>
          <w:tcPr>
            <w:tcW w:w="2685" w:type="dxa"/>
          </w:tcPr>
          <w:p w14:paraId="35326878" w14:textId="77777777" w:rsidR="004472F1" w:rsidRPr="001571B7" w:rsidRDefault="004472F1" w:rsidP="001571B7">
            <w:pPr>
              <w:pStyle w:val="BodyText"/>
              <w:spacing w:before="160"/>
              <w:ind w:left="37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3" w:type="dxa"/>
            <w:gridSpan w:val="2"/>
          </w:tcPr>
          <w:p w14:paraId="69DE8B86" w14:textId="5CB4B3BD" w:rsidR="004472F1" w:rsidRPr="003B557D" w:rsidRDefault="00A92FED" w:rsidP="009E58DD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</w:t>
            </w:r>
            <w:r w:rsidR="004472F1">
              <w:rPr>
                <w:rFonts w:ascii="Arial" w:hAnsi="Arial" w:cs="Arial"/>
                <w:bCs/>
                <w:sz w:val="22"/>
              </w:rPr>
              <w:t>nterview</w:t>
            </w:r>
          </w:p>
        </w:tc>
      </w:tr>
    </w:tbl>
    <w:p w14:paraId="7CED4027" w14:textId="77777777" w:rsidR="000C4FC7" w:rsidRDefault="000C4FC7" w:rsidP="000C4FC7">
      <w:pPr>
        <w:tabs>
          <w:tab w:val="left" w:pos="2700"/>
          <w:tab w:val="left" w:pos="6750"/>
        </w:tabs>
        <w:rPr>
          <w:b/>
          <w:sz w:val="16"/>
        </w:rPr>
      </w:pPr>
    </w:p>
    <w:bookmarkEnd w:id="0"/>
    <w:p w14:paraId="34C3264F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p w14:paraId="551D41BD" w14:textId="77777777" w:rsidR="00A92FED" w:rsidRPr="00A92FED" w:rsidRDefault="00A92FED" w:rsidP="00A92FED">
      <w:pPr>
        <w:rPr>
          <w:sz w:val="22"/>
        </w:rPr>
      </w:pPr>
    </w:p>
    <w:p w14:paraId="044F659F" w14:textId="77777777" w:rsidR="00A92FED" w:rsidRPr="00A92FED" w:rsidRDefault="00A92FED" w:rsidP="00A92FED">
      <w:pPr>
        <w:rPr>
          <w:sz w:val="22"/>
        </w:rPr>
      </w:pPr>
    </w:p>
    <w:p w14:paraId="3D049C93" w14:textId="77777777" w:rsidR="00A92FED" w:rsidRPr="00A92FED" w:rsidRDefault="00A92FED" w:rsidP="00A92FED">
      <w:pPr>
        <w:rPr>
          <w:sz w:val="22"/>
        </w:rPr>
      </w:pPr>
    </w:p>
    <w:p w14:paraId="594B45AD" w14:textId="77777777" w:rsidR="00A92FED" w:rsidRPr="00A92FED" w:rsidRDefault="00A92FED" w:rsidP="00A92FED">
      <w:pPr>
        <w:rPr>
          <w:sz w:val="22"/>
        </w:rPr>
      </w:pPr>
    </w:p>
    <w:p w14:paraId="6340C5E2" w14:textId="77777777" w:rsidR="00A92FED" w:rsidRPr="00A92FED" w:rsidRDefault="00A92FED" w:rsidP="00A92FED">
      <w:pPr>
        <w:rPr>
          <w:sz w:val="22"/>
        </w:rPr>
      </w:pPr>
    </w:p>
    <w:p w14:paraId="26EF3C95" w14:textId="42F3F493" w:rsidR="00A92FED" w:rsidRPr="00A92FED" w:rsidRDefault="00A92FED" w:rsidP="00A92FED">
      <w:pPr>
        <w:tabs>
          <w:tab w:val="left" w:pos="1335"/>
        </w:tabs>
        <w:rPr>
          <w:sz w:val="22"/>
        </w:rPr>
      </w:pPr>
      <w:r>
        <w:rPr>
          <w:sz w:val="22"/>
        </w:rPr>
        <w:tab/>
      </w:r>
    </w:p>
    <w:sectPr w:rsidR="00A92FED" w:rsidRPr="00A92FED" w:rsidSect="006F66DE"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3241" w14:textId="77777777" w:rsidR="004472F1" w:rsidRDefault="004472F1">
      <w:r>
        <w:separator/>
      </w:r>
    </w:p>
  </w:endnote>
  <w:endnote w:type="continuationSeparator" w:id="0">
    <w:p w14:paraId="30A45C32" w14:textId="77777777" w:rsidR="004472F1" w:rsidRDefault="0044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9D10" w14:textId="77777777" w:rsidR="004472F1" w:rsidRDefault="004472F1">
      <w:r>
        <w:separator/>
      </w:r>
    </w:p>
  </w:footnote>
  <w:footnote w:type="continuationSeparator" w:id="0">
    <w:p w14:paraId="4C619CCB" w14:textId="77777777" w:rsidR="004472F1" w:rsidRDefault="0044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D662D51"/>
    <w:multiLevelType w:val="hybridMultilevel"/>
    <w:tmpl w:val="5EB244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45574"/>
    <w:multiLevelType w:val="hybridMultilevel"/>
    <w:tmpl w:val="1424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77A3"/>
    <w:multiLevelType w:val="hybridMultilevel"/>
    <w:tmpl w:val="80745D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04B2D"/>
    <w:multiLevelType w:val="hybridMultilevel"/>
    <w:tmpl w:val="9C8E87E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F08E7"/>
    <w:multiLevelType w:val="hybridMultilevel"/>
    <w:tmpl w:val="77EAB8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623644">
    <w:abstractNumId w:val="14"/>
  </w:num>
  <w:num w:numId="2" w16cid:durableId="440033222">
    <w:abstractNumId w:val="11"/>
  </w:num>
  <w:num w:numId="3" w16cid:durableId="13114721">
    <w:abstractNumId w:val="9"/>
  </w:num>
  <w:num w:numId="4" w16cid:durableId="1091199401">
    <w:abstractNumId w:val="7"/>
  </w:num>
  <w:num w:numId="5" w16cid:durableId="1982927263">
    <w:abstractNumId w:val="8"/>
  </w:num>
  <w:num w:numId="6" w16cid:durableId="120614493">
    <w:abstractNumId w:val="10"/>
  </w:num>
  <w:num w:numId="7" w16cid:durableId="1458917140">
    <w:abstractNumId w:val="0"/>
  </w:num>
  <w:num w:numId="8" w16cid:durableId="1977253352">
    <w:abstractNumId w:val="1"/>
  </w:num>
  <w:num w:numId="9" w16cid:durableId="490174788">
    <w:abstractNumId w:val="2"/>
  </w:num>
  <w:num w:numId="10" w16cid:durableId="590092067">
    <w:abstractNumId w:val="3"/>
  </w:num>
  <w:num w:numId="11" w16cid:durableId="1024360396">
    <w:abstractNumId w:val="12"/>
  </w:num>
  <w:num w:numId="12" w16cid:durableId="999967270">
    <w:abstractNumId w:val="13"/>
  </w:num>
  <w:num w:numId="13" w16cid:durableId="1473905557">
    <w:abstractNumId w:val="6"/>
  </w:num>
  <w:num w:numId="14" w16cid:durableId="1102727145">
    <w:abstractNumId w:val="5"/>
  </w:num>
  <w:num w:numId="15" w16cid:durableId="871769524">
    <w:abstractNumId w:val="15"/>
  </w:num>
  <w:num w:numId="16" w16cid:durableId="1488207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01"/>
    <w:rsid w:val="00005E5F"/>
    <w:rsid w:val="000772B8"/>
    <w:rsid w:val="00081124"/>
    <w:rsid w:val="00097B2D"/>
    <w:rsid w:val="000C4FC7"/>
    <w:rsid w:val="000D61FC"/>
    <w:rsid w:val="001318B3"/>
    <w:rsid w:val="001357CD"/>
    <w:rsid w:val="001571B7"/>
    <w:rsid w:val="00177A1D"/>
    <w:rsid w:val="001A5AA0"/>
    <w:rsid w:val="0020343F"/>
    <w:rsid w:val="00231DFD"/>
    <w:rsid w:val="00263A2D"/>
    <w:rsid w:val="002D1701"/>
    <w:rsid w:val="002E458C"/>
    <w:rsid w:val="0031059B"/>
    <w:rsid w:val="003143F3"/>
    <w:rsid w:val="00345E90"/>
    <w:rsid w:val="00395B79"/>
    <w:rsid w:val="004472F1"/>
    <w:rsid w:val="00476869"/>
    <w:rsid w:val="004A4E68"/>
    <w:rsid w:val="004B574E"/>
    <w:rsid w:val="00570310"/>
    <w:rsid w:val="005B5D2B"/>
    <w:rsid w:val="005B6897"/>
    <w:rsid w:val="005D50A4"/>
    <w:rsid w:val="005D7DD8"/>
    <w:rsid w:val="00601595"/>
    <w:rsid w:val="006C7891"/>
    <w:rsid w:val="006D0AA8"/>
    <w:rsid w:val="006F66DE"/>
    <w:rsid w:val="007063FE"/>
    <w:rsid w:val="007A6F1D"/>
    <w:rsid w:val="007E1057"/>
    <w:rsid w:val="007F442A"/>
    <w:rsid w:val="008155ED"/>
    <w:rsid w:val="00815698"/>
    <w:rsid w:val="00840853"/>
    <w:rsid w:val="008713D1"/>
    <w:rsid w:val="008A1CFB"/>
    <w:rsid w:val="008C6B03"/>
    <w:rsid w:val="0090097B"/>
    <w:rsid w:val="0098111B"/>
    <w:rsid w:val="00983722"/>
    <w:rsid w:val="009C3F79"/>
    <w:rsid w:val="009E2226"/>
    <w:rsid w:val="009E7F02"/>
    <w:rsid w:val="00A00013"/>
    <w:rsid w:val="00A135AC"/>
    <w:rsid w:val="00A15DDE"/>
    <w:rsid w:val="00A92FED"/>
    <w:rsid w:val="00AA4A26"/>
    <w:rsid w:val="00AD780B"/>
    <w:rsid w:val="00AE42CB"/>
    <w:rsid w:val="00B35AE8"/>
    <w:rsid w:val="00B43506"/>
    <w:rsid w:val="00B83F0E"/>
    <w:rsid w:val="00BA688D"/>
    <w:rsid w:val="00BB4210"/>
    <w:rsid w:val="00C179B5"/>
    <w:rsid w:val="00C24DA3"/>
    <w:rsid w:val="00C33C06"/>
    <w:rsid w:val="00C62F25"/>
    <w:rsid w:val="00CE600A"/>
    <w:rsid w:val="00D015BB"/>
    <w:rsid w:val="00D05EC8"/>
    <w:rsid w:val="00D7738D"/>
    <w:rsid w:val="00D92F4B"/>
    <w:rsid w:val="00DE2CE4"/>
    <w:rsid w:val="00DF121B"/>
    <w:rsid w:val="00E0426C"/>
    <w:rsid w:val="00E760FF"/>
    <w:rsid w:val="00E8121A"/>
    <w:rsid w:val="00EC4085"/>
    <w:rsid w:val="00EF4DFF"/>
    <w:rsid w:val="00EF56B8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47713"/>
  <w15:docId w15:val="{4BBC6E38-A7CD-44A2-86A3-0ACB1AE0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  <w:style w:type="paragraph" w:styleId="BodyText">
    <w:name w:val="Body Text"/>
    <w:basedOn w:val="Normal"/>
    <w:link w:val="BodyTextChar"/>
    <w:rsid w:val="000C4FC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C4FC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Template.dotx</Template>
  <TotalTime>5</TotalTime>
  <Pages>1</Pages>
  <Words>130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smurdie</dc:creator>
  <cp:lastModifiedBy>Barbara Soltys</cp:lastModifiedBy>
  <cp:revision>5</cp:revision>
  <cp:lastPrinted>2018-09-20T08:35:00Z</cp:lastPrinted>
  <dcterms:created xsi:type="dcterms:W3CDTF">2024-03-27T10:11:00Z</dcterms:created>
  <dcterms:modified xsi:type="dcterms:W3CDTF">2024-07-10T10:42:00Z</dcterms:modified>
</cp:coreProperties>
</file>