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A2BD4" w14:textId="33DA4615" w:rsidR="00CE3186" w:rsidRPr="001F1856" w:rsidRDefault="00DA289A" w:rsidP="004E1AED">
      <w:pPr>
        <w:pStyle w:val="Title"/>
        <w:rPr>
          <w:rFonts w:ascii="Arial" w:hAnsi="Arial" w:cs="Arial"/>
          <w:sz w:val="32"/>
        </w:rPr>
      </w:pPr>
      <w:bookmarkStart w:id="1" w:name="_GoBack"/>
      <w:bookmarkEnd w:id="1"/>
      <w:r>
        <w:rPr>
          <w:rFonts w:ascii="Arial" w:hAnsi="Arial" w:cs="Arial"/>
          <w:sz w:val="32"/>
        </w:rPr>
        <w:t xml:space="preserve">Stroke Medicine / </w:t>
      </w:r>
      <w:r w:rsidR="000117AF" w:rsidRPr="001F1856">
        <w:rPr>
          <w:rFonts w:ascii="Arial" w:hAnsi="Arial" w:cs="Arial"/>
          <w:sz w:val="32"/>
        </w:rPr>
        <w:t>GENERAL (INTERNAL) MEDICINE – ST</w:t>
      </w:r>
      <w:r w:rsidR="00AB2213" w:rsidRPr="001F1856">
        <w:rPr>
          <w:rFonts w:ascii="Arial" w:hAnsi="Arial" w:cs="Arial"/>
          <w:sz w:val="32"/>
        </w:rPr>
        <w:t>4</w:t>
      </w:r>
    </w:p>
    <w:p w14:paraId="0DC787FF" w14:textId="77777777" w:rsidR="00CE2EEC" w:rsidRPr="00CE2EEC" w:rsidRDefault="00CE2EEC" w:rsidP="004E1AED">
      <w:pPr>
        <w:pStyle w:val="Title"/>
        <w:rPr>
          <w:rFonts w:ascii="Arial" w:hAnsi="Arial" w:cs="Arial"/>
          <w:color w:val="005EB8"/>
          <w:sz w:val="18"/>
        </w:rPr>
      </w:pPr>
    </w:p>
    <w:p w14:paraId="2B9AA553" w14:textId="77777777" w:rsidR="00F34EB2" w:rsidRPr="00CE2E6C" w:rsidRDefault="00F34EB2" w:rsidP="004E1AED">
      <w:pPr>
        <w:pStyle w:val="Title"/>
        <w:rPr>
          <w:rFonts w:ascii="Arial" w:hAnsi="Arial" w:cs="Arial"/>
          <w:sz w:val="10"/>
          <w:szCs w:val="10"/>
        </w:rPr>
      </w:pPr>
    </w:p>
    <w:tbl>
      <w:tblPr>
        <w:tblStyle w:val="TableGrid"/>
        <w:tblW w:w="10908" w:type="dxa"/>
        <w:tblLook w:val="04A0" w:firstRow="1" w:lastRow="0" w:firstColumn="1" w:lastColumn="0" w:noHBand="0" w:noVBand="1"/>
      </w:tblPr>
      <w:tblGrid>
        <w:gridCol w:w="9046"/>
        <w:gridCol w:w="1862"/>
      </w:tblGrid>
      <w:tr w:rsidR="004456E1" w:rsidRPr="00F34EB2" w14:paraId="4E519CDE" w14:textId="77777777" w:rsidTr="3072962B">
        <w:tc>
          <w:tcPr>
            <w:tcW w:w="10908" w:type="dxa"/>
            <w:gridSpan w:val="2"/>
          </w:tcPr>
          <w:p w14:paraId="2DAC8406" w14:textId="628D64CB" w:rsidR="004456E1" w:rsidRPr="0044716D" w:rsidRDefault="004456E1" w:rsidP="00F34EB2">
            <w:pPr>
              <w:rPr>
                <w:rFonts w:ascii="Arial" w:hAnsi="Arial" w:cs="Arial"/>
                <w:b/>
                <w:sz w:val="20"/>
                <w:szCs w:val="16"/>
              </w:rPr>
            </w:pPr>
            <w:r w:rsidRPr="009C6E96">
              <w:rPr>
                <w:rFonts w:ascii="Arial" w:hAnsi="Arial" w:cs="Arial"/>
                <w:b/>
                <w:color w:val="0673A5" w:themeColor="text2" w:themeShade="BF"/>
                <w:sz w:val="24"/>
                <w:szCs w:val="16"/>
              </w:rPr>
              <w:t>ENTRY CRITERIA</w:t>
            </w:r>
          </w:p>
        </w:tc>
      </w:tr>
      <w:tr w:rsidR="00F34EB2" w:rsidRPr="00F34EB2" w14:paraId="781F7B8F" w14:textId="77777777" w:rsidTr="3072962B">
        <w:trPr>
          <w:trHeight w:val="606"/>
        </w:trPr>
        <w:tc>
          <w:tcPr>
            <w:tcW w:w="9046" w:type="dxa"/>
          </w:tcPr>
          <w:p w14:paraId="562AD64B" w14:textId="0CDCCB01" w:rsidR="00F34EB2" w:rsidRPr="004456E1" w:rsidRDefault="00AF638D" w:rsidP="00F34EB2">
            <w:pPr>
              <w:rPr>
                <w:rFonts w:ascii="Arial" w:hAnsi="Arial" w:cs="Arial"/>
                <w:b/>
                <w:color w:val="FFFFFF" w:themeColor="background1"/>
                <w:sz w:val="16"/>
                <w:szCs w:val="16"/>
              </w:rPr>
            </w:pPr>
            <w:r w:rsidRPr="009C6E96">
              <w:rPr>
                <w:rFonts w:ascii="Arial" w:hAnsi="Arial" w:cs="Arial"/>
                <w:b/>
                <w:color w:val="0673A5" w:themeColor="text2" w:themeShade="BF"/>
                <w:sz w:val="24"/>
                <w:szCs w:val="16"/>
              </w:rPr>
              <w:t>Essential Criteria</w:t>
            </w:r>
          </w:p>
        </w:tc>
        <w:tc>
          <w:tcPr>
            <w:tcW w:w="1862" w:type="dxa"/>
          </w:tcPr>
          <w:p w14:paraId="446BD6E2" w14:textId="1A735A6A" w:rsidR="00AE6142" w:rsidRPr="004456E1" w:rsidRDefault="00AE6142" w:rsidP="00F34EB2">
            <w:pPr>
              <w:rPr>
                <w:rFonts w:ascii="Arial" w:hAnsi="Arial" w:cs="Arial"/>
                <w:b/>
                <w:color w:val="FFFFFF" w:themeColor="background1"/>
                <w:sz w:val="20"/>
                <w:szCs w:val="16"/>
              </w:rPr>
            </w:pPr>
          </w:p>
        </w:tc>
      </w:tr>
      <w:tr w:rsidR="00A37B36" w:rsidRPr="00F34EB2" w14:paraId="2F6F7532" w14:textId="77777777" w:rsidTr="3072962B">
        <w:trPr>
          <w:trHeight w:val="1921"/>
        </w:trPr>
        <w:tc>
          <w:tcPr>
            <w:tcW w:w="9046" w:type="dxa"/>
          </w:tcPr>
          <w:p w14:paraId="5D4A6B69" w14:textId="1F661F88"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t>Qualifications</w:t>
            </w:r>
            <w:r w:rsidR="00CD243F" w:rsidRPr="00F05729">
              <w:rPr>
                <w:rFonts w:ascii="Arial" w:hAnsi="Arial" w:cs="Arial"/>
                <w:b/>
                <w:i/>
                <w:color w:val="0673A5" w:themeColor="text2" w:themeShade="BF"/>
                <w:szCs w:val="20"/>
              </w:rPr>
              <w:t>:</w:t>
            </w:r>
          </w:p>
          <w:p w14:paraId="0B078F4A" w14:textId="77777777" w:rsidR="00A37B36" w:rsidRPr="00A37B36" w:rsidRDefault="00A37B36" w:rsidP="00A37B36">
            <w:pPr>
              <w:spacing w:beforeLines="40" w:before="96" w:afterLines="40" w:after="96"/>
              <w:rPr>
                <w:rFonts w:ascii="Arial" w:hAnsi="Arial" w:cs="Arial"/>
                <w:sz w:val="20"/>
                <w:szCs w:val="20"/>
              </w:rPr>
            </w:pPr>
            <w:r w:rsidRPr="00A37B36">
              <w:rPr>
                <w:rFonts w:ascii="Arial" w:hAnsi="Arial" w:cs="Arial"/>
                <w:sz w:val="20"/>
                <w:szCs w:val="20"/>
              </w:rPr>
              <w:t>Applicants must have:</w:t>
            </w:r>
          </w:p>
          <w:p w14:paraId="3C10C2D4" w14:textId="3A11AEBF" w:rsidR="00A37B36" w:rsidRDefault="00A37B36" w:rsidP="00A37B36">
            <w:pPr>
              <w:pStyle w:val="ListParagraph"/>
              <w:numPr>
                <w:ilvl w:val="0"/>
                <w:numId w:val="19"/>
              </w:numPr>
              <w:spacing w:beforeLines="40" w:before="96" w:afterLines="40" w:after="96" w:line="240" w:lineRule="auto"/>
              <w:ind w:left="426"/>
              <w:contextualSpacing w:val="0"/>
              <w:rPr>
                <w:rFonts w:ascii="Arial" w:hAnsi="Arial" w:cs="Arial"/>
                <w:sz w:val="20"/>
                <w:szCs w:val="20"/>
              </w:rPr>
            </w:pPr>
            <w:r w:rsidRPr="00A37B36">
              <w:rPr>
                <w:rFonts w:ascii="Arial" w:hAnsi="Arial" w:cs="Arial"/>
                <w:sz w:val="20"/>
                <w:szCs w:val="20"/>
              </w:rPr>
              <w:t>MBBS or equivalent medical qualification</w:t>
            </w:r>
          </w:p>
          <w:p w14:paraId="53699B25" w14:textId="295285D4" w:rsidR="00C15C46" w:rsidRPr="00A37B36" w:rsidRDefault="00C15C46" w:rsidP="00A37B36">
            <w:pPr>
              <w:pStyle w:val="ListParagraph"/>
              <w:numPr>
                <w:ilvl w:val="0"/>
                <w:numId w:val="19"/>
              </w:numPr>
              <w:spacing w:beforeLines="40" w:before="96" w:afterLines="40" w:after="96" w:line="240" w:lineRule="auto"/>
              <w:ind w:left="426"/>
              <w:contextualSpacing w:val="0"/>
              <w:rPr>
                <w:rFonts w:ascii="Arial" w:hAnsi="Arial" w:cs="Arial"/>
                <w:sz w:val="20"/>
                <w:szCs w:val="20"/>
              </w:rPr>
            </w:pPr>
            <w:r>
              <w:rPr>
                <w:rFonts w:ascii="Arial" w:hAnsi="Arial" w:cs="Arial"/>
                <w:sz w:val="20"/>
                <w:szCs w:val="20"/>
              </w:rPr>
              <w:t>Either of the following:</w:t>
            </w:r>
          </w:p>
          <w:p w14:paraId="5FC71CA3" w14:textId="5C5068C6" w:rsidR="005B6506" w:rsidRDefault="00A37B36" w:rsidP="004D4E71">
            <w:pPr>
              <w:pStyle w:val="ListParagraph"/>
              <w:numPr>
                <w:ilvl w:val="0"/>
                <w:numId w:val="43"/>
              </w:numPr>
              <w:spacing w:beforeLines="40" w:before="96" w:afterLines="40" w:after="96" w:line="240" w:lineRule="auto"/>
              <w:ind w:left="888"/>
              <w:contextualSpacing w:val="0"/>
              <w:rPr>
                <w:rFonts w:ascii="Arial" w:hAnsi="Arial" w:cs="Arial"/>
                <w:sz w:val="20"/>
                <w:szCs w:val="20"/>
              </w:rPr>
            </w:pPr>
            <w:r w:rsidRPr="005526F3">
              <w:rPr>
                <w:rFonts w:ascii="Arial" w:hAnsi="Arial" w:cs="Arial"/>
                <w:sz w:val="20"/>
                <w:szCs w:val="20"/>
              </w:rPr>
              <w:t>MRCP(UK) Part 1 at time of application</w:t>
            </w:r>
            <w:r w:rsidR="005526F3" w:rsidRPr="005526F3">
              <w:rPr>
                <w:rFonts w:ascii="Arial" w:hAnsi="Arial" w:cs="Arial"/>
                <w:sz w:val="20"/>
                <w:szCs w:val="20"/>
              </w:rPr>
              <w:t xml:space="preserve"> and </w:t>
            </w:r>
            <w:r w:rsidR="00DF7EC6" w:rsidRPr="005526F3">
              <w:rPr>
                <w:rFonts w:ascii="Arial" w:hAnsi="Arial" w:cs="Arial"/>
                <w:sz w:val="20"/>
                <w:szCs w:val="20"/>
              </w:rPr>
              <w:t>MRCP</w:t>
            </w:r>
            <w:r w:rsidR="00581392" w:rsidRPr="005526F3">
              <w:rPr>
                <w:rFonts w:ascii="Arial" w:hAnsi="Arial" w:cs="Arial"/>
                <w:sz w:val="20"/>
                <w:szCs w:val="20"/>
              </w:rPr>
              <w:t xml:space="preserve">(UK) </w:t>
            </w:r>
            <w:r w:rsidR="00E13938" w:rsidRPr="005526F3">
              <w:rPr>
                <w:rFonts w:ascii="Arial" w:hAnsi="Arial" w:cs="Arial"/>
                <w:sz w:val="20"/>
                <w:szCs w:val="20"/>
              </w:rPr>
              <w:t xml:space="preserve">full diploma by the </w:t>
            </w:r>
            <w:r w:rsidR="00FE4A3D">
              <w:rPr>
                <w:rFonts w:ascii="Arial" w:hAnsi="Arial" w:cs="Arial"/>
                <w:sz w:val="20"/>
                <w:szCs w:val="20"/>
              </w:rPr>
              <w:t>offer</w:t>
            </w:r>
            <w:r w:rsidR="00E13938" w:rsidRPr="005526F3">
              <w:rPr>
                <w:rFonts w:ascii="Arial" w:hAnsi="Arial" w:cs="Arial"/>
                <w:sz w:val="20"/>
                <w:szCs w:val="20"/>
              </w:rPr>
              <w:t xml:space="preserve"> deadline</w:t>
            </w:r>
            <w:r w:rsidR="00E13938">
              <w:rPr>
                <w:rStyle w:val="EndnoteReference"/>
                <w:rFonts w:ascii="Arial" w:hAnsi="Arial" w:cs="Arial"/>
                <w:sz w:val="20"/>
                <w:szCs w:val="20"/>
              </w:rPr>
              <w:endnoteReference w:id="2"/>
            </w:r>
          </w:p>
          <w:p w14:paraId="0987BFB7" w14:textId="357F1A79" w:rsidR="00195892" w:rsidRDefault="00195892" w:rsidP="004D4E71">
            <w:pPr>
              <w:pStyle w:val="ListParagraph"/>
              <w:numPr>
                <w:ilvl w:val="0"/>
                <w:numId w:val="43"/>
              </w:numPr>
              <w:spacing w:beforeLines="40" w:before="96" w:afterLines="40" w:after="96" w:line="240" w:lineRule="auto"/>
              <w:ind w:left="888"/>
              <w:contextualSpacing w:val="0"/>
              <w:rPr>
                <w:rFonts w:ascii="Arial" w:hAnsi="Arial" w:cs="Arial"/>
                <w:sz w:val="20"/>
                <w:szCs w:val="20"/>
              </w:rPr>
            </w:pPr>
            <w:r>
              <w:rPr>
                <w:rFonts w:ascii="Arial" w:hAnsi="Arial" w:cs="Arial"/>
                <w:sz w:val="20"/>
                <w:szCs w:val="20"/>
              </w:rPr>
              <w:t>Eligibility for the specialist register in general internal medicine by time of application</w:t>
            </w:r>
            <w:r w:rsidR="00855100">
              <w:rPr>
                <w:rStyle w:val="EndnoteReference"/>
                <w:rFonts w:ascii="Arial" w:hAnsi="Arial" w:cs="Arial"/>
                <w:sz w:val="20"/>
                <w:szCs w:val="20"/>
              </w:rPr>
              <w:endnoteReference w:id="3"/>
            </w:r>
          </w:p>
          <w:p w14:paraId="3BF03076" w14:textId="537F965B" w:rsidR="000E5100" w:rsidRPr="004D4E71" w:rsidRDefault="00195892" w:rsidP="004D4E71">
            <w:pPr>
              <w:pStyle w:val="ListParagraph"/>
              <w:numPr>
                <w:ilvl w:val="0"/>
                <w:numId w:val="43"/>
              </w:numPr>
              <w:spacing w:beforeLines="40" w:before="96" w:afterLines="40" w:after="96" w:line="240" w:lineRule="auto"/>
              <w:ind w:left="888"/>
              <w:contextualSpacing w:val="0"/>
              <w:rPr>
                <w:rFonts w:ascii="Arial" w:hAnsi="Arial" w:cs="Arial"/>
                <w:sz w:val="20"/>
                <w:szCs w:val="20"/>
              </w:rPr>
            </w:pPr>
            <w:r>
              <w:rPr>
                <w:rFonts w:ascii="Arial" w:hAnsi="Arial" w:cs="Arial"/>
                <w:sz w:val="20"/>
                <w:szCs w:val="20"/>
              </w:rPr>
              <w:t>C</w:t>
            </w:r>
            <w:r w:rsidR="000749CB" w:rsidRPr="004D4E71">
              <w:rPr>
                <w:rFonts w:ascii="Arial" w:hAnsi="Arial" w:cs="Arial"/>
                <w:sz w:val="20"/>
                <w:szCs w:val="20"/>
              </w:rPr>
              <w:t>ompletion of Irish Basic Specialty Training</w:t>
            </w:r>
            <w:r>
              <w:rPr>
                <w:rFonts w:ascii="Arial" w:hAnsi="Arial" w:cs="Arial"/>
                <w:sz w:val="20"/>
                <w:szCs w:val="20"/>
              </w:rPr>
              <w:t xml:space="preserve"> in medicine and the </w:t>
            </w:r>
            <w:r w:rsidR="004D3FF0">
              <w:rPr>
                <w:rFonts w:ascii="Arial" w:hAnsi="Arial" w:cs="Arial"/>
                <w:sz w:val="20"/>
                <w:szCs w:val="20"/>
              </w:rPr>
              <w:t>MRCPI full diploma by</w:t>
            </w:r>
            <w:r w:rsidR="00C83324">
              <w:rPr>
                <w:rFonts w:ascii="Arial" w:hAnsi="Arial" w:cs="Arial"/>
                <w:sz w:val="20"/>
                <w:szCs w:val="20"/>
              </w:rPr>
              <w:t xml:space="preserve"> offer date</w:t>
            </w:r>
          </w:p>
        </w:tc>
        <w:tc>
          <w:tcPr>
            <w:tcW w:w="1862" w:type="dxa"/>
          </w:tcPr>
          <w:p w14:paraId="628FAB72" w14:textId="77777777" w:rsidR="00AE6142" w:rsidRPr="00AE6142" w:rsidRDefault="00AE6142" w:rsidP="00A37B36">
            <w:pPr>
              <w:spacing w:beforeLines="45" w:before="108" w:afterLines="45" w:after="108"/>
              <w:rPr>
                <w:rFonts w:ascii="Arial" w:hAnsi="Arial" w:cs="Arial"/>
                <w:b/>
                <w:color w:val="0673A5" w:themeColor="text2" w:themeShade="BF"/>
                <w:sz w:val="20"/>
                <w:szCs w:val="20"/>
              </w:rPr>
            </w:pPr>
            <w:r w:rsidRPr="00AE6142">
              <w:rPr>
                <w:rFonts w:ascii="Arial" w:hAnsi="Arial" w:cs="Arial"/>
                <w:b/>
                <w:color w:val="0673A5" w:themeColor="text2" w:themeShade="BF"/>
                <w:sz w:val="20"/>
                <w:szCs w:val="20"/>
              </w:rPr>
              <w:t>When is this evaluated?</w:t>
            </w:r>
            <w:r w:rsidRPr="00AE6142">
              <w:rPr>
                <w:rFonts w:ascii="Arial" w:hAnsi="Arial" w:cs="Arial"/>
                <w:b/>
                <w:color w:val="0673A5" w:themeColor="text2" w:themeShade="BF"/>
                <w:sz w:val="20"/>
                <w:szCs w:val="20"/>
                <w:vertAlign w:val="superscript"/>
              </w:rPr>
              <w:endnoteReference w:id="4"/>
            </w:r>
          </w:p>
          <w:p w14:paraId="3FD6C257" w14:textId="68BE2B4A" w:rsidR="00A37B36" w:rsidRPr="00A37B36" w:rsidRDefault="00A37B36" w:rsidP="00A37B36">
            <w:pPr>
              <w:spacing w:beforeLines="45" w:before="108" w:afterLines="45" w:after="108"/>
              <w:rPr>
                <w:rFonts w:ascii="Arial" w:hAnsi="Arial" w:cs="Arial"/>
                <w:sz w:val="20"/>
                <w:szCs w:val="20"/>
              </w:rPr>
            </w:pPr>
            <w:r w:rsidRPr="00A37B36">
              <w:rPr>
                <w:rFonts w:ascii="Arial" w:hAnsi="Arial" w:cs="Arial"/>
                <w:sz w:val="20"/>
                <w:szCs w:val="20"/>
              </w:rPr>
              <w:t>Application form</w:t>
            </w:r>
          </w:p>
          <w:p w14:paraId="087FF1E4" w14:textId="3862B551" w:rsidR="00A37B36" w:rsidRPr="00A37B36" w:rsidRDefault="00A37B36" w:rsidP="00A37B36">
            <w:pPr>
              <w:rPr>
                <w:rFonts w:ascii="Arial" w:hAnsi="Arial" w:cs="Arial"/>
                <w:sz w:val="20"/>
                <w:szCs w:val="20"/>
              </w:rPr>
            </w:pPr>
            <w:r w:rsidRPr="00A37B36">
              <w:rPr>
                <w:rFonts w:ascii="Arial" w:hAnsi="Arial" w:cs="Arial"/>
                <w:sz w:val="20"/>
                <w:szCs w:val="20"/>
              </w:rPr>
              <w:t>Interview/selection centre</w:t>
            </w:r>
            <w:r w:rsidRPr="00A37B36">
              <w:rPr>
                <w:rStyle w:val="EndnoteReference"/>
                <w:rFonts w:ascii="Arial" w:hAnsi="Arial" w:cs="Arial"/>
                <w:sz w:val="20"/>
                <w:szCs w:val="20"/>
              </w:rPr>
              <w:endnoteReference w:id="5"/>
            </w:r>
            <w:r w:rsidRPr="00A37B36">
              <w:rPr>
                <w:rFonts w:ascii="Arial" w:hAnsi="Arial" w:cs="Arial"/>
                <w:sz w:val="20"/>
                <w:szCs w:val="20"/>
              </w:rPr>
              <w:t>, pre-employment check</w:t>
            </w:r>
          </w:p>
        </w:tc>
      </w:tr>
      <w:tr w:rsidR="00A37B36" w:rsidRPr="00F34EB2" w14:paraId="41CD84F0" w14:textId="77777777" w:rsidTr="3072962B">
        <w:trPr>
          <w:trHeight w:val="6262"/>
        </w:trPr>
        <w:tc>
          <w:tcPr>
            <w:tcW w:w="9046" w:type="dxa"/>
          </w:tcPr>
          <w:p w14:paraId="44FFE39F" w14:textId="2BD45B2E"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t>Eligibility</w:t>
            </w:r>
            <w:r w:rsidR="00CD243F" w:rsidRPr="00F05729">
              <w:rPr>
                <w:rFonts w:ascii="Arial" w:hAnsi="Arial" w:cs="Arial"/>
                <w:b/>
                <w:i/>
                <w:color w:val="0673A5" w:themeColor="text2" w:themeShade="BF"/>
                <w:szCs w:val="20"/>
              </w:rPr>
              <w:t>:</w:t>
            </w:r>
          </w:p>
          <w:p w14:paraId="27CC1504" w14:textId="77777777" w:rsidR="00A37B36" w:rsidRPr="00A37B36" w:rsidRDefault="00A37B36" w:rsidP="00A37B36">
            <w:pPr>
              <w:spacing w:beforeLines="40" w:before="96" w:afterLines="40" w:after="96"/>
              <w:rPr>
                <w:rFonts w:ascii="Arial" w:hAnsi="Arial" w:cs="Arial"/>
                <w:sz w:val="20"/>
                <w:szCs w:val="20"/>
              </w:rPr>
            </w:pPr>
            <w:r w:rsidRPr="00A37B36">
              <w:rPr>
                <w:rFonts w:ascii="Arial" w:hAnsi="Arial" w:cs="Arial"/>
                <w:sz w:val="20"/>
                <w:szCs w:val="20"/>
              </w:rPr>
              <w:t>Applicants must:</w:t>
            </w:r>
          </w:p>
          <w:p w14:paraId="5B4F1484" w14:textId="77777777" w:rsidR="00A37B36" w:rsidRPr="00A37B36" w:rsidRDefault="00A37B36" w:rsidP="003653C5">
            <w:pPr>
              <w:pStyle w:val="ListParagraph"/>
              <w:numPr>
                <w:ilvl w:val="0"/>
                <w:numId w:val="38"/>
              </w:numPr>
              <w:spacing w:beforeLines="40" w:before="96" w:afterLines="40" w:after="96" w:line="240" w:lineRule="auto"/>
              <w:contextualSpacing w:val="0"/>
              <w:rPr>
                <w:rFonts w:ascii="Arial" w:hAnsi="Arial" w:cs="Arial"/>
                <w:sz w:val="20"/>
                <w:szCs w:val="20"/>
              </w:rPr>
            </w:pPr>
            <w:r w:rsidRPr="00A37B36">
              <w:rPr>
                <w:rFonts w:ascii="Arial" w:hAnsi="Arial" w:cs="Arial"/>
                <w:sz w:val="20"/>
                <w:szCs w:val="20"/>
              </w:rPr>
              <w:t>Be eligible for full registration with, and hold a current licence to practise</w:t>
            </w:r>
            <w:r w:rsidRPr="00A37B36">
              <w:rPr>
                <w:rStyle w:val="EndnoteReference"/>
                <w:rFonts w:ascii="Arial" w:hAnsi="Arial" w:cs="Arial"/>
                <w:sz w:val="20"/>
                <w:szCs w:val="20"/>
              </w:rPr>
              <w:endnoteReference w:id="6"/>
            </w:r>
            <w:r w:rsidRPr="00A37B36">
              <w:rPr>
                <w:rFonts w:ascii="Arial" w:hAnsi="Arial" w:cs="Arial"/>
                <w:sz w:val="20"/>
                <w:szCs w:val="20"/>
              </w:rPr>
              <w:t xml:space="preserve"> from, the GMC at the advertised post start date</w:t>
            </w:r>
            <w:r w:rsidRPr="00A37B36">
              <w:rPr>
                <w:rStyle w:val="EndnoteReference"/>
                <w:rFonts w:ascii="Arial" w:hAnsi="Arial" w:cs="Arial"/>
                <w:sz w:val="20"/>
                <w:szCs w:val="20"/>
              </w:rPr>
              <w:endnoteReference w:id="7"/>
            </w:r>
          </w:p>
          <w:p w14:paraId="03D2F289" w14:textId="4300D797" w:rsidR="00A37B36" w:rsidRPr="00A37B36" w:rsidRDefault="00A37B36" w:rsidP="3072962B">
            <w:pPr>
              <w:pStyle w:val="ListParagraph"/>
              <w:numPr>
                <w:ilvl w:val="0"/>
                <w:numId w:val="38"/>
              </w:numPr>
              <w:spacing w:beforeLines="40" w:before="96" w:afterLines="40" w:after="96" w:line="240" w:lineRule="auto"/>
              <w:rPr>
                <w:rFonts w:ascii="Arial" w:hAnsi="Arial" w:cs="Arial"/>
                <w:i/>
                <w:iCs/>
                <w:sz w:val="20"/>
                <w:szCs w:val="20"/>
              </w:rPr>
            </w:pPr>
          </w:p>
          <w:p w14:paraId="4EAF186F" w14:textId="36DE5234" w:rsidR="00A37B36" w:rsidRPr="00A37B36" w:rsidRDefault="00A37B36" w:rsidP="2AC7EFE8">
            <w:pPr>
              <w:pStyle w:val="ListParagraph"/>
              <w:numPr>
                <w:ilvl w:val="0"/>
                <w:numId w:val="38"/>
              </w:numPr>
              <w:spacing w:beforeLines="40" w:before="96" w:afterLines="40" w:after="96" w:line="240" w:lineRule="auto"/>
              <w:contextualSpacing w:val="0"/>
              <w:rPr>
                <w:rFonts w:ascii="Arial" w:hAnsi="Arial" w:cs="Arial"/>
                <w:i/>
                <w:iCs/>
                <w:sz w:val="20"/>
                <w:szCs w:val="20"/>
              </w:rPr>
            </w:pPr>
            <w:r w:rsidRPr="2AC7EFE8">
              <w:rPr>
                <w:rFonts w:ascii="Arial" w:hAnsi="Arial" w:cs="Arial"/>
                <w:sz w:val="20"/>
                <w:szCs w:val="20"/>
              </w:rPr>
              <w:t xml:space="preserve">Have evidence of achievement of </w:t>
            </w:r>
            <w:r w:rsidR="00D2032F" w:rsidRPr="2AC7EFE8">
              <w:rPr>
                <w:rFonts w:ascii="Arial" w:hAnsi="Arial" w:cs="Arial"/>
                <w:sz w:val="20"/>
                <w:szCs w:val="20"/>
              </w:rPr>
              <w:t>I</w:t>
            </w:r>
            <w:r w:rsidR="000973D4" w:rsidRPr="2AC7EFE8">
              <w:rPr>
                <w:rFonts w:ascii="Arial" w:hAnsi="Arial" w:cs="Arial"/>
                <w:sz w:val="20"/>
                <w:szCs w:val="20"/>
              </w:rPr>
              <w:t xml:space="preserve">nternal </w:t>
            </w:r>
            <w:r w:rsidR="00D2032F" w:rsidRPr="2AC7EFE8">
              <w:rPr>
                <w:rFonts w:ascii="Arial" w:hAnsi="Arial" w:cs="Arial"/>
                <w:sz w:val="20"/>
                <w:szCs w:val="20"/>
              </w:rPr>
              <w:t>M</w:t>
            </w:r>
            <w:r w:rsidR="000973D4" w:rsidRPr="2AC7EFE8">
              <w:rPr>
                <w:rFonts w:ascii="Arial" w:hAnsi="Arial" w:cs="Arial"/>
                <w:sz w:val="20"/>
                <w:szCs w:val="20"/>
              </w:rPr>
              <w:t xml:space="preserve">edicine </w:t>
            </w:r>
            <w:r w:rsidR="00D2032F" w:rsidRPr="2AC7EFE8">
              <w:rPr>
                <w:rFonts w:ascii="Arial" w:hAnsi="Arial" w:cs="Arial"/>
                <w:sz w:val="20"/>
                <w:szCs w:val="20"/>
              </w:rPr>
              <w:t>S</w:t>
            </w:r>
            <w:r w:rsidR="000973D4" w:rsidRPr="2AC7EFE8">
              <w:rPr>
                <w:rFonts w:ascii="Arial" w:hAnsi="Arial" w:cs="Arial"/>
                <w:sz w:val="20"/>
                <w:szCs w:val="20"/>
              </w:rPr>
              <w:t>tage 1</w:t>
            </w:r>
            <w:r w:rsidRPr="2AC7EFE8">
              <w:rPr>
                <w:rFonts w:ascii="Arial" w:hAnsi="Arial" w:cs="Arial"/>
                <w:sz w:val="20"/>
                <w:szCs w:val="20"/>
              </w:rPr>
              <w:t xml:space="preserve"> </w:t>
            </w:r>
            <w:r w:rsidR="00CE0E38" w:rsidRPr="2AC7EFE8">
              <w:rPr>
                <w:rFonts w:ascii="Arial" w:hAnsi="Arial" w:cs="Arial"/>
                <w:sz w:val="20"/>
                <w:szCs w:val="20"/>
              </w:rPr>
              <w:t>capabilities</w:t>
            </w:r>
            <w:r w:rsidRPr="2AC7EFE8">
              <w:rPr>
                <w:rFonts w:ascii="Arial" w:hAnsi="Arial" w:cs="Arial"/>
                <w:sz w:val="20"/>
                <w:szCs w:val="20"/>
              </w:rPr>
              <w:t>, for the round of application, via one of the following methods:</w:t>
            </w:r>
          </w:p>
          <w:p w14:paraId="355ED39C" w14:textId="77777777" w:rsidR="003653C5" w:rsidRPr="000A51DC" w:rsidRDefault="003653C5" w:rsidP="004D4E71">
            <w:pPr>
              <w:pStyle w:val="ListParagraph"/>
              <w:numPr>
                <w:ilvl w:val="1"/>
                <w:numId w:val="38"/>
              </w:numPr>
              <w:rPr>
                <w:rFonts w:ascii="Arial" w:hAnsi="Arial" w:cs="Arial"/>
                <w:sz w:val="20"/>
                <w:szCs w:val="20"/>
              </w:rPr>
            </w:pPr>
            <w:r w:rsidRPr="2AC7EFE8">
              <w:rPr>
                <w:rFonts w:ascii="Arial" w:hAnsi="Arial" w:cs="Arial"/>
                <w:sz w:val="20"/>
                <w:szCs w:val="20"/>
              </w:rPr>
              <w:t>Current employment in a programme which leads to successful completion of Internal Medicine Stage 1 Training</w:t>
            </w:r>
            <w:r w:rsidRPr="000A51DC">
              <w:rPr>
                <w:rStyle w:val="EndnoteReference"/>
                <w:rFonts w:ascii="Arial" w:hAnsi="Arial" w:cs="Arial"/>
                <w:sz w:val="20"/>
                <w:szCs w:val="20"/>
              </w:rPr>
              <w:endnoteReference w:id="8"/>
            </w:r>
            <w:r w:rsidRPr="2AC7EFE8">
              <w:rPr>
                <w:rFonts w:ascii="Arial" w:hAnsi="Arial" w:cs="Arial"/>
                <w:sz w:val="20"/>
                <w:szCs w:val="20"/>
              </w:rPr>
              <w:t xml:space="preserve"> by the advertised post start date, via one of these approved routes: </w:t>
            </w:r>
          </w:p>
          <w:p w14:paraId="11E8E051" w14:textId="77777777" w:rsidR="003653C5" w:rsidRPr="000A51DC" w:rsidRDefault="003653C5" w:rsidP="004D4E71">
            <w:pPr>
              <w:pStyle w:val="ListParagraph"/>
              <w:numPr>
                <w:ilvl w:val="2"/>
                <w:numId w:val="38"/>
              </w:numPr>
              <w:rPr>
                <w:rFonts w:ascii="Arial" w:hAnsi="Arial" w:cs="Arial"/>
                <w:sz w:val="20"/>
                <w:szCs w:val="20"/>
              </w:rPr>
            </w:pPr>
            <w:r w:rsidRPr="2AC7EFE8">
              <w:rPr>
                <w:rFonts w:ascii="Arial" w:hAnsi="Arial" w:cs="Arial"/>
                <w:sz w:val="20"/>
                <w:szCs w:val="20"/>
              </w:rPr>
              <w:t>UK Internal Medicine Stage 1 Training</w:t>
            </w:r>
          </w:p>
          <w:p w14:paraId="2DF23255" w14:textId="77777777" w:rsidR="003653C5" w:rsidRPr="000A51DC" w:rsidRDefault="003653C5" w:rsidP="004D4E71">
            <w:pPr>
              <w:pStyle w:val="ListParagraph"/>
              <w:numPr>
                <w:ilvl w:val="2"/>
                <w:numId w:val="38"/>
              </w:numPr>
              <w:rPr>
                <w:rFonts w:ascii="Arial" w:hAnsi="Arial" w:cs="Arial"/>
                <w:sz w:val="20"/>
                <w:szCs w:val="20"/>
              </w:rPr>
            </w:pPr>
            <w:r w:rsidRPr="2AC7EFE8">
              <w:rPr>
                <w:rFonts w:ascii="Arial" w:hAnsi="Arial" w:cs="Arial"/>
                <w:sz w:val="20"/>
                <w:szCs w:val="20"/>
              </w:rPr>
              <w:t>UK ACCS (Internal Medicine)</w:t>
            </w:r>
            <w:r w:rsidRPr="000A51DC">
              <w:rPr>
                <w:rStyle w:val="EndnoteReference"/>
                <w:rFonts w:ascii="Arial" w:hAnsi="Arial" w:cs="Arial"/>
                <w:sz w:val="20"/>
                <w:szCs w:val="20"/>
              </w:rPr>
              <w:endnoteReference w:id="9"/>
            </w:r>
            <w:r w:rsidRPr="2AC7EFE8">
              <w:rPr>
                <w:rFonts w:ascii="Arial" w:hAnsi="Arial" w:cs="Arial"/>
                <w:sz w:val="20"/>
                <w:szCs w:val="20"/>
              </w:rPr>
              <w:t xml:space="preserve"> </w:t>
            </w:r>
          </w:p>
          <w:p w14:paraId="3F81B57B" w14:textId="77777777" w:rsidR="003653C5" w:rsidRPr="000A51DC" w:rsidRDefault="003653C5" w:rsidP="004D4E71">
            <w:pPr>
              <w:pStyle w:val="ListParagraph"/>
              <w:numPr>
                <w:ilvl w:val="2"/>
                <w:numId w:val="38"/>
              </w:numPr>
              <w:rPr>
                <w:rFonts w:ascii="Arial" w:hAnsi="Arial" w:cs="Arial"/>
                <w:sz w:val="20"/>
                <w:szCs w:val="20"/>
              </w:rPr>
            </w:pPr>
            <w:r w:rsidRPr="2AC7EFE8">
              <w:rPr>
                <w:rFonts w:ascii="Arial" w:hAnsi="Arial" w:cs="Arial"/>
                <w:sz w:val="20"/>
                <w:szCs w:val="20"/>
              </w:rPr>
              <w:t>UK Broad Based Training (medicine route)</w:t>
            </w:r>
          </w:p>
          <w:p w14:paraId="6E1BF7E9" w14:textId="77777777" w:rsidR="003653C5" w:rsidRPr="000A51DC" w:rsidRDefault="003653C5" w:rsidP="004D4E71">
            <w:pPr>
              <w:pStyle w:val="ListParagraph"/>
              <w:numPr>
                <w:ilvl w:val="2"/>
                <w:numId w:val="38"/>
              </w:numPr>
              <w:rPr>
                <w:rFonts w:ascii="Arial" w:hAnsi="Arial" w:cs="Arial"/>
                <w:sz w:val="20"/>
                <w:szCs w:val="20"/>
              </w:rPr>
            </w:pPr>
            <w:r w:rsidRPr="2AC7EFE8">
              <w:rPr>
                <w:rFonts w:ascii="Arial" w:hAnsi="Arial" w:cs="Arial"/>
                <w:sz w:val="20"/>
                <w:szCs w:val="20"/>
              </w:rPr>
              <w:t>A standalone UK IMY3 programme (following completion of UK core medical training/ACCS (acute medicine))</w:t>
            </w:r>
          </w:p>
          <w:p w14:paraId="4202A9BE" w14:textId="77777777" w:rsidR="003653C5" w:rsidRPr="000A51DC" w:rsidRDefault="003653C5" w:rsidP="003653C5">
            <w:pPr>
              <w:pStyle w:val="ListParagraph"/>
              <w:numPr>
                <w:ilvl w:val="1"/>
                <w:numId w:val="38"/>
              </w:numPr>
              <w:rPr>
                <w:rFonts w:ascii="Arial" w:hAnsi="Arial" w:cs="Arial"/>
                <w:sz w:val="20"/>
                <w:szCs w:val="20"/>
              </w:rPr>
            </w:pPr>
            <w:r w:rsidRPr="2AC7EFE8">
              <w:rPr>
                <w:rFonts w:ascii="Arial" w:hAnsi="Arial" w:cs="Arial"/>
                <w:sz w:val="20"/>
                <w:szCs w:val="20"/>
              </w:rPr>
              <w:t>JRCPTB internationally level 3 accredited equivalent Internal Medicine Stage 1 Training programme</w:t>
            </w:r>
            <w:r w:rsidRPr="000A51DC">
              <w:rPr>
                <w:rStyle w:val="EndnoteReference"/>
                <w:rFonts w:ascii="Arial" w:hAnsi="Arial" w:cs="Arial"/>
                <w:sz w:val="20"/>
                <w:szCs w:val="20"/>
              </w:rPr>
              <w:endnoteReference w:id="10"/>
            </w:r>
          </w:p>
          <w:p w14:paraId="7B36C0DA" w14:textId="77777777" w:rsidR="003653C5" w:rsidRPr="000A51DC" w:rsidRDefault="003653C5" w:rsidP="004D4E71">
            <w:pPr>
              <w:pStyle w:val="ListParagraph"/>
              <w:numPr>
                <w:ilvl w:val="1"/>
                <w:numId w:val="38"/>
              </w:numPr>
              <w:rPr>
                <w:rFonts w:ascii="Arial" w:hAnsi="Arial" w:cs="Arial"/>
                <w:sz w:val="20"/>
                <w:szCs w:val="20"/>
              </w:rPr>
            </w:pPr>
            <w:r w:rsidRPr="3C97F359">
              <w:rPr>
                <w:rFonts w:ascii="Arial" w:hAnsi="Arial" w:cs="Arial"/>
                <w:sz w:val="20"/>
                <w:szCs w:val="20"/>
              </w:rPr>
              <w:t>Successful completion of one of the programmes listed above, evidenced by ARCP</w:t>
            </w:r>
            <w:r w:rsidRPr="000A51DC">
              <w:rPr>
                <w:rStyle w:val="EndnoteReference"/>
                <w:rFonts w:ascii="Arial" w:hAnsi="Arial" w:cs="Arial"/>
                <w:sz w:val="20"/>
                <w:szCs w:val="20"/>
              </w:rPr>
              <w:endnoteReference w:id="11"/>
            </w:r>
            <w:r w:rsidRPr="3C97F359">
              <w:rPr>
                <w:rFonts w:ascii="Arial" w:hAnsi="Arial" w:cs="Arial"/>
                <w:sz w:val="20"/>
                <w:szCs w:val="20"/>
              </w:rPr>
              <w:t xml:space="preserve"> </w:t>
            </w:r>
          </w:p>
          <w:p w14:paraId="7D9D97CB" w14:textId="0B894652" w:rsidR="3C97F359" w:rsidRPr="00F35AF9" w:rsidRDefault="00E86389" w:rsidP="3C97F359">
            <w:pPr>
              <w:pStyle w:val="ListParagraph"/>
              <w:numPr>
                <w:ilvl w:val="1"/>
                <w:numId w:val="38"/>
              </w:numPr>
              <w:rPr>
                <w:sz w:val="20"/>
                <w:szCs w:val="20"/>
              </w:rPr>
            </w:pPr>
            <w:r w:rsidRPr="00F35AF9">
              <w:rPr>
                <w:rStyle w:val="normaltextrun"/>
                <w:rFonts w:ascii="Arial" w:hAnsi="Arial" w:cs="Arial"/>
                <w:sz w:val="20"/>
                <w:szCs w:val="20"/>
                <w:shd w:val="clear" w:color="auto" w:fill="FFFFFF"/>
              </w:rPr>
              <w:t>C</w:t>
            </w:r>
            <w:r w:rsidR="00A739BA" w:rsidRPr="00F35AF9">
              <w:rPr>
                <w:rStyle w:val="normaltextrun"/>
                <w:rFonts w:ascii="Arial" w:hAnsi="Arial" w:cs="Arial"/>
                <w:sz w:val="20"/>
                <w:szCs w:val="20"/>
                <w:shd w:val="clear" w:color="auto" w:fill="FFFFFF"/>
              </w:rPr>
              <w:t xml:space="preserve">ompletion of </w:t>
            </w:r>
            <w:r w:rsidR="00561D80" w:rsidRPr="00F35AF9">
              <w:rPr>
                <w:rStyle w:val="normaltextrun"/>
                <w:rFonts w:ascii="Arial" w:hAnsi="Arial" w:cs="Arial"/>
                <w:sz w:val="20"/>
                <w:szCs w:val="20"/>
                <w:shd w:val="clear" w:color="auto" w:fill="FFFFFF"/>
              </w:rPr>
              <w:t xml:space="preserve">UK </w:t>
            </w:r>
            <w:r w:rsidR="00A739BA" w:rsidRPr="00F35AF9">
              <w:rPr>
                <w:rStyle w:val="normaltextrun"/>
                <w:rFonts w:ascii="Arial" w:hAnsi="Arial" w:cs="Arial"/>
                <w:sz w:val="20"/>
                <w:szCs w:val="20"/>
                <w:shd w:val="clear" w:color="auto" w:fill="FFFFFF"/>
              </w:rPr>
              <w:t xml:space="preserve">ST3 </w:t>
            </w:r>
            <w:r w:rsidR="009733FC" w:rsidRPr="00F35AF9">
              <w:rPr>
                <w:rStyle w:val="normaltextrun"/>
                <w:rFonts w:ascii="Arial" w:hAnsi="Arial" w:cs="Arial"/>
                <w:sz w:val="20"/>
                <w:szCs w:val="20"/>
                <w:shd w:val="clear" w:color="auto" w:fill="FFFFFF"/>
              </w:rPr>
              <w:t xml:space="preserve">in </w:t>
            </w:r>
            <w:r w:rsidR="0049156A" w:rsidRPr="00F35AF9">
              <w:rPr>
                <w:rStyle w:val="normaltextrun"/>
                <w:rFonts w:ascii="Arial" w:hAnsi="Arial" w:cs="Arial"/>
                <w:sz w:val="20"/>
                <w:szCs w:val="20"/>
                <w:shd w:val="clear" w:color="auto" w:fill="FFFFFF"/>
              </w:rPr>
              <w:t>General Internal Medicine</w:t>
            </w:r>
            <w:r w:rsidR="009733FC" w:rsidRPr="00F35AF9">
              <w:rPr>
                <w:rStyle w:val="normaltextrun"/>
                <w:rFonts w:ascii="Arial" w:hAnsi="Arial" w:cs="Arial"/>
                <w:sz w:val="20"/>
                <w:szCs w:val="20"/>
                <w:shd w:val="clear" w:color="auto" w:fill="FFFFFF"/>
              </w:rPr>
              <w:t xml:space="preserve"> and satisfactory progress</w:t>
            </w:r>
            <w:r w:rsidR="008577F2" w:rsidRPr="00F35AF9">
              <w:rPr>
                <w:rStyle w:val="normaltextrun"/>
                <w:rFonts w:ascii="Arial" w:hAnsi="Arial" w:cs="Arial"/>
                <w:sz w:val="20"/>
                <w:szCs w:val="20"/>
                <w:shd w:val="clear" w:color="auto" w:fill="FFFFFF"/>
              </w:rPr>
              <w:t xml:space="preserve"> for </w:t>
            </w:r>
            <w:r w:rsidR="007D7068" w:rsidRPr="00F35AF9">
              <w:rPr>
                <w:rStyle w:val="normaltextrun"/>
                <w:rFonts w:ascii="Arial" w:hAnsi="Arial" w:cs="Arial"/>
                <w:sz w:val="20"/>
                <w:szCs w:val="20"/>
                <w:shd w:val="clear" w:color="auto" w:fill="FFFFFF"/>
              </w:rPr>
              <w:t>any subsequent</w:t>
            </w:r>
            <w:r w:rsidR="00863219" w:rsidRPr="00F35AF9">
              <w:rPr>
                <w:rStyle w:val="normaltextrun"/>
                <w:rFonts w:ascii="Arial" w:hAnsi="Arial" w:cs="Arial"/>
                <w:sz w:val="20"/>
                <w:szCs w:val="20"/>
                <w:shd w:val="clear" w:color="auto" w:fill="FFFFFF"/>
              </w:rPr>
              <w:t xml:space="preserve"> GIM training</w:t>
            </w:r>
            <w:r w:rsidR="00A603F0" w:rsidRPr="00F35AF9">
              <w:rPr>
                <w:rStyle w:val="normaltextrun"/>
                <w:rFonts w:ascii="Arial" w:hAnsi="Arial" w:cs="Arial"/>
                <w:sz w:val="20"/>
                <w:szCs w:val="20"/>
                <w:shd w:val="clear" w:color="auto" w:fill="FFFFFF"/>
              </w:rPr>
              <w:t>, by the advertised post start date</w:t>
            </w:r>
            <w:r w:rsidR="00B501EE" w:rsidRPr="00F35AF9">
              <w:rPr>
                <w:rStyle w:val="normaltextrun"/>
                <w:rFonts w:ascii="Arial" w:hAnsi="Arial" w:cs="Arial"/>
                <w:sz w:val="20"/>
                <w:szCs w:val="20"/>
                <w:shd w:val="clear" w:color="auto" w:fill="FFFFFF"/>
              </w:rPr>
              <w:t>, evidenced by ARCP</w:t>
            </w:r>
            <w:r w:rsidR="00AF38D8" w:rsidRPr="00F35AF9">
              <w:rPr>
                <w:rStyle w:val="EndnoteReference"/>
                <w:rFonts w:ascii="Arial" w:hAnsi="Arial" w:cs="Arial"/>
                <w:sz w:val="20"/>
                <w:szCs w:val="20"/>
                <w:shd w:val="clear" w:color="auto" w:fill="FFFFFF"/>
              </w:rPr>
              <w:endnoteReference w:id="12"/>
            </w:r>
          </w:p>
          <w:p w14:paraId="7E915B6F" w14:textId="0729021E" w:rsidR="003653C5" w:rsidRPr="000A51DC" w:rsidRDefault="003653C5" w:rsidP="004D4E71">
            <w:pPr>
              <w:pStyle w:val="ListParagraph"/>
              <w:numPr>
                <w:ilvl w:val="1"/>
                <w:numId w:val="38"/>
              </w:numPr>
              <w:spacing w:beforeLines="40" w:before="96" w:afterLines="40" w:after="96" w:line="240" w:lineRule="auto"/>
              <w:rPr>
                <w:rFonts w:ascii="Arial" w:hAnsi="Arial" w:cs="Arial"/>
                <w:sz w:val="20"/>
                <w:szCs w:val="20"/>
              </w:rPr>
            </w:pPr>
            <w:r w:rsidRPr="2AC7EFE8">
              <w:rPr>
                <w:rFonts w:ascii="Arial" w:hAnsi="Arial" w:cs="Arial"/>
                <w:sz w:val="20"/>
                <w:szCs w:val="20"/>
              </w:rPr>
              <w:t>Evidence of achievement of Internal Medicine Stage 1 capabilities at time of application</w:t>
            </w:r>
            <w:r w:rsidR="00773BE0" w:rsidRPr="2AC7EFE8">
              <w:rPr>
                <w:rFonts w:ascii="Arial" w:hAnsi="Arial" w:cs="Arial"/>
                <w:sz w:val="20"/>
                <w:szCs w:val="20"/>
              </w:rPr>
              <w:t xml:space="preserve">. </w:t>
            </w:r>
            <w:r w:rsidRPr="2AC7EFE8">
              <w:rPr>
                <w:rFonts w:ascii="Arial" w:hAnsi="Arial" w:cs="Arial"/>
                <w:sz w:val="20"/>
                <w:szCs w:val="20"/>
              </w:rPr>
              <w:t xml:space="preserve">Acceptable evidence is only permitted via the </w:t>
            </w:r>
            <w:r w:rsidRPr="2AC7EFE8">
              <w:rPr>
                <w:rFonts w:ascii="Arial" w:hAnsi="Arial" w:cs="Arial"/>
                <w:i/>
                <w:iCs/>
                <w:sz w:val="20"/>
                <w:szCs w:val="20"/>
              </w:rPr>
              <w:t>Alternative Certificate to Enter Group 1 Higher Physician Specialty Training</w:t>
            </w:r>
            <w:r w:rsidRPr="000A51DC">
              <w:rPr>
                <w:rStyle w:val="EndnoteReference"/>
                <w:rFonts w:ascii="Arial" w:hAnsi="Arial" w:cs="Arial"/>
                <w:b/>
                <w:bCs/>
                <w:i/>
                <w:iCs/>
                <w:sz w:val="20"/>
                <w:szCs w:val="20"/>
              </w:rPr>
              <w:endnoteReference w:id="13"/>
            </w:r>
          </w:p>
          <w:p w14:paraId="4C202403" w14:textId="77777777" w:rsidR="00A37B36" w:rsidRPr="00A37B36" w:rsidRDefault="00A37B36" w:rsidP="00A37B36">
            <w:pPr>
              <w:pStyle w:val="ListParagraph"/>
              <w:spacing w:beforeLines="40" w:before="96" w:afterLines="40" w:after="96" w:line="240" w:lineRule="auto"/>
              <w:ind w:left="1440"/>
              <w:rPr>
                <w:rFonts w:ascii="Arial" w:hAnsi="Arial" w:cs="Arial"/>
                <w:sz w:val="10"/>
                <w:szCs w:val="10"/>
              </w:rPr>
            </w:pPr>
          </w:p>
          <w:p w14:paraId="794BF664" w14:textId="5C987A6F" w:rsidR="00C36146" w:rsidRPr="00C36146" w:rsidRDefault="00A37B36" w:rsidP="00F05729">
            <w:pPr>
              <w:pStyle w:val="ListParagraph"/>
              <w:numPr>
                <w:ilvl w:val="0"/>
                <w:numId w:val="38"/>
              </w:numPr>
              <w:spacing w:after="100" w:afterAutospacing="1" w:line="240" w:lineRule="auto"/>
              <w:ind w:left="814"/>
              <w:contextualSpacing w:val="0"/>
            </w:pPr>
            <w:r w:rsidRPr="2AC7EFE8">
              <w:rPr>
                <w:rFonts w:ascii="Arial" w:hAnsi="Arial" w:cs="Arial"/>
                <w:sz w:val="20"/>
                <w:szCs w:val="20"/>
              </w:rPr>
              <w:t>Be eligible to work in the UK</w:t>
            </w:r>
            <w:r w:rsidR="00C36146">
              <w:tab/>
            </w:r>
          </w:p>
        </w:tc>
        <w:tc>
          <w:tcPr>
            <w:tcW w:w="1862" w:type="dxa"/>
          </w:tcPr>
          <w:p w14:paraId="705CA719" w14:textId="77777777" w:rsidR="000F62AE" w:rsidRDefault="000F62AE" w:rsidP="000F62AE">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025CEBC5" w14:textId="2F33280C" w:rsidR="00A37B36" w:rsidRPr="00A37B36" w:rsidRDefault="00A37B36" w:rsidP="00A37B36">
            <w:pPr>
              <w:rPr>
                <w:rFonts w:ascii="Arial" w:hAnsi="Arial" w:cs="Arial"/>
                <w:sz w:val="20"/>
                <w:szCs w:val="20"/>
              </w:rPr>
            </w:pPr>
            <w:r w:rsidRPr="00A37B36">
              <w:rPr>
                <w:rFonts w:ascii="Arial" w:hAnsi="Arial" w:cs="Arial"/>
                <w:sz w:val="20"/>
                <w:szCs w:val="20"/>
              </w:rPr>
              <w:t>Application form, interview/selection centre, pre-employment check</w:t>
            </w:r>
          </w:p>
        </w:tc>
      </w:tr>
      <w:tr w:rsidR="00A37B36" w:rsidRPr="00F34EB2" w14:paraId="44745205" w14:textId="77777777" w:rsidTr="3072962B">
        <w:tc>
          <w:tcPr>
            <w:tcW w:w="9046" w:type="dxa"/>
          </w:tcPr>
          <w:p w14:paraId="31064EC8" w14:textId="0CBAC516"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t>Fitness to practise</w:t>
            </w:r>
            <w:r w:rsidR="00CD243F" w:rsidRPr="00F05729">
              <w:rPr>
                <w:rFonts w:ascii="Arial" w:hAnsi="Arial" w:cs="Arial"/>
                <w:b/>
                <w:i/>
                <w:color w:val="0673A5" w:themeColor="text2" w:themeShade="BF"/>
                <w:szCs w:val="20"/>
              </w:rPr>
              <w:t>:</w:t>
            </w:r>
          </w:p>
          <w:p w14:paraId="1892A966" w14:textId="5A092499" w:rsidR="00A37B36" w:rsidRPr="00A37B36" w:rsidRDefault="00A37B36" w:rsidP="00A37B36">
            <w:pPr>
              <w:rPr>
                <w:rFonts w:ascii="Arial" w:hAnsi="Arial" w:cs="Arial"/>
                <w:sz w:val="20"/>
                <w:szCs w:val="20"/>
              </w:rPr>
            </w:pPr>
            <w:r w:rsidRPr="00A37B36">
              <w:rPr>
                <w:rFonts w:ascii="Arial" w:hAnsi="Arial" w:cs="Arial"/>
                <w:sz w:val="20"/>
                <w:szCs w:val="20"/>
              </w:rPr>
              <w:t>Is up to date and fit to practise safely</w:t>
            </w:r>
          </w:p>
        </w:tc>
        <w:tc>
          <w:tcPr>
            <w:tcW w:w="1862" w:type="dxa"/>
          </w:tcPr>
          <w:p w14:paraId="16DA9015" w14:textId="77777777" w:rsidR="000F62AE" w:rsidRDefault="000F62AE" w:rsidP="000F62AE">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4D796068" w14:textId="692AF389" w:rsidR="00A37B36" w:rsidRPr="00A37B36" w:rsidRDefault="00A37B36" w:rsidP="00A37B36">
            <w:pPr>
              <w:rPr>
                <w:rFonts w:ascii="Arial" w:hAnsi="Arial" w:cs="Arial"/>
                <w:sz w:val="20"/>
                <w:szCs w:val="20"/>
              </w:rPr>
            </w:pPr>
            <w:r w:rsidRPr="00A37B36">
              <w:rPr>
                <w:rFonts w:ascii="Arial" w:hAnsi="Arial" w:cs="Arial"/>
                <w:sz w:val="20"/>
                <w:szCs w:val="20"/>
              </w:rPr>
              <w:lastRenderedPageBreak/>
              <w:t>Application form, references</w:t>
            </w:r>
          </w:p>
        </w:tc>
      </w:tr>
      <w:tr w:rsidR="00A37B36" w:rsidRPr="00F34EB2" w14:paraId="4ECD3450" w14:textId="77777777" w:rsidTr="3072962B">
        <w:tc>
          <w:tcPr>
            <w:tcW w:w="9046" w:type="dxa"/>
          </w:tcPr>
          <w:p w14:paraId="34B7DF06" w14:textId="74279A81"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lastRenderedPageBreak/>
              <w:t>Language skills</w:t>
            </w:r>
            <w:r w:rsidR="00CD243F" w:rsidRPr="00F05729">
              <w:rPr>
                <w:rFonts w:ascii="Arial" w:hAnsi="Arial" w:cs="Arial"/>
                <w:b/>
                <w:i/>
                <w:color w:val="0673A5" w:themeColor="text2" w:themeShade="BF"/>
                <w:szCs w:val="20"/>
              </w:rPr>
              <w:t>:</w:t>
            </w:r>
          </w:p>
          <w:p w14:paraId="3F5DB037" w14:textId="4DB3FF7C" w:rsidR="004245C1" w:rsidRPr="004245C1" w:rsidRDefault="00A37B36" w:rsidP="00AB2213">
            <w:pPr>
              <w:rPr>
                <w:rFonts w:ascii="Arial" w:hAnsi="Arial" w:cs="Arial"/>
                <w:sz w:val="20"/>
                <w:szCs w:val="20"/>
              </w:rPr>
            </w:pPr>
            <w:r w:rsidRPr="00A37B36">
              <w:rPr>
                <w:rFonts w:ascii="Arial" w:hAnsi="Arial" w:cs="Arial"/>
                <w:sz w:val="20"/>
                <w:szCs w:val="20"/>
              </w:rPr>
              <w:t>Applicants must have demonstrable skills in written and spoken English, adequate to enable effective communication about medical topics with patients and colleagues, as assessed by the General Medical Council</w:t>
            </w:r>
            <w:r w:rsidRPr="00A37B36">
              <w:rPr>
                <w:rStyle w:val="EndnoteReference"/>
                <w:rFonts w:ascii="Arial" w:hAnsi="Arial" w:cs="Arial"/>
                <w:sz w:val="20"/>
                <w:szCs w:val="20"/>
              </w:rPr>
              <w:endnoteReference w:id="14"/>
            </w:r>
          </w:p>
        </w:tc>
        <w:tc>
          <w:tcPr>
            <w:tcW w:w="1862" w:type="dxa"/>
          </w:tcPr>
          <w:p w14:paraId="772200F0"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083E0833" w14:textId="18023039" w:rsidR="00CE2EEC" w:rsidRPr="00A37B36" w:rsidRDefault="00A37B36" w:rsidP="00AB2213">
            <w:pPr>
              <w:spacing w:beforeLines="45" w:before="108" w:afterLines="45" w:after="108"/>
              <w:rPr>
                <w:rFonts w:ascii="Arial" w:hAnsi="Arial" w:cs="Arial"/>
                <w:sz w:val="20"/>
                <w:szCs w:val="20"/>
              </w:rPr>
            </w:pPr>
            <w:r w:rsidRPr="00A37B36">
              <w:rPr>
                <w:rFonts w:ascii="Arial" w:hAnsi="Arial" w:cs="Arial"/>
                <w:sz w:val="20"/>
                <w:szCs w:val="20"/>
              </w:rPr>
              <w:t>Application form, interview/selection centre</w:t>
            </w:r>
          </w:p>
        </w:tc>
      </w:tr>
      <w:tr w:rsidR="00A37B36" w:rsidRPr="00F34EB2" w14:paraId="1942B8F4" w14:textId="77777777" w:rsidTr="3072962B">
        <w:trPr>
          <w:trHeight w:val="726"/>
        </w:trPr>
        <w:tc>
          <w:tcPr>
            <w:tcW w:w="9046" w:type="dxa"/>
          </w:tcPr>
          <w:p w14:paraId="2F2845C8" w14:textId="5E1CA513"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t>Health</w:t>
            </w:r>
            <w:r w:rsidR="00CD243F" w:rsidRPr="00F05729">
              <w:rPr>
                <w:rFonts w:ascii="Arial" w:hAnsi="Arial" w:cs="Arial"/>
                <w:b/>
                <w:i/>
                <w:color w:val="0673A5" w:themeColor="text2" w:themeShade="BF"/>
                <w:szCs w:val="20"/>
              </w:rPr>
              <w:t>:</w:t>
            </w:r>
          </w:p>
          <w:p w14:paraId="501303B7" w14:textId="3709E90A" w:rsidR="00A37B36" w:rsidRPr="00A37B36" w:rsidRDefault="00A37B36" w:rsidP="00A37B36">
            <w:pPr>
              <w:rPr>
                <w:rFonts w:ascii="Arial" w:hAnsi="Arial" w:cs="Arial"/>
                <w:sz w:val="20"/>
                <w:szCs w:val="20"/>
              </w:rPr>
            </w:pPr>
            <w:r w:rsidRPr="00A37B36">
              <w:rPr>
                <w:rFonts w:ascii="Arial" w:hAnsi="Arial" w:cs="Arial"/>
                <w:sz w:val="20"/>
                <w:szCs w:val="20"/>
              </w:rPr>
              <w:t>Applicants must meet professional health requirements (in line with GMC standards / Good Medical Practice)</w:t>
            </w:r>
          </w:p>
        </w:tc>
        <w:tc>
          <w:tcPr>
            <w:tcW w:w="1862" w:type="dxa"/>
          </w:tcPr>
          <w:p w14:paraId="7B60D998"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048263FE" w14:textId="0CD61417" w:rsidR="00A37B36" w:rsidRPr="00A37B36" w:rsidRDefault="00A37B36" w:rsidP="00A37B36">
            <w:pPr>
              <w:rPr>
                <w:rFonts w:ascii="Arial" w:hAnsi="Arial" w:cs="Arial"/>
                <w:sz w:val="20"/>
                <w:szCs w:val="20"/>
              </w:rPr>
            </w:pPr>
            <w:r w:rsidRPr="00A37B36">
              <w:rPr>
                <w:rFonts w:ascii="Arial" w:hAnsi="Arial" w:cs="Arial"/>
                <w:sz w:val="20"/>
                <w:szCs w:val="20"/>
              </w:rPr>
              <w:t>Application form, pre-employment health screening</w:t>
            </w:r>
          </w:p>
        </w:tc>
      </w:tr>
      <w:tr w:rsidR="00A37B36" w:rsidRPr="00F34EB2" w14:paraId="16230678" w14:textId="77777777" w:rsidTr="3072962B">
        <w:tc>
          <w:tcPr>
            <w:tcW w:w="9046" w:type="dxa"/>
          </w:tcPr>
          <w:p w14:paraId="1971BF78" w14:textId="0BF5AE62" w:rsidR="00A37B36" w:rsidRPr="00CD243F" w:rsidRDefault="00A37B36" w:rsidP="00A37B36">
            <w:pPr>
              <w:spacing w:beforeLines="40" w:before="96" w:afterLines="40" w:after="96"/>
              <w:rPr>
                <w:rFonts w:ascii="Arial" w:hAnsi="Arial" w:cs="Arial"/>
                <w:i/>
                <w:sz w:val="20"/>
                <w:szCs w:val="20"/>
              </w:rPr>
            </w:pPr>
            <w:r w:rsidRPr="00A37B36">
              <w:rPr>
                <w:rFonts w:ascii="Arial" w:hAnsi="Arial" w:cs="Arial"/>
                <w:sz w:val="20"/>
                <w:szCs w:val="20"/>
              </w:rPr>
              <w:br w:type="page"/>
            </w:r>
            <w:r w:rsidRPr="00F05729">
              <w:rPr>
                <w:rFonts w:ascii="Arial" w:hAnsi="Arial" w:cs="Arial"/>
                <w:b/>
                <w:i/>
                <w:color w:val="0673A5" w:themeColor="text2" w:themeShade="BF"/>
                <w:szCs w:val="20"/>
              </w:rPr>
              <w:t>Career progression</w:t>
            </w:r>
            <w:r w:rsidR="00CD243F" w:rsidRPr="00F05729">
              <w:rPr>
                <w:rFonts w:ascii="Arial" w:hAnsi="Arial" w:cs="Arial"/>
                <w:b/>
                <w:i/>
                <w:color w:val="0673A5" w:themeColor="text2" w:themeShade="BF"/>
                <w:szCs w:val="20"/>
              </w:rPr>
              <w:t>:</w:t>
            </w:r>
          </w:p>
          <w:p w14:paraId="3BCB1CB6" w14:textId="77777777" w:rsidR="00A37B36" w:rsidRPr="00A37B36" w:rsidRDefault="00A37B36" w:rsidP="00A37B36">
            <w:pPr>
              <w:spacing w:beforeLines="40" w:before="96" w:afterLines="40" w:after="96"/>
              <w:rPr>
                <w:rFonts w:ascii="Arial" w:hAnsi="Arial" w:cs="Arial"/>
                <w:sz w:val="20"/>
                <w:szCs w:val="20"/>
              </w:rPr>
            </w:pPr>
            <w:r w:rsidRPr="00A37B36">
              <w:rPr>
                <w:rFonts w:ascii="Arial" w:hAnsi="Arial" w:cs="Arial"/>
                <w:sz w:val="20"/>
                <w:szCs w:val="20"/>
              </w:rPr>
              <w:t>Applicants must:</w:t>
            </w:r>
          </w:p>
          <w:p w14:paraId="7A193BD8" w14:textId="11942DB2"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 xml:space="preserve">Be able to provide complete details of their employment </w:t>
            </w:r>
            <w:r w:rsidR="00773BE0" w:rsidRPr="00A37B36">
              <w:rPr>
                <w:rFonts w:ascii="Arial" w:hAnsi="Arial" w:cs="Arial"/>
                <w:sz w:val="20"/>
                <w:szCs w:val="20"/>
              </w:rPr>
              <w:t>history.</w:t>
            </w:r>
          </w:p>
          <w:p w14:paraId="3519C37B" w14:textId="29A0DB69"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 xml:space="preserve">Have evidence that their career progression is consistent with their personal </w:t>
            </w:r>
            <w:r w:rsidR="00773BE0" w:rsidRPr="00A37B36">
              <w:rPr>
                <w:rFonts w:ascii="Arial" w:hAnsi="Arial" w:cs="Arial"/>
                <w:sz w:val="20"/>
                <w:szCs w:val="20"/>
              </w:rPr>
              <w:t>circumstances.</w:t>
            </w:r>
          </w:p>
          <w:p w14:paraId="386D22D2" w14:textId="7B940EF6"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 xml:space="preserve">Have evidence that their present level of achievement and performance is commensurate with the totality of their period of </w:t>
            </w:r>
            <w:r w:rsidR="00773BE0" w:rsidRPr="00A37B36">
              <w:rPr>
                <w:rFonts w:ascii="Arial" w:hAnsi="Arial" w:cs="Arial"/>
                <w:sz w:val="20"/>
                <w:szCs w:val="20"/>
              </w:rPr>
              <w:t>training.</w:t>
            </w:r>
          </w:p>
          <w:p w14:paraId="4DDDA3A9" w14:textId="77777777"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Have sufficient experience</w:t>
            </w:r>
            <w:r w:rsidRPr="00A37B36">
              <w:rPr>
                <w:rStyle w:val="EndnoteReference"/>
                <w:rFonts w:ascii="Arial" w:hAnsi="Arial" w:cs="Arial"/>
                <w:sz w:val="20"/>
                <w:szCs w:val="20"/>
              </w:rPr>
              <w:endnoteReference w:id="15"/>
            </w:r>
            <w:r w:rsidRPr="00A37B36">
              <w:rPr>
                <w:rFonts w:ascii="Arial" w:hAnsi="Arial" w:cs="Arial"/>
                <w:sz w:val="20"/>
                <w:szCs w:val="20"/>
              </w:rPr>
              <w:t xml:space="preserve"> working in medical specialties (not including foundation level experience) by the advertised post start date. This can be via either:</w:t>
            </w:r>
          </w:p>
          <w:p w14:paraId="0F17EFF9" w14:textId="77777777" w:rsidR="00A369B2" w:rsidRPr="006E787F" w:rsidRDefault="00A369B2" w:rsidP="00A369B2">
            <w:pPr>
              <w:pStyle w:val="ListParagraph"/>
              <w:numPr>
                <w:ilvl w:val="0"/>
                <w:numId w:val="26"/>
              </w:numPr>
              <w:spacing w:beforeLines="40" w:before="96" w:afterLines="40" w:after="96" w:line="240" w:lineRule="auto"/>
              <w:ind w:left="881" w:hanging="284"/>
              <w:contextualSpacing w:val="0"/>
              <w:rPr>
                <w:rFonts w:ascii="Arial" w:hAnsi="Arial" w:cs="Arial"/>
                <w:sz w:val="20"/>
                <w:szCs w:val="20"/>
              </w:rPr>
            </w:pPr>
            <w:r w:rsidRPr="006E787F">
              <w:rPr>
                <w:rFonts w:ascii="Arial" w:hAnsi="Arial" w:cs="Arial"/>
                <w:sz w:val="20"/>
                <w:szCs w:val="20"/>
              </w:rPr>
              <w:t>Training completed in:</w:t>
            </w:r>
          </w:p>
          <w:p w14:paraId="245DE9BE" w14:textId="77777777" w:rsidR="00A369B2" w:rsidRPr="00A369B2" w:rsidRDefault="00A369B2" w:rsidP="00A369B2">
            <w:pPr>
              <w:pStyle w:val="ListParagraph"/>
              <w:numPr>
                <w:ilvl w:val="1"/>
                <w:numId w:val="26"/>
              </w:numPr>
              <w:rPr>
                <w:rFonts w:ascii="Arial" w:hAnsi="Arial" w:cs="Arial"/>
                <w:sz w:val="20"/>
                <w:szCs w:val="20"/>
              </w:rPr>
            </w:pPr>
            <w:r w:rsidRPr="00A369B2">
              <w:rPr>
                <w:rFonts w:ascii="Arial" w:hAnsi="Arial" w:cs="Arial"/>
                <w:sz w:val="20"/>
                <w:szCs w:val="20"/>
              </w:rPr>
              <w:t>UK Internal Medicine Stage 1 Training</w:t>
            </w:r>
          </w:p>
          <w:p w14:paraId="41DCE009" w14:textId="77777777" w:rsidR="00A369B2" w:rsidRPr="00A369B2" w:rsidRDefault="00A369B2" w:rsidP="00A369B2">
            <w:pPr>
              <w:pStyle w:val="ListParagraph"/>
              <w:numPr>
                <w:ilvl w:val="1"/>
                <w:numId w:val="26"/>
              </w:numPr>
              <w:rPr>
                <w:rFonts w:ascii="Arial" w:hAnsi="Arial" w:cs="Arial"/>
                <w:sz w:val="20"/>
                <w:szCs w:val="20"/>
              </w:rPr>
            </w:pPr>
            <w:r w:rsidRPr="00A369B2">
              <w:rPr>
                <w:rFonts w:ascii="Arial" w:hAnsi="Arial" w:cs="Arial"/>
                <w:sz w:val="20"/>
                <w:szCs w:val="20"/>
              </w:rPr>
              <w:t>UK ACCS (Internal M</w:t>
            </w:r>
            <w:r w:rsidRPr="006E787F">
              <w:rPr>
                <w:rFonts w:ascii="Arial" w:hAnsi="Arial" w:cs="Arial"/>
                <w:sz w:val="20"/>
                <w:szCs w:val="20"/>
              </w:rPr>
              <w:t xml:space="preserve">edicine) </w:t>
            </w:r>
          </w:p>
          <w:p w14:paraId="518B9415" w14:textId="77777777" w:rsidR="00A369B2" w:rsidRPr="00A369B2" w:rsidRDefault="00A369B2" w:rsidP="00A369B2">
            <w:pPr>
              <w:pStyle w:val="ListParagraph"/>
              <w:numPr>
                <w:ilvl w:val="1"/>
                <w:numId w:val="26"/>
              </w:numPr>
              <w:rPr>
                <w:rFonts w:ascii="Arial" w:hAnsi="Arial" w:cs="Arial"/>
                <w:sz w:val="20"/>
                <w:szCs w:val="20"/>
              </w:rPr>
            </w:pPr>
            <w:r w:rsidRPr="00A369B2">
              <w:rPr>
                <w:rFonts w:ascii="Arial" w:hAnsi="Arial" w:cs="Arial"/>
                <w:sz w:val="20"/>
                <w:szCs w:val="20"/>
              </w:rPr>
              <w:t>UK Broad Based Training (medicine route)</w:t>
            </w:r>
          </w:p>
          <w:p w14:paraId="72BCC929" w14:textId="77777777" w:rsidR="00A369B2" w:rsidRPr="00A369B2" w:rsidRDefault="00A369B2" w:rsidP="00A369B2">
            <w:pPr>
              <w:pStyle w:val="ListParagraph"/>
              <w:numPr>
                <w:ilvl w:val="1"/>
                <w:numId w:val="26"/>
              </w:numPr>
              <w:rPr>
                <w:rFonts w:ascii="Arial" w:hAnsi="Arial" w:cs="Arial"/>
                <w:sz w:val="20"/>
                <w:szCs w:val="20"/>
              </w:rPr>
            </w:pPr>
            <w:r w:rsidRPr="00A369B2">
              <w:rPr>
                <w:rFonts w:ascii="Arial" w:hAnsi="Arial" w:cs="Arial"/>
                <w:sz w:val="20"/>
                <w:szCs w:val="20"/>
              </w:rPr>
              <w:t>A standalone UK IMY3 programme (following completion of UK core medical training/ACCS (acute medicine))</w:t>
            </w:r>
          </w:p>
          <w:p w14:paraId="4F7E1A70" w14:textId="77777777" w:rsidR="00A369B2" w:rsidRPr="00A369B2" w:rsidRDefault="00A369B2" w:rsidP="00A369B2">
            <w:pPr>
              <w:pStyle w:val="ListParagraph"/>
              <w:numPr>
                <w:ilvl w:val="1"/>
                <w:numId w:val="26"/>
              </w:numPr>
              <w:rPr>
                <w:rFonts w:ascii="Arial" w:hAnsi="Arial" w:cs="Arial"/>
                <w:sz w:val="20"/>
                <w:szCs w:val="20"/>
              </w:rPr>
            </w:pPr>
            <w:r w:rsidRPr="00A369B2">
              <w:rPr>
                <w:rFonts w:ascii="Arial" w:hAnsi="Arial" w:cs="Arial"/>
                <w:sz w:val="20"/>
                <w:szCs w:val="20"/>
              </w:rPr>
              <w:t>JRCPTB internationally level 3 accredited equivalent Internal Medicine Stage 1 T</w:t>
            </w:r>
            <w:r w:rsidRPr="006E787F">
              <w:rPr>
                <w:rFonts w:ascii="Arial" w:hAnsi="Arial" w:cs="Arial"/>
                <w:sz w:val="20"/>
                <w:szCs w:val="20"/>
              </w:rPr>
              <w:t>raining programme</w:t>
            </w:r>
            <w:r w:rsidRPr="00A369B2">
              <w:rPr>
                <w:rFonts w:ascii="Arial" w:hAnsi="Arial" w:cs="Arial"/>
                <w:sz w:val="20"/>
                <w:szCs w:val="20"/>
              </w:rPr>
              <w:t xml:space="preserve"> </w:t>
            </w:r>
            <w:r w:rsidRPr="00A369B2">
              <w:rPr>
                <w:rFonts w:ascii="Arial" w:hAnsi="Arial" w:cs="Arial"/>
                <w:b/>
                <w:sz w:val="20"/>
                <w:szCs w:val="20"/>
              </w:rPr>
              <w:t>or</w:t>
            </w:r>
          </w:p>
          <w:p w14:paraId="33C90DEF" w14:textId="6092BAA2" w:rsidR="00A369B2" w:rsidRPr="00A369B2" w:rsidRDefault="00A369B2" w:rsidP="00A369B2">
            <w:pPr>
              <w:pStyle w:val="ListParagraph"/>
              <w:numPr>
                <w:ilvl w:val="0"/>
                <w:numId w:val="26"/>
              </w:numPr>
              <w:spacing w:beforeLines="40" w:before="96" w:afterLines="40" w:after="96" w:line="240" w:lineRule="auto"/>
              <w:ind w:left="881" w:hanging="284"/>
              <w:contextualSpacing w:val="0"/>
              <w:rPr>
                <w:rFonts w:ascii="Arial" w:hAnsi="Arial" w:cs="Arial"/>
                <w:sz w:val="20"/>
                <w:szCs w:val="20"/>
              </w:rPr>
            </w:pPr>
            <w:r w:rsidRPr="2AC7EFE8">
              <w:rPr>
                <w:rFonts w:ascii="Arial" w:hAnsi="Arial" w:cs="Arial"/>
                <w:sz w:val="20"/>
                <w:szCs w:val="20"/>
              </w:rPr>
              <w:t>Have at least 36 months’ experience in medical specialties (of which at least 18 months must include the care of acute medical in-patients)</w:t>
            </w:r>
            <w:r w:rsidR="00773BE0" w:rsidRPr="2AC7EFE8">
              <w:rPr>
                <w:rFonts w:ascii="Arial" w:hAnsi="Arial" w:cs="Arial"/>
                <w:sz w:val="20"/>
                <w:szCs w:val="20"/>
              </w:rPr>
              <w:t xml:space="preserve">. </w:t>
            </w:r>
            <w:r w:rsidRPr="2AC7EFE8">
              <w:rPr>
                <w:rFonts w:ascii="Arial" w:hAnsi="Arial" w:cs="Arial"/>
                <w:sz w:val="20"/>
                <w:szCs w:val="20"/>
              </w:rPr>
              <w:t>Experience in certain acute care common stem specialties can be counted towards the 36 months in some circumstances</w:t>
            </w:r>
            <w:r w:rsidRPr="00A369B2">
              <w:rPr>
                <w:rStyle w:val="EndnoteReference"/>
                <w:rFonts w:ascii="Arial" w:hAnsi="Arial" w:cs="Arial"/>
                <w:sz w:val="20"/>
                <w:szCs w:val="20"/>
              </w:rPr>
              <w:endnoteReference w:id="16"/>
            </w:r>
          </w:p>
          <w:p w14:paraId="007EF956" w14:textId="77777777"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Have notified the Training Programme Director of the Specialty Training Programme they are currently training in if applying to continue training in the same specialty in another region</w:t>
            </w:r>
            <w:r w:rsidRPr="00A37B36">
              <w:rPr>
                <w:rStyle w:val="EndnoteReference"/>
                <w:rFonts w:ascii="Arial" w:hAnsi="Arial" w:cs="Arial"/>
                <w:sz w:val="20"/>
                <w:szCs w:val="20"/>
              </w:rPr>
              <w:endnoteReference w:id="17"/>
            </w:r>
            <w:r w:rsidRPr="00A37B36">
              <w:rPr>
                <w:rFonts w:ascii="Arial" w:hAnsi="Arial" w:cs="Arial"/>
                <w:sz w:val="20"/>
                <w:szCs w:val="20"/>
              </w:rPr>
              <w:t>.</w:t>
            </w:r>
          </w:p>
          <w:p w14:paraId="22300BF2" w14:textId="77777777"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r w:rsidRPr="00A37B36">
              <w:rPr>
                <w:rFonts w:ascii="Arial" w:hAnsi="Arial" w:cs="Arial"/>
                <w:sz w:val="20"/>
                <w:szCs w:val="20"/>
              </w:rPr>
              <w:t>Not already hold, nor be eligible to hold, a CCT/CESR in the specialty; and must not currently be eligible for the specialist register for the specialty to which they are applying</w:t>
            </w:r>
            <w:r w:rsidRPr="00A37B36">
              <w:rPr>
                <w:rStyle w:val="EndnoteReference"/>
                <w:rFonts w:ascii="Arial" w:hAnsi="Arial" w:cs="Arial"/>
                <w:sz w:val="20"/>
                <w:szCs w:val="20"/>
              </w:rPr>
              <w:endnoteReference w:id="18"/>
            </w:r>
            <w:r w:rsidRPr="00A37B36">
              <w:rPr>
                <w:rFonts w:ascii="Arial" w:hAnsi="Arial" w:cs="Arial"/>
                <w:sz w:val="20"/>
                <w:szCs w:val="20"/>
              </w:rPr>
              <w:t xml:space="preserve"> </w:t>
            </w:r>
          </w:p>
          <w:p w14:paraId="474FE184" w14:textId="5AD43A7B" w:rsidR="00A37B36" w:rsidRPr="00A37B36" w:rsidRDefault="00A37B36" w:rsidP="008E38EF">
            <w:pPr>
              <w:pStyle w:val="ListParagraph"/>
              <w:numPr>
                <w:ilvl w:val="0"/>
                <w:numId w:val="21"/>
              </w:numPr>
              <w:spacing w:beforeLines="40" w:before="96" w:afterLines="40" w:after="96" w:line="240" w:lineRule="auto"/>
              <w:ind w:left="314" w:hanging="284"/>
              <w:contextualSpacing w:val="0"/>
              <w:rPr>
                <w:rFonts w:ascii="Arial" w:hAnsi="Arial" w:cs="Arial"/>
                <w:sz w:val="20"/>
                <w:szCs w:val="20"/>
              </w:rPr>
            </w:pPr>
            <w:bookmarkStart w:id="2" w:name="_Hlk490139228"/>
            <w:bookmarkStart w:id="3" w:name="_Hlk490127069"/>
            <w:r w:rsidRPr="00A37B36">
              <w:rPr>
                <w:rFonts w:ascii="Arial" w:hAnsi="Arial" w:cs="Arial"/>
                <w:sz w:val="20"/>
                <w:szCs w:val="20"/>
              </w:rPr>
              <w:t>Applicants must not have previously relinquished or been released / removed from a training programme in this specialty</w:t>
            </w:r>
            <w:r w:rsidR="00865D8B">
              <w:rPr>
                <w:rFonts w:ascii="Arial" w:hAnsi="Arial" w:cs="Arial"/>
                <w:sz w:val="20"/>
                <w:szCs w:val="20"/>
              </w:rPr>
              <w:t>,</w:t>
            </w:r>
            <w:r w:rsidR="00865D8B">
              <w:t xml:space="preserve"> </w:t>
            </w:r>
            <w:r w:rsidR="008F7792">
              <w:t>general internal medicine</w:t>
            </w:r>
            <w:r w:rsidRPr="00A37B36">
              <w:rPr>
                <w:rFonts w:ascii="Arial" w:hAnsi="Arial" w:cs="Arial"/>
                <w:sz w:val="20"/>
                <w:szCs w:val="20"/>
              </w:rPr>
              <w:t xml:space="preserve"> or associated Core training programme, except if they have received an ARCP outcome 1 (outcome 6 for associated core training) </w:t>
            </w:r>
            <w:r w:rsidR="008D09BC" w:rsidRPr="00A37B36">
              <w:rPr>
                <w:rFonts w:ascii="Arial" w:hAnsi="Arial" w:cs="Arial"/>
                <w:sz w:val="20"/>
                <w:szCs w:val="20"/>
              </w:rPr>
              <w:t>or under</w:t>
            </w:r>
            <w:r w:rsidRPr="00A37B36">
              <w:rPr>
                <w:rFonts w:ascii="Arial" w:hAnsi="Arial" w:cs="Arial"/>
                <w:sz w:val="20"/>
                <w:szCs w:val="20"/>
              </w:rPr>
              <w:t xml:space="preserve"> exceptional circumstances</w:t>
            </w:r>
            <w:r w:rsidRPr="00A37B36">
              <w:rPr>
                <w:rStyle w:val="EndnoteReference"/>
                <w:rFonts w:ascii="Arial" w:hAnsi="Arial" w:cs="Arial"/>
                <w:sz w:val="20"/>
                <w:szCs w:val="20"/>
              </w:rPr>
              <w:endnoteReference w:id="19"/>
            </w:r>
            <w:bookmarkEnd w:id="2"/>
          </w:p>
          <w:bookmarkEnd w:id="3"/>
          <w:p w14:paraId="1C3A5905" w14:textId="5E8B62F3" w:rsidR="00A37B36" w:rsidRPr="00A37B36" w:rsidRDefault="00A37B36" w:rsidP="008E38EF">
            <w:pPr>
              <w:numPr>
                <w:ilvl w:val="0"/>
                <w:numId w:val="21"/>
              </w:numPr>
              <w:ind w:left="314" w:hanging="284"/>
              <w:rPr>
                <w:rFonts w:ascii="Arial" w:hAnsi="Arial" w:cs="Arial"/>
                <w:sz w:val="20"/>
                <w:szCs w:val="20"/>
              </w:rPr>
            </w:pPr>
            <w:r w:rsidRPr="009C6E96">
              <w:rPr>
                <w:rFonts w:ascii="Arial" w:hAnsi="Arial" w:cs="Arial"/>
                <w:b/>
                <w:color w:val="0673A5" w:themeColor="text2" w:themeShade="BF"/>
                <w:sz w:val="20"/>
                <w:szCs w:val="20"/>
              </w:rPr>
              <w:t xml:space="preserve">For those wishing to be considered for Locum Appointment for Training posts (where available): </w:t>
            </w:r>
            <w:r w:rsidRPr="00A37B36">
              <w:rPr>
                <w:rFonts w:ascii="Arial" w:hAnsi="Arial" w:cs="Arial"/>
                <w:sz w:val="20"/>
                <w:szCs w:val="20"/>
              </w:rPr>
              <w:t>no more than 24 months experience in LAT posts in the specialty by intended start date</w:t>
            </w:r>
          </w:p>
        </w:tc>
        <w:tc>
          <w:tcPr>
            <w:tcW w:w="1862" w:type="dxa"/>
          </w:tcPr>
          <w:p w14:paraId="13802F79"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770BB6D7" w14:textId="77777777" w:rsidR="00A37B36" w:rsidRPr="00A37B36" w:rsidRDefault="00A37B36" w:rsidP="00A37B36">
            <w:pPr>
              <w:spacing w:beforeLines="40" w:before="96" w:afterLines="40" w:after="96"/>
              <w:rPr>
                <w:rFonts w:ascii="Arial" w:hAnsi="Arial" w:cs="Arial"/>
                <w:sz w:val="20"/>
                <w:szCs w:val="20"/>
              </w:rPr>
            </w:pPr>
            <w:r w:rsidRPr="00A37B36">
              <w:rPr>
                <w:rFonts w:ascii="Arial" w:hAnsi="Arial" w:cs="Arial"/>
                <w:sz w:val="20"/>
                <w:szCs w:val="20"/>
              </w:rPr>
              <w:t>Application form</w:t>
            </w:r>
          </w:p>
          <w:p w14:paraId="130A887E" w14:textId="17724946" w:rsidR="00A37B36" w:rsidRPr="00A37B36" w:rsidRDefault="00A37B36" w:rsidP="00A37B36">
            <w:pPr>
              <w:rPr>
                <w:rFonts w:ascii="Arial" w:hAnsi="Arial" w:cs="Arial"/>
                <w:sz w:val="20"/>
                <w:szCs w:val="20"/>
              </w:rPr>
            </w:pPr>
            <w:r w:rsidRPr="00A37B36">
              <w:rPr>
                <w:rFonts w:ascii="Arial" w:hAnsi="Arial" w:cs="Arial"/>
                <w:sz w:val="20"/>
                <w:szCs w:val="20"/>
              </w:rPr>
              <w:t>Interview/selection centre</w:t>
            </w:r>
          </w:p>
        </w:tc>
      </w:tr>
    </w:tbl>
    <w:p w14:paraId="1203D62D" w14:textId="25383207" w:rsidR="00AB2213" w:rsidRDefault="00AB2213"/>
    <w:tbl>
      <w:tblPr>
        <w:tblStyle w:val="TableGrid"/>
        <w:tblW w:w="10908" w:type="dxa"/>
        <w:tblLook w:val="04A0" w:firstRow="1" w:lastRow="0" w:firstColumn="1" w:lastColumn="0" w:noHBand="0" w:noVBand="1"/>
      </w:tblPr>
      <w:tblGrid>
        <w:gridCol w:w="9046"/>
        <w:gridCol w:w="1862"/>
      </w:tblGrid>
      <w:tr w:rsidR="00A37B36" w:rsidRPr="00F34EB2" w14:paraId="385D8EE6" w14:textId="77777777" w:rsidTr="009C6E96">
        <w:tc>
          <w:tcPr>
            <w:tcW w:w="9046" w:type="dxa"/>
          </w:tcPr>
          <w:p w14:paraId="0E9EEF5E" w14:textId="131E71E3" w:rsidR="00A37B36" w:rsidRPr="00F05729" w:rsidRDefault="00A37B36" w:rsidP="00A37B36">
            <w:pPr>
              <w:spacing w:beforeLines="40" w:before="96" w:afterLines="40" w:after="96"/>
              <w:rPr>
                <w:rFonts w:ascii="Arial" w:hAnsi="Arial" w:cs="Arial"/>
                <w:b/>
                <w:i/>
                <w:color w:val="0673A5" w:themeColor="text2" w:themeShade="BF"/>
                <w:szCs w:val="20"/>
              </w:rPr>
            </w:pPr>
            <w:r w:rsidRPr="00F05729">
              <w:rPr>
                <w:rFonts w:ascii="Arial" w:hAnsi="Arial" w:cs="Arial"/>
                <w:b/>
                <w:i/>
                <w:color w:val="0673A5" w:themeColor="text2" w:themeShade="BF"/>
                <w:szCs w:val="20"/>
              </w:rPr>
              <w:lastRenderedPageBreak/>
              <w:t>Application completion</w:t>
            </w:r>
            <w:r w:rsidR="00CD243F" w:rsidRPr="00F05729">
              <w:rPr>
                <w:rFonts w:ascii="Arial" w:hAnsi="Arial" w:cs="Arial"/>
                <w:b/>
                <w:i/>
                <w:color w:val="0673A5" w:themeColor="text2" w:themeShade="BF"/>
                <w:szCs w:val="20"/>
              </w:rPr>
              <w:t>:</w:t>
            </w:r>
          </w:p>
          <w:p w14:paraId="3ADA84AD" w14:textId="0251A758" w:rsidR="00A37B36" w:rsidRPr="00A37B36" w:rsidRDefault="00A37B36" w:rsidP="00A37B36">
            <w:pPr>
              <w:rPr>
                <w:rFonts w:ascii="Arial" w:hAnsi="Arial" w:cs="Arial"/>
                <w:sz w:val="20"/>
                <w:szCs w:val="20"/>
              </w:rPr>
            </w:pPr>
            <w:r w:rsidRPr="00A37B36">
              <w:rPr>
                <w:rFonts w:ascii="Arial" w:hAnsi="Arial" w:cs="Arial"/>
                <w:sz w:val="20"/>
                <w:szCs w:val="20"/>
              </w:rPr>
              <w:t>ALL sections of application form completed FULLY according to written guidelines</w:t>
            </w:r>
          </w:p>
        </w:tc>
        <w:tc>
          <w:tcPr>
            <w:tcW w:w="1862" w:type="dxa"/>
          </w:tcPr>
          <w:p w14:paraId="0D8F8B02"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3E114A56" w14:textId="64417C0E" w:rsidR="00A37B36" w:rsidRPr="00A37B36" w:rsidRDefault="00CE2EEC" w:rsidP="00A37B36">
            <w:pPr>
              <w:rPr>
                <w:rFonts w:ascii="Arial" w:hAnsi="Arial" w:cs="Arial"/>
                <w:sz w:val="20"/>
                <w:szCs w:val="20"/>
              </w:rPr>
            </w:pPr>
            <w:r>
              <w:rPr>
                <w:rFonts w:ascii="Arial" w:hAnsi="Arial" w:cs="Arial"/>
                <w:sz w:val="20"/>
                <w:szCs w:val="20"/>
              </w:rPr>
              <w:t>A</w:t>
            </w:r>
            <w:r w:rsidR="00A37B36" w:rsidRPr="00A37B36">
              <w:rPr>
                <w:rFonts w:ascii="Arial" w:hAnsi="Arial" w:cs="Arial"/>
                <w:sz w:val="20"/>
                <w:szCs w:val="20"/>
              </w:rPr>
              <w:t>pplication form</w:t>
            </w:r>
          </w:p>
        </w:tc>
      </w:tr>
    </w:tbl>
    <w:p w14:paraId="28BCEC09" w14:textId="77777777" w:rsidR="003E5981" w:rsidRDefault="003E5981" w:rsidP="00F34EB2"/>
    <w:tbl>
      <w:tblPr>
        <w:tblStyle w:val="TableGrid"/>
        <w:tblW w:w="10911" w:type="dxa"/>
        <w:tblLook w:val="04A0" w:firstRow="1" w:lastRow="0" w:firstColumn="1" w:lastColumn="0" w:noHBand="0" w:noVBand="1"/>
      </w:tblPr>
      <w:tblGrid>
        <w:gridCol w:w="4265"/>
        <w:gridCol w:w="6"/>
        <w:gridCol w:w="470"/>
        <w:gridCol w:w="4259"/>
        <w:gridCol w:w="23"/>
        <w:gridCol w:w="1888"/>
      </w:tblGrid>
      <w:tr w:rsidR="00A973DD" w:rsidRPr="00774632" w14:paraId="791A1A3A" w14:textId="77777777" w:rsidTr="4615E125">
        <w:trPr>
          <w:trHeight w:val="774"/>
        </w:trPr>
        <w:tc>
          <w:tcPr>
            <w:tcW w:w="10911" w:type="dxa"/>
            <w:gridSpan w:val="6"/>
          </w:tcPr>
          <w:p w14:paraId="028D12E2" w14:textId="674BD21E" w:rsidR="00A973DD" w:rsidRPr="00774632" w:rsidRDefault="00AF7B67" w:rsidP="00A973DD">
            <w:pPr>
              <w:rPr>
                <w:rFonts w:ascii="Arial" w:hAnsi="Arial" w:cs="Arial"/>
                <w:b/>
              </w:rPr>
            </w:pPr>
            <w:r w:rsidRPr="00F05729">
              <w:rPr>
                <w:rFonts w:ascii="Arial" w:hAnsi="Arial" w:cs="Arial"/>
                <w:b/>
                <w:color w:val="0673A5" w:themeColor="text2" w:themeShade="BF"/>
                <w:sz w:val="24"/>
                <w:szCs w:val="16"/>
              </w:rPr>
              <w:t>SELECTION CRITERIA</w:t>
            </w:r>
          </w:p>
        </w:tc>
      </w:tr>
      <w:tr w:rsidR="000D3B42" w:rsidRPr="000D3B42" w14:paraId="0AEFF6E0" w14:textId="77777777" w:rsidTr="4615E125">
        <w:trPr>
          <w:trHeight w:val="614"/>
        </w:trPr>
        <w:tc>
          <w:tcPr>
            <w:tcW w:w="10911" w:type="dxa"/>
            <w:gridSpan w:val="6"/>
          </w:tcPr>
          <w:p w14:paraId="0DA4EB9F" w14:textId="4904F5ED" w:rsidR="000D3B42" w:rsidRPr="00CD243F" w:rsidRDefault="000D3B42" w:rsidP="000D3B42">
            <w:pPr>
              <w:spacing w:beforeLines="40" w:before="96" w:afterLines="40" w:after="96"/>
              <w:rPr>
                <w:rFonts w:ascii="Arial" w:hAnsi="Arial" w:cs="Arial"/>
                <w:b/>
                <w:i/>
                <w:sz w:val="20"/>
                <w:szCs w:val="20"/>
              </w:rPr>
            </w:pPr>
            <w:r w:rsidRPr="00F05729">
              <w:rPr>
                <w:rFonts w:ascii="Arial" w:hAnsi="Arial" w:cs="Arial"/>
                <w:b/>
                <w:i/>
                <w:color w:val="0673A5" w:themeColor="text2" w:themeShade="BF"/>
                <w:szCs w:val="20"/>
              </w:rPr>
              <w:t>Qualifications</w:t>
            </w:r>
          </w:p>
        </w:tc>
      </w:tr>
      <w:tr w:rsidR="00241AE4" w:rsidRPr="00BE07E2" w14:paraId="6DACECC8" w14:textId="77777777" w:rsidTr="49F6D1E3">
        <w:tc>
          <w:tcPr>
            <w:tcW w:w="4271" w:type="dxa"/>
            <w:gridSpan w:val="2"/>
          </w:tcPr>
          <w:p w14:paraId="7315DE43" w14:textId="4B506BD0" w:rsidR="001F1856" w:rsidRPr="001F1856" w:rsidRDefault="001F1856" w:rsidP="001F1856">
            <w:pPr>
              <w:spacing w:beforeLines="40" w:before="96" w:afterLines="40" w:after="96"/>
              <w:rPr>
                <w:rFonts w:ascii="Arial" w:hAnsi="Arial" w:cs="Arial"/>
                <w:b/>
                <w:bCs/>
                <w:color w:val="0673A5" w:themeColor="text2" w:themeShade="BF"/>
                <w:sz w:val="20"/>
                <w:szCs w:val="20"/>
              </w:rPr>
            </w:pPr>
            <w:r w:rsidRPr="001F1856">
              <w:rPr>
                <w:rFonts w:ascii="Arial" w:hAnsi="Arial" w:cs="Arial"/>
                <w:b/>
                <w:bCs/>
                <w:color w:val="0673A5" w:themeColor="text2" w:themeShade="BF"/>
                <w:sz w:val="20"/>
                <w:szCs w:val="20"/>
              </w:rPr>
              <w:t>Essential Criteria</w:t>
            </w:r>
          </w:p>
          <w:p w14:paraId="32DEA71F" w14:textId="4428FA44" w:rsidR="00241AE4" w:rsidRPr="00D707F2" w:rsidRDefault="00241AE4" w:rsidP="001802BF">
            <w:pPr>
              <w:pStyle w:val="ListParagraph"/>
              <w:numPr>
                <w:ilvl w:val="0"/>
                <w:numId w:val="28"/>
              </w:numPr>
              <w:spacing w:beforeLines="40" w:before="96" w:afterLines="40" w:after="96" w:line="240" w:lineRule="auto"/>
              <w:ind w:left="314" w:hanging="314"/>
              <w:rPr>
                <w:rFonts w:ascii="Arial" w:hAnsi="Arial" w:cs="Arial"/>
                <w:sz w:val="20"/>
                <w:szCs w:val="20"/>
              </w:rPr>
            </w:pPr>
            <w:r w:rsidRPr="00D707F2">
              <w:rPr>
                <w:rFonts w:ascii="Arial" w:hAnsi="Arial" w:cs="Arial"/>
                <w:sz w:val="20"/>
                <w:szCs w:val="20"/>
              </w:rPr>
              <w:t>As above</w:t>
            </w:r>
          </w:p>
        </w:tc>
        <w:tc>
          <w:tcPr>
            <w:tcW w:w="4729" w:type="dxa"/>
            <w:gridSpan w:val="2"/>
          </w:tcPr>
          <w:p w14:paraId="589F193A" w14:textId="088C09A0" w:rsidR="001F1856" w:rsidRPr="001F1856" w:rsidRDefault="001F1856" w:rsidP="001F1856">
            <w:pPr>
              <w:spacing w:beforeLines="40" w:before="96" w:afterLines="40" w:after="96"/>
              <w:rPr>
                <w:rFonts w:ascii="Arial" w:hAnsi="Arial" w:cs="Arial"/>
                <w:b/>
                <w:bCs/>
                <w:color w:val="0673A5" w:themeColor="text2" w:themeShade="BF"/>
                <w:sz w:val="20"/>
                <w:szCs w:val="20"/>
              </w:rPr>
            </w:pPr>
            <w:r w:rsidRPr="001F1856">
              <w:rPr>
                <w:rFonts w:ascii="Arial" w:hAnsi="Arial" w:cs="Arial"/>
                <w:b/>
                <w:bCs/>
                <w:color w:val="0673A5" w:themeColor="text2" w:themeShade="BF"/>
                <w:sz w:val="20"/>
                <w:szCs w:val="20"/>
              </w:rPr>
              <w:t>Desirable Criteria</w:t>
            </w:r>
          </w:p>
          <w:p w14:paraId="29CDFFC6" w14:textId="59DCBF86" w:rsidR="008F60D0" w:rsidRPr="00D707F2" w:rsidRDefault="00241AE4" w:rsidP="49F6D1E3">
            <w:pPr>
              <w:pStyle w:val="ListParagraph"/>
              <w:numPr>
                <w:ilvl w:val="0"/>
                <w:numId w:val="22"/>
              </w:numPr>
              <w:spacing w:beforeLines="40" w:before="96" w:afterLines="40" w:after="96" w:line="240" w:lineRule="auto"/>
              <w:ind w:left="381" w:hanging="282"/>
              <w:rPr>
                <w:rFonts w:ascii="Arial" w:hAnsi="Arial" w:cs="Arial"/>
                <w:sz w:val="20"/>
                <w:szCs w:val="20"/>
              </w:rPr>
            </w:pPr>
            <w:r w:rsidRPr="00D707F2">
              <w:rPr>
                <w:rFonts w:ascii="Arial" w:hAnsi="Arial" w:cs="Arial"/>
                <w:sz w:val="20"/>
                <w:szCs w:val="20"/>
              </w:rPr>
              <w:t>Full MRCP (UK) at the time of application</w:t>
            </w:r>
          </w:p>
          <w:p w14:paraId="62D1DCA9" w14:textId="130D6981" w:rsidR="00241AE4" w:rsidRPr="000F6BB4" w:rsidRDefault="00241AE4" w:rsidP="49F6D1E3">
            <w:pPr>
              <w:pStyle w:val="ListParagraph"/>
              <w:numPr>
                <w:ilvl w:val="0"/>
                <w:numId w:val="22"/>
              </w:numPr>
              <w:spacing w:beforeLines="40" w:before="96" w:afterLines="40" w:after="96" w:line="240" w:lineRule="auto"/>
              <w:ind w:left="381" w:hanging="282"/>
              <w:rPr>
                <w:rFonts w:ascii="Arial" w:eastAsia="Arial" w:hAnsi="Arial" w:cs="Arial"/>
                <w:color w:val="0078D4"/>
                <w:sz w:val="18"/>
                <w:szCs w:val="18"/>
                <w:lang w:val="en-US"/>
              </w:rPr>
            </w:pPr>
            <w:r w:rsidRPr="000F6BB4">
              <w:rPr>
                <w:rFonts w:ascii="Arial" w:hAnsi="Arial" w:cs="Arial"/>
                <w:sz w:val="20"/>
                <w:szCs w:val="20"/>
              </w:rPr>
              <w:t xml:space="preserve">Higher degrees including MSc, PhD or MD </w:t>
            </w:r>
            <w:r w:rsidRPr="49F6D1E3">
              <w:rPr>
                <w:rFonts w:ascii="Arial" w:eastAsia="Arial" w:hAnsi="Arial" w:cs="Arial"/>
                <w:sz w:val="18"/>
                <w:szCs w:val="18"/>
                <w:lang w:val="en-US"/>
              </w:rPr>
              <w:t xml:space="preserve">(not </w:t>
            </w:r>
            <w:r w:rsidR="7DBCD4BD" w:rsidRPr="49F6D1E3">
              <w:rPr>
                <w:rFonts w:ascii="Arial" w:eastAsia="Arial" w:hAnsi="Arial" w:cs="Arial"/>
                <w:sz w:val="18"/>
                <w:szCs w:val="18"/>
                <w:lang w:val="en-US"/>
              </w:rPr>
              <w:t>including intercalated BSc or ‘Honorary’ MA)</w:t>
            </w:r>
          </w:p>
          <w:p w14:paraId="7530EFCE" w14:textId="7575448B" w:rsidR="00241AE4" w:rsidRPr="000F6BB4" w:rsidRDefault="00241AE4" w:rsidP="00773BE0">
            <w:pPr>
              <w:pStyle w:val="ListParagraph"/>
              <w:spacing w:beforeLines="40" w:before="96" w:afterLines="40" w:after="96" w:line="240" w:lineRule="auto"/>
              <w:ind w:left="381"/>
              <w:rPr>
                <w:sz w:val="20"/>
                <w:szCs w:val="20"/>
              </w:rPr>
            </w:pPr>
          </w:p>
        </w:tc>
        <w:tc>
          <w:tcPr>
            <w:tcW w:w="1911" w:type="dxa"/>
            <w:gridSpan w:val="2"/>
          </w:tcPr>
          <w:p w14:paraId="64E93944"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716C956A" w14:textId="2EFE10E6" w:rsidR="00241AE4" w:rsidRPr="00D707F2" w:rsidRDefault="00241AE4" w:rsidP="00241AE4">
            <w:pPr>
              <w:spacing w:beforeLines="40" w:before="96" w:afterLines="40" w:after="96"/>
              <w:rPr>
                <w:rFonts w:ascii="Arial" w:hAnsi="Arial" w:cs="Arial"/>
                <w:sz w:val="20"/>
                <w:szCs w:val="20"/>
              </w:rPr>
            </w:pPr>
            <w:r w:rsidRPr="00D707F2">
              <w:rPr>
                <w:rFonts w:ascii="Arial" w:hAnsi="Arial" w:cs="Arial"/>
                <w:sz w:val="20"/>
                <w:szCs w:val="20"/>
              </w:rPr>
              <w:t>Application form, interview/selection centre</w:t>
            </w:r>
          </w:p>
        </w:tc>
      </w:tr>
      <w:tr w:rsidR="00D707F2" w:rsidRPr="00BE07E2" w14:paraId="3F3E4109" w14:textId="77777777" w:rsidTr="4615E125">
        <w:trPr>
          <w:trHeight w:val="557"/>
        </w:trPr>
        <w:tc>
          <w:tcPr>
            <w:tcW w:w="10911" w:type="dxa"/>
            <w:gridSpan w:val="6"/>
          </w:tcPr>
          <w:p w14:paraId="478E757E" w14:textId="4343B17A" w:rsidR="00D707F2" w:rsidRPr="00CD243F" w:rsidRDefault="00D707F2" w:rsidP="00241AE4">
            <w:pPr>
              <w:spacing w:beforeLines="40" w:before="96" w:afterLines="40" w:after="96"/>
              <w:rPr>
                <w:rFonts w:ascii="Arial" w:hAnsi="Arial" w:cs="Arial"/>
                <w:b/>
                <w:i/>
                <w:sz w:val="20"/>
                <w:szCs w:val="20"/>
              </w:rPr>
            </w:pPr>
            <w:r w:rsidRPr="00A70F21">
              <w:rPr>
                <w:rFonts w:ascii="Arial" w:hAnsi="Arial" w:cs="Arial"/>
                <w:b/>
                <w:i/>
                <w:color w:val="0673A5" w:themeColor="text2" w:themeShade="BF"/>
                <w:szCs w:val="20"/>
              </w:rPr>
              <w:t>Career Progression</w:t>
            </w:r>
          </w:p>
        </w:tc>
      </w:tr>
      <w:tr w:rsidR="00D707F2" w:rsidRPr="00BE07E2" w14:paraId="18BEE32B" w14:textId="77777777" w:rsidTr="49F6D1E3">
        <w:tc>
          <w:tcPr>
            <w:tcW w:w="4271" w:type="dxa"/>
            <w:gridSpan w:val="2"/>
          </w:tcPr>
          <w:p w14:paraId="5E094D61" w14:textId="65640DAA" w:rsidR="001F1856" w:rsidRPr="001F1856" w:rsidRDefault="001F1856" w:rsidP="001F1856">
            <w:pPr>
              <w:spacing w:beforeLines="40" w:before="96" w:afterLines="40" w:after="96"/>
              <w:rPr>
                <w:rFonts w:ascii="Arial" w:hAnsi="Arial" w:cs="Arial"/>
                <w:sz w:val="20"/>
                <w:szCs w:val="20"/>
              </w:rPr>
            </w:pPr>
            <w:r>
              <w:rPr>
                <w:rFonts w:ascii="Arial" w:hAnsi="Arial" w:cs="Arial"/>
                <w:sz w:val="20"/>
                <w:szCs w:val="20"/>
              </w:rPr>
              <w:t>Essential Criteria</w:t>
            </w:r>
          </w:p>
          <w:p w14:paraId="623CC6E4" w14:textId="6FEFCFF1" w:rsidR="00D707F2" w:rsidRPr="00D707F2" w:rsidRDefault="00D707F2" w:rsidP="001802BF">
            <w:pPr>
              <w:pStyle w:val="ListParagraph"/>
              <w:numPr>
                <w:ilvl w:val="0"/>
                <w:numId w:val="29"/>
              </w:numPr>
              <w:spacing w:beforeLines="40" w:before="96" w:afterLines="40" w:after="96" w:line="240" w:lineRule="auto"/>
              <w:ind w:left="314" w:hanging="314"/>
              <w:rPr>
                <w:rFonts w:ascii="Arial" w:hAnsi="Arial" w:cs="Arial"/>
                <w:sz w:val="20"/>
                <w:szCs w:val="20"/>
              </w:rPr>
            </w:pPr>
            <w:r w:rsidRPr="00D707F2">
              <w:rPr>
                <w:rFonts w:ascii="Arial" w:hAnsi="Arial" w:cs="Arial"/>
                <w:sz w:val="20"/>
                <w:szCs w:val="20"/>
              </w:rPr>
              <w:t>Evidence that present achievement and performance is commensurate with totality of training</w:t>
            </w:r>
          </w:p>
        </w:tc>
        <w:tc>
          <w:tcPr>
            <w:tcW w:w="4729" w:type="dxa"/>
            <w:gridSpan w:val="2"/>
          </w:tcPr>
          <w:p w14:paraId="50A7101D" w14:textId="7D9EA785"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 xml:space="preserve"> </w:t>
            </w:r>
          </w:p>
        </w:tc>
        <w:tc>
          <w:tcPr>
            <w:tcW w:w="1911" w:type="dxa"/>
            <w:gridSpan w:val="2"/>
          </w:tcPr>
          <w:p w14:paraId="7B887800"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342208F8" w14:textId="4A8D9792"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Interview/selection centre</w:t>
            </w:r>
          </w:p>
        </w:tc>
      </w:tr>
      <w:tr w:rsidR="00D707F2" w:rsidRPr="00BE07E2" w14:paraId="5D8FF2CA" w14:textId="77777777" w:rsidTr="4615E125">
        <w:trPr>
          <w:trHeight w:val="606"/>
        </w:trPr>
        <w:tc>
          <w:tcPr>
            <w:tcW w:w="10911" w:type="dxa"/>
            <w:gridSpan w:val="6"/>
          </w:tcPr>
          <w:p w14:paraId="50D02E60" w14:textId="29AD934C" w:rsidR="00D707F2" w:rsidRPr="00CD243F" w:rsidRDefault="00D707F2" w:rsidP="00D707F2">
            <w:pPr>
              <w:spacing w:beforeLines="40" w:before="96" w:afterLines="40" w:after="96"/>
              <w:rPr>
                <w:rFonts w:ascii="Arial" w:hAnsi="Arial" w:cs="Arial"/>
                <w:b/>
                <w:i/>
                <w:sz w:val="20"/>
                <w:szCs w:val="20"/>
              </w:rPr>
            </w:pPr>
            <w:r w:rsidRPr="00A70F21">
              <w:rPr>
                <w:rFonts w:ascii="Arial" w:hAnsi="Arial" w:cs="Arial"/>
                <w:b/>
                <w:i/>
                <w:color w:val="0673A5" w:themeColor="text2" w:themeShade="BF"/>
                <w:szCs w:val="20"/>
              </w:rPr>
              <w:t>Clinical Experience</w:t>
            </w:r>
          </w:p>
        </w:tc>
      </w:tr>
      <w:tr w:rsidR="00D707F2" w:rsidRPr="00BE07E2" w14:paraId="7576EB13" w14:textId="77777777" w:rsidTr="49F6D1E3">
        <w:tc>
          <w:tcPr>
            <w:tcW w:w="4271" w:type="dxa"/>
            <w:gridSpan w:val="2"/>
          </w:tcPr>
          <w:p w14:paraId="55C82CE6" w14:textId="2B1D4B45" w:rsidR="001F1856" w:rsidRPr="001F1856" w:rsidRDefault="001F1856" w:rsidP="001F1856">
            <w:pPr>
              <w:spacing w:beforeLines="40" w:before="96" w:afterLines="40" w:after="96"/>
              <w:rPr>
                <w:rFonts w:ascii="Arial" w:hAnsi="Arial" w:cs="Arial"/>
                <w:b/>
                <w:bCs/>
                <w:color w:val="0673A5" w:themeColor="text2" w:themeShade="BF"/>
                <w:sz w:val="20"/>
                <w:szCs w:val="20"/>
              </w:rPr>
            </w:pPr>
            <w:r w:rsidRPr="001F1856">
              <w:rPr>
                <w:rFonts w:ascii="Arial" w:hAnsi="Arial" w:cs="Arial"/>
                <w:b/>
                <w:bCs/>
                <w:color w:val="0673A5" w:themeColor="text2" w:themeShade="BF"/>
                <w:sz w:val="20"/>
                <w:szCs w:val="20"/>
              </w:rPr>
              <w:t>Essential Criteria</w:t>
            </w:r>
          </w:p>
          <w:p w14:paraId="4E87AE36" w14:textId="4A6D14EA" w:rsidR="00D707F2" w:rsidRPr="00D707F2" w:rsidRDefault="00D707F2" w:rsidP="00D707F2">
            <w:pPr>
              <w:pStyle w:val="ListParagraph"/>
              <w:numPr>
                <w:ilvl w:val="0"/>
                <w:numId w:val="29"/>
              </w:numPr>
              <w:spacing w:beforeLines="40" w:before="96" w:afterLines="40" w:after="96" w:line="240" w:lineRule="auto"/>
              <w:rPr>
                <w:rFonts w:ascii="Arial" w:hAnsi="Arial" w:cs="Arial"/>
                <w:sz w:val="20"/>
                <w:szCs w:val="20"/>
              </w:rPr>
            </w:pPr>
            <w:r w:rsidRPr="00D707F2">
              <w:rPr>
                <w:rFonts w:ascii="Arial" w:hAnsi="Arial" w:cs="Arial"/>
                <w:sz w:val="20"/>
                <w:szCs w:val="20"/>
              </w:rPr>
              <w:t>Evidence of experience in a range of acute medical specialties, with experience of managing patients on unselected medical take during core training or equivalent</w:t>
            </w:r>
          </w:p>
        </w:tc>
        <w:tc>
          <w:tcPr>
            <w:tcW w:w="4729" w:type="dxa"/>
            <w:gridSpan w:val="2"/>
          </w:tcPr>
          <w:p w14:paraId="506EC7BB" w14:textId="27323E13" w:rsidR="001F1856" w:rsidRPr="001F1856" w:rsidRDefault="001F1856" w:rsidP="001F1856">
            <w:pPr>
              <w:spacing w:beforeLines="40" w:before="96" w:afterLines="40" w:after="96"/>
              <w:rPr>
                <w:rFonts w:ascii="Arial" w:hAnsi="Arial" w:cs="Arial"/>
                <w:b/>
                <w:bCs/>
                <w:color w:val="0673A5" w:themeColor="text2" w:themeShade="BF"/>
                <w:sz w:val="20"/>
                <w:szCs w:val="20"/>
              </w:rPr>
            </w:pPr>
            <w:r w:rsidRPr="001F1856">
              <w:rPr>
                <w:rFonts w:ascii="Arial" w:hAnsi="Arial" w:cs="Arial"/>
                <w:b/>
                <w:bCs/>
                <w:color w:val="0673A5" w:themeColor="text2" w:themeShade="BF"/>
                <w:sz w:val="20"/>
                <w:szCs w:val="20"/>
              </w:rPr>
              <w:t>Desirable Criteria</w:t>
            </w:r>
          </w:p>
          <w:p w14:paraId="4633231C" w14:textId="1DDD5E13" w:rsidR="00D707F2" w:rsidRPr="00D707F2" w:rsidRDefault="00D707F2" w:rsidP="00D707F2">
            <w:pPr>
              <w:pStyle w:val="ListParagraph"/>
              <w:numPr>
                <w:ilvl w:val="0"/>
                <w:numId w:val="29"/>
              </w:numPr>
              <w:spacing w:beforeLines="40" w:before="96" w:afterLines="40" w:after="96" w:line="240" w:lineRule="auto"/>
              <w:rPr>
                <w:rFonts w:ascii="Arial" w:hAnsi="Arial" w:cs="Arial"/>
                <w:sz w:val="20"/>
                <w:szCs w:val="20"/>
              </w:rPr>
            </w:pPr>
            <w:r w:rsidRPr="00D707F2">
              <w:rPr>
                <w:rFonts w:ascii="Arial" w:hAnsi="Arial" w:cs="Arial"/>
                <w:sz w:val="20"/>
                <w:szCs w:val="20"/>
              </w:rPr>
              <w:t xml:space="preserve">Experience of managing patients with severe acute medical disease. </w:t>
            </w:r>
          </w:p>
        </w:tc>
        <w:tc>
          <w:tcPr>
            <w:tcW w:w="1911" w:type="dxa"/>
            <w:gridSpan w:val="2"/>
          </w:tcPr>
          <w:p w14:paraId="6D7ACE78"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21BD1D93" w14:textId="77777777"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Application form</w:t>
            </w:r>
          </w:p>
          <w:p w14:paraId="6F244CF1" w14:textId="77777777"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Interview/selection centre</w:t>
            </w:r>
          </w:p>
          <w:p w14:paraId="32D6CCAE" w14:textId="5EA8B0C3"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 xml:space="preserve">References </w:t>
            </w:r>
          </w:p>
        </w:tc>
      </w:tr>
      <w:tr w:rsidR="00D707F2" w:rsidRPr="00774632" w14:paraId="185118F6" w14:textId="77777777" w:rsidTr="4615E125">
        <w:tc>
          <w:tcPr>
            <w:tcW w:w="10911" w:type="dxa"/>
            <w:gridSpan w:val="6"/>
          </w:tcPr>
          <w:p w14:paraId="51B498A7" w14:textId="31E73D67" w:rsidR="00D707F2" w:rsidRPr="00A70F21" w:rsidRDefault="00D707F2" w:rsidP="00D707F2">
            <w:pPr>
              <w:rPr>
                <w:rFonts w:ascii="Arial" w:hAnsi="Arial" w:cs="Arial"/>
                <w:b/>
                <w:color w:val="0673A5" w:themeColor="text2" w:themeShade="BF"/>
                <w:sz w:val="20"/>
                <w:szCs w:val="20"/>
              </w:rPr>
            </w:pPr>
            <w:r w:rsidRPr="00A70F21">
              <w:rPr>
                <w:rFonts w:ascii="Arial" w:hAnsi="Arial" w:cs="Arial"/>
                <w:b/>
                <w:i/>
                <w:color w:val="0673A5" w:themeColor="text2" w:themeShade="BF"/>
                <w:szCs w:val="20"/>
              </w:rPr>
              <w:t>Clinical skills – clinical knowledge &amp; expertise</w:t>
            </w:r>
          </w:p>
        </w:tc>
      </w:tr>
      <w:tr w:rsidR="00D707F2" w:rsidRPr="00774632" w14:paraId="437E83E0" w14:textId="77777777" w:rsidTr="49F6D1E3">
        <w:tc>
          <w:tcPr>
            <w:tcW w:w="4265" w:type="dxa"/>
          </w:tcPr>
          <w:p w14:paraId="7EE41037" w14:textId="149091A4" w:rsidR="00AC7E12" w:rsidRPr="00AC7E12" w:rsidRDefault="00AC7E12" w:rsidP="00AC7E12">
            <w:pPr>
              <w:spacing w:beforeLines="40" w:before="96" w:afterLines="40" w:after="96"/>
              <w:rPr>
                <w:rFonts w:ascii="Arial" w:hAnsi="Arial" w:cs="Arial"/>
                <w:b/>
                <w:bCs/>
                <w:color w:val="0673A5" w:themeColor="text2" w:themeShade="BF"/>
                <w:sz w:val="20"/>
                <w:szCs w:val="20"/>
              </w:rPr>
            </w:pPr>
            <w:r w:rsidRPr="00AC7E12">
              <w:rPr>
                <w:rFonts w:ascii="Arial" w:hAnsi="Arial" w:cs="Arial"/>
                <w:b/>
                <w:bCs/>
                <w:color w:val="0673A5" w:themeColor="text2" w:themeShade="BF"/>
                <w:sz w:val="20"/>
                <w:szCs w:val="20"/>
              </w:rPr>
              <w:t>Essential Criteria</w:t>
            </w:r>
          </w:p>
          <w:p w14:paraId="498F3702" w14:textId="2B71F07A" w:rsidR="00D707F2" w:rsidRPr="00D707F2" w:rsidRDefault="00D707F2"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707F2">
              <w:rPr>
                <w:rFonts w:ascii="Arial" w:hAnsi="Arial" w:cs="Arial"/>
                <w:sz w:val="20"/>
                <w:szCs w:val="20"/>
              </w:rPr>
              <w:t xml:space="preserve">Demonstrates awareness of managing acute medical conditions, including emergencies, in patients and </w:t>
            </w:r>
            <w:r w:rsidR="00773BE0" w:rsidRPr="00D707F2">
              <w:rPr>
                <w:rFonts w:ascii="Arial" w:hAnsi="Arial" w:cs="Arial"/>
                <w:sz w:val="20"/>
                <w:szCs w:val="20"/>
              </w:rPr>
              <w:t>outpatients</w:t>
            </w:r>
          </w:p>
          <w:p w14:paraId="7EEE9666" w14:textId="0BE058A3" w:rsidR="00DA289A" w:rsidRDefault="00DA289A"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Pr>
                <w:rFonts w:ascii="Arial" w:hAnsi="Arial" w:cs="Arial"/>
                <w:sz w:val="20"/>
                <w:szCs w:val="20"/>
              </w:rPr>
              <w:t>Demonstrates awareness of the basics of managing patients with stroke illness</w:t>
            </w:r>
          </w:p>
          <w:p w14:paraId="163E229E" w14:textId="4F36A897" w:rsidR="00D707F2" w:rsidRPr="00D707F2" w:rsidRDefault="00D707F2"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707F2">
              <w:rPr>
                <w:rFonts w:ascii="Arial" w:hAnsi="Arial" w:cs="Arial"/>
                <w:sz w:val="20"/>
                <w:szCs w:val="20"/>
              </w:rPr>
              <w:t xml:space="preserve">Appropriate knowledge base, and ability to apply sound clinical judgement to </w:t>
            </w:r>
            <w:r w:rsidR="00773BE0" w:rsidRPr="00D707F2">
              <w:rPr>
                <w:rFonts w:ascii="Arial" w:hAnsi="Arial" w:cs="Arial"/>
                <w:sz w:val="20"/>
                <w:szCs w:val="20"/>
              </w:rPr>
              <w:t>problems.</w:t>
            </w:r>
            <w:r w:rsidRPr="00D707F2">
              <w:rPr>
                <w:rFonts w:ascii="Arial" w:hAnsi="Arial" w:cs="Arial"/>
                <w:sz w:val="20"/>
                <w:szCs w:val="20"/>
              </w:rPr>
              <w:t xml:space="preserve"> </w:t>
            </w:r>
          </w:p>
          <w:p w14:paraId="136DBF32" w14:textId="0537DBE9" w:rsidR="00D707F2" w:rsidRPr="00D707F2" w:rsidRDefault="00D707F2"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707F2">
              <w:rPr>
                <w:rFonts w:ascii="Arial" w:hAnsi="Arial" w:cs="Arial"/>
                <w:sz w:val="20"/>
                <w:szCs w:val="20"/>
              </w:rPr>
              <w:t xml:space="preserve">Able to work without direct supervision where </w:t>
            </w:r>
            <w:r w:rsidR="00773BE0" w:rsidRPr="00D707F2">
              <w:rPr>
                <w:rFonts w:ascii="Arial" w:hAnsi="Arial" w:cs="Arial"/>
                <w:sz w:val="20"/>
                <w:szCs w:val="20"/>
              </w:rPr>
              <w:t>appropriate.</w:t>
            </w:r>
            <w:r w:rsidRPr="00D707F2">
              <w:rPr>
                <w:rFonts w:ascii="Arial" w:hAnsi="Arial" w:cs="Arial"/>
                <w:sz w:val="20"/>
                <w:szCs w:val="20"/>
              </w:rPr>
              <w:t xml:space="preserve"> </w:t>
            </w:r>
          </w:p>
          <w:p w14:paraId="335412B7" w14:textId="5D52826F" w:rsidR="00D707F2" w:rsidRDefault="00D707F2"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707F2">
              <w:rPr>
                <w:rFonts w:ascii="Arial" w:hAnsi="Arial" w:cs="Arial"/>
                <w:sz w:val="20"/>
                <w:szCs w:val="20"/>
              </w:rPr>
              <w:t xml:space="preserve">Able to prioritise clinical </w:t>
            </w:r>
            <w:r w:rsidR="00773BE0" w:rsidRPr="00D707F2">
              <w:rPr>
                <w:rFonts w:ascii="Arial" w:hAnsi="Arial" w:cs="Arial"/>
                <w:sz w:val="20"/>
                <w:szCs w:val="20"/>
              </w:rPr>
              <w:t>need.</w:t>
            </w:r>
          </w:p>
          <w:p w14:paraId="05070B08" w14:textId="79B3B604" w:rsidR="00D707F2" w:rsidRDefault="00D707F2" w:rsidP="00D707F2">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707F2">
              <w:rPr>
                <w:rFonts w:ascii="Arial" w:hAnsi="Arial" w:cs="Arial"/>
                <w:sz w:val="20"/>
                <w:szCs w:val="20"/>
              </w:rPr>
              <w:lastRenderedPageBreak/>
              <w:t xml:space="preserve">Able to maximise safety and minimise </w:t>
            </w:r>
            <w:r w:rsidR="000F6C9E" w:rsidRPr="00D707F2">
              <w:rPr>
                <w:rFonts w:ascii="Arial" w:hAnsi="Arial" w:cs="Arial"/>
                <w:sz w:val="20"/>
                <w:szCs w:val="20"/>
              </w:rPr>
              <w:t>risk.</w:t>
            </w:r>
          </w:p>
          <w:p w14:paraId="446D8AEA" w14:textId="350C48DD" w:rsidR="000F6C9E" w:rsidRPr="000F6C9E" w:rsidRDefault="000F6C9E" w:rsidP="000F6C9E">
            <w:pPr>
              <w:spacing w:beforeLines="40" w:before="96" w:afterLines="40" w:after="96"/>
              <w:rPr>
                <w:rFonts w:ascii="Arial" w:hAnsi="Arial" w:cs="Arial"/>
                <w:sz w:val="20"/>
                <w:szCs w:val="20"/>
              </w:rPr>
            </w:pPr>
          </w:p>
        </w:tc>
        <w:tc>
          <w:tcPr>
            <w:tcW w:w="4735" w:type="dxa"/>
            <w:gridSpan w:val="3"/>
          </w:tcPr>
          <w:p w14:paraId="0E50FEAB" w14:textId="5F69884D" w:rsidR="00AC7E12" w:rsidRPr="00AC7E12" w:rsidRDefault="00AC7E12" w:rsidP="00AC7E12">
            <w:pPr>
              <w:spacing w:beforeLines="40" w:before="96" w:afterLines="40" w:after="96"/>
              <w:rPr>
                <w:rFonts w:ascii="Arial" w:hAnsi="Arial" w:cs="Arial"/>
                <w:b/>
                <w:bCs/>
                <w:color w:val="0673A5" w:themeColor="text2" w:themeShade="BF"/>
                <w:sz w:val="20"/>
                <w:szCs w:val="20"/>
              </w:rPr>
            </w:pPr>
            <w:r w:rsidRPr="00AC7E12">
              <w:rPr>
                <w:rFonts w:ascii="Arial" w:hAnsi="Arial" w:cs="Arial"/>
                <w:b/>
                <w:bCs/>
                <w:color w:val="0673A5" w:themeColor="text2" w:themeShade="BF"/>
                <w:sz w:val="20"/>
                <w:szCs w:val="20"/>
              </w:rPr>
              <w:lastRenderedPageBreak/>
              <w:t>Desirable Criteria</w:t>
            </w:r>
          </w:p>
          <w:p w14:paraId="392AB5F2" w14:textId="0CCAB2E8" w:rsidR="00D707F2" w:rsidRPr="00D707F2" w:rsidRDefault="00D707F2"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D707F2">
              <w:rPr>
                <w:rFonts w:ascii="Arial" w:hAnsi="Arial" w:cs="Arial"/>
                <w:sz w:val="20"/>
                <w:szCs w:val="20"/>
              </w:rPr>
              <w:t xml:space="preserve">Evidence of some </w:t>
            </w:r>
            <w:r w:rsidR="003D6B01">
              <w:rPr>
                <w:rFonts w:ascii="Arial" w:hAnsi="Arial" w:cs="Arial"/>
                <w:sz w:val="20"/>
                <w:szCs w:val="20"/>
              </w:rPr>
              <w:t>capabilities</w:t>
            </w:r>
            <w:r w:rsidR="003D6B01" w:rsidRPr="00D707F2">
              <w:rPr>
                <w:rFonts w:ascii="Arial" w:hAnsi="Arial" w:cs="Arial"/>
                <w:sz w:val="20"/>
                <w:szCs w:val="20"/>
              </w:rPr>
              <w:t xml:space="preserve"> </w:t>
            </w:r>
            <w:r w:rsidRPr="00D707F2">
              <w:rPr>
                <w:rFonts w:ascii="Arial" w:hAnsi="Arial" w:cs="Arial"/>
                <w:sz w:val="20"/>
                <w:szCs w:val="20"/>
              </w:rPr>
              <w:t xml:space="preserve">in the specialty as defined by the relevant </w:t>
            </w:r>
            <w:r w:rsidR="00773BE0" w:rsidRPr="00D707F2">
              <w:rPr>
                <w:rFonts w:ascii="Arial" w:hAnsi="Arial" w:cs="Arial"/>
                <w:sz w:val="20"/>
                <w:szCs w:val="20"/>
              </w:rPr>
              <w:t>curricula.</w:t>
            </w:r>
          </w:p>
          <w:p w14:paraId="3692E619" w14:textId="761E1FCC" w:rsidR="00D707F2" w:rsidRPr="00D707F2" w:rsidRDefault="00D707F2"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D707F2">
              <w:rPr>
                <w:rFonts w:ascii="Arial" w:hAnsi="Arial" w:cs="Arial"/>
                <w:sz w:val="20"/>
                <w:szCs w:val="20"/>
              </w:rPr>
              <w:t>Evidence of skills in the management of acute medical emergencies</w:t>
            </w:r>
          </w:p>
          <w:p w14:paraId="27523727" w14:textId="77777777" w:rsidR="00D707F2" w:rsidRDefault="00D707F2"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D707F2">
              <w:rPr>
                <w:rFonts w:ascii="Arial" w:hAnsi="Arial" w:cs="Arial"/>
                <w:sz w:val="20"/>
                <w:szCs w:val="20"/>
              </w:rPr>
              <w:t>Evidence of skills in the management of patients not requiring hospital admission</w:t>
            </w:r>
          </w:p>
          <w:p w14:paraId="32D16BC3" w14:textId="77777777" w:rsidR="007C3C3F" w:rsidRDefault="007C3C3F" w:rsidP="007C3C3F">
            <w:pPr>
              <w:spacing w:beforeLines="40" w:before="96" w:afterLines="40" w:after="96"/>
              <w:rPr>
                <w:rFonts w:ascii="Arial" w:hAnsi="Arial" w:cs="Arial"/>
                <w:sz w:val="20"/>
                <w:szCs w:val="20"/>
              </w:rPr>
            </w:pPr>
          </w:p>
          <w:p w14:paraId="7CABB9C0" w14:textId="419C9A6A" w:rsidR="007C3C3F" w:rsidRDefault="007C3C3F" w:rsidP="007C3C3F">
            <w:pPr>
              <w:spacing w:beforeLines="40" w:before="96" w:afterLines="40" w:after="96"/>
              <w:rPr>
                <w:rFonts w:ascii="Arial" w:hAnsi="Arial" w:cs="Arial"/>
                <w:sz w:val="24"/>
                <w:szCs w:val="24"/>
              </w:rPr>
            </w:pPr>
          </w:p>
          <w:p w14:paraId="2FDC9A1E" w14:textId="77777777" w:rsidR="00362377" w:rsidRPr="00362377" w:rsidRDefault="00362377" w:rsidP="007C3C3F">
            <w:pPr>
              <w:spacing w:beforeLines="40" w:before="96" w:afterLines="40" w:after="96"/>
              <w:rPr>
                <w:rFonts w:ascii="Arial" w:hAnsi="Arial" w:cs="Arial"/>
                <w:sz w:val="14"/>
                <w:szCs w:val="24"/>
              </w:rPr>
            </w:pPr>
          </w:p>
          <w:p w14:paraId="28FADE12" w14:textId="05111DAA" w:rsidR="00362377" w:rsidRPr="00362377" w:rsidRDefault="00362377" w:rsidP="007C3C3F">
            <w:pPr>
              <w:spacing w:beforeLines="40" w:before="96" w:afterLines="40" w:after="96"/>
              <w:rPr>
                <w:rFonts w:ascii="Arial" w:hAnsi="Arial" w:cs="Arial"/>
                <w:sz w:val="16"/>
                <w:szCs w:val="24"/>
              </w:rPr>
            </w:pPr>
          </w:p>
        </w:tc>
        <w:tc>
          <w:tcPr>
            <w:tcW w:w="1911" w:type="dxa"/>
            <w:gridSpan w:val="2"/>
          </w:tcPr>
          <w:p w14:paraId="0379ED6E"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200E436E" w14:textId="77777777"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Application form</w:t>
            </w:r>
          </w:p>
          <w:p w14:paraId="5E3D8683" w14:textId="77777777" w:rsidR="00D707F2" w:rsidRPr="00D707F2" w:rsidRDefault="00D707F2" w:rsidP="00D707F2">
            <w:pPr>
              <w:spacing w:beforeLines="40" w:before="96" w:afterLines="40" w:after="96"/>
              <w:rPr>
                <w:rFonts w:ascii="Arial" w:hAnsi="Arial" w:cs="Arial"/>
                <w:sz w:val="20"/>
                <w:szCs w:val="20"/>
              </w:rPr>
            </w:pPr>
            <w:r w:rsidRPr="00D707F2">
              <w:rPr>
                <w:rFonts w:ascii="Arial" w:hAnsi="Arial" w:cs="Arial"/>
                <w:sz w:val="20"/>
                <w:szCs w:val="20"/>
              </w:rPr>
              <w:t>Interview/selection centre</w:t>
            </w:r>
          </w:p>
          <w:p w14:paraId="3B2632FA" w14:textId="795E283A" w:rsidR="00D707F2" w:rsidRPr="00D707F2" w:rsidRDefault="00D707F2" w:rsidP="00D707F2">
            <w:pPr>
              <w:rPr>
                <w:rFonts w:ascii="Arial" w:hAnsi="Arial" w:cs="Arial"/>
                <w:sz w:val="20"/>
                <w:szCs w:val="20"/>
              </w:rPr>
            </w:pPr>
            <w:r w:rsidRPr="00D707F2">
              <w:rPr>
                <w:rFonts w:ascii="Arial" w:hAnsi="Arial" w:cs="Arial"/>
                <w:sz w:val="20"/>
                <w:szCs w:val="20"/>
              </w:rPr>
              <w:t xml:space="preserve">References </w:t>
            </w:r>
          </w:p>
        </w:tc>
      </w:tr>
      <w:tr w:rsidR="00D707F2" w:rsidRPr="00774632" w14:paraId="126F31D8" w14:textId="77777777" w:rsidTr="4615E125">
        <w:trPr>
          <w:trHeight w:val="284"/>
        </w:trPr>
        <w:tc>
          <w:tcPr>
            <w:tcW w:w="10911" w:type="dxa"/>
            <w:gridSpan w:val="6"/>
          </w:tcPr>
          <w:p w14:paraId="019D811F" w14:textId="4DACDB36" w:rsidR="00D144F6" w:rsidRPr="00CD243F" w:rsidRDefault="00D707F2" w:rsidP="00D707F2">
            <w:pPr>
              <w:rPr>
                <w:rFonts w:ascii="Arial" w:hAnsi="Arial" w:cs="Arial"/>
                <w:b/>
                <w:i/>
                <w:sz w:val="4"/>
                <w:szCs w:val="4"/>
              </w:rPr>
            </w:pPr>
            <w:r w:rsidRPr="00A70F21">
              <w:rPr>
                <w:rFonts w:ascii="Arial" w:hAnsi="Arial" w:cs="Arial"/>
                <w:b/>
                <w:i/>
                <w:color w:val="0673A5" w:themeColor="text2" w:themeShade="BF"/>
                <w:szCs w:val="20"/>
              </w:rPr>
              <w:t>Academic skills</w:t>
            </w:r>
          </w:p>
        </w:tc>
      </w:tr>
      <w:tr w:rsidR="002029F8" w:rsidRPr="00774632" w14:paraId="46899F9A" w14:textId="77777777" w:rsidTr="49F6D1E3">
        <w:tc>
          <w:tcPr>
            <w:tcW w:w="4265" w:type="dxa"/>
          </w:tcPr>
          <w:p w14:paraId="75499C52" w14:textId="44D2A939" w:rsidR="002029F8" w:rsidRPr="00AE0255" w:rsidRDefault="002029F8" w:rsidP="002029F8">
            <w:pPr>
              <w:spacing w:beforeLines="40" w:before="96" w:afterLines="40" w:after="96"/>
              <w:rPr>
                <w:rFonts w:ascii="Arial" w:hAnsi="Arial" w:cs="Arial"/>
                <w:b/>
                <w:color w:val="0673A5" w:themeColor="text2" w:themeShade="BF"/>
                <w:sz w:val="20"/>
                <w:szCs w:val="20"/>
              </w:rPr>
            </w:pPr>
            <w:r w:rsidRPr="00AE0255">
              <w:rPr>
                <w:rFonts w:ascii="Arial" w:hAnsi="Arial" w:cs="Arial"/>
                <w:b/>
                <w:color w:val="0673A5" w:themeColor="text2" w:themeShade="BF"/>
                <w:sz w:val="20"/>
                <w:szCs w:val="20"/>
              </w:rPr>
              <w:t>Research</w:t>
            </w:r>
            <w:r w:rsidR="000D2387" w:rsidRPr="00AE0255">
              <w:rPr>
                <w:rFonts w:ascii="Arial" w:hAnsi="Arial" w:cs="Arial"/>
                <w:b/>
                <w:color w:val="0673A5" w:themeColor="text2" w:themeShade="BF"/>
                <w:sz w:val="20"/>
                <w:szCs w:val="20"/>
              </w:rPr>
              <w:t xml:space="preserve">, Audit </w:t>
            </w:r>
            <w:r w:rsidRPr="00AE0255">
              <w:rPr>
                <w:rFonts w:ascii="Arial" w:hAnsi="Arial" w:cs="Arial"/>
                <w:b/>
                <w:color w:val="0673A5" w:themeColor="text2" w:themeShade="BF"/>
                <w:sz w:val="20"/>
                <w:szCs w:val="20"/>
              </w:rPr>
              <w:t xml:space="preserve">and </w:t>
            </w:r>
            <w:r w:rsidR="000D2387" w:rsidRPr="00AE0255">
              <w:rPr>
                <w:rFonts w:ascii="Arial" w:hAnsi="Arial" w:cs="Arial"/>
                <w:b/>
                <w:color w:val="0673A5" w:themeColor="text2" w:themeShade="BF"/>
                <w:sz w:val="20"/>
                <w:szCs w:val="20"/>
              </w:rPr>
              <w:t>Q</w:t>
            </w:r>
            <w:r w:rsidR="004245C1" w:rsidRPr="00AE0255">
              <w:rPr>
                <w:rFonts w:ascii="Arial" w:hAnsi="Arial" w:cs="Arial"/>
                <w:b/>
                <w:color w:val="0673A5" w:themeColor="text2" w:themeShade="BF"/>
                <w:sz w:val="20"/>
                <w:szCs w:val="20"/>
              </w:rPr>
              <w:t xml:space="preserve">uality </w:t>
            </w:r>
            <w:r w:rsidR="000D2387" w:rsidRPr="00AE0255">
              <w:rPr>
                <w:rFonts w:ascii="Arial" w:hAnsi="Arial" w:cs="Arial"/>
                <w:b/>
                <w:color w:val="0673A5" w:themeColor="text2" w:themeShade="BF"/>
                <w:sz w:val="20"/>
                <w:szCs w:val="20"/>
              </w:rPr>
              <w:t>I</w:t>
            </w:r>
            <w:r w:rsidR="004245C1" w:rsidRPr="00AE0255">
              <w:rPr>
                <w:rFonts w:ascii="Arial" w:hAnsi="Arial" w:cs="Arial"/>
                <w:b/>
                <w:color w:val="0673A5" w:themeColor="text2" w:themeShade="BF"/>
                <w:sz w:val="20"/>
                <w:szCs w:val="20"/>
              </w:rPr>
              <w:t>mprovement</w:t>
            </w:r>
            <w:r w:rsidRPr="00AE0255">
              <w:rPr>
                <w:rFonts w:ascii="Arial" w:hAnsi="Arial" w:cs="Arial"/>
                <w:b/>
                <w:color w:val="0673A5" w:themeColor="text2" w:themeShade="BF"/>
                <w:sz w:val="20"/>
                <w:szCs w:val="20"/>
              </w:rPr>
              <w:t>:</w:t>
            </w:r>
          </w:p>
          <w:p w14:paraId="1A11C060" w14:textId="0129D779" w:rsidR="002F7DD1" w:rsidRPr="00AE0255" w:rsidRDefault="002F7DD1" w:rsidP="002029F8">
            <w:pPr>
              <w:spacing w:beforeLines="40" w:before="96" w:afterLines="40" w:after="96"/>
              <w:rPr>
                <w:rFonts w:ascii="Arial" w:hAnsi="Arial" w:cs="Arial"/>
                <w:b/>
                <w:color w:val="0673A5" w:themeColor="text2" w:themeShade="BF"/>
                <w:sz w:val="20"/>
                <w:szCs w:val="20"/>
              </w:rPr>
            </w:pPr>
            <w:r w:rsidRPr="00AE0255">
              <w:rPr>
                <w:rFonts w:ascii="Arial" w:hAnsi="Arial" w:cs="Arial"/>
                <w:b/>
                <w:color w:val="0673A5" w:themeColor="text2" w:themeShade="BF"/>
                <w:sz w:val="20"/>
                <w:szCs w:val="20"/>
              </w:rPr>
              <w:t>Essential Criteria</w:t>
            </w:r>
          </w:p>
          <w:p w14:paraId="23FEDD6B" w14:textId="33FBF463" w:rsidR="002029F8" w:rsidRPr="002029F8" w:rsidRDefault="002029F8" w:rsidP="001802BF">
            <w:pPr>
              <w:pStyle w:val="ListParagraph"/>
              <w:numPr>
                <w:ilvl w:val="0"/>
                <w:numId w:val="22"/>
              </w:numPr>
              <w:spacing w:beforeLines="40" w:before="96" w:afterLines="40" w:after="96" w:line="240" w:lineRule="auto"/>
              <w:ind w:left="314" w:hanging="246"/>
              <w:contextualSpacing w:val="0"/>
              <w:rPr>
                <w:rFonts w:ascii="Arial" w:hAnsi="Arial" w:cs="Arial"/>
                <w:sz w:val="20"/>
                <w:szCs w:val="20"/>
              </w:rPr>
            </w:pPr>
            <w:r w:rsidRPr="002029F8">
              <w:rPr>
                <w:rFonts w:ascii="Arial" w:hAnsi="Arial" w:cs="Arial"/>
                <w:sz w:val="20"/>
                <w:szCs w:val="20"/>
              </w:rPr>
              <w:t xml:space="preserve">Demonstrates understanding of research, including awareness of ethical </w:t>
            </w:r>
            <w:r w:rsidR="00773BE0" w:rsidRPr="002029F8">
              <w:rPr>
                <w:rFonts w:ascii="Arial" w:hAnsi="Arial" w:cs="Arial"/>
                <w:sz w:val="20"/>
                <w:szCs w:val="20"/>
              </w:rPr>
              <w:t>issues.</w:t>
            </w:r>
          </w:p>
          <w:p w14:paraId="03810D71" w14:textId="01ABE782" w:rsidR="002029F8" w:rsidRDefault="002029F8" w:rsidP="001802BF">
            <w:pPr>
              <w:pStyle w:val="ListParagraph"/>
              <w:numPr>
                <w:ilvl w:val="0"/>
                <w:numId w:val="22"/>
              </w:numPr>
              <w:spacing w:beforeLines="40" w:before="96" w:afterLines="40" w:after="96" w:line="240" w:lineRule="auto"/>
              <w:ind w:left="314" w:hanging="246"/>
              <w:contextualSpacing w:val="0"/>
              <w:rPr>
                <w:rFonts w:ascii="Arial" w:hAnsi="Arial" w:cs="Arial"/>
                <w:sz w:val="20"/>
                <w:szCs w:val="20"/>
              </w:rPr>
            </w:pPr>
            <w:r w:rsidRPr="002029F8">
              <w:rPr>
                <w:rFonts w:ascii="Arial" w:hAnsi="Arial" w:cs="Arial"/>
                <w:sz w:val="20"/>
                <w:szCs w:val="20"/>
              </w:rPr>
              <w:t xml:space="preserve">Demonstrates understanding of the basic principles of clinical risk management, evidence-based practice, patient safety and clinical quality improvement </w:t>
            </w:r>
            <w:r w:rsidR="00773BE0" w:rsidRPr="002029F8">
              <w:rPr>
                <w:rFonts w:ascii="Arial" w:hAnsi="Arial" w:cs="Arial"/>
                <w:sz w:val="20"/>
                <w:szCs w:val="20"/>
              </w:rPr>
              <w:t>initiatives.</w:t>
            </w:r>
          </w:p>
          <w:p w14:paraId="5D6FCEE8" w14:textId="3748503B" w:rsidR="00782A66" w:rsidRPr="002029F8" w:rsidRDefault="00782A66" w:rsidP="001802BF">
            <w:pPr>
              <w:pStyle w:val="ListParagraph"/>
              <w:numPr>
                <w:ilvl w:val="0"/>
                <w:numId w:val="22"/>
              </w:numPr>
              <w:spacing w:beforeLines="40" w:before="96" w:afterLines="40" w:after="96" w:line="240" w:lineRule="auto"/>
              <w:ind w:left="314" w:hanging="246"/>
              <w:contextualSpacing w:val="0"/>
              <w:rPr>
                <w:rFonts w:ascii="Arial" w:hAnsi="Arial" w:cs="Arial"/>
                <w:sz w:val="20"/>
                <w:szCs w:val="20"/>
              </w:rPr>
            </w:pPr>
            <w:r w:rsidRPr="002029F8">
              <w:rPr>
                <w:rFonts w:ascii="Arial" w:hAnsi="Arial" w:cs="Arial"/>
                <w:sz w:val="20"/>
                <w:szCs w:val="20"/>
              </w:rPr>
              <w:t xml:space="preserve">Evidence of involvement in a quality improvement </w:t>
            </w:r>
            <w:r w:rsidR="007C479E">
              <w:rPr>
                <w:rFonts w:ascii="Arial" w:hAnsi="Arial" w:cs="Arial"/>
                <w:sz w:val="20"/>
                <w:szCs w:val="20"/>
              </w:rPr>
              <w:t>or</w:t>
            </w:r>
            <w:r w:rsidRPr="002029F8">
              <w:rPr>
                <w:rFonts w:ascii="Arial" w:hAnsi="Arial" w:cs="Arial"/>
                <w:sz w:val="20"/>
                <w:szCs w:val="20"/>
              </w:rPr>
              <w:t xml:space="preserve"> formal research project</w:t>
            </w:r>
          </w:p>
          <w:p w14:paraId="08ED6B0A" w14:textId="77777777" w:rsidR="002029F8" w:rsidRPr="002029F8" w:rsidRDefault="002029F8" w:rsidP="001802BF">
            <w:pPr>
              <w:pStyle w:val="ListParagraph"/>
              <w:numPr>
                <w:ilvl w:val="0"/>
                <w:numId w:val="22"/>
              </w:numPr>
              <w:spacing w:beforeLines="40" w:before="96" w:afterLines="40" w:after="96" w:line="240" w:lineRule="auto"/>
              <w:ind w:left="314" w:hanging="246"/>
              <w:contextualSpacing w:val="0"/>
              <w:rPr>
                <w:rFonts w:ascii="Arial" w:hAnsi="Arial" w:cs="Arial"/>
                <w:sz w:val="20"/>
                <w:szCs w:val="20"/>
              </w:rPr>
            </w:pPr>
            <w:r w:rsidRPr="002029F8">
              <w:rPr>
                <w:rFonts w:ascii="Arial" w:hAnsi="Arial" w:cs="Arial"/>
                <w:sz w:val="20"/>
                <w:szCs w:val="20"/>
              </w:rPr>
              <w:t>Demonstrates knowledge of evidence informed practice</w:t>
            </w:r>
          </w:p>
          <w:p w14:paraId="2941227C" w14:textId="16C98C62" w:rsidR="003C297F" w:rsidRPr="003C297F" w:rsidRDefault="002029F8" w:rsidP="003C297F">
            <w:pPr>
              <w:pStyle w:val="ListParagraph"/>
              <w:numPr>
                <w:ilvl w:val="0"/>
                <w:numId w:val="22"/>
              </w:numPr>
              <w:spacing w:beforeLines="40" w:before="96" w:afterLines="40" w:after="96" w:line="240" w:lineRule="auto"/>
              <w:ind w:left="314" w:hanging="246"/>
              <w:contextualSpacing w:val="0"/>
              <w:rPr>
                <w:rFonts w:ascii="Arial" w:hAnsi="Arial" w:cs="Arial"/>
                <w:sz w:val="20"/>
                <w:szCs w:val="20"/>
              </w:rPr>
            </w:pPr>
            <w:r w:rsidRPr="002029F8">
              <w:rPr>
                <w:rFonts w:ascii="Arial" w:hAnsi="Arial" w:cs="Arial"/>
                <w:sz w:val="20"/>
                <w:szCs w:val="20"/>
              </w:rPr>
              <w:t xml:space="preserve">Demonstrates an understanding of clinical </w:t>
            </w:r>
            <w:r w:rsidR="00773BE0" w:rsidRPr="002029F8">
              <w:rPr>
                <w:rFonts w:ascii="Arial" w:hAnsi="Arial" w:cs="Arial"/>
                <w:sz w:val="20"/>
                <w:szCs w:val="20"/>
              </w:rPr>
              <w:t>governance.</w:t>
            </w:r>
          </w:p>
          <w:p w14:paraId="1D9AAF3B" w14:textId="77777777" w:rsidR="002029F8" w:rsidRPr="001802BF" w:rsidRDefault="002029F8" w:rsidP="002029F8">
            <w:pPr>
              <w:spacing w:beforeLines="40" w:before="96" w:afterLines="40" w:after="96"/>
              <w:ind w:left="68"/>
              <w:rPr>
                <w:rFonts w:ascii="Arial" w:hAnsi="Arial" w:cs="Arial"/>
                <w:b/>
                <w:sz w:val="4"/>
                <w:szCs w:val="20"/>
              </w:rPr>
            </w:pPr>
          </w:p>
          <w:p w14:paraId="2C6CB43D" w14:textId="0BAA4160" w:rsidR="002029F8" w:rsidRPr="002029F8" w:rsidRDefault="002029F8" w:rsidP="00017475">
            <w:pPr>
              <w:spacing w:beforeLines="40" w:before="96" w:afterLines="40" w:after="96"/>
              <w:rPr>
                <w:rFonts w:ascii="Arial" w:hAnsi="Arial" w:cs="Arial"/>
                <w:b/>
                <w:sz w:val="20"/>
                <w:szCs w:val="20"/>
              </w:rPr>
            </w:pPr>
            <w:r w:rsidRPr="002029F8">
              <w:rPr>
                <w:rFonts w:ascii="Arial" w:hAnsi="Arial" w:cs="Arial"/>
                <w:b/>
                <w:sz w:val="20"/>
                <w:szCs w:val="20"/>
              </w:rPr>
              <w:t>Teaching:</w:t>
            </w:r>
          </w:p>
          <w:p w14:paraId="006C67F8" w14:textId="3FE16D22" w:rsidR="002029F8" w:rsidRPr="002029F8" w:rsidRDefault="002029F8" w:rsidP="001802BF">
            <w:pPr>
              <w:pStyle w:val="ListParagraph"/>
              <w:numPr>
                <w:ilvl w:val="0"/>
                <w:numId w:val="32"/>
              </w:numPr>
              <w:ind w:left="314" w:hanging="246"/>
              <w:rPr>
                <w:rFonts w:ascii="Arial" w:hAnsi="Arial" w:cs="Arial"/>
                <w:sz w:val="20"/>
                <w:szCs w:val="20"/>
              </w:rPr>
            </w:pPr>
            <w:r w:rsidRPr="002029F8">
              <w:rPr>
                <w:rFonts w:ascii="Arial" w:hAnsi="Arial" w:cs="Arial"/>
                <w:sz w:val="20"/>
                <w:szCs w:val="20"/>
              </w:rPr>
              <w:t xml:space="preserve">Evidence of teaching experience and/or training in teaching </w:t>
            </w:r>
          </w:p>
        </w:tc>
        <w:tc>
          <w:tcPr>
            <w:tcW w:w="4735" w:type="dxa"/>
            <w:gridSpan w:val="3"/>
          </w:tcPr>
          <w:p w14:paraId="225D7E4C" w14:textId="12756B22" w:rsidR="002029F8" w:rsidRPr="00AE0255" w:rsidRDefault="002029F8" w:rsidP="002029F8">
            <w:pPr>
              <w:spacing w:beforeLines="40" w:before="96" w:afterLines="40" w:after="96"/>
              <w:rPr>
                <w:rFonts w:ascii="Arial" w:hAnsi="Arial" w:cs="Arial"/>
                <w:b/>
                <w:color w:val="0673A5" w:themeColor="text2" w:themeShade="BF"/>
                <w:sz w:val="20"/>
                <w:szCs w:val="20"/>
              </w:rPr>
            </w:pPr>
            <w:r w:rsidRPr="4615E125">
              <w:rPr>
                <w:rFonts w:ascii="Arial" w:hAnsi="Arial" w:cs="Arial"/>
                <w:b/>
                <w:bCs/>
                <w:color w:val="0673A5" w:themeColor="text2" w:themeShade="BF"/>
                <w:sz w:val="20"/>
                <w:szCs w:val="20"/>
              </w:rPr>
              <w:t>Research</w:t>
            </w:r>
            <w:r w:rsidR="000D2387" w:rsidRPr="4615E125">
              <w:rPr>
                <w:rFonts w:ascii="Arial" w:hAnsi="Arial" w:cs="Arial"/>
                <w:b/>
                <w:bCs/>
                <w:color w:val="0673A5" w:themeColor="text2" w:themeShade="BF"/>
                <w:sz w:val="20"/>
                <w:szCs w:val="20"/>
              </w:rPr>
              <w:t>, Audit</w:t>
            </w:r>
            <w:r w:rsidRPr="4615E125">
              <w:rPr>
                <w:rFonts w:ascii="Arial" w:hAnsi="Arial" w:cs="Arial"/>
                <w:b/>
                <w:bCs/>
                <w:color w:val="0673A5" w:themeColor="text2" w:themeShade="BF"/>
                <w:sz w:val="20"/>
                <w:szCs w:val="20"/>
              </w:rPr>
              <w:t xml:space="preserve"> and </w:t>
            </w:r>
            <w:r w:rsidR="000D2387" w:rsidRPr="4615E125">
              <w:rPr>
                <w:rFonts w:ascii="Arial" w:hAnsi="Arial" w:cs="Arial"/>
                <w:b/>
                <w:bCs/>
                <w:color w:val="0673A5" w:themeColor="text2" w:themeShade="BF"/>
                <w:sz w:val="20"/>
                <w:szCs w:val="20"/>
              </w:rPr>
              <w:t>Q</w:t>
            </w:r>
            <w:r w:rsidR="004245C1" w:rsidRPr="4615E125">
              <w:rPr>
                <w:rFonts w:ascii="Arial" w:hAnsi="Arial" w:cs="Arial"/>
                <w:b/>
                <w:bCs/>
                <w:color w:val="0673A5" w:themeColor="text2" w:themeShade="BF"/>
                <w:sz w:val="20"/>
                <w:szCs w:val="20"/>
              </w:rPr>
              <w:t xml:space="preserve">uality </w:t>
            </w:r>
            <w:r w:rsidR="002F7DD1" w:rsidRPr="4615E125">
              <w:rPr>
                <w:rFonts w:ascii="Arial" w:hAnsi="Arial" w:cs="Arial"/>
                <w:b/>
                <w:bCs/>
                <w:color w:val="0673A5" w:themeColor="text2" w:themeShade="BF"/>
                <w:sz w:val="20"/>
                <w:szCs w:val="20"/>
              </w:rPr>
              <w:t>I</w:t>
            </w:r>
            <w:r w:rsidR="004245C1" w:rsidRPr="4615E125">
              <w:rPr>
                <w:rFonts w:ascii="Arial" w:hAnsi="Arial" w:cs="Arial"/>
                <w:b/>
                <w:bCs/>
                <w:color w:val="0673A5" w:themeColor="text2" w:themeShade="BF"/>
                <w:sz w:val="20"/>
                <w:szCs w:val="20"/>
              </w:rPr>
              <w:t>mprovement</w:t>
            </w:r>
            <w:r w:rsidRPr="4615E125">
              <w:rPr>
                <w:rFonts w:ascii="Arial" w:hAnsi="Arial" w:cs="Arial"/>
                <w:b/>
                <w:bCs/>
                <w:color w:val="0673A5" w:themeColor="text2" w:themeShade="BF"/>
                <w:sz w:val="20"/>
                <w:szCs w:val="20"/>
              </w:rPr>
              <w:t>:</w:t>
            </w:r>
          </w:p>
          <w:p w14:paraId="1B30D224" w14:textId="456A2FF7" w:rsidR="24E6F016" w:rsidRDefault="24E6F016" w:rsidP="4615E125">
            <w:pPr>
              <w:spacing w:beforeLines="40" w:before="96" w:afterLines="40" w:after="96" w:line="264" w:lineRule="auto"/>
            </w:pPr>
            <w:r w:rsidRPr="4615E125">
              <w:rPr>
                <w:rFonts w:ascii="Arial" w:hAnsi="Arial" w:cs="Arial"/>
                <w:b/>
                <w:bCs/>
                <w:color w:val="0673A5" w:themeColor="text2" w:themeShade="BF"/>
                <w:sz w:val="20"/>
                <w:szCs w:val="20"/>
              </w:rPr>
              <w:t>Desirable Criteria</w:t>
            </w:r>
          </w:p>
          <w:p w14:paraId="77C2EE9E" w14:textId="4D88FCB7"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 xml:space="preserve">Demonstrates an understanding of research </w:t>
            </w:r>
            <w:r w:rsidR="00773BE0" w:rsidRPr="002029F8">
              <w:rPr>
                <w:rFonts w:ascii="Arial" w:hAnsi="Arial" w:cs="Arial"/>
                <w:sz w:val="20"/>
                <w:szCs w:val="20"/>
              </w:rPr>
              <w:t>methodology.</w:t>
            </w:r>
          </w:p>
          <w:p w14:paraId="0C490868" w14:textId="77777777"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Evidence of relevant academic and research achievements, and involvement in a formal research project</w:t>
            </w:r>
          </w:p>
          <w:p w14:paraId="68D42B8F" w14:textId="77777777"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Evidence of relevant academic publications</w:t>
            </w:r>
          </w:p>
          <w:p w14:paraId="2E980C7B" w14:textId="46EA6E13"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Evidence of involvement in a quality improvement project or other activity which:</w:t>
            </w:r>
          </w:p>
          <w:p w14:paraId="258F8428" w14:textId="12167DD9" w:rsidR="005018EC" w:rsidRDefault="005018EC" w:rsidP="002029F8">
            <w:pPr>
              <w:pStyle w:val="ListParagraph"/>
              <w:numPr>
                <w:ilvl w:val="0"/>
                <w:numId w:val="30"/>
              </w:numPr>
              <w:spacing w:beforeLines="40" w:before="96" w:afterLines="40" w:after="96" w:line="240" w:lineRule="auto"/>
              <w:contextualSpacing w:val="0"/>
              <w:rPr>
                <w:rFonts w:ascii="Arial" w:hAnsi="Arial" w:cs="Arial"/>
                <w:sz w:val="20"/>
                <w:szCs w:val="20"/>
              </w:rPr>
            </w:pPr>
            <w:r>
              <w:rPr>
                <w:rFonts w:ascii="Arial" w:hAnsi="Arial" w:cs="Arial"/>
                <w:sz w:val="20"/>
                <w:szCs w:val="20"/>
              </w:rPr>
              <w:t xml:space="preserve">Uses recognised QI </w:t>
            </w:r>
            <w:r w:rsidR="00773BE0">
              <w:rPr>
                <w:rFonts w:ascii="Arial" w:hAnsi="Arial" w:cs="Arial"/>
                <w:sz w:val="20"/>
                <w:szCs w:val="20"/>
              </w:rPr>
              <w:t>methodology.</w:t>
            </w:r>
          </w:p>
          <w:p w14:paraId="1A238402" w14:textId="6E270488" w:rsidR="002029F8" w:rsidRPr="002029F8" w:rsidRDefault="002029F8" w:rsidP="002029F8">
            <w:pPr>
              <w:pStyle w:val="ListParagraph"/>
              <w:numPr>
                <w:ilvl w:val="0"/>
                <w:numId w:val="30"/>
              </w:numPr>
              <w:spacing w:beforeLines="40" w:before="96" w:afterLines="40" w:after="96" w:line="240" w:lineRule="auto"/>
              <w:contextualSpacing w:val="0"/>
              <w:rPr>
                <w:rFonts w:ascii="Arial" w:hAnsi="Arial" w:cs="Arial"/>
                <w:sz w:val="20"/>
                <w:szCs w:val="20"/>
              </w:rPr>
            </w:pPr>
            <w:r w:rsidRPr="002029F8">
              <w:rPr>
                <w:rFonts w:ascii="Arial" w:hAnsi="Arial" w:cs="Arial"/>
                <w:sz w:val="20"/>
                <w:szCs w:val="20"/>
              </w:rPr>
              <w:t xml:space="preserve">Focuses on patient safety and clinical </w:t>
            </w:r>
            <w:r w:rsidR="00773BE0" w:rsidRPr="002029F8">
              <w:rPr>
                <w:rFonts w:ascii="Arial" w:hAnsi="Arial" w:cs="Arial"/>
                <w:sz w:val="20"/>
                <w:szCs w:val="20"/>
              </w:rPr>
              <w:t>improvement.</w:t>
            </w:r>
            <w:r w:rsidRPr="002029F8">
              <w:rPr>
                <w:rFonts w:ascii="Arial" w:hAnsi="Arial" w:cs="Arial"/>
                <w:sz w:val="20"/>
                <w:szCs w:val="20"/>
              </w:rPr>
              <w:t xml:space="preserve"> </w:t>
            </w:r>
          </w:p>
          <w:p w14:paraId="5F8BF27A" w14:textId="0E23376D" w:rsidR="002029F8" w:rsidRPr="002029F8" w:rsidRDefault="002029F8" w:rsidP="002029F8">
            <w:pPr>
              <w:pStyle w:val="ListParagraph"/>
              <w:numPr>
                <w:ilvl w:val="0"/>
                <w:numId w:val="30"/>
              </w:numPr>
              <w:spacing w:beforeLines="40" w:before="96" w:afterLines="40" w:after="96" w:line="240" w:lineRule="auto"/>
              <w:contextualSpacing w:val="0"/>
              <w:rPr>
                <w:rFonts w:ascii="Arial" w:hAnsi="Arial" w:cs="Arial"/>
                <w:sz w:val="20"/>
                <w:szCs w:val="20"/>
              </w:rPr>
            </w:pPr>
            <w:r w:rsidRPr="002029F8">
              <w:rPr>
                <w:rFonts w:ascii="Arial" w:hAnsi="Arial" w:cs="Arial"/>
                <w:sz w:val="20"/>
                <w:szCs w:val="20"/>
              </w:rPr>
              <w:t xml:space="preserve">Demonstrates an interest in and commitment to the specialty beyond the mandatory </w:t>
            </w:r>
            <w:r w:rsidR="00773BE0" w:rsidRPr="002029F8">
              <w:rPr>
                <w:rFonts w:ascii="Arial" w:hAnsi="Arial" w:cs="Arial"/>
                <w:sz w:val="20"/>
                <w:szCs w:val="20"/>
              </w:rPr>
              <w:t>curriculum.</w:t>
            </w:r>
          </w:p>
          <w:p w14:paraId="7C7A2A37" w14:textId="77777777"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Evidence of exceptional achievement in medicine</w:t>
            </w:r>
          </w:p>
          <w:p w14:paraId="75B26BF3" w14:textId="77777777" w:rsidR="002029F8" w:rsidRPr="002029F8" w:rsidRDefault="002029F8" w:rsidP="00017475">
            <w:pPr>
              <w:spacing w:beforeLines="40" w:before="96" w:afterLines="40" w:after="96"/>
              <w:rPr>
                <w:rFonts w:ascii="Arial" w:hAnsi="Arial" w:cs="Arial"/>
                <w:b/>
                <w:sz w:val="20"/>
                <w:szCs w:val="20"/>
              </w:rPr>
            </w:pPr>
            <w:r w:rsidRPr="002029F8">
              <w:rPr>
                <w:rFonts w:ascii="Arial" w:hAnsi="Arial" w:cs="Arial"/>
                <w:b/>
                <w:sz w:val="20"/>
                <w:szCs w:val="20"/>
              </w:rPr>
              <w:t>Teaching:</w:t>
            </w:r>
          </w:p>
          <w:p w14:paraId="708A5369" w14:textId="35CC835E" w:rsidR="002029F8" w:rsidRPr="002029F8" w:rsidRDefault="002029F8" w:rsidP="001802BF">
            <w:pPr>
              <w:pStyle w:val="ListParagraph"/>
              <w:numPr>
                <w:ilvl w:val="0"/>
                <w:numId w:val="22"/>
              </w:numPr>
              <w:spacing w:beforeLines="40" w:before="96" w:afterLines="40" w:after="96" w:line="240" w:lineRule="auto"/>
              <w:ind w:left="381" w:hanging="285"/>
              <w:contextualSpacing w:val="0"/>
              <w:rPr>
                <w:rFonts w:ascii="Arial" w:hAnsi="Arial" w:cs="Arial"/>
                <w:sz w:val="20"/>
                <w:szCs w:val="20"/>
              </w:rPr>
            </w:pPr>
            <w:r w:rsidRPr="002029F8">
              <w:rPr>
                <w:rFonts w:ascii="Arial" w:hAnsi="Arial" w:cs="Arial"/>
                <w:sz w:val="20"/>
                <w:szCs w:val="20"/>
              </w:rPr>
              <w:t>Evidence of involvement in teaching students, postgraduates and other professionals</w:t>
            </w:r>
            <w:r w:rsidR="00F02D26">
              <w:rPr>
                <w:rFonts w:ascii="Arial" w:hAnsi="Arial" w:cs="Arial"/>
                <w:sz w:val="20"/>
                <w:szCs w:val="20"/>
              </w:rPr>
              <w:t xml:space="preserve"> </w:t>
            </w:r>
            <w:r w:rsidR="00F02D26" w:rsidRPr="00B1600B">
              <w:rPr>
                <w:rFonts w:ascii="Arial" w:hAnsi="Arial" w:cs="Arial"/>
                <w:b/>
                <w:bCs/>
                <w:sz w:val="20"/>
                <w:szCs w:val="20"/>
              </w:rPr>
              <w:t>and</w:t>
            </w:r>
            <w:r w:rsidR="00F02D26">
              <w:rPr>
                <w:rFonts w:ascii="Arial" w:hAnsi="Arial" w:cs="Arial"/>
                <w:sz w:val="20"/>
                <w:szCs w:val="20"/>
              </w:rPr>
              <w:t xml:space="preserve"> e</w:t>
            </w:r>
            <w:r w:rsidR="00F02D26" w:rsidRPr="002029F8">
              <w:rPr>
                <w:rFonts w:ascii="Arial" w:hAnsi="Arial" w:cs="Arial"/>
                <w:sz w:val="20"/>
                <w:szCs w:val="20"/>
              </w:rPr>
              <w:t xml:space="preserve">vidence </w:t>
            </w:r>
            <w:r w:rsidRPr="002029F8">
              <w:rPr>
                <w:rFonts w:ascii="Arial" w:hAnsi="Arial" w:cs="Arial"/>
                <w:sz w:val="20"/>
                <w:szCs w:val="20"/>
              </w:rPr>
              <w:t>of participation in a teaching course</w:t>
            </w:r>
          </w:p>
        </w:tc>
        <w:tc>
          <w:tcPr>
            <w:tcW w:w="1911" w:type="dxa"/>
            <w:gridSpan w:val="2"/>
          </w:tcPr>
          <w:p w14:paraId="70A88D4A"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65582788" w14:textId="77777777" w:rsidR="002029F8" w:rsidRPr="002029F8" w:rsidRDefault="002029F8" w:rsidP="002029F8">
            <w:pPr>
              <w:spacing w:beforeLines="40" w:before="96" w:afterLines="40" w:after="96"/>
              <w:rPr>
                <w:rFonts w:ascii="Arial" w:hAnsi="Arial" w:cs="Arial"/>
                <w:sz w:val="20"/>
                <w:szCs w:val="20"/>
              </w:rPr>
            </w:pPr>
            <w:r w:rsidRPr="002029F8">
              <w:rPr>
                <w:rFonts w:ascii="Arial" w:hAnsi="Arial" w:cs="Arial"/>
                <w:sz w:val="20"/>
                <w:szCs w:val="20"/>
              </w:rPr>
              <w:t>Application form</w:t>
            </w:r>
          </w:p>
          <w:p w14:paraId="01F1728A" w14:textId="77777777" w:rsidR="002029F8" w:rsidRPr="002029F8" w:rsidRDefault="002029F8" w:rsidP="002029F8">
            <w:pPr>
              <w:spacing w:beforeLines="40" w:before="96" w:afterLines="40" w:after="96"/>
              <w:rPr>
                <w:rFonts w:ascii="Arial" w:hAnsi="Arial" w:cs="Arial"/>
                <w:sz w:val="20"/>
                <w:szCs w:val="20"/>
                <w:vertAlign w:val="superscript"/>
              </w:rPr>
            </w:pPr>
            <w:r w:rsidRPr="002029F8">
              <w:rPr>
                <w:rFonts w:ascii="Arial" w:hAnsi="Arial" w:cs="Arial"/>
                <w:sz w:val="20"/>
                <w:szCs w:val="20"/>
              </w:rPr>
              <w:t>Interview/selection centre</w:t>
            </w:r>
          </w:p>
          <w:p w14:paraId="2099C790" w14:textId="26C3BB5A" w:rsidR="002029F8" w:rsidRPr="002029F8" w:rsidRDefault="002029F8" w:rsidP="002029F8">
            <w:pPr>
              <w:rPr>
                <w:rFonts w:ascii="Arial" w:hAnsi="Arial" w:cs="Arial"/>
                <w:sz w:val="20"/>
                <w:szCs w:val="20"/>
              </w:rPr>
            </w:pPr>
            <w:r w:rsidRPr="002029F8">
              <w:rPr>
                <w:rFonts w:ascii="Arial" w:hAnsi="Arial" w:cs="Arial"/>
                <w:sz w:val="20"/>
                <w:szCs w:val="20"/>
              </w:rPr>
              <w:t>References</w:t>
            </w:r>
          </w:p>
        </w:tc>
      </w:tr>
      <w:tr w:rsidR="002029F8" w:rsidRPr="00774632" w14:paraId="5A027C38" w14:textId="77777777" w:rsidTr="4615E125">
        <w:tc>
          <w:tcPr>
            <w:tcW w:w="10911" w:type="dxa"/>
            <w:gridSpan w:val="6"/>
          </w:tcPr>
          <w:p w14:paraId="68F6AAC7" w14:textId="2424CACF" w:rsidR="002029F8" w:rsidRPr="00A70F21" w:rsidRDefault="002029F8" w:rsidP="002029F8">
            <w:pPr>
              <w:rPr>
                <w:rFonts w:ascii="Arial" w:hAnsi="Arial" w:cs="Arial"/>
                <w:b/>
                <w:color w:val="0673A5" w:themeColor="text2" w:themeShade="BF"/>
                <w:sz w:val="20"/>
                <w:szCs w:val="20"/>
              </w:rPr>
            </w:pPr>
            <w:r w:rsidRPr="00A70F21">
              <w:rPr>
                <w:rFonts w:ascii="Arial" w:hAnsi="Arial" w:cs="Arial"/>
                <w:b/>
                <w:i/>
                <w:color w:val="0673A5" w:themeColor="text2" w:themeShade="BF"/>
                <w:szCs w:val="20"/>
              </w:rPr>
              <w:t>Personal skills</w:t>
            </w:r>
          </w:p>
        </w:tc>
      </w:tr>
      <w:tr w:rsidR="007F628B" w:rsidRPr="007F628B" w14:paraId="115B7B3F" w14:textId="77777777" w:rsidTr="49F6D1E3">
        <w:tc>
          <w:tcPr>
            <w:tcW w:w="4265" w:type="dxa"/>
          </w:tcPr>
          <w:p w14:paraId="0FB48CBF" w14:textId="77777777" w:rsidR="00AE0255" w:rsidRPr="00AE0255" w:rsidRDefault="00AE0255" w:rsidP="007F628B">
            <w:pPr>
              <w:pStyle w:val="ListParagraph"/>
              <w:spacing w:beforeLines="40" w:before="96" w:afterLines="40" w:after="96" w:line="240" w:lineRule="auto"/>
              <w:ind w:left="0"/>
              <w:contextualSpacing w:val="0"/>
              <w:rPr>
                <w:rFonts w:ascii="Arial" w:hAnsi="Arial" w:cs="Arial"/>
                <w:b/>
                <w:color w:val="0673A5" w:themeColor="text2" w:themeShade="BF"/>
                <w:sz w:val="20"/>
                <w:szCs w:val="20"/>
              </w:rPr>
            </w:pPr>
            <w:r w:rsidRPr="00AE0255">
              <w:rPr>
                <w:rFonts w:ascii="Arial" w:hAnsi="Arial" w:cs="Arial"/>
                <w:b/>
                <w:color w:val="0673A5" w:themeColor="text2" w:themeShade="BF"/>
                <w:sz w:val="20"/>
                <w:szCs w:val="20"/>
              </w:rPr>
              <w:t>Personal Skills – Essential Criteria</w:t>
            </w:r>
          </w:p>
          <w:p w14:paraId="4B45E779" w14:textId="26B88434" w:rsidR="007F628B" w:rsidRPr="007F628B" w:rsidRDefault="007F628B" w:rsidP="007F628B">
            <w:pPr>
              <w:pStyle w:val="ListParagraph"/>
              <w:spacing w:beforeLines="40" w:before="96" w:afterLines="40" w:after="96" w:line="240" w:lineRule="auto"/>
              <w:ind w:left="0"/>
              <w:contextualSpacing w:val="0"/>
              <w:rPr>
                <w:rFonts w:ascii="Arial" w:hAnsi="Arial" w:cs="Arial"/>
                <w:b/>
                <w:sz w:val="20"/>
                <w:szCs w:val="20"/>
              </w:rPr>
            </w:pPr>
            <w:r w:rsidRPr="007F628B">
              <w:rPr>
                <w:rFonts w:ascii="Arial" w:hAnsi="Arial" w:cs="Arial"/>
                <w:b/>
                <w:sz w:val="20"/>
                <w:szCs w:val="20"/>
              </w:rPr>
              <w:t>Communication Skills:</w:t>
            </w:r>
          </w:p>
          <w:p w14:paraId="53CDED3D" w14:textId="1C9EAD25" w:rsidR="007F628B" w:rsidRPr="007F628B" w:rsidRDefault="007F628B" w:rsidP="007F628B">
            <w:pPr>
              <w:pStyle w:val="ListParagraph"/>
              <w:numPr>
                <w:ilvl w:val="0"/>
                <w:numId w:val="33"/>
              </w:numPr>
              <w:spacing w:beforeLines="40" w:before="96" w:afterLines="40" w:after="96" w:line="240" w:lineRule="auto"/>
              <w:contextualSpacing w:val="0"/>
              <w:rPr>
                <w:rFonts w:ascii="Arial" w:hAnsi="Arial" w:cs="Arial"/>
                <w:sz w:val="20"/>
                <w:szCs w:val="20"/>
              </w:rPr>
            </w:pPr>
            <w:r w:rsidRPr="007F628B">
              <w:rPr>
                <w:rFonts w:ascii="Arial" w:hAnsi="Arial" w:cs="Arial"/>
                <w:sz w:val="20"/>
                <w:szCs w:val="20"/>
              </w:rPr>
              <w:t xml:space="preserve">Demonstrates clarity in written/spoken communication, and capacity to adapt language to the situation, as </w:t>
            </w:r>
            <w:r w:rsidR="00773BE0" w:rsidRPr="007F628B">
              <w:rPr>
                <w:rFonts w:ascii="Arial" w:hAnsi="Arial" w:cs="Arial"/>
                <w:sz w:val="20"/>
                <w:szCs w:val="20"/>
              </w:rPr>
              <w:t>appropriate.</w:t>
            </w:r>
          </w:p>
          <w:p w14:paraId="1E1326A9" w14:textId="58096E12" w:rsidR="007F628B" w:rsidRPr="007F628B" w:rsidRDefault="007F628B" w:rsidP="007F628B">
            <w:pPr>
              <w:pStyle w:val="ListParagraph"/>
              <w:numPr>
                <w:ilvl w:val="0"/>
                <w:numId w:val="33"/>
              </w:numPr>
              <w:spacing w:beforeLines="40" w:before="96" w:afterLines="40" w:after="96" w:line="240" w:lineRule="auto"/>
              <w:contextualSpacing w:val="0"/>
              <w:rPr>
                <w:rFonts w:ascii="Arial" w:hAnsi="Arial" w:cs="Arial"/>
                <w:sz w:val="20"/>
                <w:szCs w:val="20"/>
              </w:rPr>
            </w:pPr>
            <w:r w:rsidRPr="007F628B">
              <w:rPr>
                <w:rFonts w:ascii="Arial" w:hAnsi="Arial" w:cs="Arial"/>
                <w:sz w:val="20"/>
                <w:szCs w:val="20"/>
              </w:rPr>
              <w:t xml:space="preserve">Able to build rapport, listen, persuade and </w:t>
            </w:r>
            <w:r w:rsidR="00773BE0" w:rsidRPr="007F628B">
              <w:rPr>
                <w:rFonts w:ascii="Arial" w:hAnsi="Arial" w:cs="Arial"/>
                <w:sz w:val="20"/>
                <w:szCs w:val="20"/>
              </w:rPr>
              <w:t>negotiate.</w:t>
            </w:r>
          </w:p>
          <w:p w14:paraId="5FBEF1A4" w14:textId="77777777" w:rsidR="007F628B"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Problem Solving and Decision Making:</w:t>
            </w:r>
          </w:p>
          <w:p w14:paraId="3B490F06" w14:textId="3444187F" w:rsidR="007F628B" w:rsidRPr="007F628B" w:rsidRDefault="007F628B" w:rsidP="007F628B">
            <w:pPr>
              <w:pStyle w:val="ListParagraph"/>
              <w:numPr>
                <w:ilvl w:val="0"/>
                <w:numId w:val="24"/>
              </w:numPr>
              <w:spacing w:beforeLines="40" w:before="96" w:afterLines="40" w:after="96" w:line="240" w:lineRule="auto"/>
              <w:contextualSpacing w:val="0"/>
              <w:rPr>
                <w:rFonts w:ascii="Arial" w:hAnsi="Arial" w:cs="Arial"/>
                <w:sz w:val="20"/>
                <w:szCs w:val="20"/>
              </w:rPr>
            </w:pPr>
            <w:r w:rsidRPr="007F628B">
              <w:rPr>
                <w:rFonts w:ascii="Arial" w:hAnsi="Arial" w:cs="Arial"/>
                <w:sz w:val="20"/>
                <w:szCs w:val="20"/>
              </w:rPr>
              <w:t xml:space="preserve">Capacity to use logical/lateral thinking to solve problems/make decisions, indicating an analytical/scientific </w:t>
            </w:r>
            <w:r w:rsidR="00773BE0" w:rsidRPr="007F628B">
              <w:rPr>
                <w:rFonts w:ascii="Arial" w:hAnsi="Arial" w:cs="Arial"/>
                <w:sz w:val="20"/>
                <w:szCs w:val="20"/>
              </w:rPr>
              <w:t>approach.</w:t>
            </w:r>
          </w:p>
          <w:p w14:paraId="250B5680" w14:textId="11E98327" w:rsidR="00362377" w:rsidRDefault="00362377" w:rsidP="001F54C8">
            <w:pPr>
              <w:spacing w:beforeLines="40" w:before="96" w:afterLines="40" w:after="96"/>
              <w:rPr>
                <w:rFonts w:ascii="Arial" w:hAnsi="Arial" w:cs="Arial"/>
                <w:b/>
                <w:sz w:val="2"/>
                <w:szCs w:val="20"/>
              </w:rPr>
            </w:pPr>
          </w:p>
          <w:p w14:paraId="7CD228FA" w14:textId="3D1140EC" w:rsidR="007F628B"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Empathy and Sensitivity:</w:t>
            </w:r>
          </w:p>
          <w:p w14:paraId="257AE9D2" w14:textId="514EA852" w:rsidR="007F628B" w:rsidRPr="007F628B" w:rsidRDefault="007F628B" w:rsidP="00362377">
            <w:pPr>
              <w:pStyle w:val="ListParagraph"/>
              <w:numPr>
                <w:ilvl w:val="0"/>
                <w:numId w:val="2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take in others’ perspectives and treat others with understanding; sees patients as </w:t>
            </w:r>
            <w:r w:rsidR="00773BE0" w:rsidRPr="007F628B">
              <w:rPr>
                <w:rFonts w:ascii="Arial" w:hAnsi="Arial" w:cs="Arial"/>
                <w:sz w:val="20"/>
                <w:szCs w:val="20"/>
              </w:rPr>
              <w:t>people.</w:t>
            </w:r>
          </w:p>
          <w:p w14:paraId="7768DF73" w14:textId="287CE31B" w:rsidR="007F628B" w:rsidRPr="007F628B" w:rsidRDefault="007F628B" w:rsidP="00362377">
            <w:pPr>
              <w:pStyle w:val="ListParagraph"/>
              <w:numPr>
                <w:ilvl w:val="0"/>
                <w:numId w:val="2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Demonstrates respect for </w:t>
            </w:r>
            <w:r w:rsidR="00773BE0" w:rsidRPr="007F628B">
              <w:rPr>
                <w:rFonts w:ascii="Arial" w:hAnsi="Arial" w:cs="Arial"/>
                <w:sz w:val="20"/>
                <w:szCs w:val="20"/>
              </w:rPr>
              <w:t>all.</w:t>
            </w:r>
          </w:p>
          <w:p w14:paraId="0D512788" w14:textId="77777777" w:rsidR="007F628B"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Managing Others and Team Involvement:</w:t>
            </w:r>
          </w:p>
          <w:p w14:paraId="13ABB9EF" w14:textId="6CCDAD19" w:rsidR="003C297F" w:rsidRPr="007F628B" w:rsidRDefault="007F628B" w:rsidP="00362377">
            <w:pPr>
              <w:pStyle w:val="ListParagraph"/>
              <w:numPr>
                <w:ilvl w:val="0"/>
                <w:numId w:val="25"/>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Able to work in multi professional teams and supervise junior medical </w:t>
            </w:r>
            <w:r w:rsidR="00773BE0" w:rsidRPr="007F628B">
              <w:rPr>
                <w:rFonts w:ascii="Arial" w:hAnsi="Arial" w:cs="Arial"/>
                <w:sz w:val="20"/>
                <w:szCs w:val="20"/>
              </w:rPr>
              <w:t>staff.</w:t>
            </w:r>
          </w:p>
          <w:p w14:paraId="565196E9" w14:textId="7058247D" w:rsidR="007F628B" w:rsidRPr="007F628B" w:rsidRDefault="007F628B" w:rsidP="00362377">
            <w:pPr>
              <w:pStyle w:val="ListParagraph"/>
              <w:numPr>
                <w:ilvl w:val="0"/>
                <w:numId w:val="25"/>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Ability to show leadership, make decisions, organise and motivate other team </w:t>
            </w:r>
            <w:r w:rsidR="00773BE0" w:rsidRPr="007F628B">
              <w:rPr>
                <w:rFonts w:ascii="Arial" w:hAnsi="Arial" w:cs="Arial"/>
                <w:sz w:val="20"/>
                <w:szCs w:val="20"/>
              </w:rPr>
              <w:t>members,</w:t>
            </w:r>
            <w:r w:rsidRPr="007F628B">
              <w:rPr>
                <w:rFonts w:ascii="Arial" w:hAnsi="Arial" w:cs="Arial"/>
                <w:sz w:val="20"/>
                <w:szCs w:val="20"/>
              </w:rPr>
              <w:t xml:space="preserve"> for the benefit of </w:t>
            </w:r>
            <w:r w:rsidR="00773BE0" w:rsidRPr="007F628B">
              <w:rPr>
                <w:rFonts w:ascii="Arial" w:hAnsi="Arial" w:cs="Arial"/>
                <w:sz w:val="20"/>
                <w:szCs w:val="20"/>
              </w:rPr>
              <w:t>patients.</w:t>
            </w:r>
          </w:p>
          <w:p w14:paraId="131752F9" w14:textId="71389C1C" w:rsidR="007F628B" w:rsidRPr="007F628B" w:rsidRDefault="007F628B" w:rsidP="00362377">
            <w:pPr>
              <w:pStyle w:val="ListParagraph"/>
              <w:numPr>
                <w:ilvl w:val="0"/>
                <w:numId w:val="25"/>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work effectively with </w:t>
            </w:r>
            <w:r w:rsidR="00773BE0" w:rsidRPr="007F628B">
              <w:rPr>
                <w:rFonts w:ascii="Arial" w:hAnsi="Arial" w:cs="Arial"/>
                <w:sz w:val="20"/>
                <w:szCs w:val="20"/>
              </w:rPr>
              <w:t>others.</w:t>
            </w:r>
          </w:p>
          <w:p w14:paraId="00D6C445" w14:textId="77777777" w:rsidR="007F628B"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Organisation and Planning:</w:t>
            </w:r>
          </w:p>
          <w:p w14:paraId="4A344C2E" w14:textId="2CDDA1F8" w:rsidR="007F628B" w:rsidRPr="007F628B" w:rsidRDefault="007F628B" w:rsidP="00362377">
            <w:pPr>
              <w:pStyle w:val="ListParagraph"/>
              <w:numPr>
                <w:ilvl w:val="0"/>
                <w:numId w:val="27"/>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manage/prioritise time and information </w:t>
            </w:r>
            <w:r w:rsidR="00773BE0" w:rsidRPr="007F628B">
              <w:rPr>
                <w:rFonts w:ascii="Arial" w:hAnsi="Arial" w:cs="Arial"/>
                <w:sz w:val="20"/>
                <w:szCs w:val="20"/>
              </w:rPr>
              <w:t>effectively.</w:t>
            </w:r>
          </w:p>
          <w:p w14:paraId="535B54A2" w14:textId="78C47A6B" w:rsidR="007F628B" w:rsidRPr="007F628B" w:rsidRDefault="007F628B" w:rsidP="00362377">
            <w:pPr>
              <w:pStyle w:val="ListParagraph"/>
              <w:numPr>
                <w:ilvl w:val="0"/>
                <w:numId w:val="27"/>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prioritise own workload and organise ward </w:t>
            </w:r>
            <w:r w:rsidR="00773BE0" w:rsidRPr="007F628B">
              <w:rPr>
                <w:rFonts w:ascii="Arial" w:hAnsi="Arial" w:cs="Arial"/>
                <w:sz w:val="20"/>
                <w:szCs w:val="20"/>
              </w:rPr>
              <w:t>rounds.</w:t>
            </w:r>
          </w:p>
          <w:p w14:paraId="71CA9A93" w14:textId="2112C41C" w:rsidR="007F628B" w:rsidRPr="007F628B" w:rsidRDefault="007F628B" w:rsidP="00362377">
            <w:pPr>
              <w:pStyle w:val="ListParagraph"/>
              <w:numPr>
                <w:ilvl w:val="0"/>
                <w:numId w:val="27"/>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Evidence of thoroughness (is well prepared, shows </w:t>
            </w:r>
            <w:r w:rsidR="00DF1287" w:rsidRPr="007F628B">
              <w:rPr>
                <w:rFonts w:ascii="Arial" w:hAnsi="Arial" w:cs="Arial"/>
                <w:sz w:val="20"/>
                <w:szCs w:val="20"/>
              </w:rPr>
              <w:t>self-discipline</w:t>
            </w:r>
            <w:r w:rsidRPr="007F628B">
              <w:rPr>
                <w:rFonts w:ascii="Arial" w:hAnsi="Arial" w:cs="Arial"/>
                <w:sz w:val="20"/>
                <w:szCs w:val="20"/>
              </w:rPr>
              <w:t>/commitment, is punctual and meets deadlines)</w:t>
            </w:r>
          </w:p>
          <w:p w14:paraId="0498DD70" w14:textId="77777777" w:rsidR="007F628B" w:rsidRPr="007F628B" w:rsidRDefault="007F628B" w:rsidP="007F628B">
            <w:pPr>
              <w:pStyle w:val="ListParagraph"/>
              <w:spacing w:beforeLines="40" w:before="96" w:afterLines="40" w:after="96" w:line="240" w:lineRule="auto"/>
              <w:ind w:left="68"/>
              <w:contextualSpacing w:val="0"/>
              <w:rPr>
                <w:rFonts w:ascii="Arial" w:hAnsi="Arial" w:cs="Arial"/>
                <w:b/>
                <w:sz w:val="20"/>
                <w:szCs w:val="20"/>
              </w:rPr>
            </w:pPr>
            <w:r w:rsidRPr="007F628B">
              <w:rPr>
                <w:rFonts w:ascii="Arial" w:hAnsi="Arial" w:cs="Arial"/>
                <w:b/>
                <w:sz w:val="20"/>
                <w:szCs w:val="20"/>
              </w:rPr>
              <w:t>Vigilance and Situational Awareness:</w:t>
            </w:r>
          </w:p>
          <w:p w14:paraId="7773B1AE" w14:textId="28354B06" w:rsidR="007F628B" w:rsidRPr="007F628B" w:rsidRDefault="007F628B" w:rsidP="00362377">
            <w:pPr>
              <w:pStyle w:val="ListParagraph"/>
              <w:numPr>
                <w:ilvl w:val="0"/>
                <w:numId w:val="3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monitor developing situations and anticipate </w:t>
            </w:r>
            <w:r w:rsidR="00773BE0" w:rsidRPr="007F628B">
              <w:rPr>
                <w:rFonts w:ascii="Arial" w:hAnsi="Arial" w:cs="Arial"/>
                <w:sz w:val="20"/>
                <w:szCs w:val="20"/>
              </w:rPr>
              <w:t>issues.</w:t>
            </w:r>
          </w:p>
          <w:p w14:paraId="2C744F8E" w14:textId="77777777" w:rsidR="007F628B"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Coping with Pressure and Managing Uncertainty:</w:t>
            </w:r>
          </w:p>
          <w:p w14:paraId="051CD16F" w14:textId="59B45F34" w:rsidR="007F628B" w:rsidRPr="007F628B" w:rsidRDefault="007F628B" w:rsidP="00362377">
            <w:pPr>
              <w:pStyle w:val="ListParagraph"/>
              <w:numPr>
                <w:ilvl w:val="0"/>
                <w:numId w:val="3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Capacity to operate under </w:t>
            </w:r>
            <w:r w:rsidR="00773BE0" w:rsidRPr="007F628B">
              <w:rPr>
                <w:rFonts w:ascii="Arial" w:hAnsi="Arial" w:cs="Arial"/>
                <w:sz w:val="20"/>
                <w:szCs w:val="20"/>
              </w:rPr>
              <w:t>pressure.</w:t>
            </w:r>
          </w:p>
          <w:p w14:paraId="3D9B3071" w14:textId="42DAF8C4" w:rsidR="007F628B" w:rsidRPr="007F628B" w:rsidRDefault="007F628B" w:rsidP="00362377">
            <w:pPr>
              <w:pStyle w:val="ListParagraph"/>
              <w:numPr>
                <w:ilvl w:val="0"/>
                <w:numId w:val="3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Demonstrates initiative and </w:t>
            </w:r>
            <w:r w:rsidR="0048034B" w:rsidRPr="007F628B">
              <w:rPr>
                <w:rFonts w:ascii="Arial" w:hAnsi="Arial" w:cs="Arial"/>
                <w:sz w:val="20"/>
                <w:szCs w:val="20"/>
              </w:rPr>
              <w:t>resilience to</w:t>
            </w:r>
            <w:r w:rsidRPr="007F628B">
              <w:rPr>
                <w:rFonts w:ascii="Arial" w:hAnsi="Arial" w:cs="Arial"/>
                <w:sz w:val="20"/>
                <w:szCs w:val="20"/>
              </w:rPr>
              <w:t xml:space="preserve"> cope with changing </w:t>
            </w:r>
            <w:r w:rsidR="00773BE0" w:rsidRPr="007F628B">
              <w:rPr>
                <w:rFonts w:ascii="Arial" w:hAnsi="Arial" w:cs="Arial"/>
                <w:sz w:val="20"/>
                <w:szCs w:val="20"/>
              </w:rPr>
              <w:t>circumstances.</w:t>
            </w:r>
          </w:p>
          <w:p w14:paraId="059E43D5" w14:textId="0196591D" w:rsidR="007F628B" w:rsidRPr="007F628B" w:rsidRDefault="007F628B" w:rsidP="00362377">
            <w:pPr>
              <w:pStyle w:val="ListParagraph"/>
              <w:numPr>
                <w:ilvl w:val="0"/>
                <w:numId w:val="34"/>
              </w:numPr>
              <w:spacing w:beforeLines="40" w:before="96" w:afterLines="40" w:after="96" w:line="240" w:lineRule="auto"/>
              <w:ind w:left="314" w:hanging="246"/>
              <w:contextualSpacing w:val="0"/>
              <w:rPr>
                <w:rFonts w:ascii="Arial" w:hAnsi="Arial" w:cs="Arial"/>
                <w:sz w:val="20"/>
                <w:szCs w:val="20"/>
              </w:rPr>
            </w:pPr>
            <w:r w:rsidRPr="007F628B">
              <w:rPr>
                <w:rFonts w:ascii="Arial" w:hAnsi="Arial" w:cs="Arial"/>
                <w:sz w:val="20"/>
                <w:szCs w:val="20"/>
              </w:rPr>
              <w:t xml:space="preserve">Is able to deliver good clinical care in the face of </w:t>
            </w:r>
            <w:r w:rsidR="00773BE0" w:rsidRPr="007F628B">
              <w:rPr>
                <w:rFonts w:ascii="Arial" w:hAnsi="Arial" w:cs="Arial"/>
                <w:sz w:val="20"/>
                <w:szCs w:val="20"/>
              </w:rPr>
              <w:t>uncertainty.</w:t>
            </w:r>
          </w:p>
          <w:p w14:paraId="0CF5843A" w14:textId="77777777" w:rsidR="00362377" w:rsidRPr="00017475" w:rsidRDefault="007F628B" w:rsidP="00017475">
            <w:pPr>
              <w:spacing w:beforeLines="40" w:before="96" w:afterLines="40" w:after="96"/>
              <w:rPr>
                <w:rFonts w:ascii="Arial" w:hAnsi="Arial" w:cs="Arial"/>
                <w:b/>
                <w:sz w:val="20"/>
                <w:szCs w:val="20"/>
              </w:rPr>
            </w:pPr>
            <w:r w:rsidRPr="00017475">
              <w:rPr>
                <w:rFonts w:ascii="Arial" w:hAnsi="Arial" w:cs="Arial"/>
                <w:b/>
                <w:sz w:val="20"/>
                <w:szCs w:val="20"/>
              </w:rPr>
              <w:t>Values:</w:t>
            </w:r>
          </w:p>
          <w:p w14:paraId="247F7C8A" w14:textId="38E4B996" w:rsidR="008E6E64" w:rsidRPr="00362377" w:rsidRDefault="007F628B" w:rsidP="00362377">
            <w:pPr>
              <w:pStyle w:val="ListParagraph"/>
              <w:numPr>
                <w:ilvl w:val="0"/>
                <w:numId w:val="40"/>
              </w:numPr>
              <w:spacing w:beforeLines="40" w:before="96" w:afterLines="40" w:after="96" w:line="240" w:lineRule="auto"/>
              <w:ind w:left="314" w:hanging="284"/>
              <w:contextualSpacing w:val="0"/>
              <w:rPr>
                <w:rFonts w:ascii="Arial" w:hAnsi="Arial" w:cs="Arial"/>
                <w:b/>
                <w:sz w:val="20"/>
                <w:szCs w:val="20"/>
              </w:rPr>
            </w:pPr>
            <w:r w:rsidRPr="00362377">
              <w:rPr>
                <w:rFonts w:ascii="Arial" w:hAnsi="Arial" w:cs="Arial"/>
                <w:sz w:val="20"/>
                <w:szCs w:val="20"/>
              </w:rPr>
              <w:t>Understands, respects and demonstrates the values of the NHS (</w:t>
            </w:r>
            <w:r w:rsidR="00773BE0" w:rsidRPr="00362377">
              <w:rPr>
                <w:rFonts w:ascii="Arial" w:hAnsi="Arial" w:cs="Arial"/>
                <w:sz w:val="20"/>
                <w:szCs w:val="20"/>
              </w:rPr>
              <w:t>e.g.,</w:t>
            </w:r>
            <w:r w:rsidRPr="00362377">
              <w:rPr>
                <w:rFonts w:ascii="Arial" w:hAnsi="Arial" w:cs="Arial"/>
                <w:sz w:val="20"/>
                <w:szCs w:val="20"/>
              </w:rPr>
              <w:t xml:space="preserve"> everyone counts; improving lives; commitment to quality of care; respect and dignity; working together for patients; compassion)</w:t>
            </w:r>
          </w:p>
        </w:tc>
        <w:tc>
          <w:tcPr>
            <w:tcW w:w="4735" w:type="dxa"/>
            <w:gridSpan w:val="3"/>
          </w:tcPr>
          <w:p w14:paraId="519C5B36" w14:textId="77777777" w:rsidR="00AE0255" w:rsidRPr="00AE0255" w:rsidRDefault="00AE0255" w:rsidP="007F628B">
            <w:pPr>
              <w:spacing w:beforeLines="40" w:before="96" w:afterLines="40" w:after="96"/>
              <w:rPr>
                <w:rFonts w:ascii="Arial" w:hAnsi="Arial" w:cs="Arial"/>
                <w:b/>
                <w:color w:val="0673A5" w:themeColor="text2" w:themeShade="BF"/>
                <w:sz w:val="20"/>
                <w:szCs w:val="20"/>
              </w:rPr>
            </w:pPr>
            <w:r w:rsidRPr="00AE0255">
              <w:rPr>
                <w:rFonts w:ascii="Arial" w:hAnsi="Arial" w:cs="Arial"/>
                <w:b/>
                <w:color w:val="0673A5" w:themeColor="text2" w:themeShade="BF"/>
                <w:sz w:val="20"/>
                <w:szCs w:val="20"/>
              </w:rPr>
              <w:t>Personal Skills – Desirable Criteria</w:t>
            </w:r>
          </w:p>
          <w:p w14:paraId="042835A9" w14:textId="3FF26869" w:rsidR="007F628B" w:rsidRPr="007F628B" w:rsidRDefault="007F628B" w:rsidP="007F628B">
            <w:pPr>
              <w:spacing w:beforeLines="40" w:before="96" w:afterLines="40" w:after="96"/>
              <w:rPr>
                <w:rFonts w:ascii="Arial" w:hAnsi="Arial" w:cs="Arial"/>
                <w:b/>
                <w:sz w:val="20"/>
                <w:szCs w:val="20"/>
              </w:rPr>
            </w:pPr>
            <w:r w:rsidRPr="007F628B">
              <w:rPr>
                <w:rFonts w:ascii="Arial" w:hAnsi="Arial" w:cs="Arial"/>
                <w:b/>
                <w:sz w:val="20"/>
                <w:szCs w:val="20"/>
              </w:rPr>
              <w:t>Management and Leadership Skills:</w:t>
            </w:r>
          </w:p>
          <w:p w14:paraId="159F50B7" w14:textId="77777777" w:rsidR="007F628B" w:rsidRPr="007F628B" w:rsidRDefault="007F628B" w:rsidP="007F628B">
            <w:pPr>
              <w:numPr>
                <w:ilvl w:val="0"/>
                <w:numId w:val="35"/>
              </w:numPr>
              <w:spacing w:beforeLines="40" w:before="96" w:afterLines="40" w:after="96"/>
              <w:rPr>
                <w:rFonts w:ascii="Arial" w:hAnsi="Arial" w:cs="Arial"/>
                <w:sz w:val="20"/>
                <w:szCs w:val="20"/>
              </w:rPr>
            </w:pPr>
            <w:r w:rsidRPr="007F628B">
              <w:rPr>
                <w:rFonts w:ascii="Arial" w:hAnsi="Arial" w:cs="Arial"/>
                <w:sz w:val="20"/>
                <w:szCs w:val="20"/>
              </w:rPr>
              <w:t>Evidence of involvement in management commensurate with experience</w:t>
            </w:r>
          </w:p>
          <w:p w14:paraId="1BE8386D" w14:textId="28752C27" w:rsidR="007F628B" w:rsidRPr="007F628B" w:rsidRDefault="007F628B" w:rsidP="007F628B">
            <w:pPr>
              <w:numPr>
                <w:ilvl w:val="0"/>
                <w:numId w:val="35"/>
              </w:numPr>
              <w:spacing w:beforeLines="40" w:before="96" w:afterLines="40" w:after="96"/>
              <w:rPr>
                <w:rFonts w:ascii="Arial" w:hAnsi="Arial" w:cs="Arial"/>
                <w:sz w:val="20"/>
                <w:szCs w:val="20"/>
              </w:rPr>
            </w:pPr>
            <w:r w:rsidRPr="007F628B">
              <w:rPr>
                <w:rFonts w:ascii="Arial" w:hAnsi="Arial" w:cs="Arial"/>
                <w:sz w:val="20"/>
                <w:szCs w:val="20"/>
              </w:rPr>
              <w:t xml:space="preserve">Demonstrates an understanding of NHS management and </w:t>
            </w:r>
            <w:r w:rsidR="00773BE0" w:rsidRPr="007F628B">
              <w:rPr>
                <w:rFonts w:ascii="Arial" w:hAnsi="Arial" w:cs="Arial"/>
                <w:sz w:val="20"/>
                <w:szCs w:val="20"/>
              </w:rPr>
              <w:t>resources.</w:t>
            </w:r>
          </w:p>
          <w:p w14:paraId="36C96D10" w14:textId="6FFBB6BD" w:rsidR="007F628B" w:rsidRPr="007F628B" w:rsidRDefault="007F628B" w:rsidP="007F628B">
            <w:pPr>
              <w:numPr>
                <w:ilvl w:val="0"/>
                <w:numId w:val="35"/>
              </w:numPr>
              <w:spacing w:beforeLines="40" w:before="96" w:afterLines="40" w:after="96"/>
              <w:rPr>
                <w:rFonts w:ascii="Arial" w:hAnsi="Arial" w:cs="Arial"/>
                <w:sz w:val="20"/>
                <w:szCs w:val="20"/>
              </w:rPr>
            </w:pPr>
            <w:r w:rsidRPr="007F628B">
              <w:rPr>
                <w:rFonts w:ascii="Arial" w:hAnsi="Arial" w:cs="Arial"/>
                <w:sz w:val="20"/>
                <w:szCs w:val="20"/>
              </w:rPr>
              <w:t xml:space="preserve">Evidence of effective multi-disciplinary team working and leadership, supported by multi-source feedback or </w:t>
            </w:r>
            <w:r w:rsidR="00773BE0" w:rsidRPr="007F628B">
              <w:rPr>
                <w:rFonts w:ascii="Arial" w:hAnsi="Arial" w:cs="Arial"/>
                <w:sz w:val="20"/>
                <w:szCs w:val="20"/>
              </w:rPr>
              <w:t>another</w:t>
            </w:r>
            <w:r w:rsidRPr="007F628B">
              <w:rPr>
                <w:rFonts w:ascii="Arial" w:hAnsi="Arial" w:cs="Arial"/>
                <w:sz w:val="20"/>
                <w:szCs w:val="20"/>
              </w:rPr>
              <w:t xml:space="preserve"> workplace based </w:t>
            </w:r>
            <w:r w:rsidR="00773BE0" w:rsidRPr="007F628B">
              <w:rPr>
                <w:rFonts w:ascii="Arial" w:hAnsi="Arial" w:cs="Arial"/>
                <w:sz w:val="20"/>
                <w:szCs w:val="20"/>
              </w:rPr>
              <w:t>assessments.</w:t>
            </w:r>
          </w:p>
          <w:p w14:paraId="7D9027E6" w14:textId="4E1A893B" w:rsidR="00362377" w:rsidRDefault="007F628B" w:rsidP="007F628B">
            <w:pPr>
              <w:numPr>
                <w:ilvl w:val="0"/>
                <w:numId w:val="35"/>
              </w:numPr>
              <w:spacing w:beforeLines="40" w:before="96" w:afterLines="40" w:after="96"/>
              <w:rPr>
                <w:rFonts w:ascii="Arial" w:hAnsi="Arial" w:cs="Arial"/>
                <w:sz w:val="20"/>
                <w:szCs w:val="20"/>
              </w:rPr>
            </w:pPr>
            <w:r w:rsidRPr="007F628B">
              <w:rPr>
                <w:rFonts w:ascii="Arial" w:hAnsi="Arial" w:cs="Arial"/>
                <w:sz w:val="20"/>
                <w:szCs w:val="20"/>
              </w:rPr>
              <w:t>Evidence of effective leadership in and outside medicine</w:t>
            </w:r>
          </w:p>
          <w:p w14:paraId="7931CF3F" w14:textId="4F71BD0D" w:rsidR="007F628B" w:rsidRPr="007F628B" w:rsidRDefault="007F628B" w:rsidP="007F628B">
            <w:pPr>
              <w:spacing w:beforeLines="40" w:before="96" w:afterLines="40" w:after="96"/>
              <w:rPr>
                <w:rFonts w:ascii="Arial" w:hAnsi="Arial" w:cs="Arial"/>
                <w:b/>
                <w:sz w:val="20"/>
                <w:szCs w:val="20"/>
              </w:rPr>
            </w:pPr>
            <w:r w:rsidRPr="007F628B">
              <w:rPr>
                <w:rFonts w:ascii="Arial" w:hAnsi="Arial" w:cs="Arial"/>
                <w:b/>
                <w:sz w:val="20"/>
                <w:szCs w:val="20"/>
              </w:rPr>
              <w:t>Other:</w:t>
            </w:r>
          </w:p>
          <w:p w14:paraId="34F4F987" w14:textId="77777777" w:rsidR="00DF1287" w:rsidRPr="00DF1287" w:rsidRDefault="007F628B" w:rsidP="007F628B">
            <w:pPr>
              <w:numPr>
                <w:ilvl w:val="0"/>
                <w:numId w:val="36"/>
              </w:numPr>
              <w:spacing w:beforeLines="40" w:before="96" w:afterLines="40" w:after="96"/>
              <w:rPr>
                <w:rFonts w:ascii="Arial" w:hAnsi="Arial" w:cs="Arial"/>
                <w:b/>
                <w:sz w:val="20"/>
                <w:szCs w:val="20"/>
              </w:rPr>
            </w:pPr>
            <w:r w:rsidRPr="007F628B">
              <w:rPr>
                <w:rFonts w:ascii="Arial" w:hAnsi="Arial" w:cs="Arial"/>
                <w:sz w:val="20"/>
                <w:szCs w:val="20"/>
              </w:rPr>
              <w:t>Evidence of achievement outside medicine</w:t>
            </w:r>
          </w:p>
          <w:p w14:paraId="21038330" w14:textId="5CC791A6" w:rsidR="007F628B" w:rsidRPr="00DF1287" w:rsidRDefault="007F628B" w:rsidP="007F628B">
            <w:pPr>
              <w:numPr>
                <w:ilvl w:val="0"/>
                <w:numId w:val="36"/>
              </w:numPr>
              <w:spacing w:beforeLines="40" w:before="96" w:afterLines="40" w:after="96"/>
              <w:rPr>
                <w:rFonts w:ascii="Arial" w:hAnsi="Arial" w:cs="Arial"/>
                <w:b/>
                <w:sz w:val="20"/>
                <w:szCs w:val="20"/>
              </w:rPr>
            </w:pPr>
            <w:r w:rsidRPr="00DF1287">
              <w:rPr>
                <w:rFonts w:ascii="Arial" w:hAnsi="Arial" w:cs="Arial"/>
                <w:sz w:val="20"/>
                <w:szCs w:val="20"/>
              </w:rPr>
              <w:t xml:space="preserve">Evidence of altruistic behaviour </w:t>
            </w:r>
            <w:r w:rsidR="00773BE0" w:rsidRPr="00DF1287">
              <w:rPr>
                <w:rFonts w:ascii="Arial" w:hAnsi="Arial" w:cs="Arial"/>
                <w:sz w:val="20"/>
                <w:szCs w:val="20"/>
              </w:rPr>
              <w:t>e.g.,</w:t>
            </w:r>
            <w:r w:rsidRPr="00DF1287">
              <w:rPr>
                <w:rFonts w:ascii="Arial" w:hAnsi="Arial" w:cs="Arial"/>
                <w:sz w:val="20"/>
                <w:szCs w:val="20"/>
              </w:rPr>
              <w:t xml:space="preserve"> voluntary work</w:t>
            </w:r>
          </w:p>
        </w:tc>
        <w:tc>
          <w:tcPr>
            <w:tcW w:w="1911" w:type="dxa"/>
            <w:gridSpan w:val="2"/>
          </w:tcPr>
          <w:p w14:paraId="4BF67883"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7BBBD466" w14:textId="77777777" w:rsidR="007F628B" w:rsidRPr="007F628B" w:rsidRDefault="007F628B" w:rsidP="007F628B">
            <w:pPr>
              <w:spacing w:before="40" w:afterLines="40" w:after="96"/>
              <w:rPr>
                <w:rFonts w:ascii="Arial" w:hAnsi="Arial" w:cs="Arial"/>
                <w:sz w:val="20"/>
                <w:szCs w:val="20"/>
              </w:rPr>
            </w:pPr>
            <w:r w:rsidRPr="007F628B">
              <w:rPr>
                <w:rFonts w:ascii="Arial" w:hAnsi="Arial" w:cs="Arial"/>
                <w:sz w:val="20"/>
                <w:szCs w:val="20"/>
              </w:rPr>
              <w:t>Application form</w:t>
            </w:r>
          </w:p>
          <w:p w14:paraId="6FD04CCE" w14:textId="77777777" w:rsidR="007F628B" w:rsidRPr="007F628B" w:rsidRDefault="007F628B" w:rsidP="007F628B">
            <w:pPr>
              <w:spacing w:before="40" w:afterLines="40" w:after="96"/>
              <w:rPr>
                <w:rFonts w:ascii="Arial" w:hAnsi="Arial" w:cs="Arial"/>
                <w:sz w:val="20"/>
                <w:szCs w:val="20"/>
              </w:rPr>
            </w:pPr>
            <w:r w:rsidRPr="007F628B">
              <w:rPr>
                <w:rFonts w:ascii="Arial" w:hAnsi="Arial" w:cs="Arial"/>
                <w:sz w:val="20"/>
                <w:szCs w:val="20"/>
              </w:rPr>
              <w:t>Interview/selection centre</w:t>
            </w:r>
          </w:p>
          <w:p w14:paraId="76F76963" w14:textId="251F6F80" w:rsidR="007F628B" w:rsidRPr="007F628B" w:rsidRDefault="007F628B" w:rsidP="007F628B">
            <w:pPr>
              <w:rPr>
                <w:rFonts w:ascii="Arial" w:hAnsi="Arial" w:cs="Arial"/>
                <w:sz w:val="20"/>
                <w:szCs w:val="20"/>
              </w:rPr>
            </w:pPr>
            <w:r w:rsidRPr="007F628B">
              <w:rPr>
                <w:rFonts w:ascii="Arial" w:hAnsi="Arial" w:cs="Arial"/>
                <w:sz w:val="20"/>
                <w:szCs w:val="20"/>
              </w:rPr>
              <w:t>References</w:t>
            </w:r>
          </w:p>
        </w:tc>
      </w:tr>
      <w:tr w:rsidR="007F628B" w:rsidRPr="00774632" w14:paraId="44119177" w14:textId="77777777" w:rsidTr="4615E125">
        <w:tc>
          <w:tcPr>
            <w:tcW w:w="10911" w:type="dxa"/>
            <w:gridSpan w:val="6"/>
          </w:tcPr>
          <w:p w14:paraId="2E426460" w14:textId="4F55A933" w:rsidR="007F628B" w:rsidRPr="00A70F21" w:rsidRDefault="007F628B" w:rsidP="007F628B">
            <w:pPr>
              <w:rPr>
                <w:rFonts w:ascii="Arial" w:hAnsi="Arial" w:cs="Arial"/>
                <w:b/>
                <w:color w:val="0673A5" w:themeColor="text2" w:themeShade="BF"/>
                <w:sz w:val="20"/>
                <w:szCs w:val="20"/>
              </w:rPr>
            </w:pPr>
            <w:r w:rsidRPr="00A70F21">
              <w:rPr>
                <w:rFonts w:ascii="Arial" w:hAnsi="Arial" w:cs="Arial"/>
                <w:b/>
                <w:i/>
                <w:color w:val="0673A5" w:themeColor="text2" w:themeShade="BF"/>
                <w:szCs w:val="20"/>
              </w:rPr>
              <w:t>Probity – professional integrity</w:t>
            </w:r>
          </w:p>
        </w:tc>
      </w:tr>
      <w:tr w:rsidR="00DF1287" w:rsidRPr="00DF1287" w14:paraId="5D8C5960" w14:textId="77777777" w:rsidTr="49F6D1E3">
        <w:tc>
          <w:tcPr>
            <w:tcW w:w="4265" w:type="dxa"/>
          </w:tcPr>
          <w:p w14:paraId="40456EFE" w14:textId="62C450FD" w:rsidR="00464168" w:rsidRPr="00464168" w:rsidRDefault="00464168" w:rsidP="00464168">
            <w:pPr>
              <w:spacing w:beforeLines="40" w:before="96" w:afterLines="40" w:after="96"/>
              <w:rPr>
                <w:rFonts w:ascii="Arial" w:hAnsi="Arial" w:cs="Arial"/>
                <w:b/>
                <w:bCs/>
                <w:color w:val="0673A5" w:themeColor="text2" w:themeShade="BF"/>
                <w:sz w:val="20"/>
                <w:szCs w:val="20"/>
              </w:rPr>
            </w:pPr>
            <w:r w:rsidRPr="00464168">
              <w:rPr>
                <w:rFonts w:ascii="Arial" w:hAnsi="Arial" w:cs="Arial"/>
                <w:b/>
                <w:bCs/>
                <w:color w:val="0673A5" w:themeColor="text2" w:themeShade="BF"/>
                <w:sz w:val="20"/>
                <w:szCs w:val="20"/>
              </w:rPr>
              <w:t>Essential Criteria</w:t>
            </w:r>
          </w:p>
          <w:p w14:paraId="2634EA6C" w14:textId="1AF76689" w:rsidR="00271BD6" w:rsidRPr="00271BD6" w:rsidRDefault="00271BD6" w:rsidP="00773BE0">
            <w:pPr>
              <w:pStyle w:val="ListParagraph"/>
              <w:numPr>
                <w:ilvl w:val="0"/>
                <w:numId w:val="45"/>
              </w:numPr>
              <w:spacing w:line="240" w:lineRule="auto"/>
              <w:rPr>
                <w:rFonts w:ascii="Arial" w:hAnsi="Arial" w:cs="Arial"/>
                <w:sz w:val="18"/>
                <w:szCs w:val="18"/>
              </w:rPr>
            </w:pPr>
            <w:r w:rsidRPr="00271BD6">
              <w:rPr>
                <w:rStyle w:val="normaltextrun"/>
                <w:rFonts w:ascii="Arial" w:hAnsi="Arial" w:cs="Arial"/>
                <w:color w:val="000000"/>
                <w:sz w:val="18"/>
                <w:szCs w:val="18"/>
                <w:shd w:val="clear" w:color="auto" w:fill="FFFFFF"/>
              </w:rPr>
              <w:t>Demonstrates probity (as outlined by the GMC)</w:t>
            </w:r>
          </w:p>
          <w:p w14:paraId="19BF6A77" w14:textId="0BAC9C4C" w:rsidR="00362377" w:rsidRPr="00362377" w:rsidRDefault="00362377" w:rsidP="00362377">
            <w:pPr>
              <w:spacing w:beforeLines="40" w:before="96" w:afterLines="40" w:after="96"/>
              <w:ind w:left="68"/>
              <w:rPr>
                <w:rFonts w:ascii="Arial" w:hAnsi="Arial" w:cs="Arial"/>
                <w:sz w:val="6"/>
                <w:szCs w:val="20"/>
              </w:rPr>
            </w:pPr>
          </w:p>
        </w:tc>
        <w:tc>
          <w:tcPr>
            <w:tcW w:w="4735" w:type="dxa"/>
            <w:gridSpan w:val="3"/>
          </w:tcPr>
          <w:p w14:paraId="5F642946" w14:textId="77777777" w:rsidR="00DF1287" w:rsidRPr="00DF1287" w:rsidRDefault="00DF1287" w:rsidP="00DF1287">
            <w:pPr>
              <w:rPr>
                <w:rFonts w:ascii="Arial" w:hAnsi="Arial" w:cs="Arial"/>
                <w:sz w:val="20"/>
                <w:szCs w:val="20"/>
              </w:rPr>
            </w:pPr>
          </w:p>
        </w:tc>
        <w:tc>
          <w:tcPr>
            <w:tcW w:w="1911" w:type="dxa"/>
            <w:gridSpan w:val="2"/>
          </w:tcPr>
          <w:p w14:paraId="34DAB572"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3DD5F846" w14:textId="77777777" w:rsidR="00DF1287" w:rsidRPr="00DF1287" w:rsidRDefault="00DF1287" w:rsidP="00DF1287">
            <w:pPr>
              <w:spacing w:beforeLines="40" w:before="96" w:afterLines="40" w:after="96"/>
              <w:rPr>
                <w:rFonts w:ascii="Arial" w:hAnsi="Arial" w:cs="Arial"/>
                <w:sz w:val="20"/>
                <w:szCs w:val="20"/>
              </w:rPr>
            </w:pPr>
            <w:r w:rsidRPr="00DF1287">
              <w:rPr>
                <w:rFonts w:ascii="Arial" w:hAnsi="Arial" w:cs="Arial"/>
                <w:sz w:val="20"/>
                <w:szCs w:val="20"/>
              </w:rPr>
              <w:t>Application form</w:t>
            </w:r>
          </w:p>
          <w:p w14:paraId="54A267A0" w14:textId="77777777" w:rsidR="00DF1287" w:rsidRPr="00DF1287" w:rsidRDefault="00DF1287" w:rsidP="00DF1287">
            <w:pPr>
              <w:spacing w:beforeLines="40" w:before="96" w:afterLines="40" w:after="96"/>
              <w:rPr>
                <w:rFonts w:ascii="Arial" w:hAnsi="Arial" w:cs="Arial"/>
                <w:sz w:val="20"/>
                <w:szCs w:val="20"/>
                <w:vertAlign w:val="superscript"/>
              </w:rPr>
            </w:pPr>
            <w:r w:rsidRPr="00DF1287">
              <w:rPr>
                <w:rFonts w:ascii="Arial" w:hAnsi="Arial" w:cs="Arial"/>
                <w:sz w:val="20"/>
                <w:szCs w:val="20"/>
              </w:rPr>
              <w:t>Interview/selection centre</w:t>
            </w:r>
          </w:p>
          <w:p w14:paraId="20905EAA" w14:textId="756E48ED" w:rsidR="00DF1287" w:rsidRPr="00DF1287" w:rsidRDefault="00DF1287" w:rsidP="00DF1287">
            <w:pPr>
              <w:rPr>
                <w:rFonts w:ascii="Arial" w:hAnsi="Arial" w:cs="Arial"/>
                <w:sz w:val="20"/>
                <w:szCs w:val="20"/>
              </w:rPr>
            </w:pPr>
            <w:r w:rsidRPr="00DF1287">
              <w:rPr>
                <w:rFonts w:ascii="Arial" w:hAnsi="Arial" w:cs="Arial"/>
                <w:sz w:val="20"/>
                <w:szCs w:val="20"/>
              </w:rPr>
              <w:t>References</w:t>
            </w:r>
          </w:p>
        </w:tc>
      </w:tr>
      <w:tr w:rsidR="00DF1287" w:rsidRPr="00DF1287" w14:paraId="2B4A495F" w14:textId="77777777" w:rsidTr="4615E125">
        <w:trPr>
          <w:trHeight w:val="632"/>
        </w:trPr>
        <w:tc>
          <w:tcPr>
            <w:tcW w:w="10911" w:type="dxa"/>
            <w:gridSpan w:val="6"/>
          </w:tcPr>
          <w:p w14:paraId="729FEBD6" w14:textId="77777777" w:rsidR="00DF1287" w:rsidRPr="00A70F21" w:rsidRDefault="00DF1287" w:rsidP="00DD345E">
            <w:pPr>
              <w:spacing w:beforeLines="40" w:before="96" w:afterLines="40" w:after="96"/>
              <w:jc w:val="both"/>
              <w:rPr>
                <w:rFonts w:ascii="Arial" w:hAnsi="Arial" w:cs="Arial"/>
                <w:b/>
                <w:i/>
                <w:color w:val="0673A5" w:themeColor="text2" w:themeShade="BF"/>
                <w:sz w:val="6"/>
                <w:szCs w:val="4"/>
              </w:rPr>
            </w:pPr>
            <w:r w:rsidRPr="00A70F21">
              <w:rPr>
                <w:rFonts w:ascii="Arial" w:hAnsi="Arial" w:cs="Arial"/>
                <w:b/>
                <w:i/>
                <w:color w:val="0673A5" w:themeColor="text2" w:themeShade="BF"/>
                <w:szCs w:val="20"/>
              </w:rPr>
              <w:t>Commitment to specialty – learning and personal development</w:t>
            </w:r>
          </w:p>
          <w:p w14:paraId="70CE095E" w14:textId="73DCA481" w:rsidR="00DD345E" w:rsidRPr="00DD345E" w:rsidRDefault="00DD345E" w:rsidP="00DD345E">
            <w:pPr>
              <w:spacing w:beforeLines="40" w:before="96" w:afterLines="40" w:after="96"/>
              <w:jc w:val="both"/>
              <w:rPr>
                <w:rFonts w:ascii="Arial" w:hAnsi="Arial" w:cs="Arial"/>
                <w:b/>
                <w:i/>
                <w:sz w:val="4"/>
                <w:szCs w:val="4"/>
                <w:u w:val="single"/>
              </w:rPr>
            </w:pPr>
          </w:p>
        </w:tc>
      </w:tr>
      <w:tr w:rsidR="00DF1287" w:rsidRPr="00DF1287" w14:paraId="2A018BC1" w14:textId="77777777" w:rsidTr="49F6D1E3">
        <w:trPr>
          <w:trHeight w:val="66"/>
        </w:trPr>
        <w:tc>
          <w:tcPr>
            <w:tcW w:w="4741" w:type="dxa"/>
            <w:gridSpan w:val="3"/>
          </w:tcPr>
          <w:p w14:paraId="31BC330B" w14:textId="343998AC" w:rsidR="00464168" w:rsidRPr="008924D1" w:rsidRDefault="00464168" w:rsidP="00464168">
            <w:pPr>
              <w:spacing w:beforeLines="40" w:before="96" w:afterLines="40" w:after="96"/>
              <w:rPr>
                <w:rFonts w:ascii="Arial" w:hAnsi="Arial" w:cs="Arial"/>
                <w:b/>
                <w:bCs/>
                <w:color w:val="0673A5" w:themeColor="text2" w:themeShade="BF"/>
                <w:sz w:val="20"/>
                <w:szCs w:val="20"/>
              </w:rPr>
            </w:pPr>
            <w:r w:rsidRPr="008924D1">
              <w:rPr>
                <w:rFonts w:ascii="Arial" w:hAnsi="Arial" w:cs="Arial"/>
                <w:b/>
                <w:bCs/>
                <w:color w:val="0673A5" w:themeColor="text2" w:themeShade="BF"/>
                <w:sz w:val="20"/>
                <w:szCs w:val="20"/>
              </w:rPr>
              <w:t>Essential Criteria</w:t>
            </w:r>
          </w:p>
          <w:p w14:paraId="07C9AD27" w14:textId="2063DA58" w:rsidR="00DF1287" w:rsidRPr="00DF1287" w:rsidRDefault="00DF1287" w:rsidP="00DF1287">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F1287">
              <w:rPr>
                <w:rFonts w:ascii="Arial" w:hAnsi="Arial" w:cs="Arial"/>
                <w:sz w:val="20"/>
                <w:szCs w:val="20"/>
              </w:rPr>
              <w:t>Shows initiative/drive/enthusiasm (self-starter, motivated, shows curiosity, initiative)</w:t>
            </w:r>
          </w:p>
          <w:p w14:paraId="5F046338" w14:textId="0ABB63B7" w:rsidR="00DF1287" w:rsidRPr="00DF1287" w:rsidRDefault="00DF1287" w:rsidP="00DF1287">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F1287">
              <w:rPr>
                <w:rFonts w:ascii="Arial" w:hAnsi="Arial" w:cs="Arial"/>
                <w:sz w:val="20"/>
                <w:szCs w:val="20"/>
              </w:rPr>
              <w:t xml:space="preserve">Demonstrable interest in, and understanding of, </w:t>
            </w:r>
            <w:r w:rsidR="00DA289A">
              <w:rPr>
                <w:rFonts w:ascii="Arial" w:hAnsi="Arial" w:cs="Arial"/>
                <w:sz w:val="20"/>
                <w:szCs w:val="20"/>
              </w:rPr>
              <w:t>general internal medicine and stroke medicine</w:t>
            </w:r>
            <w:r w:rsidR="00773BE0" w:rsidRPr="00DF1287">
              <w:rPr>
                <w:rFonts w:ascii="Arial" w:hAnsi="Arial" w:cs="Arial"/>
                <w:sz w:val="20"/>
                <w:szCs w:val="20"/>
              </w:rPr>
              <w:t>.</w:t>
            </w:r>
          </w:p>
          <w:p w14:paraId="4F076477" w14:textId="77777777" w:rsidR="00DF1287" w:rsidRPr="00DF1287" w:rsidRDefault="00DF1287" w:rsidP="00DF1287">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F1287">
              <w:rPr>
                <w:rFonts w:ascii="Arial" w:hAnsi="Arial" w:cs="Arial"/>
                <w:sz w:val="20"/>
                <w:szCs w:val="20"/>
              </w:rPr>
              <w:t>Commitment to personal and professional development</w:t>
            </w:r>
          </w:p>
          <w:p w14:paraId="2436BD26" w14:textId="7DFC3197" w:rsidR="00DF1287" w:rsidRPr="00DF1287" w:rsidRDefault="00DF1287" w:rsidP="00DF1287">
            <w:pPr>
              <w:pStyle w:val="ListParagraph"/>
              <w:numPr>
                <w:ilvl w:val="0"/>
                <w:numId w:val="22"/>
              </w:numPr>
              <w:spacing w:beforeLines="40" w:before="96" w:afterLines="40" w:after="96" w:line="240" w:lineRule="auto"/>
              <w:ind w:left="425" w:hanging="357"/>
              <w:contextualSpacing w:val="0"/>
              <w:rPr>
                <w:rFonts w:ascii="Arial" w:hAnsi="Arial" w:cs="Arial"/>
                <w:sz w:val="20"/>
                <w:szCs w:val="20"/>
              </w:rPr>
            </w:pPr>
            <w:r w:rsidRPr="00DF1287">
              <w:rPr>
                <w:rFonts w:ascii="Arial" w:hAnsi="Arial" w:cs="Arial"/>
                <w:sz w:val="20"/>
                <w:szCs w:val="20"/>
              </w:rPr>
              <w:t>Evidence of self-reflective practice</w:t>
            </w:r>
          </w:p>
        </w:tc>
        <w:tc>
          <w:tcPr>
            <w:tcW w:w="4282" w:type="dxa"/>
            <w:gridSpan w:val="2"/>
          </w:tcPr>
          <w:p w14:paraId="07AE348A" w14:textId="375D2FBF" w:rsidR="008924D1" w:rsidRPr="008924D1" w:rsidRDefault="008924D1" w:rsidP="008924D1">
            <w:pPr>
              <w:spacing w:before="60" w:after="60"/>
              <w:rPr>
                <w:rFonts w:ascii="Arial" w:hAnsi="Arial" w:cs="Arial"/>
                <w:b/>
                <w:bCs/>
                <w:color w:val="0673A5" w:themeColor="text2" w:themeShade="BF"/>
                <w:sz w:val="20"/>
                <w:szCs w:val="20"/>
              </w:rPr>
            </w:pPr>
            <w:r w:rsidRPr="008924D1">
              <w:rPr>
                <w:rFonts w:ascii="Arial" w:hAnsi="Arial" w:cs="Arial"/>
                <w:b/>
                <w:bCs/>
                <w:color w:val="0673A5" w:themeColor="text2" w:themeShade="BF"/>
                <w:sz w:val="20"/>
                <w:szCs w:val="20"/>
              </w:rPr>
              <w:t>Desirable Criteria</w:t>
            </w:r>
          </w:p>
          <w:p w14:paraId="113926F9" w14:textId="51ED153B" w:rsidR="00DF1287" w:rsidRPr="00DF1287" w:rsidRDefault="00DF1287" w:rsidP="00DF1287">
            <w:pPr>
              <w:pStyle w:val="ListParagraph"/>
              <w:numPr>
                <w:ilvl w:val="0"/>
                <w:numId w:val="22"/>
              </w:numPr>
              <w:spacing w:before="60" w:after="60" w:line="240" w:lineRule="auto"/>
              <w:rPr>
                <w:rFonts w:ascii="Arial" w:hAnsi="Arial" w:cs="Arial"/>
                <w:sz w:val="20"/>
                <w:szCs w:val="20"/>
              </w:rPr>
            </w:pPr>
            <w:r w:rsidRPr="00DF1287">
              <w:rPr>
                <w:rFonts w:ascii="Arial" w:hAnsi="Arial" w:cs="Arial"/>
                <w:bCs/>
                <w:sz w:val="20"/>
                <w:szCs w:val="20"/>
              </w:rPr>
              <w:t xml:space="preserve">Extracurricular activities / achievements relevant to </w:t>
            </w:r>
            <w:r w:rsidR="00DA289A">
              <w:rPr>
                <w:rFonts w:ascii="Arial" w:hAnsi="Arial" w:cs="Arial"/>
                <w:bCs/>
                <w:sz w:val="20"/>
                <w:szCs w:val="20"/>
              </w:rPr>
              <w:t>general internal medicine and</w:t>
            </w:r>
            <w:r w:rsidR="00A74CE5">
              <w:rPr>
                <w:rFonts w:ascii="Arial" w:hAnsi="Arial" w:cs="Arial"/>
                <w:bCs/>
                <w:sz w:val="20"/>
                <w:szCs w:val="20"/>
              </w:rPr>
              <w:t>/or</w:t>
            </w:r>
            <w:r w:rsidR="00DA289A">
              <w:rPr>
                <w:rFonts w:ascii="Arial" w:hAnsi="Arial" w:cs="Arial"/>
                <w:bCs/>
                <w:sz w:val="20"/>
                <w:szCs w:val="20"/>
              </w:rPr>
              <w:t xml:space="preserve"> stroke medicine</w:t>
            </w:r>
          </w:p>
          <w:p w14:paraId="176D2A67" w14:textId="0F5469A7" w:rsidR="00DF1287" w:rsidRPr="00DF1287" w:rsidRDefault="00DF1287" w:rsidP="00DF1287">
            <w:pPr>
              <w:pStyle w:val="ListParagraph"/>
              <w:numPr>
                <w:ilvl w:val="0"/>
                <w:numId w:val="22"/>
              </w:numPr>
              <w:spacing w:before="60" w:after="60" w:line="240" w:lineRule="auto"/>
              <w:rPr>
                <w:rFonts w:ascii="Arial" w:hAnsi="Arial" w:cs="Arial"/>
                <w:sz w:val="20"/>
                <w:szCs w:val="20"/>
              </w:rPr>
            </w:pPr>
            <w:r w:rsidRPr="00DF1287">
              <w:rPr>
                <w:rFonts w:ascii="Arial" w:hAnsi="Arial" w:cs="Arial"/>
                <w:bCs/>
                <w:sz w:val="20"/>
                <w:szCs w:val="20"/>
              </w:rPr>
              <w:t xml:space="preserve">Evidence of participation at meetings and activities relevant to </w:t>
            </w:r>
            <w:r w:rsidR="00DA289A">
              <w:rPr>
                <w:rFonts w:ascii="Arial" w:hAnsi="Arial" w:cs="Arial"/>
                <w:bCs/>
                <w:sz w:val="20"/>
                <w:szCs w:val="20"/>
              </w:rPr>
              <w:t>general internal medicine and</w:t>
            </w:r>
            <w:r w:rsidR="00A74CE5">
              <w:rPr>
                <w:rFonts w:ascii="Arial" w:hAnsi="Arial" w:cs="Arial"/>
                <w:bCs/>
                <w:sz w:val="20"/>
                <w:szCs w:val="20"/>
              </w:rPr>
              <w:t>/or</w:t>
            </w:r>
            <w:r w:rsidR="00DA289A">
              <w:rPr>
                <w:rFonts w:ascii="Arial" w:hAnsi="Arial" w:cs="Arial"/>
                <w:bCs/>
                <w:sz w:val="20"/>
                <w:szCs w:val="20"/>
              </w:rPr>
              <w:t xml:space="preserve"> stroke medicine</w:t>
            </w:r>
          </w:p>
          <w:p w14:paraId="630331DF" w14:textId="3465F0C1" w:rsidR="00DF1287" w:rsidRPr="00DF1287" w:rsidRDefault="00DF1287" w:rsidP="00DF1287">
            <w:pPr>
              <w:pStyle w:val="ListParagraph"/>
              <w:numPr>
                <w:ilvl w:val="0"/>
                <w:numId w:val="22"/>
              </w:numPr>
              <w:spacing w:before="60" w:after="60" w:line="240" w:lineRule="auto"/>
              <w:rPr>
                <w:rFonts w:ascii="Arial" w:hAnsi="Arial" w:cs="Arial"/>
                <w:sz w:val="20"/>
                <w:szCs w:val="20"/>
              </w:rPr>
            </w:pPr>
            <w:r w:rsidRPr="00DF1287">
              <w:rPr>
                <w:rFonts w:ascii="Arial" w:hAnsi="Arial" w:cs="Arial"/>
                <w:bCs/>
                <w:sz w:val="20"/>
                <w:szCs w:val="20"/>
              </w:rPr>
              <w:t>Evidence of attendance at organised teaching and training programme(s)</w:t>
            </w:r>
            <w:r w:rsidR="003E3D1B">
              <w:rPr>
                <w:rFonts w:ascii="Arial" w:hAnsi="Arial" w:cs="Arial"/>
                <w:bCs/>
                <w:sz w:val="20"/>
                <w:szCs w:val="20"/>
              </w:rPr>
              <w:t xml:space="preserve"> relevant to </w:t>
            </w:r>
            <w:r w:rsidR="00DA289A">
              <w:rPr>
                <w:rFonts w:ascii="Arial" w:hAnsi="Arial" w:cs="Arial"/>
                <w:bCs/>
                <w:sz w:val="20"/>
                <w:szCs w:val="20"/>
              </w:rPr>
              <w:t>general internal medicine and</w:t>
            </w:r>
            <w:r w:rsidR="00A74CE5">
              <w:rPr>
                <w:rFonts w:ascii="Arial" w:hAnsi="Arial" w:cs="Arial"/>
                <w:bCs/>
                <w:sz w:val="20"/>
                <w:szCs w:val="20"/>
              </w:rPr>
              <w:t>/or</w:t>
            </w:r>
            <w:r w:rsidR="00DA289A">
              <w:rPr>
                <w:rFonts w:ascii="Arial" w:hAnsi="Arial" w:cs="Arial"/>
                <w:bCs/>
                <w:sz w:val="20"/>
                <w:szCs w:val="20"/>
              </w:rPr>
              <w:t xml:space="preserve"> stroke medicine</w:t>
            </w:r>
          </w:p>
        </w:tc>
        <w:tc>
          <w:tcPr>
            <w:tcW w:w="1888" w:type="dxa"/>
          </w:tcPr>
          <w:p w14:paraId="535EFCB1" w14:textId="77777777" w:rsidR="007212D4" w:rsidRDefault="007212D4" w:rsidP="007212D4">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2835A96D" w14:textId="77777777" w:rsidR="00DF1287" w:rsidRPr="00DF1287" w:rsidRDefault="00DF1287" w:rsidP="00DF1287">
            <w:pPr>
              <w:spacing w:beforeLines="40" w:before="96" w:afterLines="40" w:after="96"/>
              <w:rPr>
                <w:rFonts w:ascii="Arial" w:hAnsi="Arial" w:cs="Arial"/>
                <w:sz w:val="20"/>
                <w:szCs w:val="20"/>
              </w:rPr>
            </w:pPr>
            <w:r w:rsidRPr="00DF1287">
              <w:rPr>
                <w:rFonts w:ascii="Arial" w:hAnsi="Arial" w:cs="Arial"/>
                <w:sz w:val="20"/>
                <w:szCs w:val="20"/>
              </w:rPr>
              <w:t>Application form</w:t>
            </w:r>
          </w:p>
          <w:p w14:paraId="2DB1848E" w14:textId="77777777" w:rsidR="00DF1287" w:rsidRPr="00DF1287" w:rsidRDefault="00DF1287" w:rsidP="00DF1287">
            <w:pPr>
              <w:spacing w:beforeLines="40" w:before="96" w:afterLines="40" w:after="96"/>
              <w:rPr>
                <w:rFonts w:ascii="Arial" w:hAnsi="Arial" w:cs="Arial"/>
                <w:sz w:val="20"/>
                <w:szCs w:val="20"/>
                <w:vertAlign w:val="superscript"/>
              </w:rPr>
            </w:pPr>
            <w:r w:rsidRPr="00DF1287">
              <w:rPr>
                <w:rFonts w:ascii="Arial" w:hAnsi="Arial" w:cs="Arial"/>
                <w:sz w:val="20"/>
                <w:szCs w:val="20"/>
              </w:rPr>
              <w:t>Interview/selection centre</w:t>
            </w:r>
          </w:p>
          <w:p w14:paraId="6C559351" w14:textId="0E36F9C8" w:rsidR="00DF1287" w:rsidRPr="00DF1287" w:rsidRDefault="00DF1287" w:rsidP="00DF1287">
            <w:pPr>
              <w:spacing w:beforeLines="40" w:before="96" w:afterLines="40" w:after="96"/>
              <w:rPr>
                <w:rFonts w:ascii="Arial" w:hAnsi="Arial" w:cs="Arial"/>
                <w:sz w:val="20"/>
                <w:szCs w:val="20"/>
              </w:rPr>
            </w:pPr>
            <w:r w:rsidRPr="00DF1287">
              <w:rPr>
                <w:rFonts w:ascii="Arial" w:hAnsi="Arial" w:cs="Arial"/>
                <w:sz w:val="20"/>
                <w:szCs w:val="20"/>
              </w:rPr>
              <w:t>References</w:t>
            </w:r>
          </w:p>
        </w:tc>
      </w:tr>
    </w:tbl>
    <w:p w14:paraId="403F7B5F" w14:textId="0104E592" w:rsidR="00CE2E6C" w:rsidRPr="00183BBE" w:rsidRDefault="00CE2E6C" w:rsidP="00183BBE">
      <w:pPr>
        <w:tabs>
          <w:tab w:val="left" w:pos="7590"/>
        </w:tabs>
        <w:rPr>
          <w:rFonts w:ascii="Arial" w:hAnsi="Arial" w:cs="Arial"/>
          <w:sz w:val="2"/>
          <w:szCs w:val="2"/>
        </w:rPr>
      </w:pPr>
    </w:p>
    <w:sectPr w:rsidR="00CE2E6C" w:rsidRPr="00183BBE" w:rsidSect="00E14E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94"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7402" w14:textId="77777777" w:rsidR="00E14EC6" w:rsidRDefault="00E14EC6">
      <w:pPr>
        <w:spacing w:after="0" w:line="240" w:lineRule="auto"/>
      </w:pPr>
      <w:r>
        <w:separator/>
      </w:r>
    </w:p>
  </w:endnote>
  <w:endnote w:type="continuationSeparator" w:id="0">
    <w:p w14:paraId="4488C896" w14:textId="77777777" w:rsidR="00E14EC6" w:rsidRDefault="00E14EC6">
      <w:pPr>
        <w:spacing w:after="0" w:line="240" w:lineRule="auto"/>
      </w:pPr>
      <w:r>
        <w:continuationSeparator/>
      </w:r>
    </w:p>
  </w:endnote>
  <w:endnote w:type="continuationNotice" w:id="1">
    <w:p w14:paraId="364673A4" w14:textId="77777777" w:rsidR="00E14EC6" w:rsidRDefault="00E14EC6">
      <w:pPr>
        <w:spacing w:before="0" w:after="0" w:line="240" w:lineRule="auto"/>
      </w:pPr>
    </w:p>
  </w:endnote>
  <w:endnote w:id="2">
    <w:p w14:paraId="0827B03E" w14:textId="36EB1825" w:rsidR="00E13938" w:rsidRPr="004E4C3B" w:rsidRDefault="00E13938" w:rsidP="004E4C3B">
      <w:pPr>
        <w:rPr>
          <w:rFonts w:ascii="Arial" w:hAnsi="Arial" w:cs="Arial"/>
          <w:sz w:val="12"/>
          <w:szCs w:val="12"/>
        </w:rPr>
      </w:pPr>
      <w:r>
        <w:rPr>
          <w:rStyle w:val="EndnoteReference"/>
        </w:rPr>
        <w:endnoteRef/>
      </w:r>
      <w:r>
        <w:t xml:space="preserve"> </w:t>
      </w:r>
      <w:r w:rsidR="000472B0">
        <w:rPr>
          <w:rStyle w:val="normaltextrun"/>
          <w:rFonts w:ascii="Arial" w:hAnsi="Arial" w:cs="Arial"/>
          <w:color w:val="000000"/>
          <w:sz w:val="12"/>
          <w:szCs w:val="12"/>
          <w:shd w:val="clear" w:color="auto" w:fill="FFFFFF"/>
        </w:rPr>
        <w:t xml:space="preserve">The published deadline’ refers to a deadline date set in each recruitment round; </w:t>
      </w:r>
      <w:hyperlink r:id="rId1" w:history="1">
        <w:r w:rsidR="004E4C3B" w:rsidRPr="007D2AD0">
          <w:rPr>
            <w:rStyle w:val="Hyperlink"/>
            <w:rFonts w:ascii="Arial" w:hAnsi="Arial" w:cs="Arial"/>
            <w:sz w:val="12"/>
            <w:szCs w:val="12"/>
          </w:rPr>
          <w:t>Recruitment Timelines</w:t>
        </w:r>
      </w:hyperlink>
    </w:p>
  </w:endnote>
  <w:endnote w:id="3">
    <w:p w14:paraId="68275478" w14:textId="1031828D" w:rsidR="00855100" w:rsidRPr="007E111D" w:rsidRDefault="00855100">
      <w:pPr>
        <w:pStyle w:val="EndnoteText"/>
        <w:rPr>
          <w:rStyle w:val="normaltextrun"/>
          <w:rFonts w:ascii="Arial" w:hAnsi="Arial" w:cs="Arial"/>
          <w:color w:val="000000"/>
          <w:sz w:val="12"/>
          <w:szCs w:val="12"/>
          <w:shd w:val="clear" w:color="auto" w:fill="FFFFFF"/>
        </w:rPr>
      </w:pPr>
      <w:r>
        <w:rPr>
          <w:rStyle w:val="EndnoteReference"/>
        </w:rPr>
        <w:endnoteRef/>
      </w:r>
      <w:r w:rsidR="00637451">
        <w:t xml:space="preserve"> </w:t>
      </w:r>
      <w:r w:rsidR="00EF0EB4" w:rsidRPr="00B1600B">
        <w:rPr>
          <w:rStyle w:val="normaltextrun"/>
          <w:rFonts w:ascii="Arial" w:hAnsi="Arial" w:cs="Arial"/>
          <w:color w:val="000000"/>
          <w:sz w:val="12"/>
          <w:szCs w:val="12"/>
          <w:shd w:val="clear" w:color="auto" w:fill="FFFFFF"/>
        </w:rPr>
        <w:t xml:space="preserve">Eligibility for the </w:t>
      </w:r>
      <w:r w:rsidR="00701C42">
        <w:rPr>
          <w:rStyle w:val="normaltextrun"/>
          <w:rFonts w:ascii="Arial" w:hAnsi="Arial" w:cs="Arial"/>
          <w:color w:val="000000"/>
          <w:sz w:val="12"/>
          <w:szCs w:val="12"/>
          <w:shd w:val="clear" w:color="auto" w:fill="FFFFFF"/>
        </w:rPr>
        <w:t xml:space="preserve">specialist </w:t>
      </w:r>
      <w:r w:rsidR="00EF0EB4" w:rsidRPr="007E111D">
        <w:rPr>
          <w:rStyle w:val="normaltextrun"/>
          <w:rFonts w:ascii="Arial" w:hAnsi="Arial" w:cs="Arial"/>
          <w:color w:val="000000"/>
          <w:sz w:val="12"/>
          <w:szCs w:val="12"/>
          <w:shd w:val="clear" w:color="auto" w:fill="FFFFFF"/>
        </w:rPr>
        <w:t xml:space="preserve">register must have been approved by the GMC </w:t>
      </w:r>
      <w:r w:rsidR="00F01AF1" w:rsidRPr="007E111D">
        <w:rPr>
          <w:rStyle w:val="normaltextrun"/>
          <w:rFonts w:ascii="Arial" w:hAnsi="Arial" w:cs="Arial"/>
          <w:color w:val="000000"/>
          <w:sz w:val="12"/>
          <w:szCs w:val="12"/>
          <w:shd w:val="clear" w:color="auto" w:fill="FFFFFF"/>
        </w:rPr>
        <w:t>to be considered.</w:t>
      </w:r>
    </w:p>
  </w:endnote>
  <w:endnote w:id="4">
    <w:p w14:paraId="32E60703" w14:textId="274E40C1" w:rsidR="00AE6142" w:rsidRPr="00362377" w:rsidRDefault="00AE6142" w:rsidP="00AE6142">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‘When is this evaluated’ is indicative but may be carried out at any time throughout the selection process</w:t>
      </w:r>
      <w:r w:rsidR="00773BE0" w:rsidRPr="00362377">
        <w:rPr>
          <w:rFonts w:ascii="Arial" w:hAnsi="Arial" w:cs="Arial"/>
          <w:sz w:val="12"/>
          <w:szCs w:val="12"/>
        </w:rPr>
        <w:t xml:space="preserve">. </w:t>
      </w:r>
    </w:p>
  </w:endnote>
  <w:endnote w:id="5">
    <w:p w14:paraId="3DD2B4C0" w14:textId="0DA85AB0" w:rsidR="00A37B36" w:rsidRPr="00362377" w:rsidRDefault="00A37B36" w:rsidP="00362377">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‘Selection centre’ refers to a process, not a place. It involves a number of selection activities which may be delivered as part of the assessment process</w:t>
      </w:r>
      <w:r w:rsidR="00773BE0" w:rsidRPr="00362377">
        <w:rPr>
          <w:rFonts w:ascii="Arial" w:hAnsi="Arial" w:cs="Arial"/>
          <w:sz w:val="12"/>
          <w:szCs w:val="12"/>
        </w:rPr>
        <w:t xml:space="preserve">. </w:t>
      </w:r>
    </w:p>
  </w:endnote>
  <w:endnote w:id="6">
    <w:p w14:paraId="000F80FD" w14:textId="6F652B76" w:rsidR="00A37B36" w:rsidRPr="00362377" w:rsidRDefault="00A37B36" w:rsidP="00362377">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w:t>
      </w:r>
      <w:r w:rsidR="00773BE0" w:rsidRPr="00362377">
        <w:rPr>
          <w:rFonts w:ascii="Arial" w:hAnsi="Arial" w:cs="Arial"/>
          <w:sz w:val="12"/>
          <w:szCs w:val="12"/>
        </w:rPr>
        <w:t xml:space="preserve">. </w:t>
      </w:r>
    </w:p>
  </w:endnote>
  <w:endnote w:id="7">
    <w:p w14:paraId="6DD42AB8" w14:textId="77777777" w:rsidR="00A37B36" w:rsidRPr="00362377" w:rsidRDefault="00A37B36" w:rsidP="00362377">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‘The advertised post start date’ refers to the first date from which posts recruited in a round can commence. This will be specified clearly within the published advertisement for that recruitment round.</w:t>
      </w:r>
    </w:p>
  </w:endnote>
  <w:endnote w:id="8">
    <w:p w14:paraId="296DB56D" w14:textId="77777777" w:rsidR="003653C5" w:rsidRDefault="003653C5" w:rsidP="003653C5">
      <w:pPr>
        <w:pStyle w:val="EndnoteText"/>
      </w:pPr>
      <w:r w:rsidRPr="007E111D">
        <w:rPr>
          <w:rStyle w:val="EndnoteReference"/>
          <w:rFonts w:ascii="Arial" w:hAnsi="Arial" w:cs="Arial"/>
          <w:sz w:val="12"/>
          <w:szCs w:val="12"/>
        </w:rPr>
        <w:endnoteRef/>
      </w:r>
      <w:r>
        <w:t xml:space="preserve"> </w:t>
      </w:r>
      <w:r w:rsidRPr="002E23F3">
        <w:rPr>
          <w:rFonts w:ascii="Arial" w:hAnsi="Arial" w:cs="Arial"/>
          <w:sz w:val="12"/>
          <w:szCs w:val="12"/>
        </w:rPr>
        <w:t xml:space="preserve">Internal </w:t>
      </w:r>
      <w:r>
        <w:rPr>
          <w:rFonts w:ascii="Arial" w:hAnsi="Arial" w:cs="Arial"/>
          <w:sz w:val="12"/>
          <w:szCs w:val="12"/>
        </w:rPr>
        <w:t>M</w:t>
      </w:r>
      <w:r w:rsidRPr="002E23F3">
        <w:rPr>
          <w:rFonts w:ascii="Arial" w:hAnsi="Arial" w:cs="Arial"/>
          <w:sz w:val="12"/>
          <w:szCs w:val="12"/>
        </w:rPr>
        <w:t xml:space="preserve">edicine </w:t>
      </w:r>
      <w:r>
        <w:rPr>
          <w:rFonts w:ascii="Arial" w:hAnsi="Arial" w:cs="Arial"/>
          <w:sz w:val="12"/>
          <w:szCs w:val="12"/>
        </w:rPr>
        <w:t>Stage 1 T</w:t>
      </w:r>
      <w:r w:rsidRPr="002E23F3">
        <w:rPr>
          <w:rFonts w:ascii="Arial" w:hAnsi="Arial" w:cs="Arial"/>
          <w:sz w:val="12"/>
          <w:szCs w:val="12"/>
        </w:rPr>
        <w:t>raining is the replacement programme for core medicine training. Trainees who have completed core medical training</w:t>
      </w:r>
      <w:r>
        <w:rPr>
          <w:rFonts w:ascii="Arial" w:hAnsi="Arial" w:cs="Arial"/>
          <w:sz w:val="12"/>
          <w:szCs w:val="12"/>
        </w:rPr>
        <w:t xml:space="preserve"> or ACCS (acute medicine)</w:t>
      </w:r>
      <w:r w:rsidRPr="002E23F3">
        <w:rPr>
          <w:rFonts w:ascii="Arial" w:hAnsi="Arial" w:cs="Arial"/>
          <w:sz w:val="12"/>
          <w:szCs w:val="12"/>
        </w:rPr>
        <w:t xml:space="preserve"> and a further standalone third year </w:t>
      </w:r>
      <w:r>
        <w:rPr>
          <w:rFonts w:ascii="Arial" w:hAnsi="Arial" w:cs="Arial"/>
          <w:sz w:val="12"/>
          <w:szCs w:val="12"/>
        </w:rPr>
        <w:t xml:space="preserve">(IMY3) </w:t>
      </w:r>
      <w:r w:rsidRPr="002E23F3">
        <w:rPr>
          <w:rFonts w:ascii="Arial" w:hAnsi="Arial" w:cs="Arial"/>
          <w:sz w:val="12"/>
          <w:szCs w:val="12"/>
        </w:rPr>
        <w:t>in internal medicine training, will be eligible to apply. Those not undertaking the third year of an internal medicine training programme will need to supply an alternative certificate.</w:t>
      </w:r>
    </w:p>
  </w:endnote>
  <w:endnote w:id="9">
    <w:p w14:paraId="70D5D310" w14:textId="5123EB5A" w:rsidR="003653C5" w:rsidRPr="002E23F3" w:rsidRDefault="003653C5" w:rsidP="003653C5">
      <w:pPr>
        <w:pStyle w:val="EndnoteText"/>
        <w:rPr>
          <w:rFonts w:ascii="Arial" w:hAnsi="Arial" w:cs="Arial"/>
          <w:sz w:val="12"/>
          <w:szCs w:val="12"/>
        </w:rPr>
      </w:pPr>
      <w:r w:rsidRPr="007E111D">
        <w:rPr>
          <w:rStyle w:val="EndnoteReference"/>
          <w:rFonts w:ascii="Arial" w:hAnsi="Arial" w:cs="Arial"/>
          <w:sz w:val="12"/>
          <w:szCs w:val="12"/>
        </w:rPr>
        <w:endnoteRef/>
      </w:r>
      <w:r>
        <w:t xml:space="preserve"> </w:t>
      </w:r>
      <w:r w:rsidRPr="002E23F3">
        <w:rPr>
          <w:rFonts w:ascii="Arial" w:hAnsi="Arial" w:cs="Arial"/>
          <w:sz w:val="12"/>
          <w:szCs w:val="12"/>
        </w:rPr>
        <w:t xml:space="preserve">ACCS (internal medicine) is the new name for ACCS (acute medicine), only those whose programme entails completing the Internal Medicine Stage 1 curriculum will be eligible without requiring an alternative </w:t>
      </w:r>
      <w:r w:rsidR="00773BE0" w:rsidRPr="002E23F3">
        <w:rPr>
          <w:rFonts w:ascii="Arial" w:hAnsi="Arial" w:cs="Arial"/>
          <w:sz w:val="12"/>
          <w:szCs w:val="12"/>
        </w:rPr>
        <w:t>certificate.</w:t>
      </w:r>
      <w:r w:rsidRPr="002E23F3">
        <w:rPr>
          <w:rFonts w:ascii="Arial" w:hAnsi="Arial" w:cs="Arial"/>
          <w:sz w:val="12"/>
          <w:szCs w:val="12"/>
        </w:rPr>
        <w:t xml:space="preserve"> </w:t>
      </w:r>
    </w:p>
  </w:endnote>
  <w:endnote w:id="10">
    <w:p w14:paraId="560EFD0E" w14:textId="77777777" w:rsidR="003653C5" w:rsidRPr="004D765D" w:rsidRDefault="003653C5" w:rsidP="003653C5">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Details of internationally </w:t>
      </w:r>
      <w:r w:rsidRPr="004D765D">
        <w:rPr>
          <w:rFonts w:ascii="Arial" w:hAnsi="Arial" w:cs="Arial"/>
          <w:sz w:val="12"/>
          <w:szCs w:val="12"/>
        </w:rPr>
        <w:t xml:space="preserve">accredited JRCPTB internal medicine training programmes can be found on the JRCPTB website: </w:t>
      </w:r>
      <w:hyperlink r:id="rId2" w:history="1">
        <w:r w:rsidRPr="004D765D">
          <w:rPr>
            <w:rStyle w:val="Hyperlink"/>
            <w:rFonts w:ascii="Arial" w:hAnsi="Arial" w:cs="Arial"/>
            <w:sz w:val="12"/>
            <w:szCs w:val="12"/>
          </w:rPr>
          <w:t>https://www.jrcptb.org.uk/about-us/international-training/locations</w:t>
        </w:r>
      </w:hyperlink>
      <w:r w:rsidRPr="004D765D">
        <w:rPr>
          <w:rFonts w:ascii="Arial" w:hAnsi="Arial" w:cs="Arial"/>
          <w:sz w:val="12"/>
          <w:szCs w:val="12"/>
        </w:rPr>
        <w:t xml:space="preserve"> </w:t>
      </w:r>
    </w:p>
  </w:endnote>
  <w:endnote w:id="11">
    <w:p w14:paraId="180EDFD3" w14:textId="77777777" w:rsidR="003653C5" w:rsidRPr="004D765D" w:rsidRDefault="003653C5" w:rsidP="003653C5">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endnote>
  <w:endnote w:id="12">
    <w:p w14:paraId="04B171D7" w14:textId="79A144EB" w:rsidR="00AF38D8" w:rsidRPr="004D765D" w:rsidRDefault="00AF38D8" w:rsidP="007E111D">
      <w:r w:rsidRPr="004D765D">
        <w:rPr>
          <w:rFonts w:ascii="Arial" w:hAnsi="Arial" w:cs="Arial"/>
          <w:sz w:val="12"/>
          <w:szCs w:val="12"/>
        </w:rPr>
        <w:endnoteRef/>
      </w:r>
      <w:r w:rsidRPr="004D765D">
        <w:rPr>
          <w:rFonts w:ascii="Arial" w:hAnsi="Arial" w:cs="Arial"/>
          <w:sz w:val="12"/>
          <w:szCs w:val="12"/>
        </w:rPr>
        <w:t xml:space="preserve"> </w:t>
      </w:r>
      <w:r w:rsidR="00443224" w:rsidRPr="004D765D">
        <w:rPr>
          <w:rFonts w:ascii="Arial" w:hAnsi="Arial" w:cs="Arial"/>
          <w:sz w:val="12"/>
          <w:szCs w:val="12"/>
        </w:rPr>
        <w:t xml:space="preserve">Successful completion will normally be an </w:t>
      </w:r>
      <w:r w:rsidR="0041547E" w:rsidRPr="004D765D">
        <w:rPr>
          <w:rFonts w:ascii="Arial" w:hAnsi="Arial" w:cs="Arial"/>
          <w:sz w:val="12"/>
          <w:szCs w:val="12"/>
        </w:rPr>
        <w:t xml:space="preserve">ARCP </w:t>
      </w:r>
      <w:r w:rsidR="00443224" w:rsidRPr="004D765D">
        <w:rPr>
          <w:rFonts w:ascii="Arial" w:hAnsi="Arial" w:cs="Arial"/>
          <w:sz w:val="12"/>
          <w:szCs w:val="12"/>
        </w:rPr>
        <w:t xml:space="preserve">outcome </w:t>
      </w:r>
      <w:r w:rsidR="00773BE0" w:rsidRPr="004D765D">
        <w:rPr>
          <w:rFonts w:ascii="Arial" w:hAnsi="Arial" w:cs="Arial"/>
          <w:sz w:val="12"/>
          <w:szCs w:val="12"/>
        </w:rPr>
        <w:t>1,</w:t>
      </w:r>
      <w:r w:rsidR="00930486" w:rsidRPr="004D765D">
        <w:rPr>
          <w:rFonts w:ascii="Arial" w:hAnsi="Arial" w:cs="Arial"/>
          <w:sz w:val="12"/>
          <w:szCs w:val="12"/>
        </w:rPr>
        <w:t xml:space="preserve"> and it is expected that </w:t>
      </w:r>
      <w:r w:rsidR="00FE46FD" w:rsidRPr="004D765D">
        <w:rPr>
          <w:rFonts w:ascii="Arial" w:hAnsi="Arial" w:cs="Arial"/>
          <w:sz w:val="12"/>
          <w:szCs w:val="12"/>
        </w:rPr>
        <w:t>trainees applying in this position will have completed at least six months of GIM training as part of their higher specialty training</w:t>
      </w:r>
      <w:r w:rsidR="00871C2D" w:rsidRPr="004D765D">
        <w:rPr>
          <w:rFonts w:ascii="Arial" w:hAnsi="Arial" w:cs="Arial"/>
          <w:sz w:val="12"/>
          <w:szCs w:val="12"/>
        </w:rPr>
        <w:t xml:space="preserve"> programme by the advertised post start date</w:t>
      </w:r>
      <w:r w:rsidR="00FE46FD" w:rsidRPr="004D765D">
        <w:rPr>
          <w:rFonts w:ascii="Arial" w:hAnsi="Arial" w:cs="Arial"/>
          <w:sz w:val="12"/>
          <w:szCs w:val="12"/>
        </w:rPr>
        <w:t>.</w:t>
      </w:r>
    </w:p>
  </w:endnote>
  <w:endnote w:id="13">
    <w:p w14:paraId="0DAD5E0C" w14:textId="3DBFA4EF" w:rsidR="003653C5" w:rsidRPr="004D765D" w:rsidRDefault="003653C5" w:rsidP="003653C5">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The </w:t>
      </w:r>
      <w:r w:rsidRPr="004D765D">
        <w:rPr>
          <w:rFonts w:ascii="Arial" w:hAnsi="Arial" w:cs="Arial"/>
          <w:i/>
          <w:iCs/>
          <w:sz w:val="12"/>
          <w:szCs w:val="12"/>
        </w:rPr>
        <w:t>Alternative Certificate to Enter Group 1 Higher Physician Specialty Training</w:t>
      </w:r>
      <w:r w:rsidRPr="004D765D">
        <w:rPr>
          <w:rFonts w:ascii="Arial" w:hAnsi="Arial" w:cs="Arial"/>
          <w:sz w:val="12"/>
          <w:szCs w:val="12"/>
        </w:rPr>
        <w:t xml:space="preserve"> is a document designed by the JRCPTB listing the necessary core capabilities required for progression to ST4, as defined in the internal medicine stage 1 curriculum: </w:t>
      </w:r>
      <w:r w:rsidRPr="004D765D">
        <w:rPr>
          <w:rStyle w:val="Hyperlink"/>
          <w:rFonts w:ascii="Arial" w:hAnsi="Arial" w:cs="Arial"/>
          <w:color w:val="auto"/>
          <w:sz w:val="12"/>
          <w:szCs w:val="12"/>
        </w:rPr>
        <w:t>https://www.jrcptb.org.uk/internal-medicine</w:t>
      </w:r>
      <w:r w:rsidR="00773BE0" w:rsidRPr="004D765D">
        <w:rPr>
          <w:rFonts w:ascii="Arial" w:hAnsi="Arial" w:cs="Arial"/>
          <w:sz w:val="12"/>
          <w:szCs w:val="12"/>
        </w:rPr>
        <w:t xml:space="preserve">. </w:t>
      </w:r>
      <w:r w:rsidRPr="004D765D">
        <w:rPr>
          <w:rFonts w:ascii="Arial" w:hAnsi="Arial" w:cs="Arial"/>
          <w:sz w:val="12"/>
          <w:szCs w:val="12"/>
        </w:rPr>
        <w:t xml:space="preserve">The certificate is available to download from the Physician Recruitment website: </w:t>
      </w:r>
      <w:hyperlink r:id="rId3" w:history="1">
        <w:r w:rsidRPr="004D765D">
          <w:rPr>
            <w:rStyle w:val="Hyperlink"/>
            <w:rFonts w:ascii="Arial" w:hAnsi="Arial" w:cs="Arial"/>
            <w:color w:val="auto"/>
            <w:sz w:val="12"/>
            <w:szCs w:val="12"/>
          </w:rPr>
          <w:t>http://www.st3recruitment.org.uk/recruitment-process/am-i-eligible/core-competences</w:t>
        </w:r>
      </w:hyperlink>
      <w:r w:rsidRPr="004D765D">
        <w:rPr>
          <w:rFonts w:ascii="Arial" w:hAnsi="Arial" w:cs="Arial"/>
          <w:sz w:val="12"/>
          <w:szCs w:val="12"/>
        </w:rPr>
        <w:t>. Applicants must ensure the version of the form they are using meets the requirements detailed on the website.</w:t>
      </w:r>
    </w:p>
  </w:endnote>
  <w:endnote w:id="14">
    <w:p w14:paraId="7F3700DB" w14:textId="77777777" w:rsidR="00A37B36" w:rsidRPr="004D765D" w:rsidRDefault="00A37B36" w:rsidP="00362377">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Applicants are advised to visit the GMC website which gives details of evidence accepted for registration.</w:t>
      </w:r>
    </w:p>
  </w:endnote>
  <w:endnote w:id="15">
    <w:p w14:paraId="245FEC48" w14:textId="77777777" w:rsidR="00A37B36" w:rsidRPr="004D765D" w:rsidRDefault="00A37B36" w:rsidP="00362377">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Any time periods specified in this person specification refer to full time equivalent.</w:t>
      </w:r>
    </w:p>
  </w:endnote>
  <w:endnote w:id="16">
    <w:p w14:paraId="7E61EF7D" w14:textId="77777777" w:rsidR="00A369B2" w:rsidRPr="004D765D" w:rsidRDefault="00A369B2" w:rsidP="00A369B2">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For information on how experience in acute care common stem specialties will be counted, please visit the Physician Recruitment website: </w:t>
      </w:r>
      <w:hyperlink r:id="rId4" w:history="1">
        <w:r w:rsidRPr="004D765D">
          <w:rPr>
            <w:rStyle w:val="Hyperlink"/>
            <w:rFonts w:ascii="Arial" w:hAnsi="Arial" w:cs="Arial"/>
            <w:color w:val="auto"/>
            <w:sz w:val="12"/>
            <w:szCs w:val="12"/>
          </w:rPr>
          <w:t>http://www.st3recruitment.org.uk/recruitment-process/am-i-eligible/experience</w:t>
        </w:r>
      </w:hyperlink>
      <w:r w:rsidRPr="004D765D">
        <w:rPr>
          <w:rFonts w:ascii="Arial" w:hAnsi="Arial" w:cs="Arial"/>
          <w:sz w:val="12"/>
          <w:szCs w:val="12"/>
        </w:rPr>
        <w:t xml:space="preserve"> </w:t>
      </w:r>
    </w:p>
  </w:endnote>
  <w:endnote w:id="17">
    <w:p w14:paraId="647445C3" w14:textId="77777777" w:rsidR="00A37B36" w:rsidRPr="00362377" w:rsidRDefault="00A37B36" w:rsidP="00362377">
      <w:pPr>
        <w:rPr>
          <w:rFonts w:ascii="Arial" w:hAnsi="Arial" w:cs="Arial"/>
          <w:sz w:val="12"/>
          <w:szCs w:val="12"/>
        </w:rPr>
      </w:pPr>
      <w:r w:rsidRPr="004D765D">
        <w:rPr>
          <w:rStyle w:val="EndnoteReference"/>
          <w:rFonts w:ascii="Arial" w:hAnsi="Arial" w:cs="Arial"/>
          <w:sz w:val="12"/>
          <w:szCs w:val="12"/>
        </w:rPr>
        <w:endnoteRef/>
      </w:r>
      <w:r w:rsidRPr="004D765D">
        <w:rPr>
          <w:rFonts w:ascii="Arial" w:hAnsi="Arial" w:cs="Arial"/>
          <w:sz w:val="12"/>
          <w:szCs w:val="12"/>
        </w:rPr>
        <w:t xml:space="preserve"> The </w:t>
      </w:r>
      <w:r w:rsidRPr="004D765D">
        <w:rPr>
          <w:rFonts w:ascii="Arial" w:hAnsi="Arial" w:cs="Arial"/>
          <w:bCs/>
          <w:iCs/>
          <w:sz w:val="12"/>
          <w:szCs w:val="12"/>
        </w:rPr>
        <w:t>Support for Application to another region</w:t>
      </w:r>
      <w:r w:rsidRPr="004D765D">
        <w:rPr>
          <w:rFonts w:ascii="Arial" w:hAnsi="Arial" w:cs="Arial"/>
          <w:iCs/>
          <w:sz w:val="12"/>
          <w:szCs w:val="12"/>
        </w:rPr>
        <w:t xml:space="preserve"> </w:t>
      </w:r>
      <w:r w:rsidRPr="004D765D">
        <w:rPr>
          <w:rFonts w:ascii="Arial" w:hAnsi="Arial" w:cs="Arial"/>
          <w:sz w:val="12"/>
          <w:szCs w:val="12"/>
        </w:rPr>
        <w:t>form, signed by the Training Programme Director of their current</w:t>
      </w:r>
      <w:r w:rsidRPr="00362377">
        <w:rPr>
          <w:rFonts w:ascii="Arial" w:hAnsi="Arial" w:cs="Arial"/>
          <w:sz w:val="12"/>
          <w:szCs w:val="12"/>
        </w:rPr>
        <w:t xml:space="preserve"> Specialty Training Programme confirming satisfactory progress must be submitted to the recruitment office managing that application at time of application.</w:t>
      </w:r>
    </w:p>
  </w:endnote>
  <w:endnote w:id="18">
    <w:p w14:paraId="5BA53882" w14:textId="2170B7E3" w:rsidR="00A37B36" w:rsidRPr="00362377" w:rsidRDefault="00A37B36" w:rsidP="00362377">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w:t>
      </w:r>
      <w:r w:rsidR="006943F3">
        <w:rPr>
          <w:rFonts w:ascii="Arial" w:hAnsi="Arial" w:cs="Arial"/>
          <w:iCs/>
          <w:sz w:val="12"/>
          <w:szCs w:val="12"/>
        </w:rPr>
        <w:t>P</w:t>
      </w:r>
      <w:r w:rsidR="006943F3" w:rsidRPr="00362377">
        <w:rPr>
          <w:rFonts w:ascii="Arial" w:hAnsi="Arial" w:cs="Arial"/>
          <w:iCs/>
          <w:sz w:val="12"/>
          <w:szCs w:val="12"/>
        </w:rPr>
        <w:t xml:space="preserve">rogrammes </w:t>
      </w:r>
      <w:r w:rsidRPr="00362377">
        <w:rPr>
          <w:rFonts w:ascii="Arial" w:hAnsi="Arial" w:cs="Arial"/>
          <w:iCs/>
          <w:sz w:val="12"/>
          <w:szCs w:val="12"/>
        </w:rPr>
        <w:t xml:space="preserve">in </w:t>
      </w:r>
      <w:r w:rsidR="00BB288C">
        <w:rPr>
          <w:rFonts w:ascii="Arial" w:hAnsi="Arial" w:cs="Arial"/>
          <w:iCs/>
          <w:sz w:val="12"/>
          <w:szCs w:val="12"/>
        </w:rPr>
        <w:t xml:space="preserve">Group 1 </w:t>
      </w:r>
      <w:r w:rsidR="006943F3">
        <w:rPr>
          <w:rFonts w:ascii="Arial" w:hAnsi="Arial" w:cs="Arial"/>
          <w:iCs/>
          <w:sz w:val="12"/>
          <w:szCs w:val="12"/>
        </w:rPr>
        <w:t>higher</w:t>
      </w:r>
      <w:r w:rsidR="006943F3" w:rsidRPr="00362377">
        <w:rPr>
          <w:rFonts w:ascii="Arial" w:hAnsi="Arial" w:cs="Arial"/>
          <w:iCs/>
          <w:sz w:val="12"/>
          <w:szCs w:val="12"/>
        </w:rPr>
        <w:t xml:space="preserve"> </w:t>
      </w:r>
      <w:r w:rsidRPr="00362377">
        <w:rPr>
          <w:rFonts w:ascii="Arial" w:hAnsi="Arial" w:cs="Arial"/>
          <w:iCs/>
          <w:sz w:val="12"/>
          <w:szCs w:val="12"/>
        </w:rPr>
        <w:t xml:space="preserve">medical specialties are dual accredited with </w:t>
      </w:r>
      <w:r w:rsidR="00DF295E">
        <w:rPr>
          <w:rFonts w:ascii="Arial" w:hAnsi="Arial" w:cs="Arial"/>
          <w:iCs/>
          <w:sz w:val="12"/>
          <w:szCs w:val="12"/>
        </w:rPr>
        <w:t>I</w:t>
      </w:r>
      <w:r w:rsidR="00DF295E" w:rsidRPr="00362377">
        <w:rPr>
          <w:rFonts w:ascii="Arial" w:hAnsi="Arial" w:cs="Arial"/>
          <w:iCs/>
          <w:sz w:val="12"/>
          <w:szCs w:val="12"/>
        </w:rPr>
        <w:t xml:space="preserve">nternal </w:t>
      </w:r>
      <w:r w:rsidR="00DF295E">
        <w:rPr>
          <w:rFonts w:ascii="Arial" w:hAnsi="Arial" w:cs="Arial"/>
          <w:iCs/>
          <w:sz w:val="12"/>
          <w:szCs w:val="12"/>
        </w:rPr>
        <w:t>M</w:t>
      </w:r>
      <w:r w:rsidR="00DF295E" w:rsidRPr="00362377">
        <w:rPr>
          <w:rFonts w:ascii="Arial" w:hAnsi="Arial" w:cs="Arial"/>
          <w:iCs/>
          <w:sz w:val="12"/>
          <w:szCs w:val="12"/>
        </w:rPr>
        <w:t xml:space="preserve">edicine </w:t>
      </w:r>
      <w:r w:rsidR="00DF295E">
        <w:rPr>
          <w:rFonts w:ascii="Arial" w:hAnsi="Arial" w:cs="Arial"/>
          <w:iCs/>
          <w:sz w:val="12"/>
          <w:szCs w:val="12"/>
        </w:rPr>
        <w:t>Stage 2</w:t>
      </w:r>
      <w:r w:rsidRPr="00362377">
        <w:rPr>
          <w:rFonts w:ascii="Arial" w:hAnsi="Arial" w:cs="Arial"/>
          <w:iCs/>
          <w:sz w:val="12"/>
          <w:szCs w:val="12"/>
        </w:rPr>
        <w:t xml:space="preserve">. Applicants who hold a CCT in internal medicine are eligible to apply but should note that they will be expected to fulfil the </w:t>
      </w:r>
      <w:r w:rsidR="00212522">
        <w:rPr>
          <w:rFonts w:ascii="Arial" w:hAnsi="Arial" w:cs="Arial"/>
          <w:iCs/>
          <w:sz w:val="12"/>
          <w:szCs w:val="12"/>
        </w:rPr>
        <w:t>internal medicine</w:t>
      </w:r>
      <w:r w:rsidR="00212522" w:rsidRPr="00362377">
        <w:rPr>
          <w:rFonts w:ascii="Arial" w:hAnsi="Arial" w:cs="Arial"/>
          <w:iCs/>
          <w:sz w:val="12"/>
          <w:szCs w:val="12"/>
        </w:rPr>
        <w:t xml:space="preserve"> </w:t>
      </w:r>
      <w:r w:rsidRPr="00362377">
        <w:rPr>
          <w:rFonts w:ascii="Arial" w:hAnsi="Arial" w:cs="Arial"/>
          <w:iCs/>
          <w:sz w:val="12"/>
          <w:szCs w:val="12"/>
        </w:rPr>
        <w:t>service requirements of any post they are offered and will be unable to reduce the length of the programme.</w:t>
      </w:r>
    </w:p>
  </w:endnote>
  <w:endnote w:id="19">
    <w:p w14:paraId="6C75B7EE" w14:textId="6C30363F" w:rsidR="00A37B36" w:rsidRPr="00362377" w:rsidRDefault="00A37B36" w:rsidP="00362377">
      <w:pPr>
        <w:rPr>
          <w:rFonts w:ascii="Arial" w:hAnsi="Arial" w:cs="Arial"/>
          <w:sz w:val="12"/>
          <w:szCs w:val="12"/>
        </w:rPr>
      </w:pPr>
      <w:r w:rsidRPr="00362377">
        <w:rPr>
          <w:rStyle w:val="EndnoteReference"/>
          <w:rFonts w:ascii="Arial" w:hAnsi="Arial" w:cs="Arial"/>
          <w:sz w:val="12"/>
          <w:szCs w:val="12"/>
        </w:rPr>
        <w:endnoteRef/>
      </w:r>
      <w:r w:rsidRPr="00362377">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sidR="008607EE">
        <w:rPr>
          <w:rFonts w:ascii="Arial" w:hAnsi="Arial" w:cs="Arial"/>
          <w:sz w:val="12"/>
          <w:szCs w:val="12"/>
        </w:rPr>
        <w:t>region</w:t>
      </w:r>
      <w:r w:rsidRPr="00362377">
        <w:rPr>
          <w:rFonts w:ascii="Arial" w:hAnsi="Arial" w:cs="Arial"/>
          <w:sz w:val="12"/>
          <w:szCs w:val="12"/>
        </w:rPr>
        <w:t xml:space="preserve"> that the training took place. No other evidence will be accepted.</w:t>
      </w:r>
      <w:r w:rsidR="001D732B" w:rsidRPr="001D732B">
        <w:rPr>
          <w:rFonts w:ascii="Arial" w:hAnsi="Arial" w:cs="Arial"/>
          <w:sz w:val="12"/>
          <w:szCs w:val="12"/>
        </w:rPr>
        <w:t xml:space="preserve"> </w:t>
      </w:r>
      <w:r w:rsidR="001D732B">
        <w:rPr>
          <w:rFonts w:ascii="Arial" w:hAnsi="Arial" w:cs="Arial"/>
          <w:sz w:val="12"/>
          <w:szCs w:val="12"/>
        </w:rPr>
        <w:t xml:space="preserve">Please note that this requirement does not apply to trainees who exited </w:t>
      </w:r>
      <w:r w:rsidR="00E07752">
        <w:rPr>
          <w:rFonts w:ascii="Arial" w:hAnsi="Arial" w:cs="Arial"/>
          <w:sz w:val="12"/>
          <w:szCs w:val="12"/>
        </w:rPr>
        <w:t xml:space="preserve">UK core training </w:t>
      </w:r>
      <w:r w:rsidR="001D732B">
        <w:rPr>
          <w:rFonts w:ascii="Arial" w:hAnsi="Arial" w:cs="Arial"/>
          <w:sz w:val="12"/>
          <w:szCs w:val="12"/>
        </w:rPr>
        <w:t>with an ARCP outcome 3 or 4 where they were only missing the full MRCP (UK) diploma.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8706" w14:textId="02D9E305" w:rsidR="00774632" w:rsidRDefault="00774632">
    <w:pPr>
      <w:pStyle w:val="Footer"/>
    </w:pPr>
    <w:r>
      <w:rPr>
        <w:noProof/>
        <w:lang w:eastAsia="en-GB"/>
      </w:rPr>
      <w:drawing>
        <wp:inline distT="0" distB="0" distL="0" distR="0" wp14:anchorId="7BE6E0C6" wp14:editId="76E75521">
          <wp:extent cx="6858000" cy="461505"/>
          <wp:effectExtent l="0" t="0" r="0" b="0"/>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14:paraId="2EFED693" w14:textId="22B2987C" w:rsidR="00CE2E6C" w:rsidRDefault="008F60D0" w:rsidP="00EC118B">
        <w:pPr>
          <w:pStyle w:val="Footer"/>
          <w:jc w:val="center"/>
        </w:pPr>
        <w:r>
          <w:rPr>
            <w:noProof/>
            <w:lang w:eastAsia="en-GB"/>
          </w:rPr>
          <w:drawing>
            <wp:inline distT="0" distB="0" distL="0" distR="0" wp14:anchorId="25159A68" wp14:editId="48D145BF">
              <wp:extent cx="5838825" cy="619125"/>
              <wp:effectExtent l="0" t="0" r="9525" b="9525"/>
              <wp:docPr id="1632823489" name="Picture 163282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8825" cy="61912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3475" w14:textId="7A7764BE" w:rsidR="00F34EB2" w:rsidRDefault="00F34EB2">
    <w:pPr>
      <w:pStyle w:val="Footer"/>
    </w:pPr>
    <w:r>
      <w:ptab w:relativeTo="margin" w:alignment="left" w:leader="none"/>
    </w:r>
    <w:r w:rsidR="00217301">
      <w:rPr>
        <w:noProof/>
        <w:lang w:eastAsia="en-GB"/>
      </w:rPr>
      <w:drawing>
        <wp:inline distT="0" distB="0" distL="0" distR="0" wp14:anchorId="5160B9F8" wp14:editId="27A3561C">
          <wp:extent cx="6858000" cy="462133"/>
          <wp:effectExtent l="0" t="0" r="0" b="0"/>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7AF9A" w14:textId="77777777" w:rsidR="00E14EC6" w:rsidRDefault="00E14EC6">
      <w:pPr>
        <w:spacing w:after="0" w:line="240" w:lineRule="auto"/>
      </w:pPr>
      <w:bookmarkStart w:id="0" w:name="_Hlk512524710"/>
      <w:bookmarkEnd w:id="0"/>
      <w:r>
        <w:separator/>
      </w:r>
    </w:p>
  </w:footnote>
  <w:footnote w:type="continuationSeparator" w:id="0">
    <w:p w14:paraId="271CBA43" w14:textId="77777777" w:rsidR="00E14EC6" w:rsidRDefault="00E14EC6">
      <w:pPr>
        <w:spacing w:after="0" w:line="240" w:lineRule="auto"/>
      </w:pPr>
      <w:r>
        <w:continuationSeparator/>
      </w:r>
    </w:p>
  </w:footnote>
  <w:footnote w:type="continuationNotice" w:id="1">
    <w:p w14:paraId="08C09886" w14:textId="77777777" w:rsidR="00E14EC6" w:rsidRDefault="00E14EC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FD0D" w14:textId="4BD805AB" w:rsidR="00774632" w:rsidRDefault="00217301">
    <w:pPr>
      <w:pStyle w:val="Header"/>
    </w:pPr>
    <w:r w:rsidRPr="00F34EB2">
      <w:rPr>
        <w:rFonts w:ascii="Arial" w:hAnsi="Arial" w:cs="Arial"/>
        <w:noProof/>
        <w:sz w:val="20"/>
        <w:szCs w:val="20"/>
        <w:lang w:eastAsia="en-GB"/>
      </w:rPr>
      <w:drawing>
        <wp:anchor distT="0" distB="0" distL="114300" distR="114300" simplePos="0" relativeHeight="251658241" behindDoc="1" locked="0" layoutInCell="1" allowOverlap="1" wp14:anchorId="2601CEF8" wp14:editId="32A173E1">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00774632" w:rsidRPr="00F34EB2">
      <w:rPr>
        <w:rFonts w:ascii="Arial" w:hAnsi="Arial" w:cs="Arial"/>
        <w:sz w:val="20"/>
        <w:szCs w:val="20"/>
      </w:rPr>
      <w:t>PERSON SPECIFICATION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8FCA" w14:textId="210C1EFA" w:rsidR="00774632" w:rsidRPr="00DD345E" w:rsidRDefault="00774632">
    <w:pPr>
      <w:pStyle w:val="Header"/>
      <w:rPr>
        <w:rFonts w:ascii="Arial" w:hAnsi="Arial" w:cs="Arial"/>
        <w:sz w:val="20"/>
        <w:szCs w:val="20"/>
      </w:rPr>
    </w:pPr>
    <w:r w:rsidRPr="00DD345E">
      <w:rPr>
        <w:rFonts w:ascii="Arial" w:hAnsi="Arial" w:cs="Arial"/>
        <w:sz w:val="20"/>
        <w:szCs w:val="20"/>
      </w:rPr>
      <w:t xml:space="preserve">PERSON SPECIFICATION </w:t>
    </w:r>
    <w:r w:rsidR="00D425C4" w:rsidRPr="00DD345E">
      <w:rPr>
        <w:rFonts w:ascii="Arial" w:hAnsi="Arial" w:cs="Arial"/>
        <w:sz w:val="20"/>
        <w:szCs w:val="20"/>
      </w:rPr>
      <w:t>20</w:t>
    </w:r>
    <w:r w:rsidR="00D425C4">
      <w:rPr>
        <w:rFonts w:ascii="Arial" w:hAnsi="Arial" w:cs="Arial"/>
        <w:sz w:val="20"/>
        <w:szCs w:val="20"/>
      </w:rPr>
      <w:t>24</w:t>
    </w:r>
  </w:p>
  <w:p w14:paraId="55A0FDBC" w14:textId="1C32FD4D" w:rsidR="00217301" w:rsidRPr="00DD345E" w:rsidRDefault="00217301">
    <w:pPr>
      <w:pStyle w:val="Header"/>
    </w:pPr>
  </w:p>
  <w:p w14:paraId="5B2F75C1" w14:textId="77777777" w:rsidR="00217301" w:rsidRPr="006839A5" w:rsidRDefault="00217301">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997" w14:textId="04EE2229" w:rsidR="00F34EB2" w:rsidRPr="00F34EB2" w:rsidRDefault="00F34EB2"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23B9BD63">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Pr="00F34EB2">
      <w:rPr>
        <w:rFonts w:ascii="Arial" w:hAnsi="Arial" w:cs="Arial"/>
        <w:sz w:val="20"/>
        <w:szCs w:val="20"/>
      </w:rPr>
      <w:t>PERSON SPECIFICATION 2019</w:t>
    </w:r>
    <w:r w:rsidRPr="00F34EB2">
      <w:rPr>
        <w:rFonts w:ascii="Arial" w:hAnsi="Arial" w:cs="Arial"/>
        <w:sz w:val="20"/>
        <w:szCs w:val="20"/>
      </w:rPr>
      <w:tab/>
    </w:r>
  </w:p>
  <w:p w14:paraId="2CEC3623" w14:textId="77777777" w:rsidR="00F34EB2" w:rsidRDefault="00F34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557"/>
        </w:tabs>
        <w:ind w:left="557"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69A"/>
    <w:multiLevelType w:val="hybridMultilevel"/>
    <w:tmpl w:val="1122C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EE0A77"/>
    <w:multiLevelType w:val="hybridMultilevel"/>
    <w:tmpl w:val="6D0E1B4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2" w15:restartNumberingAfterBreak="0">
    <w:nsid w:val="1300126D"/>
    <w:multiLevelType w:val="hybridMultilevel"/>
    <w:tmpl w:val="420AEB3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005EA3"/>
    <w:multiLevelType w:val="hybridMultilevel"/>
    <w:tmpl w:val="CE0C2C98"/>
    <w:lvl w:ilvl="0" w:tplc="ECBCA34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BE2C35"/>
    <w:multiLevelType w:val="hybridMultilevel"/>
    <w:tmpl w:val="2186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32E5F"/>
    <w:multiLevelType w:val="hybridMultilevel"/>
    <w:tmpl w:val="81FAE4F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7" w15:restartNumberingAfterBreak="0">
    <w:nsid w:val="1FB77209"/>
    <w:multiLevelType w:val="hybridMultilevel"/>
    <w:tmpl w:val="38325DD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8" w15:restartNumberingAfterBreak="0">
    <w:nsid w:val="211A2541"/>
    <w:multiLevelType w:val="hybridMultilevel"/>
    <w:tmpl w:val="40708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D808C5"/>
    <w:multiLevelType w:val="hybridMultilevel"/>
    <w:tmpl w:val="6A2A2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9105B5"/>
    <w:multiLevelType w:val="hybridMultilevel"/>
    <w:tmpl w:val="D6F2A1C8"/>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4FC596F"/>
    <w:multiLevelType w:val="hybridMultilevel"/>
    <w:tmpl w:val="F4261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151374"/>
    <w:multiLevelType w:val="hybridMultilevel"/>
    <w:tmpl w:val="FEEC41F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4" w15:restartNumberingAfterBreak="0">
    <w:nsid w:val="3A337D26"/>
    <w:multiLevelType w:val="hybridMultilevel"/>
    <w:tmpl w:val="C9B60734"/>
    <w:lvl w:ilvl="0" w:tplc="ECBCA34A">
      <w:start w:val="1"/>
      <w:numFmt w:val="bullet"/>
      <w:lvlText w:val=""/>
      <w:lvlJc w:val="left"/>
      <w:pPr>
        <w:ind w:left="927"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C1DD0"/>
    <w:multiLevelType w:val="hybridMultilevel"/>
    <w:tmpl w:val="D964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E1554F"/>
    <w:multiLevelType w:val="hybridMultilevel"/>
    <w:tmpl w:val="1DD6E8F0"/>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7" w15:restartNumberingAfterBreak="0">
    <w:nsid w:val="3DF64E95"/>
    <w:multiLevelType w:val="hybridMultilevel"/>
    <w:tmpl w:val="D0CE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B40DE"/>
    <w:multiLevelType w:val="hybridMultilevel"/>
    <w:tmpl w:val="798419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BA1355A"/>
    <w:multiLevelType w:val="hybridMultilevel"/>
    <w:tmpl w:val="ED2075B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C1667"/>
    <w:multiLevelType w:val="hybridMultilevel"/>
    <w:tmpl w:val="BF56F83A"/>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C411B"/>
    <w:multiLevelType w:val="hybridMultilevel"/>
    <w:tmpl w:val="C5B41B4A"/>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642D06"/>
    <w:multiLevelType w:val="hybridMultilevel"/>
    <w:tmpl w:val="F51E302A"/>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B3E07B5"/>
    <w:multiLevelType w:val="hybridMultilevel"/>
    <w:tmpl w:val="D5C2EBE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D3C6D4F"/>
    <w:multiLevelType w:val="hybridMultilevel"/>
    <w:tmpl w:val="8EC4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37B97"/>
    <w:multiLevelType w:val="hybridMultilevel"/>
    <w:tmpl w:val="2C806ED0"/>
    <w:lvl w:ilvl="0" w:tplc="ECBCA34A">
      <w:start w:val="1"/>
      <w:numFmt w:val="bullet"/>
      <w:lvlText w:val=""/>
      <w:lvlJc w:val="left"/>
      <w:pPr>
        <w:ind w:left="788" w:hanging="360"/>
      </w:pPr>
      <w:rPr>
        <w:rFonts w:ascii="Symbol" w:hAnsi="Symbol" w:hint="default"/>
        <w:color w:val="auto"/>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53683F"/>
    <w:multiLevelType w:val="hybridMultilevel"/>
    <w:tmpl w:val="0E1C9C1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2F735D"/>
    <w:multiLevelType w:val="hybridMultilevel"/>
    <w:tmpl w:val="20000DCE"/>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2" w15:restartNumberingAfterBreak="0">
    <w:nsid w:val="79504019"/>
    <w:multiLevelType w:val="hybridMultilevel"/>
    <w:tmpl w:val="7DAC8D8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31"/>
  </w:num>
  <w:num w:numId="4">
    <w:abstractNumId w:val="20"/>
  </w:num>
  <w:num w:numId="5">
    <w:abstractNumId w:val="40"/>
  </w:num>
  <w:num w:numId="6">
    <w:abstractNumId w:val="43"/>
  </w:num>
  <w:num w:numId="7">
    <w:abstractNumId w:val="38"/>
  </w:num>
  <w:num w:numId="8">
    <w:abstractNumId w:val="4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2"/>
  </w:num>
  <w:num w:numId="21">
    <w:abstractNumId w:val="42"/>
  </w:num>
  <w:num w:numId="22">
    <w:abstractNumId w:val="19"/>
  </w:num>
  <w:num w:numId="23">
    <w:abstractNumId w:val="33"/>
  </w:num>
  <w:num w:numId="24">
    <w:abstractNumId w:val="39"/>
  </w:num>
  <w:num w:numId="25">
    <w:abstractNumId w:val="26"/>
  </w:num>
  <w:num w:numId="26">
    <w:abstractNumId w:val="29"/>
  </w:num>
  <w:num w:numId="27">
    <w:abstractNumId w:val="16"/>
  </w:num>
  <w:num w:numId="28">
    <w:abstractNumId w:val="22"/>
  </w:num>
  <w:num w:numId="29">
    <w:abstractNumId w:val="10"/>
  </w:num>
  <w:num w:numId="30">
    <w:abstractNumId w:val="34"/>
  </w:num>
  <w:num w:numId="31">
    <w:abstractNumId w:val="27"/>
  </w:num>
  <w:num w:numId="32">
    <w:abstractNumId w:val="11"/>
  </w:num>
  <w:num w:numId="33">
    <w:abstractNumId w:val="17"/>
  </w:num>
  <w:num w:numId="34">
    <w:abstractNumId w:val="30"/>
  </w:num>
  <w:num w:numId="35">
    <w:abstractNumId w:val="25"/>
  </w:num>
  <w:num w:numId="36">
    <w:abstractNumId w:val="14"/>
  </w:num>
  <w:num w:numId="37">
    <w:abstractNumId w:val="23"/>
  </w:num>
  <w:num w:numId="38">
    <w:abstractNumId w:val="24"/>
  </w:num>
  <w:num w:numId="39">
    <w:abstractNumId w:val="13"/>
  </w:num>
  <w:num w:numId="40">
    <w:abstractNumId w:val="37"/>
  </w:num>
  <w:num w:numId="41">
    <w:abstractNumId w:val="28"/>
  </w:num>
  <w:num w:numId="42">
    <w:abstractNumId w:val="41"/>
  </w:num>
  <w:num w:numId="43">
    <w:abstractNumId w:val="35"/>
  </w:num>
  <w:num w:numId="44">
    <w:abstractNumId w:val="1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2"/>
    <w:rsid w:val="000117AF"/>
    <w:rsid w:val="00016DFA"/>
    <w:rsid w:val="00017475"/>
    <w:rsid w:val="0001753C"/>
    <w:rsid w:val="000228D7"/>
    <w:rsid w:val="000239F2"/>
    <w:rsid w:val="000472B0"/>
    <w:rsid w:val="0005105F"/>
    <w:rsid w:val="0006433C"/>
    <w:rsid w:val="0006730D"/>
    <w:rsid w:val="000749CB"/>
    <w:rsid w:val="00085226"/>
    <w:rsid w:val="00091D59"/>
    <w:rsid w:val="000973D4"/>
    <w:rsid w:val="000A51DC"/>
    <w:rsid w:val="000C358F"/>
    <w:rsid w:val="000C6C11"/>
    <w:rsid w:val="000D2387"/>
    <w:rsid w:val="000D3B42"/>
    <w:rsid w:val="000E0933"/>
    <w:rsid w:val="000E2A23"/>
    <w:rsid w:val="000E5100"/>
    <w:rsid w:val="000F62AE"/>
    <w:rsid w:val="000F6BB4"/>
    <w:rsid w:val="000F6C9E"/>
    <w:rsid w:val="001079D2"/>
    <w:rsid w:val="00136701"/>
    <w:rsid w:val="00162688"/>
    <w:rsid w:val="00164994"/>
    <w:rsid w:val="001802BF"/>
    <w:rsid w:val="00183BBE"/>
    <w:rsid w:val="00194143"/>
    <w:rsid w:val="00194DF6"/>
    <w:rsid w:val="00195892"/>
    <w:rsid w:val="001C752D"/>
    <w:rsid w:val="001D732B"/>
    <w:rsid w:val="001E62B8"/>
    <w:rsid w:val="001F1856"/>
    <w:rsid w:val="001F54C8"/>
    <w:rsid w:val="002029F8"/>
    <w:rsid w:val="00212522"/>
    <w:rsid w:val="00217301"/>
    <w:rsid w:val="00217838"/>
    <w:rsid w:val="00237675"/>
    <w:rsid w:val="00241AE4"/>
    <w:rsid w:val="00250E8B"/>
    <w:rsid w:val="00271739"/>
    <w:rsid w:val="00271BD6"/>
    <w:rsid w:val="00273E2A"/>
    <w:rsid w:val="00293BB6"/>
    <w:rsid w:val="002A6095"/>
    <w:rsid w:val="002F4984"/>
    <w:rsid w:val="002F7DD1"/>
    <w:rsid w:val="00301D3F"/>
    <w:rsid w:val="00324D08"/>
    <w:rsid w:val="00325B97"/>
    <w:rsid w:val="00327532"/>
    <w:rsid w:val="00361F7F"/>
    <w:rsid w:val="00362377"/>
    <w:rsid w:val="003653C5"/>
    <w:rsid w:val="00367136"/>
    <w:rsid w:val="0037019D"/>
    <w:rsid w:val="00393C50"/>
    <w:rsid w:val="0039571C"/>
    <w:rsid w:val="003B0CBD"/>
    <w:rsid w:val="003C297F"/>
    <w:rsid w:val="003D6B01"/>
    <w:rsid w:val="003E3D1B"/>
    <w:rsid w:val="003E5981"/>
    <w:rsid w:val="003E78A7"/>
    <w:rsid w:val="004021F2"/>
    <w:rsid w:val="00407416"/>
    <w:rsid w:val="004116A4"/>
    <w:rsid w:val="0041547E"/>
    <w:rsid w:val="00420B12"/>
    <w:rsid w:val="004245C1"/>
    <w:rsid w:val="00436BA1"/>
    <w:rsid w:val="0044031F"/>
    <w:rsid w:val="00443224"/>
    <w:rsid w:val="004456E1"/>
    <w:rsid w:val="0044716D"/>
    <w:rsid w:val="00464168"/>
    <w:rsid w:val="004773B0"/>
    <w:rsid w:val="0048034B"/>
    <w:rsid w:val="0049156A"/>
    <w:rsid w:val="004A5561"/>
    <w:rsid w:val="004B0738"/>
    <w:rsid w:val="004C685B"/>
    <w:rsid w:val="004C7C6C"/>
    <w:rsid w:val="004D0E42"/>
    <w:rsid w:val="004D1889"/>
    <w:rsid w:val="004D3FF0"/>
    <w:rsid w:val="004D4E71"/>
    <w:rsid w:val="004D5CEF"/>
    <w:rsid w:val="004D765D"/>
    <w:rsid w:val="004E1AED"/>
    <w:rsid w:val="004E2A52"/>
    <w:rsid w:val="004E4C3B"/>
    <w:rsid w:val="005018EC"/>
    <w:rsid w:val="00510B78"/>
    <w:rsid w:val="00517337"/>
    <w:rsid w:val="00537F55"/>
    <w:rsid w:val="00540946"/>
    <w:rsid w:val="00551C39"/>
    <w:rsid w:val="005526F3"/>
    <w:rsid w:val="005540F3"/>
    <w:rsid w:val="00561D80"/>
    <w:rsid w:val="00565C8D"/>
    <w:rsid w:val="00577029"/>
    <w:rsid w:val="00580E25"/>
    <w:rsid w:val="00581392"/>
    <w:rsid w:val="00582260"/>
    <w:rsid w:val="005900B5"/>
    <w:rsid w:val="005A252F"/>
    <w:rsid w:val="005A5C20"/>
    <w:rsid w:val="005B6506"/>
    <w:rsid w:val="005C0C95"/>
    <w:rsid w:val="005C12A5"/>
    <w:rsid w:val="005F0F27"/>
    <w:rsid w:val="005F3986"/>
    <w:rsid w:val="00601E2F"/>
    <w:rsid w:val="00624490"/>
    <w:rsid w:val="0062637A"/>
    <w:rsid w:val="00637451"/>
    <w:rsid w:val="00637AF8"/>
    <w:rsid w:val="006404AC"/>
    <w:rsid w:val="0065195A"/>
    <w:rsid w:val="00660D22"/>
    <w:rsid w:val="0066723C"/>
    <w:rsid w:val="00670C10"/>
    <w:rsid w:val="00672013"/>
    <w:rsid w:val="006839A5"/>
    <w:rsid w:val="006943F3"/>
    <w:rsid w:val="006A4F82"/>
    <w:rsid w:val="006B1F5A"/>
    <w:rsid w:val="006C031A"/>
    <w:rsid w:val="006C7C67"/>
    <w:rsid w:val="006E787F"/>
    <w:rsid w:val="00701C42"/>
    <w:rsid w:val="00701F85"/>
    <w:rsid w:val="007212D4"/>
    <w:rsid w:val="00721461"/>
    <w:rsid w:val="00734320"/>
    <w:rsid w:val="00742B0B"/>
    <w:rsid w:val="007430AF"/>
    <w:rsid w:val="00751D91"/>
    <w:rsid w:val="00773BE0"/>
    <w:rsid w:val="00774632"/>
    <w:rsid w:val="007760D0"/>
    <w:rsid w:val="00781403"/>
    <w:rsid w:val="00782A66"/>
    <w:rsid w:val="007A5EA9"/>
    <w:rsid w:val="007B51E6"/>
    <w:rsid w:val="007B59CF"/>
    <w:rsid w:val="007C3C3F"/>
    <w:rsid w:val="007C479E"/>
    <w:rsid w:val="007C66BE"/>
    <w:rsid w:val="007D1884"/>
    <w:rsid w:val="007D1954"/>
    <w:rsid w:val="007D7068"/>
    <w:rsid w:val="007E111D"/>
    <w:rsid w:val="007E2FC5"/>
    <w:rsid w:val="007F2EB0"/>
    <w:rsid w:val="007F628B"/>
    <w:rsid w:val="007F66D5"/>
    <w:rsid w:val="0080102E"/>
    <w:rsid w:val="00804EB0"/>
    <w:rsid w:val="008270F4"/>
    <w:rsid w:val="00830E2F"/>
    <w:rsid w:val="00847E6F"/>
    <w:rsid w:val="00855100"/>
    <w:rsid w:val="008577F2"/>
    <w:rsid w:val="008607EE"/>
    <w:rsid w:val="00863219"/>
    <w:rsid w:val="008654C5"/>
    <w:rsid w:val="00865D8B"/>
    <w:rsid w:val="00871C2D"/>
    <w:rsid w:val="008752B5"/>
    <w:rsid w:val="008811BA"/>
    <w:rsid w:val="008924D1"/>
    <w:rsid w:val="00892AC2"/>
    <w:rsid w:val="00894E18"/>
    <w:rsid w:val="008D09BC"/>
    <w:rsid w:val="008D4614"/>
    <w:rsid w:val="008D55B1"/>
    <w:rsid w:val="008E38EF"/>
    <w:rsid w:val="008E6E64"/>
    <w:rsid w:val="008F4B3B"/>
    <w:rsid w:val="008F60D0"/>
    <w:rsid w:val="008F7792"/>
    <w:rsid w:val="00902112"/>
    <w:rsid w:val="00907FE1"/>
    <w:rsid w:val="009142FE"/>
    <w:rsid w:val="00914C5D"/>
    <w:rsid w:val="00930486"/>
    <w:rsid w:val="009315CE"/>
    <w:rsid w:val="00931F02"/>
    <w:rsid w:val="00936140"/>
    <w:rsid w:val="00961179"/>
    <w:rsid w:val="009733FC"/>
    <w:rsid w:val="0098142F"/>
    <w:rsid w:val="009841AA"/>
    <w:rsid w:val="009A2084"/>
    <w:rsid w:val="009A2C45"/>
    <w:rsid w:val="009A5653"/>
    <w:rsid w:val="009C05B1"/>
    <w:rsid w:val="009C6E96"/>
    <w:rsid w:val="009E1612"/>
    <w:rsid w:val="009E1F31"/>
    <w:rsid w:val="009E38F2"/>
    <w:rsid w:val="009E6165"/>
    <w:rsid w:val="009F6D1C"/>
    <w:rsid w:val="00A1310C"/>
    <w:rsid w:val="00A23941"/>
    <w:rsid w:val="00A369B2"/>
    <w:rsid w:val="00A37B36"/>
    <w:rsid w:val="00A4664C"/>
    <w:rsid w:val="00A47D66"/>
    <w:rsid w:val="00A6017F"/>
    <w:rsid w:val="00A603F0"/>
    <w:rsid w:val="00A70F21"/>
    <w:rsid w:val="00A739BA"/>
    <w:rsid w:val="00A74CE5"/>
    <w:rsid w:val="00A74DF4"/>
    <w:rsid w:val="00A756A7"/>
    <w:rsid w:val="00A77D82"/>
    <w:rsid w:val="00A81BED"/>
    <w:rsid w:val="00A836CF"/>
    <w:rsid w:val="00A84F18"/>
    <w:rsid w:val="00A973DD"/>
    <w:rsid w:val="00AA0FA2"/>
    <w:rsid w:val="00AB2213"/>
    <w:rsid w:val="00AC0A1C"/>
    <w:rsid w:val="00AC7E12"/>
    <w:rsid w:val="00AD2542"/>
    <w:rsid w:val="00AD2AFD"/>
    <w:rsid w:val="00AD4C17"/>
    <w:rsid w:val="00AE00E3"/>
    <w:rsid w:val="00AE0255"/>
    <w:rsid w:val="00AE4357"/>
    <w:rsid w:val="00AE6142"/>
    <w:rsid w:val="00AF27A9"/>
    <w:rsid w:val="00AF38D8"/>
    <w:rsid w:val="00AF638D"/>
    <w:rsid w:val="00AF7B67"/>
    <w:rsid w:val="00B02C60"/>
    <w:rsid w:val="00B064C4"/>
    <w:rsid w:val="00B1600B"/>
    <w:rsid w:val="00B436FE"/>
    <w:rsid w:val="00B501EE"/>
    <w:rsid w:val="00B50303"/>
    <w:rsid w:val="00B604CE"/>
    <w:rsid w:val="00B70407"/>
    <w:rsid w:val="00B7525F"/>
    <w:rsid w:val="00B81A47"/>
    <w:rsid w:val="00BB288C"/>
    <w:rsid w:val="00BB3A4E"/>
    <w:rsid w:val="00BB7E8C"/>
    <w:rsid w:val="00BC0528"/>
    <w:rsid w:val="00BC43D2"/>
    <w:rsid w:val="00BC56BB"/>
    <w:rsid w:val="00BF6E54"/>
    <w:rsid w:val="00C03858"/>
    <w:rsid w:val="00C07B1F"/>
    <w:rsid w:val="00C1504F"/>
    <w:rsid w:val="00C15C46"/>
    <w:rsid w:val="00C25006"/>
    <w:rsid w:val="00C36146"/>
    <w:rsid w:val="00C417F2"/>
    <w:rsid w:val="00C503F5"/>
    <w:rsid w:val="00C513B4"/>
    <w:rsid w:val="00C63D62"/>
    <w:rsid w:val="00C65CF6"/>
    <w:rsid w:val="00C735A5"/>
    <w:rsid w:val="00C7442E"/>
    <w:rsid w:val="00C745D2"/>
    <w:rsid w:val="00C83324"/>
    <w:rsid w:val="00C93489"/>
    <w:rsid w:val="00C9584B"/>
    <w:rsid w:val="00CD243F"/>
    <w:rsid w:val="00CE0E38"/>
    <w:rsid w:val="00CE2E6C"/>
    <w:rsid w:val="00CE2EEC"/>
    <w:rsid w:val="00CE3186"/>
    <w:rsid w:val="00CF10D6"/>
    <w:rsid w:val="00D050E3"/>
    <w:rsid w:val="00D144F6"/>
    <w:rsid w:val="00D17098"/>
    <w:rsid w:val="00D1731D"/>
    <w:rsid w:val="00D2032F"/>
    <w:rsid w:val="00D248E1"/>
    <w:rsid w:val="00D369C9"/>
    <w:rsid w:val="00D4248A"/>
    <w:rsid w:val="00D425C4"/>
    <w:rsid w:val="00D426FB"/>
    <w:rsid w:val="00D47A97"/>
    <w:rsid w:val="00D707F2"/>
    <w:rsid w:val="00D8071D"/>
    <w:rsid w:val="00D94139"/>
    <w:rsid w:val="00DA0D15"/>
    <w:rsid w:val="00DA1BFB"/>
    <w:rsid w:val="00DA289A"/>
    <w:rsid w:val="00DD345E"/>
    <w:rsid w:val="00DD5073"/>
    <w:rsid w:val="00DD6908"/>
    <w:rsid w:val="00DD71C8"/>
    <w:rsid w:val="00DF0EB3"/>
    <w:rsid w:val="00DF1287"/>
    <w:rsid w:val="00DF295E"/>
    <w:rsid w:val="00DF4F96"/>
    <w:rsid w:val="00DF7EC6"/>
    <w:rsid w:val="00E07752"/>
    <w:rsid w:val="00E13938"/>
    <w:rsid w:val="00E14EC6"/>
    <w:rsid w:val="00E6531D"/>
    <w:rsid w:val="00E66321"/>
    <w:rsid w:val="00E751CA"/>
    <w:rsid w:val="00E75B4C"/>
    <w:rsid w:val="00E86389"/>
    <w:rsid w:val="00EB25C9"/>
    <w:rsid w:val="00EB4E94"/>
    <w:rsid w:val="00EC118B"/>
    <w:rsid w:val="00EC204B"/>
    <w:rsid w:val="00ED3D59"/>
    <w:rsid w:val="00EE2E16"/>
    <w:rsid w:val="00EF0BA0"/>
    <w:rsid w:val="00EF0EB4"/>
    <w:rsid w:val="00F01AF1"/>
    <w:rsid w:val="00F02D26"/>
    <w:rsid w:val="00F05729"/>
    <w:rsid w:val="00F34EB2"/>
    <w:rsid w:val="00F35AF9"/>
    <w:rsid w:val="00F44B32"/>
    <w:rsid w:val="00F522C4"/>
    <w:rsid w:val="00F7207A"/>
    <w:rsid w:val="00F7227B"/>
    <w:rsid w:val="00FB2645"/>
    <w:rsid w:val="00FB77BD"/>
    <w:rsid w:val="00FE46FD"/>
    <w:rsid w:val="00FE4A3D"/>
    <w:rsid w:val="00FF7FE9"/>
    <w:rsid w:val="026F94BC"/>
    <w:rsid w:val="05FDDA42"/>
    <w:rsid w:val="098C0470"/>
    <w:rsid w:val="0AD14B65"/>
    <w:rsid w:val="0CDF6552"/>
    <w:rsid w:val="131A41FD"/>
    <w:rsid w:val="14EA9808"/>
    <w:rsid w:val="1BC209C5"/>
    <w:rsid w:val="1D7D470B"/>
    <w:rsid w:val="1E7041D7"/>
    <w:rsid w:val="21A0F7F8"/>
    <w:rsid w:val="220CE30F"/>
    <w:rsid w:val="238D67CF"/>
    <w:rsid w:val="24E6F016"/>
    <w:rsid w:val="25F47EC5"/>
    <w:rsid w:val="27904F26"/>
    <w:rsid w:val="2AC7EFE8"/>
    <w:rsid w:val="2C4A97EC"/>
    <w:rsid w:val="3072962B"/>
    <w:rsid w:val="31CE0403"/>
    <w:rsid w:val="3586FD5B"/>
    <w:rsid w:val="3706BE9F"/>
    <w:rsid w:val="38241D2A"/>
    <w:rsid w:val="3B9D2A58"/>
    <w:rsid w:val="3C97F359"/>
    <w:rsid w:val="3EF3BB84"/>
    <w:rsid w:val="3F9AD102"/>
    <w:rsid w:val="420EC76F"/>
    <w:rsid w:val="4615E125"/>
    <w:rsid w:val="49F6D1E3"/>
    <w:rsid w:val="56AE90A4"/>
    <w:rsid w:val="5771A4A6"/>
    <w:rsid w:val="60A8649B"/>
    <w:rsid w:val="6446FD23"/>
    <w:rsid w:val="671527E4"/>
    <w:rsid w:val="67410D4E"/>
    <w:rsid w:val="68AFF4F3"/>
    <w:rsid w:val="691A6E46"/>
    <w:rsid w:val="6962A92A"/>
    <w:rsid w:val="741D3D9C"/>
    <w:rsid w:val="7600DED4"/>
    <w:rsid w:val="766B5BAB"/>
    <w:rsid w:val="79F275AE"/>
    <w:rsid w:val="7A9685CA"/>
    <w:rsid w:val="7D974CC7"/>
    <w:rsid w:val="7DBCD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0B36C98B-9DFA-41DD-8D5D-73566C61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rPr>
      <w:lang w:val="en-GB"/>
    </w:rPr>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semiHidden/>
    <w:unhideWhenUsed/>
    <w:rsid w:val="00F34EB2"/>
    <w:rPr>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character" w:customStyle="1" w:styleId="normaltextrun">
    <w:name w:val="normaltextrun"/>
    <w:basedOn w:val="DefaultParagraphFont"/>
    <w:rsid w:val="000472B0"/>
  </w:style>
  <w:style w:type="character" w:customStyle="1" w:styleId="eop">
    <w:name w:val="eop"/>
    <w:basedOn w:val="DefaultParagraphFont"/>
    <w:rsid w:val="000472B0"/>
  </w:style>
  <w:style w:type="character" w:customStyle="1" w:styleId="UnresolvedMention">
    <w:name w:val="Unresolved Mention"/>
    <w:basedOn w:val="DefaultParagraphFont"/>
    <w:uiPriority w:val="99"/>
    <w:semiHidden/>
    <w:unhideWhenUsed/>
    <w:rsid w:val="007D1954"/>
    <w:rPr>
      <w:color w:val="605E5C"/>
      <w:shd w:val="clear" w:color="auto" w:fill="E1DFDD"/>
    </w:rPr>
  </w:style>
  <w:style w:type="character" w:customStyle="1" w:styleId="superscript">
    <w:name w:val="superscript"/>
    <w:basedOn w:val="DefaultParagraphFont"/>
    <w:rsid w:val="00324D08"/>
  </w:style>
  <w:style w:type="paragraph" w:styleId="Revision">
    <w:name w:val="Revision"/>
    <w:hidden/>
    <w:uiPriority w:val="99"/>
    <w:semiHidden/>
    <w:rsid w:val="00325B97"/>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2572908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endnotes.xml.rels>&#65279;<?xml version="1.0" encoding="utf-8" standalone="yes"?>
<Relationships xmlns="http://schemas.openxmlformats.org/package/2006/relationships"><Relationship Id="rId3" Type="http://schemas.openxmlformats.org/officeDocument/2006/relationships/hyperlink" Target="#" TargetMode="External" /><Relationship Id="rId2" Type="http://schemas.openxmlformats.org/officeDocument/2006/relationships/hyperlink" Target="#" TargetMode="External" /><Relationship Id="rId1" Type="http://schemas.openxmlformats.org/officeDocument/2006/relationships/hyperlink" Target="#" TargetMode="External" /><Relationship Id="rId4" Type="http://schemas.openxmlformats.org/officeDocument/2006/relationships/hyperlink" Target="#"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Banded design (blank)</Template>
  <TotalTime>1</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GENERAL (INTERNAL) MEDICINE – ST4 2023</vt:lpstr>
    </vt:vector>
  </TitlesOfParts>
  <Company/>
  <LinksUpToDate>false</LinksUpToDate>
  <CharactersWithSpaces>10922</CharactersWithSpaces>
  <SharedDoc>false</SharedDoc>
  <HLinks>
    <vt:vector size="18" baseType="variant">
      <vt:variant>
        <vt:i4>720978</vt:i4>
      </vt:variant>
      <vt:variant>
        <vt:i4>6</vt:i4>
      </vt:variant>
      <vt:variant>
        <vt:i4>0</vt:i4>
      </vt:variant>
      <vt:variant>
        <vt:i4>5</vt:i4>
      </vt:variant>
      <vt:variant>
        <vt:lpwstr>http://www.st3recruitment.org.uk/recruitment-process/am-i-eligible/experience</vt:lpwstr>
      </vt:variant>
      <vt:variant>
        <vt:lpwstr/>
      </vt:variant>
      <vt:variant>
        <vt:i4>3538991</vt:i4>
      </vt:variant>
      <vt:variant>
        <vt:i4>3</vt:i4>
      </vt:variant>
      <vt:variant>
        <vt:i4>0</vt:i4>
      </vt:variant>
      <vt:variant>
        <vt:i4>5</vt:i4>
      </vt:variant>
      <vt:variant>
        <vt:lpwstr>http://www.st3recruitment.org.uk/recruitment-process/am-i-eligible/core-competences</vt:lpwstr>
      </vt:variant>
      <vt:variant>
        <vt:lpwstr/>
      </vt:variant>
      <vt:variant>
        <vt:i4>6619191</vt:i4>
      </vt:variant>
      <vt:variant>
        <vt:i4>0</vt:i4>
      </vt:variant>
      <vt:variant>
        <vt:i4>0</vt:i4>
      </vt:variant>
      <vt:variant>
        <vt:i4>5</vt:i4>
      </vt:variant>
      <vt:variant>
        <vt:lpwstr>https://www.jrcptb.org.uk/about-us/international-training/locations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(INTERNAL) MEDICINE – ST4 2023</dc:title>
  <dc:subject/>
  <dc:creator>Mueller Natalie</dc:creator>
  <cp:keywords/>
  <cp:lastModifiedBy>Nycolle Sanders (NHS Grampian)</cp:lastModifiedBy>
  <cp:revision>2</cp:revision>
  <cp:lastPrinted>2018-05-03T01:04:00Z</cp:lastPrinted>
  <dcterms:created xsi:type="dcterms:W3CDTF">2024-07-24T09:05:00Z</dcterms:created>
  <dcterms:modified xsi:type="dcterms:W3CDTF">2024-07-24T09:05:00Z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0x010100211BF847855E9A4AA5697FDEF4E83C83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196100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