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609B" w14:textId="77777777" w:rsidR="00205E40" w:rsidRDefault="00205E40" w:rsidP="00205E40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749CFD66" wp14:editId="45B223F2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</w:rPr>
        <w:t>Person Specification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</w:p>
    <w:tbl>
      <w:tblPr>
        <w:tblW w:w="1240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0"/>
        <w:gridCol w:w="2457"/>
        <w:gridCol w:w="142"/>
        <w:gridCol w:w="2819"/>
        <w:gridCol w:w="2385"/>
        <w:gridCol w:w="2124"/>
        <w:gridCol w:w="229"/>
        <w:gridCol w:w="1972"/>
      </w:tblGrid>
      <w:tr w:rsidR="00205E40" w14:paraId="1EE7F507" w14:textId="77777777" w:rsidTr="000F7CCD">
        <w:trPr>
          <w:gridBefore w:val="1"/>
          <w:wBefore w:w="280" w:type="dxa"/>
        </w:trPr>
        <w:tc>
          <w:tcPr>
            <w:tcW w:w="2599" w:type="dxa"/>
            <w:gridSpan w:val="2"/>
          </w:tcPr>
          <w:p w14:paraId="710F0D9F" w14:textId="77777777" w:rsidR="00205E40" w:rsidRPr="000C05AA" w:rsidRDefault="00205E40" w:rsidP="000F7CCD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color w:val="FF0000"/>
              </w:rPr>
            </w:pPr>
          </w:p>
        </w:tc>
        <w:tc>
          <w:tcPr>
            <w:tcW w:w="7557" w:type="dxa"/>
            <w:gridSpan w:val="4"/>
          </w:tcPr>
          <w:p w14:paraId="698A7B81" w14:textId="77777777" w:rsidR="00205E40" w:rsidRPr="001A5AA0" w:rsidRDefault="00205E40" w:rsidP="000F7CC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72" w:type="dxa"/>
          </w:tcPr>
          <w:p w14:paraId="00B0EFB0" w14:textId="77777777" w:rsidR="00205E40" w:rsidRDefault="00205E40" w:rsidP="000F7CCD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205E40" w14:paraId="47572C79" w14:textId="77777777" w:rsidTr="000F7CCD">
        <w:trPr>
          <w:gridBefore w:val="1"/>
          <w:wBefore w:w="280" w:type="dxa"/>
        </w:trPr>
        <w:tc>
          <w:tcPr>
            <w:tcW w:w="2599" w:type="dxa"/>
            <w:gridSpan w:val="2"/>
          </w:tcPr>
          <w:p w14:paraId="43AFC8F6" w14:textId="77777777" w:rsidR="00205E40" w:rsidRDefault="00205E40" w:rsidP="000F7CCD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7557" w:type="dxa"/>
            <w:gridSpan w:val="4"/>
          </w:tcPr>
          <w:p w14:paraId="49BD6C48" w14:textId="2B0D4D25" w:rsidR="00205E40" w:rsidRPr="00CD5820" w:rsidRDefault="00205E40" w:rsidP="00205E4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Specialist Software Developer</w:t>
            </w:r>
            <w:r w:rsidRPr="00CD5820">
              <w:rPr>
                <w:b w:val="0"/>
              </w:rPr>
              <w:t xml:space="preserve"> / Band 6</w:t>
            </w:r>
          </w:p>
        </w:tc>
        <w:tc>
          <w:tcPr>
            <w:tcW w:w="1972" w:type="dxa"/>
          </w:tcPr>
          <w:p w14:paraId="02EFDF53" w14:textId="77777777" w:rsidR="00205E40" w:rsidRDefault="00205E40" w:rsidP="000F7CCD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205E40" w14:paraId="6F1DFA18" w14:textId="77777777" w:rsidTr="000F7CCD">
        <w:trPr>
          <w:gridBefore w:val="1"/>
          <w:wBefore w:w="280" w:type="dxa"/>
        </w:trPr>
        <w:tc>
          <w:tcPr>
            <w:tcW w:w="2599" w:type="dxa"/>
            <w:gridSpan w:val="2"/>
          </w:tcPr>
          <w:p w14:paraId="7651F612" w14:textId="77777777" w:rsidR="00205E40" w:rsidRDefault="00205E40" w:rsidP="000F7CC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7557" w:type="dxa"/>
            <w:gridSpan w:val="4"/>
          </w:tcPr>
          <w:p w14:paraId="415A18C2" w14:textId="77777777" w:rsidR="00205E40" w:rsidRDefault="00205E40" w:rsidP="000F7CC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t>Digital Directorate Development Services</w:t>
            </w:r>
            <w:r w:rsidRPr="00EC62C3">
              <w:rPr>
                <w:rFonts w:ascii="Arial" w:hAnsi="Arial" w:cs="Arial"/>
              </w:rPr>
              <w:t xml:space="preserve"> (Maryfield</w:t>
            </w:r>
            <w:r>
              <w:rPr>
                <w:rFonts w:ascii="Arial" w:hAnsi="Arial" w:cs="Arial"/>
              </w:rPr>
              <w:t xml:space="preserve"> House</w:t>
            </w:r>
            <w:r w:rsidRPr="00EC62C3">
              <w:rPr>
                <w:rFonts w:ascii="Arial" w:hAnsi="Arial" w:cs="Arial"/>
              </w:rPr>
              <w:t>)</w:t>
            </w:r>
          </w:p>
        </w:tc>
        <w:tc>
          <w:tcPr>
            <w:tcW w:w="1972" w:type="dxa"/>
          </w:tcPr>
          <w:p w14:paraId="3874AD02" w14:textId="77777777" w:rsidR="00205E40" w:rsidRDefault="00205E40" w:rsidP="000F7CC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05E40" w14:paraId="15C7B02B" w14:textId="77777777" w:rsidTr="000F7CCD">
        <w:trPr>
          <w:gridBefore w:val="1"/>
          <w:wBefore w:w="280" w:type="dxa"/>
        </w:trPr>
        <w:tc>
          <w:tcPr>
            <w:tcW w:w="2599" w:type="dxa"/>
            <w:gridSpan w:val="2"/>
          </w:tcPr>
          <w:p w14:paraId="6C1058C9" w14:textId="77777777" w:rsidR="00205E40" w:rsidRDefault="00205E40" w:rsidP="000F7CC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  <w:p w14:paraId="4A2B10C7" w14:textId="77777777" w:rsidR="00205E40" w:rsidRDefault="00205E40" w:rsidP="000F7CC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557" w:type="dxa"/>
            <w:gridSpan w:val="4"/>
          </w:tcPr>
          <w:p w14:paraId="712F8293" w14:textId="3A2C2E93" w:rsidR="00205E40" w:rsidRPr="00CD5820" w:rsidRDefault="00205E40" w:rsidP="000F7CC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37h per </w:t>
            </w:r>
            <w:r w:rsidRPr="00CD5820">
              <w:rPr>
                <w:rFonts w:ascii="Arial" w:hAnsi="Arial" w:cs="Arial"/>
                <w:sz w:val="22"/>
              </w:rPr>
              <w:t>week</w:t>
            </w:r>
            <w:r>
              <w:rPr>
                <w:rFonts w:ascii="Arial" w:hAnsi="Arial" w:cs="Arial"/>
                <w:sz w:val="22"/>
              </w:rPr>
              <w:t xml:space="preserve"> / full time</w:t>
            </w:r>
          </w:p>
        </w:tc>
        <w:tc>
          <w:tcPr>
            <w:tcW w:w="1972" w:type="dxa"/>
          </w:tcPr>
          <w:p w14:paraId="46B12AE7" w14:textId="77777777" w:rsidR="00205E40" w:rsidRDefault="00205E40" w:rsidP="000F7CCD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205E40" w14:paraId="4065209F" w14:textId="77777777" w:rsidTr="000F7C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2201" w:type="dxa"/>
        </w:trPr>
        <w:tc>
          <w:tcPr>
            <w:tcW w:w="27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8BE29B4" w14:textId="77777777" w:rsidR="00205E40" w:rsidRPr="007F37B7" w:rsidRDefault="00205E40" w:rsidP="000F7CCD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52AE31" w14:textId="77777777" w:rsidR="00205E40" w:rsidRPr="007F37B7" w:rsidRDefault="00205E40" w:rsidP="000F7CCD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14:paraId="58F1526F" w14:textId="77777777" w:rsidR="00205E40" w:rsidRPr="007F37B7" w:rsidRDefault="00205E40" w:rsidP="000F7CCD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3CF454DA" w14:textId="77777777" w:rsidR="00205E40" w:rsidRPr="007F37B7" w:rsidRDefault="00205E40" w:rsidP="000F7C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67F196" w14:textId="77777777" w:rsidR="00205E40" w:rsidRPr="007F37B7" w:rsidRDefault="00205E40" w:rsidP="000F7C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22ABB86C" w14:textId="77777777" w:rsidR="00205E40" w:rsidRPr="007F37B7" w:rsidRDefault="00205E40" w:rsidP="000F7C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CED22A" w14:textId="77777777" w:rsidR="00205E40" w:rsidRPr="007F37B7" w:rsidRDefault="00205E40" w:rsidP="000F7C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14:paraId="09616150" w14:textId="77777777" w:rsidR="00205E40" w:rsidRPr="007F37B7" w:rsidRDefault="00205E40" w:rsidP="000F7C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77DEFB8C" w14:textId="77777777" w:rsidR="00205E40" w:rsidRPr="003B557D" w:rsidRDefault="00205E40" w:rsidP="000F7CC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EVAULATION</w:t>
            </w:r>
          </w:p>
        </w:tc>
      </w:tr>
      <w:tr w:rsidR="00205E40" w14:paraId="38F14C36" w14:textId="77777777" w:rsidTr="000F7C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201" w:type="dxa"/>
        </w:trPr>
        <w:tc>
          <w:tcPr>
            <w:tcW w:w="2737" w:type="dxa"/>
            <w:gridSpan w:val="2"/>
            <w:tcBorders>
              <w:top w:val="nil"/>
            </w:tcBorders>
          </w:tcPr>
          <w:p w14:paraId="02A149DC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09B2516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14:paraId="5AEA7E41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0FA7C77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5485CDCD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C3512F5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</w:tcPr>
          <w:p w14:paraId="6DB50F4A" w14:textId="77777777" w:rsidR="002807DE" w:rsidRDefault="002807DE" w:rsidP="005667E6">
            <w:pPr>
              <w:rPr>
                <w:rFonts w:ascii="Arial" w:hAnsi="Arial" w:cs="Arial"/>
                <w:szCs w:val="24"/>
              </w:rPr>
            </w:pPr>
          </w:p>
          <w:p w14:paraId="605BEFBE" w14:textId="76747B8F" w:rsidR="005667E6" w:rsidRDefault="005667E6" w:rsidP="005667E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Experience in working with </w:t>
            </w:r>
            <w:r w:rsidR="002807DE">
              <w:rPr>
                <w:rFonts w:ascii="Arial" w:hAnsi="Arial" w:cs="Arial"/>
                <w:szCs w:val="24"/>
              </w:rPr>
              <w:t>a Java based</w:t>
            </w:r>
            <w:r>
              <w:rPr>
                <w:rFonts w:ascii="Arial" w:hAnsi="Arial" w:cs="Arial"/>
                <w:szCs w:val="24"/>
              </w:rPr>
              <w:t xml:space="preserve"> technology stack using JavaEE/JSF</w:t>
            </w:r>
            <w:r w:rsidR="002807DE">
              <w:rPr>
                <w:rFonts w:ascii="Arial" w:hAnsi="Arial" w:cs="Arial"/>
                <w:szCs w:val="24"/>
              </w:rPr>
              <w:t xml:space="preserve"> and libraries such as </w:t>
            </w:r>
            <w:r w:rsidR="002807DE">
              <w:rPr>
                <w:rFonts w:ascii="Arial" w:hAnsi="Arial" w:cs="Arial"/>
                <w:szCs w:val="24"/>
              </w:rPr>
              <w:t>PrimeFaces</w:t>
            </w:r>
            <w:r w:rsidR="002807DE">
              <w:rPr>
                <w:rFonts w:ascii="Arial" w:hAnsi="Arial" w:cs="Arial"/>
                <w:szCs w:val="24"/>
              </w:rPr>
              <w:t>.</w:t>
            </w:r>
          </w:p>
          <w:p w14:paraId="4209329A" w14:textId="77777777" w:rsidR="005667E6" w:rsidRDefault="005667E6" w:rsidP="005667E6">
            <w:pPr>
              <w:rPr>
                <w:rFonts w:ascii="Arial" w:hAnsi="Arial" w:cs="Arial"/>
                <w:szCs w:val="24"/>
              </w:rPr>
            </w:pPr>
          </w:p>
          <w:p w14:paraId="22715B2A" w14:textId="77777777" w:rsidR="005667E6" w:rsidRDefault="005667E6" w:rsidP="005667E6">
            <w:pPr>
              <w:rPr>
                <w:rFonts w:ascii="Arial" w:hAnsi="Arial" w:cs="Arial"/>
                <w:bCs/>
                <w:szCs w:val="24"/>
              </w:rPr>
            </w:pPr>
            <w:r w:rsidRPr="00C0434E">
              <w:rPr>
                <w:rFonts w:ascii="Arial" w:hAnsi="Arial" w:cs="Arial"/>
                <w:bCs/>
                <w:szCs w:val="24"/>
              </w:rPr>
              <w:t xml:space="preserve">Experience using JavaScript frameworks (e.g. </w:t>
            </w:r>
            <w:r>
              <w:rPr>
                <w:rFonts w:ascii="Arial" w:hAnsi="Arial" w:cs="Arial"/>
                <w:bCs/>
                <w:szCs w:val="24"/>
              </w:rPr>
              <w:t xml:space="preserve">JQuery and </w:t>
            </w:r>
            <w:r w:rsidRPr="00C0434E">
              <w:rPr>
                <w:rFonts w:ascii="Arial" w:hAnsi="Arial" w:cs="Arial"/>
                <w:bCs/>
                <w:szCs w:val="24"/>
              </w:rPr>
              <w:t>ReactJS)</w:t>
            </w:r>
          </w:p>
          <w:p w14:paraId="0DB6373A" w14:textId="77777777" w:rsidR="005667E6" w:rsidRDefault="005667E6" w:rsidP="000F7CCD">
            <w:pPr>
              <w:rPr>
                <w:rFonts w:ascii="Arial" w:hAnsi="Arial" w:cs="Arial"/>
                <w:szCs w:val="24"/>
              </w:rPr>
            </w:pPr>
          </w:p>
          <w:p w14:paraId="0B25008C" w14:textId="3B9CC1CF" w:rsidR="000F7CCD" w:rsidRDefault="00205E40" w:rsidP="000F7C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Extensive knowled</w:t>
            </w:r>
            <w:r w:rsidR="00E121F4">
              <w:rPr>
                <w:rFonts w:ascii="Arial" w:hAnsi="Arial" w:cs="Arial"/>
                <w:szCs w:val="24"/>
              </w:rPr>
              <w:t>ge working on application style</w:t>
            </w:r>
            <w:r>
              <w:rPr>
                <w:rFonts w:ascii="Arial" w:hAnsi="Arial" w:cs="Arial"/>
                <w:szCs w:val="24"/>
              </w:rPr>
              <w:t>sheets using te</w:t>
            </w:r>
            <w:r w:rsidR="009D2A2E">
              <w:rPr>
                <w:rFonts w:ascii="Arial" w:hAnsi="Arial" w:cs="Arial"/>
                <w:szCs w:val="24"/>
              </w:rPr>
              <w:t>chnologies such as CSS and SASS</w:t>
            </w:r>
          </w:p>
          <w:p w14:paraId="2592AF89" w14:textId="77777777" w:rsidR="00205E40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1B855139" w14:textId="5FDCBD28" w:rsidR="00F832E3" w:rsidRDefault="00B54509" w:rsidP="000F7CCD">
            <w:pPr>
              <w:rPr>
                <w:rFonts w:ascii="Arial" w:hAnsi="Arial" w:cs="Arial"/>
                <w:bCs/>
                <w:szCs w:val="24"/>
              </w:rPr>
            </w:pPr>
            <w:r w:rsidRPr="00B54509">
              <w:rPr>
                <w:rFonts w:ascii="Arial" w:hAnsi="Arial" w:cs="Arial"/>
                <w:bCs/>
                <w:szCs w:val="24"/>
              </w:rPr>
              <w:t xml:space="preserve">Experience in using UX design best practices to design solutions, </w:t>
            </w:r>
            <w:r w:rsidR="002807DE">
              <w:rPr>
                <w:rFonts w:ascii="Arial" w:hAnsi="Arial" w:cs="Arial"/>
                <w:bCs/>
                <w:szCs w:val="24"/>
              </w:rPr>
              <w:t>with</w:t>
            </w:r>
            <w:r w:rsidRPr="00B54509">
              <w:rPr>
                <w:rFonts w:ascii="Arial" w:hAnsi="Arial" w:cs="Arial"/>
                <w:bCs/>
                <w:szCs w:val="24"/>
              </w:rPr>
              <w:t xml:space="preserve"> a deep understanding of mobile-first and responsive </w:t>
            </w:r>
            <w:r w:rsidR="002807DE">
              <w:rPr>
                <w:rFonts w:ascii="Arial" w:hAnsi="Arial" w:cs="Arial"/>
                <w:bCs/>
                <w:szCs w:val="24"/>
              </w:rPr>
              <w:t>user interface design</w:t>
            </w:r>
          </w:p>
          <w:p w14:paraId="10166A00" w14:textId="77777777" w:rsidR="00B54509" w:rsidRPr="00B54509" w:rsidRDefault="00B54509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17E4D687" w14:textId="49E93355" w:rsidR="000F7CCD" w:rsidRPr="00C0434E" w:rsidRDefault="000F7CCD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 xml:space="preserve">Experience </w:t>
            </w:r>
            <w:r>
              <w:rPr>
                <w:rFonts w:ascii="Arial" w:hAnsi="Arial" w:cs="Arial"/>
                <w:szCs w:val="24"/>
              </w:rPr>
              <w:t>of building Web Application UI’s with reusable widgets (using</w:t>
            </w:r>
            <w:r w:rsidRPr="00C0434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technologies such as HTML/XHTML, JavaScript</w:t>
            </w:r>
            <w:r w:rsidR="005667E6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0434E">
              <w:rPr>
                <w:rFonts w:ascii="Arial" w:hAnsi="Arial" w:cs="Arial"/>
                <w:szCs w:val="24"/>
              </w:rPr>
              <w:t>J</w:t>
            </w:r>
            <w:r>
              <w:rPr>
                <w:rFonts w:ascii="Arial" w:hAnsi="Arial" w:cs="Arial"/>
                <w:szCs w:val="24"/>
              </w:rPr>
              <w:t xml:space="preserve">ava </w:t>
            </w:r>
            <w:r w:rsidRPr="00C0434E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erver</w:t>
            </w:r>
            <w:r w:rsidRPr="00C0434E">
              <w:rPr>
                <w:rFonts w:ascii="Arial" w:hAnsi="Arial" w:cs="Arial"/>
                <w:szCs w:val="24"/>
              </w:rPr>
              <w:t>F</w:t>
            </w:r>
            <w:r>
              <w:rPr>
                <w:rFonts w:ascii="Arial" w:hAnsi="Arial" w:cs="Arial"/>
                <w:szCs w:val="24"/>
              </w:rPr>
              <w:t>aces</w:t>
            </w:r>
            <w:r w:rsidR="005667E6">
              <w:rPr>
                <w:rFonts w:ascii="Arial" w:hAnsi="Arial" w:cs="Arial"/>
                <w:szCs w:val="24"/>
              </w:rPr>
              <w:t xml:space="preserve"> and React</w:t>
            </w:r>
            <w:r>
              <w:rPr>
                <w:rFonts w:ascii="Arial" w:hAnsi="Arial" w:cs="Arial"/>
                <w:szCs w:val="24"/>
              </w:rPr>
              <w:t>)</w:t>
            </w:r>
          </w:p>
          <w:p w14:paraId="4106B2D0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65DE5FCE" w14:textId="77777777" w:rsidR="00205E40" w:rsidRDefault="002807DE" w:rsidP="000F7C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Have experience of w</w:t>
            </w:r>
            <w:r w:rsidR="00205E40" w:rsidRPr="00F832E3">
              <w:rPr>
                <w:rFonts w:ascii="Arial" w:hAnsi="Arial" w:cs="Arial"/>
                <w:szCs w:val="24"/>
              </w:rPr>
              <w:t>ork</w:t>
            </w:r>
            <w:r>
              <w:rPr>
                <w:rFonts w:ascii="Arial" w:hAnsi="Arial" w:cs="Arial"/>
                <w:szCs w:val="24"/>
              </w:rPr>
              <w:t>ing</w:t>
            </w:r>
            <w:r w:rsidR="00205E40" w:rsidRPr="00F832E3">
              <w:rPr>
                <w:rFonts w:ascii="Arial" w:hAnsi="Arial" w:cs="Arial"/>
                <w:szCs w:val="24"/>
              </w:rPr>
              <w:t xml:space="preserve"> on large</w:t>
            </w:r>
            <w:r>
              <w:rPr>
                <w:rFonts w:ascii="Arial" w:hAnsi="Arial" w:cs="Arial"/>
                <w:szCs w:val="24"/>
              </w:rPr>
              <w:t>/enterprise</w:t>
            </w:r>
            <w:r w:rsidR="00205E40" w:rsidRPr="00F832E3">
              <w:rPr>
                <w:rFonts w:ascii="Arial" w:hAnsi="Arial" w:cs="Arial"/>
                <w:szCs w:val="24"/>
              </w:rPr>
              <w:t xml:space="preserve"> scale application developments</w:t>
            </w:r>
          </w:p>
          <w:p w14:paraId="0546F2A6" w14:textId="77777777" w:rsidR="002807DE" w:rsidRDefault="002807DE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3906B120" w14:textId="7C35E353" w:rsidR="002807DE" w:rsidRPr="00F832E3" w:rsidRDefault="002807DE" w:rsidP="000F7CC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14:paraId="01CA758B" w14:textId="77777777" w:rsidR="002807DE" w:rsidRDefault="002807DE" w:rsidP="000F7CCD">
            <w:pPr>
              <w:rPr>
                <w:rFonts w:ascii="Arial" w:hAnsi="Arial" w:cs="Arial"/>
                <w:szCs w:val="24"/>
              </w:rPr>
            </w:pPr>
          </w:p>
          <w:p w14:paraId="50C5F11D" w14:textId="56186AEA" w:rsidR="000F7CCD" w:rsidRDefault="000F7CCD" w:rsidP="000F7C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</w:t>
            </w:r>
            <w:r w:rsidRPr="00C0434E">
              <w:rPr>
                <w:rFonts w:ascii="Arial" w:hAnsi="Arial" w:cs="Arial"/>
                <w:szCs w:val="24"/>
              </w:rPr>
              <w:t>evious experience within the NHS</w:t>
            </w:r>
          </w:p>
          <w:p w14:paraId="1365A1A1" w14:textId="77777777" w:rsidR="00E93E29" w:rsidRDefault="00E93E29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3CF660C6" w14:textId="1F0E4232" w:rsidR="00E93E29" w:rsidRPr="00E93E29" w:rsidRDefault="00E93E29" w:rsidP="000F7C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Have an eye for detail and an artistic touch</w:t>
            </w:r>
          </w:p>
          <w:p w14:paraId="52EB6A1D" w14:textId="77777777" w:rsidR="00205E40" w:rsidRDefault="00205E40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7644642B" w14:textId="79BEDE89" w:rsidR="00B54509" w:rsidRPr="00B54509" w:rsidRDefault="00B54509" w:rsidP="00B54509">
            <w:pPr>
              <w:rPr>
                <w:rStyle w:val="ui-provider"/>
                <w:rFonts w:ascii="Arial" w:hAnsi="Arial" w:cs="Arial"/>
              </w:rPr>
            </w:pPr>
            <w:r w:rsidRPr="00B54509">
              <w:rPr>
                <w:rStyle w:val="ui-provider"/>
                <w:rFonts w:ascii="Arial" w:hAnsi="Arial" w:cs="Arial"/>
              </w:rPr>
              <w:t>Experi</w:t>
            </w:r>
            <w:r>
              <w:rPr>
                <w:rStyle w:val="ui-provider"/>
                <w:rFonts w:ascii="Arial" w:hAnsi="Arial" w:cs="Arial"/>
              </w:rPr>
              <w:t>e</w:t>
            </w:r>
            <w:r w:rsidRPr="00B54509">
              <w:rPr>
                <w:rStyle w:val="ui-provider"/>
                <w:rFonts w:ascii="Arial" w:hAnsi="Arial" w:cs="Arial"/>
              </w:rPr>
              <w:t>nce in standard UX software such as Sketch,</w:t>
            </w:r>
            <w:r w:rsidR="002807DE" w:rsidRPr="00B54509">
              <w:rPr>
                <w:rStyle w:val="ui-provider"/>
                <w:rFonts w:ascii="Arial" w:hAnsi="Arial" w:cs="Arial"/>
              </w:rPr>
              <w:t xml:space="preserve"> Axure, </w:t>
            </w:r>
            <w:r w:rsidRPr="00B54509">
              <w:rPr>
                <w:rStyle w:val="ui-provider"/>
                <w:rFonts w:ascii="Arial" w:hAnsi="Arial" w:cs="Arial"/>
              </w:rPr>
              <w:t xml:space="preserve"> OmniGraffle, InVision, UXPin, </w:t>
            </w:r>
            <w:r>
              <w:rPr>
                <w:rStyle w:val="ui-provider"/>
                <w:rFonts w:ascii="Arial" w:hAnsi="Arial" w:cs="Arial"/>
              </w:rPr>
              <w:t>Pencil</w:t>
            </w:r>
            <w:r w:rsidRPr="00B54509">
              <w:rPr>
                <w:rStyle w:val="ui-provider"/>
                <w:rFonts w:ascii="Arial" w:hAnsi="Arial" w:cs="Arial"/>
              </w:rPr>
              <w:t>, Framer</w:t>
            </w:r>
          </w:p>
          <w:p w14:paraId="2C52C0BD" w14:textId="77777777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1AEF3393" w14:textId="77777777" w:rsidR="002807DE" w:rsidRDefault="002807DE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7DB8E334" w14:textId="4F0C0380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  <w:r w:rsidRPr="00C0434E">
              <w:rPr>
                <w:rFonts w:ascii="Arial" w:hAnsi="Arial" w:cs="Arial"/>
                <w:bCs/>
                <w:szCs w:val="24"/>
              </w:rPr>
              <w:t>Application and Interview</w:t>
            </w:r>
          </w:p>
        </w:tc>
      </w:tr>
      <w:tr w:rsidR="00205E40" w14:paraId="1D6DCFA0" w14:textId="77777777" w:rsidTr="000F7C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201" w:type="dxa"/>
        </w:trPr>
        <w:tc>
          <w:tcPr>
            <w:tcW w:w="2737" w:type="dxa"/>
            <w:gridSpan w:val="2"/>
          </w:tcPr>
          <w:p w14:paraId="1C057315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81CC0B4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14:paraId="2219653A" w14:textId="77777777" w:rsidR="00205E40" w:rsidRPr="003B557D" w:rsidRDefault="00205E40" w:rsidP="000F7CCD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(Training;  Research;  Publications)</w:t>
            </w:r>
          </w:p>
          <w:p w14:paraId="434D1F83" w14:textId="77777777" w:rsidR="00205E40" w:rsidRPr="003B557D" w:rsidRDefault="00205E40" w:rsidP="000F7CCD">
            <w:pPr>
              <w:rPr>
                <w:rFonts w:ascii="Arial" w:hAnsi="Arial" w:cs="Arial"/>
                <w:b/>
                <w:sz w:val="28"/>
              </w:rPr>
            </w:pPr>
          </w:p>
          <w:p w14:paraId="00BEBC56" w14:textId="77777777" w:rsidR="00205E40" w:rsidRPr="003B557D" w:rsidRDefault="00205E40" w:rsidP="000F7CCD">
            <w:pPr>
              <w:rPr>
                <w:rFonts w:ascii="Arial" w:hAnsi="Arial" w:cs="Arial"/>
                <w:b/>
                <w:sz w:val="28"/>
              </w:rPr>
            </w:pPr>
          </w:p>
          <w:p w14:paraId="304BD741" w14:textId="77777777" w:rsidR="00205E40" w:rsidRPr="003B557D" w:rsidRDefault="00205E40" w:rsidP="000F7CCD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61" w:type="dxa"/>
            <w:gridSpan w:val="2"/>
          </w:tcPr>
          <w:p w14:paraId="6C5689F5" w14:textId="77777777" w:rsidR="002807DE" w:rsidRDefault="002807DE" w:rsidP="000F7CCD">
            <w:pPr>
              <w:rPr>
                <w:rFonts w:ascii="Arial" w:hAnsi="Arial" w:cs="Arial"/>
                <w:szCs w:val="24"/>
              </w:rPr>
            </w:pPr>
          </w:p>
          <w:p w14:paraId="688DB24D" w14:textId="659A525C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Educated to degree level</w:t>
            </w:r>
          </w:p>
        </w:tc>
        <w:tc>
          <w:tcPr>
            <w:tcW w:w="2385" w:type="dxa"/>
          </w:tcPr>
          <w:p w14:paraId="03B039AF" w14:textId="77777777" w:rsidR="002807DE" w:rsidRDefault="002807DE" w:rsidP="000F7CCD">
            <w:pPr>
              <w:rPr>
                <w:rFonts w:ascii="Arial" w:hAnsi="Arial" w:cs="Arial"/>
                <w:szCs w:val="24"/>
              </w:rPr>
            </w:pPr>
          </w:p>
          <w:p w14:paraId="1EFE2993" w14:textId="4EF7637B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IT related qualifications</w:t>
            </w:r>
          </w:p>
          <w:p w14:paraId="178DB649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3296C5BE" w14:textId="77777777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124" w:type="dxa"/>
          </w:tcPr>
          <w:p w14:paraId="43A2179D" w14:textId="77777777" w:rsidR="002807DE" w:rsidRDefault="002807DE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5D2CDED7" w14:textId="1AA19371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  <w:r w:rsidRPr="00C0434E">
              <w:rPr>
                <w:rFonts w:ascii="Arial" w:hAnsi="Arial" w:cs="Arial"/>
                <w:bCs/>
                <w:szCs w:val="24"/>
              </w:rPr>
              <w:t>Application</w:t>
            </w:r>
          </w:p>
        </w:tc>
      </w:tr>
      <w:tr w:rsidR="00205E40" w14:paraId="000BD009" w14:textId="77777777" w:rsidTr="000F7C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201" w:type="dxa"/>
        </w:trPr>
        <w:tc>
          <w:tcPr>
            <w:tcW w:w="2737" w:type="dxa"/>
            <w:gridSpan w:val="2"/>
          </w:tcPr>
          <w:p w14:paraId="18C2E7B9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8405956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14:paraId="27AFE367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14:paraId="21B3B1DF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5BB8E7C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755CFB1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1" w:type="dxa"/>
            <w:gridSpan w:val="2"/>
          </w:tcPr>
          <w:p w14:paraId="4B857650" w14:textId="77777777" w:rsidR="002807DE" w:rsidRDefault="002807DE" w:rsidP="000F7CCD">
            <w:pPr>
              <w:rPr>
                <w:rFonts w:ascii="Arial" w:hAnsi="Arial" w:cs="Arial"/>
                <w:szCs w:val="24"/>
              </w:rPr>
            </w:pPr>
          </w:p>
          <w:p w14:paraId="020D65F6" w14:textId="3C70B967" w:rsidR="00205E40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 xml:space="preserve">Detailed knowledge of web </w:t>
            </w:r>
            <w:r w:rsidR="009D2A2E">
              <w:rPr>
                <w:rFonts w:ascii="Arial" w:hAnsi="Arial" w:cs="Arial"/>
                <w:szCs w:val="24"/>
              </w:rPr>
              <w:t xml:space="preserve">front-end </w:t>
            </w:r>
            <w:r w:rsidRPr="00C0434E">
              <w:rPr>
                <w:rFonts w:ascii="Arial" w:hAnsi="Arial" w:cs="Arial"/>
                <w:szCs w:val="24"/>
              </w:rPr>
              <w:t xml:space="preserve">development </w:t>
            </w:r>
            <w:r w:rsidR="000F7CCD">
              <w:rPr>
                <w:rFonts w:ascii="Arial" w:hAnsi="Arial" w:cs="Arial"/>
                <w:szCs w:val="24"/>
              </w:rPr>
              <w:t>preferably using a Java</w:t>
            </w:r>
            <w:r w:rsidRPr="00C0434E">
              <w:rPr>
                <w:rFonts w:ascii="Arial" w:hAnsi="Arial" w:cs="Arial"/>
                <w:szCs w:val="24"/>
              </w:rPr>
              <w:t>EE stack</w:t>
            </w:r>
          </w:p>
          <w:p w14:paraId="570D4BBB" w14:textId="77777777" w:rsidR="000F7CCD" w:rsidRDefault="000F7CCD" w:rsidP="000F7CCD">
            <w:pPr>
              <w:rPr>
                <w:rFonts w:ascii="Arial" w:hAnsi="Arial" w:cs="Arial"/>
                <w:szCs w:val="24"/>
              </w:rPr>
            </w:pPr>
          </w:p>
          <w:p w14:paraId="341F3C13" w14:textId="2A11A581" w:rsidR="000F7CCD" w:rsidRPr="00C0434E" w:rsidRDefault="000F7CCD" w:rsidP="000F7C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  <w:r w:rsidRPr="00C0434E">
              <w:rPr>
                <w:rFonts w:ascii="Arial" w:hAnsi="Arial" w:cs="Arial"/>
                <w:szCs w:val="24"/>
              </w:rPr>
              <w:t>nowledge of relational databases</w:t>
            </w:r>
            <w:r w:rsidR="002807DE">
              <w:rPr>
                <w:rFonts w:ascii="Arial" w:hAnsi="Arial" w:cs="Arial"/>
                <w:szCs w:val="24"/>
              </w:rPr>
              <w:t xml:space="preserve"> and JPA</w:t>
            </w:r>
          </w:p>
          <w:p w14:paraId="2D50680A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00B417E3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Good understanding of Project Management principles</w:t>
            </w:r>
          </w:p>
          <w:p w14:paraId="1805012F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130B37E1" w14:textId="2E7B9248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Ability to manage</w:t>
            </w:r>
            <w:r w:rsidR="002807DE">
              <w:rPr>
                <w:rFonts w:ascii="Arial" w:hAnsi="Arial" w:cs="Arial"/>
                <w:szCs w:val="24"/>
              </w:rPr>
              <w:t xml:space="preserve"> </w:t>
            </w:r>
            <w:r w:rsidRPr="00C0434E">
              <w:rPr>
                <w:rFonts w:ascii="Arial" w:hAnsi="Arial" w:cs="Arial"/>
                <w:szCs w:val="24"/>
              </w:rPr>
              <w:t>/</w:t>
            </w:r>
            <w:r w:rsidR="002807DE">
              <w:rPr>
                <w:rFonts w:ascii="Arial" w:hAnsi="Arial" w:cs="Arial"/>
                <w:szCs w:val="24"/>
              </w:rPr>
              <w:t xml:space="preserve"> </w:t>
            </w:r>
            <w:r w:rsidRPr="00C0434E">
              <w:rPr>
                <w:rFonts w:ascii="Arial" w:hAnsi="Arial" w:cs="Arial"/>
                <w:szCs w:val="24"/>
              </w:rPr>
              <w:t xml:space="preserve">develop high quality applications and oversee the workload of junior team members </w:t>
            </w:r>
            <w:r w:rsidR="002807DE">
              <w:rPr>
                <w:rFonts w:ascii="Arial" w:hAnsi="Arial" w:cs="Arial"/>
                <w:szCs w:val="24"/>
              </w:rPr>
              <w:t>while managing</w:t>
            </w:r>
            <w:r w:rsidRPr="00C0434E">
              <w:rPr>
                <w:rFonts w:ascii="Arial" w:hAnsi="Arial" w:cs="Arial"/>
                <w:szCs w:val="24"/>
              </w:rPr>
              <w:t xml:space="preserve"> personal workload</w:t>
            </w:r>
          </w:p>
          <w:p w14:paraId="306B5C83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2A0376E8" w14:textId="77777777" w:rsidR="00205E40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Ability to undertake solution options appraisals and produce recommendations</w:t>
            </w:r>
          </w:p>
          <w:p w14:paraId="1F1DE02A" w14:textId="77777777" w:rsidR="00B54509" w:rsidRDefault="00B54509" w:rsidP="000F7CCD">
            <w:pPr>
              <w:rPr>
                <w:rFonts w:ascii="Arial" w:hAnsi="Arial" w:cs="Arial"/>
                <w:szCs w:val="24"/>
              </w:rPr>
            </w:pPr>
          </w:p>
          <w:p w14:paraId="551948D1" w14:textId="61E9C926" w:rsidR="00B54509" w:rsidRDefault="00B54509" w:rsidP="000F7C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  <w:r w:rsidRPr="00B54509">
              <w:rPr>
                <w:rFonts w:ascii="Arial" w:hAnsi="Arial" w:cs="Arial"/>
                <w:szCs w:val="24"/>
              </w:rPr>
              <w:t>e passionate about all things UX</w:t>
            </w:r>
            <w:r w:rsidR="00135AD4">
              <w:rPr>
                <w:rFonts w:ascii="Arial" w:hAnsi="Arial" w:cs="Arial"/>
                <w:szCs w:val="24"/>
              </w:rPr>
              <w:t>,</w:t>
            </w:r>
            <w:r w:rsidRPr="00B54509">
              <w:rPr>
                <w:rFonts w:ascii="Arial" w:hAnsi="Arial" w:cs="Arial"/>
                <w:szCs w:val="24"/>
              </w:rPr>
              <w:t xml:space="preserve"> </w:t>
            </w:r>
            <w:r w:rsidR="00135AD4">
              <w:rPr>
                <w:rFonts w:ascii="Arial" w:hAnsi="Arial" w:cs="Arial"/>
                <w:szCs w:val="24"/>
              </w:rPr>
              <w:t>including UI design and implementation</w:t>
            </w:r>
            <w:r w:rsidR="00DC6057">
              <w:rPr>
                <w:rFonts w:ascii="Arial" w:hAnsi="Arial" w:cs="Arial"/>
                <w:szCs w:val="24"/>
              </w:rPr>
              <w:t>,</w:t>
            </w:r>
            <w:r w:rsidR="00135AD4">
              <w:rPr>
                <w:rFonts w:ascii="Arial" w:hAnsi="Arial" w:cs="Arial"/>
                <w:szCs w:val="24"/>
              </w:rPr>
              <w:t xml:space="preserve"> adhering to </w:t>
            </w:r>
            <w:r w:rsidRPr="00B54509">
              <w:rPr>
                <w:rFonts w:ascii="Arial" w:hAnsi="Arial" w:cs="Arial"/>
                <w:szCs w:val="24"/>
              </w:rPr>
              <w:t xml:space="preserve">latest </w:t>
            </w:r>
            <w:r w:rsidR="00135AD4" w:rsidRPr="00B54509">
              <w:rPr>
                <w:rFonts w:ascii="Arial" w:hAnsi="Arial" w:cs="Arial"/>
                <w:szCs w:val="24"/>
              </w:rPr>
              <w:t>industry</w:t>
            </w:r>
            <w:r w:rsidR="00135AD4" w:rsidRPr="00B54509">
              <w:rPr>
                <w:rFonts w:ascii="Arial" w:hAnsi="Arial" w:cs="Arial"/>
                <w:szCs w:val="24"/>
              </w:rPr>
              <w:t xml:space="preserve"> </w:t>
            </w:r>
            <w:r w:rsidR="00135AD4">
              <w:rPr>
                <w:rFonts w:ascii="Arial" w:hAnsi="Arial" w:cs="Arial"/>
                <w:szCs w:val="24"/>
              </w:rPr>
              <w:t>standards</w:t>
            </w:r>
            <w:r w:rsidRPr="00B54509">
              <w:rPr>
                <w:rFonts w:ascii="Arial" w:hAnsi="Arial" w:cs="Arial"/>
                <w:szCs w:val="24"/>
              </w:rPr>
              <w:t xml:space="preserve"> and technologies</w:t>
            </w:r>
            <w:r w:rsidR="00135AD4">
              <w:rPr>
                <w:rFonts w:ascii="Arial" w:hAnsi="Arial" w:cs="Arial"/>
                <w:szCs w:val="24"/>
              </w:rPr>
              <w:t xml:space="preserve">, with an ability to demonstrate </w:t>
            </w:r>
            <w:r w:rsidR="00DC6057">
              <w:rPr>
                <w:rFonts w:ascii="Arial" w:hAnsi="Arial" w:cs="Arial"/>
                <w:szCs w:val="24"/>
              </w:rPr>
              <w:t>you capabilities</w:t>
            </w:r>
          </w:p>
          <w:p w14:paraId="21C8DE67" w14:textId="6AB6F449" w:rsidR="00135AD4" w:rsidRPr="00C0434E" w:rsidRDefault="00135AD4" w:rsidP="000F7C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5" w:type="dxa"/>
          </w:tcPr>
          <w:p w14:paraId="03F1904A" w14:textId="77777777" w:rsidR="002807DE" w:rsidRDefault="002807DE" w:rsidP="000F7CCD">
            <w:pPr>
              <w:rPr>
                <w:rFonts w:ascii="Arial" w:hAnsi="Arial" w:cs="Arial"/>
                <w:szCs w:val="24"/>
              </w:rPr>
            </w:pPr>
          </w:p>
          <w:p w14:paraId="3208D838" w14:textId="5A18C95B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Knowledge of clinical terms/processes and understanding of challenges associated with developing an</w:t>
            </w:r>
            <w:r w:rsidR="00E93E29">
              <w:rPr>
                <w:rFonts w:ascii="Arial" w:hAnsi="Arial" w:cs="Arial"/>
                <w:szCs w:val="24"/>
              </w:rPr>
              <w:t>d testing clinical applications</w:t>
            </w:r>
          </w:p>
          <w:p w14:paraId="185BA06B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0E25F052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Knowledge of Agile development methodologies</w:t>
            </w:r>
            <w:r w:rsidR="00E93E29">
              <w:rPr>
                <w:rFonts w:ascii="Arial" w:hAnsi="Arial" w:cs="Arial"/>
                <w:szCs w:val="24"/>
              </w:rPr>
              <w:t xml:space="preserve"> and Scrum</w:t>
            </w:r>
          </w:p>
          <w:p w14:paraId="60812189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54F07F9D" w14:textId="58C3EC08" w:rsidR="00205E40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Knowledge of web development using other technologies, such as .Net</w:t>
            </w:r>
            <w:r w:rsidR="00DC6057">
              <w:rPr>
                <w:rFonts w:ascii="Arial" w:hAnsi="Arial" w:cs="Arial"/>
                <w:szCs w:val="24"/>
              </w:rPr>
              <w:t>,</w:t>
            </w:r>
            <w:r w:rsidRPr="00C0434E">
              <w:rPr>
                <w:rFonts w:ascii="Arial" w:hAnsi="Arial" w:cs="Arial"/>
                <w:szCs w:val="24"/>
              </w:rPr>
              <w:t xml:space="preserve"> ColdFusion</w:t>
            </w:r>
            <w:r w:rsidR="00DC6057">
              <w:rPr>
                <w:rFonts w:ascii="Arial" w:hAnsi="Arial" w:cs="Arial"/>
                <w:szCs w:val="24"/>
              </w:rPr>
              <w:t xml:space="preserve"> and Azure</w:t>
            </w:r>
          </w:p>
          <w:p w14:paraId="295C8F57" w14:textId="77777777" w:rsidR="009D2A2E" w:rsidRDefault="009D2A2E" w:rsidP="000F7CCD">
            <w:pPr>
              <w:rPr>
                <w:rFonts w:ascii="Arial" w:hAnsi="Arial" w:cs="Arial"/>
                <w:szCs w:val="24"/>
              </w:rPr>
            </w:pPr>
          </w:p>
          <w:p w14:paraId="5EF3C642" w14:textId="77777777" w:rsidR="009D2A2E" w:rsidRPr="00C0434E" w:rsidRDefault="009D2A2E" w:rsidP="009D2A2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  <w:r w:rsidRPr="00C0434E">
              <w:rPr>
                <w:rFonts w:ascii="Arial" w:hAnsi="Arial" w:cs="Arial"/>
                <w:szCs w:val="24"/>
              </w:rPr>
              <w:t>nowledge of database design</w:t>
            </w:r>
          </w:p>
          <w:p w14:paraId="6562E5A5" w14:textId="77777777" w:rsidR="009D2A2E" w:rsidRDefault="009D2A2E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4909C105" w14:textId="6F42D0B0" w:rsidR="00B165CC" w:rsidRPr="00C0434E" w:rsidRDefault="00B165CC" w:rsidP="000F7CCD">
            <w:pPr>
              <w:rPr>
                <w:rFonts w:ascii="Arial" w:hAnsi="Arial" w:cs="Arial"/>
                <w:bCs/>
                <w:szCs w:val="24"/>
              </w:rPr>
            </w:pPr>
            <w:r w:rsidRPr="00B165CC">
              <w:rPr>
                <w:rFonts w:ascii="Arial" w:hAnsi="Arial" w:cs="Arial"/>
                <w:bCs/>
                <w:szCs w:val="24"/>
              </w:rPr>
              <w:t>Experience of build</w:t>
            </w:r>
            <w:r>
              <w:rPr>
                <w:rFonts w:ascii="Arial" w:hAnsi="Arial" w:cs="Arial"/>
                <w:bCs/>
                <w:szCs w:val="24"/>
              </w:rPr>
              <w:t>ing</w:t>
            </w:r>
            <w:r w:rsidRPr="00B165CC">
              <w:rPr>
                <w:rFonts w:ascii="Arial" w:hAnsi="Arial" w:cs="Arial"/>
                <w:bCs/>
                <w:szCs w:val="24"/>
              </w:rPr>
              <w:t xml:space="preserve"> safe and secure web application</w:t>
            </w:r>
          </w:p>
        </w:tc>
        <w:tc>
          <w:tcPr>
            <w:tcW w:w="2124" w:type="dxa"/>
          </w:tcPr>
          <w:p w14:paraId="58C3C377" w14:textId="77777777" w:rsidR="002807DE" w:rsidRDefault="002807DE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163EBE00" w14:textId="65390D65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  <w:r w:rsidRPr="00C0434E">
              <w:rPr>
                <w:rFonts w:ascii="Arial" w:hAnsi="Arial" w:cs="Arial"/>
                <w:bCs/>
                <w:szCs w:val="24"/>
              </w:rPr>
              <w:t>Application and Interview</w:t>
            </w:r>
          </w:p>
        </w:tc>
      </w:tr>
      <w:tr w:rsidR="00205E40" w14:paraId="5CEDE42B" w14:textId="77777777" w:rsidTr="000F7C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201" w:type="dxa"/>
        </w:trPr>
        <w:tc>
          <w:tcPr>
            <w:tcW w:w="2737" w:type="dxa"/>
            <w:gridSpan w:val="2"/>
          </w:tcPr>
          <w:p w14:paraId="60388810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3C8C0C0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14:paraId="779785A6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AEF33E9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5A715D6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61" w:type="dxa"/>
            <w:gridSpan w:val="2"/>
          </w:tcPr>
          <w:p w14:paraId="537E1A43" w14:textId="77777777" w:rsidR="00135AD4" w:rsidRDefault="00135AD4" w:rsidP="000F7CCD">
            <w:pPr>
              <w:rPr>
                <w:rFonts w:ascii="Arial" w:hAnsi="Arial" w:cs="Arial"/>
                <w:szCs w:val="24"/>
              </w:rPr>
            </w:pPr>
          </w:p>
          <w:p w14:paraId="45FD8251" w14:textId="3C02D3A4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Effective team worker</w:t>
            </w:r>
          </w:p>
          <w:p w14:paraId="297D3385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432E43D7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Excellent time management skills</w:t>
            </w:r>
          </w:p>
          <w:p w14:paraId="60ED76BB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10F0C5CB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lastRenderedPageBreak/>
              <w:t>Excellent communication skills wi</w:t>
            </w:r>
            <w:r w:rsidR="00E93E29">
              <w:rPr>
                <w:rFonts w:ascii="Arial" w:hAnsi="Arial" w:cs="Arial"/>
                <w:szCs w:val="24"/>
              </w:rPr>
              <w:t>th a wide range of stakeholders</w:t>
            </w:r>
          </w:p>
          <w:p w14:paraId="7FE0B8C3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513A3FE1" w14:textId="77777777" w:rsidR="00205E40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Pleasant and helpful manner</w:t>
            </w:r>
          </w:p>
          <w:p w14:paraId="309AD7DB" w14:textId="77777777" w:rsidR="008E62A2" w:rsidRDefault="008E62A2" w:rsidP="000F7CCD">
            <w:pPr>
              <w:rPr>
                <w:rFonts w:ascii="Arial" w:hAnsi="Arial" w:cs="Arial"/>
                <w:szCs w:val="24"/>
              </w:rPr>
            </w:pPr>
          </w:p>
          <w:p w14:paraId="188C9D0C" w14:textId="77777777" w:rsidR="008E62A2" w:rsidRDefault="008E62A2" w:rsidP="000F7CCD">
            <w:pPr>
              <w:rPr>
                <w:rFonts w:ascii="Arial" w:hAnsi="Arial" w:cs="Arial"/>
                <w:szCs w:val="24"/>
              </w:rPr>
            </w:pPr>
            <w:r w:rsidRPr="008E62A2">
              <w:rPr>
                <w:rFonts w:ascii="Arial" w:hAnsi="Arial" w:cs="Arial"/>
                <w:szCs w:val="24"/>
              </w:rPr>
              <w:t>Be open to receiving feedback and constructive criticism</w:t>
            </w:r>
          </w:p>
          <w:p w14:paraId="6B1CFDA2" w14:textId="460B5184" w:rsidR="00135AD4" w:rsidRPr="00C0434E" w:rsidRDefault="00135AD4" w:rsidP="000F7C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5" w:type="dxa"/>
          </w:tcPr>
          <w:p w14:paraId="523B262A" w14:textId="77777777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124" w:type="dxa"/>
          </w:tcPr>
          <w:p w14:paraId="74B417D2" w14:textId="77777777" w:rsidR="00135AD4" w:rsidRDefault="00135AD4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4233EBE7" w14:textId="781264DB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  <w:r w:rsidRPr="00C0434E">
              <w:rPr>
                <w:rFonts w:ascii="Arial" w:hAnsi="Arial" w:cs="Arial"/>
                <w:bCs/>
                <w:szCs w:val="24"/>
              </w:rPr>
              <w:t>Application &amp; Interview</w:t>
            </w:r>
          </w:p>
        </w:tc>
      </w:tr>
      <w:tr w:rsidR="00205E40" w14:paraId="56495A80" w14:textId="77777777" w:rsidTr="000F7C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201" w:type="dxa"/>
        </w:trPr>
        <w:tc>
          <w:tcPr>
            <w:tcW w:w="2737" w:type="dxa"/>
            <w:gridSpan w:val="2"/>
          </w:tcPr>
          <w:p w14:paraId="2D572B00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4196FA0" w14:textId="77777777" w:rsidR="00205E40" w:rsidRPr="003B557D" w:rsidRDefault="00205E40" w:rsidP="000F7CC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  <w:p w14:paraId="5EDC11AF" w14:textId="77777777" w:rsidR="00205E40" w:rsidRPr="000C4FC7" w:rsidRDefault="00205E40" w:rsidP="000F7CCD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gridSpan w:val="2"/>
          </w:tcPr>
          <w:p w14:paraId="7F62F1C0" w14:textId="77777777" w:rsidR="00135AD4" w:rsidRDefault="00135AD4" w:rsidP="000F7CCD">
            <w:pPr>
              <w:rPr>
                <w:rFonts w:ascii="Arial" w:hAnsi="Arial" w:cs="Arial"/>
                <w:szCs w:val="24"/>
              </w:rPr>
            </w:pPr>
          </w:p>
          <w:p w14:paraId="3B9F4822" w14:textId="3E989A44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Ability to work flexibly and as part of a team</w:t>
            </w:r>
          </w:p>
          <w:p w14:paraId="689F06DB" w14:textId="77777777" w:rsidR="00205E40" w:rsidRPr="00C0434E" w:rsidRDefault="00205E40" w:rsidP="000F7CCD">
            <w:pPr>
              <w:rPr>
                <w:rFonts w:ascii="Arial" w:hAnsi="Arial" w:cs="Arial"/>
                <w:szCs w:val="24"/>
              </w:rPr>
            </w:pPr>
          </w:p>
          <w:p w14:paraId="51EE50A5" w14:textId="77777777" w:rsidR="00B54509" w:rsidRDefault="00205E40" w:rsidP="000F7CCD">
            <w:pPr>
              <w:rPr>
                <w:rFonts w:ascii="Arial" w:hAnsi="Arial" w:cs="Arial"/>
                <w:szCs w:val="24"/>
              </w:rPr>
            </w:pPr>
            <w:r w:rsidRPr="00C0434E">
              <w:rPr>
                <w:rFonts w:ascii="Arial" w:hAnsi="Arial" w:cs="Arial"/>
                <w:szCs w:val="24"/>
              </w:rPr>
              <w:t>Ensures confidentiality is respected</w:t>
            </w:r>
          </w:p>
          <w:p w14:paraId="37D6FCD7" w14:textId="431FC1FD" w:rsidR="00135AD4" w:rsidRPr="00B54509" w:rsidRDefault="00135AD4" w:rsidP="000F7C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5" w:type="dxa"/>
          </w:tcPr>
          <w:p w14:paraId="4DAE928E" w14:textId="77777777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124" w:type="dxa"/>
          </w:tcPr>
          <w:p w14:paraId="0A18E4E9" w14:textId="77777777" w:rsidR="00135AD4" w:rsidRDefault="00135AD4" w:rsidP="000F7CCD">
            <w:pPr>
              <w:rPr>
                <w:rFonts w:ascii="Arial" w:hAnsi="Arial" w:cs="Arial"/>
                <w:bCs/>
                <w:szCs w:val="24"/>
              </w:rPr>
            </w:pPr>
          </w:p>
          <w:p w14:paraId="3D39323E" w14:textId="11E144CB" w:rsidR="00205E40" w:rsidRPr="00C0434E" w:rsidRDefault="00205E40" w:rsidP="000F7CCD">
            <w:pPr>
              <w:rPr>
                <w:rFonts w:ascii="Arial" w:hAnsi="Arial" w:cs="Arial"/>
                <w:bCs/>
                <w:szCs w:val="24"/>
              </w:rPr>
            </w:pPr>
            <w:r w:rsidRPr="00C0434E">
              <w:rPr>
                <w:rFonts w:ascii="Arial" w:hAnsi="Arial" w:cs="Arial"/>
                <w:bCs/>
                <w:szCs w:val="24"/>
              </w:rPr>
              <w:t>Application &amp; Interview</w:t>
            </w:r>
          </w:p>
        </w:tc>
      </w:tr>
    </w:tbl>
    <w:p w14:paraId="5721C281" w14:textId="77777777" w:rsidR="00205E40" w:rsidRDefault="00205E40" w:rsidP="00205E40">
      <w:pPr>
        <w:tabs>
          <w:tab w:val="left" w:pos="2700"/>
          <w:tab w:val="left" w:pos="6750"/>
        </w:tabs>
        <w:rPr>
          <w:b/>
          <w:sz w:val="16"/>
        </w:rPr>
      </w:pPr>
    </w:p>
    <w:p w14:paraId="452FBF2E" w14:textId="77777777" w:rsidR="00205E40" w:rsidRDefault="00205E40" w:rsidP="00205E40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p w14:paraId="53C62C44" w14:textId="77777777" w:rsidR="00B35AE8" w:rsidRPr="00205E40" w:rsidRDefault="00B35AE8" w:rsidP="00205E40"/>
    <w:sectPr w:rsidR="00B35AE8" w:rsidRPr="00205E40" w:rsidSect="00DC3170">
      <w:footerReference w:type="default" r:id="rId11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5CF7" w14:textId="77777777" w:rsidR="00C73A9A" w:rsidRDefault="00C73A9A">
      <w:r>
        <w:separator/>
      </w:r>
    </w:p>
  </w:endnote>
  <w:endnote w:type="continuationSeparator" w:id="0">
    <w:p w14:paraId="281FC8D7" w14:textId="77777777" w:rsidR="00C73A9A" w:rsidRDefault="00C7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25BB" w14:textId="77777777" w:rsidR="000F7CCD" w:rsidRDefault="000F7CCD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2DE7779" wp14:editId="7B9A087D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1D67714B" w14:textId="77777777" w:rsidR="000F7CCD" w:rsidRDefault="000F7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0FB4" w14:textId="77777777" w:rsidR="00C73A9A" w:rsidRDefault="00C73A9A">
      <w:r>
        <w:separator/>
      </w:r>
    </w:p>
  </w:footnote>
  <w:footnote w:type="continuationSeparator" w:id="0">
    <w:p w14:paraId="75D8D0A3" w14:textId="77777777" w:rsidR="00C73A9A" w:rsidRDefault="00C7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9416135">
    <w:abstractNumId w:val="11"/>
  </w:num>
  <w:num w:numId="2" w16cid:durableId="806824487">
    <w:abstractNumId w:val="8"/>
  </w:num>
  <w:num w:numId="3" w16cid:durableId="1996227203">
    <w:abstractNumId w:val="6"/>
  </w:num>
  <w:num w:numId="4" w16cid:durableId="85342609">
    <w:abstractNumId w:val="4"/>
  </w:num>
  <w:num w:numId="5" w16cid:durableId="855849672">
    <w:abstractNumId w:val="5"/>
  </w:num>
  <w:num w:numId="6" w16cid:durableId="737169145">
    <w:abstractNumId w:val="7"/>
  </w:num>
  <w:num w:numId="7" w16cid:durableId="1095709282">
    <w:abstractNumId w:val="0"/>
  </w:num>
  <w:num w:numId="8" w16cid:durableId="2099255134">
    <w:abstractNumId w:val="1"/>
  </w:num>
  <w:num w:numId="9" w16cid:durableId="329989331">
    <w:abstractNumId w:val="2"/>
  </w:num>
  <w:num w:numId="10" w16cid:durableId="1609436043">
    <w:abstractNumId w:val="3"/>
  </w:num>
  <w:num w:numId="11" w16cid:durableId="1774090609">
    <w:abstractNumId w:val="9"/>
  </w:num>
  <w:num w:numId="12" w16cid:durableId="1216358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93"/>
    <w:rsid w:val="00005E5F"/>
    <w:rsid w:val="00027893"/>
    <w:rsid w:val="000772B8"/>
    <w:rsid w:val="00081124"/>
    <w:rsid w:val="00097B2D"/>
    <w:rsid w:val="000C05AA"/>
    <w:rsid w:val="000C4FC7"/>
    <w:rsid w:val="000F7CCD"/>
    <w:rsid w:val="001318B3"/>
    <w:rsid w:val="001357CD"/>
    <w:rsid w:val="00135AD4"/>
    <w:rsid w:val="00177A1D"/>
    <w:rsid w:val="001A5AA0"/>
    <w:rsid w:val="001B4FF8"/>
    <w:rsid w:val="0020343F"/>
    <w:rsid w:val="00205E40"/>
    <w:rsid w:val="00231DFD"/>
    <w:rsid w:val="00263A2D"/>
    <w:rsid w:val="002807DE"/>
    <w:rsid w:val="00297349"/>
    <w:rsid w:val="0031059B"/>
    <w:rsid w:val="003143F3"/>
    <w:rsid w:val="00345E90"/>
    <w:rsid w:val="00395B79"/>
    <w:rsid w:val="003F70B0"/>
    <w:rsid w:val="00476869"/>
    <w:rsid w:val="00484B08"/>
    <w:rsid w:val="00492331"/>
    <w:rsid w:val="004A4E68"/>
    <w:rsid w:val="004B574E"/>
    <w:rsid w:val="00552BFB"/>
    <w:rsid w:val="005667E6"/>
    <w:rsid w:val="00570310"/>
    <w:rsid w:val="00591DA9"/>
    <w:rsid w:val="005B5D2B"/>
    <w:rsid w:val="005B6897"/>
    <w:rsid w:val="005D50A4"/>
    <w:rsid w:val="005D7DD8"/>
    <w:rsid w:val="005F7FE8"/>
    <w:rsid w:val="00601595"/>
    <w:rsid w:val="0063231F"/>
    <w:rsid w:val="006C7891"/>
    <w:rsid w:val="006D0AA8"/>
    <w:rsid w:val="006F66DE"/>
    <w:rsid w:val="00704BA6"/>
    <w:rsid w:val="007063FE"/>
    <w:rsid w:val="00723D4A"/>
    <w:rsid w:val="007C4058"/>
    <w:rsid w:val="007E1057"/>
    <w:rsid w:val="007F442A"/>
    <w:rsid w:val="008155ED"/>
    <w:rsid w:val="00815698"/>
    <w:rsid w:val="00840853"/>
    <w:rsid w:val="008713D1"/>
    <w:rsid w:val="00877119"/>
    <w:rsid w:val="008A1CFB"/>
    <w:rsid w:val="008C6B03"/>
    <w:rsid w:val="008E62A2"/>
    <w:rsid w:val="0098111B"/>
    <w:rsid w:val="00983722"/>
    <w:rsid w:val="009C3F79"/>
    <w:rsid w:val="009D2A2E"/>
    <w:rsid w:val="009E2226"/>
    <w:rsid w:val="009E7F02"/>
    <w:rsid w:val="00A00013"/>
    <w:rsid w:val="00A01E53"/>
    <w:rsid w:val="00A135AC"/>
    <w:rsid w:val="00A15DDE"/>
    <w:rsid w:val="00A75B22"/>
    <w:rsid w:val="00AA4A26"/>
    <w:rsid w:val="00AC7CCF"/>
    <w:rsid w:val="00AD780B"/>
    <w:rsid w:val="00AE42CB"/>
    <w:rsid w:val="00B07A21"/>
    <w:rsid w:val="00B165CC"/>
    <w:rsid w:val="00B26257"/>
    <w:rsid w:val="00B35AE8"/>
    <w:rsid w:val="00B54509"/>
    <w:rsid w:val="00B83F0E"/>
    <w:rsid w:val="00BA688D"/>
    <w:rsid w:val="00BB4210"/>
    <w:rsid w:val="00C179B5"/>
    <w:rsid w:val="00C3249F"/>
    <w:rsid w:val="00C33C06"/>
    <w:rsid w:val="00C62F25"/>
    <w:rsid w:val="00C73A9A"/>
    <w:rsid w:val="00CD5820"/>
    <w:rsid w:val="00CE600A"/>
    <w:rsid w:val="00D015BB"/>
    <w:rsid w:val="00D05EC8"/>
    <w:rsid w:val="00D7738D"/>
    <w:rsid w:val="00D92F4B"/>
    <w:rsid w:val="00DC3170"/>
    <w:rsid w:val="00DC6057"/>
    <w:rsid w:val="00DE2CE4"/>
    <w:rsid w:val="00DF121B"/>
    <w:rsid w:val="00E0426C"/>
    <w:rsid w:val="00E121F4"/>
    <w:rsid w:val="00E760FF"/>
    <w:rsid w:val="00E8121A"/>
    <w:rsid w:val="00E93E29"/>
    <w:rsid w:val="00EC4085"/>
    <w:rsid w:val="00EF4DFF"/>
    <w:rsid w:val="00EF56B8"/>
    <w:rsid w:val="00F34C9D"/>
    <w:rsid w:val="00F73EAE"/>
    <w:rsid w:val="00F832E3"/>
    <w:rsid w:val="00FA459E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68E9D"/>
  <w15:docId w15:val="{A9C868D6-277A-4056-838D-E87B953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52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2BFB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205E40"/>
    <w:rPr>
      <w:rFonts w:ascii="Arial" w:hAnsi="Arial" w:cs="Arial"/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205E40"/>
    <w:rPr>
      <w:sz w:val="24"/>
      <w:lang w:eastAsia="en-US"/>
    </w:rPr>
  </w:style>
  <w:style w:type="character" w:customStyle="1" w:styleId="ui-provider">
    <w:name w:val="ui-provider"/>
    <w:basedOn w:val="DefaultParagraphFont"/>
    <w:rsid w:val="00F8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image" Target="media/image1.png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Steven Wallace</dc:creator>
  <cp:lastModifiedBy>Steven Wallace</cp:lastModifiedBy>
  <cp:revision>21</cp:revision>
  <cp:lastPrinted>2018-09-20T08:35:00Z</cp:lastPrinted>
  <dcterms:created xsi:type="dcterms:W3CDTF">2020-07-24T07:24:00Z</dcterms:created>
  <dcterms:modified xsi:type="dcterms:W3CDTF">2024-05-08T08:56:00Z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0x010100E1E906D854601944BCBD588A32A1008F</vt:lpwstr>
  </property>
</Properties>
</file>