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CE93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bookmarkStart w:id="0" w:name="_Hlk134777835"/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3FC9EDCE" wp14:editId="40B4C277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408" w:type="dxa"/>
        <w:tblInd w:w="-318" w:type="dxa"/>
        <w:tblLook w:val="0000" w:firstRow="0" w:lastRow="0" w:firstColumn="0" w:lastColumn="0" w:noHBand="0" w:noVBand="0"/>
      </w:tblPr>
      <w:tblGrid>
        <w:gridCol w:w="308"/>
        <w:gridCol w:w="2457"/>
        <w:gridCol w:w="142"/>
        <w:gridCol w:w="2914"/>
        <w:gridCol w:w="2685"/>
        <w:gridCol w:w="1239"/>
        <w:gridCol w:w="964"/>
        <w:gridCol w:w="1699"/>
      </w:tblGrid>
      <w:tr w:rsidR="006C7891" w14:paraId="46782703" w14:textId="77777777" w:rsidTr="001571B7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2974CFD2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01556CDB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POST REF NO:</w:t>
            </w:r>
          </w:p>
        </w:tc>
        <w:tc>
          <w:tcPr>
            <w:tcW w:w="6838" w:type="dxa"/>
            <w:gridSpan w:val="3"/>
          </w:tcPr>
          <w:p w14:paraId="453DBE90" w14:textId="77777777" w:rsidR="001571B7" w:rsidRPr="001571B7" w:rsidRDefault="001571B7" w:rsidP="001A5AA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63" w:type="dxa"/>
            <w:gridSpan w:val="2"/>
          </w:tcPr>
          <w:p w14:paraId="6CC46C35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2D1F74B0" w14:textId="77777777" w:rsidTr="001571B7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0A7D7E60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838" w:type="dxa"/>
            <w:gridSpan w:val="3"/>
          </w:tcPr>
          <w:p w14:paraId="0B65EC04" w14:textId="77777777" w:rsidR="006C7891" w:rsidRPr="001571B7" w:rsidRDefault="00627EB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b w:val="0"/>
              </w:rPr>
            </w:pPr>
            <w:r w:rsidRPr="00692DA2">
              <w:rPr>
                <w:bCs/>
                <w:szCs w:val="22"/>
              </w:rPr>
              <w:t>Clerical Officer Band 2</w:t>
            </w:r>
          </w:p>
        </w:tc>
        <w:tc>
          <w:tcPr>
            <w:tcW w:w="2663" w:type="dxa"/>
            <w:gridSpan w:val="2"/>
          </w:tcPr>
          <w:p w14:paraId="601BFF56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3A818D64" w14:textId="77777777" w:rsidTr="001571B7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2ACC53BD" w14:textId="77777777" w:rsidR="006C7891" w:rsidRDefault="006C7891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838" w:type="dxa"/>
            <w:gridSpan w:val="3"/>
          </w:tcPr>
          <w:p w14:paraId="7BB53E4B" w14:textId="77777777" w:rsidR="006C7891" w:rsidRPr="00627EB8" w:rsidRDefault="00627EB8" w:rsidP="00627EB8">
            <w:pPr>
              <w:tabs>
                <w:tab w:val="left" w:pos="3600"/>
                <w:tab w:val="left" w:leader="dot" w:pos="9180"/>
              </w:tabs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92DA2">
              <w:rPr>
                <w:rFonts w:ascii="Arial" w:hAnsi="Arial" w:cs="Arial"/>
                <w:bCs/>
                <w:sz w:val="22"/>
                <w:szCs w:val="22"/>
              </w:rPr>
              <w:t>Stracathro Regional Treatment Centre</w:t>
            </w:r>
          </w:p>
        </w:tc>
        <w:tc>
          <w:tcPr>
            <w:tcW w:w="2663" w:type="dxa"/>
            <w:gridSpan w:val="2"/>
          </w:tcPr>
          <w:p w14:paraId="7323ABC5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6FDCEB9A" w14:textId="77777777" w:rsidTr="001571B7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171A13AA" w14:textId="77777777" w:rsidR="009E2226" w:rsidRDefault="009E2226" w:rsidP="001571B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838" w:type="dxa"/>
            <w:gridSpan w:val="3"/>
          </w:tcPr>
          <w:p w14:paraId="5E712E88" w14:textId="77777777" w:rsidR="000C4FC7" w:rsidRDefault="000C4FC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63" w:type="dxa"/>
            <w:gridSpan w:val="2"/>
          </w:tcPr>
          <w:p w14:paraId="37130614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0C4FC7" w14:paraId="535EF63C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94777F2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D14247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  <w:p w14:paraId="17E85C96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4834A236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63FC28B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 xml:space="preserve">ESSENTIAL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77170890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B073BF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DESIRABLE</w:t>
            </w:r>
          </w:p>
          <w:p w14:paraId="115554E9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11A71F0D" w14:textId="77777777" w:rsidR="000C4FC7" w:rsidRPr="003B557D" w:rsidRDefault="000C4FC7" w:rsidP="009E58D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METHOD OF EVAL</w:t>
            </w:r>
            <w:r w:rsidR="001571B7">
              <w:rPr>
                <w:rFonts w:ascii="Arial" w:hAnsi="Arial" w:cs="Arial"/>
                <w:b/>
                <w:sz w:val="28"/>
              </w:rPr>
              <w:t>U</w:t>
            </w:r>
            <w:r>
              <w:rPr>
                <w:rFonts w:ascii="Arial" w:hAnsi="Arial" w:cs="Arial"/>
                <w:b/>
                <w:sz w:val="28"/>
              </w:rPr>
              <w:t>ATION</w:t>
            </w:r>
          </w:p>
        </w:tc>
      </w:tr>
      <w:tr w:rsidR="000C4FC7" w14:paraId="4D834C2F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  <w:tcBorders>
              <w:top w:val="nil"/>
            </w:tcBorders>
          </w:tcPr>
          <w:p w14:paraId="7D1944B1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4D6D45E4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EXPERIENCE:</w:t>
            </w:r>
          </w:p>
          <w:p w14:paraId="741F24F3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69D97869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56ED30FB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647CE90B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56" w:type="dxa"/>
            <w:gridSpan w:val="2"/>
            <w:tcBorders>
              <w:top w:val="nil"/>
            </w:tcBorders>
          </w:tcPr>
          <w:p w14:paraId="27053F5D" w14:textId="77777777" w:rsidR="00627EB8" w:rsidRDefault="00627EB8" w:rsidP="00627EB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IT, communication and organisational experience</w:t>
            </w:r>
          </w:p>
          <w:p w14:paraId="0F5C89A3" w14:textId="77777777" w:rsidR="00627EB8" w:rsidRPr="001571B7" w:rsidRDefault="00627EB8" w:rsidP="009E58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14:paraId="6C18E431" w14:textId="77777777" w:rsidR="001571B7" w:rsidRPr="001571B7" w:rsidRDefault="00627EB8" w:rsidP="00627EB8">
            <w:pPr>
              <w:pStyle w:val="Body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Previous experience of working at similar level/potential to train</w:t>
            </w:r>
          </w:p>
        </w:tc>
        <w:tc>
          <w:tcPr>
            <w:tcW w:w="2203" w:type="dxa"/>
            <w:gridSpan w:val="2"/>
            <w:tcBorders>
              <w:top w:val="nil"/>
            </w:tcBorders>
          </w:tcPr>
          <w:p w14:paraId="11F70B90" w14:textId="77777777" w:rsidR="001571B7" w:rsidRPr="003B557D" w:rsidRDefault="00627EB8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Form/Interview</w:t>
            </w:r>
          </w:p>
        </w:tc>
      </w:tr>
      <w:tr w:rsidR="000C4FC7" w14:paraId="380E1A22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410E7BBE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63AE0B9A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QUALIFICATIONS:</w:t>
            </w:r>
          </w:p>
          <w:p w14:paraId="26FFFC26" w14:textId="2E6CCF3C" w:rsidR="000C4FC7" w:rsidRPr="003B557D" w:rsidRDefault="000C4FC7" w:rsidP="009E58DD">
            <w:pPr>
              <w:rPr>
                <w:rFonts w:ascii="Arial" w:hAnsi="Arial" w:cs="Arial"/>
              </w:rPr>
            </w:pPr>
            <w:r w:rsidRPr="003B557D">
              <w:rPr>
                <w:rFonts w:ascii="Arial" w:hAnsi="Arial" w:cs="Arial"/>
              </w:rPr>
              <w:t>(</w:t>
            </w:r>
            <w:r w:rsidR="00D05FE8" w:rsidRPr="003B557D">
              <w:rPr>
                <w:rFonts w:ascii="Arial" w:hAnsi="Arial" w:cs="Arial"/>
              </w:rPr>
              <w:t>Training; Research</w:t>
            </w:r>
            <w:r w:rsidRPr="003B557D">
              <w:rPr>
                <w:rFonts w:ascii="Arial" w:hAnsi="Arial" w:cs="Arial"/>
              </w:rPr>
              <w:t>;  Publications)</w:t>
            </w:r>
          </w:p>
          <w:p w14:paraId="4578F22E" w14:textId="77777777" w:rsidR="000C4FC7" w:rsidRPr="003B557D" w:rsidRDefault="000C4FC7" w:rsidP="009E58DD">
            <w:pPr>
              <w:rPr>
                <w:rFonts w:ascii="Arial" w:hAnsi="Arial" w:cs="Arial"/>
                <w:b/>
                <w:sz w:val="28"/>
              </w:rPr>
            </w:pPr>
          </w:p>
          <w:p w14:paraId="4BEFA747" w14:textId="77777777" w:rsidR="000C4FC7" w:rsidRPr="003B557D" w:rsidRDefault="000C4FC7" w:rsidP="009E58DD">
            <w:pPr>
              <w:rPr>
                <w:rFonts w:ascii="Arial" w:hAnsi="Arial" w:cs="Arial"/>
                <w:b/>
                <w:sz w:val="28"/>
              </w:rPr>
            </w:pPr>
          </w:p>
          <w:p w14:paraId="43F11D18" w14:textId="77777777" w:rsidR="000C4FC7" w:rsidRPr="003B557D" w:rsidRDefault="000C4FC7" w:rsidP="009E58DD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56" w:type="dxa"/>
            <w:gridSpan w:val="2"/>
          </w:tcPr>
          <w:p w14:paraId="13F5F471" w14:textId="77777777" w:rsidR="000C4FC7" w:rsidRPr="001571B7" w:rsidRDefault="00627EB8" w:rsidP="00627EB8">
            <w:pPr>
              <w:pStyle w:val="BodyText"/>
              <w:spacing w:before="160" w:after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Evidence proficiency in word processing, basic pc skills, Clerical duties, Basic knowledge of Microsoft Excel</w:t>
            </w:r>
          </w:p>
        </w:tc>
        <w:tc>
          <w:tcPr>
            <w:tcW w:w="2685" w:type="dxa"/>
          </w:tcPr>
          <w:p w14:paraId="5DAF5AE8" w14:textId="77777777" w:rsidR="000C4FC7" w:rsidRPr="001571B7" w:rsidRDefault="000C4FC7" w:rsidP="00627EB8">
            <w:pPr>
              <w:pStyle w:val="BodyText"/>
              <w:spacing w:before="160" w:after="40"/>
              <w:ind w:left="3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3" w:type="dxa"/>
            <w:gridSpan w:val="2"/>
          </w:tcPr>
          <w:p w14:paraId="2B3F578A" w14:textId="77777777" w:rsidR="001571B7" w:rsidRPr="003B557D" w:rsidRDefault="00627EB8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Form/Interview</w:t>
            </w:r>
          </w:p>
        </w:tc>
      </w:tr>
      <w:tr w:rsidR="00627EB8" w14:paraId="1757CC66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100D4B64" w14:textId="77777777" w:rsidR="00627EB8" w:rsidRPr="003B557D" w:rsidRDefault="00627EB8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69120847" w14:textId="77777777" w:rsidR="00627EB8" w:rsidRPr="003B557D" w:rsidRDefault="00627EB8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KNOWLEDGE &amp;</w:t>
            </w:r>
          </w:p>
          <w:p w14:paraId="73D47A89" w14:textId="77777777" w:rsidR="00627EB8" w:rsidRPr="003B557D" w:rsidRDefault="00627EB8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SKILLS:</w:t>
            </w:r>
          </w:p>
          <w:p w14:paraId="396DC571" w14:textId="77777777" w:rsidR="00627EB8" w:rsidRPr="003B557D" w:rsidRDefault="00627EB8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433C5AA4" w14:textId="77777777" w:rsidR="00627EB8" w:rsidRPr="003B557D" w:rsidRDefault="00627EB8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D6E1034" w14:textId="77777777" w:rsidR="00627EB8" w:rsidRPr="003B557D" w:rsidRDefault="00627EB8" w:rsidP="009E58D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56" w:type="dxa"/>
            <w:gridSpan w:val="2"/>
          </w:tcPr>
          <w:p w14:paraId="027097CD" w14:textId="77777777" w:rsidR="00627EB8" w:rsidRDefault="00627EB8" w:rsidP="00627EB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Keyboard skills – speed and accuracy.</w:t>
            </w:r>
          </w:p>
          <w:p w14:paraId="347C3F28" w14:textId="77777777" w:rsidR="00627EB8" w:rsidRDefault="00627EB8" w:rsidP="00627EB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prioritise workload efficiently.</w:t>
            </w:r>
          </w:p>
          <w:p w14:paraId="1D8FB767" w14:textId="77777777" w:rsidR="00627EB8" w:rsidRDefault="00627EB8" w:rsidP="00627EB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Must be able to meet demands of the role including maintaining the pace required to complete duties timeously.</w:t>
            </w:r>
          </w:p>
          <w:p w14:paraId="2D7BBB0B" w14:textId="77777777" w:rsidR="00627EB8" w:rsidRDefault="00627EB8" w:rsidP="00627EB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Written and oral skills.</w:t>
            </w:r>
          </w:p>
          <w:p w14:paraId="7EC3598D" w14:textId="77777777" w:rsidR="00627EB8" w:rsidRDefault="00627EB8" w:rsidP="00627EB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Communication skills.</w:t>
            </w:r>
          </w:p>
          <w:p w14:paraId="274F7E25" w14:textId="77777777" w:rsidR="00627EB8" w:rsidRPr="001571B7" w:rsidRDefault="00627EB8" w:rsidP="00627EB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Computer software knowledge – Microsoft.</w:t>
            </w:r>
          </w:p>
        </w:tc>
        <w:tc>
          <w:tcPr>
            <w:tcW w:w="2685" w:type="dxa"/>
          </w:tcPr>
          <w:p w14:paraId="2FA7181A" w14:textId="77777777" w:rsidR="00627EB8" w:rsidRDefault="00627EB8" w:rsidP="00A43E9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Understanding of NHS procedures including electronic systems.</w:t>
            </w:r>
          </w:p>
        </w:tc>
        <w:tc>
          <w:tcPr>
            <w:tcW w:w="2203" w:type="dxa"/>
            <w:gridSpan w:val="2"/>
          </w:tcPr>
          <w:p w14:paraId="38545BF0" w14:textId="77777777" w:rsidR="00627EB8" w:rsidRPr="003B557D" w:rsidRDefault="00627EB8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Form/Interview</w:t>
            </w:r>
          </w:p>
        </w:tc>
      </w:tr>
      <w:tr w:rsidR="00627EB8" w14:paraId="48502BA5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1E49201A" w14:textId="77777777" w:rsidR="00627EB8" w:rsidRPr="003B557D" w:rsidRDefault="00627EB8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6613E03" w14:textId="77777777" w:rsidR="00627EB8" w:rsidRPr="003B557D" w:rsidRDefault="00627EB8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PERSONAL QUALITIES:</w:t>
            </w:r>
          </w:p>
          <w:p w14:paraId="6DF89AE2" w14:textId="77777777" w:rsidR="00627EB8" w:rsidRPr="003B557D" w:rsidRDefault="00627EB8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55AC5BC" w14:textId="77777777" w:rsidR="00627EB8" w:rsidRPr="003B557D" w:rsidRDefault="00627EB8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56" w:type="dxa"/>
            <w:gridSpan w:val="2"/>
          </w:tcPr>
          <w:p w14:paraId="3660C465" w14:textId="2AA0782C" w:rsidR="00627EB8" w:rsidRPr="001571B7" w:rsidRDefault="00627EB8" w:rsidP="009E58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Good interpersonal and communication skills.  </w:t>
            </w:r>
            <w:r w:rsidR="00E25F8A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bility to work as part of a team.  .</w:t>
            </w:r>
          </w:p>
        </w:tc>
        <w:tc>
          <w:tcPr>
            <w:tcW w:w="2685" w:type="dxa"/>
          </w:tcPr>
          <w:p w14:paraId="395B1D59" w14:textId="77777777" w:rsidR="00627EB8" w:rsidRPr="001571B7" w:rsidRDefault="00627EB8" w:rsidP="001571B7">
            <w:pPr>
              <w:pStyle w:val="BodyText"/>
              <w:ind w:left="3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3" w:type="dxa"/>
            <w:gridSpan w:val="2"/>
          </w:tcPr>
          <w:p w14:paraId="7781C42F" w14:textId="77777777" w:rsidR="00627EB8" w:rsidRPr="003B557D" w:rsidRDefault="00627EB8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Form/Interview</w:t>
            </w:r>
          </w:p>
        </w:tc>
      </w:tr>
      <w:tr w:rsidR="00627EB8" w14:paraId="192A9660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46A73A6C" w14:textId="77777777" w:rsidR="00627EB8" w:rsidRPr="003B557D" w:rsidRDefault="00627EB8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8792724" w14:textId="77777777" w:rsidR="00627EB8" w:rsidRPr="003B557D" w:rsidRDefault="00627EB8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OTHER:</w:t>
            </w:r>
          </w:p>
          <w:p w14:paraId="7ADF44C0" w14:textId="77777777" w:rsidR="00627EB8" w:rsidRPr="000C4FC7" w:rsidRDefault="00627EB8" w:rsidP="000C4FC7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  <w:gridSpan w:val="2"/>
          </w:tcPr>
          <w:p w14:paraId="625D6E30" w14:textId="27C0A3D0" w:rsidR="00627EB8" w:rsidRDefault="00627EB8" w:rsidP="00627EB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Ability to </w:t>
            </w:r>
            <w:r w:rsidR="00E25F8A">
              <w:rPr>
                <w:rFonts w:ascii="Arial" w:hAnsi="Arial" w:cs="Arial"/>
                <w:sz w:val="22"/>
              </w:rPr>
              <w:t>work</w:t>
            </w:r>
            <w:r>
              <w:rPr>
                <w:rFonts w:ascii="Arial" w:hAnsi="Arial" w:cs="Arial"/>
                <w:sz w:val="22"/>
              </w:rPr>
              <w:t xml:space="preserve"> at pc/monitor and wear earphones for working shift.  Ability to handle bulky case notes.</w:t>
            </w:r>
          </w:p>
          <w:p w14:paraId="35590BC4" w14:textId="77777777" w:rsidR="00627EB8" w:rsidRPr="001571B7" w:rsidRDefault="00627EB8" w:rsidP="00627EB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Ability to travel across sites when required.</w:t>
            </w:r>
          </w:p>
        </w:tc>
        <w:tc>
          <w:tcPr>
            <w:tcW w:w="2685" w:type="dxa"/>
          </w:tcPr>
          <w:p w14:paraId="3425405C" w14:textId="77777777" w:rsidR="00627EB8" w:rsidRPr="001571B7" w:rsidRDefault="00627EB8" w:rsidP="001571B7">
            <w:pPr>
              <w:pStyle w:val="BodyText"/>
              <w:spacing w:before="160"/>
              <w:ind w:left="37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3" w:type="dxa"/>
            <w:gridSpan w:val="2"/>
          </w:tcPr>
          <w:p w14:paraId="1422E151" w14:textId="77777777" w:rsidR="00627EB8" w:rsidRPr="003B557D" w:rsidRDefault="00627EB8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Form/Interview</w:t>
            </w:r>
          </w:p>
        </w:tc>
      </w:tr>
      <w:bookmarkEnd w:id="0"/>
    </w:tbl>
    <w:p w14:paraId="1AE0DEA4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sectPr w:rsidR="00B35AE8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CB7D" w14:textId="77777777" w:rsidR="00627EB8" w:rsidRDefault="00627EB8">
      <w:r>
        <w:separator/>
      </w:r>
    </w:p>
  </w:endnote>
  <w:endnote w:type="continuationSeparator" w:id="0">
    <w:p w14:paraId="3C7AF533" w14:textId="77777777" w:rsidR="00627EB8" w:rsidRDefault="0062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D3E0" w14:textId="77777777" w:rsidR="00EF56B8" w:rsidRDefault="00B43506">
    <w:pPr>
      <w:pStyle w:val="Footer"/>
      <w:rPr>
        <w:rFonts w:ascii="Arial" w:hAnsi="Arial" w:cs="Arial"/>
        <w:bCs/>
        <w:sz w:val="16"/>
      </w:rPr>
    </w:pPr>
    <w:r>
      <w:rPr>
        <w:rFonts w:ascii="Arial" w:hAnsi="Arial" w:cs="Arial"/>
        <w:bCs/>
        <w:noProof/>
        <w:sz w:val="16"/>
        <w:lang w:eastAsia="en-GB"/>
      </w:rPr>
      <w:drawing>
        <wp:anchor distT="0" distB="0" distL="114300" distR="114300" simplePos="0" relativeHeight="251658240" behindDoc="0" locked="0" layoutInCell="1" allowOverlap="1" wp14:anchorId="0A219B95" wp14:editId="465A649E">
          <wp:simplePos x="0" y="0"/>
          <wp:positionH relativeFrom="column">
            <wp:posOffset>5463540</wp:posOffset>
          </wp:positionH>
          <wp:positionV relativeFrom="paragraph">
            <wp:posOffset>14181</wp:posOffset>
          </wp:positionV>
          <wp:extent cx="994410" cy="520065"/>
          <wp:effectExtent l="0" t="0" r="0" b="0"/>
          <wp:wrapThrough wrapText="bothSides">
            <wp:wrapPolygon edited="0">
              <wp:start x="0" y="0"/>
              <wp:lineTo x="0" y="20571"/>
              <wp:lineTo x="21103" y="20571"/>
              <wp:lineTo x="2110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ability Confident Leader 768x5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56B8">
      <w:rPr>
        <w:rFonts w:ascii="Arial" w:hAnsi="Arial" w:cs="Arial"/>
        <w:bCs/>
        <w:sz w:val="16"/>
      </w:rPr>
      <w:t>Person Specification 08.15</w:t>
    </w:r>
  </w:p>
  <w:p w14:paraId="5DE6FF55" w14:textId="77777777" w:rsidR="00EF56B8" w:rsidRDefault="00EF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EEE8" w14:textId="77777777" w:rsidR="00627EB8" w:rsidRDefault="00627EB8">
      <w:r>
        <w:separator/>
      </w:r>
    </w:p>
  </w:footnote>
  <w:footnote w:type="continuationSeparator" w:id="0">
    <w:p w14:paraId="36EB0FC6" w14:textId="77777777" w:rsidR="00627EB8" w:rsidRDefault="00627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0D662D51"/>
    <w:multiLevelType w:val="hybridMultilevel"/>
    <w:tmpl w:val="5EB244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45574"/>
    <w:multiLevelType w:val="hybridMultilevel"/>
    <w:tmpl w:val="1424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77A3"/>
    <w:multiLevelType w:val="hybridMultilevel"/>
    <w:tmpl w:val="80745D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04B2D"/>
    <w:multiLevelType w:val="hybridMultilevel"/>
    <w:tmpl w:val="9C8E87EA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F08E7"/>
    <w:multiLevelType w:val="hybridMultilevel"/>
    <w:tmpl w:val="77EAB8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6153280">
    <w:abstractNumId w:val="14"/>
  </w:num>
  <w:num w:numId="2" w16cid:durableId="2122338105">
    <w:abstractNumId w:val="11"/>
  </w:num>
  <w:num w:numId="3" w16cid:durableId="1439451830">
    <w:abstractNumId w:val="9"/>
  </w:num>
  <w:num w:numId="4" w16cid:durableId="1462847688">
    <w:abstractNumId w:val="7"/>
  </w:num>
  <w:num w:numId="5" w16cid:durableId="525946644">
    <w:abstractNumId w:val="8"/>
  </w:num>
  <w:num w:numId="6" w16cid:durableId="1371107218">
    <w:abstractNumId w:val="10"/>
  </w:num>
  <w:num w:numId="7" w16cid:durableId="1955137478">
    <w:abstractNumId w:val="0"/>
  </w:num>
  <w:num w:numId="8" w16cid:durableId="1342779185">
    <w:abstractNumId w:val="1"/>
  </w:num>
  <w:num w:numId="9" w16cid:durableId="1516262149">
    <w:abstractNumId w:val="2"/>
  </w:num>
  <w:num w:numId="10" w16cid:durableId="664749089">
    <w:abstractNumId w:val="3"/>
  </w:num>
  <w:num w:numId="11" w16cid:durableId="1597446320">
    <w:abstractNumId w:val="12"/>
  </w:num>
  <w:num w:numId="12" w16cid:durableId="1101608194">
    <w:abstractNumId w:val="13"/>
  </w:num>
  <w:num w:numId="13" w16cid:durableId="130364867">
    <w:abstractNumId w:val="6"/>
  </w:num>
  <w:num w:numId="14" w16cid:durableId="2083329743">
    <w:abstractNumId w:val="5"/>
  </w:num>
  <w:num w:numId="15" w16cid:durableId="1776821905">
    <w:abstractNumId w:val="15"/>
  </w:num>
  <w:num w:numId="16" w16cid:durableId="1013457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5E"/>
    <w:rsid w:val="00005E5F"/>
    <w:rsid w:val="000772B8"/>
    <w:rsid w:val="00081124"/>
    <w:rsid w:val="00097B2D"/>
    <w:rsid w:val="000C4FC7"/>
    <w:rsid w:val="0011085E"/>
    <w:rsid w:val="001318B3"/>
    <w:rsid w:val="001357CD"/>
    <w:rsid w:val="001571B7"/>
    <w:rsid w:val="00177A1D"/>
    <w:rsid w:val="001A5AA0"/>
    <w:rsid w:val="0020343F"/>
    <w:rsid w:val="00231DFD"/>
    <w:rsid w:val="00263A2D"/>
    <w:rsid w:val="0031059B"/>
    <w:rsid w:val="003143F3"/>
    <w:rsid w:val="00345E90"/>
    <w:rsid w:val="00395B79"/>
    <w:rsid w:val="00476869"/>
    <w:rsid w:val="004A4E68"/>
    <w:rsid w:val="004B574E"/>
    <w:rsid w:val="00570310"/>
    <w:rsid w:val="005B5D2B"/>
    <w:rsid w:val="005B6897"/>
    <w:rsid w:val="005D50A4"/>
    <w:rsid w:val="005D7DD8"/>
    <w:rsid w:val="00601595"/>
    <w:rsid w:val="00627EB8"/>
    <w:rsid w:val="0066231B"/>
    <w:rsid w:val="006C7891"/>
    <w:rsid w:val="006D0AA8"/>
    <w:rsid w:val="006F66DE"/>
    <w:rsid w:val="007063FE"/>
    <w:rsid w:val="007E1057"/>
    <w:rsid w:val="007F442A"/>
    <w:rsid w:val="008155ED"/>
    <w:rsid w:val="00815698"/>
    <w:rsid w:val="00827635"/>
    <w:rsid w:val="00840853"/>
    <w:rsid w:val="008713D1"/>
    <w:rsid w:val="008A1CFB"/>
    <w:rsid w:val="008C6B03"/>
    <w:rsid w:val="0098111B"/>
    <w:rsid w:val="00983722"/>
    <w:rsid w:val="009C3F79"/>
    <w:rsid w:val="009E2226"/>
    <w:rsid w:val="009E7F02"/>
    <w:rsid w:val="00A00013"/>
    <w:rsid w:val="00A135AC"/>
    <w:rsid w:val="00A15DDE"/>
    <w:rsid w:val="00AA4A26"/>
    <w:rsid w:val="00AB079C"/>
    <w:rsid w:val="00AD780B"/>
    <w:rsid w:val="00AE42CB"/>
    <w:rsid w:val="00B35AE8"/>
    <w:rsid w:val="00B43506"/>
    <w:rsid w:val="00B83F0E"/>
    <w:rsid w:val="00BA688D"/>
    <w:rsid w:val="00BB4210"/>
    <w:rsid w:val="00C179B5"/>
    <w:rsid w:val="00C33C06"/>
    <w:rsid w:val="00C62F25"/>
    <w:rsid w:val="00CC5155"/>
    <w:rsid w:val="00CE600A"/>
    <w:rsid w:val="00D015BB"/>
    <w:rsid w:val="00D05EC8"/>
    <w:rsid w:val="00D05FE8"/>
    <w:rsid w:val="00D7738D"/>
    <w:rsid w:val="00D92F4B"/>
    <w:rsid w:val="00DD2443"/>
    <w:rsid w:val="00DE2CE4"/>
    <w:rsid w:val="00DF121B"/>
    <w:rsid w:val="00E0426C"/>
    <w:rsid w:val="00E25F8A"/>
    <w:rsid w:val="00E760FF"/>
    <w:rsid w:val="00E8121A"/>
    <w:rsid w:val="00EC4085"/>
    <w:rsid w:val="00EF4DFF"/>
    <w:rsid w:val="00EF56B8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75520"/>
  <w15:docId w15:val="{74C7AD57-4B86-4110-A96F-97E4CC38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styleId="BodyText">
    <w:name w:val="Body Text"/>
    <w:basedOn w:val="Normal"/>
    <w:link w:val="BodyTextChar"/>
    <w:rsid w:val="000C4FC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0C4FC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Template.dotx</Template>
  <TotalTime>8</TotalTime>
  <Pages>1</Pages>
  <Words>155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Jemma Thors</dc:creator>
  <cp:lastModifiedBy>Morag Souter</cp:lastModifiedBy>
  <cp:revision>4</cp:revision>
  <cp:lastPrinted>2018-09-20T08:35:00Z</cp:lastPrinted>
  <dcterms:created xsi:type="dcterms:W3CDTF">2024-08-07T10:36:00Z</dcterms:created>
  <dcterms:modified xsi:type="dcterms:W3CDTF">2024-09-23T10:00:00Z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0036ae3c7d65cd46d25486c5ca75298550aaec7da7b72770f3a7760b7acb40dc</vt:lpwstr>
  </property>
</Properties>
</file>