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79B38" w14:textId="77777777" w:rsidR="006F66DE" w:rsidRDefault="00345E90" w:rsidP="006F66DE">
      <w:pPr>
        <w:pStyle w:val="Header"/>
        <w:pBdr>
          <w:bottom w:val="single" w:sz="6" w:space="1" w:color="auto"/>
        </w:pBdr>
        <w:tabs>
          <w:tab w:val="clear" w:pos="8306"/>
          <w:tab w:val="right" w:pos="9360"/>
        </w:tabs>
        <w:rPr>
          <w:rFonts w:ascii="Arial" w:hAnsi="Arial" w:cs="Arial"/>
          <w:b/>
          <w:bCs/>
          <w:sz w:val="28"/>
        </w:rPr>
      </w:pPr>
      <w:bookmarkStart w:id="0" w:name="_Hlk134777835"/>
      <w:r>
        <w:rPr>
          <w:rFonts w:ascii="Arial" w:hAnsi="Arial" w:cs="Arial"/>
          <w:b/>
          <w:bCs/>
          <w:noProof/>
          <w:sz w:val="28"/>
          <w:lang w:val="en-US"/>
        </w:rPr>
        <w:drawing>
          <wp:anchor distT="0" distB="0" distL="114300" distR="114300" simplePos="0" relativeHeight="251658752" behindDoc="0" locked="0" layoutInCell="1" allowOverlap="1" wp14:anchorId="05773B39" wp14:editId="64793C67">
            <wp:simplePos x="0" y="0"/>
            <wp:positionH relativeFrom="column">
              <wp:posOffset>8160385</wp:posOffset>
            </wp:positionH>
            <wp:positionV relativeFrom="paragraph">
              <wp:posOffset>-478790</wp:posOffset>
            </wp:positionV>
            <wp:extent cx="1257300" cy="105791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66DE">
        <w:rPr>
          <w:rFonts w:ascii="Arial" w:hAnsi="Arial" w:cs="Arial"/>
          <w:b/>
          <w:bCs/>
          <w:sz w:val="28"/>
        </w:rPr>
        <w:t>Person Specification</w:t>
      </w:r>
      <w:r w:rsidR="006F66DE">
        <w:rPr>
          <w:rFonts w:ascii="Arial" w:hAnsi="Arial" w:cs="Arial"/>
          <w:b/>
          <w:bCs/>
          <w:sz w:val="28"/>
        </w:rPr>
        <w:tab/>
      </w:r>
      <w:r w:rsidR="006F66DE">
        <w:rPr>
          <w:rFonts w:ascii="Arial" w:hAnsi="Arial" w:cs="Arial"/>
          <w:b/>
          <w:bCs/>
          <w:sz w:val="28"/>
        </w:rPr>
        <w:tab/>
      </w:r>
    </w:p>
    <w:tbl>
      <w:tblPr>
        <w:tblW w:w="1531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03"/>
        <w:gridCol w:w="2428"/>
        <w:gridCol w:w="223"/>
        <w:gridCol w:w="4702"/>
        <w:gridCol w:w="3376"/>
        <w:gridCol w:w="1854"/>
        <w:gridCol w:w="298"/>
        <w:gridCol w:w="2126"/>
      </w:tblGrid>
      <w:tr w:rsidR="006C7891" w14:paraId="2AE72617" w14:textId="77777777" w:rsidTr="004D60E4">
        <w:trPr>
          <w:gridBefore w:val="1"/>
          <w:gridAfter w:val="2"/>
          <w:wBefore w:w="303" w:type="dxa"/>
          <w:wAfter w:w="2424" w:type="dxa"/>
        </w:trPr>
        <w:tc>
          <w:tcPr>
            <w:tcW w:w="2651" w:type="dxa"/>
            <w:gridSpan w:val="2"/>
          </w:tcPr>
          <w:p w14:paraId="33FA8192" w14:textId="77777777" w:rsidR="006C7891" w:rsidRDefault="006C7891" w:rsidP="00D92F4B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  <w:tc>
          <w:tcPr>
            <w:tcW w:w="8078" w:type="dxa"/>
            <w:gridSpan w:val="2"/>
          </w:tcPr>
          <w:p w14:paraId="2C4989CB" w14:textId="77777777" w:rsidR="001571B7" w:rsidRPr="001571B7" w:rsidRDefault="001571B7" w:rsidP="001A5AA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54" w:type="dxa"/>
          </w:tcPr>
          <w:p w14:paraId="1C37FCBA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14:paraId="1B119BAF" w14:textId="77777777" w:rsidTr="004D60E4">
        <w:trPr>
          <w:gridBefore w:val="1"/>
          <w:gridAfter w:val="2"/>
          <w:wBefore w:w="303" w:type="dxa"/>
          <w:wAfter w:w="2424" w:type="dxa"/>
        </w:trPr>
        <w:tc>
          <w:tcPr>
            <w:tcW w:w="2651" w:type="dxa"/>
            <w:gridSpan w:val="2"/>
          </w:tcPr>
          <w:p w14:paraId="00AD14E1" w14:textId="4AD18D09" w:rsidR="006C7891" w:rsidRDefault="006C7891" w:rsidP="00D92F4B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 xml:space="preserve">JOB TITLE/BAND: </w:t>
            </w:r>
          </w:p>
        </w:tc>
        <w:tc>
          <w:tcPr>
            <w:tcW w:w="8078" w:type="dxa"/>
            <w:gridSpan w:val="2"/>
          </w:tcPr>
          <w:p w14:paraId="0B06AB06" w14:textId="303837EC" w:rsidR="006C7891" w:rsidRPr="00410357" w:rsidRDefault="006C5A4F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  <w:rPr>
                <w:b w:val="0"/>
                <w:bCs/>
              </w:rPr>
            </w:pPr>
            <w:r>
              <w:rPr>
                <w:b w:val="0"/>
                <w:bCs/>
                <w:szCs w:val="22"/>
              </w:rPr>
              <w:t xml:space="preserve">Band 7 - </w:t>
            </w:r>
            <w:r w:rsidR="00410357" w:rsidRPr="00410357">
              <w:rPr>
                <w:b w:val="0"/>
              </w:rPr>
              <w:t>Senior System Support Specialist – Endpoint</w:t>
            </w:r>
          </w:p>
        </w:tc>
        <w:tc>
          <w:tcPr>
            <w:tcW w:w="1854" w:type="dxa"/>
          </w:tcPr>
          <w:p w14:paraId="19DBA9E6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14:paraId="1650EF1C" w14:textId="77777777" w:rsidTr="004D60E4">
        <w:trPr>
          <w:gridBefore w:val="1"/>
          <w:gridAfter w:val="2"/>
          <w:wBefore w:w="303" w:type="dxa"/>
          <w:wAfter w:w="2424" w:type="dxa"/>
        </w:trPr>
        <w:tc>
          <w:tcPr>
            <w:tcW w:w="2651" w:type="dxa"/>
            <w:gridSpan w:val="2"/>
          </w:tcPr>
          <w:p w14:paraId="0D8E5079" w14:textId="77777777" w:rsidR="006C7891" w:rsidRDefault="006C7891" w:rsidP="00D92F4B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LOCATION:</w:t>
            </w:r>
          </w:p>
        </w:tc>
        <w:tc>
          <w:tcPr>
            <w:tcW w:w="8078" w:type="dxa"/>
            <w:gridSpan w:val="2"/>
          </w:tcPr>
          <w:p w14:paraId="27B1DD28" w14:textId="6DADFC6F" w:rsidR="006C7891" w:rsidRPr="001571B7" w:rsidRDefault="00410357" w:rsidP="001571B7">
            <w:pPr>
              <w:pStyle w:val="BodyText"/>
              <w:tabs>
                <w:tab w:val="left" w:pos="2880"/>
              </w:tabs>
              <w:spacing w:after="8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D1214">
              <w:rPr>
                <w:rFonts w:ascii="Arial" w:hAnsi="Arial" w:cs="Arial"/>
                <w:bCs/>
                <w:sz w:val="22"/>
                <w:szCs w:val="22"/>
              </w:rPr>
              <w:t>Maryfield</w:t>
            </w:r>
            <w:proofErr w:type="spellEnd"/>
            <w:r w:rsidRPr="002D1214">
              <w:rPr>
                <w:rFonts w:ascii="Arial" w:hAnsi="Arial" w:cs="Arial"/>
                <w:bCs/>
                <w:sz w:val="22"/>
                <w:szCs w:val="22"/>
              </w:rPr>
              <w:t xml:space="preserve"> House, Dundee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(Subject to change)</w:t>
            </w:r>
          </w:p>
        </w:tc>
        <w:tc>
          <w:tcPr>
            <w:tcW w:w="1854" w:type="dxa"/>
          </w:tcPr>
          <w:p w14:paraId="6D7E0349" w14:textId="77777777" w:rsidR="006C7891" w:rsidRDefault="006C789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6C7891" w14:paraId="61C52752" w14:textId="77777777" w:rsidTr="004D60E4">
        <w:trPr>
          <w:gridBefore w:val="1"/>
          <w:gridAfter w:val="2"/>
          <w:wBefore w:w="303" w:type="dxa"/>
          <w:wAfter w:w="2424" w:type="dxa"/>
        </w:trPr>
        <w:tc>
          <w:tcPr>
            <w:tcW w:w="2651" w:type="dxa"/>
            <w:gridSpan w:val="2"/>
          </w:tcPr>
          <w:p w14:paraId="39F1D07A" w14:textId="77777777" w:rsidR="009E2226" w:rsidRDefault="009E2226" w:rsidP="001571B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078" w:type="dxa"/>
            <w:gridSpan w:val="2"/>
          </w:tcPr>
          <w:p w14:paraId="0CD7A0DB" w14:textId="77777777" w:rsidR="000C4FC7" w:rsidRDefault="000C4FC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54" w:type="dxa"/>
          </w:tcPr>
          <w:p w14:paraId="47429E71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4D60E4" w14:paraId="6C6A3E9F" w14:textId="77777777" w:rsidTr="004D60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2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63825F8F" w14:textId="77777777" w:rsidR="000C4FC7" w:rsidRPr="007F37B7" w:rsidRDefault="000C4FC7" w:rsidP="000C4FC7">
            <w:pPr>
              <w:ind w:lef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B98EAEF" w14:textId="77777777" w:rsidR="000C4FC7" w:rsidRPr="007F37B7" w:rsidRDefault="000C4FC7" w:rsidP="000C4FC7">
            <w:pPr>
              <w:ind w:lef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F37B7">
              <w:rPr>
                <w:rFonts w:ascii="Arial" w:hAnsi="Arial" w:cs="Arial"/>
                <w:b/>
                <w:sz w:val="28"/>
                <w:szCs w:val="28"/>
              </w:rPr>
              <w:t>CRITERIA</w:t>
            </w:r>
          </w:p>
          <w:p w14:paraId="5479A193" w14:textId="77777777" w:rsidR="000C4FC7" w:rsidRPr="007F37B7" w:rsidRDefault="000C4FC7" w:rsidP="000C4FC7">
            <w:pPr>
              <w:ind w:lef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59385A92" w14:textId="77777777" w:rsidR="000C4FC7" w:rsidRPr="007F37B7" w:rsidRDefault="000C4FC7" w:rsidP="009E58D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1F76888" w14:textId="77777777" w:rsidR="000C4FC7" w:rsidRPr="007F37B7" w:rsidRDefault="000C4FC7" w:rsidP="009E58D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F37B7">
              <w:rPr>
                <w:rFonts w:ascii="Arial" w:hAnsi="Arial" w:cs="Arial"/>
                <w:b/>
                <w:sz w:val="28"/>
                <w:szCs w:val="28"/>
              </w:rPr>
              <w:t xml:space="preserve">ESSENTIAL 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</w:tcPr>
          <w:p w14:paraId="6B720CE9" w14:textId="77777777" w:rsidR="000C4FC7" w:rsidRPr="007F37B7" w:rsidRDefault="000C4FC7" w:rsidP="009E58D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16628E1" w14:textId="77777777" w:rsidR="000C4FC7" w:rsidRPr="007F37B7" w:rsidRDefault="000C4FC7" w:rsidP="009E58D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F37B7">
              <w:rPr>
                <w:rFonts w:ascii="Arial" w:hAnsi="Arial" w:cs="Arial"/>
                <w:b/>
                <w:sz w:val="28"/>
                <w:szCs w:val="28"/>
              </w:rPr>
              <w:t>DESIRABLE</w:t>
            </w:r>
          </w:p>
          <w:p w14:paraId="173AF850" w14:textId="77777777" w:rsidR="000C4FC7" w:rsidRPr="007F37B7" w:rsidRDefault="000C4FC7" w:rsidP="009E58D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</w:tcPr>
          <w:p w14:paraId="4C54CDDC" w14:textId="77777777" w:rsidR="000C4FC7" w:rsidRPr="003B557D" w:rsidRDefault="000C4FC7" w:rsidP="009E58D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METHOD OF EVAL</w:t>
            </w:r>
            <w:r w:rsidR="001571B7">
              <w:rPr>
                <w:rFonts w:ascii="Arial" w:hAnsi="Arial" w:cs="Arial"/>
                <w:b/>
                <w:sz w:val="28"/>
              </w:rPr>
              <w:t>U</w:t>
            </w:r>
            <w:r>
              <w:rPr>
                <w:rFonts w:ascii="Arial" w:hAnsi="Arial" w:cs="Arial"/>
                <w:b/>
                <w:sz w:val="28"/>
              </w:rPr>
              <w:t>ATION</w:t>
            </w:r>
          </w:p>
        </w:tc>
      </w:tr>
      <w:tr w:rsidR="004D60E4" w14:paraId="10098EC2" w14:textId="77777777" w:rsidTr="004D60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731" w:type="dxa"/>
            <w:gridSpan w:val="2"/>
            <w:tcBorders>
              <w:top w:val="nil"/>
            </w:tcBorders>
          </w:tcPr>
          <w:p w14:paraId="42F14176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3C6934B1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EXPERIENCE:</w:t>
            </w:r>
          </w:p>
          <w:p w14:paraId="2B174890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3747831F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4D7E08B0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77202C43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25" w:type="dxa"/>
            <w:gridSpan w:val="2"/>
            <w:tcBorders>
              <w:top w:val="nil"/>
            </w:tcBorders>
          </w:tcPr>
          <w:p w14:paraId="30B7CCEA" w14:textId="77777777" w:rsidR="004D60E4" w:rsidRPr="002D1214" w:rsidRDefault="004D60E4" w:rsidP="004D60E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D1214">
              <w:rPr>
                <w:rFonts w:ascii="Arial" w:hAnsi="Arial" w:cs="Arial"/>
                <w:sz w:val="22"/>
                <w:szCs w:val="22"/>
              </w:rPr>
              <w:t>Previous experience of configuration, support and troubleshooting of Endpoint devices</w:t>
            </w:r>
          </w:p>
          <w:p w14:paraId="163D06ED" w14:textId="77777777" w:rsidR="004D60E4" w:rsidRPr="002D1214" w:rsidRDefault="004D60E4" w:rsidP="004D60E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3E3F6460" w14:textId="77777777" w:rsidR="004D60E4" w:rsidRPr="002D1214" w:rsidRDefault="004D60E4" w:rsidP="004D60E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D1214">
              <w:rPr>
                <w:rFonts w:ascii="Arial" w:hAnsi="Arial" w:cs="Arial"/>
                <w:sz w:val="22"/>
                <w:szCs w:val="22"/>
              </w:rPr>
              <w:t>Strong working experience of various Microsoft technologies (</w:t>
            </w:r>
            <w:proofErr w:type="spellStart"/>
            <w:r w:rsidRPr="002D1214">
              <w:rPr>
                <w:rFonts w:ascii="Arial" w:hAnsi="Arial" w:cs="Arial"/>
                <w:sz w:val="22"/>
                <w:szCs w:val="22"/>
              </w:rPr>
              <w:t>e.g</w:t>
            </w:r>
            <w:proofErr w:type="spellEnd"/>
            <w:r w:rsidRPr="002D1214">
              <w:rPr>
                <w:rFonts w:ascii="Arial" w:hAnsi="Arial" w:cs="Arial"/>
                <w:sz w:val="22"/>
                <w:szCs w:val="22"/>
              </w:rPr>
              <w:t xml:space="preserve"> SCCM/MECM, </w:t>
            </w:r>
            <w:proofErr w:type="spellStart"/>
            <w:r w:rsidRPr="002D1214">
              <w:rPr>
                <w:rFonts w:ascii="Arial" w:hAnsi="Arial" w:cs="Arial"/>
                <w:sz w:val="22"/>
                <w:szCs w:val="22"/>
              </w:rPr>
              <w:t>InTune</w:t>
            </w:r>
            <w:proofErr w:type="spellEnd"/>
            <w:r w:rsidRPr="002D1214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0FA8C25" w14:textId="77777777" w:rsidR="004D60E4" w:rsidRPr="002D1214" w:rsidRDefault="004D60E4" w:rsidP="004D60E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284F0EDC" w14:textId="46DF360B" w:rsidR="000C4FC7" w:rsidRPr="001571B7" w:rsidRDefault="004D60E4" w:rsidP="004D60E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D1214">
              <w:rPr>
                <w:rFonts w:ascii="Arial" w:hAnsi="Arial" w:cs="Arial"/>
                <w:sz w:val="22"/>
                <w:szCs w:val="22"/>
              </w:rPr>
              <w:t>Strong awareness of current technology trends and developments</w:t>
            </w:r>
          </w:p>
        </w:tc>
        <w:tc>
          <w:tcPr>
            <w:tcW w:w="5528" w:type="dxa"/>
            <w:gridSpan w:val="3"/>
            <w:tcBorders>
              <w:top w:val="nil"/>
            </w:tcBorders>
          </w:tcPr>
          <w:p w14:paraId="40290440" w14:textId="77777777" w:rsidR="004D60E4" w:rsidRPr="002D1214" w:rsidRDefault="004D60E4" w:rsidP="004D60E4">
            <w:pPr>
              <w:rPr>
                <w:rFonts w:ascii="Arial" w:hAnsi="Arial" w:cs="Arial"/>
                <w:sz w:val="22"/>
                <w:szCs w:val="22"/>
              </w:rPr>
            </w:pPr>
            <w:r w:rsidRPr="002D1214">
              <w:rPr>
                <w:rFonts w:ascii="Arial" w:hAnsi="Arial" w:cs="Arial"/>
                <w:sz w:val="22"/>
                <w:szCs w:val="22"/>
              </w:rPr>
              <w:t>Previous work experience in a large organisation, preferably an NHS setting.</w:t>
            </w:r>
          </w:p>
          <w:p w14:paraId="0094DA27" w14:textId="77777777" w:rsidR="004D60E4" w:rsidRPr="002D1214" w:rsidRDefault="004D60E4" w:rsidP="004D60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81C7E8" w14:textId="77777777" w:rsidR="004D60E4" w:rsidRPr="002D1214" w:rsidRDefault="004D60E4" w:rsidP="004D60E4">
            <w:pPr>
              <w:rPr>
                <w:rFonts w:ascii="Arial" w:hAnsi="Arial" w:cs="Arial"/>
                <w:sz w:val="22"/>
                <w:szCs w:val="22"/>
              </w:rPr>
            </w:pPr>
            <w:r w:rsidRPr="002D1214">
              <w:rPr>
                <w:rFonts w:ascii="Arial" w:hAnsi="Arial" w:cs="Arial"/>
                <w:sz w:val="22"/>
                <w:szCs w:val="22"/>
              </w:rPr>
              <w:t>Experience of ITIL working practices (</w:t>
            </w:r>
            <w:proofErr w:type="spellStart"/>
            <w:r w:rsidRPr="002D1214">
              <w:rPr>
                <w:rFonts w:ascii="Arial" w:hAnsi="Arial" w:cs="Arial"/>
                <w:sz w:val="22"/>
                <w:szCs w:val="22"/>
              </w:rPr>
              <w:t>e.g</w:t>
            </w:r>
            <w:proofErr w:type="spellEnd"/>
            <w:r w:rsidRPr="002D1214">
              <w:rPr>
                <w:rFonts w:ascii="Arial" w:hAnsi="Arial" w:cs="Arial"/>
                <w:sz w:val="22"/>
                <w:szCs w:val="22"/>
              </w:rPr>
              <w:t xml:space="preserve"> change management)</w:t>
            </w:r>
          </w:p>
          <w:p w14:paraId="32DF02E6" w14:textId="77777777" w:rsidR="004D60E4" w:rsidRPr="002D1214" w:rsidRDefault="004D60E4" w:rsidP="004D60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7EFAE9" w14:textId="77777777" w:rsidR="004D60E4" w:rsidRPr="002D1214" w:rsidRDefault="004D60E4" w:rsidP="004D60E4">
            <w:pPr>
              <w:rPr>
                <w:rFonts w:ascii="Arial" w:hAnsi="Arial" w:cs="Arial"/>
                <w:sz w:val="22"/>
                <w:szCs w:val="22"/>
              </w:rPr>
            </w:pPr>
            <w:r w:rsidRPr="002D1214">
              <w:rPr>
                <w:rFonts w:ascii="Arial" w:hAnsi="Arial" w:cs="Arial"/>
                <w:sz w:val="22"/>
                <w:szCs w:val="22"/>
              </w:rPr>
              <w:t>Experience of leading technical projects</w:t>
            </w:r>
          </w:p>
          <w:p w14:paraId="126C8FD1" w14:textId="77777777" w:rsidR="004D60E4" w:rsidRPr="002D1214" w:rsidRDefault="004D60E4" w:rsidP="004D60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D6103A" w14:textId="77777777" w:rsidR="004D60E4" w:rsidRPr="002D1214" w:rsidRDefault="004D60E4" w:rsidP="004D60E4">
            <w:pPr>
              <w:rPr>
                <w:rFonts w:ascii="Arial" w:hAnsi="Arial" w:cs="Arial"/>
                <w:sz w:val="22"/>
                <w:szCs w:val="22"/>
              </w:rPr>
            </w:pPr>
            <w:r w:rsidRPr="002D1214">
              <w:rPr>
                <w:rFonts w:ascii="Arial" w:hAnsi="Arial" w:cs="Arial"/>
                <w:sz w:val="22"/>
                <w:szCs w:val="22"/>
              </w:rPr>
              <w:t>Technical team management experience</w:t>
            </w:r>
          </w:p>
          <w:p w14:paraId="54396FF7" w14:textId="77777777" w:rsidR="004D60E4" w:rsidRPr="002D1214" w:rsidRDefault="004D60E4" w:rsidP="004D60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8929FA" w14:textId="77777777" w:rsidR="004D60E4" w:rsidRPr="002D1214" w:rsidRDefault="004D60E4" w:rsidP="004D60E4">
            <w:pPr>
              <w:rPr>
                <w:rFonts w:ascii="Arial" w:hAnsi="Arial" w:cs="Arial"/>
                <w:sz w:val="22"/>
                <w:szCs w:val="22"/>
              </w:rPr>
            </w:pPr>
            <w:r w:rsidRPr="002D1214">
              <w:rPr>
                <w:rFonts w:ascii="Arial" w:hAnsi="Arial" w:cs="Arial"/>
                <w:sz w:val="22"/>
                <w:szCs w:val="22"/>
              </w:rPr>
              <w:t>Proven ability to take part in complex problem solving, often involving critical services</w:t>
            </w:r>
          </w:p>
          <w:p w14:paraId="3B1C2E18" w14:textId="77777777" w:rsidR="004D60E4" w:rsidRPr="002D1214" w:rsidRDefault="004D60E4" w:rsidP="004D60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211321" w14:textId="77777777" w:rsidR="004D60E4" w:rsidRPr="002D1214" w:rsidRDefault="004D60E4" w:rsidP="004D60E4">
            <w:pPr>
              <w:rPr>
                <w:rFonts w:ascii="Arial" w:hAnsi="Arial" w:cs="Arial"/>
                <w:sz w:val="22"/>
                <w:szCs w:val="22"/>
              </w:rPr>
            </w:pPr>
            <w:r w:rsidRPr="002D1214">
              <w:rPr>
                <w:rFonts w:ascii="Arial" w:hAnsi="Arial" w:cs="Arial"/>
                <w:sz w:val="22"/>
                <w:szCs w:val="22"/>
              </w:rPr>
              <w:t>Awareness of Cloud Technologies</w:t>
            </w:r>
          </w:p>
          <w:p w14:paraId="66E7AC9B" w14:textId="77777777" w:rsidR="004D60E4" w:rsidRPr="002D1214" w:rsidRDefault="004D60E4" w:rsidP="004D60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F9E5F6" w14:textId="60D5AB6B" w:rsidR="001571B7" w:rsidRPr="001571B7" w:rsidRDefault="004D60E4" w:rsidP="004D60E4">
            <w:pPr>
              <w:pStyle w:val="BodyTex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D1214">
              <w:rPr>
                <w:rFonts w:ascii="Arial" w:hAnsi="Arial" w:cs="Arial"/>
                <w:sz w:val="22"/>
                <w:szCs w:val="22"/>
              </w:rPr>
              <w:t>IT Asset Management/Procurement and stock control experience</w:t>
            </w:r>
          </w:p>
        </w:tc>
        <w:tc>
          <w:tcPr>
            <w:tcW w:w="2126" w:type="dxa"/>
            <w:tcBorders>
              <w:top w:val="nil"/>
            </w:tcBorders>
          </w:tcPr>
          <w:p w14:paraId="3CF7F89E" w14:textId="41B2240F" w:rsidR="001571B7" w:rsidRPr="003B557D" w:rsidRDefault="004D60E4" w:rsidP="009E58DD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Application form</w:t>
            </w:r>
            <w:r w:rsidR="00410357">
              <w:rPr>
                <w:rFonts w:ascii="Arial" w:hAnsi="Arial" w:cs="Arial"/>
                <w:bCs/>
                <w:sz w:val="22"/>
              </w:rPr>
              <w:t>/Interview</w:t>
            </w:r>
          </w:p>
        </w:tc>
      </w:tr>
      <w:tr w:rsidR="004D60E4" w14:paraId="523A477C" w14:textId="77777777" w:rsidTr="004D60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731" w:type="dxa"/>
            <w:gridSpan w:val="2"/>
          </w:tcPr>
          <w:p w14:paraId="59B65548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42F29CD3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QUALIFICATIONS:</w:t>
            </w:r>
          </w:p>
          <w:p w14:paraId="7077132E" w14:textId="77777777" w:rsidR="000C4FC7" w:rsidRPr="003B557D" w:rsidRDefault="000C4FC7" w:rsidP="009E58DD">
            <w:pPr>
              <w:rPr>
                <w:rFonts w:ascii="Arial" w:hAnsi="Arial" w:cs="Arial"/>
              </w:rPr>
            </w:pPr>
            <w:r w:rsidRPr="003B557D">
              <w:rPr>
                <w:rFonts w:ascii="Arial" w:hAnsi="Arial" w:cs="Arial"/>
              </w:rPr>
              <w:t>(</w:t>
            </w:r>
            <w:proofErr w:type="gramStart"/>
            <w:r w:rsidRPr="003B557D">
              <w:rPr>
                <w:rFonts w:ascii="Arial" w:hAnsi="Arial" w:cs="Arial"/>
              </w:rPr>
              <w:t>Training;  Research</w:t>
            </w:r>
            <w:proofErr w:type="gramEnd"/>
            <w:r w:rsidRPr="003B557D">
              <w:rPr>
                <w:rFonts w:ascii="Arial" w:hAnsi="Arial" w:cs="Arial"/>
              </w:rPr>
              <w:t>;  Publications)</w:t>
            </w:r>
          </w:p>
          <w:p w14:paraId="2327C552" w14:textId="77777777" w:rsidR="000C4FC7" w:rsidRPr="003B557D" w:rsidRDefault="000C4FC7" w:rsidP="009E58DD">
            <w:pPr>
              <w:rPr>
                <w:rFonts w:ascii="Arial" w:hAnsi="Arial" w:cs="Arial"/>
                <w:b/>
                <w:sz w:val="28"/>
              </w:rPr>
            </w:pPr>
          </w:p>
          <w:p w14:paraId="47C9AD23" w14:textId="77777777" w:rsidR="000C4FC7" w:rsidRPr="003B557D" w:rsidRDefault="000C4FC7" w:rsidP="009E58DD">
            <w:pPr>
              <w:rPr>
                <w:rFonts w:ascii="Arial" w:hAnsi="Arial" w:cs="Arial"/>
                <w:b/>
                <w:sz w:val="28"/>
              </w:rPr>
            </w:pPr>
          </w:p>
          <w:p w14:paraId="1F03E318" w14:textId="77777777" w:rsidR="000C4FC7" w:rsidRPr="003B557D" w:rsidRDefault="000C4FC7" w:rsidP="009E58DD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925" w:type="dxa"/>
            <w:gridSpan w:val="2"/>
          </w:tcPr>
          <w:p w14:paraId="732BDF37" w14:textId="5A08B1C5" w:rsidR="000C4FC7" w:rsidRPr="001571B7" w:rsidRDefault="004D60E4" w:rsidP="004D60E4">
            <w:pPr>
              <w:pStyle w:val="BodyText"/>
              <w:spacing w:before="160" w:after="4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D121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Educated to degree level or equivalent, IT related qualifications or relevant years of experience</w:t>
            </w:r>
          </w:p>
        </w:tc>
        <w:tc>
          <w:tcPr>
            <w:tcW w:w="5528" w:type="dxa"/>
            <w:gridSpan w:val="3"/>
          </w:tcPr>
          <w:p w14:paraId="0C4D3EA1" w14:textId="77777777" w:rsidR="004D60E4" w:rsidRPr="002D1214" w:rsidRDefault="004D60E4" w:rsidP="004D60E4">
            <w:pPr>
              <w:rPr>
                <w:rFonts w:ascii="Arial" w:hAnsi="Arial" w:cs="Arial"/>
                <w:sz w:val="22"/>
                <w:szCs w:val="22"/>
              </w:rPr>
            </w:pPr>
            <w:r w:rsidRPr="002D1214">
              <w:rPr>
                <w:rFonts w:ascii="Arial" w:hAnsi="Arial" w:cs="Arial"/>
                <w:sz w:val="22"/>
                <w:szCs w:val="22"/>
              </w:rPr>
              <w:t>Relatable Microsoft certification (</w:t>
            </w:r>
            <w:proofErr w:type="spellStart"/>
            <w:r w:rsidRPr="002D1214">
              <w:rPr>
                <w:rFonts w:ascii="Arial" w:hAnsi="Arial" w:cs="Arial"/>
                <w:sz w:val="22"/>
                <w:szCs w:val="22"/>
              </w:rPr>
              <w:t>e.g</w:t>
            </w:r>
            <w:proofErr w:type="spellEnd"/>
            <w:r w:rsidRPr="002D1214">
              <w:rPr>
                <w:rFonts w:ascii="Arial" w:hAnsi="Arial" w:cs="Arial"/>
                <w:sz w:val="22"/>
                <w:szCs w:val="22"/>
              </w:rPr>
              <w:t xml:space="preserve"> MD-102 or MS0102)</w:t>
            </w:r>
          </w:p>
          <w:p w14:paraId="0A6868A7" w14:textId="77777777" w:rsidR="004D60E4" w:rsidRPr="002D1214" w:rsidRDefault="004D60E4" w:rsidP="004D60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1F3677" w14:textId="6283910D" w:rsidR="000C4FC7" w:rsidRPr="001571B7" w:rsidRDefault="004D60E4" w:rsidP="004D60E4">
            <w:pPr>
              <w:pStyle w:val="BodyText"/>
              <w:spacing w:before="160" w:after="4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D1214">
              <w:rPr>
                <w:rFonts w:ascii="Arial" w:hAnsi="Arial" w:cs="Arial"/>
                <w:sz w:val="22"/>
                <w:szCs w:val="22"/>
              </w:rPr>
              <w:t>IT related qualifications, ITIL v4, APM, Prince 2 foundation certified, CMI or ILM training. Various Microsoft Certification</w:t>
            </w:r>
          </w:p>
        </w:tc>
        <w:tc>
          <w:tcPr>
            <w:tcW w:w="2126" w:type="dxa"/>
          </w:tcPr>
          <w:p w14:paraId="49796C3D" w14:textId="33DCE3DA" w:rsidR="001571B7" w:rsidRPr="003B557D" w:rsidRDefault="004D60E4" w:rsidP="009E58DD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Application form</w:t>
            </w:r>
          </w:p>
        </w:tc>
      </w:tr>
      <w:tr w:rsidR="004D60E4" w14:paraId="5BADA9F1" w14:textId="77777777" w:rsidTr="004D60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731" w:type="dxa"/>
            <w:gridSpan w:val="2"/>
          </w:tcPr>
          <w:p w14:paraId="20D54C65" w14:textId="77777777" w:rsidR="004D60E4" w:rsidRPr="003B557D" w:rsidRDefault="004D60E4" w:rsidP="004D60E4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31E08B32" w14:textId="77777777" w:rsidR="004D60E4" w:rsidRPr="003B557D" w:rsidRDefault="004D60E4" w:rsidP="004D60E4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KNOWLEDGE &amp;</w:t>
            </w:r>
          </w:p>
          <w:p w14:paraId="0E48C21A" w14:textId="77777777" w:rsidR="004D60E4" w:rsidRPr="003B557D" w:rsidRDefault="004D60E4" w:rsidP="004D60E4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SKILLS:</w:t>
            </w:r>
          </w:p>
          <w:p w14:paraId="184B171F" w14:textId="77777777" w:rsidR="004D60E4" w:rsidRPr="003B557D" w:rsidRDefault="004D60E4" w:rsidP="004D60E4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13C2B22B" w14:textId="77777777" w:rsidR="004D60E4" w:rsidRPr="003B557D" w:rsidRDefault="004D60E4" w:rsidP="004D60E4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2F39CE0D" w14:textId="77777777" w:rsidR="004D60E4" w:rsidRPr="003B557D" w:rsidRDefault="004D60E4" w:rsidP="004D60E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25" w:type="dxa"/>
            <w:gridSpan w:val="2"/>
          </w:tcPr>
          <w:p w14:paraId="26986134" w14:textId="77777777" w:rsidR="004D60E4" w:rsidRPr="002D1214" w:rsidRDefault="004D60E4" w:rsidP="004D60E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2D121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Understanding of Application Lifecyle Management</w:t>
            </w:r>
          </w:p>
          <w:p w14:paraId="3ED5C69B" w14:textId="77777777" w:rsidR="004D60E4" w:rsidRPr="002D1214" w:rsidRDefault="004D60E4" w:rsidP="004D60E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2A31036C" w14:textId="77777777" w:rsidR="004D60E4" w:rsidRPr="002D1214" w:rsidRDefault="004D60E4" w:rsidP="004D60E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2D121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Understanding of Cyber Security processes </w:t>
            </w:r>
          </w:p>
          <w:p w14:paraId="355D1B47" w14:textId="77777777" w:rsidR="004D60E4" w:rsidRPr="002D1214" w:rsidRDefault="004D60E4" w:rsidP="004D60E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4FEC52DA" w14:textId="77777777" w:rsidR="004D60E4" w:rsidRPr="002D1214" w:rsidRDefault="004D60E4" w:rsidP="004D60E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2D121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Understanding of Network Security methodologies and principles</w:t>
            </w:r>
          </w:p>
          <w:p w14:paraId="383349CA" w14:textId="77777777" w:rsidR="004D60E4" w:rsidRPr="002D1214" w:rsidRDefault="004D60E4" w:rsidP="004D60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A2A6FF" w14:textId="77777777" w:rsidR="004D60E4" w:rsidRPr="002D1214" w:rsidRDefault="004D60E4" w:rsidP="004D60E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D1214">
              <w:rPr>
                <w:rFonts w:ascii="Arial" w:hAnsi="Arial" w:cs="Arial"/>
                <w:sz w:val="22"/>
                <w:szCs w:val="22"/>
              </w:rPr>
              <w:t>Hands-on with fault diagnosis, methodical troubleshooting &amp; resolution of Endpoint related problems</w:t>
            </w:r>
          </w:p>
          <w:p w14:paraId="54ED4B98" w14:textId="77777777" w:rsidR="004D60E4" w:rsidRPr="002D1214" w:rsidRDefault="004D60E4" w:rsidP="004D60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79E095" w14:textId="77777777" w:rsidR="004D60E4" w:rsidRPr="002D1214" w:rsidRDefault="004D60E4" w:rsidP="004D60E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D1214">
              <w:rPr>
                <w:rFonts w:ascii="Arial" w:hAnsi="Arial" w:cs="Arial"/>
                <w:sz w:val="22"/>
                <w:szCs w:val="22"/>
              </w:rPr>
              <w:t>Maintain documentation &amp; have understanding of department technical procedures/processes/</w:t>
            </w:r>
            <w:proofErr w:type="gramStart"/>
            <w:r w:rsidRPr="002D1214">
              <w:rPr>
                <w:rFonts w:ascii="Arial" w:hAnsi="Arial" w:cs="Arial"/>
                <w:sz w:val="22"/>
                <w:szCs w:val="22"/>
              </w:rPr>
              <w:t>specifications</w:t>
            </w:r>
            <w:proofErr w:type="gramEnd"/>
          </w:p>
          <w:p w14:paraId="14A99038" w14:textId="77777777" w:rsidR="004D60E4" w:rsidRPr="002D1214" w:rsidRDefault="004D60E4" w:rsidP="004D60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0E70E3" w14:textId="77777777" w:rsidR="004D60E4" w:rsidRPr="002D1214" w:rsidRDefault="004D60E4" w:rsidP="004D60E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D1214">
              <w:rPr>
                <w:rFonts w:ascii="Arial" w:hAnsi="Arial" w:cs="Arial"/>
                <w:sz w:val="22"/>
                <w:szCs w:val="22"/>
              </w:rPr>
              <w:t>Understand, demonstrate and manage rapidly changing priorities in a challenging work environment</w:t>
            </w:r>
          </w:p>
          <w:p w14:paraId="6D0D854F" w14:textId="77777777" w:rsidR="004D60E4" w:rsidRPr="002D1214" w:rsidRDefault="004D60E4" w:rsidP="004D60E4">
            <w:pPr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AC02787" w14:textId="77777777" w:rsidR="004D60E4" w:rsidRPr="002D1214" w:rsidRDefault="004D60E4" w:rsidP="004D60E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D1214">
              <w:rPr>
                <w:rFonts w:ascii="Arial" w:hAnsi="Arial" w:cs="Arial"/>
                <w:sz w:val="22"/>
                <w:szCs w:val="22"/>
              </w:rPr>
              <w:t>Ability to work under pressure during Significant Events &amp; Major Incidents, providing a resolution/workaround in a timely manner</w:t>
            </w:r>
          </w:p>
          <w:p w14:paraId="78B93B62" w14:textId="77777777" w:rsidR="004D60E4" w:rsidRPr="002D1214" w:rsidRDefault="004D60E4" w:rsidP="004D60E4">
            <w:pPr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5281A88" w14:textId="77777777" w:rsidR="004D60E4" w:rsidRPr="002D1214" w:rsidRDefault="004D60E4" w:rsidP="004D60E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D1214">
              <w:rPr>
                <w:rFonts w:ascii="Arial" w:hAnsi="Arial" w:cs="Arial"/>
                <w:sz w:val="22"/>
                <w:szCs w:val="22"/>
              </w:rPr>
              <w:t>Excellent communication skills across all levels of users, 3</w:t>
            </w:r>
            <w:r w:rsidRPr="002D1214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2D1214">
              <w:rPr>
                <w:rFonts w:ascii="Arial" w:hAnsi="Arial" w:cs="Arial"/>
                <w:sz w:val="22"/>
                <w:szCs w:val="22"/>
              </w:rPr>
              <w:t xml:space="preserve"> party companies and colleagues.</w:t>
            </w:r>
          </w:p>
          <w:p w14:paraId="1E8EBE08" w14:textId="77777777" w:rsidR="004D60E4" w:rsidRPr="002D1214" w:rsidRDefault="004D60E4" w:rsidP="004D60E4">
            <w:pPr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51CFEAA" w14:textId="77777777" w:rsidR="004D60E4" w:rsidRPr="002D1214" w:rsidRDefault="004D60E4" w:rsidP="004D60E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D1214">
              <w:rPr>
                <w:rFonts w:ascii="Arial" w:hAnsi="Arial" w:cs="Arial"/>
                <w:sz w:val="22"/>
                <w:szCs w:val="22"/>
              </w:rPr>
              <w:t xml:space="preserve">Demonstrate excellent customer service skills, providing timely updates and managing user expectations </w:t>
            </w:r>
          </w:p>
          <w:p w14:paraId="24629DB8" w14:textId="77777777" w:rsidR="004D60E4" w:rsidRPr="002D1214" w:rsidRDefault="004D60E4" w:rsidP="004D60E4">
            <w:pPr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6496D23" w14:textId="77777777" w:rsidR="004D60E4" w:rsidRPr="002D1214" w:rsidRDefault="004D60E4" w:rsidP="004D60E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D1214">
              <w:rPr>
                <w:rFonts w:ascii="Arial" w:hAnsi="Arial" w:cs="Arial"/>
                <w:sz w:val="22"/>
                <w:szCs w:val="22"/>
              </w:rPr>
              <w:t xml:space="preserve">Ability to transfer knowledge in a clear and concise manner to customers &amp; IT colleagues </w:t>
            </w:r>
          </w:p>
          <w:p w14:paraId="79ECDAFC" w14:textId="77777777" w:rsidR="004D60E4" w:rsidRDefault="004D60E4" w:rsidP="004D60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769F28" w14:textId="77777777" w:rsidR="00815236" w:rsidRDefault="00815236" w:rsidP="004D60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27CD18" w14:textId="77777777" w:rsidR="00815236" w:rsidRPr="002D1214" w:rsidRDefault="00815236" w:rsidP="004D60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A28590" w14:textId="77777777" w:rsidR="004D60E4" w:rsidRPr="001571B7" w:rsidRDefault="004D60E4" w:rsidP="004D60E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3"/>
          </w:tcPr>
          <w:p w14:paraId="481CF721" w14:textId="77777777" w:rsidR="004D60E4" w:rsidRPr="002D1214" w:rsidRDefault="004D60E4" w:rsidP="004D60E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2D121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Knowledge of Client/Server based technologies such as Citrix</w:t>
            </w:r>
          </w:p>
          <w:p w14:paraId="1A417F7D" w14:textId="77777777" w:rsidR="004D60E4" w:rsidRPr="002D1214" w:rsidRDefault="004D60E4" w:rsidP="004D60E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5DC4915C" w14:textId="77777777" w:rsidR="004D60E4" w:rsidRPr="002D1214" w:rsidRDefault="004D60E4" w:rsidP="004D60E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2D121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Knowledge of Active Directory </w:t>
            </w:r>
          </w:p>
          <w:p w14:paraId="5909640A" w14:textId="77777777" w:rsidR="004D60E4" w:rsidRPr="002D1214" w:rsidRDefault="004D60E4" w:rsidP="004D60E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2D121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principles and policy management</w:t>
            </w:r>
          </w:p>
          <w:p w14:paraId="584FC9DE" w14:textId="77777777" w:rsidR="004D60E4" w:rsidRPr="002D1214" w:rsidRDefault="004D60E4" w:rsidP="004D60E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8003B9E" w14:textId="77777777" w:rsidR="004D60E4" w:rsidRPr="002D1214" w:rsidRDefault="004D60E4" w:rsidP="004D60E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2D121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Knowledge and understanding of an endpoint management suite or tools such as but not limited to Configuration Manager, </w:t>
            </w:r>
            <w:proofErr w:type="spellStart"/>
            <w:r w:rsidRPr="002D121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InTune</w:t>
            </w:r>
            <w:proofErr w:type="spellEnd"/>
            <w:r w:rsidRPr="002D121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or </w:t>
            </w:r>
            <w:proofErr w:type="spellStart"/>
            <w:r w:rsidRPr="002D121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AutoPilot</w:t>
            </w:r>
            <w:proofErr w:type="spellEnd"/>
            <w:r w:rsidRPr="002D121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</w:p>
          <w:p w14:paraId="10EAD209" w14:textId="77777777" w:rsidR="004D60E4" w:rsidRPr="001571B7" w:rsidRDefault="004D60E4" w:rsidP="004D60E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6D5588C" w14:textId="7A6A98E7" w:rsidR="004D60E4" w:rsidRDefault="00E85D53" w:rsidP="004D60E4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Application form/</w:t>
            </w:r>
            <w:r w:rsidR="004D60E4">
              <w:rPr>
                <w:rFonts w:ascii="Arial" w:hAnsi="Arial" w:cs="Arial"/>
                <w:bCs/>
                <w:sz w:val="22"/>
              </w:rPr>
              <w:t>Interview</w:t>
            </w:r>
          </w:p>
          <w:p w14:paraId="1B886C41" w14:textId="390B03DB" w:rsidR="004D60E4" w:rsidRPr="003B557D" w:rsidRDefault="004D60E4" w:rsidP="004D60E4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4D60E4" w14:paraId="03632331" w14:textId="77777777" w:rsidTr="004D60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731" w:type="dxa"/>
            <w:gridSpan w:val="2"/>
          </w:tcPr>
          <w:p w14:paraId="305D6276" w14:textId="77777777" w:rsidR="004D60E4" w:rsidRPr="003B557D" w:rsidRDefault="004D60E4" w:rsidP="004D60E4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09970F87" w14:textId="77777777" w:rsidR="004D60E4" w:rsidRPr="003B557D" w:rsidRDefault="004D60E4" w:rsidP="004D60E4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PERSONAL QUALITIES:</w:t>
            </w:r>
          </w:p>
          <w:p w14:paraId="033B6C8A" w14:textId="77777777" w:rsidR="004D60E4" w:rsidRPr="003B557D" w:rsidRDefault="004D60E4" w:rsidP="004D60E4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19BF89FB" w14:textId="77777777" w:rsidR="004D60E4" w:rsidRPr="003B557D" w:rsidRDefault="004D60E4" w:rsidP="004D60E4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641D1D3A" w14:textId="77777777" w:rsidR="004D60E4" w:rsidRPr="003B557D" w:rsidRDefault="004D60E4" w:rsidP="004D60E4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925" w:type="dxa"/>
            <w:gridSpan w:val="2"/>
          </w:tcPr>
          <w:p w14:paraId="40D4B51A" w14:textId="77777777" w:rsidR="004D60E4" w:rsidRPr="002D1214" w:rsidRDefault="004D60E4" w:rsidP="004D60E4">
            <w:pPr>
              <w:rPr>
                <w:rFonts w:ascii="Arial" w:hAnsi="Arial" w:cs="Arial"/>
                <w:sz w:val="22"/>
                <w:szCs w:val="22"/>
              </w:rPr>
            </w:pPr>
            <w:r w:rsidRPr="002D1214">
              <w:rPr>
                <w:rFonts w:ascii="Arial" w:hAnsi="Arial" w:cs="Arial"/>
                <w:sz w:val="22"/>
                <w:szCs w:val="22"/>
              </w:rPr>
              <w:t xml:space="preserve">Ability to work effectively within a team and on your own when required </w:t>
            </w:r>
          </w:p>
          <w:p w14:paraId="3B349078" w14:textId="77777777" w:rsidR="004D60E4" w:rsidRPr="002D1214" w:rsidRDefault="004D60E4" w:rsidP="004D60E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A972641" w14:textId="77777777" w:rsidR="004D60E4" w:rsidRPr="002D1214" w:rsidRDefault="004D60E4" w:rsidP="004D60E4">
            <w:pPr>
              <w:rPr>
                <w:rFonts w:ascii="Arial" w:hAnsi="Arial" w:cs="Arial"/>
                <w:sz w:val="22"/>
                <w:szCs w:val="22"/>
              </w:rPr>
            </w:pPr>
            <w:r w:rsidRPr="002D1214">
              <w:rPr>
                <w:rFonts w:ascii="Arial" w:hAnsi="Arial" w:cs="Arial"/>
                <w:sz w:val="22"/>
                <w:szCs w:val="22"/>
              </w:rPr>
              <w:t xml:space="preserve">Ability to work effectively and take direction from managerial staff </w:t>
            </w:r>
          </w:p>
          <w:p w14:paraId="43A38393" w14:textId="77777777" w:rsidR="004D60E4" w:rsidRPr="002D1214" w:rsidRDefault="004D60E4" w:rsidP="004D60E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D121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14:paraId="72FB70D2" w14:textId="77777777" w:rsidR="004D60E4" w:rsidRPr="002D1214" w:rsidRDefault="004D60E4" w:rsidP="004D60E4">
            <w:pPr>
              <w:rPr>
                <w:rFonts w:ascii="Arial" w:hAnsi="Arial" w:cs="Arial"/>
                <w:sz w:val="22"/>
                <w:szCs w:val="22"/>
              </w:rPr>
            </w:pPr>
            <w:r w:rsidRPr="002D1214">
              <w:rPr>
                <w:rFonts w:ascii="Arial" w:hAnsi="Arial" w:cs="Arial"/>
                <w:sz w:val="22"/>
                <w:szCs w:val="22"/>
              </w:rPr>
              <w:t xml:space="preserve">Ability to focus </w:t>
            </w:r>
            <w:proofErr w:type="gramStart"/>
            <w:r w:rsidRPr="002D1214">
              <w:rPr>
                <w:rFonts w:ascii="Arial" w:hAnsi="Arial" w:cs="Arial"/>
                <w:sz w:val="22"/>
                <w:szCs w:val="22"/>
              </w:rPr>
              <w:t>in</w:t>
            </w:r>
            <w:proofErr w:type="gramEnd"/>
            <w:r w:rsidRPr="002D1214">
              <w:rPr>
                <w:rFonts w:ascii="Arial" w:hAnsi="Arial" w:cs="Arial"/>
                <w:sz w:val="22"/>
                <w:szCs w:val="22"/>
              </w:rPr>
              <w:t xml:space="preserve"> a complex working environment </w:t>
            </w:r>
          </w:p>
          <w:p w14:paraId="33242100" w14:textId="77777777" w:rsidR="004D60E4" w:rsidRPr="002D1214" w:rsidRDefault="004D60E4" w:rsidP="004D60E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C12C875" w14:textId="77777777" w:rsidR="004D60E4" w:rsidRPr="002D1214" w:rsidRDefault="004D60E4" w:rsidP="004D60E4">
            <w:pPr>
              <w:rPr>
                <w:rFonts w:ascii="Arial" w:hAnsi="Arial" w:cs="Arial"/>
                <w:sz w:val="22"/>
                <w:szCs w:val="22"/>
              </w:rPr>
            </w:pPr>
            <w:r w:rsidRPr="002D1214">
              <w:rPr>
                <w:rFonts w:ascii="Arial" w:hAnsi="Arial" w:cs="Arial"/>
                <w:sz w:val="22"/>
                <w:szCs w:val="22"/>
              </w:rPr>
              <w:t>Excellent communication and interpersonal skills</w:t>
            </w:r>
          </w:p>
          <w:p w14:paraId="47A0E09C" w14:textId="77777777" w:rsidR="004D60E4" w:rsidRPr="002D1214" w:rsidRDefault="004D60E4" w:rsidP="004D60E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1D58BAE" w14:textId="77777777" w:rsidR="004D60E4" w:rsidRPr="002D1214" w:rsidRDefault="004D60E4" w:rsidP="004D60E4">
            <w:pPr>
              <w:rPr>
                <w:rFonts w:ascii="Arial" w:hAnsi="Arial" w:cs="Arial"/>
                <w:sz w:val="22"/>
                <w:szCs w:val="22"/>
              </w:rPr>
            </w:pPr>
            <w:r w:rsidRPr="002D1214">
              <w:rPr>
                <w:rFonts w:ascii="Arial" w:hAnsi="Arial" w:cs="Arial"/>
                <w:sz w:val="22"/>
                <w:szCs w:val="22"/>
              </w:rPr>
              <w:t>Remain calm under pressure using initiative and resourcefulness to implement solutions where required</w:t>
            </w:r>
          </w:p>
          <w:p w14:paraId="4BF73002" w14:textId="77777777" w:rsidR="004D60E4" w:rsidRPr="001571B7" w:rsidRDefault="004D60E4" w:rsidP="004D60E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3"/>
          </w:tcPr>
          <w:p w14:paraId="64F992D1" w14:textId="77777777" w:rsidR="004D60E4" w:rsidRPr="001571B7" w:rsidRDefault="004D60E4" w:rsidP="004D60E4">
            <w:pPr>
              <w:pStyle w:val="BodyText"/>
              <w:ind w:left="36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58250D0" w14:textId="7A71555B" w:rsidR="004D60E4" w:rsidRPr="003B557D" w:rsidRDefault="00815236" w:rsidP="004D60E4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Interview</w:t>
            </w:r>
          </w:p>
        </w:tc>
      </w:tr>
      <w:tr w:rsidR="004D60E4" w14:paraId="5A7001B5" w14:textId="77777777" w:rsidTr="004D60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731" w:type="dxa"/>
            <w:gridSpan w:val="2"/>
          </w:tcPr>
          <w:p w14:paraId="0D49CA4C" w14:textId="77777777" w:rsidR="004D60E4" w:rsidRPr="003B557D" w:rsidRDefault="004D60E4" w:rsidP="004D60E4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62E281A0" w14:textId="77777777" w:rsidR="004D60E4" w:rsidRPr="003B557D" w:rsidRDefault="004D60E4" w:rsidP="004D60E4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OTHER:</w:t>
            </w:r>
          </w:p>
          <w:p w14:paraId="2693C3EC" w14:textId="77777777" w:rsidR="004D60E4" w:rsidRPr="000C4FC7" w:rsidRDefault="004D60E4" w:rsidP="004D60E4">
            <w:pPr>
              <w:rPr>
                <w:rFonts w:ascii="Arial" w:hAnsi="Arial" w:cs="Arial"/>
              </w:rPr>
            </w:pPr>
          </w:p>
        </w:tc>
        <w:tc>
          <w:tcPr>
            <w:tcW w:w="4925" w:type="dxa"/>
            <w:gridSpan w:val="2"/>
          </w:tcPr>
          <w:p w14:paraId="179E92FA" w14:textId="77777777" w:rsidR="004D60E4" w:rsidRPr="002D1214" w:rsidRDefault="004D60E4" w:rsidP="004D60E4">
            <w:pPr>
              <w:rPr>
                <w:rFonts w:ascii="Arial" w:hAnsi="Arial" w:cs="Arial"/>
                <w:sz w:val="22"/>
                <w:szCs w:val="22"/>
              </w:rPr>
            </w:pPr>
            <w:r w:rsidRPr="002D1214">
              <w:rPr>
                <w:rFonts w:ascii="Arial" w:hAnsi="Arial" w:cs="Arial"/>
                <w:sz w:val="22"/>
                <w:szCs w:val="22"/>
              </w:rPr>
              <w:t xml:space="preserve">Participation in on-call Rota </w:t>
            </w:r>
          </w:p>
          <w:p w14:paraId="39794455" w14:textId="77777777" w:rsidR="004D60E4" w:rsidRPr="002D1214" w:rsidRDefault="004D60E4" w:rsidP="004D60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3F3D9A" w14:textId="77777777" w:rsidR="004D60E4" w:rsidRPr="002D1214" w:rsidRDefault="004D60E4" w:rsidP="004D60E4">
            <w:pPr>
              <w:rPr>
                <w:rFonts w:ascii="Arial" w:hAnsi="Arial" w:cs="Arial"/>
                <w:sz w:val="22"/>
                <w:szCs w:val="22"/>
              </w:rPr>
            </w:pPr>
            <w:r w:rsidRPr="002D1214">
              <w:rPr>
                <w:rFonts w:ascii="Arial" w:hAnsi="Arial" w:cs="Arial"/>
                <w:sz w:val="22"/>
                <w:szCs w:val="22"/>
              </w:rPr>
              <w:t>Ensures confidentiality is respected</w:t>
            </w:r>
          </w:p>
          <w:p w14:paraId="212B3D26" w14:textId="77777777" w:rsidR="004D60E4" w:rsidRPr="002D1214" w:rsidRDefault="004D60E4" w:rsidP="004D60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D004B0" w14:textId="12D5AC8E" w:rsidR="004D60E4" w:rsidRPr="001571B7" w:rsidRDefault="004D60E4" w:rsidP="004D60E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D1214">
              <w:rPr>
                <w:rFonts w:ascii="Arial" w:hAnsi="Arial" w:cs="Arial"/>
                <w:sz w:val="22"/>
                <w:szCs w:val="22"/>
              </w:rPr>
              <w:t>Possible travel to sites across a wide geographical area</w:t>
            </w:r>
          </w:p>
        </w:tc>
        <w:tc>
          <w:tcPr>
            <w:tcW w:w="5528" w:type="dxa"/>
            <w:gridSpan w:val="3"/>
          </w:tcPr>
          <w:p w14:paraId="00508026" w14:textId="77777777" w:rsidR="004D60E4" w:rsidRPr="001571B7" w:rsidRDefault="004D60E4" w:rsidP="004D60E4">
            <w:pPr>
              <w:pStyle w:val="BodyText"/>
              <w:spacing w:before="160"/>
              <w:ind w:left="378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B50EBBA" w14:textId="4A313F92" w:rsidR="004D60E4" w:rsidRPr="003B557D" w:rsidRDefault="00815236" w:rsidP="004D60E4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Interview</w:t>
            </w:r>
          </w:p>
        </w:tc>
      </w:tr>
    </w:tbl>
    <w:p w14:paraId="15FE5B64" w14:textId="77777777" w:rsidR="000C4FC7" w:rsidRDefault="000C4FC7" w:rsidP="000C4FC7">
      <w:pPr>
        <w:tabs>
          <w:tab w:val="left" w:pos="2700"/>
          <w:tab w:val="left" w:pos="6750"/>
        </w:tabs>
        <w:rPr>
          <w:b/>
          <w:sz w:val="16"/>
        </w:rPr>
      </w:pPr>
    </w:p>
    <w:bookmarkEnd w:id="0"/>
    <w:p w14:paraId="5A04CE9D" w14:textId="77777777" w:rsidR="00B35AE8" w:rsidRDefault="00B35AE8">
      <w:pPr>
        <w:tabs>
          <w:tab w:val="left" w:pos="3600"/>
          <w:tab w:val="left" w:leader="dot" w:pos="9180"/>
        </w:tabs>
        <w:jc w:val="both"/>
        <w:rPr>
          <w:bCs/>
          <w:sz w:val="22"/>
        </w:rPr>
      </w:pPr>
    </w:p>
    <w:sectPr w:rsidR="00B35AE8" w:rsidSect="006C5A4F">
      <w:footerReference w:type="default" r:id="rId8"/>
      <w:type w:val="continuous"/>
      <w:pgSz w:w="16840" w:h="11907" w:orient="landscape" w:code="9"/>
      <w:pgMar w:top="1134" w:right="1418" w:bottom="1134" w:left="1418" w:header="1151" w:footer="104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C9BB9" w14:textId="77777777" w:rsidR="004D60E4" w:rsidRDefault="004D60E4">
      <w:r>
        <w:separator/>
      </w:r>
    </w:p>
  </w:endnote>
  <w:endnote w:type="continuationSeparator" w:id="0">
    <w:p w14:paraId="3621F983" w14:textId="77777777" w:rsidR="004D60E4" w:rsidRDefault="004D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11DE" w14:textId="77777777" w:rsidR="00EF56B8" w:rsidRDefault="00B43506">
    <w:pPr>
      <w:pStyle w:val="Footer"/>
      <w:rPr>
        <w:rFonts w:ascii="Arial" w:hAnsi="Arial" w:cs="Arial"/>
        <w:bCs/>
        <w:sz w:val="16"/>
      </w:rPr>
    </w:pPr>
    <w:r>
      <w:rPr>
        <w:rFonts w:ascii="Arial" w:hAnsi="Arial" w:cs="Arial"/>
        <w:bCs/>
        <w:noProof/>
        <w:sz w:val="16"/>
      </w:rPr>
      <w:drawing>
        <wp:anchor distT="0" distB="0" distL="114300" distR="114300" simplePos="0" relativeHeight="251658752" behindDoc="0" locked="0" layoutInCell="1" allowOverlap="1" wp14:anchorId="24D21B54" wp14:editId="2B6F311F">
          <wp:simplePos x="0" y="0"/>
          <wp:positionH relativeFrom="column">
            <wp:posOffset>5463540</wp:posOffset>
          </wp:positionH>
          <wp:positionV relativeFrom="paragraph">
            <wp:posOffset>14181</wp:posOffset>
          </wp:positionV>
          <wp:extent cx="994410" cy="520065"/>
          <wp:effectExtent l="0" t="0" r="0" b="0"/>
          <wp:wrapThrough wrapText="bothSides">
            <wp:wrapPolygon edited="0">
              <wp:start x="0" y="0"/>
              <wp:lineTo x="0" y="20571"/>
              <wp:lineTo x="21103" y="20571"/>
              <wp:lineTo x="2110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sability Confident Leader 768x5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41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56B8">
      <w:rPr>
        <w:rFonts w:ascii="Arial" w:hAnsi="Arial" w:cs="Arial"/>
        <w:bCs/>
        <w:sz w:val="16"/>
      </w:rPr>
      <w:t>Person Specification 08.15</w:t>
    </w:r>
  </w:p>
  <w:p w14:paraId="61C12D4A" w14:textId="77777777" w:rsidR="00EF56B8" w:rsidRDefault="00EF5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A79BD" w14:textId="77777777" w:rsidR="004D60E4" w:rsidRDefault="004D60E4">
      <w:r>
        <w:separator/>
      </w:r>
    </w:p>
  </w:footnote>
  <w:footnote w:type="continuationSeparator" w:id="0">
    <w:p w14:paraId="0C772AB3" w14:textId="77777777" w:rsidR="004D60E4" w:rsidRDefault="004D6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4" w15:restartNumberingAfterBreak="0">
    <w:nsid w:val="0D662D51"/>
    <w:multiLevelType w:val="hybridMultilevel"/>
    <w:tmpl w:val="5EB244D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A45574"/>
    <w:multiLevelType w:val="hybridMultilevel"/>
    <w:tmpl w:val="1424F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877A3"/>
    <w:multiLevelType w:val="hybridMultilevel"/>
    <w:tmpl w:val="80745DB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97F06"/>
    <w:multiLevelType w:val="hybridMultilevel"/>
    <w:tmpl w:val="B4F82548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F073C"/>
    <w:multiLevelType w:val="hybridMultilevel"/>
    <w:tmpl w:val="9230AD74"/>
    <w:lvl w:ilvl="0" w:tplc="9006AF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6BA3E30"/>
    <w:multiLevelType w:val="hybridMultilevel"/>
    <w:tmpl w:val="D3F88670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67482"/>
    <w:multiLevelType w:val="hybridMultilevel"/>
    <w:tmpl w:val="CF2432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A181D"/>
    <w:multiLevelType w:val="hybridMultilevel"/>
    <w:tmpl w:val="8CD2DF84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A37C0"/>
    <w:multiLevelType w:val="hybridMultilevel"/>
    <w:tmpl w:val="7C26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04B2D"/>
    <w:multiLevelType w:val="hybridMultilevel"/>
    <w:tmpl w:val="9C8E87EA"/>
    <w:lvl w:ilvl="0" w:tplc="04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684D1EF1"/>
    <w:multiLevelType w:val="hybridMultilevel"/>
    <w:tmpl w:val="8154E02C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F08E7"/>
    <w:multiLevelType w:val="hybridMultilevel"/>
    <w:tmpl w:val="77EAB8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9585274">
    <w:abstractNumId w:val="14"/>
  </w:num>
  <w:num w:numId="2" w16cid:durableId="977295689">
    <w:abstractNumId w:val="11"/>
  </w:num>
  <w:num w:numId="3" w16cid:durableId="1672027433">
    <w:abstractNumId w:val="9"/>
  </w:num>
  <w:num w:numId="4" w16cid:durableId="624625352">
    <w:abstractNumId w:val="7"/>
  </w:num>
  <w:num w:numId="5" w16cid:durableId="1551502102">
    <w:abstractNumId w:val="8"/>
  </w:num>
  <w:num w:numId="6" w16cid:durableId="231700474">
    <w:abstractNumId w:val="10"/>
  </w:num>
  <w:num w:numId="7" w16cid:durableId="2136823530">
    <w:abstractNumId w:val="0"/>
  </w:num>
  <w:num w:numId="8" w16cid:durableId="1392730082">
    <w:abstractNumId w:val="1"/>
  </w:num>
  <w:num w:numId="9" w16cid:durableId="227498265">
    <w:abstractNumId w:val="2"/>
  </w:num>
  <w:num w:numId="10" w16cid:durableId="1531147695">
    <w:abstractNumId w:val="3"/>
  </w:num>
  <w:num w:numId="11" w16cid:durableId="397633491">
    <w:abstractNumId w:val="12"/>
  </w:num>
  <w:num w:numId="12" w16cid:durableId="2054110095">
    <w:abstractNumId w:val="13"/>
  </w:num>
  <w:num w:numId="13" w16cid:durableId="1207185129">
    <w:abstractNumId w:val="6"/>
  </w:num>
  <w:num w:numId="14" w16cid:durableId="1201436293">
    <w:abstractNumId w:val="5"/>
  </w:num>
  <w:num w:numId="15" w16cid:durableId="506553966">
    <w:abstractNumId w:val="15"/>
  </w:num>
  <w:num w:numId="16" w16cid:durableId="268129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E4"/>
    <w:rsid w:val="00005E5F"/>
    <w:rsid w:val="000772B8"/>
    <w:rsid w:val="00081124"/>
    <w:rsid w:val="00097B2D"/>
    <w:rsid w:val="000C4FC7"/>
    <w:rsid w:val="001318B3"/>
    <w:rsid w:val="001357CD"/>
    <w:rsid w:val="001571B7"/>
    <w:rsid w:val="00177A1D"/>
    <w:rsid w:val="001A5AA0"/>
    <w:rsid w:val="0020343F"/>
    <w:rsid w:val="00231DFD"/>
    <w:rsid w:val="00263A2D"/>
    <w:rsid w:val="0031059B"/>
    <w:rsid w:val="003143F3"/>
    <w:rsid w:val="00345E90"/>
    <w:rsid w:val="00362F05"/>
    <w:rsid w:val="00395B79"/>
    <w:rsid w:val="00410357"/>
    <w:rsid w:val="00476869"/>
    <w:rsid w:val="004A4E68"/>
    <w:rsid w:val="004B574E"/>
    <w:rsid w:val="004D60E4"/>
    <w:rsid w:val="00570310"/>
    <w:rsid w:val="005B5D2B"/>
    <w:rsid w:val="005B6897"/>
    <w:rsid w:val="005D50A4"/>
    <w:rsid w:val="005D7DD8"/>
    <w:rsid w:val="00601595"/>
    <w:rsid w:val="00604D93"/>
    <w:rsid w:val="006C5A4F"/>
    <w:rsid w:val="006C7891"/>
    <w:rsid w:val="006D0AA8"/>
    <w:rsid w:val="006F66DE"/>
    <w:rsid w:val="007063FE"/>
    <w:rsid w:val="007E1057"/>
    <w:rsid w:val="007F442A"/>
    <w:rsid w:val="00815236"/>
    <w:rsid w:val="008155ED"/>
    <w:rsid w:val="00815698"/>
    <w:rsid w:val="00840853"/>
    <w:rsid w:val="008713D1"/>
    <w:rsid w:val="008A1CFB"/>
    <w:rsid w:val="008C6B03"/>
    <w:rsid w:val="0098111B"/>
    <w:rsid w:val="00983722"/>
    <w:rsid w:val="009C3F79"/>
    <w:rsid w:val="009E2226"/>
    <w:rsid w:val="009E7F02"/>
    <w:rsid w:val="00A00013"/>
    <w:rsid w:val="00A135AC"/>
    <w:rsid w:val="00A15DDE"/>
    <w:rsid w:val="00AA4A26"/>
    <w:rsid w:val="00AD780B"/>
    <w:rsid w:val="00AE42CB"/>
    <w:rsid w:val="00B35AE8"/>
    <w:rsid w:val="00B43506"/>
    <w:rsid w:val="00B83F0E"/>
    <w:rsid w:val="00BA688D"/>
    <w:rsid w:val="00BB4210"/>
    <w:rsid w:val="00C179B5"/>
    <w:rsid w:val="00C33C06"/>
    <w:rsid w:val="00C62F25"/>
    <w:rsid w:val="00CB47CC"/>
    <w:rsid w:val="00CE600A"/>
    <w:rsid w:val="00D015BB"/>
    <w:rsid w:val="00D05EC8"/>
    <w:rsid w:val="00D7738D"/>
    <w:rsid w:val="00D82FD9"/>
    <w:rsid w:val="00D92F4B"/>
    <w:rsid w:val="00DE2CE4"/>
    <w:rsid w:val="00DF121B"/>
    <w:rsid w:val="00E0426C"/>
    <w:rsid w:val="00E760FF"/>
    <w:rsid w:val="00E8121A"/>
    <w:rsid w:val="00E85D53"/>
    <w:rsid w:val="00EC4085"/>
    <w:rsid w:val="00EF4DFF"/>
    <w:rsid w:val="00EF56B8"/>
    <w:rsid w:val="00FC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95E319"/>
  <w15:docId w15:val="{757A168A-B79C-4810-AA78-7FE28B20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442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F442A"/>
    <w:pPr>
      <w:keepNext/>
      <w:tabs>
        <w:tab w:val="left" w:pos="3600"/>
        <w:tab w:val="left" w:leader="dot" w:pos="9180"/>
      </w:tabs>
      <w:spacing w:line="480" w:lineRule="auto"/>
      <w:jc w:val="both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44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4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E5F"/>
    <w:pPr>
      <w:suppressAutoHyphens/>
      <w:ind w:left="720"/>
    </w:pPr>
    <w:rPr>
      <w:lang w:eastAsia="ar-SA"/>
    </w:rPr>
  </w:style>
  <w:style w:type="paragraph" w:styleId="BodyText">
    <w:name w:val="Body Text"/>
    <w:basedOn w:val="Normal"/>
    <w:link w:val="BodyTextChar"/>
    <w:rsid w:val="000C4FC7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0C4FC7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 Template.dotx</Template>
  <TotalTime>1</TotalTime>
  <Pages>3</Pages>
  <Words>373</Words>
  <Characters>2630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Dell Computer Corporation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Craig Phimister</dc:creator>
  <cp:lastModifiedBy>Morag Souter</cp:lastModifiedBy>
  <cp:revision>2</cp:revision>
  <cp:lastPrinted>2018-09-20T08:35:00Z</cp:lastPrinted>
  <dcterms:created xsi:type="dcterms:W3CDTF">2024-09-30T13:00:00Z</dcterms:created>
  <dcterms:modified xsi:type="dcterms:W3CDTF">2024-09-30T13:00:00Z</dcterms:modified>
</cp:coreProperties>
</file>