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3E8" w14:textId="77777777" w:rsidR="001C3445" w:rsidRDefault="001C3445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3AFCF5E6" wp14:editId="15724C41">
            <wp:simplePos x="0" y="0"/>
            <wp:positionH relativeFrom="column">
              <wp:posOffset>4953000</wp:posOffset>
            </wp:positionH>
            <wp:positionV relativeFrom="paragraph">
              <wp:posOffset>-36830</wp:posOffset>
            </wp:positionV>
            <wp:extent cx="1257300" cy="105727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650F9C" w14:textId="77777777" w:rsidR="006F66DE" w:rsidRDefault="006F66DE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Person Specification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tbl>
      <w:tblPr>
        <w:tblW w:w="20453" w:type="dxa"/>
        <w:tblLook w:val="0000" w:firstRow="0" w:lastRow="0" w:firstColumn="0" w:lastColumn="0" w:noHBand="0" w:noVBand="0"/>
      </w:tblPr>
      <w:tblGrid>
        <w:gridCol w:w="10598"/>
        <w:gridCol w:w="6933"/>
        <w:gridCol w:w="2922"/>
      </w:tblGrid>
      <w:tr w:rsidR="006C7891" w14:paraId="4F32BDAA" w14:textId="77777777" w:rsidTr="001C3445">
        <w:tc>
          <w:tcPr>
            <w:tcW w:w="10598" w:type="dxa"/>
          </w:tcPr>
          <w:p w14:paraId="0C14B5D5" w14:textId="77777777" w:rsidR="001C3445" w:rsidRPr="001C3445" w:rsidRDefault="001C3445" w:rsidP="001C344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6933" w:type="dxa"/>
          </w:tcPr>
          <w:p w14:paraId="11905DE9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6A6F6997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0179D09F" w14:textId="77777777" w:rsidTr="001C3445">
        <w:tc>
          <w:tcPr>
            <w:tcW w:w="10598" w:type="dxa"/>
          </w:tcPr>
          <w:p w14:paraId="68A30D9A" w14:textId="77777777" w:rsidR="006C7891" w:rsidRDefault="006C7891" w:rsidP="00C67B1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JOB TITLE/BAND:</w:t>
            </w:r>
            <w:r w:rsidR="001C3445">
              <w:t xml:space="preserve"> Catering Assistant</w:t>
            </w:r>
            <w:r>
              <w:t xml:space="preserve"> </w:t>
            </w:r>
          </w:p>
        </w:tc>
        <w:tc>
          <w:tcPr>
            <w:tcW w:w="6933" w:type="dxa"/>
          </w:tcPr>
          <w:p w14:paraId="524DCDE5" w14:textId="77777777" w:rsidR="006C7891" w:rsidRDefault="006C7891" w:rsidP="001C3445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right="-119"/>
              <w:jc w:val="left"/>
            </w:pPr>
          </w:p>
        </w:tc>
        <w:tc>
          <w:tcPr>
            <w:tcW w:w="2922" w:type="dxa"/>
          </w:tcPr>
          <w:p w14:paraId="0DE0BB3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19603EB8" w14:textId="77777777" w:rsidTr="001C3445">
        <w:tc>
          <w:tcPr>
            <w:tcW w:w="10598" w:type="dxa"/>
          </w:tcPr>
          <w:p w14:paraId="39450F5F" w14:textId="1B4DFC14" w:rsidR="006C7891" w:rsidRDefault="006C7891" w:rsidP="00D5439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  <w:r w:rsidR="001C3445">
              <w:rPr>
                <w:rFonts w:ascii="Arial" w:hAnsi="Arial" w:cs="Arial"/>
                <w:b/>
                <w:sz w:val="22"/>
              </w:rPr>
              <w:t xml:space="preserve"> </w:t>
            </w:r>
            <w:r w:rsidR="004B0AF0">
              <w:rPr>
                <w:rFonts w:ascii="Arial" w:hAnsi="Arial" w:cs="Arial"/>
                <w:b/>
                <w:sz w:val="22"/>
              </w:rPr>
              <w:t>Murray Royal Hospital</w:t>
            </w:r>
          </w:p>
        </w:tc>
        <w:tc>
          <w:tcPr>
            <w:tcW w:w="6933" w:type="dxa"/>
          </w:tcPr>
          <w:p w14:paraId="296B7E6A" w14:textId="77777777" w:rsidR="006C7891" w:rsidRDefault="006C789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</w:tcPr>
          <w:p w14:paraId="1BDD71B7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3DF6F82B" w14:textId="77777777" w:rsidTr="001C3445">
        <w:tc>
          <w:tcPr>
            <w:tcW w:w="10598" w:type="dxa"/>
          </w:tcPr>
          <w:p w14:paraId="1C52C607" w14:textId="7D08C3C2" w:rsidR="006C7891" w:rsidRDefault="006C7891" w:rsidP="009A616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  <w:r w:rsidR="0084206D">
              <w:rPr>
                <w:rFonts w:ascii="Arial" w:hAnsi="Arial" w:cs="Arial"/>
                <w:b/>
                <w:sz w:val="22"/>
              </w:rPr>
              <w:t xml:space="preserve"> </w:t>
            </w:r>
            <w:r w:rsidR="004B0AF0">
              <w:rPr>
                <w:rFonts w:ascii="Arial" w:hAnsi="Arial" w:cs="Arial"/>
                <w:b/>
                <w:sz w:val="22"/>
              </w:rPr>
              <w:t>22.2</w:t>
            </w:r>
            <w:r w:rsidR="00784214">
              <w:rPr>
                <w:rFonts w:ascii="Arial" w:hAnsi="Arial" w:cs="Arial"/>
                <w:b/>
                <w:sz w:val="22"/>
              </w:rPr>
              <w:t xml:space="preserve"> hours </w:t>
            </w:r>
            <w:r w:rsidR="00175E75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33" w:type="dxa"/>
          </w:tcPr>
          <w:p w14:paraId="2E83C253" w14:textId="77777777" w:rsidR="006C7891" w:rsidRDefault="006C789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22" w:type="dxa"/>
          </w:tcPr>
          <w:p w14:paraId="0FC2C47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469B70A6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488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174"/>
        <w:gridCol w:w="2898"/>
        <w:gridCol w:w="2070"/>
      </w:tblGrid>
      <w:tr w:rsidR="00570310" w:rsidRPr="00A00013" w14:paraId="36BA88F7" w14:textId="77777777" w:rsidTr="00784214">
        <w:trPr>
          <w:trHeight w:val="797"/>
        </w:trPr>
        <w:tc>
          <w:tcPr>
            <w:tcW w:w="2346" w:type="dxa"/>
            <w:shd w:val="clear" w:color="auto" w:fill="BFBFBF"/>
          </w:tcPr>
          <w:p w14:paraId="543D60C7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1B68F47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174" w:type="dxa"/>
            <w:shd w:val="clear" w:color="auto" w:fill="BFBFBF"/>
          </w:tcPr>
          <w:p w14:paraId="63A38097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2890CFB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898" w:type="dxa"/>
            <w:shd w:val="clear" w:color="auto" w:fill="BFBFBF"/>
          </w:tcPr>
          <w:p w14:paraId="2EC3B0C8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461B9F5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070" w:type="dxa"/>
            <w:shd w:val="clear" w:color="auto" w:fill="BFBFBF"/>
          </w:tcPr>
          <w:p w14:paraId="5427A28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F93DE0E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84206D" w:rsidRPr="00A00013" w14:paraId="26515686" w14:textId="77777777" w:rsidTr="00784214">
        <w:trPr>
          <w:trHeight w:val="3013"/>
        </w:trPr>
        <w:tc>
          <w:tcPr>
            <w:tcW w:w="2346" w:type="dxa"/>
          </w:tcPr>
          <w:p w14:paraId="2D254951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0A7A7D40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823A50B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A7F5197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169E957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729A67F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3E4FB39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</w:tcPr>
          <w:p w14:paraId="6286B689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59722" w14:textId="77777777"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Work as part of a team.</w:t>
            </w:r>
          </w:p>
          <w:p w14:paraId="0853ECBD" w14:textId="77777777"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Ability to work on own.</w:t>
            </w:r>
          </w:p>
          <w:p w14:paraId="16ADCC07" w14:textId="77777777" w:rsidR="0084206D" w:rsidRPr="00133913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Previous work in Catering</w:t>
            </w:r>
          </w:p>
          <w:p w14:paraId="2478F951" w14:textId="77777777" w:rsidR="0084206D" w:rsidRDefault="0084206D" w:rsidP="0084206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Customer Care experience</w:t>
            </w:r>
          </w:p>
          <w:p w14:paraId="50016AEC" w14:textId="77777777" w:rsidR="0084206D" w:rsidRDefault="0084206D" w:rsidP="0084206D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Use of &amp; cleaning of  catering equipment</w:t>
            </w:r>
          </w:p>
          <w:p w14:paraId="616FB90C" w14:textId="77777777" w:rsidR="0084206D" w:rsidRPr="00133913" w:rsidRDefault="0084206D" w:rsidP="0084206D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b</w:t>
            </w:r>
            <w:r w:rsidRPr="00133913">
              <w:rPr>
                <w:rFonts w:ascii="Arial" w:hAnsi="Arial" w:cs="Arial"/>
                <w:sz w:val="22"/>
                <w:szCs w:val="22"/>
              </w:rPr>
              <w:t xml:space="preserve">asic </w:t>
            </w:r>
            <w:r>
              <w:rPr>
                <w:rFonts w:ascii="Arial" w:hAnsi="Arial" w:cs="Arial"/>
                <w:sz w:val="22"/>
                <w:szCs w:val="22"/>
              </w:rPr>
              <w:t>food p</w:t>
            </w:r>
            <w:r w:rsidRPr="00133913">
              <w:rPr>
                <w:rFonts w:ascii="Arial" w:hAnsi="Arial" w:cs="Arial"/>
                <w:sz w:val="22"/>
                <w:szCs w:val="22"/>
              </w:rPr>
              <w:t xml:space="preserve">reparation &amp;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33913">
              <w:rPr>
                <w:rFonts w:ascii="Arial" w:hAnsi="Arial" w:cs="Arial"/>
                <w:sz w:val="22"/>
                <w:szCs w:val="22"/>
              </w:rPr>
              <w:t>ooking.</w:t>
            </w:r>
          </w:p>
          <w:p w14:paraId="161AEEFB" w14:textId="77777777" w:rsidR="0084206D" w:rsidRPr="00133913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14:paraId="224EE30F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9820D" w14:textId="77777777" w:rsidR="0084206D" w:rsidRPr="00EF7FFD" w:rsidRDefault="0084206D" w:rsidP="0084206D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 a large scale industrial kitchen.</w:t>
            </w:r>
          </w:p>
        </w:tc>
        <w:tc>
          <w:tcPr>
            <w:tcW w:w="2070" w:type="dxa"/>
          </w:tcPr>
          <w:p w14:paraId="35AF1121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30E1C1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84206D" w:rsidRPr="00A00013" w14:paraId="3ACDB5B7" w14:textId="77777777" w:rsidTr="00784214">
        <w:trPr>
          <w:trHeight w:val="1623"/>
        </w:trPr>
        <w:tc>
          <w:tcPr>
            <w:tcW w:w="2346" w:type="dxa"/>
          </w:tcPr>
          <w:p w14:paraId="19710901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2073394A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7F69A21F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27D8217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3F46586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01E7B63A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14:paraId="31467BF4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E11E9" w14:textId="77777777" w:rsidR="0084206D" w:rsidRPr="00133913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Basic Food Hygiene</w:t>
            </w:r>
          </w:p>
          <w:p w14:paraId="4ED2196B" w14:textId="77777777" w:rsidR="0084206D" w:rsidRPr="00133913" w:rsidRDefault="0084206D" w:rsidP="0084206D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SVQ level 2</w:t>
            </w:r>
          </w:p>
          <w:p w14:paraId="6D260EC9" w14:textId="77777777" w:rsidR="0084206D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22AF4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C06CF40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498059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84206D" w:rsidRPr="00A00013" w14:paraId="7E16C3A0" w14:textId="77777777" w:rsidTr="00784214">
        <w:trPr>
          <w:trHeight w:val="2492"/>
        </w:trPr>
        <w:tc>
          <w:tcPr>
            <w:tcW w:w="2346" w:type="dxa"/>
          </w:tcPr>
          <w:p w14:paraId="00C11017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0992F755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6273B77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A21236E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3458F101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3227620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</w:tcPr>
          <w:p w14:paraId="6C1A7D64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96861" w14:textId="77777777" w:rsidR="0084206D" w:rsidRPr="00EF7FFD" w:rsidRDefault="0084206D" w:rsidP="0084206D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7FFD">
              <w:rPr>
                <w:rFonts w:ascii="Arial" w:hAnsi="Arial" w:cs="Arial"/>
                <w:sz w:val="22"/>
                <w:szCs w:val="22"/>
              </w:rPr>
              <w:t>Ability to follow instruction &amp; work within dep</w:t>
            </w:r>
            <w:r>
              <w:rPr>
                <w:rFonts w:ascii="Arial" w:hAnsi="Arial" w:cs="Arial"/>
                <w:sz w:val="22"/>
                <w:szCs w:val="22"/>
              </w:rPr>
              <w:t>artmental procedures/guidelines</w:t>
            </w:r>
            <w:r w:rsidRPr="00EF7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361F3D" w14:textId="77777777" w:rsidR="0084206D" w:rsidRPr="00EF7FFD" w:rsidRDefault="0084206D" w:rsidP="0084206D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F7FFD">
              <w:rPr>
                <w:rFonts w:ascii="Arial" w:hAnsi="Arial" w:cs="Arial"/>
                <w:sz w:val="22"/>
                <w:szCs w:val="22"/>
              </w:rPr>
              <w:t>Use of &amp; cleaning of  catering equipment</w:t>
            </w:r>
          </w:p>
          <w:p w14:paraId="0D594460" w14:textId="77777777" w:rsidR="0084206D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basic food preparation &amp; cooking.</w:t>
            </w:r>
          </w:p>
          <w:p w14:paraId="34A0C8DA" w14:textId="77777777" w:rsidR="0084206D" w:rsidRPr="00EF7FFD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14:paraId="174632F5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D99B9" w14:textId="77777777" w:rsidR="0084206D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I.T Skills.</w:t>
            </w:r>
          </w:p>
          <w:p w14:paraId="399F3B4E" w14:textId="77777777" w:rsidR="0084206D" w:rsidRPr="00133913" w:rsidRDefault="0084206D" w:rsidP="0084206D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Knowledge of COSHH,</w:t>
            </w:r>
          </w:p>
          <w:p w14:paraId="2CB2E4CC" w14:textId="77777777" w:rsidR="0084206D" w:rsidRDefault="0084206D" w:rsidP="001C344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>HACCP and Manual Handling.</w:t>
            </w:r>
          </w:p>
          <w:p w14:paraId="66002832" w14:textId="77777777" w:rsidR="0084206D" w:rsidRPr="00133913" w:rsidRDefault="0084206D" w:rsidP="001C344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F12E7F2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90A55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9EE0313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F8991E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  <w:tr w:rsidR="0084206D" w:rsidRPr="00A00013" w14:paraId="50080E0B" w14:textId="77777777" w:rsidTr="00784214">
        <w:trPr>
          <w:trHeight w:val="2339"/>
        </w:trPr>
        <w:tc>
          <w:tcPr>
            <w:tcW w:w="2346" w:type="dxa"/>
          </w:tcPr>
          <w:p w14:paraId="4A5BC603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3DC848B7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79A7656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BBAA3A0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223F790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8DCF8E7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74" w:type="dxa"/>
          </w:tcPr>
          <w:p w14:paraId="20456221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245E9" w14:textId="77777777" w:rsidR="0084206D" w:rsidRPr="00133913" w:rsidRDefault="0084206D" w:rsidP="0084206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3913">
              <w:rPr>
                <w:rFonts w:ascii="Arial" w:hAnsi="Arial" w:cs="Arial"/>
                <w:sz w:val="22"/>
                <w:szCs w:val="22"/>
              </w:rPr>
              <w:t xml:space="preserve">Good </w:t>
            </w:r>
            <w:r>
              <w:rPr>
                <w:rFonts w:ascii="Arial" w:hAnsi="Arial" w:cs="Arial"/>
                <w:sz w:val="22"/>
                <w:szCs w:val="22"/>
              </w:rPr>
              <w:t xml:space="preserve">oral and written </w:t>
            </w:r>
            <w:r w:rsidRPr="00133913">
              <w:rPr>
                <w:rFonts w:ascii="Arial" w:hAnsi="Arial" w:cs="Arial"/>
                <w:sz w:val="22"/>
                <w:szCs w:val="22"/>
              </w:rPr>
              <w:t>communication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3DD0BEC8" w14:textId="77777777" w:rsidR="0084206D" w:rsidRPr="00784214" w:rsidRDefault="0084206D" w:rsidP="000368CA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84214">
              <w:rPr>
                <w:rFonts w:ascii="Arial" w:hAnsi="Arial" w:cs="Arial"/>
                <w:sz w:val="22"/>
                <w:szCs w:val="22"/>
              </w:rPr>
              <w:t>Ability to lift/move heavy loads- manual handling involving bending &amp; twisting</w:t>
            </w:r>
          </w:p>
          <w:p w14:paraId="0C33CEE8" w14:textId="77777777" w:rsidR="0084206D" w:rsidRDefault="0084206D" w:rsidP="0084206D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approach to learning</w:t>
            </w:r>
          </w:p>
          <w:p w14:paraId="3A95625D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8" w:type="dxa"/>
          </w:tcPr>
          <w:p w14:paraId="0FEB5996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89420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77826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89328D" w14:textId="77777777" w:rsidR="0084206D" w:rsidRPr="00133913" w:rsidRDefault="0084206D" w:rsidP="001C3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06548E1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A9AABD" w14:textId="77777777" w:rsidR="0084206D" w:rsidRPr="002D7FCA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 xml:space="preserve"> Application Form and interview</w:t>
            </w:r>
          </w:p>
        </w:tc>
      </w:tr>
      <w:tr w:rsidR="0084206D" w:rsidRPr="00A00013" w14:paraId="59EA828D" w14:textId="77777777" w:rsidTr="00784214">
        <w:trPr>
          <w:trHeight w:val="1171"/>
        </w:trPr>
        <w:tc>
          <w:tcPr>
            <w:tcW w:w="2346" w:type="dxa"/>
          </w:tcPr>
          <w:p w14:paraId="600F9FB9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526F7358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</w:t>
            </w:r>
            <w:proofErr w:type="spellStart"/>
            <w:r w:rsidRPr="00A00013">
              <w:rPr>
                <w:rFonts w:ascii="Arial" w:hAnsi="Arial" w:cs="Arial"/>
              </w:rPr>
              <w:t>eg</w:t>
            </w:r>
            <w:proofErr w:type="spellEnd"/>
            <w:r w:rsidRPr="00A00013">
              <w:rPr>
                <w:rFonts w:ascii="Arial" w:hAnsi="Arial" w:cs="Arial"/>
              </w:rPr>
              <w:t xml:space="preserve"> travel across Tayside)</w:t>
            </w:r>
          </w:p>
          <w:p w14:paraId="7305C91D" w14:textId="77777777" w:rsidR="0084206D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DF79EB0" w14:textId="77777777" w:rsidR="0084206D" w:rsidRPr="00A00013" w:rsidRDefault="0084206D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14:paraId="6F8F6B8D" w14:textId="77777777" w:rsidR="0084206D" w:rsidRPr="00EC29BF" w:rsidRDefault="0084206D" w:rsidP="001C3445">
            <w:pPr>
              <w:rPr>
                <w:rFonts w:ascii="Arial" w:hAnsi="Arial" w:cs="Arial"/>
                <w:sz w:val="20"/>
              </w:rPr>
            </w:pPr>
          </w:p>
          <w:p w14:paraId="6C1DE11A" w14:textId="77777777" w:rsidR="0084206D" w:rsidRPr="000368CA" w:rsidRDefault="000368CA" w:rsidP="000368CA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Flexibility in working </w:t>
            </w:r>
            <w:r w:rsidR="0084206D" w:rsidRPr="000368CA">
              <w:rPr>
                <w:rFonts w:ascii="Arial" w:hAnsi="Arial" w:cs="Arial"/>
                <w:sz w:val="22"/>
                <w:szCs w:val="22"/>
              </w:rPr>
              <w:t>pattern</w:t>
            </w:r>
            <w:r w:rsidRPr="000368C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898" w:type="dxa"/>
          </w:tcPr>
          <w:p w14:paraId="51519D67" w14:textId="77777777" w:rsidR="0084206D" w:rsidRPr="00EC29BF" w:rsidRDefault="0084206D" w:rsidP="001C3445">
            <w:pPr>
              <w:rPr>
                <w:rFonts w:ascii="Arial" w:hAnsi="Arial" w:cs="Arial"/>
                <w:sz w:val="20"/>
              </w:rPr>
            </w:pPr>
          </w:p>
          <w:p w14:paraId="4310551B" w14:textId="77777777" w:rsidR="0084206D" w:rsidRPr="00EC29BF" w:rsidRDefault="0084206D" w:rsidP="001C3445">
            <w:pPr>
              <w:rPr>
                <w:rFonts w:ascii="Arial" w:hAnsi="Arial" w:cs="Arial"/>
                <w:sz w:val="20"/>
              </w:rPr>
            </w:pPr>
          </w:p>
          <w:p w14:paraId="649DBABB" w14:textId="77777777" w:rsidR="0084206D" w:rsidRPr="00EC29BF" w:rsidRDefault="0084206D" w:rsidP="001C3445">
            <w:pPr>
              <w:rPr>
                <w:rFonts w:ascii="Arial" w:hAnsi="Arial" w:cs="Arial"/>
                <w:sz w:val="20"/>
              </w:rPr>
            </w:pPr>
          </w:p>
          <w:p w14:paraId="1211948B" w14:textId="77777777" w:rsidR="0084206D" w:rsidRPr="00EC29BF" w:rsidRDefault="0084206D" w:rsidP="001C34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477C4E98" w14:textId="77777777" w:rsidR="0084206D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DFFC9B" w14:textId="77777777" w:rsidR="0084206D" w:rsidRPr="00A00013" w:rsidRDefault="0084206D" w:rsidP="001C344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2D7FCA">
              <w:rPr>
                <w:rFonts w:ascii="Arial" w:hAnsi="Arial" w:cs="Arial"/>
                <w:sz w:val="22"/>
                <w:szCs w:val="22"/>
              </w:rPr>
              <w:t>Application Form and interview</w:t>
            </w:r>
          </w:p>
        </w:tc>
      </w:tr>
    </w:tbl>
    <w:p w14:paraId="149F3690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1C3445">
      <w:footerReference w:type="default" r:id="rId8"/>
      <w:type w:val="continuous"/>
      <w:pgSz w:w="11907" w:h="16840" w:code="9"/>
      <w:pgMar w:top="238" w:right="1440" w:bottom="249" w:left="1440" w:header="1151" w:footer="10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9773" w14:textId="77777777" w:rsidR="001C3445" w:rsidRDefault="001C3445">
      <w:r>
        <w:separator/>
      </w:r>
    </w:p>
  </w:endnote>
  <w:endnote w:type="continuationSeparator" w:id="0">
    <w:p w14:paraId="72D13285" w14:textId="77777777" w:rsidR="001C3445" w:rsidRDefault="001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72C2" w14:textId="77777777" w:rsidR="001C3445" w:rsidRDefault="001C3445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Person Specification 08.15</w:t>
    </w:r>
  </w:p>
  <w:p w14:paraId="39395EEF" w14:textId="77777777" w:rsidR="001C3445" w:rsidRDefault="001C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E424" w14:textId="77777777" w:rsidR="001C3445" w:rsidRDefault="001C3445">
      <w:r>
        <w:separator/>
      </w:r>
    </w:p>
  </w:footnote>
  <w:footnote w:type="continuationSeparator" w:id="0">
    <w:p w14:paraId="796B39E5" w14:textId="77777777" w:rsidR="001C3445" w:rsidRDefault="001C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B916F29"/>
    <w:multiLevelType w:val="hybridMultilevel"/>
    <w:tmpl w:val="1CC4E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2A21BF8"/>
    <w:multiLevelType w:val="hybridMultilevel"/>
    <w:tmpl w:val="61AC6406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5E03"/>
    <w:multiLevelType w:val="hybridMultilevel"/>
    <w:tmpl w:val="BFE09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5C46"/>
    <w:multiLevelType w:val="hybridMultilevel"/>
    <w:tmpl w:val="7A465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226A"/>
    <w:multiLevelType w:val="hybridMultilevel"/>
    <w:tmpl w:val="F3BC2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363021">
    <w:abstractNumId w:val="13"/>
  </w:num>
  <w:num w:numId="2" w16cid:durableId="178275900">
    <w:abstractNumId w:val="10"/>
  </w:num>
  <w:num w:numId="3" w16cid:durableId="617612324">
    <w:abstractNumId w:val="8"/>
  </w:num>
  <w:num w:numId="4" w16cid:durableId="1115827033">
    <w:abstractNumId w:val="5"/>
  </w:num>
  <w:num w:numId="5" w16cid:durableId="878317932">
    <w:abstractNumId w:val="6"/>
  </w:num>
  <w:num w:numId="6" w16cid:durableId="2126581657">
    <w:abstractNumId w:val="9"/>
  </w:num>
  <w:num w:numId="7" w16cid:durableId="1730884792">
    <w:abstractNumId w:val="0"/>
  </w:num>
  <w:num w:numId="8" w16cid:durableId="1217886930">
    <w:abstractNumId w:val="1"/>
  </w:num>
  <w:num w:numId="9" w16cid:durableId="1743720503">
    <w:abstractNumId w:val="2"/>
  </w:num>
  <w:num w:numId="10" w16cid:durableId="506142320">
    <w:abstractNumId w:val="3"/>
  </w:num>
  <w:num w:numId="11" w16cid:durableId="191383766">
    <w:abstractNumId w:val="11"/>
  </w:num>
  <w:num w:numId="12" w16cid:durableId="916137422">
    <w:abstractNumId w:val="12"/>
  </w:num>
  <w:num w:numId="13" w16cid:durableId="1669482736">
    <w:abstractNumId w:val="4"/>
  </w:num>
  <w:num w:numId="14" w16cid:durableId="1643778132">
    <w:abstractNumId w:val="7"/>
  </w:num>
  <w:num w:numId="15" w16cid:durableId="173571101">
    <w:abstractNumId w:val="15"/>
  </w:num>
  <w:num w:numId="16" w16cid:durableId="1502311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08"/>
    <w:rsid w:val="00005022"/>
    <w:rsid w:val="00005E5F"/>
    <w:rsid w:val="000349D7"/>
    <w:rsid w:val="000368CA"/>
    <w:rsid w:val="000772B8"/>
    <w:rsid w:val="00082ABB"/>
    <w:rsid w:val="00095EF3"/>
    <w:rsid w:val="00097708"/>
    <w:rsid w:val="00097B2D"/>
    <w:rsid w:val="000A6BDD"/>
    <w:rsid w:val="000E217A"/>
    <w:rsid w:val="001318B3"/>
    <w:rsid w:val="001357CD"/>
    <w:rsid w:val="00162536"/>
    <w:rsid w:val="0016454F"/>
    <w:rsid w:val="00175E75"/>
    <w:rsid w:val="00177A1D"/>
    <w:rsid w:val="00184ED4"/>
    <w:rsid w:val="001C3445"/>
    <w:rsid w:val="0020343F"/>
    <w:rsid w:val="00225AA8"/>
    <w:rsid w:val="00231DFD"/>
    <w:rsid w:val="00263A2D"/>
    <w:rsid w:val="002F27B1"/>
    <w:rsid w:val="0031059B"/>
    <w:rsid w:val="003143F3"/>
    <w:rsid w:val="00345E90"/>
    <w:rsid w:val="00395B79"/>
    <w:rsid w:val="003B7F60"/>
    <w:rsid w:val="003C05FD"/>
    <w:rsid w:val="003E4E67"/>
    <w:rsid w:val="00421D67"/>
    <w:rsid w:val="00476869"/>
    <w:rsid w:val="004B0AF0"/>
    <w:rsid w:val="004B574E"/>
    <w:rsid w:val="00517130"/>
    <w:rsid w:val="00570310"/>
    <w:rsid w:val="005B5D2B"/>
    <w:rsid w:val="005B6897"/>
    <w:rsid w:val="005B75C6"/>
    <w:rsid w:val="005D50A4"/>
    <w:rsid w:val="005D7DD8"/>
    <w:rsid w:val="00600FD0"/>
    <w:rsid w:val="00601595"/>
    <w:rsid w:val="0068749B"/>
    <w:rsid w:val="00690970"/>
    <w:rsid w:val="006939D7"/>
    <w:rsid w:val="006C7891"/>
    <w:rsid w:val="006D0AA8"/>
    <w:rsid w:val="006F66DE"/>
    <w:rsid w:val="00702339"/>
    <w:rsid w:val="00726AB9"/>
    <w:rsid w:val="00760018"/>
    <w:rsid w:val="00784214"/>
    <w:rsid w:val="007E1057"/>
    <w:rsid w:val="007F442A"/>
    <w:rsid w:val="0080053D"/>
    <w:rsid w:val="00815698"/>
    <w:rsid w:val="00823D61"/>
    <w:rsid w:val="00840853"/>
    <w:rsid w:val="0084206D"/>
    <w:rsid w:val="008432CA"/>
    <w:rsid w:val="008713D1"/>
    <w:rsid w:val="008725B0"/>
    <w:rsid w:val="00872715"/>
    <w:rsid w:val="008A1CFB"/>
    <w:rsid w:val="008C36D0"/>
    <w:rsid w:val="00920395"/>
    <w:rsid w:val="009223EC"/>
    <w:rsid w:val="0098111B"/>
    <w:rsid w:val="00983722"/>
    <w:rsid w:val="009A616D"/>
    <w:rsid w:val="009C3F79"/>
    <w:rsid w:val="009E7F02"/>
    <w:rsid w:val="00A00013"/>
    <w:rsid w:val="00A135AC"/>
    <w:rsid w:val="00A15DDE"/>
    <w:rsid w:val="00AA4A26"/>
    <w:rsid w:val="00AC66A7"/>
    <w:rsid w:val="00AE42CB"/>
    <w:rsid w:val="00AE5D5B"/>
    <w:rsid w:val="00B06CA1"/>
    <w:rsid w:val="00B202F2"/>
    <w:rsid w:val="00B35AE8"/>
    <w:rsid w:val="00B36DDD"/>
    <w:rsid w:val="00B57460"/>
    <w:rsid w:val="00B83F0E"/>
    <w:rsid w:val="00BA688D"/>
    <w:rsid w:val="00BB4210"/>
    <w:rsid w:val="00BB7DA9"/>
    <w:rsid w:val="00BC7472"/>
    <w:rsid w:val="00C007A8"/>
    <w:rsid w:val="00C07DBB"/>
    <w:rsid w:val="00C139A9"/>
    <w:rsid w:val="00C22C98"/>
    <w:rsid w:val="00C33C06"/>
    <w:rsid w:val="00C61826"/>
    <w:rsid w:val="00C62F25"/>
    <w:rsid w:val="00C65097"/>
    <w:rsid w:val="00C67B11"/>
    <w:rsid w:val="00CB19ED"/>
    <w:rsid w:val="00CE600A"/>
    <w:rsid w:val="00D00316"/>
    <w:rsid w:val="00D05EC8"/>
    <w:rsid w:val="00D54398"/>
    <w:rsid w:val="00D714B0"/>
    <w:rsid w:val="00D7738D"/>
    <w:rsid w:val="00DE2CE4"/>
    <w:rsid w:val="00DF121B"/>
    <w:rsid w:val="00E039EB"/>
    <w:rsid w:val="00E0426C"/>
    <w:rsid w:val="00E8121A"/>
    <w:rsid w:val="00EC4085"/>
    <w:rsid w:val="00EF4DF4"/>
    <w:rsid w:val="00EF4DFF"/>
    <w:rsid w:val="00F510A0"/>
    <w:rsid w:val="00F6297B"/>
    <w:rsid w:val="00F90724"/>
    <w:rsid w:val="00F90F8D"/>
    <w:rsid w:val="00F9524F"/>
    <w:rsid w:val="00FA1592"/>
    <w:rsid w:val="00FC5908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F1D42"/>
  <w15:docId w15:val="{D4EF3C45-B101-4CA4-A473-AE260AE9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fkimmet</dc:creator>
  <cp:lastModifiedBy>Morag Souter</cp:lastModifiedBy>
  <cp:revision>8</cp:revision>
  <cp:lastPrinted>2021-11-04T13:35:00Z</cp:lastPrinted>
  <dcterms:created xsi:type="dcterms:W3CDTF">2023-06-07T13:06:00Z</dcterms:created>
  <dcterms:modified xsi:type="dcterms:W3CDTF">2024-11-06T12:04:00Z</dcterms:modified>
</cp:coreProperties>
</file>