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3C79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A82338D" wp14:editId="10005F60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518"/>
        <w:gridCol w:w="6650"/>
        <w:gridCol w:w="2922"/>
      </w:tblGrid>
      <w:tr w:rsidR="006C7891" w14:paraId="44A291E4" w14:textId="77777777" w:rsidTr="00D02C0F">
        <w:tc>
          <w:tcPr>
            <w:tcW w:w="2518" w:type="dxa"/>
          </w:tcPr>
          <w:p w14:paraId="74F7E6AA" w14:textId="77777777" w:rsidR="006C7891" w:rsidRDefault="006C7891" w:rsidP="000B6DB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558F992" w14:textId="77777777" w:rsidR="006C7891" w:rsidRDefault="006C7891" w:rsidP="000B6DB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650" w:type="dxa"/>
          </w:tcPr>
          <w:p w14:paraId="216B52F2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2D59DFE3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6BEED65D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DA9A9E0" w14:textId="77777777" w:rsidTr="00D02C0F">
        <w:tc>
          <w:tcPr>
            <w:tcW w:w="2518" w:type="dxa"/>
          </w:tcPr>
          <w:p w14:paraId="2BC3A515" w14:textId="77777777" w:rsidR="006C7891" w:rsidRDefault="006C7891" w:rsidP="000B6DB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650" w:type="dxa"/>
          </w:tcPr>
          <w:p w14:paraId="0BA0D486" w14:textId="5027B21C" w:rsidR="006C7891" w:rsidRDefault="00BF05B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Registered Nurse</w:t>
            </w:r>
          </w:p>
        </w:tc>
        <w:tc>
          <w:tcPr>
            <w:tcW w:w="2922" w:type="dxa"/>
          </w:tcPr>
          <w:p w14:paraId="3405CD81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2B846D4E" w14:textId="77777777" w:rsidTr="00D02C0F">
        <w:tc>
          <w:tcPr>
            <w:tcW w:w="2518" w:type="dxa"/>
          </w:tcPr>
          <w:p w14:paraId="50E6D250" w14:textId="77777777" w:rsidR="006C7891" w:rsidRDefault="006C7891" w:rsidP="000B6DB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650" w:type="dxa"/>
          </w:tcPr>
          <w:p w14:paraId="3E8337FF" w14:textId="682434A0" w:rsidR="00E62DC2" w:rsidRDefault="00BF05B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Community </w:t>
            </w:r>
            <w:r w:rsidR="000B6DB5">
              <w:rPr>
                <w:rFonts w:ascii="Arial" w:hAnsi="Arial" w:cs="Arial"/>
                <w:b/>
                <w:sz w:val="22"/>
              </w:rPr>
              <w:t>Care and Treatment Centre</w:t>
            </w:r>
            <w:r>
              <w:rPr>
                <w:rFonts w:ascii="Arial" w:hAnsi="Arial" w:cs="Arial"/>
                <w:b/>
                <w:sz w:val="22"/>
              </w:rPr>
              <w:t>, Terra Nova Medical Practice</w:t>
            </w:r>
          </w:p>
          <w:p w14:paraId="4B080A5A" w14:textId="77777777" w:rsidR="00E62DC2" w:rsidRDefault="00E62DC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Band 5</w:t>
            </w:r>
          </w:p>
        </w:tc>
        <w:tc>
          <w:tcPr>
            <w:tcW w:w="2922" w:type="dxa"/>
          </w:tcPr>
          <w:p w14:paraId="0E81FAEF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011A04D9" w14:textId="77777777" w:rsidTr="00D02C0F">
        <w:tc>
          <w:tcPr>
            <w:tcW w:w="2518" w:type="dxa"/>
          </w:tcPr>
          <w:p w14:paraId="126211F2" w14:textId="77777777" w:rsidR="006C7891" w:rsidRDefault="006C7891" w:rsidP="000B6DB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650" w:type="dxa"/>
          </w:tcPr>
          <w:p w14:paraId="575724C3" w14:textId="1DAE86EE" w:rsidR="006C7891" w:rsidRDefault="00BF05B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29.6</w:t>
            </w:r>
          </w:p>
        </w:tc>
        <w:tc>
          <w:tcPr>
            <w:tcW w:w="2922" w:type="dxa"/>
          </w:tcPr>
          <w:p w14:paraId="452A415A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5E38A291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812"/>
        <w:gridCol w:w="2812"/>
        <w:gridCol w:w="2813"/>
      </w:tblGrid>
      <w:tr w:rsidR="00570310" w:rsidRPr="00A00013" w14:paraId="17BD7355" w14:textId="77777777" w:rsidTr="00D02C0F">
        <w:tc>
          <w:tcPr>
            <w:tcW w:w="2336" w:type="dxa"/>
            <w:shd w:val="clear" w:color="auto" w:fill="BFBFBF"/>
          </w:tcPr>
          <w:p w14:paraId="3DC1752F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2812" w:type="dxa"/>
            <w:shd w:val="clear" w:color="auto" w:fill="BFBFBF"/>
          </w:tcPr>
          <w:p w14:paraId="41B96F94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812" w:type="dxa"/>
            <w:shd w:val="clear" w:color="auto" w:fill="BFBFBF"/>
          </w:tcPr>
          <w:p w14:paraId="01FA630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813" w:type="dxa"/>
            <w:shd w:val="clear" w:color="auto" w:fill="BFBFBF"/>
          </w:tcPr>
          <w:p w14:paraId="7DB4AF7E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70310" w:rsidRPr="00A00013" w14:paraId="7A1108D4" w14:textId="77777777" w:rsidTr="00D02C0F">
        <w:tc>
          <w:tcPr>
            <w:tcW w:w="2336" w:type="dxa"/>
          </w:tcPr>
          <w:p w14:paraId="59FE4657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0ADD55D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833EC74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B0310EF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2" w:type="dxa"/>
          </w:tcPr>
          <w:p w14:paraId="2FAD5ECB" w14:textId="77777777" w:rsidR="008F1115" w:rsidRDefault="000B6DB5" w:rsidP="00921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Knowledge of nursing in the community.</w:t>
            </w:r>
          </w:p>
          <w:p w14:paraId="291A4D8A" w14:textId="77777777" w:rsidR="006E15DD" w:rsidRDefault="006E15DD" w:rsidP="00921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1D7F05" w14:textId="77777777" w:rsidR="006E15DD" w:rsidRPr="00921F02" w:rsidRDefault="006E15DD" w:rsidP="00921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wound care</w:t>
            </w:r>
          </w:p>
        </w:tc>
        <w:tc>
          <w:tcPr>
            <w:tcW w:w="2812" w:type="dxa"/>
          </w:tcPr>
          <w:p w14:paraId="139EE57F" w14:textId="77777777" w:rsidR="00395B79" w:rsidRPr="00921F02" w:rsidRDefault="000B6DB5" w:rsidP="009E7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Community/Clinic experience</w:t>
            </w:r>
          </w:p>
          <w:p w14:paraId="51D6E438" w14:textId="77777777" w:rsidR="008F1115" w:rsidRPr="00921F02" w:rsidRDefault="008F1115" w:rsidP="009E7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3BFE2331" w14:textId="77777777" w:rsidR="006E15DD" w:rsidRDefault="008F1115" w:rsidP="006E15D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Knowledge of Anticoagulation</w:t>
            </w:r>
            <w:r w:rsidR="006E15DD">
              <w:rPr>
                <w:rFonts w:ascii="Arial" w:hAnsi="Arial" w:cs="Arial"/>
                <w:sz w:val="20"/>
              </w:rPr>
              <w:t xml:space="preserve"> </w:t>
            </w:r>
          </w:p>
          <w:p w14:paraId="1F98E964" w14:textId="77777777" w:rsidR="00D54E03" w:rsidRDefault="00D54E03" w:rsidP="006E15D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483E6BF5" w14:textId="77777777" w:rsidR="00D54E03" w:rsidRPr="00921F02" w:rsidRDefault="00D54E03" w:rsidP="006E15D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with working with children and adults </w:t>
            </w:r>
          </w:p>
        </w:tc>
        <w:tc>
          <w:tcPr>
            <w:tcW w:w="2813" w:type="dxa"/>
          </w:tcPr>
          <w:p w14:paraId="1DC06C8C" w14:textId="77777777" w:rsidR="00570310" w:rsidRPr="00921F02" w:rsidRDefault="000B6DB5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 xml:space="preserve">Demonstrates verbally/written knowledge of current </w:t>
            </w:r>
            <w:r w:rsidR="00994C91" w:rsidRPr="00921F02">
              <w:rPr>
                <w:rFonts w:ascii="Arial" w:hAnsi="Arial" w:cs="Arial"/>
                <w:sz w:val="20"/>
              </w:rPr>
              <w:t>developments in nursing in the community</w:t>
            </w:r>
          </w:p>
        </w:tc>
      </w:tr>
      <w:tr w:rsidR="00994C91" w:rsidRPr="00A00013" w14:paraId="240DEC0C" w14:textId="77777777" w:rsidTr="00D02C0F">
        <w:tc>
          <w:tcPr>
            <w:tcW w:w="2336" w:type="dxa"/>
          </w:tcPr>
          <w:p w14:paraId="7A8CA246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003A61FA" w14:textId="77777777" w:rsidR="00994C91" w:rsidRPr="00A00013" w:rsidRDefault="00994C91" w:rsidP="00921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</w:tc>
        <w:tc>
          <w:tcPr>
            <w:tcW w:w="2812" w:type="dxa"/>
          </w:tcPr>
          <w:p w14:paraId="5ACD61C0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Registered on sub-part 1: RN1 or RNA on NMC register.</w:t>
            </w:r>
          </w:p>
          <w:p w14:paraId="142BE9DB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73B73605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Evidence of continuous professional development.</w:t>
            </w:r>
          </w:p>
          <w:p w14:paraId="56A05840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2" w:type="dxa"/>
          </w:tcPr>
          <w:p w14:paraId="60666198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Educated to degree level</w:t>
            </w:r>
          </w:p>
          <w:p w14:paraId="52BAF5F6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697AADDD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3" w:type="dxa"/>
          </w:tcPr>
          <w:p w14:paraId="226CECC6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Provide evidence of registration.</w:t>
            </w:r>
          </w:p>
          <w:p w14:paraId="47C43A93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4E0800A7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Verbally and written evidence of continuous professional development.</w:t>
            </w:r>
          </w:p>
        </w:tc>
      </w:tr>
      <w:tr w:rsidR="00994C91" w:rsidRPr="00A00013" w14:paraId="58DECC6D" w14:textId="77777777" w:rsidTr="00D02C0F">
        <w:tc>
          <w:tcPr>
            <w:tcW w:w="2336" w:type="dxa"/>
          </w:tcPr>
          <w:p w14:paraId="452558FB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44D3801B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0E66D5F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2FE75A8" w14:textId="77777777" w:rsidR="00994C91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6F484F4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D9D383B" w14:textId="77777777" w:rsidR="00994C91" w:rsidRPr="00A00013" w:rsidRDefault="00994C91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2" w:type="dxa"/>
          </w:tcPr>
          <w:p w14:paraId="5382F860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Teaching/mentorship skills.</w:t>
            </w:r>
          </w:p>
          <w:p w14:paraId="627F613A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Maintain mandatory training requirements.</w:t>
            </w:r>
          </w:p>
          <w:p w14:paraId="4BC1CC8E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Knowledge of community nursing issues.</w:t>
            </w:r>
          </w:p>
          <w:p w14:paraId="64D13F4C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 xml:space="preserve">Knowledge of </w:t>
            </w:r>
            <w:r w:rsidR="00BB0407" w:rsidRPr="00921F02">
              <w:rPr>
                <w:rFonts w:ascii="Arial" w:hAnsi="Arial" w:cs="Arial"/>
                <w:sz w:val="20"/>
              </w:rPr>
              <w:t>wound care management</w:t>
            </w:r>
          </w:p>
          <w:p w14:paraId="4A762D09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Organisational skills.</w:t>
            </w:r>
          </w:p>
          <w:p w14:paraId="32AA97B9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Interpersonal skills.</w:t>
            </w:r>
          </w:p>
          <w:p w14:paraId="558B6BCC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IT skills.</w:t>
            </w:r>
          </w:p>
          <w:p w14:paraId="60B357E9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 xml:space="preserve">Leadership skills </w:t>
            </w:r>
          </w:p>
        </w:tc>
        <w:tc>
          <w:tcPr>
            <w:tcW w:w="2812" w:type="dxa"/>
          </w:tcPr>
          <w:p w14:paraId="5B406793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Knowledge of Health improvement / promotion</w:t>
            </w:r>
          </w:p>
          <w:p w14:paraId="50D25BC0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3116BD6D" w14:textId="77777777" w:rsidR="00994C91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Knowledge of Clinical Governance</w:t>
            </w:r>
          </w:p>
          <w:p w14:paraId="506DCEEC" w14:textId="77777777" w:rsidR="006E15DD" w:rsidRDefault="006E15DD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1FA802C9" w14:textId="77777777" w:rsidR="006E15DD" w:rsidRPr="00921F02" w:rsidRDefault="006E15DD" w:rsidP="006E15D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of NHS systems including </w:t>
            </w:r>
            <w:proofErr w:type="spellStart"/>
            <w:r>
              <w:rPr>
                <w:rFonts w:ascii="Arial" w:hAnsi="Arial" w:cs="Arial"/>
                <w:sz w:val="20"/>
              </w:rPr>
              <w:t>Trackcare</w:t>
            </w:r>
            <w:proofErr w:type="spellEnd"/>
            <w:r>
              <w:rPr>
                <w:rFonts w:ascii="Arial" w:hAnsi="Arial" w:cs="Arial"/>
                <w:sz w:val="20"/>
              </w:rPr>
              <w:t>, EMIS, Vision.</w:t>
            </w:r>
          </w:p>
        </w:tc>
        <w:tc>
          <w:tcPr>
            <w:tcW w:w="2813" w:type="dxa"/>
          </w:tcPr>
          <w:p w14:paraId="0B7FA4B3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From past experience demonstrate an ability to supervise and teach/mentor.</w:t>
            </w:r>
          </w:p>
          <w:p w14:paraId="3ADE2C09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784C3A45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 xml:space="preserve">Verbally/written evidence of knowledge of </w:t>
            </w:r>
            <w:r w:rsidR="00BB0407" w:rsidRPr="00921F02">
              <w:rPr>
                <w:rFonts w:ascii="Arial" w:hAnsi="Arial" w:cs="Arial"/>
                <w:sz w:val="20"/>
              </w:rPr>
              <w:t xml:space="preserve">development in nursing in the community strategic and local </w:t>
            </w:r>
            <w:proofErr w:type="gramStart"/>
            <w:r w:rsidR="00BB0407" w:rsidRPr="00921F02">
              <w:rPr>
                <w:rFonts w:ascii="Arial" w:hAnsi="Arial" w:cs="Arial"/>
                <w:sz w:val="20"/>
              </w:rPr>
              <w:t>issues.</w:t>
            </w:r>
            <w:r w:rsidRPr="00921F02">
              <w:rPr>
                <w:rFonts w:ascii="Arial" w:hAnsi="Arial" w:cs="Arial"/>
                <w:sz w:val="20"/>
              </w:rPr>
              <w:t>.</w:t>
            </w:r>
            <w:proofErr w:type="gramEnd"/>
          </w:p>
          <w:p w14:paraId="1F646394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694CD7A4" w14:textId="77777777" w:rsidR="00994C91" w:rsidRPr="00921F02" w:rsidRDefault="00994C91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Verbally and written evidence of training and achievement of competency in relevant clinical skills and mandatory training.</w:t>
            </w:r>
          </w:p>
          <w:p w14:paraId="43F9953B" w14:textId="77777777" w:rsidR="00BB0407" w:rsidRPr="00921F02" w:rsidRDefault="00BB0407" w:rsidP="00994C9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</w:tr>
      <w:tr w:rsidR="00BB0407" w:rsidRPr="00A00013" w14:paraId="56AF5AA9" w14:textId="77777777" w:rsidTr="00D02C0F">
        <w:tc>
          <w:tcPr>
            <w:tcW w:w="2336" w:type="dxa"/>
          </w:tcPr>
          <w:p w14:paraId="76556330" w14:textId="77777777" w:rsidR="00BB0407" w:rsidRPr="00A00013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44CB105D" w14:textId="77777777" w:rsidR="00BB0407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D3F973A" w14:textId="77777777" w:rsidR="00BB0407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B9964EF" w14:textId="77777777" w:rsidR="00BB0407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6C20EFF" w14:textId="77777777" w:rsidR="00BB0407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DC6353C" w14:textId="77777777" w:rsidR="00BB0407" w:rsidRPr="00A00013" w:rsidRDefault="00BB040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2" w:type="dxa"/>
          </w:tcPr>
          <w:p w14:paraId="67F52E83" w14:textId="4D4D4DF9" w:rsidR="00BB0407" w:rsidRPr="00921F02" w:rsidRDefault="00BF05BB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work as part of a </w:t>
            </w:r>
            <w:proofErr w:type="gramStart"/>
            <w:r>
              <w:rPr>
                <w:rFonts w:ascii="Arial" w:hAnsi="Arial" w:cs="Arial"/>
                <w:sz w:val="20"/>
              </w:rPr>
              <w:t>team</w:t>
            </w:r>
            <w:proofErr w:type="gramEnd"/>
          </w:p>
          <w:p w14:paraId="44065133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 xml:space="preserve">Ability to work on own </w:t>
            </w:r>
            <w:proofErr w:type="gramStart"/>
            <w:r w:rsidRPr="00921F02">
              <w:rPr>
                <w:rFonts w:ascii="Arial" w:hAnsi="Arial" w:cs="Arial"/>
                <w:sz w:val="20"/>
              </w:rPr>
              <w:t>initiative</w:t>
            </w:r>
            <w:proofErr w:type="gramEnd"/>
          </w:p>
          <w:p w14:paraId="4165E3CD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Ability to manage change</w:t>
            </w:r>
          </w:p>
          <w:p w14:paraId="7CE0F3E1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Flexibility</w:t>
            </w:r>
          </w:p>
          <w:p w14:paraId="566A9FF5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Communication skills</w:t>
            </w:r>
          </w:p>
          <w:p w14:paraId="5387502C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2" w:type="dxa"/>
          </w:tcPr>
          <w:p w14:paraId="091B7D7B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3" w:type="dxa"/>
          </w:tcPr>
          <w:p w14:paraId="7EA994D2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Demonstrate from past experience an ability to work as part of an MDT and to be a role model, how to motivate others.</w:t>
            </w:r>
          </w:p>
          <w:p w14:paraId="4ABF44E2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26C2710A" w14:textId="77777777" w:rsidR="00BB0407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921F02">
              <w:rPr>
                <w:rFonts w:ascii="Arial" w:hAnsi="Arial" w:cs="Arial"/>
                <w:sz w:val="20"/>
              </w:rPr>
              <w:t>Demonstrate through application form and at interview advanced verbal/written communication skills.</w:t>
            </w:r>
          </w:p>
          <w:p w14:paraId="0C77456F" w14:textId="77777777" w:rsidR="00921F02" w:rsidRPr="00921F02" w:rsidRDefault="00921F02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</w:tr>
      <w:tr w:rsidR="00BB0407" w:rsidRPr="00A00013" w14:paraId="795D2094" w14:textId="77777777" w:rsidTr="00D02C0F">
        <w:tc>
          <w:tcPr>
            <w:tcW w:w="2336" w:type="dxa"/>
          </w:tcPr>
          <w:p w14:paraId="2035ED19" w14:textId="77777777" w:rsidR="00BB0407" w:rsidRPr="00A00013" w:rsidRDefault="00BB0407" w:rsidP="00921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  <w:r w:rsidR="00921F02">
              <w:rPr>
                <w:rFonts w:ascii="Arial" w:hAnsi="Arial" w:cs="Arial"/>
                <w:b/>
              </w:rPr>
              <w:t xml:space="preserve"> </w:t>
            </w: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</w:tc>
        <w:tc>
          <w:tcPr>
            <w:tcW w:w="2812" w:type="dxa"/>
          </w:tcPr>
          <w:p w14:paraId="4FD59A8B" w14:textId="77777777" w:rsidR="00BB0407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5096A4C1" w14:textId="7090BA59" w:rsidR="00921F02" w:rsidRDefault="00921F02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07DA093F" w14:textId="7B49EC81" w:rsidR="00921F02" w:rsidRDefault="008A7D66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travel across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tayside</w:t>
            </w:r>
            <w:proofErr w:type="spellEnd"/>
            <w:proofErr w:type="gramEnd"/>
          </w:p>
          <w:p w14:paraId="52A171AE" w14:textId="77777777" w:rsidR="00921F02" w:rsidRPr="00921F02" w:rsidRDefault="00921F02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2" w:type="dxa"/>
          </w:tcPr>
          <w:p w14:paraId="1692F81B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13" w:type="dxa"/>
          </w:tcPr>
          <w:p w14:paraId="1F44D9C2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2F62B8ED" w14:textId="77777777" w:rsidR="00BB0407" w:rsidRPr="00921F02" w:rsidRDefault="00BB0407" w:rsidP="00BB040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4B7CEB9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EFEA" w14:textId="77777777" w:rsidR="00371682" w:rsidRDefault="00371682">
      <w:r>
        <w:separator/>
      </w:r>
    </w:p>
  </w:endnote>
  <w:endnote w:type="continuationSeparator" w:id="0">
    <w:p w14:paraId="3605B80F" w14:textId="77777777" w:rsidR="00371682" w:rsidRDefault="003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06AF" w14:textId="77777777" w:rsidR="00371682" w:rsidRDefault="00921F02" w:rsidP="00921F02">
    <w:pPr>
      <w:pStyle w:val="Footer"/>
    </w:pPr>
    <w:r>
      <w:rPr>
        <w:rFonts w:ascii="Arial" w:hAnsi="Arial" w:cs="Arial"/>
        <w:bCs/>
        <w:noProof/>
        <w:sz w:val="16"/>
        <w:lang w:eastAsia="en-GB"/>
      </w:rPr>
      <w:drawing>
        <wp:anchor distT="0" distB="0" distL="114300" distR="114300" simplePos="0" relativeHeight="251657728" behindDoc="1" locked="0" layoutInCell="1" allowOverlap="1" wp14:anchorId="49C0D18C" wp14:editId="0533BCC2">
          <wp:simplePos x="0" y="0"/>
          <wp:positionH relativeFrom="column">
            <wp:posOffset>5252085</wp:posOffset>
          </wp:positionH>
          <wp:positionV relativeFrom="paragraph">
            <wp:posOffset>-65405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1682">
      <w:rPr>
        <w:rFonts w:ascii="Arial" w:hAnsi="Arial" w:cs="Arial"/>
        <w:bCs/>
        <w:sz w:val="16"/>
      </w:rPr>
      <w:t>Person Specification 08.15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8D5C" w14:textId="77777777" w:rsidR="00371682" w:rsidRDefault="00371682">
      <w:r>
        <w:separator/>
      </w:r>
    </w:p>
  </w:footnote>
  <w:footnote w:type="continuationSeparator" w:id="0">
    <w:p w14:paraId="07F7382F" w14:textId="77777777" w:rsidR="00371682" w:rsidRDefault="0037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496703">
    <w:abstractNumId w:val="10"/>
  </w:num>
  <w:num w:numId="2" w16cid:durableId="369576063">
    <w:abstractNumId w:val="8"/>
  </w:num>
  <w:num w:numId="3" w16cid:durableId="131407724">
    <w:abstractNumId w:val="6"/>
  </w:num>
  <w:num w:numId="4" w16cid:durableId="875893106">
    <w:abstractNumId w:val="4"/>
  </w:num>
  <w:num w:numId="5" w16cid:durableId="1617560380">
    <w:abstractNumId w:val="5"/>
  </w:num>
  <w:num w:numId="6" w16cid:durableId="237834975">
    <w:abstractNumId w:val="7"/>
  </w:num>
  <w:num w:numId="7" w16cid:durableId="2040737923">
    <w:abstractNumId w:val="0"/>
  </w:num>
  <w:num w:numId="8" w16cid:durableId="824662486">
    <w:abstractNumId w:val="1"/>
  </w:num>
  <w:num w:numId="9" w16cid:durableId="740639997">
    <w:abstractNumId w:val="2"/>
  </w:num>
  <w:num w:numId="10" w16cid:durableId="529145300">
    <w:abstractNumId w:val="3"/>
  </w:num>
  <w:num w:numId="11" w16cid:durableId="1098598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BCA"/>
    <w:rsid w:val="00005E5F"/>
    <w:rsid w:val="000772B8"/>
    <w:rsid w:val="00097B2D"/>
    <w:rsid w:val="000B6DB5"/>
    <w:rsid w:val="001318B3"/>
    <w:rsid w:val="00134E67"/>
    <w:rsid w:val="001357CD"/>
    <w:rsid w:val="00177A1D"/>
    <w:rsid w:val="0020343F"/>
    <w:rsid w:val="00231DFD"/>
    <w:rsid w:val="0031059B"/>
    <w:rsid w:val="003143F3"/>
    <w:rsid w:val="00345E90"/>
    <w:rsid w:val="00371682"/>
    <w:rsid w:val="00395B79"/>
    <w:rsid w:val="003E5230"/>
    <w:rsid w:val="00462FB1"/>
    <w:rsid w:val="00476869"/>
    <w:rsid w:val="004B574E"/>
    <w:rsid w:val="00570310"/>
    <w:rsid w:val="005B5D2B"/>
    <w:rsid w:val="005B6897"/>
    <w:rsid w:val="005D50A4"/>
    <w:rsid w:val="005D7DD8"/>
    <w:rsid w:val="00601595"/>
    <w:rsid w:val="006C7891"/>
    <w:rsid w:val="006D0AA8"/>
    <w:rsid w:val="006E15DD"/>
    <w:rsid w:val="006F66DE"/>
    <w:rsid w:val="007E1057"/>
    <w:rsid w:val="007F442A"/>
    <w:rsid w:val="00815698"/>
    <w:rsid w:val="00840853"/>
    <w:rsid w:val="00855265"/>
    <w:rsid w:val="008A1CFB"/>
    <w:rsid w:val="008A7D66"/>
    <w:rsid w:val="008F1115"/>
    <w:rsid w:val="00921F02"/>
    <w:rsid w:val="0098111B"/>
    <w:rsid w:val="00983722"/>
    <w:rsid w:val="00994C91"/>
    <w:rsid w:val="009C3F79"/>
    <w:rsid w:val="009E7F02"/>
    <w:rsid w:val="009F6A84"/>
    <w:rsid w:val="00A00013"/>
    <w:rsid w:val="00A135AC"/>
    <w:rsid w:val="00A15DDE"/>
    <w:rsid w:val="00AA4A26"/>
    <w:rsid w:val="00AE42CB"/>
    <w:rsid w:val="00B35AE8"/>
    <w:rsid w:val="00B83F0E"/>
    <w:rsid w:val="00B95854"/>
    <w:rsid w:val="00BA688D"/>
    <w:rsid w:val="00BB0407"/>
    <w:rsid w:val="00BB4210"/>
    <w:rsid w:val="00BF05BB"/>
    <w:rsid w:val="00C16223"/>
    <w:rsid w:val="00C33C06"/>
    <w:rsid w:val="00C62F25"/>
    <w:rsid w:val="00CB6BCA"/>
    <w:rsid w:val="00CE600A"/>
    <w:rsid w:val="00D02C0F"/>
    <w:rsid w:val="00D54E03"/>
    <w:rsid w:val="00D7738D"/>
    <w:rsid w:val="00DE2CE4"/>
    <w:rsid w:val="00DF121B"/>
    <w:rsid w:val="00E02BF7"/>
    <w:rsid w:val="00E06E8A"/>
    <w:rsid w:val="00E62DC2"/>
    <w:rsid w:val="00E8121A"/>
    <w:rsid w:val="00EC4085"/>
    <w:rsid w:val="00EF4DFF"/>
    <w:rsid w:val="00F01FC5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E7CA2"/>
  <w15:docId w15:val="{E7B31234-1B5D-4E2E-B7B7-599E122C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aandrews</dc:creator>
  <cp:lastModifiedBy>Morag Souter</cp:lastModifiedBy>
  <cp:revision>8</cp:revision>
  <cp:lastPrinted>2016-09-21T13:35:00Z</cp:lastPrinted>
  <dcterms:created xsi:type="dcterms:W3CDTF">2019-05-13T08:30:00Z</dcterms:created>
  <dcterms:modified xsi:type="dcterms:W3CDTF">2024-12-09T11:42:00Z</dcterms:modified>
</cp:coreProperties>
</file>