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4409" w14:textId="77777777" w:rsidR="006F66DE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bookmarkStart w:id="0" w:name="_Hlk134777835"/>
      <w:r>
        <w:rPr>
          <w:rFonts w:ascii="Arial" w:hAnsi="Arial" w:cs="Arial"/>
          <w:b/>
          <w:bCs/>
          <w:noProof/>
          <w:sz w:val="28"/>
          <w:lang w:val="en-US"/>
        </w:rPr>
        <w:drawing>
          <wp:anchor distT="0" distB="0" distL="114300" distR="114300" simplePos="0" relativeHeight="251657728" behindDoc="0" locked="0" layoutInCell="1" allowOverlap="1" wp14:anchorId="08AFFB0F" wp14:editId="623F322F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12408" w:type="dxa"/>
        <w:tblInd w:w="-318" w:type="dxa"/>
        <w:tblLook w:val="0000" w:firstRow="0" w:lastRow="0" w:firstColumn="0" w:lastColumn="0" w:noHBand="0" w:noVBand="0"/>
      </w:tblPr>
      <w:tblGrid>
        <w:gridCol w:w="304"/>
        <w:gridCol w:w="2441"/>
        <w:gridCol w:w="217"/>
        <w:gridCol w:w="3546"/>
        <w:gridCol w:w="2460"/>
        <w:gridCol w:w="1239"/>
        <w:gridCol w:w="920"/>
        <w:gridCol w:w="1281"/>
      </w:tblGrid>
      <w:tr w:rsidR="006C7891" w14:paraId="104623CF" w14:textId="77777777" w:rsidTr="005379B0">
        <w:trPr>
          <w:gridBefore w:val="1"/>
          <w:wBefore w:w="304" w:type="dxa"/>
        </w:trPr>
        <w:tc>
          <w:tcPr>
            <w:tcW w:w="2658" w:type="dxa"/>
            <w:gridSpan w:val="2"/>
          </w:tcPr>
          <w:p w14:paraId="36D1CC66" w14:textId="77777777" w:rsidR="006C7891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7245" w:type="dxa"/>
            <w:gridSpan w:val="3"/>
          </w:tcPr>
          <w:p w14:paraId="299B2CFD" w14:textId="77777777" w:rsidR="001571B7" w:rsidRPr="001571B7" w:rsidRDefault="001571B7" w:rsidP="001A5AA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01" w:type="dxa"/>
            <w:gridSpan w:val="2"/>
          </w:tcPr>
          <w:p w14:paraId="4119A7C6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1FAFD7B2" w14:textId="77777777" w:rsidTr="005379B0">
        <w:trPr>
          <w:gridBefore w:val="1"/>
          <w:wBefore w:w="304" w:type="dxa"/>
        </w:trPr>
        <w:tc>
          <w:tcPr>
            <w:tcW w:w="2658" w:type="dxa"/>
            <w:gridSpan w:val="2"/>
          </w:tcPr>
          <w:p w14:paraId="1F89EA35" w14:textId="77777777" w:rsidR="006C7891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JOB TITLE/BAND:</w:t>
            </w:r>
          </w:p>
          <w:p w14:paraId="6DD87D9C" w14:textId="582D9EEA" w:rsidR="005379B0" w:rsidRPr="005379B0" w:rsidRDefault="005379B0" w:rsidP="005379B0"/>
        </w:tc>
        <w:tc>
          <w:tcPr>
            <w:tcW w:w="7245" w:type="dxa"/>
            <w:gridSpan w:val="3"/>
          </w:tcPr>
          <w:p w14:paraId="2557B978" w14:textId="23D91C8F" w:rsidR="006C7891" w:rsidRPr="001571B7" w:rsidRDefault="005379B0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b w:val="0"/>
              </w:rPr>
            </w:pPr>
            <w:r>
              <w:t>Network Support Specialist Band 6</w:t>
            </w:r>
          </w:p>
        </w:tc>
        <w:tc>
          <w:tcPr>
            <w:tcW w:w="2201" w:type="dxa"/>
            <w:gridSpan w:val="2"/>
          </w:tcPr>
          <w:p w14:paraId="3172E45F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3C0B5D5F" w14:textId="77777777" w:rsidTr="005379B0">
        <w:trPr>
          <w:gridBefore w:val="1"/>
          <w:wBefore w:w="304" w:type="dxa"/>
        </w:trPr>
        <w:tc>
          <w:tcPr>
            <w:tcW w:w="2658" w:type="dxa"/>
            <w:gridSpan w:val="2"/>
          </w:tcPr>
          <w:p w14:paraId="37F29092" w14:textId="77777777" w:rsidR="006C7891" w:rsidRDefault="006C7891" w:rsidP="00D92F4B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</w:p>
        </w:tc>
        <w:tc>
          <w:tcPr>
            <w:tcW w:w="7245" w:type="dxa"/>
            <w:gridSpan w:val="3"/>
          </w:tcPr>
          <w:p w14:paraId="6FA100C3" w14:textId="28B835E8" w:rsidR="006C7891" w:rsidRPr="001571B7" w:rsidRDefault="005379B0" w:rsidP="001571B7">
            <w:pPr>
              <w:pStyle w:val="BodyText"/>
              <w:tabs>
                <w:tab w:val="left" w:pos="288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Digital Dir.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MacKenzie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Building NWH</w:t>
            </w:r>
          </w:p>
        </w:tc>
        <w:tc>
          <w:tcPr>
            <w:tcW w:w="2201" w:type="dxa"/>
            <w:gridSpan w:val="2"/>
          </w:tcPr>
          <w:p w14:paraId="0EA71CDF" w14:textId="77777777"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14:paraId="7CF86ABB" w14:textId="77777777" w:rsidTr="005379B0">
        <w:trPr>
          <w:gridBefore w:val="1"/>
          <w:wBefore w:w="304" w:type="dxa"/>
        </w:trPr>
        <w:tc>
          <w:tcPr>
            <w:tcW w:w="2658" w:type="dxa"/>
            <w:gridSpan w:val="2"/>
          </w:tcPr>
          <w:p w14:paraId="1B09CE7F" w14:textId="77777777" w:rsidR="009E2226" w:rsidRDefault="009E2226" w:rsidP="001571B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45" w:type="dxa"/>
            <w:gridSpan w:val="3"/>
          </w:tcPr>
          <w:p w14:paraId="62438E77" w14:textId="77777777" w:rsidR="000C4FC7" w:rsidRDefault="000C4FC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01" w:type="dxa"/>
            <w:gridSpan w:val="2"/>
          </w:tcPr>
          <w:p w14:paraId="54BD4B23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0C4FC7" w14:paraId="2D908557" w14:textId="77777777" w:rsidTr="005379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81" w:type="dxa"/>
        </w:trPr>
        <w:tc>
          <w:tcPr>
            <w:tcW w:w="27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61239326" w14:textId="77777777"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CD10587" w14:textId="77777777"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>CRITERIA</w:t>
            </w:r>
          </w:p>
          <w:p w14:paraId="69CDD505" w14:textId="77777777"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18721DE0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CF0D3EB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 xml:space="preserve">ESSENTIAL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6DFECB64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2CDA041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>DESIRABLE</w:t>
            </w:r>
          </w:p>
          <w:p w14:paraId="0589D13B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132C8254" w14:textId="77777777" w:rsidR="000C4FC7" w:rsidRPr="003B557D" w:rsidRDefault="000C4FC7" w:rsidP="009E58D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METHOD OF EVAL</w:t>
            </w:r>
            <w:r w:rsidR="001571B7">
              <w:rPr>
                <w:rFonts w:ascii="Arial" w:hAnsi="Arial" w:cs="Arial"/>
                <w:b/>
                <w:sz w:val="28"/>
              </w:rPr>
              <w:t>U</w:t>
            </w:r>
            <w:r>
              <w:rPr>
                <w:rFonts w:ascii="Arial" w:hAnsi="Arial" w:cs="Arial"/>
                <w:b/>
                <w:sz w:val="28"/>
              </w:rPr>
              <w:t>ATION</w:t>
            </w:r>
          </w:p>
        </w:tc>
      </w:tr>
      <w:tr w:rsidR="005379B0" w14:paraId="66159AB6" w14:textId="77777777" w:rsidTr="005379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81" w:type="dxa"/>
        </w:trPr>
        <w:tc>
          <w:tcPr>
            <w:tcW w:w="2745" w:type="dxa"/>
            <w:gridSpan w:val="2"/>
            <w:tcBorders>
              <w:top w:val="nil"/>
            </w:tcBorders>
          </w:tcPr>
          <w:p w14:paraId="1C58369F" w14:textId="77777777" w:rsidR="005379B0" w:rsidRPr="003B557D" w:rsidRDefault="005379B0" w:rsidP="005379B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7F342755" w14:textId="77777777" w:rsidR="005379B0" w:rsidRPr="003B557D" w:rsidRDefault="005379B0" w:rsidP="005379B0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EXPERIENCE:</w:t>
            </w:r>
          </w:p>
          <w:p w14:paraId="0ED5E337" w14:textId="77777777" w:rsidR="005379B0" w:rsidRPr="003B557D" w:rsidRDefault="005379B0" w:rsidP="005379B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3E7A67DB" w14:textId="77777777" w:rsidR="005379B0" w:rsidRPr="003B557D" w:rsidRDefault="005379B0" w:rsidP="005379B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78EF2335" w14:textId="77777777" w:rsidR="005379B0" w:rsidRPr="003B557D" w:rsidRDefault="005379B0" w:rsidP="005379B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0926A29E" w14:textId="77777777" w:rsidR="005379B0" w:rsidRPr="003B557D" w:rsidRDefault="005379B0" w:rsidP="005379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63" w:type="dxa"/>
            <w:gridSpan w:val="2"/>
            <w:tcBorders>
              <w:top w:val="nil"/>
            </w:tcBorders>
          </w:tcPr>
          <w:p w14:paraId="0B65420A" w14:textId="77777777" w:rsidR="005379B0" w:rsidRDefault="005379B0" w:rsidP="005379B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6A33EB7" w14:textId="2AE518D1" w:rsidR="005379B0" w:rsidRPr="005C303C" w:rsidRDefault="004E53CA" w:rsidP="005379B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Extensive </w:t>
            </w:r>
            <w:r w:rsidR="005379B0" w:rsidRPr="005C303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configuration, support &amp; troubleshooting of TCP/IP </w:t>
            </w:r>
            <w:r w:rsidR="005379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routing </w:t>
            </w:r>
            <w:r w:rsidR="005379B0" w:rsidRPr="005C303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protocols &amp; networked devices</w:t>
            </w:r>
          </w:p>
          <w:p w14:paraId="7FA9DE73" w14:textId="77777777" w:rsidR="005379B0" w:rsidRDefault="005379B0" w:rsidP="005379B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2C7D82A" w14:textId="110CA444" w:rsidR="005379B0" w:rsidRPr="005C303C" w:rsidRDefault="004E53CA" w:rsidP="005379B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Extensive </w:t>
            </w:r>
            <w:r w:rsidR="005379B0" w:rsidRPr="005C303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Local Area Network Switch</w:t>
            </w:r>
            <w:r w:rsidR="005379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&amp; Wireless</w:t>
            </w:r>
            <w:r w:rsidR="005379B0" w:rsidRPr="005C303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configuration, support &amp; troubleshooting</w:t>
            </w:r>
          </w:p>
          <w:p w14:paraId="37BC9CCC" w14:textId="77777777" w:rsidR="005379B0" w:rsidRDefault="005379B0" w:rsidP="005379B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59D81A45" w14:textId="32B634DD" w:rsidR="005379B0" w:rsidRDefault="004E53CA" w:rsidP="005379B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Extensive</w:t>
            </w:r>
            <w:r w:rsidR="005379B0" w:rsidRPr="005C303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data network ethernet fibre / copper cabling support &amp; troubleshooting </w:t>
            </w:r>
          </w:p>
          <w:p w14:paraId="5274B2F0" w14:textId="77777777" w:rsidR="005379B0" w:rsidRDefault="005379B0" w:rsidP="005379B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62019447" w14:textId="1316CFD7" w:rsidR="005379B0" w:rsidRDefault="004E53CA" w:rsidP="005379B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Extensive </w:t>
            </w:r>
            <w:r w:rsidR="005379B0" w:rsidRPr="005C303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data </w:t>
            </w:r>
            <w:r w:rsidR="005379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Cisco </w:t>
            </w:r>
            <w:r w:rsidR="005379B0" w:rsidRPr="005C303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network</w:t>
            </w:r>
            <w:r w:rsidR="005379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security Firewalls experience</w:t>
            </w:r>
            <w:r w:rsidR="005379B0" w:rsidRPr="005C303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support &amp; troubleshooting </w:t>
            </w:r>
          </w:p>
          <w:p w14:paraId="71A241A1" w14:textId="77777777" w:rsidR="005379B0" w:rsidRDefault="005379B0" w:rsidP="005379B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8BCB585" w14:textId="5949DFA0" w:rsidR="005379B0" w:rsidRDefault="004E53CA" w:rsidP="005379B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Extensive </w:t>
            </w:r>
            <w:r w:rsidR="005379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IPT / QoS / voice experience support &amp; troubleshooting </w:t>
            </w:r>
          </w:p>
          <w:p w14:paraId="7A8CAF37" w14:textId="77777777" w:rsidR="005379B0" w:rsidRDefault="005379B0" w:rsidP="005379B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022AD396" w14:textId="4D07E0A6" w:rsidR="005379B0" w:rsidRDefault="004E53CA" w:rsidP="005379B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Extensive </w:t>
            </w:r>
            <w:r w:rsidR="005379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VPN experience support &amp; troubleshooting </w:t>
            </w:r>
          </w:p>
          <w:p w14:paraId="4003C5AF" w14:textId="77777777" w:rsidR="005379B0" w:rsidRDefault="005379B0" w:rsidP="005379B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6BC39A26" w14:textId="77777777" w:rsidR="005379B0" w:rsidRDefault="005379B0" w:rsidP="005379B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Strong awareness of current technology trends and developments</w:t>
            </w:r>
          </w:p>
          <w:p w14:paraId="49FD90E6" w14:textId="77777777" w:rsidR="005379B0" w:rsidRDefault="005379B0" w:rsidP="005379B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FACB361" w14:textId="77777777" w:rsidR="005379B0" w:rsidRDefault="005379B0" w:rsidP="005379B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Track record of analytical problem solving.</w:t>
            </w:r>
          </w:p>
          <w:p w14:paraId="2A392C57" w14:textId="77777777" w:rsidR="005379B0" w:rsidRPr="001571B7" w:rsidRDefault="005379B0" w:rsidP="005379B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</w:tcBorders>
          </w:tcPr>
          <w:p w14:paraId="1E0F0A82" w14:textId="77777777" w:rsidR="005379B0" w:rsidRDefault="005379B0" w:rsidP="005379B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Previous work experience in large Organisation</w:t>
            </w:r>
          </w:p>
          <w:p w14:paraId="4212D4AC" w14:textId="77777777" w:rsidR="005379B0" w:rsidRDefault="005379B0" w:rsidP="005379B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6775B435" w14:textId="77777777" w:rsidR="005379B0" w:rsidRPr="005C303C" w:rsidRDefault="005379B0" w:rsidP="005379B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Experience of NHS or Healthcare systems / working environment </w:t>
            </w:r>
          </w:p>
          <w:p w14:paraId="298F3A69" w14:textId="77777777" w:rsidR="005379B0" w:rsidRDefault="005379B0" w:rsidP="005379B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6C089DC" w14:textId="77777777" w:rsidR="005379B0" w:rsidRDefault="005379B0" w:rsidP="005379B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Experience of ITIL working practices  (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Incident, Request, Problem and Change management)  </w:t>
            </w:r>
          </w:p>
          <w:p w14:paraId="5375B435" w14:textId="77777777" w:rsidR="005379B0" w:rsidRDefault="005379B0" w:rsidP="005379B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58F35AF" w14:textId="77777777" w:rsidR="005379B0" w:rsidRDefault="005379B0" w:rsidP="005379B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Experience of Cloud  Computing especially Azure. </w:t>
            </w:r>
          </w:p>
          <w:p w14:paraId="420B7203" w14:textId="77777777" w:rsidR="005379B0" w:rsidRDefault="005379B0" w:rsidP="005379B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C21A518" w14:textId="77777777" w:rsidR="005379B0" w:rsidRPr="008955D2" w:rsidRDefault="005379B0" w:rsidP="005379B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8955D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Experience of project work &amp; technical implementation</w:t>
            </w:r>
          </w:p>
          <w:p w14:paraId="41C778EA" w14:textId="77777777" w:rsidR="005379B0" w:rsidRPr="008955D2" w:rsidRDefault="005379B0" w:rsidP="005379B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C7671C4" w14:textId="77777777" w:rsidR="005379B0" w:rsidRPr="008955D2" w:rsidRDefault="005379B0" w:rsidP="005379B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8955D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Supervisory experience </w:t>
            </w:r>
          </w:p>
          <w:p w14:paraId="06F72DFE" w14:textId="77777777" w:rsidR="005379B0" w:rsidRDefault="005379B0" w:rsidP="005379B0">
            <w:pP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</w:p>
          <w:p w14:paraId="53AC2F2E" w14:textId="77777777" w:rsidR="005379B0" w:rsidRDefault="005379B0" w:rsidP="005379B0">
            <w:pPr>
              <w:rPr>
                <w:rFonts w:ascii="Arial" w:hAnsi="Arial" w:cs="Arial"/>
                <w:sz w:val="22"/>
                <w:szCs w:val="22"/>
              </w:rPr>
            </w:pPr>
            <w:r w:rsidRPr="00245ED6">
              <w:rPr>
                <w:rFonts w:ascii="Arial" w:hAnsi="Arial" w:cs="Arial"/>
                <w:sz w:val="22"/>
                <w:szCs w:val="22"/>
              </w:rPr>
              <w:t>Proven ability to take part in complex team problem solving often involving</w:t>
            </w:r>
            <w:r>
              <w:rPr>
                <w:rFonts w:ascii="Arial" w:hAnsi="Arial" w:cs="Arial"/>
                <w:sz w:val="22"/>
                <w:szCs w:val="22"/>
              </w:rPr>
              <w:t xml:space="preserve"> critical services</w:t>
            </w:r>
          </w:p>
          <w:p w14:paraId="6E66CE22" w14:textId="77777777" w:rsidR="005379B0" w:rsidRPr="001571B7" w:rsidRDefault="005379B0" w:rsidP="005379B0">
            <w:pPr>
              <w:pStyle w:val="BodyText"/>
              <w:ind w:left="36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tcBorders>
              <w:top w:val="nil"/>
            </w:tcBorders>
          </w:tcPr>
          <w:p w14:paraId="78FEE7F5" w14:textId="0F73CE3B" w:rsidR="005379B0" w:rsidRPr="003B557D" w:rsidRDefault="005379B0" w:rsidP="005379B0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In person face to face interview process.</w:t>
            </w:r>
          </w:p>
        </w:tc>
      </w:tr>
      <w:tr w:rsidR="005379B0" w14:paraId="45D4E997" w14:textId="77777777" w:rsidTr="005379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81" w:type="dxa"/>
        </w:trPr>
        <w:tc>
          <w:tcPr>
            <w:tcW w:w="2745" w:type="dxa"/>
            <w:gridSpan w:val="2"/>
          </w:tcPr>
          <w:p w14:paraId="65DD29EE" w14:textId="77777777" w:rsidR="005379B0" w:rsidRPr="003B557D" w:rsidRDefault="005379B0" w:rsidP="005379B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709E8C4A" w14:textId="77777777" w:rsidR="005379B0" w:rsidRPr="003B557D" w:rsidRDefault="005379B0" w:rsidP="005379B0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QUALIFICATIONS:</w:t>
            </w:r>
          </w:p>
          <w:p w14:paraId="0D78E441" w14:textId="77777777" w:rsidR="005379B0" w:rsidRPr="003B557D" w:rsidRDefault="005379B0" w:rsidP="005379B0">
            <w:pPr>
              <w:rPr>
                <w:rFonts w:ascii="Arial" w:hAnsi="Arial" w:cs="Arial"/>
              </w:rPr>
            </w:pPr>
            <w:r w:rsidRPr="003B557D">
              <w:rPr>
                <w:rFonts w:ascii="Arial" w:hAnsi="Arial" w:cs="Arial"/>
              </w:rPr>
              <w:t>(Training;  Research;  Publications)</w:t>
            </w:r>
          </w:p>
          <w:p w14:paraId="71D93E58" w14:textId="77777777" w:rsidR="005379B0" w:rsidRPr="003B557D" w:rsidRDefault="005379B0" w:rsidP="005379B0">
            <w:pPr>
              <w:rPr>
                <w:rFonts w:ascii="Arial" w:hAnsi="Arial" w:cs="Arial"/>
                <w:b/>
                <w:sz w:val="28"/>
              </w:rPr>
            </w:pPr>
          </w:p>
          <w:p w14:paraId="3639A0AB" w14:textId="77777777" w:rsidR="005379B0" w:rsidRPr="003B557D" w:rsidRDefault="005379B0" w:rsidP="005379B0">
            <w:pPr>
              <w:rPr>
                <w:rFonts w:ascii="Arial" w:hAnsi="Arial" w:cs="Arial"/>
                <w:b/>
                <w:sz w:val="28"/>
              </w:rPr>
            </w:pPr>
          </w:p>
          <w:p w14:paraId="5BD58CC5" w14:textId="77777777" w:rsidR="005379B0" w:rsidRPr="003B557D" w:rsidRDefault="005379B0" w:rsidP="005379B0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763" w:type="dxa"/>
            <w:gridSpan w:val="2"/>
          </w:tcPr>
          <w:p w14:paraId="2A865ACD" w14:textId="4A484FC3" w:rsidR="005379B0" w:rsidRPr="001571B7" w:rsidRDefault="005379B0" w:rsidP="005379B0">
            <w:pPr>
              <w:pStyle w:val="BodyText"/>
              <w:spacing w:before="160" w:after="40"/>
              <w:ind w:left="36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C303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HND / HNC in Computing or related technologies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including industry certification.</w:t>
            </w:r>
          </w:p>
        </w:tc>
        <w:tc>
          <w:tcPr>
            <w:tcW w:w="2460" w:type="dxa"/>
          </w:tcPr>
          <w:p w14:paraId="116B188A" w14:textId="77777777" w:rsidR="005379B0" w:rsidRPr="005C303C" w:rsidRDefault="005379B0" w:rsidP="005379B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C303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Educated to degree level or equivalent, IT related qu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alifications i.e. ITIL, Cisco CCNA certification</w:t>
            </w:r>
          </w:p>
          <w:p w14:paraId="7F564043" w14:textId="77777777" w:rsidR="005379B0" w:rsidRPr="001571B7" w:rsidRDefault="005379B0" w:rsidP="005379B0">
            <w:pPr>
              <w:pStyle w:val="BodyText"/>
              <w:spacing w:before="160" w:after="40"/>
              <w:ind w:left="36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9" w:type="dxa"/>
            <w:gridSpan w:val="2"/>
          </w:tcPr>
          <w:p w14:paraId="2AEC49B8" w14:textId="07945768" w:rsidR="005379B0" w:rsidRPr="003B557D" w:rsidRDefault="005379B0" w:rsidP="005379B0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In person face to face interview process.</w:t>
            </w:r>
          </w:p>
        </w:tc>
      </w:tr>
      <w:tr w:rsidR="005379B0" w14:paraId="3EE68A8F" w14:textId="77777777" w:rsidTr="005379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81" w:type="dxa"/>
        </w:trPr>
        <w:tc>
          <w:tcPr>
            <w:tcW w:w="2745" w:type="dxa"/>
            <w:gridSpan w:val="2"/>
          </w:tcPr>
          <w:p w14:paraId="1750D616" w14:textId="77777777" w:rsidR="005379B0" w:rsidRPr="003B557D" w:rsidRDefault="005379B0" w:rsidP="005379B0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KNOWLEDGE &amp;</w:t>
            </w:r>
          </w:p>
          <w:p w14:paraId="1331D61F" w14:textId="77777777" w:rsidR="005379B0" w:rsidRPr="003B557D" w:rsidRDefault="005379B0" w:rsidP="005379B0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SKILLS:</w:t>
            </w:r>
          </w:p>
          <w:p w14:paraId="79F02BB7" w14:textId="77777777" w:rsidR="005379B0" w:rsidRPr="003B557D" w:rsidRDefault="005379B0" w:rsidP="005379B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0DC9FE20" w14:textId="77777777" w:rsidR="005379B0" w:rsidRPr="003B557D" w:rsidRDefault="005379B0" w:rsidP="005379B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1926C1CE" w14:textId="77777777" w:rsidR="005379B0" w:rsidRPr="003B557D" w:rsidRDefault="005379B0" w:rsidP="005379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63" w:type="dxa"/>
            <w:gridSpan w:val="2"/>
          </w:tcPr>
          <w:p w14:paraId="225E9C63" w14:textId="77777777" w:rsidR="005379B0" w:rsidRPr="00B1025E" w:rsidRDefault="005379B0" w:rsidP="005379B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1025E">
              <w:rPr>
                <w:rFonts w:ascii="Arial" w:hAnsi="Arial" w:cs="Arial"/>
                <w:sz w:val="22"/>
                <w:szCs w:val="22"/>
              </w:rPr>
              <w:lastRenderedPageBreak/>
              <w:t xml:space="preserve">Hands-on with fault diagnosis, </w:t>
            </w:r>
            <w:r>
              <w:rPr>
                <w:rFonts w:ascii="Arial" w:hAnsi="Arial" w:cs="Arial"/>
                <w:sz w:val="22"/>
                <w:szCs w:val="22"/>
              </w:rPr>
              <w:t xml:space="preserve">methodical </w:t>
            </w:r>
            <w:r w:rsidRPr="00B1025E">
              <w:rPr>
                <w:rFonts w:ascii="Arial" w:hAnsi="Arial" w:cs="Arial"/>
                <w:sz w:val="22"/>
                <w:szCs w:val="22"/>
              </w:rPr>
              <w:t>troubleshooting &amp; resolution of data network problems</w:t>
            </w:r>
          </w:p>
          <w:p w14:paraId="22A24387" w14:textId="77777777" w:rsidR="005379B0" w:rsidRDefault="005379B0" w:rsidP="005379B0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6056969" w14:textId="77777777" w:rsidR="005379B0" w:rsidRPr="00B1025E" w:rsidRDefault="005379B0" w:rsidP="005379B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1025E">
              <w:rPr>
                <w:rFonts w:ascii="Arial" w:hAnsi="Arial" w:cs="Arial"/>
                <w:sz w:val="22"/>
                <w:szCs w:val="22"/>
              </w:rPr>
              <w:lastRenderedPageBreak/>
              <w:t xml:space="preserve">Maintain documentation &amp; have understanding of department </w:t>
            </w:r>
            <w:r>
              <w:rPr>
                <w:rFonts w:ascii="Arial" w:hAnsi="Arial" w:cs="Arial"/>
                <w:sz w:val="22"/>
                <w:szCs w:val="22"/>
              </w:rPr>
              <w:t>technical procedures/processes/</w:t>
            </w:r>
            <w:r w:rsidRPr="00B1025E">
              <w:rPr>
                <w:rFonts w:ascii="Arial" w:hAnsi="Arial" w:cs="Arial"/>
                <w:sz w:val="22"/>
                <w:szCs w:val="22"/>
              </w:rPr>
              <w:t>specifications</w:t>
            </w:r>
          </w:p>
          <w:p w14:paraId="58A9B30A" w14:textId="77777777" w:rsidR="005379B0" w:rsidRDefault="005379B0" w:rsidP="005379B0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14674EE" w14:textId="77777777" w:rsidR="005379B0" w:rsidRPr="00B1025E" w:rsidRDefault="005379B0" w:rsidP="005379B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Understand, demonstrate and manage rapidly changing priorities in a </w:t>
            </w:r>
            <w:r w:rsidRPr="00B1025E">
              <w:rPr>
                <w:rFonts w:ascii="Arial" w:hAnsi="Arial" w:cs="Arial"/>
                <w:sz w:val="22"/>
                <w:szCs w:val="22"/>
              </w:rPr>
              <w:t xml:space="preserve">challenging </w:t>
            </w:r>
            <w:r>
              <w:rPr>
                <w:rFonts w:ascii="Arial" w:hAnsi="Arial" w:cs="Arial"/>
                <w:sz w:val="22"/>
                <w:szCs w:val="22"/>
              </w:rPr>
              <w:t>work environment</w:t>
            </w:r>
          </w:p>
          <w:p w14:paraId="07009054" w14:textId="77777777" w:rsidR="005379B0" w:rsidRPr="007D7F62" w:rsidRDefault="005379B0" w:rsidP="005379B0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BAD8D08" w14:textId="77777777" w:rsidR="005379B0" w:rsidRPr="00172598" w:rsidRDefault="005379B0" w:rsidP="005379B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72598">
              <w:rPr>
                <w:rFonts w:ascii="Arial" w:hAnsi="Arial" w:cs="Arial"/>
                <w:sz w:val="22"/>
                <w:szCs w:val="22"/>
              </w:rPr>
              <w:t>Ability to work under pressure during Significant Events &amp; Major Incidents, providing a resolution/workaround in a timely manner</w:t>
            </w:r>
          </w:p>
          <w:p w14:paraId="0C0838D3" w14:textId="77777777" w:rsidR="005379B0" w:rsidRPr="007D7F62" w:rsidRDefault="005379B0" w:rsidP="005379B0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278A868" w14:textId="77777777" w:rsidR="005379B0" w:rsidRPr="00172598" w:rsidRDefault="005379B0" w:rsidP="005379B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72598">
              <w:rPr>
                <w:rFonts w:ascii="Arial" w:hAnsi="Arial" w:cs="Arial"/>
                <w:sz w:val="22"/>
                <w:szCs w:val="22"/>
              </w:rPr>
              <w:t>Excellent communications with all levels of users, 3</w:t>
            </w:r>
            <w:r w:rsidRPr="00172598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172598">
              <w:rPr>
                <w:rFonts w:ascii="Arial" w:hAnsi="Arial" w:cs="Arial"/>
                <w:sz w:val="22"/>
                <w:szCs w:val="22"/>
              </w:rPr>
              <w:t xml:space="preserve"> party companies and colleagues.</w:t>
            </w:r>
          </w:p>
          <w:p w14:paraId="59E168A2" w14:textId="77777777" w:rsidR="005379B0" w:rsidRPr="007D7F62" w:rsidRDefault="005379B0" w:rsidP="005379B0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777FA4D" w14:textId="77777777" w:rsidR="005379B0" w:rsidRPr="00172598" w:rsidRDefault="005379B0" w:rsidP="005379B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72598">
              <w:rPr>
                <w:rFonts w:ascii="Arial" w:hAnsi="Arial" w:cs="Arial"/>
                <w:sz w:val="22"/>
                <w:szCs w:val="22"/>
              </w:rPr>
              <w:t xml:space="preserve">Demonstrate excellent customer service skills, providing timely updates and managing user expectations </w:t>
            </w:r>
          </w:p>
          <w:p w14:paraId="10CA2196" w14:textId="77777777" w:rsidR="005379B0" w:rsidRDefault="005379B0" w:rsidP="005379B0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5772127" w14:textId="77777777" w:rsidR="005379B0" w:rsidRPr="00A10C24" w:rsidRDefault="005379B0" w:rsidP="005379B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10C24">
              <w:rPr>
                <w:rFonts w:ascii="Arial" w:hAnsi="Arial" w:cs="Arial"/>
                <w:sz w:val="22"/>
                <w:szCs w:val="22"/>
              </w:rPr>
              <w:t>Ability to transfer knowledge in a clear and concise manner to c</w:t>
            </w:r>
            <w:r>
              <w:rPr>
                <w:rFonts w:ascii="Arial" w:hAnsi="Arial" w:cs="Arial"/>
                <w:sz w:val="22"/>
                <w:szCs w:val="22"/>
              </w:rPr>
              <w:t xml:space="preserve">ustomers &amp; IT </w:t>
            </w:r>
            <w:r w:rsidRPr="00A10C24">
              <w:rPr>
                <w:rFonts w:ascii="Arial" w:hAnsi="Arial" w:cs="Arial"/>
                <w:sz w:val="22"/>
                <w:szCs w:val="22"/>
              </w:rPr>
              <w:t xml:space="preserve">colleagues </w:t>
            </w:r>
          </w:p>
          <w:p w14:paraId="363FAEB5" w14:textId="77777777" w:rsidR="005379B0" w:rsidRDefault="005379B0" w:rsidP="005379B0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41E31EA" w14:textId="77777777" w:rsidR="005379B0" w:rsidRDefault="005379B0" w:rsidP="005379B0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7EE5CDCE" w14:textId="556DC7E1" w:rsidR="005379B0" w:rsidRPr="001571B7" w:rsidRDefault="005379B0" w:rsidP="005379B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D7F6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</w:tcPr>
          <w:p w14:paraId="2041FD35" w14:textId="77777777" w:rsidR="005379B0" w:rsidRPr="005C303C" w:rsidRDefault="005379B0" w:rsidP="005379B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>Knowledge of Cloud Managed Infrastructure.</w:t>
            </w:r>
          </w:p>
          <w:p w14:paraId="1E9BAF00" w14:textId="77777777" w:rsidR="005379B0" w:rsidRPr="005C303C" w:rsidRDefault="005379B0" w:rsidP="005379B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595572F" w14:textId="77777777" w:rsidR="005379B0" w:rsidRPr="005C303C" w:rsidRDefault="005379B0" w:rsidP="005379B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>Knowledge of Cisco Security products,</w:t>
            </w:r>
            <w:r w:rsidRPr="005C303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Orion </w:t>
            </w:r>
            <w:proofErr w:type="spellStart"/>
            <w:r w:rsidRPr="005C303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Solarwinds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INFOBLOX , Meraki , F5 &amp; Cisco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Anyconnect</w:t>
            </w:r>
            <w:proofErr w:type="spellEnd"/>
            <w:r w:rsidRPr="005C303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  <w:p w14:paraId="5D3E8B27" w14:textId="77777777" w:rsidR="005379B0" w:rsidRDefault="005379B0" w:rsidP="005379B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36D3248" w14:textId="77777777" w:rsidR="005379B0" w:rsidRPr="005C303C" w:rsidRDefault="005379B0" w:rsidP="005379B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Awareness of Cyber Essentials and NISD standards.</w:t>
            </w:r>
            <w:r w:rsidRPr="005C303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F2EC933" w14:textId="77777777" w:rsidR="005379B0" w:rsidRDefault="005379B0" w:rsidP="005379B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AD41F40" w14:textId="77777777" w:rsidR="005379B0" w:rsidRDefault="005379B0" w:rsidP="005379B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CB8953D" w14:textId="77777777" w:rsidR="005379B0" w:rsidRDefault="005379B0" w:rsidP="005379B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7D4DE3E" w14:textId="56BF875B" w:rsidR="005379B0" w:rsidRPr="00385068" w:rsidRDefault="005379B0" w:rsidP="005379B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8506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Good understanding of IT service management principles including ITIL</w:t>
            </w:r>
          </w:p>
          <w:p w14:paraId="1C5ECFAF" w14:textId="77777777" w:rsidR="005379B0" w:rsidRPr="00385068" w:rsidRDefault="005379B0" w:rsidP="005379B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C523A46" w14:textId="77777777" w:rsidR="005379B0" w:rsidRPr="00385068" w:rsidRDefault="005379B0" w:rsidP="005379B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8506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IT Project Management methodology </w:t>
            </w:r>
          </w:p>
          <w:p w14:paraId="79927721" w14:textId="77777777" w:rsidR="005379B0" w:rsidRPr="00385068" w:rsidRDefault="005379B0" w:rsidP="005379B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2F115D1" w14:textId="77777777" w:rsidR="005379B0" w:rsidRPr="00385068" w:rsidRDefault="005379B0" w:rsidP="005379B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8506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Good understanding of  IT Service Desk incident/request management system  </w:t>
            </w:r>
          </w:p>
          <w:p w14:paraId="75DEAAE5" w14:textId="77777777" w:rsidR="005379B0" w:rsidRDefault="005379B0" w:rsidP="005379B0">
            <w:pP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A4F0754" w14:textId="77777777" w:rsidR="005379B0" w:rsidRPr="007D7F62" w:rsidRDefault="005379B0" w:rsidP="005379B0">
            <w:pP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</w:p>
          <w:p w14:paraId="44D92743" w14:textId="77777777" w:rsidR="005379B0" w:rsidRPr="007D7F62" w:rsidRDefault="005379B0" w:rsidP="005379B0">
            <w:pP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</w:p>
          <w:p w14:paraId="51154D19" w14:textId="77777777" w:rsidR="005379B0" w:rsidRPr="001571B7" w:rsidRDefault="005379B0" w:rsidP="005379B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9" w:type="dxa"/>
            <w:gridSpan w:val="2"/>
          </w:tcPr>
          <w:p w14:paraId="393B9C43" w14:textId="60E9E5C1" w:rsidR="005379B0" w:rsidRPr="003B557D" w:rsidRDefault="005379B0" w:rsidP="005379B0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lastRenderedPageBreak/>
              <w:t>In person face to face interview process.</w:t>
            </w:r>
          </w:p>
        </w:tc>
      </w:tr>
      <w:tr w:rsidR="005379B0" w14:paraId="5B63237B" w14:textId="77777777" w:rsidTr="005379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81" w:type="dxa"/>
        </w:trPr>
        <w:tc>
          <w:tcPr>
            <w:tcW w:w="2745" w:type="dxa"/>
            <w:gridSpan w:val="2"/>
          </w:tcPr>
          <w:p w14:paraId="2D5E7015" w14:textId="77777777" w:rsidR="005379B0" w:rsidRPr="003B557D" w:rsidRDefault="005379B0" w:rsidP="005379B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1AFEB132" w14:textId="77777777" w:rsidR="005379B0" w:rsidRPr="003B557D" w:rsidRDefault="005379B0" w:rsidP="005379B0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PERSONAL QUALITIES:</w:t>
            </w:r>
          </w:p>
          <w:p w14:paraId="37E07D4B" w14:textId="77777777" w:rsidR="005379B0" w:rsidRPr="003B557D" w:rsidRDefault="005379B0" w:rsidP="005379B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3A336D94" w14:textId="77777777" w:rsidR="005379B0" w:rsidRPr="003B557D" w:rsidRDefault="005379B0" w:rsidP="005379B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61FF9D9B" w14:textId="77777777" w:rsidR="005379B0" w:rsidRPr="003B557D" w:rsidRDefault="005379B0" w:rsidP="005379B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763" w:type="dxa"/>
            <w:gridSpan w:val="2"/>
          </w:tcPr>
          <w:p w14:paraId="0CAFEA85" w14:textId="77777777" w:rsidR="005379B0" w:rsidRPr="00A00DC5" w:rsidRDefault="005379B0" w:rsidP="005379B0">
            <w:pPr>
              <w:rPr>
                <w:rFonts w:ascii="Arial" w:hAnsi="Arial" w:cs="Arial"/>
                <w:sz w:val="22"/>
                <w:szCs w:val="22"/>
              </w:rPr>
            </w:pPr>
            <w:r w:rsidRPr="00A00DC5">
              <w:rPr>
                <w:rFonts w:ascii="Arial" w:hAnsi="Arial" w:cs="Arial"/>
                <w:sz w:val="22"/>
                <w:szCs w:val="22"/>
              </w:rPr>
              <w:t>Ability to work effective</w:t>
            </w:r>
            <w:r>
              <w:rPr>
                <w:rFonts w:ascii="Arial" w:hAnsi="Arial" w:cs="Arial"/>
                <w:sz w:val="22"/>
                <w:szCs w:val="22"/>
              </w:rPr>
              <w:t xml:space="preserve">ly within a team and on your </w:t>
            </w:r>
            <w:r w:rsidRPr="00A00DC5">
              <w:rPr>
                <w:rFonts w:ascii="Arial" w:hAnsi="Arial" w:cs="Arial"/>
                <w:sz w:val="22"/>
                <w:szCs w:val="22"/>
              </w:rPr>
              <w:t xml:space="preserve">own when required </w:t>
            </w:r>
          </w:p>
          <w:p w14:paraId="53C4B447" w14:textId="77777777" w:rsidR="005379B0" w:rsidRDefault="005379B0" w:rsidP="005379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2E0F32C" w14:textId="45EFC49B" w:rsidR="005379B0" w:rsidRPr="004E53CA" w:rsidRDefault="005379B0" w:rsidP="005379B0">
            <w:pPr>
              <w:rPr>
                <w:rFonts w:ascii="Arial" w:hAnsi="Arial" w:cs="Arial"/>
                <w:sz w:val="22"/>
                <w:szCs w:val="22"/>
              </w:rPr>
            </w:pPr>
            <w:r w:rsidRPr="009E4DCF">
              <w:rPr>
                <w:rFonts w:ascii="Arial" w:hAnsi="Arial" w:cs="Arial"/>
                <w:sz w:val="22"/>
                <w:szCs w:val="22"/>
              </w:rPr>
              <w:t xml:space="preserve">Ability to work effectively and take direction from managerial staff </w:t>
            </w:r>
          </w:p>
          <w:p w14:paraId="3ADDC99C" w14:textId="77777777" w:rsidR="005379B0" w:rsidRPr="007D7F62" w:rsidRDefault="005379B0" w:rsidP="005379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98C2B6E" w14:textId="77777777" w:rsidR="005379B0" w:rsidRPr="00A00DC5" w:rsidRDefault="005379B0" w:rsidP="005379B0">
            <w:pPr>
              <w:rPr>
                <w:rFonts w:ascii="Arial" w:hAnsi="Arial" w:cs="Arial"/>
                <w:sz w:val="22"/>
                <w:szCs w:val="22"/>
              </w:rPr>
            </w:pPr>
            <w:r w:rsidRPr="00A00DC5">
              <w:rPr>
                <w:rFonts w:ascii="Arial" w:hAnsi="Arial" w:cs="Arial"/>
                <w:sz w:val="22"/>
                <w:szCs w:val="22"/>
              </w:rPr>
              <w:t xml:space="preserve">Ability to focus in a complex working environment </w:t>
            </w:r>
          </w:p>
          <w:p w14:paraId="416AF8EC" w14:textId="77777777" w:rsidR="005379B0" w:rsidRPr="007D7F62" w:rsidRDefault="005379B0" w:rsidP="005379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FDC4708" w14:textId="77777777" w:rsidR="005379B0" w:rsidRPr="00A00DC5" w:rsidRDefault="005379B0" w:rsidP="005379B0">
            <w:pPr>
              <w:rPr>
                <w:rFonts w:ascii="Arial" w:hAnsi="Arial" w:cs="Arial"/>
                <w:sz w:val="22"/>
                <w:szCs w:val="22"/>
              </w:rPr>
            </w:pPr>
            <w:r w:rsidRPr="00A00DC5">
              <w:rPr>
                <w:rFonts w:ascii="Arial" w:hAnsi="Arial" w:cs="Arial"/>
                <w:sz w:val="22"/>
                <w:szCs w:val="22"/>
              </w:rPr>
              <w:t xml:space="preserve">Excellent communication </w:t>
            </w:r>
            <w:r>
              <w:rPr>
                <w:rFonts w:ascii="Arial" w:hAnsi="Arial" w:cs="Arial"/>
                <w:sz w:val="22"/>
                <w:szCs w:val="22"/>
              </w:rPr>
              <w:t>and inter</w:t>
            </w:r>
            <w:r w:rsidRPr="00A00DC5">
              <w:rPr>
                <w:rFonts w:ascii="Arial" w:hAnsi="Arial" w:cs="Arial"/>
                <w:sz w:val="22"/>
                <w:szCs w:val="22"/>
              </w:rPr>
              <w:t>personal skills</w:t>
            </w:r>
          </w:p>
          <w:p w14:paraId="009DDAD2" w14:textId="77777777" w:rsidR="005379B0" w:rsidRPr="007D7F62" w:rsidRDefault="005379B0" w:rsidP="005379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2E066C2" w14:textId="77777777" w:rsidR="005379B0" w:rsidRPr="00245ED6" w:rsidRDefault="005379B0" w:rsidP="005379B0">
            <w:pPr>
              <w:rPr>
                <w:rFonts w:ascii="Arial" w:hAnsi="Arial" w:cs="Arial"/>
                <w:sz w:val="22"/>
                <w:szCs w:val="22"/>
              </w:rPr>
            </w:pPr>
            <w:r w:rsidRPr="00245ED6">
              <w:rPr>
                <w:rFonts w:ascii="Arial" w:hAnsi="Arial" w:cs="Arial"/>
                <w:sz w:val="22"/>
                <w:szCs w:val="22"/>
              </w:rPr>
              <w:t>Remain calm under pressure using initiative and resourcefulness to implement solutions where required</w:t>
            </w:r>
          </w:p>
          <w:p w14:paraId="264E3128" w14:textId="77777777" w:rsidR="005379B0" w:rsidRPr="001571B7" w:rsidRDefault="005379B0" w:rsidP="005379B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0" w:type="dxa"/>
          </w:tcPr>
          <w:p w14:paraId="20C089F3" w14:textId="77777777" w:rsidR="005379B0" w:rsidRPr="001571B7" w:rsidRDefault="005379B0" w:rsidP="005379B0">
            <w:pPr>
              <w:pStyle w:val="BodyText"/>
              <w:ind w:left="36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9" w:type="dxa"/>
            <w:gridSpan w:val="2"/>
          </w:tcPr>
          <w:p w14:paraId="1578EE85" w14:textId="08200711" w:rsidR="005379B0" w:rsidRPr="003B557D" w:rsidRDefault="005379B0" w:rsidP="005379B0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In person face to face interview process.</w:t>
            </w:r>
          </w:p>
        </w:tc>
      </w:tr>
      <w:tr w:rsidR="005379B0" w14:paraId="13762611" w14:textId="77777777" w:rsidTr="005379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81" w:type="dxa"/>
        </w:trPr>
        <w:tc>
          <w:tcPr>
            <w:tcW w:w="2745" w:type="dxa"/>
            <w:gridSpan w:val="2"/>
          </w:tcPr>
          <w:p w14:paraId="0555043F" w14:textId="77777777" w:rsidR="005379B0" w:rsidRPr="003B557D" w:rsidRDefault="005379B0" w:rsidP="005379B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2990A135" w14:textId="77777777" w:rsidR="005379B0" w:rsidRPr="003B557D" w:rsidRDefault="005379B0" w:rsidP="005379B0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OTHER:</w:t>
            </w:r>
          </w:p>
          <w:p w14:paraId="2C852A33" w14:textId="77777777" w:rsidR="005379B0" w:rsidRPr="000C4FC7" w:rsidRDefault="005379B0" w:rsidP="005379B0">
            <w:pPr>
              <w:rPr>
                <w:rFonts w:ascii="Arial" w:hAnsi="Arial" w:cs="Arial"/>
              </w:rPr>
            </w:pPr>
          </w:p>
        </w:tc>
        <w:tc>
          <w:tcPr>
            <w:tcW w:w="3763" w:type="dxa"/>
            <w:gridSpan w:val="2"/>
          </w:tcPr>
          <w:p w14:paraId="705724AC" w14:textId="77777777" w:rsidR="005379B0" w:rsidRPr="005A085E" w:rsidRDefault="005379B0" w:rsidP="005379B0">
            <w:pPr>
              <w:rPr>
                <w:rFonts w:ascii="Arial" w:hAnsi="Arial" w:cs="Arial"/>
                <w:sz w:val="22"/>
                <w:szCs w:val="22"/>
              </w:rPr>
            </w:pPr>
            <w:r w:rsidRPr="005A085E">
              <w:rPr>
                <w:rFonts w:ascii="Arial" w:hAnsi="Arial" w:cs="Arial"/>
                <w:sz w:val="22"/>
                <w:szCs w:val="22"/>
              </w:rPr>
              <w:t>Ability to work flexibly and as part of a team</w:t>
            </w:r>
          </w:p>
          <w:p w14:paraId="5A26CEB2" w14:textId="77777777" w:rsidR="005379B0" w:rsidRPr="007D7F62" w:rsidRDefault="005379B0" w:rsidP="005379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DD47861" w14:textId="77777777" w:rsidR="005379B0" w:rsidRPr="005A085E" w:rsidRDefault="005379B0" w:rsidP="005379B0">
            <w:pPr>
              <w:rPr>
                <w:rFonts w:ascii="Arial" w:hAnsi="Arial" w:cs="Arial"/>
                <w:sz w:val="22"/>
                <w:szCs w:val="22"/>
              </w:rPr>
            </w:pPr>
            <w:r w:rsidRPr="005A085E">
              <w:rPr>
                <w:rFonts w:ascii="Arial" w:hAnsi="Arial" w:cs="Arial"/>
                <w:sz w:val="22"/>
                <w:szCs w:val="22"/>
              </w:rPr>
              <w:t xml:space="preserve">Participation in on-call Rota </w:t>
            </w:r>
          </w:p>
          <w:p w14:paraId="7B1AE26C" w14:textId="77777777" w:rsidR="005379B0" w:rsidRPr="005A085E" w:rsidRDefault="005379B0" w:rsidP="005379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6D4A7C" w14:textId="77777777" w:rsidR="005379B0" w:rsidRPr="005A085E" w:rsidRDefault="005379B0" w:rsidP="005379B0">
            <w:pPr>
              <w:rPr>
                <w:rFonts w:ascii="Arial" w:hAnsi="Arial" w:cs="Arial"/>
                <w:sz w:val="22"/>
                <w:szCs w:val="22"/>
              </w:rPr>
            </w:pPr>
            <w:r w:rsidRPr="005A085E">
              <w:rPr>
                <w:rFonts w:ascii="Arial" w:hAnsi="Arial" w:cs="Arial"/>
                <w:sz w:val="22"/>
                <w:szCs w:val="22"/>
              </w:rPr>
              <w:t>Ensures confidentiality is respected</w:t>
            </w:r>
          </w:p>
          <w:p w14:paraId="68CF5D9F" w14:textId="77777777" w:rsidR="005379B0" w:rsidRPr="005A085E" w:rsidRDefault="005379B0" w:rsidP="005379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479026" w14:textId="07C0569B" w:rsidR="005379B0" w:rsidRPr="005A085E" w:rsidRDefault="004E53CA" w:rsidP="005379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Ability to travel </w:t>
            </w:r>
          </w:p>
          <w:p w14:paraId="0BB0A5FF" w14:textId="77777777" w:rsidR="005379B0" w:rsidRPr="001571B7" w:rsidRDefault="005379B0" w:rsidP="005379B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0" w:type="dxa"/>
          </w:tcPr>
          <w:p w14:paraId="12DCD559" w14:textId="44296325" w:rsidR="005379B0" w:rsidRPr="001571B7" w:rsidRDefault="005379B0" w:rsidP="005379B0">
            <w:pPr>
              <w:pStyle w:val="BodyText"/>
              <w:spacing w:before="160"/>
              <w:ind w:left="37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A085E">
              <w:rPr>
                <w:rFonts w:ascii="Arial" w:hAnsi="Arial" w:cs="Arial"/>
                <w:sz w:val="22"/>
                <w:szCs w:val="22"/>
              </w:rPr>
              <w:lastRenderedPageBreak/>
              <w:t>Ability to work out of hours when required</w:t>
            </w:r>
          </w:p>
        </w:tc>
        <w:tc>
          <w:tcPr>
            <w:tcW w:w="2159" w:type="dxa"/>
            <w:gridSpan w:val="2"/>
          </w:tcPr>
          <w:p w14:paraId="3CF1632A" w14:textId="4FBBC482" w:rsidR="005379B0" w:rsidRPr="003B557D" w:rsidRDefault="005379B0" w:rsidP="005379B0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In person face to face interview process.</w:t>
            </w:r>
          </w:p>
        </w:tc>
      </w:tr>
    </w:tbl>
    <w:p w14:paraId="369F0B8E" w14:textId="77777777" w:rsidR="000C4FC7" w:rsidRDefault="000C4FC7" w:rsidP="000C4FC7">
      <w:pPr>
        <w:tabs>
          <w:tab w:val="left" w:pos="2700"/>
          <w:tab w:val="left" w:pos="6750"/>
        </w:tabs>
        <w:rPr>
          <w:b/>
          <w:sz w:val="16"/>
        </w:rPr>
      </w:pPr>
    </w:p>
    <w:bookmarkEnd w:id="0"/>
    <w:p w14:paraId="0E8B14F7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sectPr w:rsidR="00B35AE8" w:rsidSect="006F66DE">
      <w:footerReference w:type="default" r:id="rId8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13AB" w14:textId="77777777" w:rsidR="005379B0" w:rsidRDefault="005379B0">
      <w:r>
        <w:separator/>
      </w:r>
    </w:p>
  </w:endnote>
  <w:endnote w:type="continuationSeparator" w:id="0">
    <w:p w14:paraId="2B70042D" w14:textId="77777777" w:rsidR="005379B0" w:rsidRDefault="005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A170" w14:textId="77777777" w:rsidR="00EF56B8" w:rsidRDefault="00B43506">
    <w:pPr>
      <w:pStyle w:val="Footer"/>
      <w:rPr>
        <w:rFonts w:ascii="Arial" w:hAnsi="Arial" w:cs="Arial"/>
        <w:bCs/>
        <w:sz w:val="16"/>
      </w:rPr>
    </w:pPr>
    <w:r>
      <w:rPr>
        <w:rFonts w:ascii="Arial" w:hAnsi="Arial" w:cs="Arial"/>
        <w:bCs/>
        <w:noProof/>
        <w:sz w:val="16"/>
      </w:rPr>
      <w:drawing>
        <wp:anchor distT="0" distB="0" distL="114300" distR="114300" simplePos="0" relativeHeight="251658240" behindDoc="0" locked="0" layoutInCell="1" allowOverlap="1" wp14:anchorId="30E888DE" wp14:editId="63D78A15">
          <wp:simplePos x="0" y="0"/>
          <wp:positionH relativeFrom="column">
            <wp:posOffset>5463540</wp:posOffset>
          </wp:positionH>
          <wp:positionV relativeFrom="paragraph">
            <wp:posOffset>14181</wp:posOffset>
          </wp:positionV>
          <wp:extent cx="994410" cy="520065"/>
          <wp:effectExtent l="0" t="0" r="0" b="0"/>
          <wp:wrapThrough wrapText="bothSides">
            <wp:wrapPolygon edited="0">
              <wp:start x="0" y="0"/>
              <wp:lineTo x="0" y="20571"/>
              <wp:lineTo x="21103" y="20571"/>
              <wp:lineTo x="2110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ability Confident Leader 768x5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6B8">
      <w:rPr>
        <w:rFonts w:ascii="Arial" w:hAnsi="Arial" w:cs="Arial"/>
        <w:bCs/>
        <w:sz w:val="16"/>
      </w:rPr>
      <w:t>Person Specification 08.15</w:t>
    </w:r>
  </w:p>
  <w:p w14:paraId="72BF1C87" w14:textId="77777777" w:rsidR="00EF56B8" w:rsidRDefault="00EF5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EB3A" w14:textId="77777777" w:rsidR="005379B0" w:rsidRDefault="005379B0">
      <w:r>
        <w:separator/>
      </w:r>
    </w:p>
  </w:footnote>
  <w:footnote w:type="continuationSeparator" w:id="0">
    <w:p w14:paraId="46FBEB55" w14:textId="77777777" w:rsidR="005379B0" w:rsidRDefault="0053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0D662D51"/>
    <w:multiLevelType w:val="hybridMultilevel"/>
    <w:tmpl w:val="5EB244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45574"/>
    <w:multiLevelType w:val="hybridMultilevel"/>
    <w:tmpl w:val="1424F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877A3"/>
    <w:multiLevelType w:val="hybridMultilevel"/>
    <w:tmpl w:val="80745DB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04B2D"/>
    <w:multiLevelType w:val="hybridMultilevel"/>
    <w:tmpl w:val="9C8E87EA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F08E7"/>
    <w:multiLevelType w:val="hybridMultilevel"/>
    <w:tmpl w:val="77EAB8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9585274">
    <w:abstractNumId w:val="14"/>
  </w:num>
  <w:num w:numId="2" w16cid:durableId="977295689">
    <w:abstractNumId w:val="11"/>
  </w:num>
  <w:num w:numId="3" w16cid:durableId="1672027433">
    <w:abstractNumId w:val="9"/>
  </w:num>
  <w:num w:numId="4" w16cid:durableId="624625352">
    <w:abstractNumId w:val="7"/>
  </w:num>
  <w:num w:numId="5" w16cid:durableId="1551502102">
    <w:abstractNumId w:val="8"/>
  </w:num>
  <w:num w:numId="6" w16cid:durableId="231700474">
    <w:abstractNumId w:val="10"/>
  </w:num>
  <w:num w:numId="7" w16cid:durableId="2136823530">
    <w:abstractNumId w:val="0"/>
  </w:num>
  <w:num w:numId="8" w16cid:durableId="1392730082">
    <w:abstractNumId w:val="1"/>
  </w:num>
  <w:num w:numId="9" w16cid:durableId="227498265">
    <w:abstractNumId w:val="2"/>
  </w:num>
  <w:num w:numId="10" w16cid:durableId="1531147695">
    <w:abstractNumId w:val="3"/>
  </w:num>
  <w:num w:numId="11" w16cid:durableId="397633491">
    <w:abstractNumId w:val="12"/>
  </w:num>
  <w:num w:numId="12" w16cid:durableId="2054110095">
    <w:abstractNumId w:val="13"/>
  </w:num>
  <w:num w:numId="13" w16cid:durableId="1207185129">
    <w:abstractNumId w:val="6"/>
  </w:num>
  <w:num w:numId="14" w16cid:durableId="1201436293">
    <w:abstractNumId w:val="5"/>
  </w:num>
  <w:num w:numId="15" w16cid:durableId="506553966">
    <w:abstractNumId w:val="15"/>
  </w:num>
  <w:num w:numId="16" w16cid:durableId="268129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B0"/>
    <w:rsid w:val="00005E5F"/>
    <w:rsid w:val="000772B8"/>
    <w:rsid w:val="00081124"/>
    <w:rsid w:val="00097B2D"/>
    <w:rsid w:val="000C4FC7"/>
    <w:rsid w:val="001318B3"/>
    <w:rsid w:val="001357CD"/>
    <w:rsid w:val="001571B7"/>
    <w:rsid w:val="00177A1D"/>
    <w:rsid w:val="001A5AA0"/>
    <w:rsid w:val="00201C43"/>
    <w:rsid w:val="0020343F"/>
    <w:rsid w:val="00231DFD"/>
    <w:rsid w:val="00263A2D"/>
    <w:rsid w:val="0031059B"/>
    <w:rsid w:val="003143F3"/>
    <w:rsid w:val="00345E90"/>
    <w:rsid w:val="00395B79"/>
    <w:rsid w:val="00476869"/>
    <w:rsid w:val="004A4E68"/>
    <w:rsid w:val="004B574E"/>
    <w:rsid w:val="004E53CA"/>
    <w:rsid w:val="005379B0"/>
    <w:rsid w:val="00570310"/>
    <w:rsid w:val="005B5D2B"/>
    <w:rsid w:val="005B6897"/>
    <w:rsid w:val="005D50A4"/>
    <w:rsid w:val="005D7DD8"/>
    <w:rsid w:val="00601595"/>
    <w:rsid w:val="006C7891"/>
    <w:rsid w:val="006D0AA8"/>
    <w:rsid w:val="006F66DE"/>
    <w:rsid w:val="007063FE"/>
    <w:rsid w:val="007D5A5D"/>
    <w:rsid w:val="007E1057"/>
    <w:rsid w:val="007F442A"/>
    <w:rsid w:val="008155ED"/>
    <w:rsid w:val="00815698"/>
    <w:rsid w:val="00840853"/>
    <w:rsid w:val="008713D1"/>
    <w:rsid w:val="008A1CFB"/>
    <w:rsid w:val="008C6B03"/>
    <w:rsid w:val="0098111B"/>
    <w:rsid w:val="00983722"/>
    <w:rsid w:val="009C3F79"/>
    <w:rsid w:val="009E2226"/>
    <w:rsid w:val="009E7F02"/>
    <w:rsid w:val="00A00013"/>
    <w:rsid w:val="00A135AC"/>
    <w:rsid w:val="00A15DDE"/>
    <w:rsid w:val="00AA4A26"/>
    <w:rsid w:val="00AD780B"/>
    <w:rsid w:val="00AE42CB"/>
    <w:rsid w:val="00B35AE8"/>
    <w:rsid w:val="00B43506"/>
    <w:rsid w:val="00B83F0E"/>
    <w:rsid w:val="00BA688D"/>
    <w:rsid w:val="00BB4210"/>
    <w:rsid w:val="00C179B5"/>
    <w:rsid w:val="00C33C06"/>
    <w:rsid w:val="00C62F25"/>
    <w:rsid w:val="00CE600A"/>
    <w:rsid w:val="00D015BB"/>
    <w:rsid w:val="00D05EC8"/>
    <w:rsid w:val="00D07747"/>
    <w:rsid w:val="00D7738D"/>
    <w:rsid w:val="00D82FD9"/>
    <w:rsid w:val="00D92F4B"/>
    <w:rsid w:val="00DE2CE4"/>
    <w:rsid w:val="00DF121B"/>
    <w:rsid w:val="00E0426C"/>
    <w:rsid w:val="00E760FF"/>
    <w:rsid w:val="00E8121A"/>
    <w:rsid w:val="00EC4085"/>
    <w:rsid w:val="00EF4DFF"/>
    <w:rsid w:val="00EF56B8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CE48C5"/>
  <w15:docId w15:val="{C1691021-DA7C-4C00-B203-16CE5DF6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  <w:style w:type="paragraph" w:styleId="BodyText">
    <w:name w:val="Body Text"/>
    <w:basedOn w:val="Normal"/>
    <w:link w:val="BodyTextChar"/>
    <w:rsid w:val="000C4FC7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0C4FC7"/>
    <w:rPr>
      <w:sz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537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9B0"/>
    <w:pPr>
      <w:suppressAutoHyphens/>
    </w:pPr>
    <w:rPr>
      <w:sz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9B0"/>
    <w:rPr>
      <w:lang w:val="en-US" w:eastAsia="ar-SA"/>
    </w:rPr>
  </w:style>
  <w:style w:type="paragraph" w:styleId="Revision">
    <w:name w:val="Revision"/>
    <w:hidden/>
    <w:uiPriority w:val="99"/>
    <w:semiHidden/>
    <w:rsid w:val="004E53C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 Template.dotx</Template>
  <TotalTime>3</TotalTime>
  <Pages>3</Pages>
  <Words>439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Scott Burden</dc:creator>
  <cp:lastModifiedBy>Trudy Boag</cp:lastModifiedBy>
  <cp:revision>3</cp:revision>
  <cp:lastPrinted>2018-09-20T08:35:00Z</cp:lastPrinted>
  <dcterms:created xsi:type="dcterms:W3CDTF">2025-02-26T16:26:00Z</dcterms:created>
  <dcterms:modified xsi:type="dcterms:W3CDTF">2025-02-27T11:45:00Z</dcterms:modified>
</cp:coreProperties>
</file>