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C9F9" w14:textId="77777777" w:rsidR="006F66DE" w:rsidRPr="00836783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 w:rsidRPr="00836783"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7322C82C" wp14:editId="18662F1B">
            <wp:simplePos x="0" y="0"/>
            <wp:positionH relativeFrom="column">
              <wp:posOffset>5554825</wp:posOffset>
            </wp:positionH>
            <wp:positionV relativeFrom="paragraph">
              <wp:posOffset>-738505</wp:posOffset>
            </wp:positionV>
            <wp:extent cx="1030759" cy="86677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759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3779" w:rsidRPr="00836783">
        <w:rPr>
          <w:rFonts w:ascii="Arial" w:hAnsi="Arial" w:cs="Arial"/>
          <w:b/>
          <w:bCs/>
          <w:sz w:val="28"/>
        </w:rPr>
        <w:t>Person Specification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2518"/>
        <w:gridCol w:w="7371"/>
      </w:tblGrid>
      <w:tr w:rsidR="00FD3779" w:rsidRPr="00836783" w14:paraId="5A831CA8" w14:textId="77777777" w:rsidTr="00FD3779">
        <w:tc>
          <w:tcPr>
            <w:tcW w:w="2518" w:type="dxa"/>
          </w:tcPr>
          <w:p w14:paraId="3FC04866" w14:textId="77777777" w:rsidR="00FD3779" w:rsidRPr="00836783" w:rsidRDefault="00FD3779" w:rsidP="00FD377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836783">
              <w:rPr>
                <w:rFonts w:ascii="Arial" w:hAnsi="Arial" w:cs="Arial"/>
                <w:b/>
              </w:rPr>
              <w:t>POST REF NO:</w:t>
            </w:r>
          </w:p>
        </w:tc>
        <w:tc>
          <w:tcPr>
            <w:tcW w:w="7371" w:type="dxa"/>
          </w:tcPr>
          <w:p w14:paraId="4EA63D1B" w14:textId="77777777" w:rsidR="00FD3779" w:rsidRPr="00836783" w:rsidRDefault="00FD3779" w:rsidP="004B4F5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</w:tr>
      <w:tr w:rsidR="00FD3779" w:rsidRPr="00836783" w14:paraId="41BECAC3" w14:textId="77777777" w:rsidTr="00FD3779">
        <w:tc>
          <w:tcPr>
            <w:tcW w:w="2518" w:type="dxa"/>
          </w:tcPr>
          <w:p w14:paraId="72EF4FCA" w14:textId="77777777" w:rsidR="00FD3779" w:rsidRPr="00836783" w:rsidRDefault="00FD3779" w:rsidP="00FD377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836783">
              <w:rPr>
                <w:rFonts w:ascii="Arial" w:hAnsi="Arial" w:cs="Arial"/>
                <w:b/>
              </w:rPr>
              <w:t>JOB TITLE/BAND:</w:t>
            </w:r>
          </w:p>
        </w:tc>
        <w:tc>
          <w:tcPr>
            <w:tcW w:w="7371" w:type="dxa"/>
          </w:tcPr>
          <w:p w14:paraId="61D4F4C3" w14:textId="78CC41EB" w:rsidR="00FD3779" w:rsidRPr="00C23BB2" w:rsidRDefault="00C23BB2" w:rsidP="004B4F5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C23BB2">
              <w:rPr>
                <w:rFonts w:ascii="Arial" w:hAnsi="Arial" w:cs="Arial"/>
                <w:b/>
              </w:rPr>
              <w:t>BIOMEDICAL SCIENTIST</w:t>
            </w:r>
            <w:r w:rsidR="00A37F7E">
              <w:rPr>
                <w:rFonts w:ascii="Arial" w:hAnsi="Arial" w:cs="Arial"/>
                <w:b/>
              </w:rPr>
              <w:t>/</w:t>
            </w:r>
            <w:r w:rsidR="006C6152">
              <w:rPr>
                <w:rFonts w:ascii="Arial" w:hAnsi="Arial" w:cs="Arial"/>
                <w:b/>
              </w:rPr>
              <w:t>TRAINEE BIOMEDICAL SCIENTIST</w:t>
            </w:r>
            <w:r w:rsidR="00A37F7E">
              <w:rPr>
                <w:rFonts w:ascii="Arial" w:hAnsi="Arial" w:cs="Arial"/>
                <w:b/>
              </w:rPr>
              <w:t>,</w:t>
            </w:r>
            <w:r w:rsidR="006C6152">
              <w:rPr>
                <w:rFonts w:ascii="Arial" w:hAnsi="Arial" w:cs="Arial"/>
                <w:b/>
              </w:rPr>
              <w:t xml:space="preserve"> BAND 5</w:t>
            </w:r>
            <w:r w:rsidR="00A37F7E">
              <w:rPr>
                <w:rFonts w:ascii="Arial" w:hAnsi="Arial" w:cs="Arial"/>
                <w:b/>
              </w:rPr>
              <w:t>/</w:t>
            </w:r>
            <w:r w:rsidR="006C6152">
              <w:rPr>
                <w:rFonts w:ascii="Arial" w:hAnsi="Arial" w:cs="Arial"/>
                <w:b/>
              </w:rPr>
              <w:t>Annex21</w:t>
            </w:r>
            <w:r w:rsidR="00A37F7E">
              <w:rPr>
                <w:rFonts w:ascii="Arial" w:hAnsi="Arial" w:cs="Arial"/>
                <w:b/>
              </w:rPr>
              <w:t xml:space="preserve"> para 2 (ii)</w:t>
            </w:r>
          </w:p>
        </w:tc>
      </w:tr>
      <w:tr w:rsidR="00FD3779" w:rsidRPr="00836783" w14:paraId="4AECB357" w14:textId="77777777" w:rsidTr="00FD3779">
        <w:tc>
          <w:tcPr>
            <w:tcW w:w="2518" w:type="dxa"/>
          </w:tcPr>
          <w:p w14:paraId="4F756039" w14:textId="77777777" w:rsidR="00FD3779" w:rsidRPr="00836783" w:rsidRDefault="00FD3779" w:rsidP="00FD377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836783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7371" w:type="dxa"/>
          </w:tcPr>
          <w:p w14:paraId="64F94C30" w14:textId="36589619" w:rsidR="00FD3779" w:rsidRPr="00836783" w:rsidRDefault="00C23BB2" w:rsidP="004B4F5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Blood Sciences</w:t>
            </w:r>
            <w:r w:rsidR="003522D8">
              <w:rPr>
                <w:rFonts w:ascii="Arial" w:hAnsi="Arial" w:cs="Arial"/>
                <w:b/>
              </w:rPr>
              <w:t xml:space="preserve"> Haematology</w:t>
            </w:r>
            <w:r>
              <w:rPr>
                <w:rFonts w:ascii="Arial" w:hAnsi="Arial" w:cs="Arial"/>
                <w:b/>
              </w:rPr>
              <w:t>: Main Base</w:t>
            </w:r>
            <w:r w:rsidR="0048681B">
              <w:rPr>
                <w:rFonts w:ascii="Arial" w:hAnsi="Arial" w:cs="Arial"/>
                <w:b/>
              </w:rPr>
              <w:t xml:space="preserve"> N</w:t>
            </w:r>
            <w:r w:rsidR="00A37F7E">
              <w:rPr>
                <w:rFonts w:ascii="Arial" w:hAnsi="Arial" w:cs="Arial"/>
                <w:b/>
              </w:rPr>
              <w:t>inewells Hospital</w:t>
            </w:r>
          </w:p>
        </w:tc>
      </w:tr>
      <w:tr w:rsidR="00FD3779" w:rsidRPr="00836783" w14:paraId="75FF68C7" w14:textId="77777777" w:rsidTr="00FD3779">
        <w:tc>
          <w:tcPr>
            <w:tcW w:w="2518" w:type="dxa"/>
          </w:tcPr>
          <w:p w14:paraId="75A8EBA4" w14:textId="77777777" w:rsidR="00FD3779" w:rsidRPr="00836783" w:rsidRDefault="00FD3779" w:rsidP="00FD377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836783">
              <w:rPr>
                <w:rFonts w:ascii="Arial" w:hAnsi="Arial" w:cs="Arial"/>
                <w:b/>
              </w:rPr>
              <w:t>HOURS:</w:t>
            </w:r>
          </w:p>
        </w:tc>
        <w:tc>
          <w:tcPr>
            <w:tcW w:w="7371" w:type="dxa"/>
          </w:tcPr>
          <w:p w14:paraId="6C64E704" w14:textId="7A9C5A15" w:rsidR="00FD3779" w:rsidRPr="00836783" w:rsidRDefault="004B4F51" w:rsidP="004B4F5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836783">
              <w:rPr>
                <w:rFonts w:ascii="Arial" w:hAnsi="Arial" w:cs="Arial"/>
                <w:b/>
              </w:rPr>
              <w:t>37.</w:t>
            </w:r>
            <w:r w:rsidR="003522D8">
              <w:rPr>
                <w:rFonts w:ascii="Arial" w:hAnsi="Arial" w:cs="Arial"/>
                <w:b/>
              </w:rPr>
              <w:t>0</w:t>
            </w:r>
            <w:r w:rsidRPr="00836783">
              <w:rPr>
                <w:rFonts w:ascii="Arial" w:hAnsi="Arial" w:cs="Arial"/>
                <w:b/>
              </w:rPr>
              <w:t xml:space="preserve"> hours per week</w:t>
            </w:r>
          </w:p>
        </w:tc>
      </w:tr>
    </w:tbl>
    <w:p w14:paraId="6263A2E3" w14:textId="77777777" w:rsidR="00B35AE8" w:rsidRPr="00836783" w:rsidRDefault="00B35AE8">
      <w:pPr>
        <w:tabs>
          <w:tab w:val="left" w:pos="3600"/>
          <w:tab w:val="left" w:leader="dot" w:pos="9180"/>
        </w:tabs>
        <w:jc w:val="both"/>
        <w:rPr>
          <w:rFonts w:ascii="Arial" w:hAnsi="Arial" w:cs="Arial"/>
          <w:bCs/>
          <w:sz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160"/>
        <w:gridCol w:w="2623"/>
        <w:gridCol w:w="2420"/>
        <w:gridCol w:w="2420"/>
      </w:tblGrid>
      <w:tr w:rsidR="00B02B73" w:rsidRPr="00836783" w14:paraId="0DB75D79" w14:textId="77777777" w:rsidTr="00AD7666">
        <w:trPr>
          <w:trHeight w:val="493"/>
        </w:trPr>
        <w:tc>
          <w:tcPr>
            <w:tcW w:w="109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236CBD67" w14:textId="77777777" w:rsidR="004B4F51" w:rsidRPr="00836783" w:rsidRDefault="004B4F51" w:rsidP="00E0605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36783">
              <w:rPr>
                <w:rFonts w:ascii="Arial" w:hAnsi="Arial" w:cs="Arial"/>
                <w:b/>
                <w:sz w:val="22"/>
              </w:rPr>
              <w:t>CRITERIA</w:t>
            </w: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1DAAD137" w14:textId="77777777" w:rsidR="004B4F51" w:rsidRPr="00836783" w:rsidRDefault="004B4F51" w:rsidP="00E0605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36783">
              <w:rPr>
                <w:rFonts w:ascii="Arial" w:hAnsi="Arial" w:cs="Arial"/>
                <w:b/>
                <w:sz w:val="22"/>
              </w:rPr>
              <w:t>ESSENTIAL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3D28F8AE" w14:textId="77777777" w:rsidR="004B4F51" w:rsidRPr="00836783" w:rsidRDefault="004B4F51" w:rsidP="00E0605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36783">
              <w:rPr>
                <w:rFonts w:ascii="Arial" w:hAnsi="Arial" w:cs="Arial"/>
                <w:b/>
                <w:sz w:val="22"/>
              </w:rPr>
              <w:t>DESIRABLE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67D912E9" w14:textId="77777777" w:rsidR="004B4F51" w:rsidRPr="00836783" w:rsidRDefault="00E06053" w:rsidP="00E0605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C7A3A">
              <w:rPr>
                <w:rFonts w:ascii="Arial" w:hAnsi="Arial" w:cs="Arial"/>
                <w:b/>
              </w:rPr>
              <w:t>METHOD OF EVALUATION</w:t>
            </w:r>
          </w:p>
        </w:tc>
      </w:tr>
      <w:tr w:rsidR="00C23BB2" w:rsidRPr="00836783" w14:paraId="171A6C14" w14:textId="77777777" w:rsidTr="00AD76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378"/>
        </w:trPr>
        <w:tc>
          <w:tcPr>
            <w:tcW w:w="1096" w:type="pct"/>
            <w:tcBorders>
              <w:top w:val="nil"/>
            </w:tcBorders>
          </w:tcPr>
          <w:p w14:paraId="4E89A2DA" w14:textId="77777777" w:rsidR="00C23BB2" w:rsidRPr="00836783" w:rsidRDefault="00C23BB2" w:rsidP="00AD7666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836783">
              <w:rPr>
                <w:rFonts w:ascii="Arial" w:hAnsi="Arial" w:cs="Arial"/>
                <w:b/>
                <w:sz w:val="22"/>
              </w:rPr>
              <w:t>EXPERIENCE:</w:t>
            </w:r>
          </w:p>
        </w:tc>
        <w:tc>
          <w:tcPr>
            <w:tcW w:w="1372" w:type="pct"/>
            <w:tcBorders>
              <w:top w:val="nil"/>
            </w:tcBorders>
          </w:tcPr>
          <w:p w14:paraId="1139725E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Understanding of various laboratory investigations.</w:t>
            </w:r>
          </w:p>
          <w:p w14:paraId="63E54C93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</w:p>
          <w:p w14:paraId="6EB787BB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Training and experience in laboratory investigations.</w:t>
            </w:r>
          </w:p>
          <w:p w14:paraId="11DEF318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</w:p>
          <w:p w14:paraId="31209166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Evidence of CPD</w:t>
            </w:r>
          </w:p>
          <w:p w14:paraId="4976B9F1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pct"/>
            <w:tcBorders>
              <w:top w:val="nil"/>
            </w:tcBorders>
          </w:tcPr>
          <w:p w14:paraId="6AC81BC1" w14:textId="77777777" w:rsidR="006C6152" w:rsidRDefault="006C615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HCPC registration</w:t>
            </w:r>
          </w:p>
          <w:p w14:paraId="19DDA6B7" w14:textId="77777777" w:rsidR="006C6152" w:rsidRDefault="006C6152" w:rsidP="00AD7666">
            <w:pPr>
              <w:rPr>
                <w:rFonts w:ascii="Arial" w:hAnsi="Arial" w:cs="Arial"/>
                <w:sz w:val="20"/>
              </w:rPr>
            </w:pPr>
          </w:p>
          <w:p w14:paraId="675167A9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 xml:space="preserve">Post registration practical experience in routine and special techniques </w:t>
            </w:r>
          </w:p>
          <w:p w14:paraId="3902AC8A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</w:p>
          <w:p w14:paraId="36A2046C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Quality control, assurance</w:t>
            </w:r>
          </w:p>
          <w:p w14:paraId="0090785B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</w:p>
          <w:p w14:paraId="4165FBB9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Laboratory health and safety.</w:t>
            </w:r>
          </w:p>
          <w:p w14:paraId="0076B8AF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</w:p>
          <w:p w14:paraId="6597D3A9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HCPC and IBMS professional standards, ethics and proficiencies</w:t>
            </w:r>
          </w:p>
          <w:p w14:paraId="0C9FDC2E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</w:p>
          <w:p w14:paraId="6BCE9139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Experience in analyser maintenance, quality control, sample processing and audit practices.</w:t>
            </w:r>
          </w:p>
          <w:p w14:paraId="6EA6209B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</w:p>
          <w:p w14:paraId="763DBF89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 xml:space="preserve">Experience with Siemens </w:t>
            </w:r>
            <w:proofErr w:type="spellStart"/>
            <w:r w:rsidRPr="00C23BB2">
              <w:rPr>
                <w:rFonts w:ascii="Arial" w:hAnsi="Arial" w:cs="Arial"/>
                <w:sz w:val="20"/>
              </w:rPr>
              <w:t>Advia</w:t>
            </w:r>
            <w:proofErr w:type="spellEnd"/>
            <w:r w:rsidRPr="00C23BB2">
              <w:rPr>
                <w:rFonts w:ascii="Arial" w:hAnsi="Arial" w:cs="Arial"/>
                <w:sz w:val="20"/>
              </w:rPr>
              <w:t xml:space="preserve"> 2120i analyser and IL TOPS Coagulation analyser</w:t>
            </w:r>
          </w:p>
          <w:p w14:paraId="39E9D3E5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</w:p>
          <w:p w14:paraId="5A72CC09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Experience of a laboratory computer system.</w:t>
            </w:r>
          </w:p>
          <w:p w14:paraId="010A58EE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pct"/>
            <w:tcBorders>
              <w:top w:val="nil"/>
            </w:tcBorders>
          </w:tcPr>
          <w:p w14:paraId="050245E8" w14:textId="77777777" w:rsidR="00C23BB2" w:rsidRDefault="005F2FF3" w:rsidP="00AD766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Application form</w:t>
            </w:r>
          </w:p>
          <w:p w14:paraId="43408589" w14:textId="77777777" w:rsidR="005F2FF3" w:rsidRPr="00C23BB2" w:rsidRDefault="005F2FF3" w:rsidP="00AD766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  <w:p w14:paraId="1D4FBD35" w14:textId="77777777" w:rsidR="00C23BB2" w:rsidRPr="00C23BB2" w:rsidRDefault="00C23BB2" w:rsidP="00AD766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Interview</w:t>
            </w:r>
          </w:p>
        </w:tc>
      </w:tr>
      <w:tr w:rsidR="00C23BB2" w:rsidRPr="00836783" w14:paraId="2B7F5E19" w14:textId="77777777" w:rsidTr="00AD7666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96" w:type="pct"/>
          </w:tcPr>
          <w:p w14:paraId="6BB0FC3A" w14:textId="77777777" w:rsidR="00C23BB2" w:rsidRPr="00836783" w:rsidRDefault="00C23BB2" w:rsidP="00AD7666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836783">
              <w:rPr>
                <w:rFonts w:ascii="Arial" w:hAnsi="Arial" w:cs="Arial"/>
                <w:b/>
                <w:sz w:val="22"/>
              </w:rPr>
              <w:t>QUALIFICATIONS:</w:t>
            </w:r>
          </w:p>
          <w:p w14:paraId="7FC9296A" w14:textId="77777777" w:rsidR="00C23BB2" w:rsidRPr="00836783" w:rsidRDefault="00C23BB2" w:rsidP="00AD7666">
            <w:pPr>
              <w:rPr>
                <w:rFonts w:ascii="Arial" w:hAnsi="Arial" w:cs="Arial"/>
                <w:sz w:val="22"/>
              </w:rPr>
            </w:pPr>
            <w:r w:rsidRPr="00836783">
              <w:rPr>
                <w:rFonts w:ascii="Arial" w:hAnsi="Arial" w:cs="Arial"/>
                <w:sz w:val="22"/>
              </w:rPr>
              <w:t>(Training;  Research;  Publications)</w:t>
            </w:r>
          </w:p>
        </w:tc>
        <w:tc>
          <w:tcPr>
            <w:tcW w:w="1372" w:type="pct"/>
          </w:tcPr>
          <w:p w14:paraId="6346BA85" w14:textId="7F82FB7E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Accredited BSc (Hons) in Biomedical Science or equivalent</w:t>
            </w:r>
          </w:p>
          <w:p w14:paraId="2B6E79A0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</w:p>
          <w:p w14:paraId="483CCBE3" w14:textId="77777777" w:rsidR="00C23BB2" w:rsidRPr="00C23BB2" w:rsidRDefault="00C23BB2" w:rsidP="00A83A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pct"/>
          </w:tcPr>
          <w:p w14:paraId="5F66985B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 xml:space="preserve">Working toward IBMS Specialist skills diploma </w:t>
            </w:r>
          </w:p>
          <w:p w14:paraId="7DEFD38A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</w:p>
          <w:p w14:paraId="74935854" w14:textId="77777777" w:rsid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Evidence of further professional or personal development CPD</w:t>
            </w:r>
          </w:p>
          <w:p w14:paraId="53B090D1" w14:textId="77777777" w:rsidR="006C6152" w:rsidRDefault="006C6152" w:rsidP="00AD7666">
            <w:pPr>
              <w:rPr>
                <w:rFonts w:ascii="Arial" w:hAnsi="Arial" w:cs="Arial"/>
                <w:sz w:val="20"/>
              </w:rPr>
            </w:pPr>
          </w:p>
          <w:p w14:paraId="37B076F8" w14:textId="77777777" w:rsidR="006C6152" w:rsidRPr="00C23BB2" w:rsidRDefault="006C6152" w:rsidP="006C6152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IBMS Certificate of General Competence</w:t>
            </w:r>
          </w:p>
          <w:p w14:paraId="07D0E828" w14:textId="77777777" w:rsidR="006C6152" w:rsidRPr="00C23BB2" w:rsidRDefault="006C6152" w:rsidP="00AD7666">
            <w:pPr>
              <w:rPr>
                <w:rFonts w:ascii="Arial" w:hAnsi="Arial" w:cs="Arial"/>
                <w:sz w:val="20"/>
              </w:rPr>
            </w:pPr>
          </w:p>
          <w:p w14:paraId="7466F4C2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pct"/>
          </w:tcPr>
          <w:p w14:paraId="2CC8B974" w14:textId="77777777" w:rsidR="00C23BB2" w:rsidRPr="00C23BB2" w:rsidRDefault="00C23BB2" w:rsidP="00AD766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 xml:space="preserve">Application form </w:t>
            </w:r>
          </w:p>
        </w:tc>
      </w:tr>
      <w:tr w:rsidR="00C23BB2" w:rsidRPr="00836783" w14:paraId="7444EF8B" w14:textId="77777777" w:rsidTr="00AD76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31"/>
        </w:trPr>
        <w:tc>
          <w:tcPr>
            <w:tcW w:w="1096" w:type="pct"/>
          </w:tcPr>
          <w:p w14:paraId="5049BF72" w14:textId="77777777" w:rsidR="00C23BB2" w:rsidRPr="00836783" w:rsidRDefault="00C23BB2" w:rsidP="00AD7666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836783">
              <w:rPr>
                <w:rFonts w:ascii="Arial" w:hAnsi="Arial" w:cs="Arial"/>
                <w:b/>
                <w:sz w:val="22"/>
              </w:rPr>
              <w:lastRenderedPageBreak/>
              <w:t>KNOWLEDGE &amp;</w:t>
            </w:r>
          </w:p>
          <w:p w14:paraId="38425480" w14:textId="77777777" w:rsidR="00C23BB2" w:rsidRPr="00836783" w:rsidRDefault="00C23BB2" w:rsidP="00AD7666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836783">
              <w:rPr>
                <w:rFonts w:ascii="Arial" w:hAnsi="Arial" w:cs="Arial"/>
                <w:b/>
                <w:sz w:val="22"/>
              </w:rPr>
              <w:t>SKILLS:</w:t>
            </w:r>
          </w:p>
        </w:tc>
        <w:tc>
          <w:tcPr>
            <w:tcW w:w="1372" w:type="pct"/>
          </w:tcPr>
          <w:p w14:paraId="63B09567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Good knowledge of routine laboratory theory and practice</w:t>
            </w:r>
          </w:p>
          <w:p w14:paraId="086087A2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</w:p>
          <w:p w14:paraId="7A4004F3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Communicates clearly and effectively with all grades of staff.</w:t>
            </w:r>
          </w:p>
          <w:p w14:paraId="43668BD7" w14:textId="77777777" w:rsidR="00C23BB2" w:rsidRDefault="00C23BB2" w:rsidP="00AD7666">
            <w:pPr>
              <w:rPr>
                <w:rFonts w:ascii="Arial" w:hAnsi="Arial" w:cs="Arial"/>
                <w:sz w:val="20"/>
              </w:rPr>
            </w:pPr>
          </w:p>
          <w:p w14:paraId="0367CC81" w14:textId="77777777" w:rsidR="00B02B73" w:rsidRDefault="00B02B73" w:rsidP="00AD76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Awareness of quality control, assurance and audit practices</w:t>
            </w:r>
          </w:p>
          <w:p w14:paraId="369B0B36" w14:textId="77777777" w:rsidR="00B02B73" w:rsidRDefault="00B02B73" w:rsidP="00AD7666">
            <w:pPr>
              <w:rPr>
                <w:rFonts w:ascii="Arial" w:hAnsi="Arial" w:cs="Arial"/>
                <w:sz w:val="20"/>
              </w:rPr>
            </w:pPr>
          </w:p>
          <w:p w14:paraId="050AD9D7" w14:textId="74450D55" w:rsidR="00B02B73" w:rsidRPr="00C23BB2" w:rsidRDefault="00B02B73" w:rsidP="00AD76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Awareness of laboratory health and safety</w:t>
            </w:r>
          </w:p>
        </w:tc>
        <w:tc>
          <w:tcPr>
            <w:tcW w:w="1266" w:type="pct"/>
          </w:tcPr>
          <w:p w14:paraId="3BA42842" w14:textId="77777777" w:rsid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Good knowledge of special investigation theory and practice</w:t>
            </w:r>
          </w:p>
          <w:p w14:paraId="26EE617A" w14:textId="77777777" w:rsidR="00B02B73" w:rsidRDefault="00B02B73" w:rsidP="00AD7666">
            <w:pPr>
              <w:rPr>
                <w:rFonts w:ascii="Arial" w:hAnsi="Arial" w:cs="Arial"/>
                <w:sz w:val="20"/>
              </w:rPr>
            </w:pPr>
          </w:p>
          <w:p w14:paraId="7F6F7982" w14:textId="219F23A6" w:rsidR="00B02B73" w:rsidRDefault="00B02B73" w:rsidP="00AD76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Knowledge of UKAS ISO15189:2022 accreditation standards and assessment cycles</w:t>
            </w:r>
          </w:p>
          <w:p w14:paraId="2F109E4C" w14:textId="77777777" w:rsidR="00B02B73" w:rsidRDefault="00B02B73" w:rsidP="00AD7666">
            <w:pPr>
              <w:rPr>
                <w:rFonts w:ascii="Arial" w:hAnsi="Arial" w:cs="Arial"/>
                <w:sz w:val="20"/>
              </w:rPr>
            </w:pPr>
          </w:p>
          <w:p w14:paraId="0C53AE74" w14:textId="77777777" w:rsidR="00B02B73" w:rsidRPr="00C23BB2" w:rsidRDefault="00B02B73" w:rsidP="00AD76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pct"/>
          </w:tcPr>
          <w:p w14:paraId="0158451A" w14:textId="77777777" w:rsidR="00C23BB2" w:rsidRDefault="00C23BB2" w:rsidP="00AD766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 xml:space="preserve">Application form </w:t>
            </w:r>
          </w:p>
          <w:p w14:paraId="325FA953" w14:textId="77777777" w:rsidR="005F2FF3" w:rsidRPr="00C23BB2" w:rsidRDefault="005F2FF3" w:rsidP="00AD766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  <w:p w14:paraId="1AEF9572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Interview</w:t>
            </w:r>
          </w:p>
        </w:tc>
      </w:tr>
      <w:tr w:rsidR="00C23BB2" w:rsidRPr="00836783" w14:paraId="0CCF7F11" w14:textId="77777777" w:rsidTr="00AD76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49"/>
        </w:trPr>
        <w:tc>
          <w:tcPr>
            <w:tcW w:w="1096" w:type="pct"/>
          </w:tcPr>
          <w:p w14:paraId="13A6A7BD" w14:textId="6D942045" w:rsidR="00C23BB2" w:rsidRPr="00836783" w:rsidRDefault="00B02B73" w:rsidP="00AD7666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PROFESSIONAL &amp; </w:t>
            </w:r>
            <w:r w:rsidR="00C23BB2" w:rsidRPr="00836783">
              <w:rPr>
                <w:rFonts w:ascii="Arial" w:hAnsi="Arial" w:cs="Arial"/>
                <w:b/>
                <w:sz w:val="22"/>
              </w:rPr>
              <w:t>PERSONAL QUALITIES:</w:t>
            </w:r>
          </w:p>
        </w:tc>
        <w:tc>
          <w:tcPr>
            <w:tcW w:w="1372" w:type="pct"/>
          </w:tcPr>
          <w:p w14:paraId="02804640" w14:textId="5340957A" w:rsidR="00B02B73" w:rsidRDefault="00B02B73" w:rsidP="00AD76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Demonstrate and uphold the visions and values of NHS Scotland</w:t>
            </w:r>
          </w:p>
          <w:p w14:paraId="24B6D3DA" w14:textId="77777777" w:rsidR="00B02B73" w:rsidRDefault="00B02B73" w:rsidP="00AD7666">
            <w:pPr>
              <w:rPr>
                <w:rFonts w:ascii="Arial" w:hAnsi="Arial" w:cs="Arial"/>
                <w:sz w:val="20"/>
              </w:rPr>
            </w:pPr>
          </w:p>
          <w:p w14:paraId="7B7DBFAB" w14:textId="5EF71CBD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An effective team</w:t>
            </w:r>
            <w:r w:rsidR="00A37F7E">
              <w:rPr>
                <w:rFonts w:ascii="Arial" w:hAnsi="Arial" w:cs="Arial"/>
                <w:sz w:val="20"/>
              </w:rPr>
              <w:t xml:space="preserve"> </w:t>
            </w:r>
            <w:r w:rsidRPr="00C23BB2">
              <w:rPr>
                <w:rFonts w:ascii="Arial" w:hAnsi="Arial" w:cs="Arial"/>
                <w:sz w:val="20"/>
              </w:rPr>
              <w:t>worker</w:t>
            </w:r>
          </w:p>
          <w:p w14:paraId="15B2D0A0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</w:p>
          <w:p w14:paraId="07FA36DD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A positive and proactive attitude to</w:t>
            </w:r>
            <w:r w:rsidR="005F2FF3">
              <w:rPr>
                <w:rFonts w:ascii="Arial" w:hAnsi="Arial" w:cs="Arial"/>
                <w:sz w:val="20"/>
              </w:rPr>
              <w:t>ward change and problem solving</w:t>
            </w:r>
          </w:p>
          <w:p w14:paraId="251765C3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</w:p>
          <w:p w14:paraId="0DA79EC8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Ability to prioritise work</w:t>
            </w:r>
          </w:p>
          <w:p w14:paraId="72830B93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</w:p>
          <w:p w14:paraId="285FEF57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Ability to organise own time and work in a demanding environment</w:t>
            </w:r>
          </w:p>
          <w:p w14:paraId="036DB241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</w:p>
          <w:p w14:paraId="225C0C55" w14:textId="0D17889F" w:rsid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Prepared to work flexibly</w:t>
            </w:r>
            <w:r w:rsidR="00B02B73">
              <w:rPr>
                <w:rFonts w:ascii="Arial" w:hAnsi="Arial" w:cs="Arial"/>
                <w:sz w:val="20"/>
              </w:rPr>
              <w:t xml:space="preserve"> and participate in 24/7 service provision</w:t>
            </w:r>
          </w:p>
          <w:p w14:paraId="5F27E39F" w14:textId="77777777" w:rsidR="00B02B73" w:rsidRDefault="00B02B73" w:rsidP="00AD7666">
            <w:pPr>
              <w:rPr>
                <w:rFonts w:ascii="Arial" w:hAnsi="Arial" w:cs="Arial"/>
                <w:sz w:val="20"/>
              </w:rPr>
            </w:pPr>
          </w:p>
          <w:p w14:paraId="707FC8EE" w14:textId="7DB02ED0" w:rsidR="00B02B73" w:rsidRDefault="00B02B73" w:rsidP="00AD76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 co</w:t>
            </w:r>
            <w:r w:rsidR="00A37F7E">
              <w:rPr>
                <w:rFonts w:ascii="Arial" w:hAnsi="Arial" w:cs="Arial"/>
                <w:sz w:val="20"/>
              </w:rPr>
              <w:t>mply with NHS Tayside’s Uniform Workwear and Professional Appearance Policy</w:t>
            </w:r>
          </w:p>
          <w:p w14:paraId="277A2737" w14:textId="77777777" w:rsidR="00B02B73" w:rsidRDefault="00B02B73" w:rsidP="00AD7666">
            <w:pPr>
              <w:rPr>
                <w:rFonts w:ascii="Arial" w:hAnsi="Arial" w:cs="Arial"/>
                <w:sz w:val="20"/>
              </w:rPr>
            </w:pPr>
          </w:p>
          <w:p w14:paraId="55A3759F" w14:textId="6A778D5A" w:rsidR="00B02B73" w:rsidRDefault="00B02B73" w:rsidP="00AD76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Display appropriate communication skills when dealing with enquires from staff, patients and the public</w:t>
            </w:r>
          </w:p>
          <w:p w14:paraId="6F7232A1" w14:textId="77777777" w:rsidR="00B02B73" w:rsidRDefault="00B02B73" w:rsidP="00AD7666">
            <w:pPr>
              <w:rPr>
                <w:rFonts w:ascii="Arial" w:hAnsi="Arial" w:cs="Arial"/>
                <w:sz w:val="20"/>
              </w:rPr>
            </w:pPr>
          </w:p>
          <w:p w14:paraId="17CC1BEA" w14:textId="6C8AE0E7" w:rsidR="00B02B73" w:rsidRPr="00C23BB2" w:rsidRDefault="00B02B73" w:rsidP="00AD76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Demonstrate a high level of attention to detail in order to maintain quality standards</w:t>
            </w:r>
          </w:p>
          <w:p w14:paraId="4051CC81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pct"/>
          </w:tcPr>
          <w:p w14:paraId="555F031A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</w:p>
          <w:p w14:paraId="3906F1C9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Keen to develop own personal skills and experience.</w:t>
            </w:r>
          </w:p>
        </w:tc>
        <w:tc>
          <w:tcPr>
            <w:tcW w:w="1266" w:type="pct"/>
          </w:tcPr>
          <w:p w14:paraId="5A7670BA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Interview</w:t>
            </w:r>
          </w:p>
        </w:tc>
      </w:tr>
      <w:tr w:rsidR="00C23BB2" w:rsidRPr="00836783" w14:paraId="6513ACAD" w14:textId="77777777" w:rsidTr="00AD76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591"/>
        </w:trPr>
        <w:tc>
          <w:tcPr>
            <w:tcW w:w="1096" w:type="pct"/>
          </w:tcPr>
          <w:p w14:paraId="0F4A6D72" w14:textId="77777777" w:rsidR="00C23BB2" w:rsidRPr="00836783" w:rsidRDefault="00C23BB2" w:rsidP="00AD7666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836783">
              <w:rPr>
                <w:rFonts w:ascii="Arial" w:hAnsi="Arial" w:cs="Arial"/>
                <w:b/>
                <w:sz w:val="22"/>
              </w:rPr>
              <w:t>OTHER:</w:t>
            </w:r>
          </w:p>
        </w:tc>
        <w:tc>
          <w:tcPr>
            <w:tcW w:w="1372" w:type="pct"/>
          </w:tcPr>
          <w:p w14:paraId="3E45BE10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To be able to work flexibly on an extended day in response to operational needs and across sites i.e. PRI / Ninewells</w:t>
            </w:r>
          </w:p>
          <w:p w14:paraId="14992F2D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pct"/>
          </w:tcPr>
          <w:p w14:paraId="53B39023" w14:textId="77777777" w:rsidR="00C23BB2" w:rsidRPr="00C23BB2" w:rsidRDefault="00C23BB2" w:rsidP="00AD766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6" w:type="pct"/>
          </w:tcPr>
          <w:p w14:paraId="2AAD70CC" w14:textId="77777777" w:rsidR="00C23BB2" w:rsidRDefault="00C23BB2" w:rsidP="00AD766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Application form</w:t>
            </w:r>
          </w:p>
          <w:p w14:paraId="5ACD1308" w14:textId="77777777" w:rsidR="005F2FF3" w:rsidRPr="00C23BB2" w:rsidRDefault="005F2FF3" w:rsidP="00AD766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0"/>
              </w:rPr>
            </w:pPr>
          </w:p>
          <w:p w14:paraId="085FFA58" w14:textId="77777777" w:rsidR="00C23BB2" w:rsidRPr="00C23BB2" w:rsidRDefault="00C23BB2" w:rsidP="00AD7666">
            <w:pPr>
              <w:rPr>
                <w:rFonts w:ascii="Arial" w:hAnsi="Arial" w:cs="Arial"/>
                <w:sz w:val="20"/>
              </w:rPr>
            </w:pPr>
            <w:r w:rsidRPr="00C23BB2">
              <w:rPr>
                <w:rFonts w:ascii="Arial" w:hAnsi="Arial" w:cs="Arial"/>
                <w:sz w:val="20"/>
              </w:rPr>
              <w:t>Interview</w:t>
            </w:r>
          </w:p>
        </w:tc>
      </w:tr>
    </w:tbl>
    <w:p w14:paraId="3ED45738" w14:textId="77777777" w:rsidR="00B35AE8" w:rsidRPr="00836783" w:rsidRDefault="00B35AE8">
      <w:pPr>
        <w:tabs>
          <w:tab w:val="left" w:pos="2700"/>
          <w:tab w:val="left" w:pos="6750"/>
        </w:tabs>
        <w:rPr>
          <w:rFonts w:ascii="Arial" w:hAnsi="Arial" w:cs="Arial"/>
        </w:rPr>
      </w:pPr>
    </w:p>
    <w:sectPr w:rsidR="00B35AE8" w:rsidRPr="00836783" w:rsidSect="006F66DE">
      <w:footerReference w:type="default" r:id="rId8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6C9F" w14:textId="77777777" w:rsidR="00AD7666" w:rsidRDefault="00AD7666">
      <w:r>
        <w:separator/>
      </w:r>
    </w:p>
  </w:endnote>
  <w:endnote w:type="continuationSeparator" w:id="0">
    <w:p w14:paraId="4584A5A1" w14:textId="77777777" w:rsidR="00AD7666" w:rsidRDefault="00AD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B59A" w14:textId="77777777" w:rsidR="00AD7666" w:rsidRPr="00C23BB2" w:rsidRDefault="00AD7666">
    <w:pPr>
      <w:pStyle w:val="Footer"/>
      <w:rPr>
        <w:rFonts w:ascii="Arial" w:hAnsi="Arial" w:cs="Arial"/>
        <w:bCs/>
        <w:sz w:val="1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F27A475" wp14:editId="5EDD0D0B">
          <wp:simplePos x="0" y="0"/>
          <wp:positionH relativeFrom="column">
            <wp:posOffset>5248275</wp:posOffset>
          </wp:positionH>
          <wp:positionV relativeFrom="paragraph">
            <wp:posOffset>-8890</wp:posOffset>
          </wp:positionV>
          <wp:extent cx="1247775" cy="628650"/>
          <wp:effectExtent l="19050" t="0" r="9525" b="0"/>
          <wp:wrapNone/>
          <wp:docPr id="3" name="Picture 9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Cs/>
        <w:sz w:val="16"/>
      </w:rPr>
      <w:t>Person Specification 08.15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F35D" w14:textId="77777777" w:rsidR="00AD7666" w:rsidRDefault="00AD7666">
      <w:r>
        <w:separator/>
      </w:r>
    </w:p>
  </w:footnote>
  <w:footnote w:type="continuationSeparator" w:id="0">
    <w:p w14:paraId="69AE85F4" w14:textId="77777777" w:rsidR="00AD7666" w:rsidRDefault="00AD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1099386">
    <w:abstractNumId w:val="10"/>
  </w:num>
  <w:num w:numId="2" w16cid:durableId="24138833">
    <w:abstractNumId w:val="8"/>
  </w:num>
  <w:num w:numId="3" w16cid:durableId="469784125">
    <w:abstractNumId w:val="6"/>
  </w:num>
  <w:num w:numId="4" w16cid:durableId="1067798775">
    <w:abstractNumId w:val="4"/>
  </w:num>
  <w:num w:numId="5" w16cid:durableId="2132245495">
    <w:abstractNumId w:val="5"/>
  </w:num>
  <w:num w:numId="6" w16cid:durableId="696003409">
    <w:abstractNumId w:val="7"/>
  </w:num>
  <w:num w:numId="7" w16cid:durableId="18896690">
    <w:abstractNumId w:val="0"/>
  </w:num>
  <w:num w:numId="8" w16cid:durableId="372655634">
    <w:abstractNumId w:val="1"/>
  </w:num>
  <w:num w:numId="9" w16cid:durableId="1542404611">
    <w:abstractNumId w:val="2"/>
  </w:num>
  <w:num w:numId="10" w16cid:durableId="101612855">
    <w:abstractNumId w:val="3"/>
  </w:num>
  <w:num w:numId="11" w16cid:durableId="1731084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AE"/>
    <w:rsid w:val="00005E5F"/>
    <w:rsid w:val="000772B8"/>
    <w:rsid w:val="00097B2D"/>
    <w:rsid w:val="00121ED6"/>
    <w:rsid w:val="001318B3"/>
    <w:rsid w:val="001357CD"/>
    <w:rsid w:val="00177A1D"/>
    <w:rsid w:val="0020343F"/>
    <w:rsid w:val="00231DFD"/>
    <w:rsid w:val="002730FA"/>
    <w:rsid w:val="002C7F15"/>
    <w:rsid w:val="002F2320"/>
    <w:rsid w:val="0031059B"/>
    <w:rsid w:val="003143F3"/>
    <w:rsid w:val="00345E90"/>
    <w:rsid w:val="003522D8"/>
    <w:rsid w:val="00395B79"/>
    <w:rsid w:val="00417F99"/>
    <w:rsid w:val="0047284B"/>
    <w:rsid w:val="00476869"/>
    <w:rsid w:val="0048681B"/>
    <w:rsid w:val="004B4F51"/>
    <w:rsid w:val="004B574E"/>
    <w:rsid w:val="004F014E"/>
    <w:rsid w:val="00570310"/>
    <w:rsid w:val="0057181D"/>
    <w:rsid w:val="005B5D2B"/>
    <w:rsid w:val="005B6897"/>
    <w:rsid w:val="005D50A4"/>
    <w:rsid w:val="005D7DD8"/>
    <w:rsid w:val="005E1A19"/>
    <w:rsid w:val="005F2FF3"/>
    <w:rsid w:val="00601595"/>
    <w:rsid w:val="00614A75"/>
    <w:rsid w:val="0065460E"/>
    <w:rsid w:val="00696F5E"/>
    <w:rsid w:val="006C6152"/>
    <w:rsid w:val="006C7891"/>
    <w:rsid w:val="006D0AA8"/>
    <w:rsid w:val="006F4A03"/>
    <w:rsid w:val="006F66DE"/>
    <w:rsid w:val="00715CBB"/>
    <w:rsid w:val="007307AE"/>
    <w:rsid w:val="007E1057"/>
    <w:rsid w:val="007F442A"/>
    <w:rsid w:val="00815698"/>
    <w:rsid w:val="00830BDF"/>
    <w:rsid w:val="00836783"/>
    <w:rsid w:val="00840853"/>
    <w:rsid w:val="008A1CFB"/>
    <w:rsid w:val="008B6C62"/>
    <w:rsid w:val="009678BC"/>
    <w:rsid w:val="00970C83"/>
    <w:rsid w:val="0098111B"/>
    <w:rsid w:val="00983722"/>
    <w:rsid w:val="009C3F79"/>
    <w:rsid w:val="009E7F02"/>
    <w:rsid w:val="00A00013"/>
    <w:rsid w:val="00A135AC"/>
    <w:rsid w:val="00A15DDE"/>
    <w:rsid w:val="00A37F7E"/>
    <w:rsid w:val="00A53E1A"/>
    <w:rsid w:val="00A83AF5"/>
    <w:rsid w:val="00AA4A26"/>
    <w:rsid w:val="00AD7666"/>
    <w:rsid w:val="00AE42CB"/>
    <w:rsid w:val="00B02B73"/>
    <w:rsid w:val="00B35AE8"/>
    <w:rsid w:val="00B83F0E"/>
    <w:rsid w:val="00BA688D"/>
    <w:rsid w:val="00BB4210"/>
    <w:rsid w:val="00BC0E92"/>
    <w:rsid w:val="00C0788E"/>
    <w:rsid w:val="00C23BB2"/>
    <w:rsid w:val="00C33C06"/>
    <w:rsid w:val="00C62F25"/>
    <w:rsid w:val="00CE600A"/>
    <w:rsid w:val="00D7738D"/>
    <w:rsid w:val="00D8541E"/>
    <w:rsid w:val="00DC2F01"/>
    <w:rsid w:val="00DE2CE4"/>
    <w:rsid w:val="00DF121B"/>
    <w:rsid w:val="00E06053"/>
    <w:rsid w:val="00E8121A"/>
    <w:rsid w:val="00E83E19"/>
    <w:rsid w:val="00E91567"/>
    <w:rsid w:val="00EA1805"/>
    <w:rsid w:val="00EC4085"/>
    <w:rsid w:val="00EF4DFF"/>
    <w:rsid w:val="00EF530D"/>
    <w:rsid w:val="00FC5908"/>
    <w:rsid w:val="00FD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360494"/>
  <w15:docId w15:val="{9D50510D-2022-4434-9C32-233F5F53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9678BC"/>
    <w:pPr>
      <w:keepNext/>
      <w:jc w:val="both"/>
      <w:outlineLvl w:val="1"/>
    </w:pPr>
    <w:rPr>
      <w:rFonts w:ascii="Arial" w:hAnsi="Arial" w:cs="Arial"/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  <w:style w:type="character" w:customStyle="1" w:styleId="Heading2Char">
    <w:name w:val="Heading 2 Char"/>
    <w:basedOn w:val="DefaultParagraphFont"/>
    <w:link w:val="Heading2"/>
    <w:rsid w:val="009678BC"/>
    <w:rPr>
      <w:rFonts w:ascii="Arial" w:hAnsi="Arial" w:cs="Arial"/>
      <w:b/>
      <w:bCs/>
      <w:lang w:val="en-US" w:eastAsia="en-US"/>
    </w:rPr>
  </w:style>
  <w:style w:type="paragraph" w:styleId="BodyText2">
    <w:name w:val="Body Text 2"/>
    <w:basedOn w:val="Normal"/>
    <w:link w:val="BodyText2Char"/>
    <w:rsid w:val="00C23BB2"/>
    <w:pPr>
      <w:autoSpaceDE w:val="0"/>
      <w:autoSpaceDN w:val="0"/>
      <w:adjustRightInd w:val="0"/>
      <w:jc w:val="both"/>
    </w:pPr>
    <w:rPr>
      <w:sz w:val="22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C23BB2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kjeffrey</dc:creator>
  <cp:lastModifiedBy>Morag Souter</cp:lastModifiedBy>
  <cp:revision>4</cp:revision>
  <cp:lastPrinted>2016-09-21T13:35:00Z</cp:lastPrinted>
  <dcterms:created xsi:type="dcterms:W3CDTF">2025-03-25T12:13:00Z</dcterms:created>
  <dcterms:modified xsi:type="dcterms:W3CDTF">2025-04-11T12:38:00Z</dcterms:modified>
</cp:coreProperties>
</file>