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E69E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bookmarkStart w:id="0" w:name="_Hlk134777835"/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6730F99C" wp14:editId="5CE4D2CD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408" w:type="dxa"/>
        <w:tblInd w:w="-318" w:type="dxa"/>
        <w:tblLook w:val="0000" w:firstRow="0" w:lastRow="0" w:firstColumn="0" w:lastColumn="0" w:noHBand="0" w:noVBand="0"/>
      </w:tblPr>
      <w:tblGrid>
        <w:gridCol w:w="308"/>
        <w:gridCol w:w="2457"/>
        <w:gridCol w:w="142"/>
        <w:gridCol w:w="2914"/>
        <w:gridCol w:w="2685"/>
        <w:gridCol w:w="1239"/>
        <w:gridCol w:w="964"/>
        <w:gridCol w:w="1699"/>
      </w:tblGrid>
      <w:tr w:rsidR="006C7891" w14:paraId="27B86F4E" w14:textId="77777777" w:rsidTr="001571B7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70F21BC1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6838" w:type="dxa"/>
            <w:gridSpan w:val="3"/>
          </w:tcPr>
          <w:p w14:paraId="131FAB95" w14:textId="77777777" w:rsidR="001571B7" w:rsidRPr="001571B7" w:rsidRDefault="001571B7" w:rsidP="001A5AA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63" w:type="dxa"/>
            <w:gridSpan w:val="2"/>
          </w:tcPr>
          <w:p w14:paraId="41063F55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0093C5A1" w14:textId="77777777" w:rsidTr="001571B7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6992CB7D" w14:textId="77777777" w:rsidR="006C7891" w:rsidRDefault="006C7891" w:rsidP="00907AA7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6838" w:type="dxa"/>
            <w:gridSpan w:val="3"/>
          </w:tcPr>
          <w:p w14:paraId="3F95778A" w14:textId="77777777" w:rsidR="006C7891" w:rsidRPr="001571B7" w:rsidRDefault="00907AA7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b w:val="0"/>
              </w:rPr>
            </w:pPr>
            <w:r>
              <w:rPr>
                <w:b w:val="0"/>
              </w:rPr>
              <w:t>SUPPORT WORKER BAND 4</w:t>
            </w:r>
          </w:p>
        </w:tc>
        <w:tc>
          <w:tcPr>
            <w:tcW w:w="2663" w:type="dxa"/>
            <w:gridSpan w:val="2"/>
          </w:tcPr>
          <w:p w14:paraId="6417D002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7001979B" w14:textId="77777777" w:rsidTr="001571B7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4011705A" w14:textId="77777777" w:rsidR="006C7891" w:rsidRDefault="006C7891" w:rsidP="00D92F4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838" w:type="dxa"/>
            <w:gridSpan w:val="3"/>
          </w:tcPr>
          <w:p w14:paraId="781015BE" w14:textId="77777777" w:rsidR="006C7891" w:rsidRPr="001571B7" w:rsidRDefault="00907AA7" w:rsidP="001571B7">
            <w:pPr>
              <w:pStyle w:val="BodyText"/>
              <w:tabs>
                <w:tab w:val="left" w:pos="288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Occupational therapy department, Ninewells Hospital</w:t>
            </w:r>
          </w:p>
        </w:tc>
        <w:tc>
          <w:tcPr>
            <w:tcW w:w="2663" w:type="dxa"/>
            <w:gridSpan w:val="2"/>
          </w:tcPr>
          <w:p w14:paraId="1C1F18A8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4440DA2F" w14:textId="77777777" w:rsidTr="001571B7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08220674" w14:textId="77777777" w:rsidR="009E2226" w:rsidRDefault="009E2226" w:rsidP="001571B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838" w:type="dxa"/>
            <w:gridSpan w:val="3"/>
          </w:tcPr>
          <w:p w14:paraId="1C5E4E69" w14:textId="77777777" w:rsidR="000C4FC7" w:rsidRDefault="000C4FC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63" w:type="dxa"/>
            <w:gridSpan w:val="2"/>
          </w:tcPr>
          <w:p w14:paraId="68F2C372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0C4FC7" w14:paraId="4059AA00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6FF1AE3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B739D4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  <w:p w14:paraId="273238CF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4CBA18EB" w14:textId="77777777" w:rsidR="000C4FC7" w:rsidRPr="007F37B7" w:rsidRDefault="000C4FC7" w:rsidP="00FF33E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5AC04C" w14:textId="77777777" w:rsidR="000C4FC7" w:rsidRPr="007F37B7" w:rsidRDefault="000C4FC7" w:rsidP="00FF33E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 xml:space="preserve">ESSENTIAL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268FDDAE" w14:textId="77777777" w:rsidR="000C4FC7" w:rsidRPr="007F37B7" w:rsidRDefault="000C4FC7" w:rsidP="00FF33E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382D48" w14:textId="77777777" w:rsidR="000C4FC7" w:rsidRPr="007F37B7" w:rsidRDefault="000C4FC7" w:rsidP="00FF33E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DESIRABLE</w:t>
            </w:r>
          </w:p>
          <w:p w14:paraId="1E2E1187" w14:textId="77777777" w:rsidR="000C4FC7" w:rsidRPr="007F37B7" w:rsidRDefault="000C4FC7" w:rsidP="00FF33E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686330F2" w14:textId="77777777" w:rsidR="000C4FC7" w:rsidRPr="003B557D" w:rsidRDefault="000C4FC7" w:rsidP="00FF33E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METHOD OF EVAL</w:t>
            </w:r>
            <w:r w:rsidR="001571B7">
              <w:rPr>
                <w:rFonts w:ascii="Arial" w:hAnsi="Arial" w:cs="Arial"/>
                <w:b/>
                <w:sz w:val="28"/>
              </w:rPr>
              <w:t>U</w:t>
            </w:r>
            <w:r>
              <w:rPr>
                <w:rFonts w:ascii="Arial" w:hAnsi="Arial" w:cs="Arial"/>
                <w:b/>
                <w:sz w:val="28"/>
              </w:rPr>
              <w:t>ATION</w:t>
            </w:r>
          </w:p>
        </w:tc>
      </w:tr>
      <w:tr w:rsidR="000C4FC7" w14:paraId="610DC5B3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  <w:tcBorders>
              <w:top w:val="nil"/>
            </w:tcBorders>
          </w:tcPr>
          <w:p w14:paraId="4ADBA607" w14:textId="77777777" w:rsidR="000C4FC7" w:rsidRPr="003B557D" w:rsidRDefault="000C4FC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677D4730" w14:textId="77777777" w:rsidR="000C4FC7" w:rsidRPr="003B557D" w:rsidRDefault="000C4FC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EXPERIENCE:</w:t>
            </w:r>
          </w:p>
          <w:p w14:paraId="4C20E4D0" w14:textId="77777777" w:rsidR="000C4FC7" w:rsidRPr="003B557D" w:rsidRDefault="000C4FC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24F6DA61" w14:textId="77777777" w:rsidR="000C4FC7" w:rsidRPr="003B557D" w:rsidRDefault="000C4FC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2D247469" w14:textId="77777777" w:rsidR="000C4FC7" w:rsidRPr="003B557D" w:rsidRDefault="000C4FC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6A92AA52" w14:textId="77777777" w:rsidR="000C4FC7" w:rsidRPr="003B557D" w:rsidRDefault="000C4FC7" w:rsidP="00FF33E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56" w:type="dxa"/>
            <w:gridSpan w:val="2"/>
            <w:tcBorders>
              <w:top w:val="nil"/>
            </w:tcBorders>
          </w:tcPr>
          <w:p w14:paraId="179D0540" w14:textId="77777777" w:rsidR="00907AA7" w:rsidRDefault="00907AA7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DF2C95" w14:textId="77777777" w:rsidR="000C4FC7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Relevant experience working as a therapy support worker or equivalent in the health service or other agencies.</w:t>
            </w:r>
          </w:p>
          <w:p w14:paraId="75BE4324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22B564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 of implementing programmes of care as prescribed by a qualified practitioner.</w:t>
            </w:r>
          </w:p>
          <w:p w14:paraId="119573CE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885B56" w14:textId="77777777" w:rsidR="00FF33ED" w:rsidRPr="001571B7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14:paraId="6324C03E" w14:textId="77777777" w:rsidR="00907AA7" w:rsidRDefault="00907AA7" w:rsidP="00FF33ED">
            <w:pPr>
              <w:pStyle w:val="Body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EFE7BD" w14:textId="77777777" w:rsidR="001571B7" w:rsidRDefault="00FF33ED" w:rsidP="00FF33ED">
            <w:pPr>
              <w:pStyle w:val="Body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 working within an acute fast paced environment.</w:t>
            </w:r>
          </w:p>
          <w:p w14:paraId="7599EFA2" w14:textId="77777777" w:rsidR="00FF33ED" w:rsidRDefault="00FF33ED" w:rsidP="00FF33ED">
            <w:pPr>
              <w:pStyle w:val="Body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8B1FFA" w14:textId="77777777" w:rsidR="00FF33ED" w:rsidRDefault="00FF33ED" w:rsidP="00FF33ED">
            <w:pPr>
              <w:pStyle w:val="Body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 in multi-agency working</w:t>
            </w:r>
          </w:p>
          <w:p w14:paraId="4D5672B1" w14:textId="77777777" w:rsidR="00FF33ED" w:rsidRDefault="00FF33ED" w:rsidP="00FF33ED">
            <w:pPr>
              <w:pStyle w:val="Body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7AC4F9" w14:textId="77777777" w:rsidR="00FF33ED" w:rsidRDefault="00FF33ED" w:rsidP="00FF33ED">
            <w:pPr>
              <w:pStyle w:val="Body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 in assessment / treatment and occupation based intervention within an agreed protocol of OT</w:t>
            </w:r>
          </w:p>
          <w:p w14:paraId="68E341AC" w14:textId="77777777" w:rsidR="00FF33ED" w:rsidRPr="001571B7" w:rsidRDefault="00FF33ED" w:rsidP="00FF33ED">
            <w:pPr>
              <w:pStyle w:val="Body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tcBorders>
              <w:top w:val="nil"/>
            </w:tcBorders>
          </w:tcPr>
          <w:p w14:paraId="715B4CAE" w14:textId="77777777" w:rsidR="00907AA7" w:rsidRDefault="00907AA7" w:rsidP="00FF33ED">
            <w:pPr>
              <w:rPr>
                <w:rFonts w:ascii="Arial" w:hAnsi="Arial" w:cs="Arial"/>
                <w:bCs/>
                <w:sz w:val="22"/>
              </w:rPr>
            </w:pPr>
          </w:p>
          <w:p w14:paraId="5699B050" w14:textId="77777777" w:rsidR="001571B7" w:rsidRPr="003B557D" w:rsidRDefault="00907AA7" w:rsidP="00FF33E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</w:t>
            </w:r>
          </w:p>
        </w:tc>
      </w:tr>
      <w:tr w:rsidR="000C4FC7" w14:paraId="51D7E0D5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</w:tcPr>
          <w:p w14:paraId="68665FA8" w14:textId="77777777" w:rsidR="000C4FC7" w:rsidRPr="003B557D" w:rsidRDefault="000C4FC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3A70A4FF" w14:textId="77777777" w:rsidR="000C4FC7" w:rsidRPr="003B557D" w:rsidRDefault="000C4FC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QUALIFICATIONS:</w:t>
            </w:r>
          </w:p>
          <w:p w14:paraId="0E7692DF" w14:textId="77777777" w:rsidR="000C4FC7" w:rsidRPr="003B557D" w:rsidRDefault="000C4FC7" w:rsidP="00FF33ED">
            <w:pPr>
              <w:rPr>
                <w:rFonts w:ascii="Arial" w:hAnsi="Arial" w:cs="Arial"/>
              </w:rPr>
            </w:pPr>
            <w:r w:rsidRPr="003B557D">
              <w:rPr>
                <w:rFonts w:ascii="Arial" w:hAnsi="Arial" w:cs="Arial"/>
              </w:rPr>
              <w:t>(Training;  Research;  Publications)</w:t>
            </w:r>
          </w:p>
          <w:p w14:paraId="75ED2C61" w14:textId="77777777" w:rsidR="000C4FC7" w:rsidRPr="003B557D" w:rsidRDefault="000C4FC7" w:rsidP="00FF33ED">
            <w:pPr>
              <w:rPr>
                <w:rFonts w:ascii="Arial" w:hAnsi="Arial" w:cs="Arial"/>
                <w:b/>
                <w:sz w:val="28"/>
              </w:rPr>
            </w:pPr>
          </w:p>
          <w:p w14:paraId="26CC8E5C" w14:textId="77777777" w:rsidR="000C4FC7" w:rsidRPr="003B557D" w:rsidRDefault="000C4FC7" w:rsidP="00FF33ED">
            <w:pPr>
              <w:rPr>
                <w:rFonts w:ascii="Arial" w:hAnsi="Arial" w:cs="Arial"/>
                <w:b/>
                <w:sz w:val="28"/>
              </w:rPr>
            </w:pPr>
          </w:p>
          <w:p w14:paraId="107E227C" w14:textId="77777777" w:rsidR="000C4FC7" w:rsidRPr="003B557D" w:rsidRDefault="000C4FC7" w:rsidP="00FF33ED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56" w:type="dxa"/>
            <w:gridSpan w:val="2"/>
          </w:tcPr>
          <w:p w14:paraId="51FDB853" w14:textId="77777777" w:rsidR="000C4FC7" w:rsidRPr="001571B7" w:rsidRDefault="000C4FC7" w:rsidP="00D82FD9">
            <w:pPr>
              <w:pStyle w:val="BodyText"/>
              <w:spacing w:before="160" w:after="40"/>
              <w:ind w:left="3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85" w:type="dxa"/>
          </w:tcPr>
          <w:p w14:paraId="0D953AB9" w14:textId="77777777" w:rsidR="000C4FC7" w:rsidRDefault="00FF33ED" w:rsidP="00FF33ED">
            <w:pPr>
              <w:pStyle w:val="BodyText"/>
              <w:spacing w:before="160" w:after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National 5 English</w:t>
            </w:r>
          </w:p>
          <w:p w14:paraId="30FA7445" w14:textId="77777777" w:rsidR="00FF33ED" w:rsidRDefault="00FF33ED" w:rsidP="00FF33ED">
            <w:pPr>
              <w:pStyle w:val="BodyText"/>
              <w:spacing w:before="160" w:after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SVQ Level III or HNC Health Care</w:t>
            </w:r>
          </w:p>
          <w:p w14:paraId="134B433A" w14:textId="77777777" w:rsidR="00FF33ED" w:rsidRPr="001571B7" w:rsidRDefault="00FF33ED" w:rsidP="00FF33ED">
            <w:pPr>
              <w:pStyle w:val="BodyText"/>
              <w:spacing w:before="160" w:after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 relevant validated courses</w:t>
            </w:r>
          </w:p>
        </w:tc>
        <w:tc>
          <w:tcPr>
            <w:tcW w:w="2203" w:type="dxa"/>
            <w:gridSpan w:val="2"/>
          </w:tcPr>
          <w:p w14:paraId="495EB879" w14:textId="77777777" w:rsidR="001571B7" w:rsidRPr="003B557D" w:rsidRDefault="00907AA7" w:rsidP="00FF33E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Documentation / certificates</w:t>
            </w:r>
          </w:p>
        </w:tc>
      </w:tr>
      <w:tr w:rsidR="000C4FC7" w14:paraId="295AF874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</w:tcPr>
          <w:p w14:paraId="61D93447" w14:textId="77777777" w:rsidR="000C4FC7" w:rsidRPr="003B557D" w:rsidRDefault="000C4FC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64B76D05" w14:textId="77777777" w:rsidR="000C4FC7" w:rsidRPr="003B557D" w:rsidRDefault="000C4FC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KNOWLEDGE &amp;</w:t>
            </w:r>
          </w:p>
          <w:p w14:paraId="6BDE41DD" w14:textId="77777777" w:rsidR="000C4FC7" w:rsidRPr="003B557D" w:rsidRDefault="000C4FC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SKILLS:</w:t>
            </w:r>
          </w:p>
          <w:p w14:paraId="4891AE73" w14:textId="77777777" w:rsidR="000C4FC7" w:rsidRPr="003B557D" w:rsidRDefault="000C4FC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17DE52AA" w14:textId="77777777" w:rsidR="000C4FC7" w:rsidRPr="003B557D" w:rsidRDefault="000C4FC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4715F1EA" w14:textId="77777777" w:rsidR="000C4FC7" w:rsidRPr="003B557D" w:rsidRDefault="000C4FC7" w:rsidP="00FF33E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56" w:type="dxa"/>
            <w:gridSpan w:val="2"/>
          </w:tcPr>
          <w:p w14:paraId="2FEE73A7" w14:textId="77777777" w:rsidR="00907AA7" w:rsidRDefault="00907AA7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D798BE" w14:textId="77777777" w:rsidR="000C4FC7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Good communication skills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i.e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verbal, non-verbal, listening and written.</w:t>
            </w:r>
          </w:p>
          <w:p w14:paraId="0F0BB161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A08F7C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Competent in dealing with patients who may have cognitive or speech problems.</w:t>
            </w:r>
          </w:p>
          <w:p w14:paraId="00AD5933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43A224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Ability to carry out instructions independently</w:t>
            </w:r>
          </w:p>
          <w:p w14:paraId="5EB003C9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8E3104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Able to manage workload</w:t>
            </w:r>
          </w:p>
          <w:p w14:paraId="66FB3354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ED054A" w14:textId="77777777" w:rsidR="00FF33ED" w:rsidRDefault="00FF33ED" w:rsidP="00FF33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Time management</w:t>
            </w:r>
          </w:p>
          <w:p w14:paraId="18F0D7AE" w14:textId="77777777" w:rsidR="00FF33ED" w:rsidRDefault="00FF33ED" w:rsidP="00FF33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Organisational skills</w:t>
            </w:r>
          </w:p>
          <w:p w14:paraId="6A8EE1FC" w14:textId="77777777" w:rsidR="00FF33ED" w:rsidRDefault="00FF33ED" w:rsidP="00FF33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Prioritisation skills</w:t>
            </w:r>
          </w:p>
          <w:p w14:paraId="06806E19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0C57A1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Able to work unsupervised</w:t>
            </w:r>
          </w:p>
          <w:p w14:paraId="5C8A64D9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4BBCDD" w14:textId="77777777" w:rsidR="00907AA7" w:rsidRPr="00FF33ED" w:rsidRDefault="00907AA7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85" w:type="dxa"/>
          </w:tcPr>
          <w:p w14:paraId="28993092" w14:textId="77777777" w:rsidR="00907AA7" w:rsidRDefault="00907AA7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E9130E" w14:textId="77777777" w:rsidR="000C4FC7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Basic IT / internet skills</w:t>
            </w:r>
          </w:p>
          <w:p w14:paraId="638CB489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F6CB4E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Knowledge of admin systems: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e.g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1E23984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Trakcare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/ Pecos / Elms</w:t>
            </w:r>
          </w:p>
          <w:p w14:paraId="1EC5500D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9CC70F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 of writing in patient records / SOAP notes.</w:t>
            </w:r>
          </w:p>
          <w:p w14:paraId="238D571A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535352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Therapeutic handling / movement facilitation.</w:t>
            </w:r>
          </w:p>
          <w:p w14:paraId="17B02039" w14:textId="77777777" w:rsidR="00FF33ED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D0DD5C" w14:textId="77777777" w:rsidR="00FF33ED" w:rsidRPr="001571B7" w:rsidRDefault="00FF33ED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Knowledge of the OT management of a wide range of medical conditions.</w:t>
            </w:r>
          </w:p>
        </w:tc>
        <w:tc>
          <w:tcPr>
            <w:tcW w:w="2203" w:type="dxa"/>
            <w:gridSpan w:val="2"/>
          </w:tcPr>
          <w:p w14:paraId="19C8F28A" w14:textId="77777777" w:rsidR="001571B7" w:rsidRDefault="001571B7" w:rsidP="00FF33ED">
            <w:pPr>
              <w:rPr>
                <w:rFonts w:ascii="Arial" w:hAnsi="Arial" w:cs="Arial"/>
                <w:bCs/>
                <w:sz w:val="22"/>
              </w:rPr>
            </w:pPr>
          </w:p>
          <w:p w14:paraId="4D0D5533" w14:textId="77777777" w:rsidR="00907AA7" w:rsidRDefault="00907AA7" w:rsidP="00FF33E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</w:t>
            </w:r>
          </w:p>
          <w:p w14:paraId="138A60CB" w14:textId="77777777" w:rsidR="00907AA7" w:rsidRDefault="00907AA7" w:rsidP="00FF33ED">
            <w:pPr>
              <w:rPr>
                <w:rFonts w:ascii="Arial" w:hAnsi="Arial" w:cs="Arial"/>
                <w:bCs/>
                <w:sz w:val="22"/>
              </w:rPr>
            </w:pPr>
          </w:p>
          <w:p w14:paraId="3EB0085D" w14:textId="77777777" w:rsidR="00907AA7" w:rsidRDefault="00907AA7" w:rsidP="00FF33E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Interview</w:t>
            </w:r>
          </w:p>
          <w:p w14:paraId="023DAF9B" w14:textId="77777777" w:rsidR="00907AA7" w:rsidRDefault="00907AA7" w:rsidP="00FF33ED">
            <w:pPr>
              <w:rPr>
                <w:rFonts w:ascii="Arial" w:hAnsi="Arial" w:cs="Arial"/>
                <w:bCs/>
                <w:sz w:val="22"/>
              </w:rPr>
            </w:pPr>
          </w:p>
          <w:p w14:paraId="13867C4B" w14:textId="77777777" w:rsidR="00907AA7" w:rsidRPr="003B557D" w:rsidRDefault="00907AA7" w:rsidP="00FF33E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References</w:t>
            </w:r>
          </w:p>
        </w:tc>
      </w:tr>
      <w:tr w:rsidR="00907AA7" w14:paraId="1B681934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</w:tcPr>
          <w:p w14:paraId="21FA5541" w14:textId="77777777" w:rsidR="00907AA7" w:rsidRPr="003B557D" w:rsidRDefault="00907AA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1BA573A9" w14:textId="77777777" w:rsidR="00907AA7" w:rsidRPr="003B557D" w:rsidRDefault="00907AA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PERSONAL QUALITIES:</w:t>
            </w:r>
          </w:p>
          <w:p w14:paraId="3552D417" w14:textId="77777777" w:rsidR="00907AA7" w:rsidRPr="003B557D" w:rsidRDefault="00907AA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459F4AF3" w14:textId="77777777" w:rsidR="00907AA7" w:rsidRPr="003B557D" w:rsidRDefault="00907AA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0B0B28E4" w14:textId="77777777" w:rsidR="00907AA7" w:rsidRPr="003B557D" w:rsidRDefault="00907AA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56" w:type="dxa"/>
            <w:gridSpan w:val="2"/>
          </w:tcPr>
          <w:p w14:paraId="462C79C9" w14:textId="77777777" w:rsidR="00907AA7" w:rsidRDefault="00907AA7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48EE62" w14:textId="77777777" w:rsidR="00907AA7" w:rsidRDefault="00907AA7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Hard working</w:t>
            </w:r>
          </w:p>
          <w:p w14:paraId="0FEE01B1" w14:textId="77777777" w:rsidR="00907AA7" w:rsidRDefault="00907AA7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Responsible</w:t>
            </w:r>
          </w:p>
          <w:p w14:paraId="38C39FD8" w14:textId="77777777" w:rsidR="00907AA7" w:rsidRDefault="00907AA7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Flexible and adaptable</w:t>
            </w:r>
          </w:p>
          <w:p w14:paraId="4E77E6E4" w14:textId="7FA91DF2" w:rsidR="00907AA7" w:rsidRPr="001571B7" w:rsidRDefault="00907AA7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85" w:type="dxa"/>
          </w:tcPr>
          <w:p w14:paraId="68E18E05" w14:textId="77777777" w:rsidR="00907AA7" w:rsidRPr="001571B7" w:rsidRDefault="00907AA7" w:rsidP="001571B7">
            <w:pPr>
              <w:pStyle w:val="BodyText"/>
              <w:ind w:left="3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3" w:type="dxa"/>
            <w:gridSpan w:val="2"/>
          </w:tcPr>
          <w:p w14:paraId="301243D0" w14:textId="77777777" w:rsidR="00907AA7" w:rsidRDefault="00907AA7" w:rsidP="00437C7A">
            <w:pPr>
              <w:rPr>
                <w:rFonts w:ascii="Arial" w:hAnsi="Arial" w:cs="Arial"/>
                <w:bCs/>
                <w:sz w:val="22"/>
              </w:rPr>
            </w:pPr>
          </w:p>
          <w:p w14:paraId="47C04EEA" w14:textId="77777777" w:rsidR="00907AA7" w:rsidRDefault="00907AA7" w:rsidP="00437C7A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</w:t>
            </w:r>
          </w:p>
          <w:p w14:paraId="37A0445F" w14:textId="77777777" w:rsidR="00907AA7" w:rsidRDefault="00907AA7" w:rsidP="00437C7A">
            <w:pPr>
              <w:rPr>
                <w:rFonts w:ascii="Arial" w:hAnsi="Arial" w:cs="Arial"/>
                <w:bCs/>
                <w:sz w:val="22"/>
              </w:rPr>
            </w:pPr>
          </w:p>
          <w:p w14:paraId="1A6BB06E" w14:textId="77777777" w:rsidR="00907AA7" w:rsidRDefault="00907AA7" w:rsidP="00437C7A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Interview</w:t>
            </w:r>
          </w:p>
          <w:p w14:paraId="305C1D1D" w14:textId="77777777" w:rsidR="00907AA7" w:rsidRDefault="00907AA7" w:rsidP="00437C7A">
            <w:pPr>
              <w:rPr>
                <w:rFonts w:ascii="Arial" w:hAnsi="Arial" w:cs="Arial"/>
                <w:bCs/>
                <w:sz w:val="22"/>
              </w:rPr>
            </w:pPr>
          </w:p>
          <w:p w14:paraId="58D5C15E" w14:textId="77777777" w:rsidR="00907AA7" w:rsidRPr="003B557D" w:rsidRDefault="00907AA7" w:rsidP="00437C7A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References</w:t>
            </w:r>
          </w:p>
        </w:tc>
      </w:tr>
      <w:tr w:rsidR="00907AA7" w14:paraId="1FF95668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</w:tcPr>
          <w:p w14:paraId="039BA282" w14:textId="77777777" w:rsidR="00907AA7" w:rsidRPr="003B557D" w:rsidRDefault="00907AA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04B5F4B3" w14:textId="77777777" w:rsidR="00907AA7" w:rsidRPr="003B557D" w:rsidRDefault="00907AA7" w:rsidP="00FF33E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OTHER:</w:t>
            </w:r>
          </w:p>
          <w:p w14:paraId="53793597" w14:textId="77777777" w:rsidR="00907AA7" w:rsidRPr="000C4FC7" w:rsidRDefault="00907AA7" w:rsidP="000C4FC7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  <w:gridSpan w:val="2"/>
          </w:tcPr>
          <w:p w14:paraId="6C09D564" w14:textId="77777777" w:rsidR="00907AA7" w:rsidRDefault="00907AA7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Understanding of hospital and community care settings</w:t>
            </w:r>
          </w:p>
          <w:p w14:paraId="504C60FA" w14:textId="77777777" w:rsidR="00907AA7" w:rsidRDefault="00907AA7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313635" w14:textId="77777777" w:rsidR="00907AA7" w:rsidRDefault="00907AA7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Evidence of a positive approach to learning</w:t>
            </w:r>
          </w:p>
          <w:p w14:paraId="03F94B80" w14:textId="77777777" w:rsidR="00907AA7" w:rsidRDefault="00907AA7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D2227A" w14:textId="77777777" w:rsidR="00907AA7" w:rsidRDefault="00907AA7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Knowledge of clinical effectiveness</w:t>
            </w:r>
          </w:p>
          <w:p w14:paraId="518165E8" w14:textId="77777777" w:rsidR="00907AA7" w:rsidRDefault="00907AA7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2F48F9" w14:textId="77777777" w:rsidR="00907AA7" w:rsidRPr="001571B7" w:rsidRDefault="00907AA7" w:rsidP="00FF3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85" w:type="dxa"/>
          </w:tcPr>
          <w:p w14:paraId="6D0F7489" w14:textId="77777777" w:rsidR="00907AA7" w:rsidRPr="001571B7" w:rsidRDefault="00907AA7" w:rsidP="001571B7">
            <w:pPr>
              <w:pStyle w:val="BodyText"/>
              <w:spacing w:before="160"/>
              <w:ind w:left="37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3" w:type="dxa"/>
            <w:gridSpan w:val="2"/>
          </w:tcPr>
          <w:p w14:paraId="04F6A42F" w14:textId="77777777" w:rsidR="00907AA7" w:rsidRDefault="00907AA7" w:rsidP="00437C7A">
            <w:pPr>
              <w:rPr>
                <w:rFonts w:ascii="Arial" w:hAnsi="Arial" w:cs="Arial"/>
                <w:bCs/>
                <w:sz w:val="22"/>
              </w:rPr>
            </w:pPr>
          </w:p>
          <w:p w14:paraId="05054EA8" w14:textId="77777777" w:rsidR="00907AA7" w:rsidRDefault="00907AA7" w:rsidP="00437C7A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</w:t>
            </w:r>
          </w:p>
          <w:p w14:paraId="37A7439F" w14:textId="77777777" w:rsidR="00907AA7" w:rsidRDefault="00907AA7" w:rsidP="00437C7A">
            <w:pPr>
              <w:rPr>
                <w:rFonts w:ascii="Arial" w:hAnsi="Arial" w:cs="Arial"/>
                <w:bCs/>
                <w:sz w:val="22"/>
              </w:rPr>
            </w:pPr>
          </w:p>
          <w:p w14:paraId="26D9F445" w14:textId="77777777" w:rsidR="00907AA7" w:rsidRDefault="00907AA7" w:rsidP="00437C7A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Interview</w:t>
            </w:r>
          </w:p>
          <w:p w14:paraId="127CB5D0" w14:textId="77777777" w:rsidR="00907AA7" w:rsidRDefault="00907AA7" w:rsidP="00437C7A">
            <w:pPr>
              <w:rPr>
                <w:rFonts w:ascii="Arial" w:hAnsi="Arial" w:cs="Arial"/>
                <w:bCs/>
                <w:sz w:val="22"/>
              </w:rPr>
            </w:pPr>
          </w:p>
          <w:p w14:paraId="5557AF9F" w14:textId="77777777" w:rsidR="00907AA7" w:rsidRPr="003B557D" w:rsidRDefault="00907AA7" w:rsidP="00437C7A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References</w:t>
            </w:r>
          </w:p>
        </w:tc>
      </w:tr>
    </w:tbl>
    <w:p w14:paraId="3B749FFC" w14:textId="77777777" w:rsidR="000C4FC7" w:rsidRDefault="000C4FC7" w:rsidP="000C4FC7">
      <w:pPr>
        <w:tabs>
          <w:tab w:val="left" w:pos="2700"/>
          <w:tab w:val="left" w:pos="6750"/>
        </w:tabs>
        <w:rPr>
          <w:b/>
          <w:sz w:val="16"/>
        </w:rPr>
      </w:pPr>
    </w:p>
    <w:bookmarkEnd w:id="0"/>
    <w:p w14:paraId="042A55FA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sectPr w:rsidR="00B35AE8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CC9B" w14:textId="77777777" w:rsidR="00FF33ED" w:rsidRDefault="00FF33ED">
      <w:r>
        <w:separator/>
      </w:r>
    </w:p>
  </w:endnote>
  <w:endnote w:type="continuationSeparator" w:id="0">
    <w:p w14:paraId="160291F2" w14:textId="77777777" w:rsidR="00FF33ED" w:rsidRDefault="00FF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8A69" w14:textId="77777777" w:rsidR="00FF33ED" w:rsidRDefault="00FF33ED">
    <w:pPr>
      <w:pStyle w:val="Footer"/>
      <w:rPr>
        <w:rFonts w:ascii="Arial" w:hAnsi="Arial" w:cs="Arial"/>
        <w:bCs/>
        <w:sz w:val="16"/>
      </w:rPr>
    </w:pPr>
    <w:r>
      <w:rPr>
        <w:rFonts w:ascii="Arial" w:hAnsi="Arial" w:cs="Arial"/>
        <w:bCs/>
        <w:noProof/>
        <w:sz w:val="16"/>
        <w:lang w:eastAsia="en-GB"/>
      </w:rPr>
      <w:drawing>
        <wp:anchor distT="0" distB="0" distL="114300" distR="114300" simplePos="0" relativeHeight="251658240" behindDoc="0" locked="0" layoutInCell="1" allowOverlap="1" wp14:anchorId="3BBBE8DE" wp14:editId="32E16ED8">
          <wp:simplePos x="0" y="0"/>
          <wp:positionH relativeFrom="column">
            <wp:posOffset>5463540</wp:posOffset>
          </wp:positionH>
          <wp:positionV relativeFrom="paragraph">
            <wp:posOffset>14181</wp:posOffset>
          </wp:positionV>
          <wp:extent cx="994410" cy="520065"/>
          <wp:effectExtent l="0" t="0" r="0" b="0"/>
          <wp:wrapThrough wrapText="bothSides">
            <wp:wrapPolygon edited="0">
              <wp:start x="0" y="0"/>
              <wp:lineTo x="0" y="20571"/>
              <wp:lineTo x="21103" y="20571"/>
              <wp:lineTo x="2110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ability Confident Leader 768x5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Cs/>
        <w:sz w:val="16"/>
      </w:rPr>
      <w:t>Person Specification 08.15</w:t>
    </w:r>
  </w:p>
  <w:p w14:paraId="4FFB9092" w14:textId="77777777" w:rsidR="00FF33ED" w:rsidRDefault="00FF3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E959" w14:textId="77777777" w:rsidR="00FF33ED" w:rsidRDefault="00FF33ED">
      <w:r>
        <w:separator/>
      </w:r>
    </w:p>
  </w:footnote>
  <w:footnote w:type="continuationSeparator" w:id="0">
    <w:p w14:paraId="2E2390AA" w14:textId="77777777" w:rsidR="00FF33ED" w:rsidRDefault="00FF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0D662D51"/>
    <w:multiLevelType w:val="hybridMultilevel"/>
    <w:tmpl w:val="5EB244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45574"/>
    <w:multiLevelType w:val="hybridMultilevel"/>
    <w:tmpl w:val="1424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77A3"/>
    <w:multiLevelType w:val="hybridMultilevel"/>
    <w:tmpl w:val="80745D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72F1A"/>
    <w:multiLevelType w:val="hybridMultilevel"/>
    <w:tmpl w:val="C96CA6E8"/>
    <w:lvl w:ilvl="0" w:tplc="42565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04B2D"/>
    <w:multiLevelType w:val="hybridMultilevel"/>
    <w:tmpl w:val="9C8E87EA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F08E7"/>
    <w:multiLevelType w:val="hybridMultilevel"/>
    <w:tmpl w:val="77EAB8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0695496">
    <w:abstractNumId w:val="15"/>
  </w:num>
  <w:num w:numId="2" w16cid:durableId="590435383">
    <w:abstractNumId w:val="11"/>
  </w:num>
  <w:num w:numId="3" w16cid:durableId="491457865">
    <w:abstractNumId w:val="9"/>
  </w:num>
  <w:num w:numId="4" w16cid:durableId="1514881995">
    <w:abstractNumId w:val="7"/>
  </w:num>
  <w:num w:numId="5" w16cid:durableId="706640309">
    <w:abstractNumId w:val="8"/>
  </w:num>
  <w:num w:numId="6" w16cid:durableId="676157218">
    <w:abstractNumId w:val="10"/>
  </w:num>
  <w:num w:numId="7" w16cid:durableId="1502623212">
    <w:abstractNumId w:val="0"/>
  </w:num>
  <w:num w:numId="8" w16cid:durableId="540678337">
    <w:abstractNumId w:val="1"/>
  </w:num>
  <w:num w:numId="9" w16cid:durableId="901871878">
    <w:abstractNumId w:val="2"/>
  </w:num>
  <w:num w:numId="10" w16cid:durableId="630744956">
    <w:abstractNumId w:val="3"/>
  </w:num>
  <w:num w:numId="11" w16cid:durableId="502864602">
    <w:abstractNumId w:val="13"/>
  </w:num>
  <w:num w:numId="12" w16cid:durableId="1343816721">
    <w:abstractNumId w:val="14"/>
  </w:num>
  <w:num w:numId="13" w16cid:durableId="1961565514">
    <w:abstractNumId w:val="6"/>
  </w:num>
  <w:num w:numId="14" w16cid:durableId="311524757">
    <w:abstractNumId w:val="5"/>
  </w:num>
  <w:num w:numId="15" w16cid:durableId="1849444955">
    <w:abstractNumId w:val="16"/>
  </w:num>
  <w:num w:numId="16" w16cid:durableId="999502340">
    <w:abstractNumId w:val="4"/>
  </w:num>
  <w:num w:numId="17" w16cid:durableId="5000049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ED"/>
    <w:rsid w:val="00005E5F"/>
    <w:rsid w:val="000772B8"/>
    <w:rsid w:val="00081124"/>
    <w:rsid w:val="00097B2D"/>
    <w:rsid w:val="000C4FC7"/>
    <w:rsid w:val="001318B3"/>
    <w:rsid w:val="001357CD"/>
    <w:rsid w:val="001571B7"/>
    <w:rsid w:val="00177A1D"/>
    <w:rsid w:val="001A5AA0"/>
    <w:rsid w:val="001E5084"/>
    <w:rsid w:val="0020343F"/>
    <w:rsid w:val="00231DFD"/>
    <w:rsid w:val="00263A2D"/>
    <w:rsid w:val="0031059B"/>
    <w:rsid w:val="003134A8"/>
    <w:rsid w:val="003143F3"/>
    <w:rsid w:val="00345E90"/>
    <w:rsid w:val="00395B79"/>
    <w:rsid w:val="00476869"/>
    <w:rsid w:val="004A4E68"/>
    <w:rsid w:val="004B574E"/>
    <w:rsid w:val="00570310"/>
    <w:rsid w:val="005B5D2B"/>
    <w:rsid w:val="005B6897"/>
    <w:rsid w:val="005D50A4"/>
    <w:rsid w:val="005D7DD8"/>
    <w:rsid w:val="00601595"/>
    <w:rsid w:val="006C7891"/>
    <w:rsid w:val="006D0AA8"/>
    <w:rsid w:val="006F66DE"/>
    <w:rsid w:val="007063FE"/>
    <w:rsid w:val="007E1057"/>
    <w:rsid w:val="007F442A"/>
    <w:rsid w:val="008155ED"/>
    <w:rsid w:val="00815698"/>
    <w:rsid w:val="00840853"/>
    <w:rsid w:val="008713D1"/>
    <w:rsid w:val="008A1CFB"/>
    <w:rsid w:val="008C6B03"/>
    <w:rsid w:val="00907AA7"/>
    <w:rsid w:val="0098111B"/>
    <w:rsid w:val="00983722"/>
    <w:rsid w:val="009C3F79"/>
    <w:rsid w:val="009E2226"/>
    <w:rsid w:val="009E7F02"/>
    <w:rsid w:val="00A00013"/>
    <w:rsid w:val="00A135AC"/>
    <w:rsid w:val="00A15DDE"/>
    <w:rsid w:val="00A17CBE"/>
    <w:rsid w:val="00AA4A26"/>
    <w:rsid w:val="00AD780B"/>
    <w:rsid w:val="00AE42CB"/>
    <w:rsid w:val="00B35AE8"/>
    <w:rsid w:val="00B43506"/>
    <w:rsid w:val="00B83F0E"/>
    <w:rsid w:val="00BA688D"/>
    <w:rsid w:val="00BB4210"/>
    <w:rsid w:val="00BF143A"/>
    <w:rsid w:val="00C179B5"/>
    <w:rsid w:val="00C33C06"/>
    <w:rsid w:val="00C62F25"/>
    <w:rsid w:val="00CE600A"/>
    <w:rsid w:val="00D015BB"/>
    <w:rsid w:val="00D05EC8"/>
    <w:rsid w:val="00D7738D"/>
    <w:rsid w:val="00D82FD9"/>
    <w:rsid w:val="00D92F4B"/>
    <w:rsid w:val="00DE2CE4"/>
    <w:rsid w:val="00DF121B"/>
    <w:rsid w:val="00E0426C"/>
    <w:rsid w:val="00E760FF"/>
    <w:rsid w:val="00E8121A"/>
    <w:rsid w:val="00EC4085"/>
    <w:rsid w:val="00EF4DFF"/>
    <w:rsid w:val="00EF56B8"/>
    <w:rsid w:val="00FC5908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7DCC4"/>
  <w15:docId w15:val="{09945C94-D2C0-4961-AAD5-DBFF5B48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paragraph" w:styleId="BodyText">
    <w:name w:val="Body Text"/>
    <w:basedOn w:val="Normal"/>
    <w:link w:val="BodyTextChar"/>
    <w:rsid w:val="000C4FC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0C4FC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Template.dotx</Template>
  <TotalTime>1</TotalTime>
  <Pages>2</Pages>
  <Words>227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larmstrong1</dc:creator>
  <cp:lastModifiedBy>Trudy Boag</cp:lastModifiedBy>
  <cp:revision>3</cp:revision>
  <cp:lastPrinted>2018-09-20T08:35:00Z</cp:lastPrinted>
  <dcterms:created xsi:type="dcterms:W3CDTF">2025-04-09T12:07:00Z</dcterms:created>
  <dcterms:modified xsi:type="dcterms:W3CDTF">2025-04-21T13:39:00Z</dcterms:modified>
</cp:coreProperties>
</file>