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82E0F" w14:paraId="34314187" w14:textId="77777777" w:rsidTr="74F63C4E">
        <w:tc>
          <w:tcPr>
            <w:tcW w:w="10008" w:type="dxa"/>
            <w:gridSpan w:val="2"/>
            <w:tcBorders>
              <w:top w:val="single" w:sz="4" w:space="0" w:color="auto"/>
              <w:left w:val="single" w:sz="4" w:space="0" w:color="auto"/>
              <w:bottom w:val="single" w:sz="4" w:space="0" w:color="auto"/>
              <w:right w:val="single" w:sz="4" w:space="0" w:color="auto"/>
            </w:tcBorders>
          </w:tcPr>
          <w:p w14:paraId="4425C572" w14:textId="77777777" w:rsidR="00782E0F" w:rsidRDefault="00782E0F" w:rsidP="43A51838">
            <w:pPr>
              <w:numPr>
                <w:ilvl w:val="0"/>
                <w:numId w:val="1"/>
              </w:numPr>
              <w:ind w:hanging="720"/>
              <w:rPr>
                <w:rFonts w:ascii="Arial" w:hAnsi="Arial" w:cs="Arial"/>
                <w:b/>
                <w:bCs/>
              </w:rPr>
            </w:pPr>
            <w:r w:rsidRPr="43A51838">
              <w:rPr>
                <w:rFonts w:ascii="Arial" w:hAnsi="Arial" w:cs="Arial"/>
                <w:b/>
                <w:bCs/>
                <w:sz w:val="22"/>
                <w:szCs w:val="22"/>
              </w:rPr>
              <w:t>JOB IDENTIFICATION</w:t>
            </w:r>
          </w:p>
          <w:p w14:paraId="672A6659" w14:textId="77777777" w:rsidR="00782E0F" w:rsidRDefault="00782E0F">
            <w:pPr>
              <w:ind w:left="360"/>
              <w:rPr>
                <w:rFonts w:ascii="Arial" w:hAnsi="Arial" w:cs="Arial"/>
                <w:b/>
              </w:rPr>
            </w:pPr>
          </w:p>
        </w:tc>
      </w:tr>
      <w:tr w:rsidR="00782E0F" w14:paraId="68B6CA9F" w14:textId="77777777" w:rsidTr="74F63C4E">
        <w:tc>
          <w:tcPr>
            <w:tcW w:w="3888" w:type="dxa"/>
            <w:tcBorders>
              <w:top w:val="single" w:sz="4" w:space="0" w:color="auto"/>
              <w:left w:val="single" w:sz="4" w:space="0" w:color="auto"/>
              <w:bottom w:val="single" w:sz="4" w:space="0" w:color="auto"/>
              <w:right w:val="single" w:sz="4" w:space="0" w:color="auto"/>
            </w:tcBorders>
            <w:hideMark/>
          </w:tcPr>
          <w:p w14:paraId="1AFFDDFA" w14:textId="77777777" w:rsidR="00782E0F" w:rsidRDefault="00782E0F">
            <w:pPr>
              <w:rPr>
                <w:rFonts w:ascii="Arial" w:hAnsi="Arial" w:cs="Arial"/>
                <w:b/>
              </w:rPr>
            </w:pPr>
            <w:r>
              <w:rPr>
                <w:rFonts w:ascii="Arial" w:hAnsi="Arial" w:cs="Arial"/>
                <w:b/>
                <w:sz w:val="22"/>
                <w:szCs w:val="22"/>
              </w:rPr>
              <w:t>Job Title:</w:t>
            </w:r>
          </w:p>
        </w:tc>
        <w:tc>
          <w:tcPr>
            <w:tcW w:w="6120" w:type="dxa"/>
            <w:tcBorders>
              <w:top w:val="single" w:sz="4" w:space="0" w:color="auto"/>
              <w:left w:val="single" w:sz="4" w:space="0" w:color="auto"/>
              <w:bottom w:val="single" w:sz="4" w:space="0" w:color="auto"/>
              <w:right w:val="single" w:sz="4" w:space="0" w:color="auto"/>
            </w:tcBorders>
          </w:tcPr>
          <w:p w14:paraId="5842A605" w14:textId="29B09AB3" w:rsidR="00782E0F" w:rsidRDefault="7BB81A76" w:rsidP="009372F1">
            <w:pPr>
              <w:rPr>
                <w:rFonts w:ascii="Arial" w:hAnsi="Arial" w:cs="Arial"/>
              </w:rPr>
            </w:pPr>
            <w:r w:rsidRPr="74F63C4E">
              <w:rPr>
                <w:rFonts w:ascii="Arial" w:hAnsi="Arial" w:cs="Arial"/>
              </w:rPr>
              <w:t>MTC</w:t>
            </w:r>
            <w:r w:rsidR="03D817B6" w:rsidRPr="74F63C4E">
              <w:rPr>
                <w:rFonts w:ascii="Arial" w:hAnsi="Arial" w:cs="Arial"/>
              </w:rPr>
              <w:t xml:space="preserve"> </w:t>
            </w:r>
            <w:r w:rsidR="4EA7C8C0" w:rsidRPr="74F63C4E">
              <w:rPr>
                <w:rFonts w:ascii="Arial" w:hAnsi="Arial" w:cs="Arial"/>
              </w:rPr>
              <w:t xml:space="preserve">Planning </w:t>
            </w:r>
            <w:r w:rsidR="37156FAD" w:rsidRPr="74F63C4E">
              <w:rPr>
                <w:rFonts w:ascii="Arial" w:hAnsi="Arial" w:cs="Arial"/>
              </w:rPr>
              <w:t>Manager</w:t>
            </w:r>
            <w:r w:rsidR="6FFADB0E" w:rsidRPr="74F63C4E">
              <w:rPr>
                <w:rFonts w:ascii="Arial" w:hAnsi="Arial" w:cs="Arial"/>
              </w:rPr>
              <w:t xml:space="preserve"> – West of Scotland Major Trauma </w:t>
            </w:r>
            <w:r w:rsidR="009811C6" w:rsidRPr="74F63C4E">
              <w:rPr>
                <w:rFonts w:ascii="Arial" w:hAnsi="Arial" w:cs="Arial"/>
              </w:rPr>
              <w:t>Service</w:t>
            </w:r>
            <w:r w:rsidR="0063528A" w:rsidRPr="74F63C4E">
              <w:rPr>
                <w:rFonts w:ascii="Arial" w:hAnsi="Arial" w:cs="Arial"/>
              </w:rPr>
              <w:t xml:space="preserve"> </w:t>
            </w:r>
          </w:p>
          <w:p w14:paraId="0A37501D" w14:textId="77777777" w:rsidR="009372F1" w:rsidRDefault="009372F1" w:rsidP="009372F1">
            <w:pPr>
              <w:rPr>
                <w:rFonts w:ascii="Arial" w:hAnsi="Arial" w:cs="Arial"/>
              </w:rPr>
            </w:pPr>
          </w:p>
        </w:tc>
      </w:tr>
      <w:tr w:rsidR="00782E0F" w14:paraId="6D122B27" w14:textId="77777777" w:rsidTr="74F63C4E">
        <w:tc>
          <w:tcPr>
            <w:tcW w:w="3888" w:type="dxa"/>
            <w:tcBorders>
              <w:top w:val="single" w:sz="4" w:space="0" w:color="auto"/>
              <w:left w:val="single" w:sz="4" w:space="0" w:color="auto"/>
              <w:bottom w:val="single" w:sz="4" w:space="0" w:color="auto"/>
              <w:right w:val="single" w:sz="4" w:space="0" w:color="auto"/>
            </w:tcBorders>
            <w:hideMark/>
          </w:tcPr>
          <w:p w14:paraId="50FAF229" w14:textId="77777777" w:rsidR="00782E0F" w:rsidRDefault="00782E0F">
            <w:pPr>
              <w:rPr>
                <w:rFonts w:ascii="Arial" w:hAnsi="Arial" w:cs="Arial"/>
                <w:b/>
              </w:rPr>
            </w:pPr>
            <w:r>
              <w:rPr>
                <w:rFonts w:ascii="Arial" w:hAnsi="Arial" w:cs="Arial"/>
                <w:b/>
                <w:sz w:val="22"/>
                <w:szCs w:val="22"/>
              </w:rPr>
              <w:t>Department:</w:t>
            </w:r>
          </w:p>
        </w:tc>
        <w:tc>
          <w:tcPr>
            <w:tcW w:w="6120" w:type="dxa"/>
            <w:tcBorders>
              <w:top w:val="single" w:sz="4" w:space="0" w:color="auto"/>
              <w:left w:val="single" w:sz="4" w:space="0" w:color="auto"/>
              <w:bottom w:val="single" w:sz="4" w:space="0" w:color="auto"/>
              <w:right w:val="single" w:sz="4" w:space="0" w:color="auto"/>
            </w:tcBorders>
          </w:tcPr>
          <w:p w14:paraId="6AE22352" w14:textId="71D8E980" w:rsidR="00B16CA2" w:rsidRDefault="08AF0979" w:rsidP="43A51838">
            <w:pPr>
              <w:rPr>
                <w:rFonts w:ascii="Arial" w:hAnsi="Arial" w:cs="Arial"/>
              </w:rPr>
            </w:pPr>
            <w:r w:rsidRPr="3CB25FF5">
              <w:rPr>
                <w:rFonts w:ascii="Arial" w:eastAsia="Arial" w:hAnsi="Arial" w:cs="Arial"/>
                <w:color w:val="000000" w:themeColor="text1"/>
                <w:sz w:val="22"/>
                <w:szCs w:val="22"/>
              </w:rPr>
              <w:t xml:space="preserve"> NHSGG&amp;C Corporate Planning Team </w:t>
            </w:r>
            <w:r w:rsidRPr="3CB25FF5">
              <w:rPr>
                <w:rFonts w:ascii="Arial" w:eastAsia="Arial" w:hAnsi="Arial" w:cs="Arial"/>
                <w:sz w:val="22"/>
                <w:szCs w:val="22"/>
              </w:rPr>
              <w:t xml:space="preserve"> </w:t>
            </w:r>
          </w:p>
          <w:p w14:paraId="5DAB6C7B" w14:textId="393CEB1E" w:rsidR="00782E0F" w:rsidRDefault="00782E0F" w:rsidP="3CB25FF5">
            <w:pPr>
              <w:rPr>
                <w:rFonts w:ascii="Arial" w:hAnsi="Arial" w:cs="Arial"/>
                <w:sz w:val="22"/>
                <w:szCs w:val="22"/>
              </w:rPr>
            </w:pPr>
          </w:p>
        </w:tc>
      </w:tr>
      <w:tr w:rsidR="00782E0F" w14:paraId="323D64BE" w14:textId="77777777" w:rsidTr="74F63C4E">
        <w:tc>
          <w:tcPr>
            <w:tcW w:w="3888" w:type="dxa"/>
            <w:tcBorders>
              <w:top w:val="single" w:sz="4" w:space="0" w:color="auto"/>
              <w:left w:val="single" w:sz="4" w:space="0" w:color="auto"/>
              <w:bottom w:val="single" w:sz="4" w:space="0" w:color="auto"/>
              <w:right w:val="single" w:sz="4" w:space="0" w:color="auto"/>
            </w:tcBorders>
            <w:hideMark/>
          </w:tcPr>
          <w:p w14:paraId="683CCF57" w14:textId="1AB7C390" w:rsidR="00782E0F" w:rsidRDefault="00782E0F" w:rsidP="3CB25FF5">
            <w:pPr>
              <w:rPr>
                <w:rFonts w:ascii="Arial" w:hAnsi="Arial" w:cs="Arial"/>
                <w:b/>
                <w:bCs/>
              </w:rPr>
            </w:pPr>
            <w:r w:rsidRPr="3CB25FF5">
              <w:rPr>
                <w:rFonts w:ascii="Arial" w:hAnsi="Arial" w:cs="Arial"/>
                <w:b/>
                <w:bCs/>
                <w:sz w:val="22"/>
                <w:szCs w:val="22"/>
              </w:rPr>
              <w:t>Job Reference Number</w:t>
            </w:r>
          </w:p>
          <w:p w14:paraId="626790B0" w14:textId="3A8E0C3E" w:rsidR="00782E0F" w:rsidRDefault="00782E0F" w:rsidP="3CB25FF5">
            <w:pPr>
              <w:rPr>
                <w:rFonts w:ascii="Arial" w:hAnsi="Arial" w:cs="Arial"/>
                <w:b/>
                <w:bCs/>
                <w:sz w:val="22"/>
                <w:szCs w:val="22"/>
              </w:rPr>
            </w:pPr>
          </w:p>
        </w:tc>
        <w:tc>
          <w:tcPr>
            <w:tcW w:w="6120" w:type="dxa"/>
            <w:tcBorders>
              <w:top w:val="single" w:sz="4" w:space="0" w:color="auto"/>
              <w:left w:val="single" w:sz="4" w:space="0" w:color="auto"/>
              <w:bottom w:val="single" w:sz="4" w:space="0" w:color="auto"/>
              <w:right w:val="single" w:sz="4" w:space="0" w:color="auto"/>
            </w:tcBorders>
          </w:tcPr>
          <w:p w14:paraId="02EB378F" w14:textId="0D5C421A" w:rsidR="00782E0F" w:rsidRDefault="36463111" w:rsidP="00B16CA2">
            <w:pPr>
              <w:rPr>
                <w:rFonts w:ascii="Arial" w:hAnsi="Arial" w:cs="Arial"/>
              </w:rPr>
            </w:pPr>
            <w:r w:rsidRPr="3CB25FF5">
              <w:rPr>
                <w:rFonts w:ascii="Arial" w:hAnsi="Arial" w:cs="Arial"/>
              </w:rPr>
              <w:t>TBC</w:t>
            </w:r>
          </w:p>
        </w:tc>
      </w:tr>
      <w:tr w:rsidR="00782E0F" w14:paraId="2AA0C30A" w14:textId="77777777" w:rsidTr="74F63C4E">
        <w:tc>
          <w:tcPr>
            <w:tcW w:w="10008" w:type="dxa"/>
            <w:gridSpan w:val="2"/>
            <w:tcBorders>
              <w:top w:val="single" w:sz="4" w:space="0" w:color="auto"/>
              <w:left w:val="single" w:sz="4" w:space="0" w:color="auto"/>
              <w:bottom w:val="single" w:sz="4" w:space="0" w:color="auto"/>
              <w:right w:val="single" w:sz="4" w:space="0" w:color="auto"/>
            </w:tcBorders>
          </w:tcPr>
          <w:p w14:paraId="76C422F0" w14:textId="77777777" w:rsidR="00782E0F" w:rsidRDefault="00782E0F" w:rsidP="43A51838">
            <w:pPr>
              <w:numPr>
                <w:ilvl w:val="0"/>
                <w:numId w:val="1"/>
              </w:numPr>
              <w:ind w:hanging="720"/>
              <w:rPr>
                <w:rFonts w:ascii="Arial" w:hAnsi="Arial" w:cs="Arial"/>
                <w:b/>
                <w:bCs/>
              </w:rPr>
            </w:pPr>
            <w:r w:rsidRPr="43A51838">
              <w:rPr>
                <w:rFonts w:ascii="Arial" w:hAnsi="Arial" w:cs="Arial"/>
                <w:b/>
                <w:bCs/>
                <w:sz w:val="22"/>
                <w:szCs w:val="22"/>
              </w:rPr>
              <w:t>JOB PURPOSE</w:t>
            </w:r>
          </w:p>
          <w:p w14:paraId="6A05A809" w14:textId="77777777" w:rsidR="00782E0F" w:rsidRDefault="00782E0F">
            <w:pPr>
              <w:ind w:left="720"/>
              <w:rPr>
                <w:rFonts w:ascii="Arial" w:hAnsi="Arial" w:cs="Arial"/>
                <w:b/>
              </w:rPr>
            </w:pPr>
          </w:p>
        </w:tc>
      </w:tr>
      <w:tr w:rsidR="00782E0F" w14:paraId="701AA9CB" w14:textId="77777777" w:rsidTr="74F63C4E">
        <w:tc>
          <w:tcPr>
            <w:tcW w:w="10008" w:type="dxa"/>
            <w:gridSpan w:val="2"/>
            <w:tcBorders>
              <w:top w:val="single" w:sz="4" w:space="0" w:color="auto"/>
              <w:left w:val="single" w:sz="4" w:space="0" w:color="auto"/>
              <w:bottom w:val="single" w:sz="4" w:space="0" w:color="auto"/>
              <w:right w:val="single" w:sz="4" w:space="0" w:color="auto"/>
            </w:tcBorders>
          </w:tcPr>
          <w:p w14:paraId="30221A9F" w14:textId="38845A5F" w:rsidR="00FD3839" w:rsidRDefault="49D94B58" w:rsidP="00C81172">
            <w:pPr>
              <w:pStyle w:val="Header"/>
              <w:spacing w:before="120" w:after="120"/>
              <w:jc w:val="both"/>
              <w:rPr>
                <w:rFonts w:ascii="Arial" w:hAnsi="Arial" w:cs="Arial"/>
                <w:color w:val="000000"/>
              </w:rPr>
            </w:pPr>
            <w:r w:rsidRPr="3CB25FF5">
              <w:rPr>
                <w:rFonts w:ascii="Arial" w:hAnsi="Arial" w:cs="Arial"/>
                <w:color w:val="000000" w:themeColor="text1"/>
                <w:sz w:val="22"/>
                <w:szCs w:val="22"/>
              </w:rPr>
              <w:t>Th</w:t>
            </w:r>
            <w:r w:rsidR="5F548A19" w:rsidRPr="3CB25FF5">
              <w:rPr>
                <w:rFonts w:ascii="Arial" w:hAnsi="Arial" w:cs="Arial"/>
                <w:color w:val="000000" w:themeColor="text1"/>
                <w:sz w:val="22"/>
                <w:szCs w:val="22"/>
              </w:rPr>
              <w:t>e</w:t>
            </w:r>
            <w:r w:rsidR="22D42717" w:rsidRPr="3CB25FF5">
              <w:rPr>
                <w:rFonts w:ascii="Arial" w:hAnsi="Arial" w:cs="Arial"/>
                <w:color w:val="000000" w:themeColor="text1"/>
                <w:sz w:val="22"/>
                <w:szCs w:val="22"/>
              </w:rPr>
              <w:t xml:space="preserve"> </w:t>
            </w:r>
            <w:r w:rsidR="5012B842" w:rsidRPr="3CB25FF5">
              <w:rPr>
                <w:rFonts w:ascii="Arial" w:hAnsi="Arial" w:cs="Arial"/>
                <w:color w:val="000000" w:themeColor="text1"/>
                <w:sz w:val="22"/>
                <w:szCs w:val="22"/>
              </w:rPr>
              <w:t>post</w:t>
            </w:r>
            <w:r w:rsidR="22D42717" w:rsidRPr="3CB25FF5">
              <w:rPr>
                <w:rFonts w:ascii="Arial" w:hAnsi="Arial" w:cs="Arial"/>
                <w:color w:val="000000" w:themeColor="text1"/>
                <w:sz w:val="22"/>
                <w:szCs w:val="22"/>
              </w:rPr>
              <w:t xml:space="preserve"> </w:t>
            </w:r>
            <w:r w:rsidR="5443D2B4" w:rsidRPr="3CB25FF5">
              <w:rPr>
                <w:rFonts w:ascii="Arial" w:hAnsi="Arial" w:cs="Arial"/>
                <w:color w:val="000000" w:themeColor="text1"/>
                <w:sz w:val="22"/>
                <w:szCs w:val="22"/>
              </w:rPr>
              <w:t xml:space="preserve">will act as the senior managerial support to the </w:t>
            </w:r>
            <w:r w:rsidR="009811C6" w:rsidRPr="3CB25FF5">
              <w:rPr>
                <w:rFonts w:ascii="Arial" w:hAnsi="Arial" w:cs="Arial"/>
                <w:color w:val="000000" w:themeColor="text1"/>
                <w:sz w:val="22"/>
                <w:szCs w:val="22"/>
              </w:rPr>
              <w:t>West of Scotland Trauma Network</w:t>
            </w:r>
            <w:r w:rsidR="5443D2B4" w:rsidRPr="3CB25FF5">
              <w:rPr>
                <w:rFonts w:ascii="Arial" w:hAnsi="Arial" w:cs="Arial"/>
                <w:color w:val="000000" w:themeColor="text1"/>
                <w:sz w:val="22"/>
                <w:szCs w:val="22"/>
              </w:rPr>
              <w:t xml:space="preserve"> in their coordination of the </w:t>
            </w:r>
            <w:r w:rsidR="009811C6" w:rsidRPr="3CB25FF5">
              <w:rPr>
                <w:rFonts w:ascii="Arial" w:hAnsi="Arial" w:cs="Arial"/>
                <w:color w:val="000000" w:themeColor="text1"/>
                <w:sz w:val="22"/>
                <w:szCs w:val="22"/>
              </w:rPr>
              <w:t>service across the Region.</w:t>
            </w:r>
            <w:r w:rsidR="5443D2B4" w:rsidRPr="3CB25FF5">
              <w:rPr>
                <w:rFonts w:ascii="Arial" w:hAnsi="Arial" w:cs="Arial"/>
                <w:color w:val="000000" w:themeColor="text1"/>
                <w:sz w:val="22"/>
                <w:szCs w:val="22"/>
              </w:rPr>
              <w:t xml:space="preserve">  </w:t>
            </w:r>
          </w:p>
          <w:p w14:paraId="2AE0FA97" w14:textId="0752A2F1" w:rsidR="00C81172" w:rsidRPr="007933AB" w:rsidRDefault="49D94B58" w:rsidP="00C81172">
            <w:pPr>
              <w:pStyle w:val="Header"/>
              <w:spacing w:before="120" w:after="120"/>
              <w:jc w:val="both"/>
              <w:rPr>
                <w:rFonts w:ascii="Arial" w:hAnsi="Arial" w:cs="Arial"/>
              </w:rPr>
            </w:pPr>
            <w:r w:rsidRPr="3CB25FF5">
              <w:rPr>
                <w:rFonts w:ascii="Arial" w:hAnsi="Arial" w:cs="Arial"/>
                <w:sz w:val="22"/>
                <w:szCs w:val="22"/>
              </w:rPr>
              <w:t>The</w:t>
            </w:r>
            <w:r w:rsidR="2EE8F070" w:rsidRPr="3CB25FF5">
              <w:rPr>
                <w:rFonts w:ascii="Arial" w:hAnsi="Arial" w:cs="Arial"/>
                <w:sz w:val="22"/>
                <w:szCs w:val="22"/>
              </w:rPr>
              <w:t xml:space="preserve"> </w:t>
            </w:r>
            <w:r w:rsidR="7A6897D8" w:rsidRPr="3CB25FF5">
              <w:rPr>
                <w:rFonts w:ascii="Arial" w:hAnsi="Arial" w:cs="Arial"/>
                <w:color w:val="000000" w:themeColor="text1"/>
                <w:sz w:val="22"/>
                <w:szCs w:val="22"/>
              </w:rPr>
              <w:t>post</w:t>
            </w:r>
            <w:r w:rsidR="37798053" w:rsidRPr="3CB25FF5">
              <w:rPr>
                <w:rFonts w:ascii="Arial" w:hAnsi="Arial" w:cs="Arial"/>
                <w:color w:val="000000" w:themeColor="text1"/>
                <w:sz w:val="22"/>
                <w:szCs w:val="22"/>
              </w:rPr>
              <w:t xml:space="preserve"> </w:t>
            </w:r>
            <w:r w:rsidR="5443D2B4" w:rsidRPr="3CB25FF5">
              <w:rPr>
                <w:rFonts w:ascii="Arial" w:hAnsi="Arial" w:cs="Arial"/>
                <w:sz w:val="22"/>
                <w:szCs w:val="22"/>
              </w:rPr>
              <w:t>will provide a comprehensive Programme Management and Business Change Coordination role managing the proposals generated within</w:t>
            </w:r>
            <w:r w:rsidR="4F82DC52" w:rsidRPr="3CB25FF5">
              <w:rPr>
                <w:rFonts w:ascii="Arial" w:hAnsi="Arial" w:cs="Arial"/>
                <w:sz w:val="22"/>
                <w:szCs w:val="22"/>
              </w:rPr>
              <w:t xml:space="preserve"> the </w:t>
            </w:r>
            <w:r w:rsidR="5443D2B4" w:rsidRPr="3CB25FF5">
              <w:rPr>
                <w:rFonts w:ascii="Arial" w:hAnsi="Arial" w:cs="Arial"/>
                <w:sz w:val="22"/>
                <w:szCs w:val="22"/>
              </w:rPr>
              <w:t xml:space="preserve">programme work streams through the agreed governance process whilst coordinating projects </w:t>
            </w:r>
            <w:r w:rsidR="2EE8F070" w:rsidRPr="3CB25FF5">
              <w:rPr>
                <w:rFonts w:ascii="Arial" w:hAnsi="Arial" w:cs="Arial"/>
                <w:color w:val="000000" w:themeColor="text1"/>
                <w:sz w:val="22"/>
                <w:szCs w:val="22"/>
              </w:rPr>
              <w:t xml:space="preserve">and workstreams – including training and development as required - </w:t>
            </w:r>
            <w:r w:rsidR="5443D2B4" w:rsidRPr="3CB25FF5">
              <w:rPr>
                <w:rFonts w:ascii="Arial" w:hAnsi="Arial" w:cs="Arial"/>
                <w:sz w:val="22"/>
                <w:szCs w:val="22"/>
              </w:rPr>
              <w:t>across areas of the Region to deliver the service redesign.</w:t>
            </w:r>
          </w:p>
          <w:p w14:paraId="0D0B940D" w14:textId="77777777" w:rsidR="00C81172" w:rsidRPr="007933AB" w:rsidRDefault="00C81172" w:rsidP="00C81172">
            <w:pPr>
              <w:jc w:val="both"/>
              <w:rPr>
                <w:rFonts w:ascii="Arial" w:hAnsi="Arial" w:cs="Arial"/>
              </w:rPr>
            </w:pPr>
          </w:p>
          <w:p w14:paraId="5DB542A2" w14:textId="351FBD14" w:rsidR="00C81172" w:rsidRDefault="2EE8F070" w:rsidP="00C81172">
            <w:pPr>
              <w:jc w:val="both"/>
              <w:rPr>
                <w:rFonts w:ascii="Arial" w:hAnsi="Arial" w:cs="Arial"/>
              </w:rPr>
            </w:pPr>
            <w:r w:rsidRPr="3CB25FF5">
              <w:rPr>
                <w:rFonts w:ascii="Arial" w:hAnsi="Arial" w:cs="Arial"/>
                <w:sz w:val="22"/>
                <w:szCs w:val="22"/>
              </w:rPr>
              <w:t xml:space="preserve">The </w:t>
            </w:r>
            <w:proofErr w:type="gramStart"/>
            <w:r w:rsidR="5BF82C4F" w:rsidRPr="3CB25FF5">
              <w:rPr>
                <w:rFonts w:ascii="Arial" w:hAnsi="Arial" w:cs="Arial"/>
                <w:sz w:val="22"/>
                <w:szCs w:val="22"/>
              </w:rPr>
              <w:t xml:space="preserve">post </w:t>
            </w:r>
            <w:r w:rsidR="13143B59" w:rsidRPr="3CB25FF5">
              <w:rPr>
                <w:rFonts w:ascii="Arial" w:hAnsi="Arial" w:cs="Arial"/>
                <w:sz w:val="22"/>
                <w:szCs w:val="22"/>
              </w:rPr>
              <w:t xml:space="preserve"> </w:t>
            </w:r>
            <w:r w:rsidRPr="3CB25FF5">
              <w:rPr>
                <w:rFonts w:ascii="Arial" w:hAnsi="Arial" w:cs="Arial"/>
                <w:sz w:val="22"/>
                <w:szCs w:val="22"/>
              </w:rPr>
              <w:t>will</w:t>
            </w:r>
            <w:proofErr w:type="gramEnd"/>
            <w:r w:rsidRPr="3CB25FF5">
              <w:rPr>
                <w:rFonts w:ascii="Arial" w:hAnsi="Arial" w:cs="Arial"/>
                <w:sz w:val="22"/>
                <w:szCs w:val="22"/>
              </w:rPr>
              <w:t xml:space="preserve"> i</w:t>
            </w:r>
            <w:r w:rsidR="5443D2B4" w:rsidRPr="3CB25FF5">
              <w:rPr>
                <w:rFonts w:ascii="Arial" w:hAnsi="Arial" w:cs="Arial"/>
                <w:sz w:val="22"/>
                <w:szCs w:val="22"/>
              </w:rPr>
              <w:t xml:space="preserve">mplement robust programme management methodology to ensure auditable accountability and support clear decision </w:t>
            </w:r>
            <w:proofErr w:type="gramStart"/>
            <w:r w:rsidR="5443D2B4" w:rsidRPr="3CB25FF5">
              <w:rPr>
                <w:rFonts w:ascii="Arial" w:hAnsi="Arial" w:cs="Arial"/>
                <w:sz w:val="22"/>
                <w:szCs w:val="22"/>
              </w:rPr>
              <w:t xml:space="preserve">making </w:t>
            </w:r>
            <w:r w:rsidR="009811C6" w:rsidRPr="3CB25FF5">
              <w:rPr>
                <w:rFonts w:ascii="Arial" w:hAnsi="Arial" w:cs="Arial"/>
                <w:sz w:val="22"/>
                <w:szCs w:val="22"/>
              </w:rPr>
              <w:t xml:space="preserve"> </w:t>
            </w:r>
            <w:r w:rsidR="5443D2B4" w:rsidRPr="3CB25FF5">
              <w:rPr>
                <w:rFonts w:ascii="Arial" w:hAnsi="Arial" w:cs="Arial"/>
                <w:sz w:val="22"/>
                <w:szCs w:val="22"/>
              </w:rPr>
              <w:t>and</w:t>
            </w:r>
            <w:proofErr w:type="gramEnd"/>
            <w:r w:rsidR="5443D2B4" w:rsidRPr="3CB25FF5">
              <w:rPr>
                <w:rFonts w:ascii="Arial" w:hAnsi="Arial" w:cs="Arial"/>
                <w:sz w:val="22"/>
                <w:szCs w:val="22"/>
              </w:rPr>
              <w:t xml:space="preserve"> support the timely delivery of </w:t>
            </w:r>
            <w:proofErr w:type="gramStart"/>
            <w:r w:rsidR="5443D2B4" w:rsidRPr="3CB25FF5">
              <w:rPr>
                <w:rFonts w:ascii="Arial" w:hAnsi="Arial" w:cs="Arial"/>
                <w:sz w:val="22"/>
                <w:szCs w:val="22"/>
              </w:rPr>
              <w:t>a number of</w:t>
            </w:r>
            <w:proofErr w:type="gramEnd"/>
            <w:r w:rsidR="5443D2B4" w:rsidRPr="3CB25FF5">
              <w:rPr>
                <w:rFonts w:ascii="Arial" w:hAnsi="Arial" w:cs="Arial"/>
                <w:sz w:val="22"/>
                <w:szCs w:val="22"/>
              </w:rPr>
              <w:t xml:space="preserve"> projects approved by the Programme Board in and across work streams and to advise the Director</w:t>
            </w:r>
            <w:r w:rsidR="009811C6" w:rsidRPr="3CB25FF5">
              <w:rPr>
                <w:rFonts w:ascii="Arial" w:hAnsi="Arial" w:cs="Arial"/>
                <w:sz w:val="22"/>
                <w:szCs w:val="22"/>
              </w:rPr>
              <w:t>s for South Sector and the Director for Women and Children’s Services</w:t>
            </w:r>
            <w:r w:rsidR="5443D2B4" w:rsidRPr="3CB25FF5">
              <w:rPr>
                <w:rFonts w:ascii="Arial" w:hAnsi="Arial" w:cs="Arial"/>
                <w:sz w:val="22"/>
                <w:szCs w:val="22"/>
              </w:rPr>
              <w:t xml:space="preserve"> of interdependency issues which affect planned delivery and benefits realisation.</w:t>
            </w:r>
          </w:p>
          <w:p w14:paraId="0E27B00A" w14:textId="77777777" w:rsidR="00C81172" w:rsidRPr="007933AB" w:rsidRDefault="00C81172" w:rsidP="00C81172">
            <w:pPr>
              <w:jc w:val="both"/>
              <w:rPr>
                <w:rFonts w:ascii="Arial" w:hAnsi="Arial" w:cs="Arial"/>
              </w:rPr>
            </w:pPr>
          </w:p>
          <w:p w14:paraId="13419A21" w14:textId="05AA3AFE" w:rsidR="00A01A8A" w:rsidRPr="00E2765C" w:rsidRDefault="4F82DC52" w:rsidP="00E2765C">
            <w:pPr>
              <w:ind w:right="226"/>
              <w:jc w:val="both"/>
              <w:rPr>
                <w:rFonts w:ascii="Arial" w:hAnsi="Arial" w:cs="Arial"/>
              </w:rPr>
            </w:pPr>
            <w:r w:rsidRPr="3CB25FF5">
              <w:rPr>
                <w:rFonts w:ascii="Arial" w:hAnsi="Arial" w:cs="Arial"/>
                <w:sz w:val="22"/>
                <w:szCs w:val="22"/>
              </w:rPr>
              <w:t xml:space="preserve">This post will also </w:t>
            </w:r>
            <w:r w:rsidR="58AE6B13" w:rsidRPr="3CB25FF5">
              <w:rPr>
                <w:rFonts w:ascii="Arial" w:hAnsi="Arial" w:cs="Arial"/>
                <w:sz w:val="22"/>
                <w:szCs w:val="22"/>
              </w:rPr>
              <w:t>contribute to the development of future service plans</w:t>
            </w:r>
            <w:r w:rsidR="4544260F" w:rsidRPr="3CB25FF5">
              <w:rPr>
                <w:rFonts w:ascii="Arial" w:hAnsi="Arial" w:cs="Arial"/>
                <w:sz w:val="22"/>
                <w:szCs w:val="22"/>
              </w:rPr>
              <w:t xml:space="preserve"> </w:t>
            </w:r>
            <w:r w:rsidR="47EEBB33" w:rsidRPr="3CB25FF5">
              <w:rPr>
                <w:rFonts w:ascii="Arial" w:hAnsi="Arial" w:cs="Arial"/>
                <w:sz w:val="22"/>
                <w:szCs w:val="22"/>
              </w:rPr>
              <w:t xml:space="preserve">for </w:t>
            </w:r>
            <w:proofErr w:type="gramStart"/>
            <w:r w:rsidR="47EEBB33" w:rsidRPr="3CB25FF5">
              <w:rPr>
                <w:rFonts w:ascii="Arial" w:hAnsi="Arial" w:cs="Arial"/>
                <w:sz w:val="22"/>
                <w:szCs w:val="22"/>
              </w:rPr>
              <w:t xml:space="preserve">the </w:t>
            </w:r>
            <w:r w:rsidR="4544260F" w:rsidRPr="3CB25FF5">
              <w:rPr>
                <w:rFonts w:ascii="Arial" w:hAnsi="Arial" w:cs="Arial"/>
                <w:sz w:val="22"/>
                <w:szCs w:val="22"/>
              </w:rPr>
              <w:t xml:space="preserve"> West</w:t>
            </w:r>
            <w:proofErr w:type="gramEnd"/>
            <w:r w:rsidR="4544260F" w:rsidRPr="3CB25FF5">
              <w:rPr>
                <w:rFonts w:ascii="Arial" w:hAnsi="Arial" w:cs="Arial"/>
                <w:sz w:val="22"/>
                <w:szCs w:val="22"/>
              </w:rPr>
              <w:t xml:space="preserve"> of Scotland Trauma Service</w:t>
            </w:r>
            <w:r w:rsidR="6064F9AC" w:rsidRPr="3CB25FF5">
              <w:rPr>
                <w:rFonts w:ascii="Arial" w:hAnsi="Arial" w:cs="Arial"/>
                <w:sz w:val="22"/>
                <w:szCs w:val="22"/>
              </w:rPr>
              <w:t xml:space="preserve"> and south </w:t>
            </w:r>
            <w:proofErr w:type="gramStart"/>
            <w:r w:rsidR="6064F9AC" w:rsidRPr="3CB25FF5">
              <w:rPr>
                <w:rFonts w:ascii="Arial" w:hAnsi="Arial" w:cs="Arial"/>
                <w:sz w:val="22"/>
                <w:szCs w:val="22"/>
              </w:rPr>
              <w:t>sector</w:t>
            </w:r>
            <w:r w:rsidR="4544260F" w:rsidRPr="3CB25FF5">
              <w:rPr>
                <w:rFonts w:ascii="Arial" w:hAnsi="Arial" w:cs="Arial"/>
                <w:sz w:val="22"/>
                <w:szCs w:val="22"/>
              </w:rPr>
              <w:t xml:space="preserve"> </w:t>
            </w:r>
            <w:r w:rsidRPr="3CB25FF5">
              <w:rPr>
                <w:rFonts w:ascii="Arial" w:hAnsi="Arial" w:cs="Arial"/>
                <w:sz w:val="22"/>
                <w:szCs w:val="22"/>
              </w:rPr>
              <w:t>,</w:t>
            </w:r>
            <w:proofErr w:type="gramEnd"/>
            <w:r w:rsidRPr="3CB25FF5">
              <w:rPr>
                <w:rFonts w:ascii="Arial" w:hAnsi="Arial" w:cs="Arial"/>
                <w:sz w:val="22"/>
                <w:szCs w:val="22"/>
              </w:rPr>
              <w:t xml:space="preserve"> including </w:t>
            </w:r>
            <w:r w:rsidR="58AE6B13" w:rsidRPr="3CB25FF5">
              <w:rPr>
                <w:rFonts w:ascii="Arial" w:hAnsi="Arial" w:cs="Arial"/>
                <w:sz w:val="22"/>
                <w:szCs w:val="22"/>
              </w:rPr>
              <w:t xml:space="preserve">monitoring processes to ensure projects deliver in terms of meeting key objectives, relevant timeframes and budgets. The post holder will be required to develop systems to gather, collate, analyse and report timely performance management information.    </w:t>
            </w:r>
          </w:p>
          <w:p w14:paraId="60061E4C" w14:textId="77777777" w:rsidR="00A01A8A" w:rsidRPr="00A01A8A" w:rsidRDefault="00A01A8A" w:rsidP="00A01A8A">
            <w:pPr>
              <w:pStyle w:val="BodyText3"/>
            </w:pPr>
          </w:p>
          <w:p w14:paraId="049F31CB" w14:textId="77DF450B" w:rsidR="00FD3839" w:rsidRDefault="58AE6B13" w:rsidP="3CB25FF5">
            <w:pPr>
              <w:pStyle w:val="BodyText3"/>
            </w:pPr>
            <w:r>
              <w:t xml:space="preserve">High visibility among key stakeholders in carrying out this role will be essential. </w:t>
            </w:r>
          </w:p>
          <w:p w14:paraId="62486C05" w14:textId="6724BEAD" w:rsidR="00FD3839" w:rsidRDefault="00FD3839" w:rsidP="3CB25FF5">
            <w:pPr>
              <w:pStyle w:val="Style1"/>
              <w:ind w:left="360"/>
              <w:jc w:val="both"/>
              <w:rPr>
                <w:rFonts w:ascii="Arial" w:hAnsi="Arial" w:cs="Arial"/>
              </w:rPr>
            </w:pPr>
          </w:p>
        </w:tc>
      </w:tr>
    </w:tbl>
    <w:p w14:paraId="4101652C" w14:textId="77777777" w:rsidR="006D4E87" w:rsidRDefault="006D4E87">
      <w:r>
        <w:br w:type="page"/>
      </w:r>
    </w:p>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82E0F" w14:paraId="76EF788E" w14:textId="77777777" w:rsidTr="0A681BEC">
        <w:tc>
          <w:tcPr>
            <w:tcW w:w="10008" w:type="dxa"/>
            <w:tcBorders>
              <w:top w:val="single" w:sz="4" w:space="0" w:color="auto"/>
              <w:left w:val="single" w:sz="4" w:space="0" w:color="auto"/>
              <w:bottom w:val="single" w:sz="4" w:space="0" w:color="auto"/>
              <w:right w:val="single" w:sz="4" w:space="0" w:color="auto"/>
            </w:tcBorders>
            <w:hideMark/>
          </w:tcPr>
          <w:p w14:paraId="79D6FFA2" w14:textId="77777777" w:rsidR="00782E0F" w:rsidRPr="00FD3839" w:rsidRDefault="00782E0F">
            <w:pPr>
              <w:numPr>
                <w:ilvl w:val="0"/>
                <w:numId w:val="1"/>
              </w:numPr>
              <w:rPr>
                <w:rFonts w:ascii="Arial" w:hAnsi="Arial" w:cs="Arial"/>
                <w:b/>
              </w:rPr>
            </w:pPr>
            <w:r w:rsidRPr="0A681BEC">
              <w:rPr>
                <w:rFonts w:ascii="Arial" w:hAnsi="Arial" w:cs="Arial"/>
                <w:b/>
                <w:bCs/>
                <w:sz w:val="22"/>
                <w:szCs w:val="22"/>
              </w:rPr>
              <w:t xml:space="preserve">ORGANISATIONAL POSITION </w:t>
            </w:r>
          </w:p>
          <w:p w14:paraId="4B99056E" w14:textId="2E1F12D9" w:rsidR="00FD3839" w:rsidRDefault="5D0888BC" w:rsidP="418432FC">
            <w:r>
              <w:rPr>
                <w:noProof/>
              </w:rPr>
              <w:drawing>
                <wp:inline distT="0" distB="0" distL="0" distR="0" wp14:anchorId="15CD3F3E" wp14:editId="6460BAF9">
                  <wp:extent cx="6039694" cy="2314898"/>
                  <wp:effectExtent l="0" t="0" r="0" b="0"/>
                  <wp:docPr id="65140752" name="Picture 6514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039694" cy="2314898"/>
                          </a:xfrm>
                          <a:prstGeom prst="rect">
                            <a:avLst/>
                          </a:prstGeom>
                        </pic:spPr>
                      </pic:pic>
                    </a:graphicData>
                  </a:graphic>
                </wp:inline>
              </w:drawing>
            </w:r>
          </w:p>
        </w:tc>
      </w:tr>
      <w:tr w:rsidR="00782E0F" w14:paraId="2CECF028" w14:textId="77777777" w:rsidTr="0A681BEC">
        <w:tc>
          <w:tcPr>
            <w:tcW w:w="10008" w:type="dxa"/>
            <w:tcBorders>
              <w:top w:val="single" w:sz="4" w:space="0" w:color="auto"/>
              <w:left w:val="single" w:sz="4" w:space="0" w:color="auto"/>
              <w:bottom w:val="single" w:sz="4" w:space="0" w:color="auto"/>
              <w:right w:val="single" w:sz="4" w:space="0" w:color="auto"/>
            </w:tcBorders>
          </w:tcPr>
          <w:p w14:paraId="3461D779" w14:textId="0FDF2802" w:rsidR="00782E0F" w:rsidRDefault="00782E0F" w:rsidP="3CB25FF5">
            <w:pPr>
              <w:numPr>
                <w:ilvl w:val="0"/>
                <w:numId w:val="1"/>
              </w:numPr>
              <w:rPr>
                <w:rFonts w:ascii="Arial" w:hAnsi="Arial" w:cs="Arial"/>
                <w:b/>
                <w:bCs/>
              </w:rPr>
            </w:pPr>
            <w:r w:rsidRPr="3CB25FF5">
              <w:rPr>
                <w:rFonts w:ascii="Arial" w:hAnsi="Arial" w:cs="Arial"/>
                <w:b/>
                <w:bCs/>
                <w:sz w:val="22"/>
                <w:szCs w:val="22"/>
              </w:rPr>
              <w:t>SCOPE AND RANGE</w:t>
            </w:r>
          </w:p>
        </w:tc>
      </w:tr>
      <w:tr w:rsidR="00782E0F" w14:paraId="1B3CC1A1" w14:textId="77777777" w:rsidTr="0A681BEC">
        <w:tc>
          <w:tcPr>
            <w:tcW w:w="10008" w:type="dxa"/>
            <w:tcBorders>
              <w:top w:val="single" w:sz="4" w:space="0" w:color="auto"/>
              <w:left w:val="single" w:sz="4" w:space="0" w:color="auto"/>
              <w:bottom w:val="single" w:sz="4" w:space="0" w:color="auto"/>
              <w:right w:val="single" w:sz="4" w:space="0" w:color="auto"/>
            </w:tcBorders>
          </w:tcPr>
          <w:p w14:paraId="3E145010" w14:textId="77777777" w:rsidR="00782E0F" w:rsidRPr="00BB313D" w:rsidRDefault="00782E0F" w:rsidP="43A51838">
            <w:pPr>
              <w:pStyle w:val="Style1"/>
              <w:jc w:val="both"/>
              <w:rPr>
                <w:rFonts w:ascii="Arial" w:hAnsi="Arial" w:cs="Arial"/>
              </w:rPr>
            </w:pPr>
          </w:p>
          <w:p w14:paraId="013E7E4C" w14:textId="01CB17F5" w:rsidR="00782E0F" w:rsidRPr="00BB313D" w:rsidRDefault="6C222DDF" w:rsidP="00782E0F">
            <w:r w:rsidRPr="3CB25FF5">
              <w:t xml:space="preserve">NHS Greater Glasgow and </w:t>
            </w:r>
            <w:proofErr w:type="gramStart"/>
            <w:r w:rsidRPr="3CB25FF5">
              <w:t>Clyde:-</w:t>
            </w:r>
            <w:proofErr w:type="gramEnd"/>
            <w:r w:rsidRPr="3CB25FF5">
              <w:t xml:space="preserve"> </w:t>
            </w:r>
          </w:p>
          <w:p w14:paraId="6491BDD3" w14:textId="21AF20D4" w:rsidR="00782E0F" w:rsidRPr="00BB313D" w:rsidRDefault="6C222DDF" w:rsidP="00782E0F">
            <w:r w:rsidRPr="3CB25FF5">
              <w:t xml:space="preserve">Total Population = 1.2 million </w:t>
            </w:r>
          </w:p>
          <w:p w14:paraId="2F73859C" w14:textId="1AFB364F" w:rsidR="00782E0F" w:rsidRPr="00BB313D" w:rsidRDefault="6C222DDF" w:rsidP="00782E0F">
            <w:r w:rsidRPr="3CB25FF5">
              <w:t xml:space="preserve">Total Budget - £4.2 billion (2023/2024) </w:t>
            </w:r>
          </w:p>
          <w:p w14:paraId="4CBA1EF1" w14:textId="31B580B5" w:rsidR="00782E0F" w:rsidRPr="00BB313D" w:rsidRDefault="6C222DDF" w:rsidP="00782E0F">
            <w:r w:rsidRPr="3CB25FF5">
              <w:t xml:space="preserve">Total Staff (headcount) = 41,000 </w:t>
            </w:r>
          </w:p>
          <w:p w14:paraId="06EFEE8C" w14:textId="2287251E" w:rsidR="00782E0F" w:rsidRPr="00BB313D" w:rsidRDefault="00782E0F" w:rsidP="43A51838"/>
          <w:p w14:paraId="54963F7E" w14:textId="5BADE0FF" w:rsidR="00782E0F" w:rsidRPr="00BB313D" w:rsidRDefault="6C222DDF" w:rsidP="00782E0F">
            <w:r w:rsidRPr="3CB25FF5">
              <w:t>NHSGGC delivers the full range of secondary and tertiary clinical services to a population of 1.2 million covering 6 local authority areas, i.e. the City of Glasgow, East Dunbartonshire, West Dunbartonshire, East Renfrewshire, Renfrewshire and Inverclyde.</w:t>
            </w:r>
          </w:p>
          <w:p w14:paraId="1C30767E" w14:textId="485AA5E0" w:rsidR="00782E0F" w:rsidRPr="00BB313D" w:rsidRDefault="00782E0F" w:rsidP="43A51838">
            <w:pPr>
              <w:pStyle w:val="BodyText3"/>
            </w:pPr>
          </w:p>
          <w:p w14:paraId="22DFB814" w14:textId="77777777" w:rsidR="00782E0F" w:rsidRPr="00BB313D" w:rsidRDefault="279C239E" w:rsidP="43A51838">
            <w:pPr>
              <w:pStyle w:val="BodyText3"/>
            </w:pPr>
            <w:r>
              <w:t xml:space="preserve">The West of Scotland Major Trauma Centre (MTC) is based at the Queen Elizabeth University Hospital (QEUH) in NHS Greater Glasgow and Clyde (GGC).  The MTC service receives patients from both adult and paediatric cohorts from GGC, NHS Lanarkshire, NHS Ayrshire and Arran, NHS Forth Valley and the Argyll and Bute HSCP area of NHS Highland.  </w:t>
            </w:r>
          </w:p>
          <w:p w14:paraId="06C4EEEE" w14:textId="310EA713" w:rsidR="00782E0F" w:rsidRPr="00BB313D" w:rsidRDefault="00782E0F" w:rsidP="43A51838">
            <w:pPr>
              <w:pStyle w:val="BodyText3"/>
            </w:pPr>
          </w:p>
          <w:p w14:paraId="0EF4339A" w14:textId="64A0FA55" w:rsidR="00782E0F" w:rsidRPr="00BB313D" w:rsidRDefault="00782E0F" w:rsidP="00782E0F">
            <w:pPr>
              <w:rPr>
                <w:rFonts w:ascii="Arial" w:hAnsi="Arial" w:cs="Arial"/>
              </w:rPr>
            </w:pPr>
            <w:r w:rsidRPr="43A51838">
              <w:rPr>
                <w:rFonts w:ascii="Arial" w:hAnsi="Arial" w:cs="Arial"/>
                <w:sz w:val="22"/>
                <w:szCs w:val="22"/>
              </w:rPr>
              <w:t>The West of Scotland Region is a strategic collaboration between Boards covering circa 50% of the Scottish population.  It is made up primarily of 6 Health Boards:</w:t>
            </w:r>
          </w:p>
          <w:p w14:paraId="3CF2D8B6" w14:textId="77777777" w:rsidR="00782E0F" w:rsidRPr="00BB313D" w:rsidRDefault="00782E0F" w:rsidP="00782E0F">
            <w:pPr>
              <w:rPr>
                <w:rFonts w:ascii="Arial" w:hAnsi="Arial" w:cs="Arial"/>
              </w:rPr>
            </w:pPr>
          </w:p>
          <w:p w14:paraId="2E97CBAA" w14:textId="77777777"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Ayrshire &amp; Arran</w:t>
            </w:r>
          </w:p>
          <w:p w14:paraId="527B8CF7" w14:textId="77777777"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Dumfries &amp; Galloway</w:t>
            </w:r>
          </w:p>
          <w:p w14:paraId="5FCB7A1F" w14:textId="77777777" w:rsidR="00782E0F" w:rsidRPr="00BB313D" w:rsidRDefault="00782E0F" w:rsidP="00782E0F">
            <w:pPr>
              <w:pStyle w:val="ListParagraph"/>
              <w:numPr>
                <w:ilvl w:val="0"/>
                <w:numId w:val="8"/>
              </w:numPr>
              <w:contextualSpacing/>
              <w:rPr>
                <w:rFonts w:ascii="Arial" w:hAnsi="Arial" w:cs="Arial"/>
              </w:rPr>
            </w:pPr>
            <w:proofErr w:type="spellStart"/>
            <w:r w:rsidRPr="00BB313D">
              <w:rPr>
                <w:rFonts w:ascii="Arial" w:hAnsi="Arial" w:cs="Arial"/>
                <w:sz w:val="22"/>
                <w:szCs w:val="22"/>
              </w:rPr>
              <w:t>Forth</w:t>
            </w:r>
            <w:proofErr w:type="spellEnd"/>
            <w:r w:rsidRPr="00BB313D">
              <w:rPr>
                <w:rFonts w:ascii="Arial" w:hAnsi="Arial" w:cs="Arial"/>
                <w:sz w:val="22"/>
                <w:szCs w:val="22"/>
              </w:rPr>
              <w:t xml:space="preserve"> Valley</w:t>
            </w:r>
          </w:p>
          <w:p w14:paraId="45A35166" w14:textId="77777777"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Greater Glasgow &amp; Clyde</w:t>
            </w:r>
          </w:p>
          <w:p w14:paraId="52FD6BDA" w14:textId="77777777"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Lanarkshire</w:t>
            </w:r>
          </w:p>
          <w:p w14:paraId="0DD01006" w14:textId="77777777"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Golden Jubilee National Hospital</w:t>
            </w:r>
          </w:p>
          <w:p w14:paraId="0FB78278" w14:textId="77777777" w:rsidR="00782E0F" w:rsidRPr="00BB313D" w:rsidRDefault="00782E0F" w:rsidP="00782E0F">
            <w:pPr>
              <w:jc w:val="both"/>
              <w:rPr>
                <w:rFonts w:ascii="Arial" w:hAnsi="Arial" w:cs="Arial"/>
              </w:rPr>
            </w:pPr>
          </w:p>
          <w:p w14:paraId="1FC39945" w14:textId="0D8EF14C" w:rsidR="00782E0F" w:rsidRDefault="00782E0F" w:rsidP="74F63C4E">
            <w:pPr>
              <w:jc w:val="both"/>
              <w:rPr>
                <w:rFonts w:ascii="Arial" w:hAnsi="Arial" w:cs="Arial"/>
              </w:rPr>
            </w:pPr>
            <w:r w:rsidRPr="74F63C4E">
              <w:rPr>
                <w:rFonts w:ascii="Arial" w:hAnsi="Arial" w:cs="Arial"/>
                <w:sz w:val="22"/>
                <w:szCs w:val="22"/>
              </w:rPr>
              <w:t xml:space="preserve">It also covers 16 Local Authorities and 15 Integration Joint Boards. There are an estimated 2.7 million people resident in the region.  </w:t>
            </w:r>
          </w:p>
        </w:tc>
      </w:tr>
    </w:tbl>
    <w:p w14:paraId="0562CB0E" w14:textId="77777777" w:rsidR="006D4E87" w:rsidRDefault="006D4E87">
      <w:r>
        <w:br w:type="page"/>
      </w:r>
    </w:p>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82E0F" w14:paraId="33DA0E17" w14:textId="77777777" w:rsidTr="6F3D5EE0">
        <w:tc>
          <w:tcPr>
            <w:tcW w:w="10008" w:type="dxa"/>
            <w:tcBorders>
              <w:top w:val="single" w:sz="4" w:space="0" w:color="auto"/>
              <w:left w:val="single" w:sz="4" w:space="0" w:color="auto"/>
              <w:bottom w:val="single" w:sz="4" w:space="0" w:color="auto"/>
              <w:right w:val="single" w:sz="4" w:space="0" w:color="auto"/>
            </w:tcBorders>
          </w:tcPr>
          <w:p w14:paraId="557C8D54" w14:textId="77777777" w:rsidR="00782E0F" w:rsidRDefault="00782E0F">
            <w:pPr>
              <w:numPr>
                <w:ilvl w:val="0"/>
                <w:numId w:val="1"/>
              </w:numPr>
              <w:rPr>
                <w:rFonts w:ascii="Arial" w:hAnsi="Arial" w:cs="Arial"/>
                <w:b/>
              </w:rPr>
            </w:pPr>
            <w:r>
              <w:rPr>
                <w:rFonts w:ascii="Arial" w:hAnsi="Arial" w:cs="Arial"/>
                <w:b/>
                <w:sz w:val="22"/>
                <w:szCs w:val="22"/>
              </w:rPr>
              <w:t>MAIN DUTIES AND RESPONSIBILITIES</w:t>
            </w:r>
          </w:p>
          <w:p w14:paraId="34CE0A41" w14:textId="77777777" w:rsidR="00782E0F" w:rsidRDefault="00782E0F">
            <w:pPr>
              <w:ind w:left="720"/>
              <w:rPr>
                <w:rFonts w:ascii="Arial" w:hAnsi="Arial" w:cs="Arial"/>
                <w:b/>
              </w:rPr>
            </w:pPr>
          </w:p>
        </w:tc>
      </w:tr>
      <w:tr w:rsidR="00782E0F" w14:paraId="4DEEBA14" w14:textId="77777777" w:rsidTr="6F3D5EE0">
        <w:tc>
          <w:tcPr>
            <w:tcW w:w="10008" w:type="dxa"/>
            <w:tcBorders>
              <w:top w:val="single" w:sz="4" w:space="0" w:color="auto"/>
              <w:left w:val="single" w:sz="4" w:space="0" w:color="auto"/>
              <w:bottom w:val="single" w:sz="4" w:space="0" w:color="auto"/>
              <w:right w:val="single" w:sz="4" w:space="0" w:color="auto"/>
            </w:tcBorders>
          </w:tcPr>
          <w:p w14:paraId="145FE402" w14:textId="74315F4F" w:rsidR="00DB0A74" w:rsidRPr="00DB0A74" w:rsidRDefault="79FF298B" w:rsidP="25254FF0">
            <w:pPr>
              <w:autoSpaceDE w:val="0"/>
              <w:autoSpaceDN w:val="0"/>
              <w:adjustRightInd w:val="0"/>
              <w:rPr>
                <w:rFonts w:ascii="Arial" w:hAnsi="Arial" w:cs="Arial"/>
                <w:sz w:val="22"/>
                <w:szCs w:val="22"/>
              </w:rPr>
            </w:pPr>
            <w:r w:rsidRPr="3CB25FF5">
              <w:rPr>
                <w:rFonts w:ascii="Arial" w:hAnsi="Arial" w:cs="Arial"/>
                <w:sz w:val="22"/>
                <w:szCs w:val="22"/>
              </w:rPr>
              <w:t xml:space="preserve">The </w:t>
            </w:r>
            <w:proofErr w:type="spellStart"/>
            <w:r w:rsidRPr="3CB25FF5">
              <w:rPr>
                <w:rFonts w:ascii="Arial" w:hAnsi="Arial" w:cs="Arial"/>
                <w:sz w:val="22"/>
                <w:szCs w:val="22"/>
              </w:rPr>
              <w:t>WoS</w:t>
            </w:r>
            <w:proofErr w:type="spellEnd"/>
            <w:r w:rsidRPr="3CB25FF5">
              <w:rPr>
                <w:rFonts w:ascii="Arial" w:hAnsi="Arial" w:cs="Arial"/>
                <w:sz w:val="22"/>
                <w:szCs w:val="22"/>
              </w:rPr>
              <w:t xml:space="preserve"> network is composed of local networks across six health board areas and is part of the Scottish Trauma Network (STN). Whilst each service, unit or local network has responsibility for their clinical governance, members of the network work together to develop and deliver quality improvement programmes across the </w:t>
            </w:r>
            <w:proofErr w:type="spellStart"/>
            <w:r w:rsidRPr="3CB25FF5">
              <w:rPr>
                <w:rFonts w:ascii="Arial" w:hAnsi="Arial" w:cs="Arial"/>
                <w:sz w:val="22"/>
                <w:szCs w:val="22"/>
              </w:rPr>
              <w:t>WoS</w:t>
            </w:r>
            <w:proofErr w:type="spellEnd"/>
            <w:r w:rsidRPr="3CB25FF5">
              <w:rPr>
                <w:rFonts w:ascii="Arial" w:hAnsi="Arial" w:cs="Arial"/>
                <w:sz w:val="22"/>
                <w:szCs w:val="22"/>
              </w:rPr>
              <w:t xml:space="preserve">.  </w:t>
            </w:r>
          </w:p>
          <w:p w14:paraId="62EBF3C5" w14:textId="37EA00A9" w:rsidR="00DB0A74" w:rsidRPr="00DB0A74" w:rsidRDefault="00DB0A74" w:rsidP="3CB25FF5">
            <w:pPr>
              <w:spacing w:before="120"/>
              <w:rPr>
                <w:rFonts w:ascii="Arial" w:hAnsi="Arial" w:cs="Arial"/>
                <w:sz w:val="22"/>
                <w:szCs w:val="22"/>
                <w:lang w:val="en-US"/>
              </w:rPr>
            </w:pPr>
          </w:p>
          <w:p w14:paraId="12A8F353" w14:textId="5AC7807D" w:rsidR="00DB0A74" w:rsidRPr="00DB0A74" w:rsidRDefault="028039C3" w:rsidP="3CB25FF5">
            <w:pPr>
              <w:rPr>
                <w:rFonts w:ascii="Arial" w:hAnsi="Arial" w:cs="Arial"/>
                <w:sz w:val="22"/>
                <w:szCs w:val="22"/>
              </w:rPr>
            </w:pPr>
            <w:r w:rsidRPr="3CB25FF5">
              <w:rPr>
                <w:rFonts w:ascii="Arial" w:hAnsi="Arial" w:cs="Arial"/>
                <w:sz w:val="22"/>
                <w:szCs w:val="22"/>
              </w:rPr>
              <w:t xml:space="preserve">To provide management and development support to the </w:t>
            </w:r>
            <w:proofErr w:type="spellStart"/>
            <w:r w:rsidRPr="3CB25FF5">
              <w:rPr>
                <w:rFonts w:ascii="Arial" w:hAnsi="Arial" w:cs="Arial"/>
                <w:sz w:val="22"/>
                <w:szCs w:val="22"/>
              </w:rPr>
              <w:t>WoS</w:t>
            </w:r>
            <w:proofErr w:type="spellEnd"/>
            <w:r w:rsidRPr="3CB25FF5">
              <w:rPr>
                <w:rFonts w:ascii="Arial" w:hAnsi="Arial" w:cs="Arial"/>
                <w:sz w:val="22"/>
                <w:szCs w:val="22"/>
              </w:rPr>
              <w:t xml:space="preserve"> Trauma Network, the </w:t>
            </w:r>
            <w:proofErr w:type="spellStart"/>
            <w:r w:rsidRPr="3CB25FF5">
              <w:rPr>
                <w:rFonts w:ascii="Arial" w:hAnsi="Arial" w:cs="Arial"/>
                <w:sz w:val="22"/>
                <w:szCs w:val="22"/>
              </w:rPr>
              <w:t>WoS</w:t>
            </w:r>
            <w:proofErr w:type="spellEnd"/>
            <w:r w:rsidRPr="3CB25FF5">
              <w:rPr>
                <w:rFonts w:ascii="Arial" w:hAnsi="Arial" w:cs="Arial"/>
                <w:sz w:val="22"/>
                <w:szCs w:val="22"/>
              </w:rPr>
              <w:t xml:space="preserve"> Network Clinical Lead, other workstream leads </w:t>
            </w:r>
            <w:r w:rsidR="334B66DD" w:rsidRPr="3CB25FF5">
              <w:rPr>
                <w:rFonts w:ascii="Arial" w:hAnsi="Arial" w:cs="Arial"/>
                <w:sz w:val="22"/>
                <w:szCs w:val="22"/>
              </w:rPr>
              <w:t>and the Director and General Manager in South Sector on key projects.</w:t>
            </w:r>
          </w:p>
          <w:p w14:paraId="6D98A12B" w14:textId="77777777" w:rsidR="00DB0A74" w:rsidRPr="00DB0A74" w:rsidRDefault="00DB0A74" w:rsidP="418432FC">
            <w:pPr>
              <w:widowControl w:val="0"/>
              <w:ind w:right="72"/>
              <w:rPr>
                <w:rFonts w:ascii="Arial" w:hAnsi="Arial" w:cs="Arial"/>
              </w:rPr>
            </w:pPr>
          </w:p>
          <w:p w14:paraId="2411A3A3" w14:textId="2DECFE0E" w:rsidR="00DB0A74" w:rsidRPr="00DB0A74" w:rsidRDefault="028039C3" w:rsidP="43A51838">
            <w:pPr>
              <w:widowControl w:val="0"/>
              <w:ind w:right="72"/>
              <w:rPr>
                <w:rFonts w:ascii="Arial" w:hAnsi="Arial" w:cs="Arial"/>
                <w:sz w:val="22"/>
                <w:szCs w:val="22"/>
              </w:rPr>
            </w:pPr>
            <w:r w:rsidRPr="3CB25FF5">
              <w:rPr>
                <w:rFonts w:ascii="Arial" w:hAnsi="Arial" w:cs="Arial"/>
                <w:sz w:val="22"/>
                <w:szCs w:val="22"/>
              </w:rPr>
              <w:t>To ensure the Network</w:t>
            </w:r>
            <w:r w:rsidR="6B7CDB63" w:rsidRPr="3CB25FF5">
              <w:rPr>
                <w:rFonts w:ascii="Arial" w:hAnsi="Arial" w:cs="Arial"/>
                <w:sz w:val="22"/>
                <w:szCs w:val="22"/>
              </w:rPr>
              <w:t>/</w:t>
            </w:r>
            <w:r w:rsidR="334B66DD" w:rsidRPr="3CB25FF5">
              <w:rPr>
                <w:rFonts w:ascii="Arial" w:hAnsi="Arial" w:cs="Arial"/>
                <w:sz w:val="22"/>
                <w:szCs w:val="22"/>
              </w:rPr>
              <w:t xml:space="preserve">south sector </w:t>
            </w:r>
            <w:r w:rsidRPr="3CB25FF5">
              <w:rPr>
                <w:rFonts w:ascii="Arial" w:hAnsi="Arial" w:cs="Arial"/>
                <w:sz w:val="22"/>
                <w:szCs w:val="22"/>
              </w:rPr>
              <w:t>contributes to the development and deliver</w:t>
            </w:r>
            <w:r w:rsidR="6B7CDB63" w:rsidRPr="3CB25FF5">
              <w:rPr>
                <w:rFonts w:ascii="Arial" w:hAnsi="Arial" w:cs="Arial"/>
                <w:sz w:val="22"/>
                <w:szCs w:val="22"/>
              </w:rPr>
              <w:t xml:space="preserve">y of the Regional </w:t>
            </w:r>
            <w:r w:rsidRPr="3CB25FF5">
              <w:rPr>
                <w:rFonts w:ascii="Arial" w:hAnsi="Arial" w:cs="Arial"/>
                <w:sz w:val="22"/>
                <w:szCs w:val="22"/>
              </w:rPr>
              <w:t xml:space="preserve">and the National Trauma </w:t>
            </w:r>
            <w:r w:rsidR="6B7CDB63" w:rsidRPr="3CB25FF5">
              <w:rPr>
                <w:rFonts w:ascii="Arial" w:hAnsi="Arial" w:cs="Arial"/>
                <w:sz w:val="22"/>
                <w:szCs w:val="22"/>
              </w:rPr>
              <w:t>Plan and NHSGGC Delivery Plan.</w:t>
            </w:r>
          </w:p>
          <w:p w14:paraId="2946DB82" w14:textId="77777777" w:rsidR="00DB0A74" w:rsidRDefault="00DB0A74" w:rsidP="00684BF5">
            <w:pPr>
              <w:pStyle w:val="ListParagraph"/>
              <w:overflowPunct w:val="0"/>
              <w:autoSpaceDE w:val="0"/>
              <w:autoSpaceDN w:val="0"/>
              <w:adjustRightInd w:val="0"/>
              <w:ind w:left="0"/>
              <w:textAlignment w:val="baseline"/>
              <w:rPr>
                <w:rFonts w:ascii="Arial" w:hAnsi="Arial" w:cs="Arial"/>
                <w:sz w:val="22"/>
                <w:szCs w:val="22"/>
              </w:rPr>
            </w:pPr>
          </w:p>
          <w:p w14:paraId="2B213A5A" w14:textId="7B46CE8E" w:rsidR="00684BF5" w:rsidRPr="00684BF5" w:rsidRDefault="14F837E4" w:rsidP="43A51838">
            <w:pPr>
              <w:overflowPunct w:val="0"/>
              <w:autoSpaceDE w:val="0"/>
              <w:autoSpaceDN w:val="0"/>
              <w:adjustRightInd w:val="0"/>
              <w:textAlignment w:val="baseline"/>
              <w:rPr>
                <w:rFonts w:ascii="Arial" w:hAnsi="Arial" w:cs="Arial"/>
                <w:sz w:val="22"/>
                <w:szCs w:val="22"/>
              </w:rPr>
            </w:pPr>
            <w:r w:rsidRPr="3CB25FF5">
              <w:rPr>
                <w:rFonts w:ascii="Arial" w:hAnsi="Arial" w:cs="Arial"/>
                <w:sz w:val="22"/>
                <w:szCs w:val="22"/>
              </w:rPr>
              <w:t xml:space="preserve">Undertake planning and performance </w:t>
            </w:r>
            <w:proofErr w:type="gramStart"/>
            <w:r w:rsidRPr="3CB25FF5">
              <w:rPr>
                <w:rFonts w:ascii="Arial" w:hAnsi="Arial" w:cs="Arial"/>
                <w:sz w:val="22"/>
                <w:szCs w:val="22"/>
              </w:rPr>
              <w:t>responsibilities ,</w:t>
            </w:r>
            <w:proofErr w:type="gramEnd"/>
            <w:r w:rsidRPr="3CB25FF5">
              <w:rPr>
                <w:rFonts w:ascii="Arial" w:hAnsi="Arial" w:cs="Arial"/>
                <w:sz w:val="22"/>
                <w:szCs w:val="22"/>
              </w:rPr>
              <w:t xml:space="preserve"> </w:t>
            </w:r>
            <w:proofErr w:type="gramStart"/>
            <w:r w:rsidRPr="3CB25FF5">
              <w:rPr>
                <w:rFonts w:ascii="Arial" w:hAnsi="Arial" w:cs="Arial"/>
                <w:sz w:val="22"/>
                <w:szCs w:val="22"/>
                <w:lang w:val="en-US"/>
              </w:rPr>
              <w:t>to  contribute</w:t>
            </w:r>
            <w:proofErr w:type="gramEnd"/>
            <w:r w:rsidRPr="3CB25FF5">
              <w:rPr>
                <w:rFonts w:ascii="Arial" w:hAnsi="Arial" w:cs="Arial"/>
                <w:sz w:val="22"/>
                <w:szCs w:val="22"/>
                <w:lang w:val="en-US"/>
              </w:rPr>
              <w:t xml:space="preserve"> to an overarching view of service planning and delivery issues facing the West of Scotland NHS boards and</w:t>
            </w:r>
            <w:r w:rsidR="5922C41C" w:rsidRPr="3CB25FF5">
              <w:rPr>
                <w:rFonts w:ascii="Arial" w:hAnsi="Arial" w:cs="Arial"/>
                <w:sz w:val="22"/>
                <w:szCs w:val="22"/>
                <w:lang w:val="en-US"/>
              </w:rPr>
              <w:t xml:space="preserve"> South Sector.</w:t>
            </w:r>
          </w:p>
          <w:p w14:paraId="5997CC1D" w14:textId="77777777" w:rsidR="00684BF5" w:rsidRDefault="00684BF5" w:rsidP="43A51838">
            <w:pPr>
              <w:kinsoku w:val="0"/>
              <w:overflowPunct w:val="0"/>
              <w:rPr>
                <w:rFonts w:ascii="Arial" w:hAnsi="Arial" w:cs="Arial"/>
                <w:b/>
                <w:bCs/>
                <w:spacing w:val="-1"/>
                <w:sz w:val="22"/>
                <w:szCs w:val="22"/>
              </w:rPr>
            </w:pPr>
          </w:p>
          <w:p w14:paraId="0AAFE944" w14:textId="77777777" w:rsidR="00FB5786" w:rsidRDefault="08C88B9C" w:rsidP="43A51838">
            <w:pPr>
              <w:jc w:val="both"/>
              <w:rPr>
                <w:rFonts w:ascii="Arial" w:hAnsi="Arial" w:cs="Arial"/>
                <w:sz w:val="22"/>
                <w:szCs w:val="22"/>
              </w:rPr>
            </w:pPr>
            <w:r w:rsidRPr="005F6127">
              <w:rPr>
                <w:rFonts w:ascii="Arial" w:hAnsi="Arial" w:cs="Arial"/>
                <w:spacing w:val="-1"/>
                <w:sz w:val="22"/>
                <w:szCs w:val="22"/>
              </w:rPr>
              <w:t>Reportin</w:t>
            </w:r>
            <w:r w:rsidRPr="005F6127">
              <w:rPr>
                <w:rFonts w:ascii="Arial" w:hAnsi="Arial" w:cs="Arial"/>
                <w:sz w:val="22"/>
                <w:szCs w:val="22"/>
              </w:rPr>
              <w:t>g</w:t>
            </w:r>
            <w:r w:rsidRPr="005F6127">
              <w:rPr>
                <w:rFonts w:ascii="Arial" w:hAnsi="Arial" w:cs="Arial"/>
                <w:spacing w:val="27"/>
                <w:sz w:val="22"/>
                <w:szCs w:val="22"/>
              </w:rPr>
              <w:t xml:space="preserve"> </w:t>
            </w:r>
            <w:r w:rsidRPr="005F6127">
              <w:rPr>
                <w:rFonts w:ascii="Arial" w:hAnsi="Arial" w:cs="Arial"/>
                <w:spacing w:val="-1"/>
                <w:sz w:val="22"/>
                <w:szCs w:val="22"/>
              </w:rPr>
              <w:t>progres</w:t>
            </w:r>
            <w:r w:rsidRPr="005F6127">
              <w:rPr>
                <w:rFonts w:ascii="Arial" w:hAnsi="Arial" w:cs="Arial"/>
                <w:sz w:val="22"/>
                <w:szCs w:val="22"/>
              </w:rPr>
              <w:t>s</w:t>
            </w:r>
            <w:r w:rsidRPr="005F6127">
              <w:rPr>
                <w:rFonts w:ascii="Arial" w:hAnsi="Arial" w:cs="Arial"/>
                <w:spacing w:val="27"/>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27"/>
                <w:sz w:val="22"/>
                <w:szCs w:val="22"/>
              </w:rPr>
              <w:t xml:space="preserve"> </w:t>
            </w:r>
            <w:r w:rsidRPr="005F6127">
              <w:rPr>
                <w:rFonts w:ascii="Arial" w:hAnsi="Arial" w:cs="Arial"/>
                <w:spacing w:val="-1"/>
                <w:sz w:val="22"/>
                <w:szCs w:val="22"/>
              </w:rPr>
              <w:t>th</w:t>
            </w:r>
            <w:r w:rsidRPr="005F6127">
              <w:rPr>
                <w:rFonts w:ascii="Arial" w:hAnsi="Arial" w:cs="Arial"/>
                <w:sz w:val="22"/>
                <w:szCs w:val="22"/>
              </w:rPr>
              <w:t>e</w:t>
            </w:r>
            <w:r w:rsidRPr="005F6127">
              <w:rPr>
                <w:rFonts w:ascii="Arial" w:hAnsi="Arial" w:cs="Arial"/>
                <w:spacing w:val="27"/>
                <w:sz w:val="22"/>
                <w:szCs w:val="22"/>
              </w:rPr>
              <w:t xml:space="preserve"> </w:t>
            </w:r>
            <w:r w:rsidRPr="005F6127">
              <w:rPr>
                <w:rFonts w:ascii="Arial" w:hAnsi="Arial" w:cs="Arial"/>
                <w:spacing w:val="-1"/>
                <w:sz w:val="22"/>
                <w:szCs w:val="22"/>
              </w:rPr>
              <w:t>prog</w:t>
            </w:r>
            <w:r w:rsidRPr="005F6127">
              <w:rPr>
                <w:rFonts w:ascii="Arial" w:hAnsi="Arial" w:cs="Arial"/>
                <w:spacing w:val="1"/>
                <w:sz w:val="22"/>
                <w:szCs w:val="22"/>
              </w:rPr>
              <w:t>r</w:t>
            </w:r>
            <w:r w:rsidRPr="005F6127">
              <w:rPr>
                <w:rFonts w:ascii="Arial" w:hAnsi="Arial" w:cs="Arial"/>
                <w:sz w:val="22"/>
                <w:szCs w:val="22"/>
              </w:rPr>
              <w:t>amme</w:t>
            </w:r>
            <w:r w:rsidR="5922C41C">
              <w:rPr>
                <w:rFonts w:ascii="Arial" w:hAnsi="Arial" w:cs="Arial"/>
                <w:sz w:val="22"/>
                <w:szCs w:val="22"/>
              </w:rPr>
              <w:t>s</w:t>
            </w:r>
            <w:r w:rsidRPr="005F6127">
              <w:rPr>
                <w:rFonts w:ascii="Arial" w:hAnsi="Arial" w:cs="Arial"/>
                <w:spacing w:val="27"/>
                <w:sz w:val="22"/>
                <w:szCs w:val="22"/>
              </w:rPr>
              <w:t xml:space="preserve"> </w:t>
            </w:r>
            <w:r w:rsidRPr="005F6127">
              <w:rPr>
                <w:rFonts w:ascii="Arial" w:hAnsi="Arial" w:cs="Arial"/>
                <w:sz w:val="22"/>
                <w:szCs w:val="22"/>
              </w:rPr>
              <w:t>at</w:t>
            </w:r>
            <w:r w:rsidRPr="005F6127">
              <w:rPr>
                <w:rFonts w:ascii="Arial" w:hAnsi="Arial" w:cs="Arial"/>
                <w:spacing w:val="27"/>
                <w:sz w:val="22"/>
                <w:szCs w:val="22"/>
              </w:rPr>
              <w:t xml:space="preserve"> </w:t>
            </w:r>
            <w:r w:rsidRPr="005F6127">
              <w:rPr>
                <w:rFonts w:ascii="Arial" w:hAnsi="Arial" w:cs="Arial"/>
                <w:sz w:val="22"/>
                <w:szCs w:val="22"/>
              </w:rPr>
              <w:t>regular</w:t>
            </w:r>
            <w:r w:rsidRPr="005F6127">
              <w:rPr>
                <w:rFonts w:ascii="Arial" w:hAnsi="Arial" w:cs="Arial"/>
                <w:spacing w:val="27"/>
                <w:sz w:val="22"/>
                <w:szCs w:val="22"/>
              </w:rPr>
              <w:t xml:space="preserve"> </w:t>
            </w:r>
            <w:r w:rsidRPr="005F6127">
              <w:rPr>
                <w:rFonts w:ascii="Arial" w:hAnsi="Arial" w:cs="Arial"/>
                <w:sz w:val="22"/>
                <w:szCs w:val="22"/>
              </w:rPr>
              <w:t>intervals</w:t>
            </w:r>
            <w:r w:rsidRPr="005F6127">
              <w:rPr>
                <w:rFonts w:ascii="Arial" w:hAnsi="Arial" w:cs="Arial"/>
                <w:spacing w:val="27"/>
                <w:sz w:val="22"/>
                <w:szCs w:val="22"/>
              </w:rPr>
              <w:t xml:space="preserve"> </w:t>
            </w:r>
            <w:r w:rsidRPr="005F6127">
              <w:rPr>
                <w:rFonts w:ascii="Arial" w:hAnsi="Arial" w:cs="Arial"/>
                <w:sz w:val="22"/>
                <w:szCs w:val="22"/>
              </w:rPr>
              <w:t>to</w:t>
            </w:r>
            <w:r w:rsidRPr="005F6127">
              <w:rPr>
                <w:rFonts w:ascii="Arial" w:hAnsi="Arial" w:cs="Arial"/>
                <w:spacing w:val="27"/>
                <w:sz w:val="22"/>
                <w:szCs w:val="22"/>
              </w:rPr>
              <w:t xml:space="preserve"> </w:t>
            </w:r>
            <w:r w:rsidRPr="005F6127">
              <w:rPr>
                <w:rFonts w:ascii="Arial" w:hAnsi="Arial" w:cs="Arial"/>
                <w:sz w:val="22"/>
                <w:szCs w:val="22"/>
              </w:rPr>
              <w:t>the</w:t>
            </w:r>
            <w:r w:rsidRPr="005F6127">
              <w:rPr>
                <w:rFonts w:ascii="Arial" w:hAnsi="Arial" w:cs="Arial"/>
                <w:spacing w:val="27"/>
                <w:sz w:val="22"/>
                <w:szCs w:val="22"/>
              </w:rPr>
              <w:t xml:space="preserve"> </w:t>
            </w:r>
            <w:r w:rsidRPr="005F6127">
              <w:rPr>
                <w:rFonts w:ascii="Arial" w:hAnsi="Arial" w:cs="Arial"/>
                <w:spacing w:val="1"/>
                <w:sz w:val="22"/>
                <w:szCs w:val="22"/>
              </w:rPr>
              <w:t>r</w:t>
            </w:r>
            <w:r w:rsidRPr="005F6127">
              <w:rPr>
                <w:rFonts w:ascii="Arial" w:hAnsi="Arial" w:cs="Arial"/>
                <w:spacing w:val="-1"/>
                <w:sz w:val="22"/>
                <w:szCs w:val="22"/>
              </w:rPr>
              <w:t>e</w:t>
            </w:r>
            <w:r w:rsidRPr="005F6127">
              <w:rPr>
                <w:rFonts w:ascii="Arial" w:hAnsi="Arial" w:cs="Arial"/>
                <w:sz w:val="22"/>
                <w:szCs w:val="22"/>
              </w:rPr>
              <w:t>levant</w:t>
            </w:r>
            <w:r w:rsidRPr="005F6127">
              <w:rPr>
                <w:rFonts w:ascii="Arial" w:hAnsi="Arial" w:cs="Arial"/>
                <w:spacing w:val="27"/>
                <w:sz w:val="22"/>
                <w:szCs w:val="22"/>
              </w:rPr>
              <w:t xml:space="preserve"> </w:t>
            </w:r>
            <w:r w:rsidRPr="005F6127">
              <w:rPr>
                <w:rFonts w:ascii="Arial" w:hAnsi="Arial" w:cs="Arial"/>
                <w:sz w:val="22"/>
                <w:szCs w:val="22"/>
              </w:rPr>
              <w:t xml:space="preserve">governance </w:t>
            </w:r>
            <w:r w:rsidRPr="005F6127">
              <w:rPr>
                <w:rFonts w:ascii="Arial" w:hAnsi="Arial" w:cs="Arial"/>
                <w:spacing w:val="-1"/>
                <w:sz w:val="22"/>
                <w:szCs w:val="22"/>
              </w:rPr>
              <w:t>boards</w:t>
            </w:r>
          </w:p>
          <w:p w14:paraId="110FFD37" w14:textId="77777777" w:rsidR="00FB5786" w:rsidRDefault="00FB5786" w:rsidP="00684BF5">
            <w:pPr>
              <w:kinsoku w:val="0"/>
              <w:overflowPunct w:val="0"/>
              <w:rPr>
                <w:rFonts w:ascii="Arial" w:hAnsi="Arial" w:cs="Arial"/>
                <w:b/>
                <w:bCs/>
                <w:spacing w:val="-1"/>
              </w:rPr>
            </w:pPr>
          </w:p>
          <w:p w14:paraId="1EFF1099" w14:textId="47FAB7F9" w:rsidR="4857B277" w:rsidRDefault="166CE5E1" w:rsidP="6F3D5EE0">
            <w:pPr>
              <w:rPr>
                <w:rFonts w:ascii="Arial" w:hAnsi="Arial" w:cs="Arial"/>
                <w:sz w:val="22"/>
                <w:szCs w:val="22"/>
              </w:rPr>
            </w:pPr>
            <w:r w:rsidRPr="6F3D5EE0">
              <w:rPr>
                <w:rFonts w:ascii="Arial" w:hAnsi="Arial" w:cs="Arial"/>
                <w:sz w:val="22"/>
                <w:szCs w:val="22"/>
              </w:rPr>
              <w:t xml:space="preserve">The post holder will contribute to the scoping and delivery across the </w:t>
            </w:r>
            <w:proofErr w:type="spellStart"/>
            <w:r w:rsidRPr="6F3D5EE0">
              <w:rPr>
                <w:rFonts w:ascii="Arial" w:hAnsi="Arial" w:cs="Arial"/>
                <w:sz w:val="22"/>
                <w:szCs w:val="22"/>
              </w:rPr>
              <w:t>WoS</w:t>
            </w:r>
            <w:proofErr w:type="spellEnd"/>
            <w:r w:rsidRPr="6F3D5EE0">
              <w:rPr>
                <w:rFonts w:ascii="Arial" w:hAnsi="Arial" w:cs="Arial"/>
                <w:sz w:val="22"/>
                <w:szCs w:val="22"/>
              </w:rPr>
              <w:t xml:space="preserve"> which will support the delivery of the wider national trauma system and ensure the public across </w:t>
            </w:r>
            <w:proofErr w:type="spellStart"/>
            <w:r w:rsidRPr="6F3D5EE0">
              <w:rPr>
                <w:rFonts w:ascii="Arial" w:hAnsi="Arial" w:cs="Arial"/>
                <w:sz w:val="22"/>
                <w:szCs w:val="22"/>
              </w:rPr>
              <w:t>WoS</w:t>
            </w:r>
            <w:proofErr w:type="spellEnd"/>
            <w:r w:rsidRPr="6F3D5EE0">
              <w:rPr>
                <w:rFonts w:ascii="Arial" w:hAnsi="Arial" w:cs="Arial"/>
                <w:sz w:val="22"/>
                <w:szCs w:val="22"/>
              </w:rPr>
              <w:t xml:space="preserve"> receive equitable provision of high quality clinically effective services.  </w:t>
            </w:r>
          </w:p>
          <w:p w14:paraId="74AE8BDD" w14:textId="053D78D2" w:rsidR="43A51838" w:rsidRDefault="43A51838" w:rsidP="43A51838">
            <w:pPr>
              <w:rPr>
                <w:rFonts w:ascii="Arial" w:hAnsi="Arial" w:cs="Arial"/>
                <w:b/>
                <w:bCs/>
              </w:rPr>
            </w:pPr>
          </w:p>
          <w:p w14:paraId="60917020" w14:textId="77777777" w:rsidR="00684BF5" w:rsidRPr="0046155A" w:rsidRDefault="00684BF5" w:rsidP="00684BF5">
            <w:pPr>
              <w:kinsoku w:val="0"/>
              <w:overflowPunct w:val="0"/>
              <w:ind w:left="120"/>
              <w:rPr>
                <w:rFonts w:ascii="Arial" w:hAnsi="Arial" w:cs="Arial"/>
              </w:rPr>
            </w:pPr>
            <w:r w:rsidRPr="0046155A">
              <w:rPr>
                <w:rFonts w:ascii="Arial" w:hAnsi="Arial" w:cs="Arial"/>
                <w:b/>
                <w:bCs/>
                <w:spacing w:val="-1"/>
                <w:sz w:val="22"/>
                <w:szCs w:val="22"/>
              </w:rPr>
              <w:t>Managemen</w:t>
            </w:r>
            <w:r w:rsidRPr="0046155A">
              <w:rPr>
                <w:rFonts w:ascii="Arial" w:hAnsi="Arial" w:cs="Arial"/>
                <w:b/>
                <w:bCs/>
                <w:sz w:val="22"/>
                <w:szCs w:val="22"/>
              </w:rPr>
              <w:t>t</w:t>
            </w:r>
            <w:r w:rsidRPr="0046155A">
              <w:rPr>
                <w:rFonts w:ascii="Arial" w:hAnsi="Arial" w:cs="Arial"/>
                <w:b/>
                <w:bCs/>
                <w:spacing w:val="-5"/>
                <w:sz w:val="22"/>
                <w:szCs w:val="22"/>
              </w:rPr>
              <w:t xml:space="preserve"> </w:t>
            </w:r>
            <w:r w:rsidRPr="0046155A">
              <w:rPr>
                <w:rFonts w:ascii="Arial" w:hAnsi="Arial" w:cs="Arial"/>
                <w:b/>
                <w:bCs/>
                <w:spacing w:val="-1"/>
                <w:sz w:val="22"/>
                <w:szCs w:val="22"/>
              </w:rPr>
              <w:t>an</w:t>
            </w:r>
            <w:r w:rsidRPr="0046155A">
              <w:rPr>
                <w:rFonts w:ascii="Arial" w:hAnsi="Arial" w:cs="Arial"/>
                <w:b/>
                <w:bCs/>
                <w:sz w:val="22"/>
                <w:szCs w:val="22"/>
              </w:rPr>
              <w:t>d</w:t>
            </w:r>
            <w:r w:rsidRPr="0046155A">
              <w:rPr>
                <w:rFonts w:ascii="Arial" w:hAnsi="Arial" w:cs="Arial"/>
                <w:b/>
                <w:bCs/>
                <w:spacing w:val="-5"/>
                <w:sz w:val="22"/>
                <w:szCs w:val="22"/>
              </w:rPr>
              <w:t xml:space="preserve"> </w:t>
            </w:r>
            <w:r w:rsidRPr="0046155A">
              <w:rPr>
                <w:rFonts w:ascii="Arial" w:hAnsi="Arial" w:cs="Arial"/>
                <w:b/>
                <w:bCs/>
                <w:spacing w:val="-1"/>
                <w:sz w:val="22"/>
                <w:szCs w:val="22"/>
              </w:rPr>
              <w:t>coordinatio</w:t>
            </w:r>
            <w:r w:rsidRPr="0046155A">
              <w:rPr>
                <w:rFonts w:ascii="Arial" w:hAnsi="Arial" w:cs="Arial"/>
                <w:b/>
                <w:bCs/>
                <w:sz w:val="22"/>
                <w:szCs w:val="22"/>
              </w:rPr>
              <w:t>n</w:t>
            </w:r>
            <w:r w:rsidRPr="0046155A">
              <w:rPr>
                <w:rFonts w:ascii="Arial" w:hAnsi="Arial" w:cs="Arial"/>
                <w:b/>
                <w:bCs/>
                <w:spacing w:val="-5"/>
                <w:sz w:val="22"/>
                <w:szCs w:val="22"/>
              </w:rPr>
              <w:t xml:space="preserve"> </w:t>
            </w:r>
            <w:r w:rsidRPr="0046155A">
              <w:rPr>
                <w:rFonts w:ascii="Arial" w:hAnsi="Arial" w:cs="Arial"/>
                <w:b/>
                <w:bCs/>
                <w:spacing w:val="-1"/>
                <w:sz w:val="22"/>
                <w:szCs w:val="22"/>
              </w:rPr>
              <w:t>o</w:t>
            </w:r>
            <w:r w:rsidRPr="0046155A">
              <w:rPr>
                <w:rFonts w:ascii="Arial" w:hAnsi="Arial" w:cs="Arial"/>
                <w:b/>
                <w:bCs/>
                <w:sz w:val="22"/>
                <w:szCs w:val="22"/>
              </w:rPr>
              <w:t>f</w:t>
            </w:r>
            <w:r w:rsidRPr="0046155A">
              <w:rPr>
                <w:rFonts w:ascii="Arial" w:hAnsi="Arial" w:cs="Arial"/>
                <w:b/>
                <w:bCs/>
                <w:spacing w:val="-4"/>
                <w:sz w:val="22"/>
                <w:szCs w:val="22"/>
              </w:rPr>
              <w:t xml:space="preserve"> </w:t>
            </w:r>
            <w:r w:rsidRPr="0046155A">
              <w:rPr>
                <w:rFonts w:ascii="Arial" w:hAnsi="Arial" w:cs="Arial"/>
                <w:b/>
                <w:bCs/>
                <w:spacing w:val="-1"/>
                <w:sz w:val="22"/>
                <w:szCs w:val="22"/>
              </w:rPr>
              <w:t>th</w:t>
            </w:r>
            <w:r w:rsidRPr="0046155A">
              <w:rPr>
                <w:rFonts w:ascii="Arial" w:hAnsi="Arial" w:cs="Arial"/>
                <w:b/>
                <w:bCs/>
                <w:sz w:val="22"/>
                <w:szCs w:val="22"/>
              </w:rPr>
              <w:t>e</w:t>
            </w:r>
            <w:r w:rsidRPr="0046155A">
              <w:rPr>
                <w:rFonts w:ascii="Arial" w:hAnsi="Arial" w:cs="Arial"/>
                <w:b/>
                <w:bCs/>
                <w:spacing w:val="-5"/>
                <w:sz w:val="22"/>
                <w:szCs w:val="22"/>
              </w:rPr>
              <w:t xml:space="preserve"> </w:t>
            </w:r>
            <w:r w:rsidRPr="0046155A">
              <w:rPr>
                <w:rFonts w:ascii="Arial" w:hAnsi="Arial" w:cs="Arial"/>
                <w:b/>
                <w:bCs/>
                <w:spacing w:val="-1"/>
                <w:sz w:val="22"/>
                <w:szCs w:val="22"/>
              </w:rPr>
              <w:t>Portfoli</w:t>
            </w:r>
            <w:r w:rsidRPr="0046155A">
              <w:rPr>
                <w:rFonts w:ascii="Arial" w:hAnsi="Arial" w:cs="Arial"/>
                <w:b/>
                <w:bCs/>
                <w:sz w:val="22"/>
                <w:szCs w:val="22"/>
              </w:rPr>
              <w:t>o</w:t>
            </w:r>
            <w:r w:rsidRPr="0046155A">
              <w:rPr>
                <w:rFonts w:ascii="Arial" w:hAnsi="Arial" w:cs="Arial"/>
                <w:b/>
                <w:bCs/>
                <w:spacing w:val="-5"/>
                <w:sz w:val="22"/>
                <w:szCs w:val="22"/>
              </w:rPr>
              <w:t xml:space="preserve"> </w:t>
            </w:r>
            <w:r w:rsidRPr="0046155A">
              <w:rPr>
                <w:rFonts w:ascii="Arial" w:hAnsi="Arial" w:cs="Arial"/>
                <w:b/>
                <w:bCs/>
                <w:spacing w:val="-1"/>
                <w:sz w:val="22"/>
                <w:szCs w:val="22"/>
              </w:rPr>
              <w:t>o</w:t>
            </w:r>
            <w:r w:rsidRPr="0046155A">
              <w:rPr>
                <w:rFonts w:ascii="Arial" w:hAnsi="Arial" w:cs="Arial"/>
                <w:b/>
                <w:bCs/>
                <w:sz w:val="22"/>
                <w:szCs w:val="22"/>
              </w:rPr>
              <w:t>f</w:t>
            </w:r>
            <w:r w:rsidRPr="0046155A">
              <w:rPr>
                <w:rFonts w:ascii="Arial" w:hAnsi="Arial" w:cs="Arial"/>
                <w:b/>
                <w:bCs/>
                <w:spacing w:val="-5"/>
                <w:sz w:val="22"/>
                <w:szCs w:val="22"/>
              </w:rPr>
              <w:t xml:space="preserve"> </w:t>
            </w:r>
            <w:r w:rsidRPr="0046155A">
              <w:rPr>
                <w:rFonts w:ascii="Arial" w:hAnsi="Arial" w:cs="Arial"/>
                <w:b/>
                <w:bCs/>
                <w:spacing w:val="-1"/>
                <w:sz w:val="22"/>
                <w:szCs w:val="22"/>
              </w:rPr>
              <w:t>P</w:t>
            </w:r>
            <w:r w:rsidRPr="0046155A">
              <w:rPr>
                <w:rFonts w:ascii="Arial" w:hAnsi="Arial" w:cs="Arial"/>
                <w:b/>
                <w:bCs/>
                <w:spacing w:val="-2"/>
                <w:sz w:val="22"/>
                <w:szCs w:val="22"/>
              </w:rPr>
              <w:t>r</w:t>
            </w:r>
            <w:r w:rsidRPr="0046155A">
              <w:rPr>
                <w:rFonts w:ascii="Arial" w:hAnsi="Arial" w:cs="Arial"/>
                <w:b/>
                <w:bCs/>
                <w:spacing w:val="-1"/>
                <w:sz w:val="22"/>
                <w:szCs w:val="22"/>
              </w:rPr>
              <w:t>ojects</w:t>
            </w:r>
          </w:p>
          <w:p w14:paraId="0F47D276" w14:textId="77777777"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20"/>
              <w:ind w:left="480" w:right="111"/>
              <w:jc w:val="both"/>
              <w:rPr>
                <w:rFonts w:cs="Arial"/>
              </w:rPr>
            </w:pPr>
            <w:r w:rsidRPr="0046155A">
              <w:rPr>
                <w:rFonts w:cs="Arial"/>
                <w:spacing w:val="-1"/>
                <w:szCs w:val="22"/>
              </w:rPr>
              <w:t>Overse</w:t>
            </w:r>
            <w:r w:rsidRPr="0046155A">
              <w:rPr>
                <w:rFonts w:cs="Arial"/>
                <w:szCs w:val="22"/>
              </w:rPr>
              <w:t>e</w:t>
            </w:r>
            <w:r w:rsidRPr="0046155A">
              <w:rPr>
                <w:rFonts w:cs="Arial"/>
                <w:spacing w:val="13"/>
                <w:szCs w:val="22"/>
              </w:rPr>
              <w:t xml:space="preserve"> </w:t>
            </w:r>
            <w:r w:rsidRPr="0046155A">
              <w:rPr>
                <w:rFonts w:cs="Arial"/>
                <w:spacing w:val="-1"/>
                <w:szCs w:val="22"/>
              </w:rPr>
              <w:t>an</w:t>
            </w:r>
            <w:r w:rsidRPr="0046155A">
              <w:rPr>
                <w:rFonts w:cs="Arial"/>
                <w:szCs w:val="22"/>
              </w:rPr>
              <w:t>d</w:t>
            </w:r>
            <w:r w:rsidRPr="0046155A">
              <w:rPr>
                <w:rFonts w:cs="Arial"/>
                <w:spacing w:val="13"/>
                <w:szCs w:val="22"/>
              </w:rPr>
              <w:t xml:space="preserve"> </w:t>
            </w:r>
            <w:r w:rsidRPr="0046155A">
              <w:rPr>
                <w:rFonts w:cs="Arial"/>
                <w:spacing w:val="-1"/>
                <w:szCs w:val="22"/>
              </w:rPr>
              <w:t>contro</w:t>
            </w:r>
            <w:r w:rsidRPr="0046155A">
              <w:rPr>
                <w:rFonts w:cs="Arial"/>
                <w:szCs w:val="22"/>
              </w:rPr>
              <w:t>l</w:t>
            </w:r>
            <w:r w:rsidRPr="0046155A">
              <w:rPr>
                <w:rFonts w:cs="Arial"/>
                <w:spacing w:val="13"/>
                <w:szCs w:val="22"/>
              </w:rPr>
              <w:t xml:space="preserve"> </w:t>
            </w:r>
            <w:r w:rsidRPr="0046155A">
              <w:rPr>
                <w:rFonts w:cs="Arial"/>
                <w:spacing w:val="-1"/>
                <w:szCs w:val="22"/>
              </w:rPr>
              <w:t>assigne</w:t>
            </w:r>
            <w:r w:rsidRPr="0046155A">
              <w:rPr>
                <w:rFonts w:cs="Arial"/>
                <w:szCs w:val="22"/>
              </w:rPr>
              <w:t>d</w:t>
            </w:r>
            <w:r w:rsidRPr="0046155A">
              <w:rPr>
                <w:rFonts w:cs="Arial"/>
                <w:spacing w:val="13"/>
                <w:szCs w:val="22"/>
              </w:rPr>
              <w:t xml:space="preserve"> </w:t>
            </w:r>
            <w:r w:rsidRPr="0046155A">
              <w:rPr>
                <w:rFonts w:cs="Arial"/>
                <w:spacing w:val="-1"/>
                <w:szCs w:val="22"/>
              </w:rPr>
              <w:t>portfoli</w:t>
            </w:r>
            <w:r w:rsidRPr="0046155A">
              <w:rPr>
                <w:rFonts w:cs="Arial"/>
                <w:szCs w:val="22"/>
              </w:rPr>
              <w:t>o</w:t>
            </w:r>
            <w:r w:rsidRPr="0046155A">
              <w:rPr>
                <w:rFonts w:cs="Arial"/>
                <w:spacing w:val="13"/>
                <w:szCs w:val="22"/>
              </w:rPr>
              <w:t xml:space="preserve"> </w:t>
            </w:r>
            <w:r w:rsidRPr="0046155A">
              <w:rPr>
                <w:rFonts w:cs="Arial"/>
                <w:spacing w:val="-1"/>
                <w:szCs w:val="22"/>
              </w:rPr>
              <w:t>o</w:t>
            </w:r>
            <w:r w:rsidRPr="0046155A">
              <w:rPr>
                <w:rFonts w:cs="Arial"/>
                <w:szCs w:val="22"/>
              </w:rPr>
              <w:t>f</w:t>
            </w:r>
            <w:r w:rsidRPr="0046155A">
              <w:rPr>
                <w:rFonts w:cs="Arial"/>
                <w:spacing w:val="13"/>
                <w:szCs w:val="22"/>
              </w:rPr>
              <w:t xml:space="preserve"> </w:t>
            </w:r>
            <w:r w:rsidRPr="0046155A">
              <w:rPr>
                <w:rFonts w:cs="Arial"/>
                <w:spacing w:val="-1"/>
                <w:szCs w:val="22"/>
              </w:rPr>
              <w:t>p</w:t>
            </w:r>
            <w:r w:rsidRPr="0046155A">
              <w:rPr>
                <w:rFonts w:cs="Arial"/>
                <w:spacing w:val="1"/>
                <w:szCs w:val="22"/>
              </w:rPr>
              <w:t>r</w:t>
            </w:r>
            <w:r w:rsidRPr="0046155A">
              <w:rPr>
                <w:rFonts w:cs="Arial"/>
                <w:szCs w:val="22"/>
              </w:rPr>
              <w:t>ojects</w:t>
            </w:r>
            <w:r w:rsidRPr="0046155A">
              <w:rPr>
                <w:rFonts w:cs="Arial"/>
                <w:spacing w:val="13"/>
                <w:szCs w:val="22"/>
              </w:rPr>
              <w:t xml:space="preserve"> </w:t>
            </w:r>
            <w:r w:rsidRPr="0046155A">
              <w:rPr>
                <w:rFonts w:cs="Arial"/>
                <w:szCs w:val="22"/>
              </w:rPr>
              <w:t>across</w:t>
            </w:r>
            <w:r w:rsidRPr="0046155A">
              <w:rPr>
                <w:rFonts w:cs="Arial"/>
                <w:spacing w:val="13"/>
                <w:szCs w:val="22"/>
              </w:rPr>
              <w:t xml:space="preserve"> </w:t>
            </w:r>
            <w:r w:rsidRPr="0046155A">
              <w:rPr>
                <w:rFonts w:cs="Arial"/>
                <w:szCs w:val="22"/>
              </w:rPr>
              <w:t>each</w:t>
            </w:r>
            <w:r w:rsidRPr="0046155A">
              <w:rPr>
                <w:rFonts w:cs="Arial"/>
                <w:spacing w:val="13"/>
                <w:szCs w:val="22"/>
              </w:rPr>
              <w:t xml:space="preserve"> </w:t>
            </w:r>
            <w:r w:rsidR="00520E19" w:rsidRPr="0046155A">
              <w:rPr>
                <w:rFonts w:cs="Arial"/>
                <w:szCs w:val="22"/>
              </w:rPr>
              <w:t>wo</w:t>
            </w:r>
            <w:r w:rsidR="004F4A96">
              <w:rPr>
                <w:rFonts w:cs="Arial"/>
                <w:szCs w:val="22"/>
              </w:rPr>
              <w:t>r</w:t>
            </w:r>
            <w:r w:rsidR="00520E19" w:rsidRPr="0046155A">
              <w:rPr>
                <w:rFonts w:cs="Arial"/>
                <w:szCs w:val="22"/>
              </w:rPr>
              <w:t>k stream</w:t>
            </w:r>
            <w:r w:rsidRPr="0046155A">
              <w:rPr>
                <w:rFonts w:cs="Arial"/>
                <w:spacing w:val="13"/>
                <w:szCs w:val="22"/>
              </w:rPr>
              <w:t xml:space="preserve"> </w:t>
            </w:r>
            <w:r w:rsidRPr="0046155A">
              <w:rPr>
                <w:rFonts w:cs="Arial"/>
                <w:szCs w:val="22"/>
              </w:rPr>
              <w:t>to</w:t>
            </w:r>
            <w:r w:rsidRPr="0046155A">
              <w:rPr>
                <w:rFonts w:cs="Arial"/>
                <w:spacing w:val="13"/>
                <w:szCs w:val="22"/>
              </w:rPr>
              <w:t xml:space="preserve"> </w:t>
            </w:r>
            <w:r w:rsidRPr="0046155A">
              <w:rPr>
                <w:rFonts w:cs="Arial"/>
                <w:szCs w:val="22"/>
              </w:rPr>
              <w:t xml:space="preserve">ensure </w:t>
            </w:r>
            <w:r w:rsidRPr="0046155A">
              <w:rPr>
                <w:rFonts w:cs="Arial"/>
                <w:spacing w:val="-1"/>
                <w:szCs w:val="22"/>
              </w:rPr>
              <w:t>th</w:t>
            </w:r>
            <w:r w:rsidRPr="0046155A">
              <w:rPr>
                <w:rFonts w:cs="Arial"/>
                <w:szCs w:val="22"/>
              </w:rPr>
              <w:t xml:space="preserve">e </w:t>
            </w:r>
            <w:r w:rsidRPr="0046155A">
              <w:rPr>
                <w:rFonts w:cs="Arial"/>
                <w:spacing w:val="-1"/>
                <w:szCs w:val="22"/>
              </w:rPr>
              <w:t>overal</w:t>
            </w:r>
            <w:r w:rsidRPr="0046155A">
              <w:rPr>
                <w:rFonts w:cs="Arial"/>
                <w:szCs w:val="22"/>
              </w:rPr>
              <w:t xml:space="preserve">l </w:t>
            </w:r>
            <w:r w:rsidRPr="0046155A">
              <w:rPr>
                <w:rFonts w:cs="Arial"/>
                <w:spacing w:val="-1"/>
                <w:szCs w:val="22"/>
              </w:rPr>
              <w:t>Programm</w:t>
            </w:r>
            <w:r w:rsidRPr="0046155A">
              <w:rPr>
                <w:rFonts w:cs="Arial"/>
                <w:szCs w:val="22"/>
              </w:rPr>
              <w:t xml:space="preserve">e </w:t>
            </w:r>
            <w:r w:rsidRPr="0046155A">
              <w:rPr>
                <w:rFonts w:cs="Arial"/>
                <w:spacing w:val="-1"/>
                <w:szCs w:val="22"/>
              </w:rPr>
              <w:t>Pla</w:t>
            </w:r>
            <w:r w:rsidRPr="0046155A">
              <w:rPr>
                <w:rFonts w:cs="Arial"/>
                <w:szCs w:val="22"/>
              </w:rPr>
              <w:t xml:space="preserve">n </w:t>
            </w:r>
            <w:r w:rsidRPr="0046155A">
              <w:rPr>
                <w:rFonts w:cs="Arial"/>
                <w:spacing w:val="-1"/>
                <w:szCs w:val="22"/>
              </w:rPr>
              <w:t>i</w:t>
            </w:r>
            <w:r w:rsidRPr="0046155A">
              <w:rPr>
                <w:rFonts w:cs="Arial"/>
                <w:szCs w:val="22"/>
              </w:rPr>
              <w:t xml:space="preserve">s </w:t>
            </w:r>
            <w:r w:rsidRPr="0046155A">
              <w:rPr>
                <w:rFonts w:cs="Arial"/>
                <w:spacing w:val="-1"/>
                <w:szCs w:val="22"/>
              </w:rPr>
              <w:t>achieved</w:t>
            </w:r>
          </w:p>
          <w:p w14:paraId="20E94529" w14:textId="77777777" w:rsidR="00684BF5" w:rsidRPr="0046155A" w:rsidRDefault="14F837E4" w:rsidP="00684BF5">
            <w:pPr>
              <w:pStyle w:val="BodyText"/>
              <w:widowControl w:val="0"/>
              <w:numPr>
                <w:ilvl w:val="0"/>
                <w:numId w:val="16"/>
              </w:numPr>
              <w:tabs>
                <w:tab w:val="left" w:pos="479"/>
              </w:tabs>
              <w:kinsoku w:val="0"/>
              <w:overflowPunct w:val="0"/>
              <w:autoSpaceDE w:val="0"/>
              <w:autoSpaceDN w:val="0"/>
              <w:adjustRightInd w:val="0"/>
              <w:spacing w:before="18"/>
              <w:ind w:left="480" w:right="115"/>
              <w:jc w:val="both"/>
              <w:rPr>
                <w:rFonts w:cs="Arial"/>
              </w:rPr>
            </w:pPr>
            <w:r w:rsidRPr="43A51838">
              <w:rPr>
                <w:rFonts w:cs="Arial"/>
                <w:spacing w:val="-1"/>
              </w:rPr>
              <w:t>Engagin</w:t>
            </w:r>
            <w:r w:rsidRPr="43A51838">
              <w:rPr>
                <w:rFonts w:cs="Arial"/>
              </w:rPr>
              <w:t>g</w:t>
            </w:r>
            <w:r w:rsidRPr="43A51838">
              <w:rPr>
                <w:rFonts w:cs="Arial"/>
                <w:spacing w:val="27"/>
              </w:rPr>
              <w:t xml:space="preserve"> </w:t>
            </w:r>
            <w:r w:rsidR="5922C41C" w:rsidRPr="43A51838">
              <w:rPr>
                <w:rFonts w:cs="Arial"/>
                <w:spacing w:val="27"/>
              </w:rPr>
              <w:t>local/</w:t>
            </w:r>
            <w:r w:rsidRPr="43A51838">
              <w:rPr>
                <w:rFonts w:cs="Arial"/>
                <w:spacing w:val="27"/>
              </w:rPr>
              <w:t xml:space="preserve">regional </w:t>
            </w:r>
            <w:r w:rsidRPr="43A51838">
              <w:rPr>
                <w:rFonts w:cs="Arial"/>
                <w:spacing w:val="-1"/>
              </w:rPr>
              <w:t>sponsor</w:t>
            </w:r>
            <w:r w:rsidRPr="43A51838">
              <w:rPr>
                <w:rFonts w:cs="Arial"/>
              </w:rPr>
              <w:t>s</w:t>
            </w:r>
            <w:r w:rsidRPr="43A51838">
              <w:rPr>
                <w:rFonts w:cs="Arial"/>
                <w:spacing w:val="27"/>
              </w:rPr>
              <w:t xml:space="preserve"> </w:t>
            </w:r>
            <w:proofErr w:type="gramStart"/>
            <w:r w:rsidRPr="43A51838">
              <w:rPr>
                <w:rFonts w:cs="Arial"/>
                <w:spacing w:val="-1"/>
              </w:rPr>
              <w:t>i</w:t>
            </w:r>
            <w:r w:rsidRPr="43A51838">
              <w:rPr>
                <w:rFonts w:cs="Arial"/>
              </w:rPr>
              <w:t>n</w:t>
            </w:r>
            <w:r w:rsidRPr="43A51838">
              <w:rPr>
                <w:rFonts w:cs="Arial"/>
                <w:spacing w:val="27"/>
              </w:rPr>
              <w:t xml:space="preserve"> </w:t>
            </w:r>
            <w:r w:rsidRPr="43A51838">
              <w:rPr>
                <w:rFonts w:cs="Arial"/>
                <w:spacing w:val="-1"/>
              </w:rPr>
              <w:t>o</w:t>
            </w:r>
            <w:r w:rsidRPr="43A51838">
              <w:rPr>
                <w:rFonts w:cs="Arial"/>
                <w:spacing w:val="1"/>
              </w:rPr>
              <w:t>r</w:t>
            </w:r>
            <w:r w:rsidRPr="43A51838">
              <w:rPr>
                <w:rFonts w:cs="Arial"/>
                <w:spacing w:val="-1"/>
              </w:rPr>
              <w:t>de</w:t>
            </w:r>
            <w:r w:rsidRPr="43A51838">
              <w:rPr>
                <w:rFonts w:cs="Arial"/>
              </w:rPr>
              <w:t>r</w:t>
            </w:r>
            <w:r w:rsidRPr="43A51838">
              <w:rPr>
                <w:rFonts w:cs="Arial"/>
                <w:spacing w:val="27"/>
              </w:rPr>
              <w:t xml:space="preserve"> </w:t>
            </w:r>
            <w:r w:rsidRPr="43A51838">
              <w:rPr>
                <w:rFonts w:cs="Arial"/>
                <w:spacing w:val="-1"/>
              </w:rPr>
              <w:t>t</w:t>
            </w:r>
            <w:r w:rsidRPr="43A51838">
              <w:rPr>
                <w:rFonts w:cs="Arial"/>
              </w:rPr>
              <w:t>o</w:t>
            </w:r>
            <w:proofErr w:type="gramEnd"/>
            <w:r w:rsidRPr="43A51838">
              <w:rPr>
                <w:rFonts w:cs="Arial"/>
                <w:spacing w:val="27"/>
              </w:rPr>
              <w:t xml:space="preserve"> </w:t>
            </w:r>
            <w:r w:rsidRPr="43A51838">
              <w:rPr>
                <w:rFonts w:cs="Arial"/>
                <w:spacing w:val="-1"/>
              </w:rPr>
              <w:t>en</w:t>
            </w:r>
            <w:r w:rsidRPr="43A51838">
              <w:rPr>
                <w:rFonts w:cs="Arial"/>
                <w:spacing w:val="1"/>
              </w:rPr>
              <w:t>s</w:t>
            </w:r>
            <w:r w:rsidRPr="43A51838">
              <w:rPr>
                <w:rFonts w:cs="Arial"/>
                <w:spacing w:val="-1"/>
              </w:rPr>
              <w:t>u</w:t>
            </w:r>
            <w:r w:rsidRPr="43A51838">
              <w:rPr>
                <w:rFonts w:cs="Arial"/>
                <w:spacing w:val="2"/>
              </w:rPr>
              <w:t>r</w:t>
            </w:r>
            <w:r w:rsidRPr="43A51838">
              <w:rPr>
                <w:rFonts w:cs="Arial"/>
              </w:rPr>
              <w:t>e</w:t>
            </w:r>
            <w:r w:rsidRPr="43A51838">
              <w:rPr>
                <w:rFonts w:cs="Arial"/>
                <w:spacing w:val="26"/>
              </w:rPr>
              <w:t xml:space="preserve"> </w:t>
            </w:r>
            <w:r w:rsidRPr="43A51838">
              <w:rPr>
                <w:rFonts w:cs="Arial"/>
                <w:spacing w:val="-1"/>
              </w:rPr>
              <w:t>tha</w:t>
            </w:r>
            <w:r w:rsidRPr="43A51838">
              <w:rPr>
                <w:rFonts w:cs="Arial"/>
              </w:rPr>
              <w:t>t</w:t>
            </w:r>
            <w:r w:rsidRPr="43A51838">
              <w:rPr>
                <w:rFonts w:cs="Arial"/>
                <w:spacing w:val="26"/>
              </w:rPr>
              <w:t xml:space="preserve"> </w:t>
            </w:r>
            <w:r w:rsidRPr="43A51838">
              <w:rPr>
                <w:rFonts w:cs="Arial"/>
                <w:spacing w:val="-1"/>
              </w:rPr>
              <w:t>al</w:t>
            </w:r>
            <w:r w:rsidRPr="43A51838">
              <w:rPr>
                <w:rFonts w:cs="Arial"/>
              </w:rPr>
              <w:t>l</w:t>
            </w:r>
            <w:r w:rsidRPr="43A51838">
              <w:rPr>
                <w:rFonts w:cs="Arial"/>
                <w:spacing w:val="26"/>
              </w:rPr>
              <w:t xml:space="preserve"> </w:t>
            </w:r>
            <w:r w:rsidRPr="43A51838">
              <w:rPr>
                <w:rFonts w:cs="Arial"/>
                <w:spacing w:val="-1"/>
              </w:rPr>
              <w:t>suc</w:t>
            </w:r>
            <w:r w:rsidRPr="43A51838">
              <w:rPr>
                <w:rFonts w:cs="Arial"/>
              </w:rPr>
              <w:t>h</w:t>
            </w:r>
            <w:r w:rsidRPr="43A51838">
              <w:rPr>
                <w:rFonts w:cs="Arial"/>
                <w:spacing w:val="26"/>
              </w:rPr>
              <w:t xml:space="preserve"> </w:t>
            </w:r>
            <w:r w:rsidRPr="43A51838">
              <w:rPr>
                <w:rFonts w:cs="Arial"/>
                <w:spacing w:val="-1"/>
              </w:rPr>
              <w:t>project</w:t>
            </w:r>
            <w:r w:rsidRPr="43A51838">
              <w:rPr>
                <w:rFonts w:cs="Arial"/>
              </w:rPr>
              <w:t>s</w:t>
            </w:r>
            <w:r w:rsidRPr="43A51838">
              <w:rPr>
                <w:rFonts w:cs="Arial"/>
                <w:spacing w:val="26"/>
              </w:rPr>
              <w:t xml:space="preserve"> </w:t>
            </w:r>
            <w:r w:rsidRPr="43A51838">
              <w:rPr>
                <w:rFonts w:cs="Arial"/>
                <w:spacing w:val="-1"/>
              </w:rPr>
              <w:t>ar</w:t>
            </w:r>
            <w:r w:rsidRPr="43A51838">
              <w:rPr>
                <w:rFonts w:cs="Arial"/>
              </w:rPr>
              <w:t>e</w:t>
            </w:r>
            <w:r w:rsidRPr="43A51838">
              <w:rPr>
                <w:rFonts w:cs="Arial"/>
                <w:spacing w:val="26"/>
              </w:rPr>
              <w:t xml:space="preserve"> </w:t>
            </w:r>
            <w:r w:rsidRPr="43A51838">
              <w:rPr>
                <w:rFonts w:cs="Arial"/>
                <w:spacing w:val="-1"/>
              </w:rPr>
              <w:t>delivere</w:t>
            </w:r>
            <w:r w:rsidRPr="43A51838">
              <w:rPr>
                <w:rFonts w:cs="Arial"/>
              </w:rPr>
              <w:t>d</w:t>
            </w:r>
            <w:r w:rsidRPr="43A51838">
              <w:rPr>
                <w:rFonts w:cs="Arial"/>
                <w:spacing w:val="26"/>
              </w:rPr>
              <w:t xml:space="preserve"> </w:t>
            </w:r>
            <w:r w:rsidRPr="43A51838">
              <w:rPr>
                <w:rFonts w:cs="Arial"/>
                <w:spacing w:val="-1"/>
              </w:rPr>
              <w:t>on time</w:t>
            </w:r>
            <w:r w:rsidRPr="43A51838">
              <w:rPr>
                <w:rFonts w:cs="Arial"/>
              </w:rPr>
              <w:t xml:space="preserve">, </w:t>
            </w:r>
            <w:r w:rsidRPr="43A51838">
              <w:rPr>
                <w:rFonts w:cs="Arial"/>
                <w:spacing w:val="-1"/>
              </w:rPr>
              <w:t>t</w:t>
            </w:r>
            <w:r w:rsidRPr="43A51838">
              <w:rPr>
                <w:rFonts w:cs="Arial"/>
              </w:rPr>
              <w:t xml:space="preserve">o </w:t>
            </w:r>
            <w:r w:rsidRPr="43A51838">
              <w:rPr>
                <w:rFonts w:cs="Arial"/>
                <w:spacing w:val="-1"/>
              </w:rPr>
              <w:t>budge</w:t>
            </w:r>
            <w:r w:rsidRPr="43A51838">
              <w:rPr>
                <w:rFonts w:cs="Arial"/>
              </w:rPr>
              <w:t xml:space="preserve">t </w:t>
            </w:r>
            <w:r w:rsidRPr="43A51838">
              <w:rPr>
                <w:rFonts w:cs="Arial"/>
                <w:spacing w:val="-1"/>
              </w:rPr>
              <w:t>an</w:t>
            </w:r>
            <w:r w:rsidRPr="43A51838">
              <w:rPr>
                <w:rFonts w:cs="Arial"/>
              </w:rPr>
              <w:t xml:space="preserve">d </w:t>
            </w:r>
            <w:r w:rsidRPr="43A51838">
              <w:rPr>
                <w:rFonts w:cs="Arial"/>
                <w:spacing w:val="-1"/>
              </w:rPr>
              <w:t>t</w:t>
            </w:r>
            <w:r w:rsidRPr="43A51838">
              <w:rPr>
                <w:rFonts w:cs="Arial"/>
              </w:rPr>
              <w:t xml:space="preserve">o </w:t>
            </w:r>
            <w:r w:rsidRPr="43A51838">
              <w:rPr>
                <w:rFonts w:cs="Arial"/>
                <w:spacing w:val="-1"/>
              </w:rPr>
              <w:t>specifi</w:t>
            </w:r>
            <w:r w:rsidRPr="43A51838">
              <w:rPr>
                <w:rFonts w:cs="Arial"/>
                <w:spacing w:val="-2"/>
              </w:rPr>
              <w:t>c</w:t>
            </w:r>
            <w:r w:rsidRPr="43A51838">
              <w:rPr>
                <w:rFonts w:cs="Arial"/>
              </w:rPr>
              <w:t xml:space="preserve">ation. </w:t>
            </w:r>
          </w:p>
          <w:p w14:paraId="28F14C19" w14:textId="0B376F3F" w:rsidR="00684BF5" w:rsidRPr="0046155A" w:rsidRDefault="14F837E4" w:rsidP="00684BF5">
            <w:pPr>
              <w:pStyle w:val="BodyText"/>
              <w:widowControl w:val="0"/>
              <w:numPr>
                <w:ilvl w:val="0"/>
                <w:numId w:val="16"/>
              </w:numPr>
              <w:tabs>
                <w:tab w:val="left" w:pos="479"/>
              </w:tabs>
              <w:kinsoku w:val="0"/>
              <w:overflowPunct w:val="0"/>
              <w:autoSpaceDE w:val="0"/>
              <w:autoSpaceDN w:val="0"/>
              <w:adjustRightInd w:val="0"/>
              <w:spacing w:before="17"/>
              <w:ind w:left="480" w:right="112"/>
              <w:jc w:val="both"/>
              <w:rPr>
                <w:rFonts w:cs="Arial"/>
              </w:rPr>
            </w:pPr>
            <w:r w:rsidRPr="43A51838">
              <w:rPr>
                <w:rFonts w:cs="Arial"/>
              </w:rPr>
              <w:t>Maintaining</w:t>
            </w:r>
            <w:r w:rsidRPr="43A51838">
              <w:rPr>
                <w:rFonts w:cs="Arial"/>
                <w:spacing w:val="29"/>
              </w:rPr>
              <w:t xml:space="preserve"> </w:t>
            </w:r>
            <w:r w:rsidRPr="43A51838">
              <w:rPr>
                <w:rFonts w:cs="Arial"/>
              </w:rPr>
              <w:t>the</w:t>
            </w:r>
            <w:r w:rsidRPr="43A51838">
              <w:rPr>
                <w:rFonts w:cs="Arial"/>
                <w:spacing w:val="29"/>
              </w:rPr>
              <w:t xml:space="preserve"> </w:t>
            </w:r>
            <w:r w:rsidR="093D0191" w:rsidRPr="43A51838">
              <w:rPr>
                <w:rFonts w:cs="Arial"/>
                <w:spacing w:val="29"/>
              </w:rPr>
              <w:t>p</w:t>
            </w:r>
            <w:r w:rsidRPr="43A51838">
              <w:rPr>
                <w:rFonts w:cs="Arial"/>
              </w:rPr>
              <w:t>rogramme</w:t>
            </w:r>
            <w:r w:rsidRPr="43A51838">
              <w:rPr>
                <w:rFonts w:cs="Arial"/>
                <w:spacing w:val="29"/>
              </w:rPr>
              <w:t xml:space="preserve"> </w:t>
            </w:r>
            <w:r w:rsidRPr="43A51838">
              <w:rPr>
                <w:rFonts w:cs="Arial"/>
              </w:rPr>
              <w:t>and</w:t>
            </w:r>
            <w:r w:rsidRPr="43A51838">
              <w:rPr>
                <w:rFonts w:cs="Arial"/>
                <w:spacing w:val="29"/>
              </w:rPr>
              <w:t xml:space="preserve"> </w:t>
            </w:r>
            <w:r w:rsidR="7379EE08" w:rsidRPr="43A51838">
              <w:rPr>
                <w:rFonts w:cs="Arial"/>
                <w:spacing w:val="29"/>
              </w:rPr>
              <w:t>w</w:t>
            </w:r>
            <w:r w:rsidRPr="43A51838">
              <w:rPr>
                <w:rFonts w:cs="Arial"/>
              </w:rPr>
              <w:t>ork</w:t>
            </w:r>
            <w:r w:rsidRPr="43A51838">
              <w:rPr>
                <w:rFonts w:cs="Arial"/>
                <w:spacing w:val="29"/>
              </w:rPr>
              <w:t xml:space="preserve"> </w:t>
            </w:r>
            <w:r w:rsidR="49A9B183" w:rsidRPr="43A51838">
              <w:rPr>
                <w:rFonts w:cs="Arial"/>
              </w:rPr>
              <w:t>s</w:t>
            </w:r>
            <w:r w:rsidRPr="43A51838">
              <w:rPr>
                <w:rFonts w:cs="Arial"/>
                <w:spacing w:val="1"/>
              </w:rPr>
              <w:t>t</w:t>
            </w:r>
            <w:r w:rsidRPr="43A51838">
              <w:rPr>
                <w:rFonts w:cs="Arial"/>
                <w:spacing w:val="-1"/>
              </w:rPr>
              <w:t>rea</w:t>
            </w:r>
            <w:r w:rsidRPr="43A51838">
              <w:rPr>
                <w:rFonts w:cs="Arial"/>
              </w:rPr>
              <w:t>m</w:t>
            </w:r>
            <w:r w:rsidRPr="43A51838">
              <w:rPr>
                <w:rFonts w:cs="Arial"/>
                <w:spacing w:val="29"/>
              </w:rPr>
              <w:t xml:space="preserve"> </w:t>
            </w:r>
            <w:r w:rsidR="6E35F9FE" w:rsidRPr="43A51838">
              <w:rPr>
                <w:rFonts w:cs="Arial"/>
                <w:spacing w:val="29"/>
              </w:rPr>
              <w:t>p</w:t>
            </w:r>
            <w:r w:rsidRPr="43A51838">
              <w:rPr>
                <w:rFonts w:cs="Arial"/>
                <w:spacing w:val="-1"/>
              </w:rPr>
              <w:t>lan</w:t>
            </w:r>
            <w:r w:rsidRPr="43A51838">
              <w:rPr>
                <w:rFonts w:cs="Arial"/>
              </w:rPr>
              <w:t>s</w:t>
            </w:r>
            <w:r w:rsidRPr="43A51838">
              <w:rPr>
                <w:rFonts w:cs="Arial"/>
                <w:spacing w:val="29"/>
              </w:rPr>
              <w:t xml:space="preserve"> </w:t>
            </w:r>
            <w:r w:rsidRPr="43A51838">
              <w:rPr>
                <w:rFonts w:cs="Arial"/>
                <w:spacing w:val="-1"/>
              </w:rPr>
              <w:t>an</w:t>
            </w:r>
            <w:r w:rsidRPr="43A51838">
              <w:rPr>
                <w:rFonts w:cs="Arial"/>
              </w:rPr>
              <w:t>d</w:t>
            </w:r>
            <w:r w:rsidRPr="43A51838">
              <w:rPr>
                <w:rFonts w:cs="Arial"/>
                <w:spacing w:val="29"/>
              </w:rPr>
              <w:t xml:space="preserve"> </w:t>
            </w:r>
            <w:r w:rsidRPr="43A51838">
              <w:rPr>
                <w:rFonts w:cs="Arial"/>
                <w:spacing w:val="1"/>
              </w:rPr>
              <w:t>m</w:t>
            </w:r>
            <w:r w:rsidRPr="43A51838">
              <w:rPr>
                <w:rFonts w:cs="Arial"/>
                <w:spacing w:val="-1"/>
              </w:rPr>
              <w:t>onitorin</w:t>
            </w:r>
            <w:r w:rsidRPr="43A51838">
              <w:rPr>
                <w:rFonts w:cs="Arial"/>
              </w:rPr>
              <w:t>g</w:t>
            </w:r>
            <w:r w:rsidRPr="43A51838">
              <w:rPr>
                <w:rFonts w:cs="Arial"/>
                <w:spacing w:val="29"/>
              </w:rPr>
              <w:t xml:space="preserve"> </w:t>
            </w:r>
            <w:r w:rsidRPr="43A51838">
              <w:rPr>
                <w:rFonts w:cs="Arial"/>
                <w:spacing w:val="-1"/>
              </w:rPr>
              <w:t>overall progress</w:t>
            </w:r>
            <w:r w:rsidRPr="43A51838">
              <w:rPr>
                <w:rFonts w:cs="Arial"/>
              </w:rPr>
              <w:t xml:space="preserve">, </w:t>
            </w:r>
            <w:r w:rsidRPr="43A51838">
              <w:rPr>
                <w:rFonts w:cs="Arial"/>
                <w:spacing w:val="-1"/>
              </w:rPr>
              <w:t>resolvin</w:t>
            </w:r>
            <w:r w:rsidRPr="43A51838">
              <w:rPr>
                <w:rFonts w:cs="Arial"/>
              </w:rPr>
              <w:t xml:space="preserve">g </w:t>
            </w:r>
            <w:r w:rsidRPr="43A51838">
              <w:rPr>
                <w:rFonts w:cs="Arial"/>
                <w:spacing w:val="-1"/>
              </w:rPr>
              <w:t>i</w:t>
            </w:r>
            <w:r w:rsidRPr="43A51838">
              <w:rPr>
                <w:rFonts w:cs="Arial"/>
                <w:spacing w:val="1"/>
              </w:rPr>
              <w:t>s</w:t>
            </w:r>
            <w:r w:rsidRPr="43A51838">
              <w:rPr>
                <w:rFonts w:cs="Arial"/>
                <w:spacing w:val="-1"/>
              </w:rPr>
              <w:t>sue</w:t>
            </w:r>
            <w:r w:rsidRPr="43A51838">
              <w:rPr>
                <w:rFonts w:cs="Arial"/>
              </w:rPr>
              <w:t xml:space="preserve">s </w:t>
            </w:r>
            <w:r w:rsidRPr="43A51838">
              <w:rPr>
                <w:rFonts w:cs="Arial"/>
                <w:spacing w:val="-1"/>
              </w:rPr>
              <w:t>an</w:t>
            </w:r>
            <w:r w:rsidRPr="43A51838">
              <w:rPr>
                <w:rFonts w:cs="Arial"/>
              </w:rPr>
              <w:t xml:space="preserve">d </w:t>
            </w:r>
            <w:r w:rsidRPr="43A51838">
              <w:rPr>
                <w:rFonts w:cs="Arial"/>
                <w:spacing w:val="-1"/>
              </w:rPr>
              <w:t>initi</w:t>
            </w:r>
            <w:r w:rsidRPr="43A51838">
              <w:rPr>
                <w:rFonts w:cs="Arial"/>
              </w:rPr>
              <w:t>a</w:t>
            </w:r>
            <w:r w:rsidRPr="43A51838">
              <w:rPr>
                <w:rFonts w:cs="Arial"/>
                <w:spacing w:val="-1"/>
              </w:rPr>
              <w:t>tin</w:t>
            </w:r>
            <w:r w:rsidRPr="43A51838">
              <w:rPr>
                <w:rFonts w:cs="Arial"/>
              </w:rPr>
              <w:t xml:space="preserve">g </w:t>
            </w:r>
            <w:r w:rsidRPr="43A51838">
              <w:rPr>
                <w:rFonts w:cs="Arial"/>
                <w:spacing w:val="-1"/>
              </w:rPr>
              <w:t>correctiv</w:t>
            </w:r>
            <w:r w:rsidRPr="43A51838">
              <w:rPr>
                <w:rFonts w:cs="Arial"/>
              </w:rPr>
              <w:t xml:space="preserve">e </w:t>
            </w:r>
            <w:r w:rsidRPr="43A51838">
              <w:rPr>
                <w:rFonts w:cs="Arial"/>
                <w:spacing w:val="-1"/>
              </w:rPr>
              <w:t>actio</w:t>
            </w:r>
            <w:r w:rsidRPr="43A51838">
              <w:rPr>
                <w:rFonts w:cs="Arial"/>
              </w:rPr>
              <w:t xml:space="preserve">n </w:t>
            </w:r>
            <w:r w:rsidRPr="43A51838">
              <w:rPr>
                <w:rFonts w:cs="Arial"/>
                <w:spacing w:val="-1"/>
              </w:rPr>
              <w:t>a</w:t>
            </w:r>
            <w:r w:rsidRPr="43A51838">
              <w:rPr>
                <w:rFonts w:cs="Arial"/>
              </w:rPr>
              <w:t xml:space="preserve">s </w:t>
            </w:r>
            <w:r w:rsidRPr="43A51838">
              <w:rPr>
                <w:rFonts w:cs="Arial"/>
                <w:spacing w:val="-1"/>
              </w:rPr>
              <w:t>appropriate.</w:t>
            </w:r>
          </w:p>
          <w:p w14:paraId="2732E85E" w14:textId="0F939186" w:rsidR="00684BF5" w:rsidRPr="0046155A" w:rsidRDefault="14F837E4" w:rsidP="00684BF5">
            <w:pPr>
              <w:pStyle w:val="BodyText"/>
              <w:widowControl w:val="0"/>
              <w:numPr>
                <w:ilvl w:val="0"/>
                <w:numId w:val="16"/>
              </w:numPr>
              <w:tabs>
                <w:tab w:val="left" w:pos="479"/>
              </w:tabs>
              <w:kinsoku w:val="0"/>
              <w:overflowPunct w:val="0"/>
              <w:autoSpaceDE w:val="0"/>
              <w:autoSpaceDN w:val="0"/>
              <w:adjustRightInd w:val="0"/>
              <w:spacing w:before="18"/>
              <w:ind w:left="480" w:right="112"/>
              <w:jc w:val="both"/>
              <w:rPr>
                <w:rFonts w:cs="Arial"/>
              </w:rPr>
            </w:pPr>
            <w:r w:rsidRPr="43A51838">
              <w:rPr>
                <w:rFonts w:cs="Arial"/>
                <w:spacing w:val="-1"/>
              </w:rPr>
              <w:t>Ensurin</w:t>
            </w:r>
            <w:r w:rsidRPr="43A51838">
              <w:rPr>
                <w:rFonts w:cs="Arial"/>
              </w:rPr>
              <w:t>g</w:t>
            </w:r>
            <w:r w:rsidRPr="43A51838">
              <w:rPr>
                <w:rFonts w:cs="Arial"/>
                <w:spacing w:val="20"/>
              </w:rPr>
              <w:t xml:space="preserve"> </w:t>
            </w:r>
            <w:r w:rsidRPr="43A51838">
              <w:rPr>
                <w:rFonts w:cs="Arial"/>
                <w:spacing w:val="1"/>
              </w:rPr>
              <w:t>t</w:t>
            </w:r>
            <w:r w:rsidRPr="43A51838">
              <w:rPr>
                <w:rFonts w:cs="Arial"/>
                <w:spacing w:val="-1"/>
              </w:rPr>
              <w:t>h</w:t>
            </w:r>
            <w:r w:rsidRPr="43A51838">
              <w:rPr>
                <w:rFonts w:cs="Arial"/>
              </w:rPr>
              <w:t>e</w:t>
            </w:r>
            <w:r w:rsidRPr="43A51838">
              <w:rPr>
                <w:rFonts w:cs="Arial"/>
                <w:spacing w:val="20"/>
              </w:rPr>
              <w:t xml:space="preserve"> </w:t>
            </w:r>
            <w:r w:rsidRPr="43A51838">
              <w:rPr>
                <w:rFonts w:cs="Arial"/>
                <w:spacing w:val="-1"/>
              </w:rPr>
              <w:t>developmen</w:t>
            </w:r>
            <w:r w:rsidRPr="43A51838">
              <w:rPr>
                <w:rFonts w:cs="Arial"/>
              </w:rPr>
              <w:t>t</w:t>
            </w:r>
            <w:r w:rsidRPr="43A51838">
              <w:rPr>
                <w:rFonts w:cs="Arial"/>
                <w:spacing w:val="20"/>
              </w:rPr>
              <w:t xml:space="preserve"> </w:t>
            </w:r>
            <w:r w:rsidRPr="43A51838">
              <w:rPr>
                <w:rFonts w:cs="Arial"/>
                <w:spacing w:val="-1"/>
              </w:rPr>
              <w:t>o</w:t>
            </w:r>
            <w:r w:rsidRPr="43A51838">
              <w:rPr>
                <w:rFonts w:cs="Arial"/>
              </w:rPr>
              <w:t>f</w:t>
            </w:r>
            <w:r w:rsidRPr="43A51838">
              <w:rPr>
                <w:rFonts w:cs="Arial"/>
                <w:spacing w:val="21"/>
              </w:rPr>
              <w:t xml:space="preserve"> </w:t>
            </w:r>
            <w:r w:rsidRPr="43A51838">
              <w:rPr>
                <w:rFonts w:cs="Arial"/>
                <w:spacing w:val="-1"/>
              </w:rPr>
              <w:t>ne</w:t>
            </w:r>
            <w:r w:rsidRPr="43A51838">
              <w:rPr>
                <w:rFonts w:cs="Arial"/>
              </w:rPr>
              <w:t>w</w:t>
            </w:r>
            <w:r w:rsidRPr="43A51838">
              <w:rPr>
                <w:rFonts w:cs="Arial"/>
                <w:spacing w:val="19"/>
              </w:rPr>
              <w:t xml:space="preserve"> </w:t>
            </w:r>
            <w:r w:rsidRPr="43A51838">
              <w:rPr>
                <w:rFonts w:cs="Arial"/>
                <w:spacing w:val="-1"/>
              </w:rPr>
              <w:t>proposal</w:t>
            </w:r>
            <w:r w:rsidRPr="43A51838">
              <w:rPr>
                <w:rFonts w:cs="Arial"/>
              </w:rPr>
              <w:t>s</w:t>
            </w:r>
            <w:r w:rsidRPr="43A51838">
              <w:rPr>
                <w:rFonts w:cs="Arial"/>
                <w:spacing w:val="19"/>
              </w:rPr>
              <w:t xml:space="preserve"> </w:t>
            </w:r>
            <w:r w:rsidRPr="43A51838">
              <w:rPr>
                <w:rFonts w:cs="Arial"/>
                <w:spacing w:val="-1"/>
              </w:rPr>
              <w:t>ar</w:t>
            </w:r>
            <w:r w:rsidRPr="43A51838">
              <w:rPr>
                <w:rFonts w:cs="Arial"/>
              </w:rPr>
              <w:t>e</w:t>
            </w:r>
            <w:r w:rsidRPr="43A51838">
              <w:rPr>
                <w:rFonts w:cs="Arial"/>
                <w:spacing w:val="19"/>
              </w:rPr>
              <w:t xml:space="preserve"> </w:t>
            </w:r>
            <w:r w:rsidRPr="43A51838">
              <w:rPr>
                <w:rFonts w:cs="Arial"/>
                <w:spacing w:val="-1"/>
              </w:rPr>
              <w:t>alig</w:t>
            </w:r>
            <w:r w:rsidRPr="43A51838">
              <w:rPr>
                <w:rFonts w:cs="Arial"/>
                <w:spacing w:val="1"/>
              </w:rPr>
              <w:t>n</w:t>
            </w:r>
            <w:r w:rsidRPr="43A51838">
              <w:rPr>
                <w:rFonts w:cs="Arial"/>
                <w:spacing w:val="-1"/>
              </w:rPr>
              <w:t>e</w:t>
            </w:r>
            <w:r w:rsidRPr="43A51838">
              <w:rPr>
                <w:rFonts w:cs="Arial"/>
              </w:rPr>
              <w:t>d</w:t>
            </w:r>
            <w:r w:rsidRPr="43A51838">
              <w:rPr>
                <w:rFonts w:cs="Arial"/>
                <w:spacing w:val="20"/>
              </w:rPr>
              <w:t xml:space="preserve"> </w:t>
            </w:r>
            <w:r w:rsidRPr="43A51838">
              <w:rPr>
                <w:rFonts w:cs="Arial"/>
                <w:spacing w:val="-1"/>
              </w:rPr>
              <w:t>t</w:t>
            </w:r>
            <w:r w:rsidRPr="43A51838">
              <w:rPr>
                <w:rFonts w:cs="Arial"/>
              </w:rPr>
              <w:t>o</w:t>
            </w:r>
            <w:r w:rsidRPr="43A51838">
              <w:rPr>
                <w:rFonts w:cs="Arial"/>
                <w:spacing w:val="20"/>
              </w:rPr>
              <w:t xml:space="preserve"> </w:t>
            </w:r>
            <w:proofErr w:type="spellStart"/>
            <w:r w:rsidRPr="43A51838">
              <w:rPr>
                <w:rFonts w:cs="Arial"/>
                <w:spacing w:val="-1"/>
              </w:rPr>
              <w:t>WoS</w:t>
            </w:r>
            <w:proofErr w:type="spellEnd"/>
            <w:r w:rsidR="5922C41C" w:rsidRPr="43A51838">
              <w:rPr>
                <w:rFonts w:cs="Arial"/>
                <w:spacing w:val="-1"/>
              </w:rPr>
              <w:t>/NHSGGC</w:t>
            </w:r>
            <w:r w:rsidRPr="43A51838">
              <w:rPr>
                <w:rFonts w:cs="Arial"/>
                <w:spacing w:val="-1"/>
              </w:rPr>
              <w:t xml:space="preserve"> </w:t>
            </w:r>
            <w:r w:rsidR="4120E37B" w:rsidRPr="43A51838">
              <w:rPr>
                <w:rFonts w:cs="Arial"/>
                <w:spacing w:val="-1"/>
              </w:rPr>
              <w:t>d</w:t>
            </w:r>
            <w:r w:rsidRPr="43A51838">
              <w:rPr>
                <w:rFonts w:cs="Arial"/>
                <w:spacing w:val="-1"/>
              </w:rPr>
              <w:t>esign principle</w:t>
            </w:r>
            <w:r w:rsidRPr="43A51838">
              <w:rPr>
                <w:rFonts w:cs="Arial"/>
              </w:rPr>
              <w:t>s</w:t>
            </w:r>
            <w:r w:rsidRPr="43A51838">
              <w:rPr>
                <w:rFonts w:cs="Arial"/>
                <w:spacing w:val="20"/>
              </w:rPr>
              <w:t xml:space="preserve"> </w:t>
            </w:r>
            <w:r w:rsidRPr="43A51838">
              <w:rPr>
                <w:rFonts w:cs="Arial"/>
                <w:spacing w:val="-1"/>
              </w:rPr>
              <w:t>and objective</w:t>
            </w:r>
            <w:r w:rsidRPr="43A51838">
              <w:rPr>
                <w:rFonts w:cs="Arial"/>
              </w:rPr>
              <w:t xml:space="preserve">s </w:t>
            </w:r>
            <w:r w:rsidRPr="43A51838">
              <w:rPr>
                <w:rFonts w:cs="Arial"/>
                <w:spacing w:val="-1"/>
              </w:rPr>
              <w:t>an</w:t>
            </w:r>
            <w:r w:rsidRPr="43A51838">
              <w:rPr>
                <w:rFonts w:cs="Arial"/>
              </w:rPr>
              <w:t>d that the relevant docu</w:t>
            </w:r>
            <w:r w:rsidRPr="43A51838">
              <w:rPr>
                <w:rFonts w:cs="Arial"/>
                <w:spacing w:val="-1"/>
              </w:rPr>
              <w:t>mentatio</w:t>
            </w:r>
            <w:r w:rsidRPr="43A51838">
              <w:rPr>
                <w:rFonts w:cs="Arial"/>
              </w:rPr>
              <w:t xml:space="preserve">n </w:t>
            </w:r>
            <w:r w:rsidRPr="43A51838">
              <w:rPr>
                <w:rFonts w:cs="Arial"/>
                <w:spacing w:val="-1"/>
              </w:rPr>
              <w:t>i</w:t>
            </w:r>
            <w:r w:rsidRPr="43A51838">
              <w:rPr>
                <w:rFonts w:cs="Arial"/>
              </w:rPr>
              <w:t xml:space="preserve">s </w:t>
            </w:r>
            <w:r w:rsidRPr="43A51838">
              <w:rPr>
                <w:rFonts w:cs="Arial"/>
                <w:spacing w:val="-1"/>
              </w:rPr>
              <w:t>i</w:t>
            </w:r>
            <w:r w:rsidRPr="43A51838">
              <w:rPr>
                <w:rFonts w:cs="Arial"/>
              </w:rPr>
              <w:t xml:space="preserve">n </w:t>
            </w:r>
            <w:r w:rsidRPr="43A51838">
              <w:rPr>
                <w:rFonts w:cs="Arial"/>
                <w:spacing w:val="-1"/>
              </w:rPr>
              <w:t>pla</w:t>
            </w:r>
            <w:r w:rsidRPr="43A51838">
              <w:rPr>
                <w:rFonts w:cs="Arial"/>
                <w:spacing w:val="1"/>
              </w:rPr>
              <w:t>c</w:t>
            </w:r>
            <w:r w:rsidRPr="43A51838">
              <w:rPr>
                <w:rFonts w:cs="Arial"/>
              </w:rPr>
              <w:t>e</w:t>
            </w:r>
          </w:p>
          <w:p w14:paraId="000EF7BC" w14:textId="77777777" w:rsidR="00684BF5" w:rsidRPr="00684BF5" w:rsidRDefault="14F837E4" w:rsidP="00684BF5">
            <w:pPr>
              <w:pStyle w:val="BodyText"/>
              <w:widowControl w:val="0"/>
              <w:numPr>
                <w:ilvl w:val="0"/>
                <w:numId w:val="16"/>
              </w:numPr>
              <w:tabs>
                <w:tab w:val="left" w:pos="479"/>
              </w:tabs>
              <w:kinsoku w:val="0"/>
              <w:overflowPunct w:val="0"/>
              <w:autoSpaceDE w:val="0"/>
              <w:autoSpaceDN w:val="0"/>
              <w:adjustRightInd w:val="0"/>
              <w:spacing w:before="18"/>
              <w:ind w:left="480" w:right="113"/>
              <w:jc w:val="both"/>
              <w:rPr>
                <w:rFonts w:cs="Arial"/>
              </w:rPr>
            </w:pPr>
            <w:r w:rsidRPr="43A51838">
              <w:rPr>
                <w:rFonts w:cs="Arial"/>
                <w:spacing w:val="-1"/>
              </w:rPr>
              <w:t>Advisin</w:t>
            </w:r>
            <w:r w:rsidRPr="43A51838">
              <w:rPr>
                <w:rFonts w:cs="Arial"/>
              </w:rPr>
              <w:t>g</w:t>
            </w:r>
            <w:r w:rsidRPr="43A51838">
              <w:rPr>
                <w:rFonts w:cs="Arial"/>
                <w:spacing w:val="35"/>
              </w:rPr>
              <w:t xml:space="preserve"> </w:t>
            </w:r>
            <w:r w:rsidRPr="43A51838">
              <w:rPr>
                <w:rFonts w:cs="Arial"/>
                <w:spacing w:val="-1"/>
              </w:rPr>
              <w:t>th</w:t>
            </w:r>
            <w:r w:rsidRPr="43A51838">
              <w:rPr>
                <w:rFonts w:cs="Arial"/>
              </w:rPr>
              <w:t>e</w:t>
            </w:r>
            <w:r w:rsidRPr="43A51838">
              <w:rPr>
                <w:rFonts w:cs="Arial"/>
                <w:spacing w:val="36"/>
              </w:rPr>
              <w:t xml:space="preserve"> </w:t>
            </w:r>
            <w:r w:rsidR="5922C41C" w:rsidRPr="43A51838">
              <w:rPr>
                <w:rFonts w:cs="Arial"/>
                <w:spacing w:val="-1"/>
              </w:rPr>
              <w:t>General Manager</w:t>
            </w:r>
            <w:r w:rsidR="7C598F77" w:rsidRPr="43A51838">
              <w:rPr>
                <w:rFonts w:cs="Arial"/>
                <w:spacing w:val="-1"/>
              </w:rPr>
              <w:t xml:space="preserve"> for Surgery</w:t>
            </w:r>
            <w:r w:rsidR="5922C41C" w:rsidRPr="43A51838">
              <w:rPr>
                <w:rFonts w:cs="Arial"/>
                <w:spacing w:val="-1"/>
              </w:rPr>
              <w:t xml:space="preserve"> </w:t>
            </w:r>
            <w:r w:rsidR="7C598F77" w:rsidRPr="43A51838">
              <w:rPr>
                <w:rFonts w:cs="Arial"/>
                <w:spacing w:val="-1"/>
              </w:rPr>
              <w:t xml:space="preserve">and South Sector Director </w:t>
            </w:r>
            <w:r w:rsidRPr="43A51838">
              <w:rPr>
                <w:rFonts w:cs="Arial"/>
                <w:spacing w:val="-1"/>
              </w:rPr>
              <w:t>o</w:t>
            </w:r>
            <w:r w:rsidRPr="43A51838">
              <w:rPr>
                <w:rFonts w:cs="Arial"/>
              </w:rPr>
              <w:t>n</w:t>
            </w:r>
            <w:r w:rsidRPr="43A51838">
              <w:rPr>
                <w:rFonts w:cs="Arial"/>
                <w:spacing w:val="35"/>
              </w:rPr>
              <w:t xml:space="preserve"> </w:t>
            </w:r>
            <w:r w:rsidRPr="43A51838">
              <w:rPr>
                <w:rFonts w:cs="Arial"/>
                <w:spacing w:val="-1"/>
              </w:rPr>
              <w:t>th</w:t>
            </w:r>
            <w:r w:rsidRPr="43A51838">
              <w:rPr>
                <w:rFonts w:cs="Arial"/>
              </w:rPr>
              <w:t>e</w:t>
            </w:r>
            <w:r w:rsidRPr="43A51838">
              <w:rPr>
                <w:rFonts w:cs="Arial"/>
                <w:spacing w:val="37"/>
              </w:rPr>
              <w:t xml:space="preserve"> </w:t>
            </w:r>
            <w:r w:rsidRPr="43A51838">
              <w:rPr>
                <w:rFonts w:cs="Arial"/>
                <w:spacing w:val="-1"/>
              </w:rPr>
              <w:t>managemen</w:t>
            </w:r>
            <w:r w:rsidRPr="43A51838">
              <w:rPr>
                <w:rFonts w:cs="Arial"/>
              </w:rPr>
              <w:t>t</w:t>
            </w:r>
            <w:r w:rsidRPr="43A51838">
              <w:rPr>
                <w:rFonts w:cs="Arial"/>
                <w:spacing w:val="36"/>
              </w:rPr>
              <w:t xml:space="preserve"> </w:t>
            </w:r>
            <w:r w:rsidRPr="43A51838">
              <w:rPr>
                <w:rFonts w:cs="Arial"/>
                <w:spacing w:val="-1"/>
              </w:rPr>
              <w:t>o</w:t>
            </w:r>
            <w:r w:rsidRPr="43A51838">
              <w:rPr>
                <w:rFonts w:cs="Arial"/>
              </w:rPr>
              <w:t>f</w:t>
            </w:r>
            <w:r w:rsidRPr="43A51838">
              <w:rPr>
                <w:rFonts w:cs="Arial"/>
                <w:spacing w:val="36"/>
              </w:rPr>
              <w:t xml:space="preserve"> </w:t>
            </w:r>
            <w:r w:rsidRPr="43A51838">
              <w:rPr>
                <w:rFonts w:cs="Arial"/>
                <w:spacing w:val="-1"/>
              </w:rPr>
              <w:t>bot</w:t>
            </w:r>
            <w:r w:rsidRPr="43A51838">
              <w:rPr>
                <w:rFonts w:cs="Arial"/>
              </w:rPr>
              <w:t>h</w:t>
            </w:r>
            <w:r w:rsidRPr="43A51838">
              <w:rPr>
                <w:rFonts w:cs="Arial"/>
                <w:spacing w:val="35"/>
              </w:rPr>
              <w:t xml:space="preserve"> </w:t>
            </w:r>
            <w:r w:rsidRPr="43A51838">
              <w:rPr>
                <w:rFonts w:cs="Arial"/>
                <w:spacing w:val="-1"/>
              </w:rPr>
              <w:t>th</w:t>
            </w:r>
            <w:r w:rsidRPr="43A51838">
              <w:rPr>
                <w:rFonts w:cs="Arial"/>
              </w:rPr>
              <w:t>e</w:t>
            </w:r>
            <w:r w:rsidRPr="43A51838">
              <w:rPr>
                <w:rFonts w:cs="Arial"/>
                <w:spacing w:val="36"/>
              </w:rPr>
              <w:t xml:space="preserve"> </w:t>
            </w:r>
            <w:r w:rsidRPr="43A51838">
              <w:rPr>
                <w:rFonts w:cs="Arial"/>
                <w:spacing w:val="-1"/>
              </w:rPr>
              <w:t>dependen</w:t>
            </w:r>
            <w:r w:rsidRPr="43A51838">
              <w:rPr>
                <w:rFonts w:cs="Arial"/>
                <w:spacing w:val="1"/>
              </w:rPr>
              <w:t>c</w:t>
            </w:r>
            <w:r w:rsidRPr="43A51838">
              <w:rPr>
                <w:rFonts w:cs="Arial"/>
                <w:spacing w:val="-1"/>
              </w:rPr>
              <w:t>ie</w:t>
            </w:r>
            <w:r w:rsidRPr="43A51838">
              <w:rPr>
                <w:rFonts w:cs="Arial"/>
              </w:rPr>
              <w:t>s</w:t>
            </w:r>
            <w:r w:rsidRPr="43A51838">
              <w:rPr>
                <w:rFonts w:cs="Arial"/>
                <w:spacing w:val="37"/>
              </w:rPr>
              <w:t xml:space="preserve"> </w:t>
            </w:r>
            <w:r w:rsidRPr="43A51838">
              <w:rPr>
                <w:rFonts w:cs="Arial"/>
                <w:spacing w:val="-1"/>
              </w:rPr>
              <w:t>an</w:t>
            </w:r>
            <w:r w:rsidRPr="43A51838">
              <w:rPr>
                <w:rFonts w:cs="Arial"/>
              </w:rPr>
              <w:t>d</w:t>
            </w:r>
            <w:r w:rsidRPr="43A51838">
              <w:rPr>
                <w:rFonts w:cs="Arial"/>
                <w:spacing w:val="35"/>
              </w:rPr>
              <w:t xml:space="preserve"> </w:t>
            </w:r>
            <w:r w:rsidRPr="43A51838">
              <w:rPr>
                <w:rFonts w:cs="Arial"/>
                <w:spacing w:val="-1"/>
              </w:rPr>
              <w:t>th</w:t>
            </w:r>
            <w:r w:rsidRPr="43A51838">
              <w:rPr>
                <w:rFonts w:cs="Arial"/>
              </w:rPr>
              <w:t>e</w:t>
            </w:r>
            <w:r w:rsidRPr="43A51838">
              <w:rPr>
                <w:rFonts w:cs="Arial"/>
                <w:spacing w:val="36"/>
              </w:rPr>
              <w:t xml:space="preserve"> </w:t>
            </w:r>
            <w:r w:rsidRPr="43A51838">
              <w:rPr>
                <w:rFonts w:cs="Arial"/>
                <w:spacing w:val="-1"/>
              </w:rPr>
              <w:t>interfaces betwee</w:t>
            </w:r>
            <w:r w:rsidRPr="43A51838">
              <w:rPr>
                <w:rFonts w:cs="Arial"/>
              </w:rPr>
              <w:t xml:space="preserve">n </w:t>
            </w:r>
            <w:r w:rsidRPr="43A51838">
              <w:rPr>
                <w:rFonts w:cs="Arial"/>
                <w:spacing w:val="-1"/>
              </w:rPr>
              <w:t>projects</w:t>
            </w:r>
            <w:r w:rsidRPr="43A51838">
              <w:rPr>
                <w:rFonts w:cs="Arial"/>
              </w:rPr>
              <w:t xml:space="preserve">. </w:t>
            </w:r>
            <w:r w:rsidRPr="43A51838">
              <w:rPr>
                <w:rFonts w:cs="Arial"/>
                <w:spacing w:val="50"/>
              </w:rPr>
              <w:t xml:space="preserve"> </w:t>
            </w:r>
            <w:r w:rsidRPr="43A51838">
              <w:rPr>
                <w:rFonts w:cs="Arial"/>
                <w:spacing w:val="-1"/>
              </w:rPr>
              <w:t>Proposin</w:t>
            </w:r>
            <w:r w:rsidRPr="43A51838">
              <w:rPr>
                <w:rFonts w:cs="Arial"/>
              </w:rPr>
              <w:t xml:space="preserve">g </w:t>
            </w:r>
            <w:r w:rsidRPr="43A51838">
              <w:rPr>
                <w:rFonts w:cs="Arial"/>
                <w:spacing w:val="-1"/>
              </w:rPr>
              <w:t>action</w:t>
            </w:r>
            <w:r w:rsidRPr="43A51838">
              <w:rPr>
                <w:rFonts w:cs="Arial"/>
              </w:rPr>
              <w:t xml:space="preserve">s </w:t>
            </w:r>
            <w:r w:rsidR="2E0B7E7F" w:rsidRPr="43A51838">
              <w:rPr>
                <w:rFonts w:cs="Arial"/>
                <w:spacing w:val="-1"/>
              </w:rPr>
              <w:t>t</w:t>
            </w:r>
            <w:r w:rsidR="2E0B7E7F" w:rsidRPr="43A51838">
              <w:rPr>
                <w:rFonts w:cs="Arial"/>
              </w:rPr>
              <w:t xml:space="preserve">o </w:t>
            </w:r>
            <w:r w:rsidR="2E0B7E7F" w:rsidRPr="43A51838">
              <w:rPr>
                <w:rFonts w:cs="Arial"/>
                <w:spacing w:val="51"/>
              </w:rPr>
              <w:t>address</w:t>
            </w:r>
            <w:r w:rsidR="2E0B7E7F" w:rsidRPr="43A51838">
              <w:rPr>
                <w:rFonts w:cs="Arial"/>
              </w:rPr>
              <w:t xml:space="preserve"> </w:t>
            </w:r>
            <w:r w:rsidR="2E0B7E7F" w:rsidRPr="43A51838">
              <w:rPr>
                <w:rFonts w:cs="Arial"/>
                <w:spacing w:val="50"/>
              </w:rPr>
              <w:t>issues</w:t>
            </w:r>
            <w:r w:rsidR="2E0B7E7F" w:rsidRPr="43A51838">
              <w:rPr>
                <w:rFonts w:cs="Arial"/>
              </w:rPr>
              <w:t xml:space="preserve"> </w:t>
            </w:r>
            <w:r w:rsidR="2E0B7E7F" w:rsidRPr="43A51838">
              <w:rPr>
                <w:rFonts w:cs="Arial"/>
                <w:spacing w:val="50"/>
              </w:rPr>
              <w:t>wherever</w:t>
            </w:r>
            <w:r w:rsidR="2E0B7E7F" w:rsidRPr="43A51838">
              <w:rPr>
                <w:rFonts w:cs="Arial"/>
              </w:rPr>
              <w:t xml:space="preserve"> </w:t>
            </w:r>
            <w:r w:rsidR="2E0B7E7F" w:rsidRPr="43A51838">
              <w:rPr>
                <w:rFonts w:cs="Arial"/>
                <w:spacing w:val="49"/>
              </w:rPr>
              <w:t>gaps</w:t>
            </w:r>
            <w:r w:rsidR="2E0B7E7F" w:rsidRPr="43A51838">
              <w:rPr>
                <w:rFonts w:cs="Arial"/>
              </w:rPr>
              <w:t xml:space="preserve"> </w:t>
            </w:r>
            <w:r w:rsidR="2E0B7E7F" w:rsidRPr="43A51838">
              <w:rPr>
                <w:rFonts w:cs="Arial"/>
                <w:spacing w:val="51"/>
              </w:rPr>
              <w:t>in</w:t>
            </w:r>
            <w:r w:rsidR="2E0B7E7F" w:rsidRPr="43A51838">
              <w:rPr>
                <w:rFonts w:cs="Arial"/>
              </w:rPr>
              <w:t xml:space="preserve"> </w:t>
            </w:r>
            <w:r w:rsidR="2E0B7E7F" w:rsidRPr="43A51838">
              <w:rPr>
                <w:rFonts w:cs="Arial"/>
                <w:spacing w:val="50"/>
              </w:rPr>
              <w:t>the</w:t>
            </w:r>
            <w:r w:rsidRPr="43A51838">
              <w:rPr>
                <w:rFonts w:cs="Arial"/>
              </w:rPr>
              <w:t xml:space="preserve"> </w:t>
            </w:r>
            <w:r w:rsidRPr="43A51838">
              <w:rPr>
                <w:rFonts w:cs="Arial"/>
                <w:spacing w:val="-1"/>
              </w:rPr>
              <w:t>programm</w:t>
            </w:r>
            <w:r w:rsidRPr="43A51838">
              <w:rPr>
                <w:rFonts w:cs="Arial"/>
              </w:rPr>
              <w:t>e</w:t>
            </w:r>
            <w:r w:rsidR="5922C41C" w:rsidRPr="43A51838">
              <w:rPr>
                <w:rFonts w:cs="Arial"/>
              </w:rPr>
              <w:t>s</w:t>
            </w:r>
            <w:r w:rsidRPr="43A51838">
              <w:rPr>
                <w:rFonts w:cs="Arial"/>
              </w:rPr>
              <w:t xml:space="preserve"> </w:t>
            </w:r>
            <w:r w:rsidRPr="43A51838">
              <w:rPr>
                <w:rFonts w:cs="Arial"/>
                <w:spacing w:val="-1"/>
              </w:rPr>
              <w:t>ar</w:t>
            </w:r>
            <w:r w:rsidRPr="43A51838">
              <w:rPr>
                <w:rFonts w:cs="Arial"/>
              </w:rPr>
              <w:t xml:space="preserve">e </w:t>
            </w:r>
            <w:r w:rsidRPr="43A51838">
              <w:rPr>
                <w:rFonts w:cs="Arial"/>
                <w:spacing w:val="-1"/>
              </w:rPr>
              <w:t>identified.</w:t>
            </w:r>
          </w:p>
          <w:p w14:paraId="76D478AD" w14:textId="77777777"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21"/>
              <w:ind w:left="480" w:right="113"/>
              <w:jc w:val="both"/>
              <w:rPr>
                <w:rFonts w:cs="Arial"/>
              </w:rPr>
            </w:pPr>
            <w:r w:rsidRPr="0046155A">
              <w:rPr>
                <w:rFonts w:cs="Arial"/>
                <w:szCs w:val="22"/>
              </w:rPr>
              <w:t>Identification</w:t>
            </w:r>
            <w:r w:rsidR="00150DA3">
              <w:rPr>
                <w:rFonts w:cs="Arial"/>
                <w:szCs w:val="22"/>
              </w:rPr>
              <w:t>,</w:t>
            </w:r>
            <w:r w:rsidRPr="0046155A">
              <w:rPr>
                <w:rFonts w:cs="Arial"/>
                <w:spacing w:val="33"/>
                <w:szCs w:val="22"/>
              </w:rPr>
              <w:t xml:space="preserve"> </w:t>
            </w:r>
            <w:r w:rsidRPr="0046155A">
              <w:rPr>
                <w:rFonts w:cs="Arial"/>
                <w:szCs w:val="22"/>
              </w:rPr>
              <w:t>tracking</w:t>
            </w:r>
            <w:r w:rsidRPr="0046155A">
              <w:rPr>
                <w:rFonts w:cs="Arial"/>
                <w:spacing w:val="35"/>
                <w:szCs w:val="22"/>
              </w:rPr>
              <w:t xml:space="preserve"> </w:t>
            </w:r>
            <w:r w:rsidRPr="0046155A">
              <w:rPr>
                <w:rFonts w:cs="Arial"/>
                <w:szCs w:val="22"/>
              </w:rPr>
              <w:t>and</w:t>
            </w:r>
            <w:r w:rsidRPr="0046155A">
              <w:rPr>
                <w:rFonts w:cs="Arial"/>
                <w:spacing w:val="35"/>
                <w:szCs w:val="22"/>
              </w:rPr>
              <w:t xml:space="preserve"> </w:t>
            </w:r>
            <w:r w:rsidRPr="0046155A">
              <w:rPr>
                <w:rFonts w:cs="Arial"/>
                <w:szCs w:val="22"/>
              </w:rPr>
              <w:t>management</w:t>
            </w:r>
            <w:r w:rsidRPr="0046155A">
              <w:rPr>
                <w:rFonts w:cs="Arial"/>
                <w:spacing w:val="34"/>
                <w:szCs w:val="22"/>
              </w:rPr>
              <w:t xml:space="preserve"> </w:t>
            </w:r>
            <w:r w:rsidRPr="0046155A">
              <w:rPr>
                <w:rFonts w:cs="Arial"/>
                <w:szCs w:val="22"/>
              </w:rPr>
              <w:t>of</w:t>
            </w:r>
            <w:r w:rsidRPr="0046155A">
              <w:rPr>
                <w:rFonts w:cs="Arial"/>
                <w:spacing w:val="35"/>
                <w:szCs w:val="22"/>
              </w:rPr>
              <w:t xml:space="preserve"> </w:t>
            </w:r>
            <w:r w:rsidRPr="0046155A">
              <w:rPr>
                <w:rFonts w:cs="Arial"/>
                <w:szCs w:val="22"/>
              </w:rPr>
              <w:t>risks</w:t>
            </w:r>
            <w:r w:rsidRPr="0046155A">
              <w:rPr>
                <w:rFonts w:cs="Arial"/>
                <w:spacing w:val="35"/>
                <w:szCs w:val="22"/>
              </w:rPr>
              <w:t xml:space="preserve"> </w:t>
            </w:r>
            <w:r w:rsidRPr="0046155A">
              <w:rPr>
                <w:rFonts w:cs="Arial"/>
                <w:szCs w:val="22"/>
              </w:rPr>
              <w:t>to</w:t>
            </w:r>
            <w:r w:rsidRPr="0046155A">
              <w:rPr>
                <w:rFonts w:cs="Arial"/>
                <w:spacing w:val="35"/>
                <w:szCs w:val="22"/>
              </w:rPr>
              <w:t xml:space="preserve"> </w:t>
            </w:r>
            <w:r w:rsidRPr="0046155A">
              <w:rPr>
                <w:rFonts w:cs="Arial"/>
                <w:szCs w:val="22"/>
              </w:rPr>
              <w:t>t</w:t>
            </w:r>
            <w:r w:rsidRPr="0046155A">
              <w:rPr>
                <w:rFonts w:cs="Arial"/>
                <w:spacing w:val="-1"/>
                <w:szCs w:val="22"/>
              </w:rPr>
              <w:t>h</w:t>
            </w:r>
            <w:r w:rsidRPr="0046155A">
              <w:rPr>
                <w:rFonts w:cs="Arial"/>
                <w:szCs w:val="22"/>
              </w:rPr>
              <w:t>e</w:t>
            </w:r>
            <w:r w:rsidRPr="0046155A">
              <w:rPr>
                <w:rFonts w:cs="Arial"/>
                <w:spacing w:val="33"/>
                <w:szCs w:val="22"/>
              </w:rPr>
              <w:t xml:space="preserve"> </w:t>
            </w:r>
            <w:r w:rsidRPr="0046155A">
              <w:rPr>
                <w:rFonts w:cs="Arial"/>
                <w:spacing w:val="-1"/>
                <w:szCs w:val="22"/>
              </w:rPr>
              <w:t>programm</w:t>
            </w:r>
            <w:r w:rsidR="00150DA3">
              <w:rPr>
                <w:rFonts w:cs="Arial"/>
                <w:szCs w:val="22"/>
              </w:rPr>
              <w:t>es’</w:t>
            </w:r>
            <w:r w:rsidRPr="0046155A">
              <w:rPr>
                <w:rFonts w:cs="Arial"/>
                <w:spacing w:val="34"/>
                <w:szCs w:val="22"/>
              </w:rPr>
              <w:t xml:space="preserve"> </w:t>
            </w:r>
            <w:r w:rsidRPr="0046155A">
              <w:rPr>
                <w:rFonts w:cs="Arial"/>
                <w:spacing w:val="-1"/>
                <w:szCs w:val="22"/>
              </w:rPr>
              <w:t xml:space="preserve">successful </w:t>
            </w:r>
            <w:r w:rsidRPr="0046155A">
              <w:rPr>
                <w:rFonts w:cs="Arial"/>
                <w:szCs w:val="22"/>
              </w:rPr>
              <w:t>outcome</w:t>
            </w:r>
          </w:p>
          <w:p w14:paraId="780CCFBF" w14:textId="77777777"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18"/>
              <w:ind w:left="480" w:right="112"/>
              <w:jc w:val="both"/>
              <w:rPr>
                <w:rFonts w:cs="Arial"/>
              </w:rPr>
            </w:pPr>
            <w:r w:rsidRPr="0046155A">
              <w:rPr>
                <w:rFonts w:cs="Arial"/>
                <w:spacing w:val="-1"/>
                <w:szCs w:val="22"/>
              </w:rPr>
              <w:t>Qualit</w:t>
            </w:r>
            <w:r w:rsidRPr="0046155A">
              <w:rPr>
                <w:rFonts w:cs="Arial"/>
                <w:szCs w:val="22"/>
              </w:rPr>
              <w:t>y</w:t>
            </w:r>
            <w:r w:rsidRPr="0046155A">
              <w:rPr>
                <w:rFonts w:cs="Arial"/>
                <w:spacing w:val="31"/>
                <w:szCs w:val="22"/>
              </w:rPr>
              <w:t xml:space="preserve"> </w:t>
            </w:r>
            <w:r w:rsidRPr="0046155A">
              <w:rPr>
                <w:rFonts w:cs="Arial"/>
                <w:spacing w:val="-1"/>
                <w:szCs w:val="22"/>
              </w:rPr>
              <w:t>as</w:t>
            </w:r>
            <w:r w:rsidRPr="0046155A">
              <w:rPr>
                <w:rFonts w:cs="Arial"/>
                <w:spacing w:val="1"/>
                <w:szCs w:val="22"/>
              </w:rPr>
              <w:t>s</w:t>
            </w:r>
            <w:r w:rsidRPr="0046155A">
              <w:rPr>
                <w:rFonts w:cs="Arial"/>
                <w:spacing w:val="-1"/>
                <w:szCs w:val="22"/>
              </w:rPr>
              <w:t>uranc</w:t>
            </w:r>
            <w:r w:rsidRPr="0046155A">
              <w:rPr>
                <w:rFonts w:cs="Arial"/>
                <w:szCs w:val="22"/>
              </w:rPr>
              <w:t>e</w:t>
            </w:r>
            <w:r w:rsidRPr="0046155A">
              <w:rPr>
                <w:rFonts w:cs="Arial"/>
                <w:spacing w:val="31"/>
                <w:szCs w:val="22"/>
              </w:rPr>
              <w:t xml:space="preserve"> </w:t>
            </w:r>
            <w:r w:rsidRPr="0046155A">
              <w:rPr>
                <w:rFonts w:cs="Arial"/>
                <w:spacing w:val="-1"/>
                <w:szCs w:val="22"/>
              </w:rPr>
              <w:t>an</w:t>
            </w:r>
            <w:r w:rsidRPr="0046155A">
              <w:rPr>
                <w:rFonts w:cs="Arial"/>
                <w:szCs w:val="22"/>
              </w:rPr>
              <w:t>d</w:t>
            </w:r>
            <w:r w:rsidRPr="0046155A">
              <w:rPr>
                <w:rFonts w:cs="Arial"/>
                <w:spacing w:val="31"/>
                <w:szCs w:val="22"/>
              </w:rPr>
              <w:t xml:space="preserve"> </w:t>
            </w:r>
            <w:r w:rsidRPr="0046155A">
              <w:rPr>
                <w:rFonts w:cs="Arial"/>
                <w:spacing w:val="-1"/>
                <w:szCs w:val="22"/>
              </w:rPr>
              <w:t>over</w:t>
            </w:r>
            <w:r w:rsidRPr="0046155A">
              <w:rPr>
                <w:rFonts w:cs="Arial"/>
                <w:szCs w:val="22"/>
              </w:rPr>
              <w:t>a</w:t>
            </w:r>
            <w:r w:rsidRPr="0046155A">
              <w:rPr>
                <w:rFonts w:cs="Arial"/>
                <w:spacing w:val="-1"/>
                <w:szCs w:val="22"/>
              </w:rPr>
              <w:t>l</w:t>
            </w:r>
            <w:r w:rsidRPr="0046155A">
              <w:rPr>
                <w:rFonts w:cs="Arial"/>
                <w:szCs w:val="22"/>
              </w:rPr>
              <w:t>l</w:t>
            </w:r>
            <w:r w:rsidRPr="0046155A">
              <w:rPr>
                <w:rFonts w:cs="Arial"/>
                <w:spacing w:val="32"/>
                <w:szCs w:val="22"/>
              </w:rPr>
              <w:t xml:space="preserve"> </w:t>
            </w:r>
            <w:r w:rsidRPr="0046155A">
              <w:rPr>
                <w:rFonts w:cs="Arial"/>
                <w:spacing w:val="-1"/>
                <w:szCs w:val="22"/>
              </w:rPr>
              <w:t>integrit</w:t>
            </w:r>
            <w:r w:rsidRPr="0046155A">
              <w:rPr>
                <w:rFonts w:cs="Arial"/>
                <w:szCs w:val="22"/>
              </w:rPr>
              <w:t>y</w:t>
            </w:r>
            <w:r w:rsidRPr="0046155A">
              <w:rPr>
                <w:rFonts w:cs="Arial"/>
                <w:spacing w:val="32"/>
                <w:szCs w:val="22"/>
              </w:rPr>
              <w:t xml:space="preserve"> </w:t>
            </w:r>
            <w:r w:rsidRPr="0046155A">
              <w:rPr>
                <w:rFonts w:cs="Arial"/>
                <w:spacing w:val="-1"/>
                <w:szCs w:val="22"/>
              </w:rPr>
              <w:t>o</w:t>
            </w:r>
            <w:r w:rsidRPr="0046155A">
              <w:rPr>
                <w:rFonts w:cs="Arial"/>
                <w:szCs w:val="22"/>
              </w:rPr>
              <w:t>f</w:t>
            </w:r>
            <w:r w:rsidRPr="0046155A">
              <w:rPr>
                <w:rFonts w:cs="Arial"/>
                <w:spacing w:val="32"/>
                <w:szCs w:val="22"/>
              </w:rPr>
              <w:t xml:space="preserve"> </w:t>
            </w:r>
            <w:r w:rsidRPr="0046155A">
              <w:rPr>
                <w:rFonts w:cs="Arial"/>
                <w:spacing w:val="-1"/>
                <w:szCs w:val="22"/>
              </w:rPr>
              <w:t>th</w:t>
            </w:r>
            <w:r w:rsidRPr="0046155A">
              <w:rPr>
                <w:rFonts w:cs="Arial"/>
                <w:szCs w:val="22"/>
              </w:rPr>
              <w:t>e</w:t>
            </w:r>
            <w:r w:rsidRPr="0046155A">
              <w:rPr>
                <w:rFonts w:cs="Arial"/>
                <w:spacing w:val="32"/>
                <w:szCs w:val="22"/>
              </w:rPr>
              <w:t xml:space="preserve"> </w:t>
            </w:r>
            <w:r w:rsidRPr="0046155A">
              <w:rPr>
                <w:rFonts w:cs="Arial"/>
                <w:spacing w:val="-1"/>
                <w:szCs w:val="22"/>
              </w:rPr>
              <w:t>programm</w:t>
            </w:r>
            <w:r w:rsidRPr="0046155A">
              <w:rPr>
                <w:rFonts w:cs="Arial"/>
                <w:szCs w:val="22"/>
              </w:rPr>
              <w:t>e</w:t>
            </w:r>
            <w:r w:rsidR="00150DA3">
              <w:rPr>
                <w:rFonts w:cs="Arial"/>
                <w:szCs w:val="22"/>
              </w:rPr>
              <w:t>s</w:t>
            </w:r>
            <w:r w:rsidRPr="0046155A">
              <w:rPr>
                <w:rFonts w:cs="Arial"/>
                <w:spacing w:val="31"/>
                <w:szCs w:val="22"/>
              </w:rPr>
              <w:t xml:space="preserve"> </w:t>
            </w:r>
            <w:r w:rsidRPr="0046155A">
              <w:rPr>
                <w:rFonts w:cs="Arial"/>
                <w:szCs w:val="22"/>
              </w:rPr>
              <w:t>–</w:t>
            </w:r>
            <w:r w:rsidRPr="0046155A">
              <w:rPr>
                <w:rFonts w:cs="Arial"/>
                <w:spacing w:val="31"/>
                <w:szCs w:val="22"/>
              </w:rPr>
              <w:t xml:space="preserve"> </w:t>
            </w:r>
            <w:r w:rsidRPr="0046155A">
              <w:rPr>
                <w:rFonts w:cs="Arial"/>
                <w:spacing w:val="-1"/>
                <w:szCs w:val="22"/>
              </w:rPr>
              <w:t>focusin</w:t>
            </w:r>
            <w:r w:rsidRPr="0046155A">
              <w:rPr>
                <w:rFonts w:cs="Arial"/>
                <w:szCs w:val="22"/>
              </w:rPr>
              <w:t>g</w:t>
            </w:r>
            <w:r w:rsidRPr="0046155A">
              <w:rPr>
                <w:rFonts w:cs="Arial"/>
                <w:spacing w:val="31"/>
                <w:szCs w:val="22"/>
              </w:rPr>
              <w:t xml:space="preserve"> </w:t>
            </w:r>
            <w:r w:rsidRPr="0046155A">
              <w:rPr>
                <w:rFonts w:cs="Arial"/>
                <w:spacing w:val="-1"/>
                <w:szCs w:val="22"/>
              </w:rPr>
              <w:t>inwardl</w:t>
            </w:r>
            <w:r w:rsidRPr="0046155A">
              <w:rPr>
                <w:rFonts w:cs="Arial"/>
                <w:szCs w:val="22"/>
              </w:rPr>
              <w:t>y</w:t>
            </w:r>
            <w:r w:rsidRPr="0046155A">
              <w:rPr>
                <w:rFonts w:cs="Arial"/>
                <w:spacing w:val="31"/>
                <w:szCs w:val="22"/>
              </w:rPr>
              <w:t xml:space="preserve"> </w:t>
            </w:r>
            <w:r w:rsidRPr="0046155A">
              <w:rPr>
                <w:rFonts w:cs="Arial"/>
                <w:spacing w:val="-1"/>
                <w:szCs w:val="22"/>
              </w:rPr>
              <w:t>o</w:t>
            </w:r>
            <w:r w:rsidRPr="0046155A">
              <w:rPr>
                <w:rFonts w:cs="Arial"/>
                <w:szCs w:val="22"/>
              </w:rPr>
              <w:t>n</w:t>
            </w:r>
            <w:r w:rsidRPr="0046155A">
              <w:rPr>
                <w:rFonts w:cs="Arial"/>
                <w:spacing w:val="31"/>
                <w:szCs w:val="22"/>
              </w:rPr>
              <w:t xml:space="preserve"> </w:t>
            </w:r>
            <w:r w:rsidRPr="0046155A">
              <w:rPr>
                <w:rFonts w:cs="Arial"/>
                <w:spacing w:val="-1"/>
                <w:szCs w:val="22"/>
              </w:rPr>
              <w:t>the interna</w:t>
            </w:r>
            <w:r w:rsidRPr="0046155A">
              <w:rPr>
                <w:rFonts w:cs="Arial"/>
                <w:szCs w:val="22"/>
              </w:rPr>
              <w:t>l</w:t>
            </w:r>
            <w:r w:rsidRPr="0046155A">
              <w:rPr>
                <w:rFonts w:cs="Arial"/>
                <w:spacing w:val="56"/>
                <w:szCs w:val="22"/>
              </w:rPr>
              <w:t xml:space="preserve"> </w:t>
            </w:r>
            <w:r w:rsidRPr="0046155A">
              <w:rPr>
                <w:rFonts w:cs="Arial"/>
                <w:spacing w:val="-1"/>
                <w:szCs w:val="22"/>
              </w:rPr>
              <w:t>consistenc</w:t>
            </w:r>
            <w:r w:rsidRPr="0046155A">
              <w:rPr>
                <w:rFonts w:cs="Arial"/>
                <w:szCs w:val="22"/>
              </w:rPr>
              <w:t>y</w:t>
            </w:r>
            <w:r w:rsidRPr="0046155A">
              <w:rPr>
                <w:rFonts w:cs="Arial"/>
                <w:spacing w:val="57"/>
                <w:szCs w:val="22"/>
              </w:rPr>
              <w:t xml:space="preserve"> </w:t>
            </w:r>
            <w:r w:rsidRPr="0046155A">
              <w:rPr>
                <w:rFonts w:cs="Arial"/>
                <w:spacing w:val="-1"/>
                <w:szCs w:val="22"/>
              </w:rPr>
              <w:t>o</w:t>
            </w:r>
            <w:r w:rsidRPr="0046155A">
              <w:rPr>
                <w:rFonts w:cs="Arial"/>
                <w:szCs w:val="22"/>
              </w:rPr>
              <w:t>f</w:t>
            </w:r>
            <w:r w:rsidRPr="0046155A">
              <w:rPr>
                <w:rFonts w:cs="Arial"/>
                <w:spacing w:val="57"/>
                <w:szCs w:val="22"/>
              </w:rPr>
              <w:t xml:space="preserve"> </w:t>
            </w:r>
            <w:r w:rsidRPr="0046155A">
              <w:rPr>
                <w:rFonts w:cs="Arial"/>
                <w:spacing w:val="-1"/>
                <w:szCs w:val="22"/>
              </w:rPr>
              <w:t>th</w:t>
            </w:r>
            <w:r w:rsidRPr="0046155A">
              <w:rPr>
                <w:rFonts w:cs="Arial"/>
                <w:szCs w:val="22"/>
              </w:rPr>
              <w:t>e</w:t>
            </w:r>
            <w:r w:rsidRPr="0046155A">
              <w:rPr>
                <w:rFonts w:cs="Arial"/>
                <w:spacing w:val="56"/>
                <w:szCs w:val="22"/>
              </w:rPr>
              <w:t xml:space="preserve"> </w:t>
            </w:r>
            <w:r w:rsidRPr="0046155A">
              <w:rPr>
                <w:rFonts w:cs="Arial"/>
                <w:spacing w:val="-1"/>
                <w:szCs w:val="22"/>
              </w:rPr>
              <w:t>programme</w:t>
            </w:r>
            <w:r w:rsidRPr="0046155A">
              <w:rPr>
                <w:rFonts w:cs="Arial"/>
                <w:szCs w:val="22"/>
              </w:rPr>
              <w:t>;</w:t>
            </w:r>
            <w:r w:rsidRPr="0046155A">
              <w:rPr>
                <w:rFonts w:cs="Arial"/>
                <w:spacing w:val="57"/>
                <w:szCs w:val="22"/>
              </w:rPr>
              <w:t xml:space="preserve"> </w:t>
            </w:r>
            <w:r w:rsidRPr="0046155A">
              <w:rPr>
                <w:rFonts w:cs="Arial"/>
                <w:spacing w:val="-1"/>
                <w:szCs w:val="22"/>
              </w:rPr>
              <w:t>an</w:t>
            </w:r>
            <w:r w:rsidRPr="0046155A">
              <w:rPr>
                <w:rFonts w:cs="Arial"/>
                <w:szCs w:val="22"/>
              </w:rPr>
              <w:t>d</w:t>
            </w:r>
            <w:r w:rsidRPr="0046155A">
              <w:rPr>
                <w:rFonts w:cs="Arial"/>
                <w:spacing w:val="57"/>
                <w:szCs w:val="22"/>
              </w:rPr>
              <w:t xml:space="preserve"> </w:t>
            </w:r>
            <w:r w:rsidRPr="0046155A">
              <w:rPr>
                <w:rFonts w:cs="Arial"/>
                <w:spacing w:val="-1"/>
                <w:szCs w:val="22"/>
              </w:rPr>
              <w:t>outwardl</w:t>
            </w:r>
            <w:r w:rsidRPr="0046155A">
              <w:rPr>
                <w:rFonts w:cs="Arial"/>
                <w:szCs w:val="22"/>
              </w:rPr>
              <w:t>y</w:t>
            </w:r>
            <w:r w:rsidRPr="0046155A">
              <w:rPr>
                <w:rFonts w:cs="Arial"/>
                <w:spacing w:val="57"/>
                <w:szCs w:val="22"/>
              </w:rPr>
              <w:t xml:space="preserve"> </w:t>
            </w:r>
            <w:r w:rsidRPr="0046155A">
              <w:rPr>
                <w:rFonts w:cs="Arial"/>
                <w:spacing w:val="-1"/>
                <w:szCs w:val="22"/>
              </w:rPr>
              <w:t>o</w:t>
            </w:r>
            <w:r w:rsidRPr="0046155A">
              <w:rPr>
                <w:rFonts w:cs="Arial"/>
                <w:szCs w:val="22"/>
              </w:rPr>
              <w:t>n</w:t>
            </w:r>
            <w:r w:rsidRPr="0046155A">
              <w:rPr>
                <w:rFonts w:cs="Arial"/>
                <w:spacing w:val="56"/>
                <w:szCs w:val="22"/>
              </w:rPr>
              <w:t xml:space="preserve"> </w:t>
            </w:r>
            <w:r w:rsidRPr="0046155A">
              <w:rPr>
                <w:rFonts w:cs="Arial"/>
                <w:spacing w:val="-1"/>
                <w:szCs w:val="22"/>
              </w:rPr>
              <w:t>it</w:t>
            </w:r>
            <w:r w:rsidRPr="0046155A">
              <w:rPr>
                <w:rFonts w:cs="Arial"/>
                <w:szCs w:val="22"/>
              </w:rPr>
              <w:t>s</w:t>
            </w:r>
            <w:r w:rsidRPr="0046155A">
              <w:rPr>
                <w:rFonts w:cs="Arial"/>
                <w:spacing w:val="57"/>
                <w:szCs w:val="22"/>
              </w:rPr>
              <w:t xml:space="preserve"> </w:t>
            </w:r>
            <w:r w:rsidRPr="0046155A">
              <w:rPr>
                <w:rFonts w:cs="Arial"/>
                <w:spacing w:val="-1"/>
                <w:szCs w:val="22"/>
              </w:rPr>
              <w:t>coherenc</w:t>
            </w:r>
            <w:r w:rsidRPr="0046155A">
              <w:rPr>
                <w:rFonts w:cs="Arial"/>
                <w:szCs w:val="22"/>
              </w:rPr>
              <w:t>e</w:t>
            </w:r>
            <w:r w:rsidRPr="0046155A">
              <w:rPr>
                <w:rFonts w:cs="Arial"/>
                <w:spacing w:val="57"/>
                <w:szCs w:val="22"/>
              </w:rPr>
              <w:t xml:space="preserve"> </w:t>
            </w:r>
            <w:r w:rsidRPr="0046155A">
              <w:rPr>
                <w:rFonts w:cs="Arial"/>
                <w:spacing w:val="-1"/>
                <w:szCs w:val="22"/>
              </w:rPr>
              <w:t>wit</w:t>
            </w:r>
            <w:r w:rsidRPr="0046155A">
              <w:rPr>
                <w:rFonts w:cs="Arial"/>
                <w:szCs w:val="22"/>
              </w:rPr>
              <w:t>h</w:t>
            </w:r>
            <w:r w:rsidRPr="0046155A">
              <w:rPr>
                <w:rFonts w:cs="Arial"/>
                <w:spacing w:val="56"/>
                <w:szCs w:val="22"/>
              </w:rPr>
              <w:t xml:space="preserve"> </w:t>
            </w:r>
            <w:r w:rsidRPr="0046155A">
              <w:rPr>
                <w:rFonts w:cs="Arial"/>
                <w:spacing w:val="-1"/>
                <w:szCs w:val="22"/>
              </w:rPr>
              <w:t>other</w:t>
            </w:r>
          </w:p>
          <w:p w14:paraId="3F0A0351" w14:textId="77777777" w:rsidR="00684BF5" w:rsidRDefault="00684BF5" w:rsidP="00684BF5">
            <w:pPr>
              <w:pStyle w:val="BodyText"/>
              <w:kinsoku w:val="0"/>
              <w:overflowPunct w:val="0"/>
              <w:ind w:left="480"/>
              <w:rPr>
                <w:rFonts w:cs="Arial"/>
                <w:spacing w:val="-1"/>
              </w:rPr>
            </w:pPr>
            <w:r w:rsidRPr="0046155A">
              <w:rPr>
                <w:rFonts w:cs="Arial"/>
                <w:spacing w:val="-1"/>
                <w:szCs w:val="22"/>
              </w:rPr>
              <w:t>programme</w:t>
            </w:r>
            <w:r w:rsidRPr="0046155A">
              <w:rPr>
                <w:rFonts w:cs="Arial"/>
                <w:szCs w:val="22"/>
              </w:rPr>
              <w:t xml:space="preserve">s </w:t>
            </w:r>
            <w:r w:rsidRPr="0046155A">
              <w:rPr>
                <w:rFonts w:cs="Arial"/>
                <w:spacing w:val="-1"/>
                <w:szCs w:val="22"/>
              </w:rPr>
              <w:t>an</w:t>
            </w:r>
            <w:r w:rsidRPr="0046155A">
              <w:rPr>
                <w:rFonts w:cs="Arial"/>
                <w:szCs w:val="22"/>
              </w:rPr>
              <w:t xml:space="preserve">d </w:t>
            </w:r>
            <w:r w:rsidRPr="0046155A">
              <w:rPr>
                <w:rFonts w:cs="Arial"/>
                <w:spacing w:val="-1"/>
                <w:szCs w:val="22"/>
              </w:rPr>
              <w:t>governanc</w:t>
            </w:r>
            <w:r w:rsidRPr="0046155A">
              <w:rPr>
                <w:rFonts w:cs="Arial"/>
                <w:szCs w:val="22"/>
              </w:rPr>
              <w:t xml:space="preserve">e </w:t>
            </w:r>
            <w:r w:rsidRPr="0046155A">
              <w:rPr>
                <w:rFonts w:cs="Arial"/>
                <w:spacing w:val="-1"/>
                <w:szCs w:val="22"/>
              </w:rPr>
              <w:t>structures</w:t>
            </w:r>
          </w:p>
          <w:p w14:paraId="6B699379" w14:textId="77777777" w:rsidR="00684BF5" w:rsidRPr="0046155A" w:rsidRDefault="00684BF5" w:rsidP="00FB5786">
            <w:pPr>
              <w:pStyle w:val="BodyText"/>
              <w:kinsoku w:val="0"/>
              <w:overflowPunct w:val="0"/>
              <w:rPr>
                <w:rFonts w:cs="Arial"/>
              </w:rPr>
            </w:pPr>
          </w:p>
          <w:p w14:paraId="2601E0EF" w14:textId="77777777" w:rsidR="00684BF5" w:rsidRPr="002A0F0A" w:rsidRDefault="00684BF5" w:rsidP="00684BF5">
            <w:pPr>
              <w:pStyle w:val="Heading2"/>
              <w:kinsoku w:val="0"/>
              <w:overflowPunct w:val="0"/>
              <w:rPr>
                <w:b w:val="0"/>
                <w:bCs w:val="0"/>
                <w:i/>
                <w:szCs w:val="22"/>
              </w:rPr>
            </w:pPr>
            <w:r w:rsidRPr="002A0F0A">
              <w:rPr>
                <w:spacing w:val="-1"/>
                <w:szCs w:val="22"/>
              </w:rPr>
              <w:t>Strateg</w:t>
            </w:r>
            <w:r>
              <w:rPr>
                <w:spacing w:val="-1"/>
                <w:szCs w:val="22"/>
              </w:rPr>
              <w:t>ic Plann</w:t>
            </w:r>
            <w:r w:rsidR="00FB5786">
              <w:rPr>
                <w:spacing w:val="-1"/>
                <w:szCs w:val="22"/>
              </w:rPr>
              <w:t>i</w:t>
            </w:r>
            <w:r>
              <w:rPr>
                <w:spacing w:val="-1"/>
                <w:szCs w:val="22"/>
              </w:rPr>
              <w:t>ng</w:t>
            </w:r>
          </w:p>
          <w:p w14:paraId="436D33FC" w14:textId="77777777" w:rsidR="00684BF5" w:rsidRDefault="00684BF5" w:rsidP="00684BF5">
            <w:pPr>
              <w:pStyle w:val="Style1"/>
              <w:numPr>
                <w:ilvl w:val="0"/>
                <w:numId w:val="3"/>
              </w:numPr>
              <w:tabs>
                <w:tab w:val="num" w:pos="426"/>
              </w:tabs>
              <w:jc w:val="both"/>
              <w:rPr>
                <w:rFonts w:ascii="Arial" w:hAnsi="Arial" w:cs="Arial"/>
                <w:szCs w:val="22"/>
              </w:rPr>
            </w:pPr>
            <w:r>
              <w:rPr>
                <w:rFonts w:ascii="Arial" w:hAnsi="Arial" w:cs="Arial"/>
                <w:szCs w:val="22"/>
              </w:rPr>
              <w:t>Support the strategic planning process across the region by contributing to the development and delivery of region wide work plans and priorities</w:t>
            </w:r>
            <w:r w:rsidR="00150DA3">
              <w:rPr>
                <w:rFonts w:ascii="Arial" w:hAnsi="Arial" w:cs="Arial"/>
                <w:szCs w:val="22"/>
              </w:rPr>
              <w:t xml:space="preserve"> for major trauma</w:t>
            </w:r>
            <w:r>
              <w:rPr>
                <w:rFonts w:ascii="Arial" w:hAnsi="Arial" w:cs="Arial"/>
                <w:szCs w:val="22"/>
              </w:rPr>
              <w:t>.</w:t>
            </w:r>
          </w:p>
          <w:p w14:paraId="3FE9F23F" w14:textId="77777777" w:rsidR="00684BF5" w:rsidRDefault="00684BF5" w:rsidP="00684BF5">
            <w:pPr>
              <w:pStyle w:val="ListParagraph"/>
              <w:jc w:val="both"/>
              <w:rPr>
                <w:rFonts w:ascii="Arial" w:hAnsi="Arial" w:cs="Arial"/>
              </w:rPr>
            </w:pPr>
          </w:p>
          <w:p w14:paraId="0006C232" w14:textId="77777777" w:rsidR="00FB5786" w:rsidRDefault="00684BF5" w:rsidP="00684BF5">
            <w:pPr>
              <w:pStyle w:val="Style1"/>
              <w:numPr>
                <w:ilvl w:val="0"/>
                <w:numId w:val="3"/>
              </w:numPr>
              <w:tabs>
                <w:tab w:val="num" w:pos="426"/>
              </w:tabs>
              <w:jc w:val="both"/>
              <w:rPr>
                <w:rFonts w:ascii="Arial" w:hAnsi="Arial" w:cs="Arial"/>
                <w:szCs w:val="22"/>
              </w:rPr>
            </w:pPr>
            <w:r>
              <w:rPr>
                <w:rFonts w:ascii="Arial" w:hAnsi="Arial" w:cs="Arial"/>
                <w:szCs w:val="22"/>
              </w:rPr>
              <w:t xml:space="preserve">Support the </w:t>
            </w:r>
            <w:r w:rsidR="00810A90">
              <w:rPr>
                <w:rFonts w:ascii="Arial" w:hAnsi="Arial" w:cs="Arial"/>
                <w:szCs w:val="22"/>
              </w:rPr>
              <w:t xml:space="preserve">General Manager for Surgery and </w:t>
            </w:r>
            <w:r w:rsidR="00150DA3">
              <w:rPr>
                <w:rFonts w:ascii="Arial" w:hAnsi="Arial" w:cs="Arial"/>
                <w:szCs w:val="22"/>
              </w:rPr>
              <w:t>South Sect</w:t>
            </w:r>
            <w:r w:rsidR="00810A90">
              <w:rPr>
                <w:rFonts w:ascii="Arial" w:hAnsi="Arial" w:cs="Arial"/>
                <w:szCs w:val="22"/>
              </w:rPr>
              <w:t>or Director</w:t>
            </w:r>
            <w:r>
              <w:rPr>
                <w:rFonts w:ascii="Arial" w:hAnsi="Arial" w:cs="Arial"/>
                <w:szCs w:val="22"/>
              </w:rPr>
              <w:t xml:space="preserve"> to develop and maintain an overview of all delivery plans ensuring </w:t>
            </w:r>
            <w:proofErr w:type="gramStart"/>
            <w:r>
              <w:rPr>
                <w:rFonts w:ascii="Arial" w:hAnsi="Arial" w:cs="Arial"/>
                <w:szCs w:val="22"/>
              </w:rPr>
              <w:t>these link</w:t>
            </w:r>
            <w:proofErr w:type="gramEnd"/>
            <w:r>
              <w:rPr>
                <w:rFonts w:ascii="Arial" w:hAnsi="Arial" w:cs="Arial"/>
                <w:szCs w:val="22"/>
              </w:rPr>
              <w:t xml:space="preserve"> with the </w:t>
            </w:r>
            <w:r w:rsidR="00150DA3">
              <w:rPr>
                <w:rFonts w:ascii="Arial" w:hAnsi="Arial" w:cs="Arial"/>
                <w:szCs w:val="22"/>
              </w:rPr>
              <w:t>local/</w:t>
            </w:r>
            <w:r>
              <w:rPr>
                <w:rFonts w:ascii="Arial" w:hAnsi="Arial" w:cs="Arial"/>
                <w:szCs w:val="22"/>
              </w:rPr>
              <w:t xml:space="preserve">regional priorities, identifying risks and potential conflicts between the different planning streams.  </w:t>
            </w:r>
            <w:r w:rsidRPr="004F3DC8">
              <w:rPr>
                <w:rFonts w:ascii="Arial" w:hAnsi="Arial" w:cs="Arial"/>
                <w:szCs w:val="22"/>
              </w:rPr>
              <w:t xml:space="preserve"> Influence, re-negotiation and adjustment of plans will be a key feature in ensuring that multiple, and at times complex plans and strategies align.</w:t>
            </w:r>
          </w:p>
          <w:p w14:paraId="1F72F646" w14:textId="77777777" w:rsidR="00FB5786" w:rsidRDefault="00FB5786" w:rsidP="00FB5786">
            <w:pPr>
              <w:pStyle w:val="ListParagraph"/>
              <w:rPr>
                <w:rFonts w:ascii="Arial" w:hAnsi="Arial" w:cs="Arial"/>
              </w:rPr>
            </w:pPr>
          </w:p>
          <w:p w14:paraId="1FB48B0F" w14:textId="77777777" w:rsidR="00FB5786" w:rsidRPr="004735DC" w:rsidRDefault="00FB5786" w:rsidP="00FB5786">
            <w:pPr>
              <w:pStyle w:val="BodyText3"/>
              <w:numPr>
                <w:ilvl w:val="0"/>
                <w:numId w:val="4"/>
              </w:numPr>
              <w:ind w:right="226"/>
            </w:pPr>
            <w:r>
              <w:rPr>
                <w:szCs w:val="22"/>
              </w:rPr>
              <w:t>G</w:t>
            </w:r>
            <w:r w:rsidRPr="004735DC">
              <w:rPr>
                <w:szCs w:val="22"/>
              </w:rPr>
              <w:t>ain</w:t>
            </w:r>
            <w:r>
              <w:rPr>
                <w:szCs w:val="22"/>
              </w:rPr>
              <w:t xml:space="preserve"> agreement</w:t>
            </w:r>
            <w:r w:rsidRPr="004735DC">
              <w:rPr>
                <w:szCs w:val="22"/>
              </w:rPr>
              <w:t xml:space="preserve"> to </w:t>
            </w:r>
            <w:r w:rsidR="00150DA3">
              <w:rPr>
                <w:szCs w:val="22"/>
              </w:rPr>
              <w:t>local/</w:t>
            </w:r>
            <w:r w:rsidRPr="004735DC">
              <w:rPr>
                <w:szCs w:val="22"/>
              </w:rPr>
              <w:t>strategic planning processes, interpreting and using research and local and national data sets to inform service planning, translating strategy into service delivery and implementation monitoring.</w:t>
            </w:r>
          </w:p>
          <w:p w14:paraId="08CE6F91" w14:textId="0A76069C" w:rsidR="00684BF5" w:rsidRDefault="3222C2DD" w:rsidP="3CB25FF5">
            <w:pPr>
              <w:pStyle w:val="Style1"/>
              <w:tabs>
                <w:tab w:val="num" w:pos="426"/>
              </w:tabs>
              <w:kinsoku w:val="0"/>
              <w:overflowPunct w:val="0"/>
              <w:ind w:left="360"/>
              <w:jc w:val="both"/>
              <w:rPr>
                <w:rFonts w:ascii="Arial" w:hAnsi="Arial" w:cs="Arial"/>
              </w:rPr>
            </w:pPr>
            <w:r w:rsidRPr="3CB25FF5">
              <w:rPr>
                <w:rFonts w:ascii="Arial" w:hAnsi="Arial" w:cs="Arial"/>
              </w:rPr>
              <w:t xml:space="preserve"> </w:t>
            </w:r>
          </w:p>
          <w:p w14:paraId="48BCA543" w14:textId="77777777" w:rsidR="00684BF5" w:rsidRPr="002A0F0A" w:rsidRDefault="00684BF5" w:rsidP="00684BF5">
            <w:pPr>
              <w:pStyle w:val="Heading2"/>
              <w:kinsoku w:val="0"/>
              <w:overflowPunct w:val="0"/>
              <w:rPr>
                <w:b w:val="0"/>
                <w:bCs w:val="0"/>
                <w:i/>
                <w:szCs w:val="22"/>
              </w:rPr>
            </w:pPr>
            <w:r w:rsidRPr="002A0F0A">
              <w:rPr>
                <w:szCs w:val="22"/>
              </w:rPr>
              <w:t>Benefits</w:t>
            </w:r>
            <w:r w:rsidRPr="002A0F0A">
              <w:rPr>
                <w:spacing w:val="-13"/>
                <w:szCs w:val="22"/>
              </w:rPr>
              <w:t xml:space="preserve"> </w:t>
            </w:r>
            <w:r w:rsidRPr="002A0F0A">
              <w:rPr>
                <w:szCs w:val="22"/>
              </w:rPr>
              <w:t>Realisation</w:t>
            </w:r>
          </w:p>
          <w:p w14:paraId="42BFC5EE" w14:textId="77777777"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20"/>
              <w:ind w:left="480" w:right="112"/>
              <w:jc w:val="both"/>
              <w:rPr>
                <w:rFonts w:cs="Arial"/>
              </w:rPr>
            </w:pPr>
            <w:r w:rsidRPr="0046155A">
              <w:rPr>
                <w:rFonts w:cs="Arial"/>
                <w:spacing w:val="-1"/>
                <w:szCs w:val="22"/>
              </w:rPr>
              <w:t>Direc</w:t>
            </w:r>
            <w:r w:rsidRPr="0046155A">
              <w:rPr>
                <w:rFonts w:cs="Arial"/>
                <w:szCs w:val="22"/>
              </w:rPr>
              <w:t>t</w:t>
            </w:r>
            <w:r w:rsidRPr="0046155A">
              <w:rPr>
                <w:rFonts w:cs="Arial"/>
                <w:spacing w:val="27"/>
                <w:szCs w:val="22"/>
              </w:rPr>
              <w:t xml:space="preserve"> </w:t>
            </w:r>
            <w:r w:rsidRPr="0046155A">
              <w:rPr>
                <w:rFonts w:cs="Arial"/>
                <w:spacing w:val="-1"/>
                <w:szCs w:val="22"/>
              </w:rPr>
              <w:t>th</w:t>
            </w:r>
            <w:r w:rsidRPr="0046155A">
              <w:rPr>
                <w:rFonts w:cs="Arial"/>
                <w:szCs w:val="22"/>
              </w:rPr>
              <w:t>e</w:t>
            </w:r>
            <w:r w:rsidRPr="0046155A">
              <w:rPr>
                <w:rFonts w:cs="Arial"/>
                <w:spacing w:val="27"/>
                <w:szCs w:val="22"/>
              </w:rPr>
              <w:t xml:space="preserve"> </w:t>
            </w:r>
            <w:r w:rsidRPr="0046155A">
              <w:rPr>
                <w:rFonts w:cs="Arial"/>
                <w:spacing w:val="-1"/>
                <w:szCs w:val="22"/>
              </w:rPr>
              <w:t>trackin</w:t>
            </w:r>
            <w:r w:rsidRPr="0046155A">
              <w:rPr>
                <w:rFonts w:cs="Arial"/>
                <w:szCs w:val="22"/>
              </w:rPr>
              <w:t>g</w:t>
            </w:r>
            <w:r w:rsidRPr="0046155A">
              <w:rPr>
                <w:rFonts w:cs="Arial"/>
                <w:spacing w:val="27"/>
                <w:szCs w:val="22"/>
              </w:rPr>
              <w:t xml:space="preserve"> </w:t>
            </w:r>
            <w:r w:rsidRPr="0046155A">
              <w:rPr>
                <w:rFonts w:cs="Arial"/>
                <w:spacing w:val="-1"/>
                <w:szCs w:val="22"/>
              </w:rPr>
              <w:t>o</w:t>
            </w:r>
            <w:r w:rsidRPr="0046155A">
              <w:rPr>
                <w:rFonts w:cs="Arial"/>
                <w:szCs w:val="22"/>
              </w:rPr>
              <w:t>f</w:t>
            </w:r>
            <w:r w:rsidRPr="0046155A">
              <w:rPr>
                <w:rFonts w:cs="Arial"/>
                <w:spacing w:val="27"/>
                <w:szCs w:val="22"/>
              </w:rPr>
              <w:t xml:space="preserve"> </w:t>
            </w:r>
            <w:r w:rsidRPr="0046155A">
              <w:rPr>
                <w:rFonts w:cs="Arial"/>
                <w:spacing w:val="-1"/>
                <w:szCs w:val="22"/>
              </w:rPr>
              <w:t>th</w:t>
            </w:r>
            <w:r w:rsidRPr="0046155A">
              <w:rPr>
                <w:rFonts w:cs="Arial"/>
                <w:szCs w:val="22"/>
              </w:rPr>
              <w:t>e</w:t>
            </w:r>
            <w:r w:rsidRPr="0046155A">
              <w:rPr>
                <w:rFonts w:cs="Arial"/>
                <w:spacing w:val="27"/>
                <w:szCs w:val="22"/>
              </w:rPr>
              <w:t xml:space="preserve"> </w:t>
            </w:r>
            <w:r w:rsidRPr="0046155A">
              <w:rPr>
                <w:rFonts w:cs="Arial"/>
                <w:szCs w:val="22"/>
              </w:rPr>
              <w:t>a</w:t>
            </w:r>
            <w:r w:rsidRPr="0046155A">
              <w:rPr>
                <w:rFonts w:cs="Arial"/>
                <w:spacing w:val="-1"/>
                <w:szCs w:val="22"/>
              </w:rPr>
              <w:t>ttainmen</w:t>
            </w:r>
            <w:r w:rsidRPr="0046155A">
              <w:rPr>
                <w:rFonts w:cs="Arial"/>
                <w:szCs w:val="22"/>
              </w:rPr>
              <w:t>t</w:t>
            </w:r>
            <w:r w:rsidRPr="0046155A">
              <w:rPr>
                <w:rFonts w:cs="Arial"/>
                <w:spacing w:val="27"/>
                <w:szCs w:val="22"/>
              </w:rPr>
              <w:t xml:space="preserve"> </w:t>
            </w:r>
            <w:r w:rsidRPr="0046155A">
              <w:rPr>
                <w:rFonts w:cs="Arial"/>
                <w:spacing w:val="-1"/>
                <w:szCs w:val="22"/>
              </w:rPr>
              <w:t>o</w:t>
            </w:r>
            <w:r w:rsidRPr="0046155A">
              <w:rPr>
                <w:rFonts w:cs="Arial"/>
                <w:szCs w:val="22"/>
              </w:rPr>
              <w:t>f</w:t>
            </w:r>
            <w:r w:rsidRPr="0046155A">
              <w:rPr>
                <w:rFonts w:cs="Arial"/>
                <w:spacing w:val="27"/>
                <w:szCs w:val="22"/>
              </w:rPr>
              <w:t xml:space="preserve"> </w:t>
            </w:r>
            <w:r w:rsidRPr="0046155A">
              <w:rPr>
                <w:rFonts w:cs="Arial"/>
                <w:spacing w:val="-1"/>
                <w:szCs w:val="22"/>
              </w:rPr>
              <w:t>ke</w:t>
            </w:r>
            <w:r w:rsidRPr="0046155A">
              <w:rPr>
                <w:rFonts w:cs="Arial"/>
                <w:szCs w:val="22"/>
              </w:rPr>
              <w:t>y</w:t>
            </w:r>
            <w:r w:rsidRPr="0046155A">
              <w:rPr>
                <w:rFonts w:cs="Arial"/>
                <w:spacing w:val="27"/>
                <w:szCs w:val="22"/>
              </w:rPr>
              <w:t xml:space="preserve"> </w:t>
            </w:r>
            <w:r w:rsidRPr="0046155A">
              <w:rPr>
                <w:rFonts w:cs="Arial"/>
                <w:spacing w:val="-1"/>
                <w:szCs w:val="22"/>
              </w:rPr>
              <w:t>benefit</w:t>
            </w:r>
            <w:r w:rsidRPr="0046155A">
              <w:rPr>
                <w:rFonts w:cs="Arial"/>
                <w:szCs w:val="22"/>
              </w:rPr>
              <w:t>s</w:t>
            </w:r>
            <w:r w:rsidRPr="0046155A">
              <w:rPr>
                <w:rFonts w:cs="Arial"/>
                <w:spacing w:val="27"/>
                <w:szCs w:val="22"/>
              </w:rPr>
              <w:t xml:space="preserve"> </w:t>
            </w:r>
            <w:r w:rsidRPr="0046155A">
              <w:rPr>
                <w:rFonts w:cs="Arial"/>
                <w:spacing w:val="-1"/>
                <w:szCs w:val="22"/>
              </w:rPr>
              <w:t>p</w:t>
            </w:r>
            <w:r w:rsidRPr="0046155A">
              <w:rPr>
                <w:rFonts w:cs="Arial"/>
                <w:spacing w:val="1"/>
                <w:szCs w:val="22"/>
              </w:rPr>
              <w:t>r</w:t>
            </w:r>
            <w:r w:rsidRPr="0046155A">
              <w:rPr>
                <w:rFonts w:cs="Arial"/>
                <w:spacing w:val="-1"/>
                <w:szCs w:val="22"/>
              </w:rPr>
              <w:t>oje</w:t>
            </w:r>
            <w:r w:rsidRPr="0046155A">
              <w:rPr>
                <w:rFonts w:cs="Arial"/>
                <w:szCs w:val="22"/>
              </w:rPr>
              <w:t>cted</w:t>
            </w:r>
            <w:r w:rsidRPr="0046155A">
              <w:rPr>
                <w:rFonts w:cs="Arial"/>
                <w:spacing w:val="26"/>
                <w:szCs w:val="22"/>
              </w:rPr>
              <w:t xml:space="preserve"> </w:t>
            </w:r>
            <w:r w:rsidRPr="0046155A">
              <w:rPr>
                <w:rFonts w:cs="Arial"/>
                <w:szCs w:val="22"/>
              </w:rPr>
              <w:t>from</w:t>
            </w:r>
            <w:r w:rsidRPr="0046155A">
              <w:rPr>
                <w:rFonts w:cs="Arial"/>
                <w:spacing w:val="26"/>
                <w:szCs w:val="22"/>
              </w:rPr>
              <w:t xml:space="preserve"> </w:t>
            </w:r>
            <w:r w:rsidRPr="0046155A">
              <w:rPr>
                <w:rFonts w:cs="Arial"/>
                <w:szCs w:val="22"/>
              </w:rPr>
              <w:t>approved</w:t>
            </w:r>
            <w:r w:rsidRPr="0046155A">
              <w:rPr>
                <w:rFonts w:cs="Arial"/>
                <w:spacing w:val="26"/>
                <w:szCs w:val="22"/>
              </w:rPr>
              <w:t xml:space="preserve"> </w:t>
            </w:r>
            <w:r w:rsidRPr="0046155A">
              <w:rPr>
                <w:rFonts w:cs="Arial"/>
                <w:szCs w:val="22"/>
              </w:rPr>
              <w:t xml:space="preserve">change </w:t>
            </w:r>
            <w:r w:rsidRPr="0046155A">
              <w:rPr>
                <w:rFonts w:cs="Arial"/>
                <w:spacing w:val="-1"/>
                <w:szCs w:val="22"/>
              </w:rPr>
              <w:t>proposals</w:t>
            </w:r>
          </w:p>
          <w:p w14:paraId="2321E21D" w14:textId="77777777" w:rsidR="00684BF5" w:rsidRPr="000334A7" w:rsidRDefault="00684BF5" w:rsidP="00684BF5">
            <w:pPr>
              <w:pStyle w:val="BodyText"/>
              <w:widowControl w:val="0"/>
              <w:numPr>
                <w:ilvl w:val="0"/>
                <w:numId w:val="16"/>
              </w:numPr>
              <w:tabs>
                <w:tab w:val="left" w:pos="479"/>
              </w:tabs>
              <w:kinsoku w:val="0"/>
              <w:overflowPunct w:val="0"/>
              <w:autoSpaceDE w:val="0"/>
              <w:autoSpaceDN w:val="0"/>
              <w:adjustRightInd w:val="0"/>
              <w:spacing w:before="18"/>
              <w:ind w:left="480" w:right="111"/>
              <w:jc w:val="both"/>
              <w:rPr>
                <w:rFonts w:cs="Arial"/>
                <w:color w:val="000000" w:themeColor="text1"/>
              </w:rPr>
            </w:pPr>
            <w:r w:rsidRPr="0046155A">
              <w:rPr>
                <w:rFonts w:cs="Arial"/>
                <w:szCs w:val="22"/>
              </w:rPr>
              <w:t>Ensure</w:t>
            </w:r>
            <w:r w:rsidRPr="0046155A">
              <w:rPr>
                <w:rFonts w:cs="Arial"/>
                <w:spacing w:val="56"/>
                <w:szCs w:val="22"/>
              </w:rPr>
              <w:t xml:space="preserve"> </w:t>
            </w:r>
            <w:r w:rsidRPr="0046155A">
              <w:rPr>
                <w:rFonts w:cs="Arial"/>
                <w:szCs w:val="22"/>
              </w:rPr>
              <w:t>the</w:t>
            </w:r>
            <w:r w:rsidRPr="0046155A">
              <w:rPr>
                <w:rFonts w:cs="Arial"/>
                <w:spacing w:val="57"/>
                <w:szCs w:val="22"/>
              </w:rPr>
              <w:t xml:space="preserve"> </w:t>
            </w:r>
            <w:r w:rsidRPr="0046155A">
              <w:rPr>
                <w:rFonts w:cs="Arial"/>
                <w:szCs w:val="22"/>
              </w:rPr>
              <w:t>programme</w:t>
            </w:r>
            <w:r w:rsidRPr="0046155A">
              <w:rPr>
                <w:rFonts w:cs="Arial"/>
                <w:spacing w:val="57"/>
                <w:szCs w:val="22"/>
              </w:rPr>
              <w:t xml:space="preserve"> </w:t>
            </w:r>
            <w:r w:rsidRPr="0046155A">
              <w:rPr>
                <w:rFonts w:cs="Arial"/>
                <w:szCs w:val="22"/>
              </w:rPr>
              <w:t>management</w:t>
            </w:r>
            <w:r w:rsidRPr="0046155A">
              <w:rPr>
                <w:rFonts w:cs="Arial"/>
                <w:spacing w:val="56"/>
                <w:szCs w:val="22"/>
              </w:rPr>
              <w:t xml:space="preserve"> </w:t>
            </w:r>
            <w:r w:rsidRPr="0046155A">
              <w:rPr>
                <w:rFonts w:cs="Arial"/>
                <w:szCs w:val="22"/>
              </w:rPr>
              <w:t>team</w:t>
            </w:r>
            <w:r w:rsidRPr="0046155A">
              <w:rPr>
                <w:rFonts w:cs="Arial"/>
                <w:spacing w:val="56"/>
                <w:szCs w:val="22"/>
              </w:rPr>
              <w:t xml:space="preserve"> </w:t>
            </w:r>
            <w:r w:rsidRPr="0046155A">
              <w:rPr>
                <w:rFonts w:cs="Arial"/>
                <w:spacing w:val="-1"/>
                <w:szCs w:val="22"/>
              </w:rPr>
              <w:t>ar</w:t>
            </w:r>
            <w:r w:rsidRPr="0046155A">
              <w:rPr>
                <w:rFonts w:cs="Arial"/>
                <w:szCs w:val="22"/>
              </w:rPr>
              <w:t>e</w:t>
            </w:r>
            <w:r w:rsidRPr="0046155A">
              <w:rPr>
                <w:rFonts w:cs="Arial"/>
                <w:spacing w:val="57"/>
                <w:szCs w:val="22"/>
              </w:rPr>
              <w:t xml:space="preserve"> </w:t>
            </w:r>
            <w:r w:rsidRPr="0046155A">
              <w:rPr>
                <w:rFonts w:cs="Arial"/>
                <w:spacing w:val="-1"/>
                <w:szCs w:val="22"/>
              </w:rPr>
              <w:t>resource</w:t>
            </w:r>
            <w:r w:rsidRPr="0046155A">
              <w:rPr>
                <w:rFonts w:cs="Arial"/>
                <w:szCs w:val="22"/>
              </w:rPr>
              <w:t>d</w:t>
            </w:r>
            <w:r w:rsidRPr="0046155A">
              <w:rPr>
                <w:rFonts w:cs="Arial"/>
                <w:spacing w:val="57"/>
                <w:szCs w:val="22"/>
              </w:rPr>
              <w:t xml:space="preserve"> </w:t>
            </w:r>
            <w:r w:rsidRPr="0046155A">
              <w:rPr>
                <w:rFonts w:cs="Arial"/>
                <w:spacing w:val="-1"/>
                <w:szCs w:val="22"/>
              </w:rPr>
              <w:t>wit</w:t>
            </w:r>
            <w:r w:rsidRPr="0046155A">
              <w:rPr>
                <w:rFonts w:cs="Arial"/>
                <w:szCs w:val="22"/>
              </w:rPr>
              <w:t>h</w:t>
            </w:r>
            <w:r w:rsidRPr="0046155A">
              <w:rPr>
                <w:rFonts w:cs="Arial"/>
                <w:spacing w:val="58"/>
                <w:szCs w:val="22"/>
              </w:rPr>
              <w:t xml:space="preserve"> </w:t>
            </w:r>
            <w:r w:rsidRPr="0046155A">
              <w:rPr>
                <w:rFonts w:cs="Arial"/>
                <w:szCs w:val="22"/>
              </w:rPr>
              <w:t>appropriate</w:t>
            </w:r>
            <w:r w:rsidRPr="0046155A">
              <w:rPr>
                <w:rFonts w:cs="Arial"/>
                <w:spacing w:val="57"/>
                <w:szCs w:val="22"/>
              </w:rPr>
              <w:t xml:space="preserve"> </w:t>
            </w:r>
            <w:r w:rsidRPr="0046155A">
              <w:rPr>
                <w:rFonts w:cs="Arial"/>
                <w:szCs w:val="22"/>
              </w:rPr>
              <w:t xml:space="preserve">suitable </w:t>
            </w:r>
            <w:r w:rsidRPr="0046155A">
              <w:rPr>
                <w:rFonts w:cs="Arial"/>
                <w:spacing w:val="-1"/>
                <w:szCs w:val="22"/>
              </w:rPr>
              <w:t>qualifie</w:t>
            </w:r>
            <w:r w:rsidRPr="0046155A">
              <w:rPr>
                <w:rFonts w:cs="Arial"/>
                <w:szCs w:val="22"/>
              </w:rPr>
              <w:t xml:space="preserve">d </w:t>
            </w:r>
            <w:r w:rsidRPr="0046155A">
              <w:rPr>
                <w:rFonts w:cs="Arial"/>
                <w:spacing w:val="-1"/>
                <w:szCs w:val="22"/>
              </w:rPr>
              <w:t>an</w:t>
            </w:r>
            <w:r w:rsidRPr="0046155A">
              <w:rPr>
                <w:rFonts w:cs="Arial"/>
                <w:szCs w:val="22"/>
              </w:rPr>
              <w:t xml:space="preserve">d </w:t>
            </w:r>
            <w:r w:rsidRPr="0046155A">
              <w:rPr>
                <w:rFonts w:cs="Arial"/>
                <w:spacing w:val="-1"/>
                <w:szCs w:val="22"/>
              </w:rPr>
              <w:t>experience</w:t>
            </w:r>
            <w:r w:rsidRPr="0046155A">
              <w:rPr>
                <w:rFonts w:cs="Arial"/>
                <w:szCs w:val="22"/>
              </w:rPr>
              <w:t xml:space="preserve">d </w:t>
            </w:r>
            <w:r w:rsidRPr="0046155A">
              <w:rPr>
                <w:rFonts w:cs="Arial"/>
                <w:spacing w:val="-1"/>
                <w:szCs w:val="22"/>
              </w:rPr>
              <w:t>personne</w:t>
            </w:r>
            <w:r w:rsidRPr="0046155A">
              <w:rPr>
                <w:rFonts w:cs="Arial"/>
                <w:szCs w:val="22"/>
              </w:rPr>
              <w:t xml:space="preserve">l </w:t>
            </w:r>
            <w:r w:rsidRPr="0046155A">
              <w:rPr>
                <w:rFonts w:cs="Arial"/>
                <w:spacing w:val="-1"/>
                <w:szCs w:val="22"/>
              </w:rPr>
              <w:t>t</w:t>
            </w:r>
            <w:r w:rsidRPr="0046155A">
              <w:rPr>
                <w:rFonts w:cs="Arial"/>
                <w:szCs w:val="22"/>
              </w:rPr>
              <w:t xml:space="preserve">o </w:t>
            </w:r>
            <w:r w:rsidRPr="0046155A">
              <w:rPr>
                <w:rFonts w:cs="Arial"/>
                <w:spacing w:val="-1"/>
                <w:szCs w:val="22"/>
              </w:rPr>
              <w:t>he</w:t>
            </w:r>
            <w:r w:rsidRPr="0046155A">
              <w:rPr>
                <w:rFonts w:cs="Arial"/>
                <w:szCs w:val="22"/>
              </w:rPr>
              <w:t xml:space="preserve">lp </w:t>
            </w:r>
            <w:r w:rsidRPr="0046155A">
              <w:rPr>
                <w:rFonts w:cs="Arial"/>
                <w:spacing w:val="-1"/>
                <w:szCs w:val="22"/>
              </w:rPr>
              <w:t>ensur</w:t>
            </w:r>
            <w:r w:rsidRPr="0046155A">
              <w:rPr>
                <w:rFonts w:cs="Arial"/>
                <w:szCs w:val="22"/>
              </w:rPr>
              <w:t xml:space="preserve">e </w:t>
            </w:r>
            <w:r w:rsidRPr="0046155A">
              <w:rPr>
                <w:rFonts w:cs="Arial"/>
                <w:spacing w:val="-1"/>
                <w:szCs w:val="22"/>
              </w:rPr>
              <w:t>effectiv</w:t>
            </w:r>
            <w:r w:rsidRPr="0046155A">
              <w:rPr>
                <w:rFonts w:cs="Arial"/>
                <w:szCs w:val="22"/>
              </w:rPr>
              <w:t xml:space="preserve">e </w:t>
            </w:r>
            <w:r w:rsidRPr="0046155A">
              <w:rPr>
                <w:rFonts w:cs="Arial"/>
                <w:spacing w:val="-1"/>
                <w:szCs w:val="22"/>
              </w:rPr>
              <w:t>projec</w:t>
            </w:r>
            <w:r w:rsidRPr="0046155A">
              <w:rPr>
                <w:rFonts w:cs="Arial"/>
                <w:szCs w:val="22"/>
              </w:rPr>
              <w:t xml:space="preserve">t </w:t>
            </w:r>
            <w:r w:rsidRPr="0046155A">
              <w:rPr>
                <w:rFonts w:cs="Arial"/>
                <w:spacing w:val="-1"/>
                <w:szCs w:val="22"/>
              </w:rPr>
              <w:t>delivery</w:t>
            </w:r>
            <w:r w:rsidR="00FD3839">
              <w:rPr>
                <w:rFonts w:cs="Arial"/>
                <w:spacing w:val="-1"/>
                <w:szCs w:val="22"/>
              </w:rPr>
              <w:t xml:space="preserve">, </w:t>
            </w:r>
            <w:r w:rsidR="00FD3839" w:rsidRPr="000334A7">
              <w:rPr>
                <w:rFonts w:cs="Arial"/>
                <w:color w:val="000000" w:themeColor="text1"/>
                <w:spacing w:val="-1"/>
                <w:szCs w:val="22"/>
              </w:rPr>
              <w:t>supervising staff as required in relation to designated work programmes</w:t>
            </w:r>
            <w:r w:rsidRPr="000334A7">
              <w:rPr>
                <w:rFonts w:cs="Arial"/>
                <w:color w:val="000000" w:themeColor="text1"/>
                <w:spacing w:val="-1"/>
                <w:szCs w:val="22"/>
              </w:rPr>
              <w:t>.</w:t>
            </w:r>
          </w:p>
          <w:p w14:paraId="33921655" w14:textId="4D32160B" w:rsidR="00684BF5" w:rsidRPr="004F4A96" w:rsidRDefault="14F837E4" w:rsidP="00684BF5">
            <w:pPr>
              <w:pStyle w:val="BodyText"/>
              <w:widowControl w:val="0"/>
              <w:numPr>
                <w:ilvl w:val="0"/>
                <w:numId w:val="16"/>
              </w:numPr>
              <w:tabs>
                <w:tab w:val="left" w:pos="479"/>
              </w:tabs>
              <w:kinsoku w:val="0"/>
              <w:overflowPunct w:val="0"/>
              <w:autoSpaceDE w:val="0"/>
              <w:autoSpaceDN w:val="0"/>
              <w:adjustRightInd w:val="0"/>
              <w:spacing w:before="17"/>
              <w:ind w:left="480" w:right="113"/>
              <w:jc w:val="both"/>
              <w:rPr>
                <w:rFonts w:cs="Arial"/>
              </w:rPr>
            </w:pPr>
            <w:r w:rsidRPr="43A51838">
              <w:rPr>
                <w:rFonts w:cs="Arial"/>
              </w:rPr>
              <w:t>Initiate,</w:t>
            </w:r>
            <w:r w:rsidRPr="43A51838">
              <w:rPr>
                <w:rFonts w:cs="Arial"/>
                <w:spacing w:val="14"/>
              </w:rPr>
              <w:t xml:space="preserve"> </w:t>
            </w:r>
            <w:r w:rsidRPr="43A51838">
              <w:rPr>
                <w:rFonts w:cs="Arial"/>
              </w:rPr>
              <w:t>justify</w:t>
            </w:r>
            <w:r w:rsidRPr="43A51838">
              <w:rPr>
                <w:rFonts w:cs="Arial"/>
                <w:spacing w:val="14"/>
              </w:rPr>
              <w:t xml:space="preserve"> </w:t>
            </w:r>
            <w:r w:rsidRPr="43A51838">
              <w:rPr>
                <w:rFonts w:cs="Arial"/>
              </w:rPr>
              <w:t>and</w:t>
            </w:r>
            <w:r w:rsidRPr="43A51838">
              <w:rPr>
                <w:rFonts w:cs="Arial"/>
                <w:spacing w:val="14"/>
              </w:rPr>
              <w:t xml:space="preserve"> </w:t>
            </w:r>
            <w:r w:rsidRPr="43A51838">
              <w:rPr>
                <w:rFonts w:cs="Arial"/>
              </w:rPr>
              <w:t>submit</w:t>
            </w:r>
            <w:r w:rsidRPr="43A51838">
              <w:rPr>
                <w:rFonts w:cs="Arial"/>
                <w:spacing w:val="14"/>
              </w:rPr>
              <w:t xml:space="preserve"> </w:t>
            </w:r>
            <w:r w:rsidRPr="43A51838">
              <w:rPr>
                <w:rFonts w:cs="Arial"/>
              </w:rPr>
              <w:t>expenditure</w:t>
            </w:r>
            <w:r w:rsidRPr="43A51838">
              <w:rPr>
                <w:rFonts w:cs="Arial"/>
                <w:spacing w:val="14"/>
              </w:rPr>
              <w:t xml:space="preserve"> </w:t>
            </w:r>
            <w:r w:rsidRPr="43A51838">
              <w:rPr>
                <w:rFonts w:cs="Arial"/>
              </w:rPr>
              <w:t>pro</w:t>
            </w:r>
            <w:r w:rsidRPr="43A51838">
              <w:rPr>
                <w:rFonts w:cs="Arial"/>
                <w:spacing w:val="1"/>
              </w:rPr>
              <w:t>p</w:t>
            </w:r>
            <w:r w:rsidRPr="43A51838">
              <w:rPr>
                <w:rFonts w:cs="Arial"/>
                <w:spacing w:val="-1"/>
              </w:rPr>
              <w:t>osal</w:t>
            </w:r>
            <w:r w:rsidRPr="43A51838">
              <w:rPr>
                <w:rFonts w:cs="Arial"/>
              </w:rPr>
              <w:t>s</w:t>
            </w:r>
            <w:r w:rsidRPr="43A51838">
              <w:rPr>
                <w:rFonts w:cs="Arial"/>
                <w:spacing w:val="14"/>
              </w:rPr>
              <w:t xml:space="preserve"> </w:t>
            </w:r>
            <w:r w:rsidRPr="43A51838">
              <w:rPr>
                <w:rFonts w:cs="Arial"/>
                <w:spacing w:val="-1"/>
              </w:rPr>
              <w:t>i</w:t>
            </w:r>
            <w:r w:rsidRPr="43A51838">
              <w:rPr>
                <w:rFonts w:cs="Arial"/>
              </w:rPr>
              <w:t>n</w:t>
            </w:r>
            <w:r w:rsidRPr="43A51838">
              <w:rPr>
                <w:rFonts w:cs="Arial"/>
                <w:spacing w:val="14"/>
              </w:rPr>
              <w:t xml:space="preserve"> </w:t>
            </w:r>
            <w:r w:rsidRPr="43A51838">
              <w:rPr>
                <w:rFonts w:cs="Arial"/>
                <w:spacing w:val="-1"/>
              </w:rPr>
              <w:t>suppor</w:t>
            </w:r>
            <w:r w:rsidRPr="43A51838">
              <w:rPr>
                <w:rFonts w:cs="Arial"/>
              </w:rPr>
              <w:t>t</w:t>
            </w:r>
            <w:r w:rsidRPr="43A51838">
              <w:rPr>
                <w:rFonts w:cs="Arial"/>
                <w:spacing w:val="14"/>
              </w:rPr>
              <w:t xml:space="preserve"> </w:t>
            </w:r>
            <w:r w:rsidRPr="43A51838">
              <w:rPr>
                <w:rFonts w:cs="Arial"/>
                <w:spacing w:val="-1"/>
              </w:rPr>
              <w:t>o</w:t>
            </w:r>
            <w:r w:rsidRPr="43A51838">
              <w:rPr>
                <w:rFonts w:cs="Arial"/>
              </w:rPr>
              <w:t>f</w:t>
            </w:r>
            <w:r w:rsidRPr="43A51838">
              <w:rPr>
                <w:rFonts w:cs="Arial"/>
                <w:spacing w:val="14"/>
              </w:rPr>
              <w:t xml:space="preserve"> </w:t>
            </w:r>
            <w:r w:rsidR="679CABF1" w:rsidRPr="43A51838">
              <w:rPr>
                <w:rFonts w:cs="Arial"/>
                <w:spacing w:val="14"/>
              </w:rPr>
              <w:t xml:space="preserve">the </w:t>
            </w:r>
            <w:r w:rsidR="2215C00B" w:rsidRPr="43A51838">
              <w:rPr>
                <w:rFonts w:cs="Arial"/>
                <w:spacing w:val="-1"/>
              </w:rPr>
              <w:t>p</w:t>
            </w:r>
            <w:r w:rsidRPr="43A51838">
              <w:rPr>
                <w:rFonts w:cs="Arial"/>
                <w:spacing w:val="-1"/>
              </w:rPr>
              <w:t>rogramm</w:t>
            </w:r>
            <w:r w:rsidRPr="43A51838">
              <w:rPr>
                <w:rFonts w:cs="Arial"/>
              </w:rPr>
              <w:t>e</w:t>
            </w:r>
            <w:r w:rsidRPr="43A51838">
              <w:rPr>
                <w:rFonts w:cs="Arial"/>
                <w:spacing w:val="14"/>
              </w:rPr>
              <w:t xml:space="preserve"> </w:t>
            </w:r>
            <w:r w:rsidRPr="43A51838">
              <w:rPr>
                <w:rFonts w:cs="Arial"/>
                <w:spacing w:val="-1"/>
              </w:rPr>
              <w:t>aim</w:t>
            </w:r>
            <w:r w:rsidRPr="43A51838">
              <w:rPr>
                <w:rFonts w:cs="Arial"/>
              </w:rPr>
              <w:t>s</w:t>
            </w:r>
            <w:r w:rsidRPr="43A51838">
              <w:rPr>
                <w:rFonts w:cs="Arial"/>
                <w:spacing w:val="14"/>
              </w:rPr>
              <w:t xml:space="preserve"> </w:t>
            </w:r>
            <w:r w:rsidRPr="43A51838">
              <w:rPr>
                <w:rFonts w:cs="Arial"/>
                <w:spacing w:val="-1"/>
              </w:rPr>
              <w:t>t</w:t>
            </w:r>
            <w:r w:rsidRPr="43A51838">
              <w:rPr>
                <w:rFonts w:cs="Arial"/>
              </w:rPr>
              <w:t>o</w:t>
            </w:r>
            <w:r w:rsidRPr="43A51838">
              <w:rPr>
                <w:rFonts w:cs="Arial"/>
                <w:spacing w:val="14"/>
              </w:rPr>
              <w:t xml:space="preserve"> </w:t>
            </w:r>
            <w:r w:rsidRPr="43A51838">
              <w:rPr>
                <w:rFonts w:cs="Arial"/>
                <w:spacing w:val="-1"/>
              </w:rPr>
              <w:t>the</w:t>
            </w:r>
            <w:r w:rsidR="62AACC44" w:rsidRPr="43A51838">
              <w:rPr>
                <w:rFonts w:cs="Arial"/>
                <w:spacing w:val="-1"/>
              </w:rPr>
              <w:t xml:space="preserve"> </w:t>
            </w:r>
            <w:r w:rsidR="7C598F77" w:rsidRPr="43A51838">
              <w:rPr>
                <w:rFonts w:cs="Arial"/>
                <w:spacing w:val="-1"/>
              </w:rPr>
              <w:t xml:space="preserve">General Manager for Surgery and </w:t>
            </w:r>
            <w:r w:rsidR="5922C41C" w:rsidRPr="43A51838">
              <w:rPr>
                <w:rFonts w:cs="Arial"/>
                <w:spacing w:val="-1"/>
              </w:rPr>
              <w:t>South Sec</w:t>
            </w:r>
            <w:r w:rsidR="7C598F77" w:rsidRPr="43A51838">
              <w:rPr>
                <w:rFonts w:cs="Arial"/>
                <w:spacing w:val="-1"/>
              </w:rPr>
              <w:t>tor Director</w:t>
            </w:r>
            <w:r w:rsidRPr="43A51838">
              <w:rPr>
                <w:rFonts w:cs="Arial"/>
                <w:spacing w:val="48"/>
              </w:rPr>
              <w:t xml:space="preserve"> </w:t>
            </w:r>
            <w:r w:rsidRPr="43A51838">
              <w:rPr>
                <w:rFonts w:cs="Arial"/>
                <w:spacing w:val="-1"/>
              </w:rPr>
              <w:t>an</w:t>
            </w:r>
            <w:r w:rsidRPr="43A51838">
              <w:rPr>
                <w:rFonts w:cs="Arial"/>
              </w:rPr>
              <w:t>d</w:t>
            </w:r>
            <w:r w:rsidRPr="43A51838">
              <w:rPr>
                <w:rFonts w:cs="Arial"/>
                <w:spacing w:val="49"/>
              </w:rPr>
              <w:t xml:space="preserve"> </w:t>
            </w:r>
            <w:r w:rsidRPr="43A51838">
              <w:rPr>
                <w:rFonts w:cs="Arial"/>
                <w:spacing w:val="1"/>
              </w:rPr>
              <w:t>r</w:t>
            </w:r>
            <w:r w:rsidRPr="43A51838">
              <w:rPr>
                <w:rFonts w:cs="Arial"/>
                <w:spacing w:val="-1"/>
              </w:rPr>
              <w:t>elevan</w:t>
            </w:r>
            <w:r w:rsidRPr="43A51838">
              <w:rPr>
                <w:rFonts w:cs="Arial"/>
              </w:rPr>
              <w:t>t</w:t>
            </w:r>
            <w:r w:rsidRPr="43A51838">
              <w:rPr>
                <w:rFonts w:cs="Arial"/>
                <w:spacing w:val="49"/>
              </w:rPr>
              <w:t xml:space="preserve"> </w:t>
            </w:r>
            <w:r w:rsidRPr="43A51838">
              <w:rPr>
                <w:rFonts w:cs="Arial"/>
                <w:spacing w:val="-1"/>
              </w:rPr>
              <w:t>governanc</w:t>
            </w:r>
            <w:r w:rsidRPr="43A51838">
              <w:rPr>
                <w:rFonts w:cs="Arial"/>
              </w:rPr>
              <w:t>e</w:t>
            </w:r>
            <w:r w:rsidRPr="43A51838">
              <w:rPr>
                <w:rFonts w:cs="Arial"/>
                <w:spacing w:val="48"/>
              </w:rPr>
              <w:t xml:space="preserve"> </w:t>
            </w:r>
            <w:r w:rsidRPr="43A51838">
              <w:rPr>
                <w:rFonts w:cs="Arial"/>
                <w:spacing w:val="-1"/>
              </w:rPr>
              <w:t>board</w:t>
            </w:r>
            <w:r w:rsidRPr="43A51838">
              <w:rPr>
                <w:rFonts w:cs="Arial"/>
              </w:rPr>
              <w:t>s</w:t>
            </w:r>
            <w:r w:rsidRPr="43A51838">
              <w:rPr>
                <w:rFonts w:cs="Arial"/>
                <w:spacing w:val="49"/>
              </w:rPr>
              <w:t xml:space="preserve"> </w:t>
            </w:r>
            <w:r w:rsidRPr="43A51838">
              <w:rPr>
                <w:rFonts w:cs="Arial"/>
                <w:spacing w:val="-1"/>
              </w:rPr>
              <w:t>t</w:t>
            </w:r>
            <w:r w:rsidRPr="43A51838">
              <w:rPr>
                <w:rFonts w:cs="Arial"/>
              </w:rPr>
              <w:t>o</w:t>
            </w:r>
            <w:r w:rsidRPr="43A51838">
              <w:rPr>
                <w:rFonts w:cs="Arial"/>
                <w:spacing w:val="49"/>
              </w:rPr>
              <w:t xml:space="preserve"> </w:t>
            </w:r>
            <w:r w:rsidRPr="43A51838">
              <w:rPr>
                <w:rFonts w:cs="Arial"/>
                <w:spacing w:val="-1"/>
              </w:rPr>
              <w:t>ensu</w:t>
            </w:r>
            <w:r w:rsidRPr="43A51838">
              <w:rPr>
                <w:rFonts w:cs="Arial"/>
                <w:spacing w:val="2"/>
              </w:rPr>
              <w:t>r</w:t>
            </w:r>
            <w:r w:rsidRPr="43A51838">
              <w:rPr>
                <w:rFonts w:cs="Arial"/>
              </w:rPr>
              <w:t>e</w:t>
            </w:r>
            <w:r w:rsidRPr="43A51838">
              <w:rPr>
                <w:rFonts w:cs="Arial"/>
                <w:spacing w:val="48"/>
              </w:rPr>
              <w:t xml:space="preserve"> </w:t>
            </w:r>
            <w:r w:rsidRPr="43A51838">
              <w:rPr>
                <w:rFonts w:cs="Arial"/>
                <w:spacing w:val="-1"/>
              </w:rPr>
              <w:t>maximu</w:t>
            </w:r>
            <w:r w:rsidRPr="43A51838">
              <w:rPr>
                <w:rFonts w:cs="Arial"/>
              </w:rPr>
              <w:t>m</w:t>
            </w:r>
            <w:r w:rsidRPr="43A51838">
              <w:rPr>
                <w:rFonts w:cs="Arial"/>
                <w:spacing w:val="47"/>
              </w:rPr>
              <w:t xml:space="preserve"> </w:t>
            </w:r>
            <w:r w:rsidRPr="43A51838">
              <w:rPr>
                <w:rFonts w:cs="Arial"/>
                <w:spacing w:val="-1"/>
              </w:rPr>
              <w:t>b</w:t>
            </w:r>
            <w:r w:rsidRPr="43A51838">
              <w:rPr>
                <w:rFonts w:cs="Arial"/>
              </w:rPr>
              <w:t>e</w:t>
            </w:r>
            <w:r w:rsidRPr="43A51838">
              <w:rPr>
                <w:rFonts w:cs="Arial"/>
                <w:spacing w:val="-1"/>
              </w:rPr>
              <w:t>nefit</w:t>
            </w:r>
            <w:r w:rsidRPr="43A51838">
              <w:rPr>
                <w:rFonts w:cs="Arial"/>
              </w:rPr>
              <w:t>s</w:t>
            </w:r>
            <w:r w:rsidRPr="43A51838">
              <w:rPr>
                <w:rFonts w:cs="Arial"/>
                <w:spacing w:val="48"/>
              </w:rPr>
              <w:t xml:space="preserve"> </w:t>
            </w:r>
            <w:r w:rsidRPr="43A51838">
              <w:rPr>
                <w:rFonts w:cs="Arial"/>
                <w:spacing w:val="-1"/>
              </w:rPr>
              <w:t>fro</w:t>
            </w:r>
            <w:r w:rsidRPr="43A51838">
              <w:rPr>
                <w:rFonts w:cs="Arial"/>
              </w:rPr>
              <w:t>m</w:t>
            </w:r>
            <w:r w:rsidRPr="43A51838">
              <w:rPr>
                <w:rFonts w:cs="Arial"/>
                <w:spacing w:val="48"/>
              </w:rPr>
              <w:t xml:space="preserve"> </w:t>
            </w:r>
            <w:r w:rsidRPr="43A51838">
              <w:rPr>
                <w:rFonts w:cs="Arial"/>
                <w:spacing w:val="-1"/>
              </w:rPr>
              <w:t>resources</w:t>
            </w:r>
            <w:r w:rsidR="66EC1182" w:rsidRPr="43A51838">
              <w:rPr>
                <w:rFonts w:cs="Arial"/>
                <w:spacing w:val="-1"/>
              </w:rPr>
              <w:t xml:space="preserve"> </w:t>
            </w:r>
            <w:r w:rsidRPr="43A51838">
              <w:rPr>
                <w:rFonts w:cs="Arial"/>
                <w:spacing w:val="-1"/>
              </w:rPr>
              <w:t>invested</w:t>
            </w:r>
            <w:r w:rsidRPr="43A51838">
              <w:rPr>
                <w:rFonts w:cs="Arial"/>
              </w:rPr>
              <w:t xml:space="preserve">, </w:t>
            </w:r>
            <w:r w:rsidRPr="43A51838">
              <w:rPr>
                <w:rFonts w:cs="Arial"/>
                <w:spacing w:val="-1"/>
              </w:rPr>
              <w:t>an</w:t>
            </w:r>
            <w:r w:rsidRPr="43A51838">
              <w:rPr>
                <w:rFonts w:cs="Arial"/>
              </w:rPr>
              <w:t xml:space="preserve">d </w:t>
            </w:r>
            <w:r w:rsidRPr="43A51838">
              <w:rPr>
                <w:rFonts w:cs="Arial"/>
                <w:spacing w:val="-1"/>
              </w:rPr>
              <w:t>ensur</w:t>
            </w:r>
            <w:r w:rsidRPr="43A51838">
              <w:rPr>
                <w:rFonts w:cs="Arial"/>
              </w:rPr>
              <w:t xml:space="preserve">e </w:t>
            </w:r>
            <w:r w:rsidRPr="43A51838">
              <w:rPr>
                <w:rFonts w:cs="Arial"/>
                <w:spacing w:val="-1"/>
              </w:rPr>
              <w:t>effectiv</w:t>
            </w:r>
            <w:r w:rsidRPr="43A51838">
              <w:rPr>
                <w:rFonts w:cs="Arial"/>
              </w:rPr>
              <w:t xml:space="preserve">e </w:t>
            </w:r>
            <w:r w:rsidRPr="43A51838">
              <w:rPr>
                <w:rFonts w:cs="Arial"/>
                <w:spacing w:val="-1"/>
              </w:rPr>
              <w:t>imple</w:t>
            </w:r>
            <w:r w:rsidRPr="43A51838">
              <w:rPr>
                <w:rFonts w:cs="Arial"/>
                <w:spacing w:val="1"/>
              </w:rPr>
              <w:t>m</w:t>
            </w:r>
            <w:r w:rsidRPr="43A51838">
              <w:rPr>
                <w:rFonts w:cs="Arial"/>
                <w:spacing w:val="-1"/>
              </w:rPr>
              <w:t>entatio</w:t>
            </w:r>
            <w:r w:rsidRPr="43A51838">
              <w:rPr>
                <w:rFonts w:cs="Arial"/>
              </w:rPr>
              <w:t xml:space="preserve">n </w:t>
            </w:r>
            <w:r w:rsidRPr="43A51838">
              <w:rPr>
                <w:rFonts w:cs="Arial"/>
                <w:spacing w:val="-1"/>
              </w:rPr>
              <w:t>an</w:t>
            </w:r>
            <w:r w:rsidRPr="43A51838">
              <w:rPr>
                <w:rFonts w:cs="Arial"/>
              </w:rPr>
              <w:t xml:space="preserve">d </w:t>
            </w:r>
            <w:r w:rsidRPr="43A51838">
              <w:rPr>
                <w:rFonts w:cs="Arial"/>
                <w:spacing w:val="-1"/>
              </w:rPr>
              <w:t>operatio</w:t>
            </w:r>
            <w:r w:rsidRPr="43A51838">
              <w:rPr>
                <w:rFonts w:cs="Arial"/>
              </w:rPr>
              <w:t xml:space="preserve">n </w:t>
            </w:r>
            <w:r w:rsidRPr="43A51838">
              <w:rPr>
                <w:rFonts w:cs="Arial"/>
                <w:spacing w:val="-1"/>
              </w:rPr>
              <w:t>thereafter.</w:t>
            </w:r>
          </w:p>
          <w:tbl>
            <w:tblPr>
              <w:tblW w:w="0" w:type="auto"/>
              <w:tblBorders>
                <w:top w:val="nil"/>
                <w:left w:val="nil"/>
                <w:bottom w:val="nil"/>
                <w:right w:val="nil"/>
              </w:tblBorders>
              <w:tblLook w:val="0000" w:firstRow="0" w:lastRow="0" w:firstColumn="0" w:lastColumn="0" w:noHBand="0" w:noVBand="0"/>
            </w:tblPr>
            <w:tblGrid>
              <w:gridCol w:w="9792"/>
            </w:tblGrid>
            <w:tr w:rsidR="004F4A96" w:rsidRPr="004F4A96" w14:paraId="4EC91E9B" w14:textId="77777777">
              <w:trPr>
                <w:trHeight w:val="193"/>
              </w:trPr>
              <w:tc>
                <w:tcPr>
                  <w:tcW w:w="0" w:type="auto"/>
                </w:tcPr>
                <w:p w14:paraId="69576D6F" w14:textId="77777777" w:rsidR="004F4A96" w:rsidRPr="004F4A96" w:rsidRDefault="00684BF5" w:rsidP="00DC6B40">
                  <w:pPr>
                    <w:pStyle w:val="ListParagraph"/>
                    <w:framePr w:hSpace="180" w:wrap="around" w:vAnchor="text" w:hAnchor="margin" w:xAlign="center" w:y="170"/>
                    <w:numPr>
                      <w:ilvl w:val="0"/>
                      <w:numId w:val="4"/>
                    </w:numPr>
                    <w:autoSpaceDE w:val="0"/>
                    <w:autoSpaceDN w:val="0"/>
                    <w:adjustRightInd w:val="0"/>
                    <w:rPr>
                      <w:rFonts w:ascii="Arial" w:hAnsi="Arial" w:cs="Arial"/>
                      <w:spacing w:val="-1"/>
                    </w:rPr>
                  </w:pPr>
                  <w:r w:rsidRPr="004F4A96">
                    <w:rPr>
                      <w:rFonts w:ascii="Arial" w:hAnsi="Arial" w:cs="Arial"/>
                      <w:spacing w:val="-1"/>
                      <w:sz w:val="22"/>
                      <w:szCs w:val="22"/>
                    </w:rPr>
                    <w:t>Develo</w:t>
                  </w:r>
                  <w:r w:rsidRPr="004F4A96">
                    <w:rPr>
                      <w:rFonts w:ascii="Arial" w:hAnsi="Arial" w:cs="Arial"/>
                      <w:sz w:val="22"/>
                      <w:szCs w:val="22"/>
                    </w:rPr>
                    <w:t>p</w:t>
                  </w:r>
                  <w:r w:rsidRPr="004F4A96">
                    <w:rPr>
                      <w:rFonts w:ascii="Arial" w:hAnsi="Arial" w:cs="Arial"/>
                      <w:spacing w:val="15"/>
                      <w:sz w:val="22"/>
                      <w:szCs w:val="22"/>
                    </w:rPr>
                    <w:t xml:space="preserve"> </w:t>
                  </w:r>
                  <w:r w:rsidRPr="004F4A96">
                    <w:rPr>
                      <w:rFonts w:ascii="Arial" w:hAnsi="Arial" w:cs="Arial"/>
                      <w:spacing w:val="-1"/>
                      <w:sz w:val="22"/>
                      <w:szCs w:val="22"/>
                    </w:rPr>
                    <w:t>an</w:t>
                  </w:r>
                  <w:r w:rsidRPr="004F4A96">
                    <w:rPr>
                      <w:rFonts w:ascii="Arial" w:hAnsi="Arial" w:cs="Arial"/>
                      <w:sz w:val="22"/>
                      <w:szCs w:val="22"/>
                    </w:rPr>
                    <w:t>d</w:t>
                  </w:r>
                  <w:r w:rsidRPr="004F4A96">
                    <w:rPr>
                      <w:rFonts w:ascii="Arial" w:hAnsi="Arial" w:cs="Arial"/>
                      <w:spacing w:val="15"/>
                      <w:sz w:val="22"/>
                      <w:szCs w:val="22"/>
                    </w:rPr>
                    <w:t xml:space="preserve"> </w:t>
                  </w:r>
                  <w:r w:rsidRPr="004F4A96">
                    <w:rPr>
                      <w:rFonts w:ascii="Arial" w:hAnsi="Arial" w:cs="Arial"/>
                      <w:spacing w:val="-1"/>
                      <w:sz w:val="22"/>
                      <w:szCs w:val="22"/>
                    </w:rPr>
                    <w:t>maintai</w:t>
                  </w:r>
                  <w:r w:rsidRPr="004F4A96">
                    <w:rPr>
                      <w:rFonts w:ascii="Arial" w:hAnsi="Arial" w:cs="Arial"/>
                      <w:sz w:val="22"/>
                      <w:szCs w:val="22"/>
                    </w:rPr>
                    <w:t>n</w:t>
                  </w:r>
                  <w:r w:rsidRPr="004F4A96">
                    <w:rPr>
                      <w:rFonts w:ascii="Arial" w:hAnsi="Arial" w:cs="Arial"/>
                      <w:spacing w:val="15"/>
                      <w:sz w:val="22"/>
                      <w:szCs w:val="22"/>
                    </w:rPr>
                    <w:t xml:space="preserve"> </w:t>
                  </w:r>
                  <w:r w:rsidRPr="004F4A96">
                    <w:rPr>
                      <w:rFonts w:ascii="Arial" w:hAnsi="Arial" w:cs="Arial"/>
                      <w:spacing w:val="-1"/>
                      <w:sz w:val="22"/>
                      <w:szCs w:val="22"/>
                    </w:rPr>
                    <w:t>clos</w:t>
                  </w:r>
                  <w:r w:rsidRPr="004F4A96">
                    <w:rPr>
                      <w:rFonts w:ascii="Arial" w:hAnsi="Arial" w:cs="Arial"/>
                      <w:sz w:val="22"/>
                      <w:szCs w:val="22"/>
                    </w:rPr>
                    <w:t>e</w:t>
                  </w:r>
                  <w:r w:rsidRPr="004F4A96">
                    <w:rPr>
                      <w:rFonts w:ascii="Arial" w:hAnsi="Arial" w:cs="Arial"/>
                      <w:spacing w:val="15"/>
                      <w:sz w:val="22"/>
                      <w:szCs w:val="22"/>
                    </w:rPr>
                    <w:t xml:space="preserve"> </w:t>
                  </w:r>
                  <w:r w:rsidRPr="004F4A96">
                    <w:rPr>
                      <w:rFonts w:ascii="Arial" w:hAnsi="Arial" w:cs="Arial"/>
                      <w:spacing w:val="-1"/>
                      <w:sz w:val="22"/>
                      <w:szCs w:val="22"/>
                    </w:rPr>
                    <w:t>an</w:t>
                  </w:r>
                  <w:r w:rsidRPr="004F4A96">
                    <w:rPr>
                      <w:rFonts w:ascii="Arial" w:hAnsi="Arial" w:cs="Arial"/>
                      <w:sz w:val="22"/>
                      <w:szCs w:val="22"/>
                    </w:rPr>
                    <w:t>d</w:t>
                  </w:r>
                  <w:r w:rsidRPr="004F4A96">
                    <w:rPr>
                      <w:rFonts w:ascii="Arial" w:hAnsi="Arial" w:cs="Arial"/>
                      <w:spacing w:val="15"/>
                      <w:sz w:val="22"/>
                      <w:szCs w:val="22"/>
                    </w:rPr>
                    <w:t xml:space="preserve"> </w:t>
                  </w:r>
                  <w:r w:rsidRPr="004F4A96">
                    <w:rPr>
                      <w:rFonts w:ascii="Arial" w:hAnsi="Arial" w:cs="Arial"/>
                      <w:spacing w:val="-1"/>
                      <w:sz w:val="22"/>
                      <w:szCs w:val="22"/>
                    </w:rPr>
                    <w:t>effecti</w:t>
                  </w:r>
                  <w:r w:rsidRPr="004F4A96">
                    <w:rPr>
                      <w:rFonts w:ascii="Arial" w:hAnsi="Arial" w:cs="Arial"/>
                      <w:spacing w:val="2"/>
                      <w:sz w:val="22"/>
                      <w:szCs w:val="22"/>
                    </w:rPr>
                    <w:t>v</w:t>
                  </w:r>
                  <w:r w:rsidRPr="004F4A96">
                    <w:rPr>
                      <w:rFonts w:ascii="Arial" w:hAnsi="Arial" w:cs="Arial"/>
                      <w:sz w:val="22"/>
                      <w:szCs w:val="22"/>
                    </w:rPr>
                    <w:t>e</w:t>
                  </w:r>
                  <w:r w:rsidRPr="004F4A96">
                    <w:rPr>
                      <w:rFonts w:ascii="Arial" w:hAnsi="Arial" w:cs="Arial"/>
                      <w:spacing w:val="15"/>
                      <w:sz w:val="22"/>
                      <w:szCs w:val="22"/>
                    </w:rPr>
                    <w:t xml:space="preserve"> </w:t>
                  </w:r>
                  <w:r w:rsidRPr="004F4A96">
                    <w:rPr>
                      <w:rFonts w:ascii="Arial" w:hAnsi="Arial" w:cs="Arial"/>
                      <w:spacing w:val="-1"/>
                      <w:sz w:val="22"/>
                      <w:szCs w:val="22"/>
                    </w:rPr>
                    <w:t>workin</w:t>
                  </w:r>
                  <w:r w:rsidRPr="004F4A96">
                    <w:rPr>
                      <w:rFonts w:ascii="Arial" w:hAnsi="Arial" w:cs="Arial"/>
                      <w:sz w:val="22"/>
                      <w:szCs w:val="22"/>
                    </w:rPr>
                    <w:t>g</w:t>
                  </w:r>
                  <w:r w:rsidRPr="004F4A96">
                    <w:rPr>
                      <w:rFonts w:ascii="Arial" w:hAnsi="Arial" w:cs="Arial"/>
                      <w:spacing w:val="16"/>
                      <w:sz w:val="22"/>
                      <w:szCs w:val="22"/>
                    </w:rPr>
                    <w:t xml:space="preserve"> </w:t>
                  </w:r>
                  <w:r w:rsidRPr="004F4A96">
                    <w:rPr>
                      <w:rFonts w:ascii="Arial" w:hAnsi="Arial" w:cs="Arial"/>
                      <w:spacing w:val="-1"/>
                      <w:sz w:val="22"/>
                      <w:szCs w:val="22"/>
                    </w:rPr>
                    <w:t>relations</w:t>
                  </w:r>
                  <w:r w:rsidRPr="004F4A96">
                    <w:rPr>
                      <w:rFonts w:ascii="Arial" w:hAnsi="Arial" w:cs="Arial"/>
                      <w:spacing w:val="1"/>
                      <w:sz w:val="22"/>
                      <w:szCs w:val="22"/>
                    </w:rPr>
                    <w:t>h</w:t>
                  </w:r>
                  <w:r w:rsidRPr="004F4A96">
                    <w:rPr>
                      <w:rFonts w:ascii="Arial" w:hAnsi="Arial" w:cs="Arial"/>
                      <w:spacing w:val="-1"/>
                      <w:sz w:val="22"/>
                      <w:szCs w:val="22"/>
                    </w:rPr>
                    <w:t>ip</w:t>
                  </w:r>
                  <w:r w:rsidRPr="004F4A96">
                    <w:rPr>
                      <w:rFonts w:ascii="Arial" w:hAnsi="Arial" w:cs="Arial"/>
                      <w:sz w:val="22"/>
                      <w:szCs w:val="22"/>
                    </w:rPr>
                    <w:t>s</w:t>
                  </w:r>
                  <w:r w:rsidRPr="004F4A96">
                    <w:rPr>
                      <w:rFonts w:ascii="Arial" w:hAnsi="Arial" w:cs="Arial"/>
                      <w:spacing w:val="15"/>
                      <w:sz w:val="22"/>
                      <w:szCs w:val="22"/>
                    </w:rPr>
                    <w:t xml:space="preserve"> </w:t>
                  </w:r>
                  <w:r w:rsidRPr="004F4A96">
                    <w:rPr>
                      <w:rFonts w:ascii="Arial" w:hAnsi="Arial" w:cs="Arial"/>
                      <w:spacing w:val="-1"/>
                      <w:sz w:val="22"/>
                      <w:szCs w:val="22"/>
                    </w:rPr>
                    <w:t>wit</w:t>
                  </w:r>
                  <w:r w:rsidRPr="004F4A96">
                    <w:rPr>
                      <w:rFonts w:ascii="Arial" w:hAnsi="Arial" w:cs="Arial"/>
                      <w:sz w:val="22"/>
                      <w:szCs w:val="22"/>
                    </w:rPr>
                    <w:t>h</w:t>
                  </w:r>
                  <w:r w:rsidRPr="004F4A96">
                    <w:rPr>
                      <w:rFonts w:ascii="Arial" w:hAnsi="Arial" w:cs="Arial"/>
                      <w:spacing w:val="15"/>
                      <w:sz w:val="22"/>
                      <w:szCs w:val="22"/>
                    </w:rPr>
                    <w:t xml:space="preserve"> </w:t>
                  </w:r>
                  <w:r w:rsidRPr="004F4A96">
                    <w:rPr>
                      <w:rFonts w:ascii="Arial" w:hAnsi="Arial" w:cs="Arial"/>
                      <w:spacing w:val="1"/>
                      <w:sz w:val="22"/>
                      <w:szCs w:val="22"/>
                    </w:rPr>
                    <w:t>c</w:t>
                  </w:r>
                  <w:r w:rsidRPr="004F4A96">
                    <w:rPr>
                      <w:rFonts w:ascii="Arial" w:hAnsi="Arial" w:cs="Arial"/>
                      <w:sz w:val="22"/>
                      <w:szCs w:val="22"/>
                    </w:rPr>
                    <w:t>l</w:t>
                  </w:r>
                  <w:r w:rsidRPr="004F4A96">
                    <w:rPr>
                      <w:rFonts w:ascii="Arial" w:hAnsi="Arial" w:cs="Arial"/>
                      <w:spacing w:val="-1"/>
                      <w:sz w:val="22"/>
                      <w:szCs w:val="22"/>
                    </w:rPr>
                    <w:t>inic</w:t>
                  </w:r>
                  <w:r w:rsidRPr="004F4A96">
                    <w:rPr>
                      <w:rFonts w:ascii="Arial" w:hAnsi="Arial" w:cs="Arial"/>
                      <w:spacing w:val="1"/>
                      <w:sz w:val="22"/>
                      <w:szCs w:val="22"/>
                    </w:rPr>
                    <w:t>a</w:t>
                  </w:r>
                  <w:r w:rsidRPr="004F4A96">
                    <w:rPr>
                      <w:rFonts w:ascii="Arial" w:hAnsi="Arial" w:cs="Arial"/>
                      <w:sz w:val="22"/>
                      <w:szCs w:val="22"/>
                    </w:rPr>
                    <w:t>l</w:t>
                  </w:r>
                  <w:r w:rsidRPr="004F4A96">
                    <w:rPr>
                      <w:rFonts w:ascii="Arial" w:hAnsi="Arial" w:cs="Arial"/>
                      <w:spacing w:val="14"/>
                      <w:sz w:val="22"/>
                      <w:szCs w:val="22"/>
                    </w:rPr>
                    <w:t xml:space="preserve"> </w:t>
                  </w:r>
                  <w:r w:rsidRPr="004F4A96">
                    <w:rPr>
                      <w:rFonts w:ascii="Arial" w:hAnsi="Arial" w:cs="Arial"/>
                      <w:spacing w:val="-1"/>
                      <w:sz w:val="22"/>
                      <w:szCs w:val="22"/>
                    </w:rPr>
                    <w:t>a</w:t>
                  </w:r>
                  <w:r w:rsidRPr="004F4A96">
                    <w:rPr>
                      <w:rFonts w:ascii="Arial" w:hAnsi="Arial" w:cs="Arial"/>
                      <w:spacing w:val="1"/>
                      <w:sz w:val="22"/>
                      <w:szCs w:val="22"/>
                    </w:rPr>
                    <w:t>n</w:t>
                  </w:r>
                  <w:r w:rsidRPr="004F4A96">
                    <w:rPr>
                      <w:rFonts w:ascii="Arial" w:hAnsi="Arial" w:cs="Arial"/>
                      <w:sz w:val="22"/>
                      <w:szCs w:val="22"/>
                    </w:rPr>
                    <w:t>d managerial</w:t>
                  </w:r>
                  <w:r w:rsidRPr="004F4A96">
                    <w:rPr>
                      <w:rFonts w:ascii="Arial" w:hAnsi="Arial" w:cs="Arial"/>
                      <w:spacing w:val="26"/>
                      <w:sz w:val="22"/>
                      <w:szCs w:val="22"/>
                    </w:rPr>
                    <w:t xml:space="preserve"> </w:t>
                  </w:r>
                  <w:r w:rsidRPr="004F4A96">
                    <w:rPr>
                      <w:rFonts w:ascii="Arial" w:hAnsi="Arial" w:cs="Arial"/>
                      <w:sz w:val="22"/>
                      <w:szCs w:val="22"/>
                    </w:rPr>
                    <w:t>teams</w:t>
                  </w:r>
                  <w:r w:rsidRPr="004F4A96">
                    <w:rPr>
                      <w:rFonts w:ascii="Arial" w:hAnsi="Arial" w:cs="Arial"/>
                      <w:spacing w:val="26"/>
                      <w:sz w:val="22"/>
                      <w:szCs w:val="22"/>
                    </w:rPr>
                    <w:t xml:space="preserve"> </w:t>
                  </w:r>
                  <w:r w:rsidRPr="004F4A96">
                    <w:rPr>
                      <w:rFonts w:ascii="Arial" w:hAnsi="Arial" w:cs="Arial"/>
                      <w:sz w:val="22"/>
                      <w:szCs w:val="22"/>
                    </w:rPr>
                    <w:t>throughout</w:t>
                  </w:r>
                  <w:r w:rsidRPr="004F4A96">
                    <w:rPr>
                      <w:rFonts w:ascii="Arial" w:hAnsi="Arial" w:cs="Arial"/>
                      <w:spacing w:val="26"/>
                      <w:sz w:val="22"/>
                      <w:szCs w:val="22"/>
                    </w:rPr>
                    <w:t xml:space="preserve"> </w:t>
                  </w:r>
                  <w:r w:rsidR="00520E19" w:rsidRPr="004F4A96">
                    <w:rPr>
                      <w:rFonts w:ascii="Arial" w:hAnsi="Arial" w:cs="Arial"/>
                      <w:sz w:val="22"/>
                      <w:szCs w:val="22"/>
                    </w:rPr>
                    <w:t xml:space="preserve">the </w:t>
                  </w:r>
                  <w:r w:rsidR="00150DA3">
                    <w:rPr>
                      <w:rFonts w:ascii="Arial" w:hAnsi="Arial" w:cs="Arial"/>
                      <w:sz w:val="22"/>
                      <w:szCs w:val="22"/>
                    </w:rPr>
                    <w:t>south sector/</w:t>
                  </w:r>
                  <w:r w:rsidR="00520E19" w:rsidRPr="004F4A96">
                    <w:rPr>
                      <w:rFonts w:ascii="Arial" w:hAnsi="Arial" w:cs="Arial"/>
                      <w:sz w:val="22"/>
                      <w:szCs w:val="22"/>
                    </w:rPr>
                    <w:t>region</w:t>
                  </w:r>
                  <w:r w:rsidRPr="004F4A96">
                    <w:rPr>
                      <w:rFonts w:ascii="Arial" w:hAnsi="Arial" w:cs="Arial"/>
                      <w:spacing w:val="27"/>
                      <w:sz w:val="22"/>
                      <w:szCs w:val="22"/>
                    </w:rPr>
                    <w:t xml:space="preserve"> </w:t>
                  </w:r>
                  <w:r w:rsidRPr="004F4A96">
                    <w:rPr>
                      <w:rFonts w:ascii="Arial" w:hAnsi="Arial" w:cs="Arial"/>
                      <w:sz w:val="22"/>
                      <w:szCs w:val="22"/>
                    </w:rPr>
                    <w:t>to</w:t>
                  </w:r>
                  <w:r w:rsidRPr="004F4A96">
                    <w:rPr>
                      <w:rFonts w:ascii="Arial" w:hAnsi="Arial" w:cs="Arial"/>
                      <w:spacing w:val="27"/>
                      <w:sz w:val="22"/>
                      <w:szCs w:val="22"/>
                    </w:rPr>
                    <w:t xml:space="preserve"> </w:t>
                  </w:r>
                  <w:r w:rsidRPr="004F4A96">
                    <w:rPr>
                      <w:rFonts w:ascii="Arial" w:hAnsi="Arial" w:cs="Arial"/>
                      <w:spacing w:val="1"/>
                      <w:sz w:val="22"/>
                      <w:szCs w:val="22"/>
                    </w:rPr>
                    <w:t>s</w:t>
                  </w:r>
                  <w:r w:rsidRPr="004F4A96">
                    <w:rPr>
                      <w:rFonts w:ascii="Arial" w:hAnsi="Arial" w:cs="Arial"/>
                      <w:spacing w:val="-1"/>
                      <w:sz w:val="22"/>
                      <w:szCs w:val="22"/>
                    </w:rPr>
                    <w:t>u</w:t>
                  </w:r>
                  <w:r w:rsidRPr="004F4A96">
                    <w:rPr>
                      <w:rFonts w:ascii="Arial" w:hAnsi="Arial" w:cs="Arial"/>
                      <w:sz w:val="22"/>
                      <w:szCs w:val="22"/>
                    </w:rPr>
                    <w:t>pport</w:t>
                  </w:r>
                  <w:r w:rsidRPr="004F4A96">
                    <w:rPr>
                      <w:rFonts w:ascii="Arial" w:hAnsi="Arial" w:cs="Arial"/>
                      <w:spacing w:val="27"/>
                      <w:sz w:val="22"/>
                      <w:szCs w:val="22"/>
                    </w:rPr>
                    <w:t xml:space="preserve"> </w:t>
                  </w:r>
                  <w:r w:rsidRPr="004F4A96">
                    <w:rPr>
                      <w:rFonts w:ascii="Arial" w:hAnsi="Arial" w:cs="Arial"/>
                      <w:sz w:val="22"/>
                      <w:szCs w:val="22"/>
                    </w:rPr>
                    <w:t>the</w:t>
                  </w:r>
                  <w:r w:rsidRPr="004F4A96">
                    <w:rPr>
                      <w:rFonts w:ascii="Arial" w:hAnsi="Arial" w:cs="Arial"/>
                      <w:spacing w:val="27"/>
                      <w:sz w:val="22"/>
                      <w:szCs w:val="22"/>
                    </w:rPr>
                    <w:t xml:space="preserve"> </w:t>
                  </w:r>
                  <w:r w:rsidRPr="004F4A96">
                    <w:rPr>
                      <w:rFonts w:ascii="Arial" w:hAnsi="Arial" w:cs="Arial"/>
                      <w:sz w:val="22"/>
                      <w:szCs w:val="22"/>
                    </w:rPr>
                    <w:t xml:space="preserve">programme </w:t>
                  </w:r>
                  <w:r w:rsidRPr="004F4A96">
                    <w:rPr>
                      <w:rFonts w:ascii="Arial" w:hAnsi="Arial" w:cs="Arial"/>
                      <w:spacing w:val="-1"/>
                      <w:sz w:val="22"/>
                      <w:szCs w:val="22"/>
                    </w:rPr>
                    <w:t>aim</w:t>
                  </w:r>
                  <w:r w:rsidRPr="004F4A96">
                    <w:rPr>
                      <w:rFonts w:ascii="Arial" w:hAnsi="Arial" w:cs="Arial"/>
                      <w:sz w:val="22"/>
                      <w:szCs w:val="22"/>
                    </w:rPr>
                    <w:t xml:space="preserve">s </w:t>
                  </w:r>
                  <w:r w:rsidRPr="004F4A96">
                    <w:rPr>
                      <w:rFonts w:ascii="Arial" w:hAnsi="Arial" w:cs="Arial"/>
                      <w:spacing w:val="-1"/>
                      <w:sz w:val="22"/>
                      <w:szCs w:val="22"/>
                    </w:rPr>
                    <w:t>an</w:t>
                  </w:r>
                  <w:r w:rsidRPr="004F4A96">
                    <w:rPr>
                      <w:rFonts w:ascii="Arial" w:hAnsi="Arial" w:cs="Arial"/>
                      <w:sz w:val="22"/>
                      <w:szCs w:val="22"/>
                    </w:rPr>
                    <w:t xml:space="preserve">d </w:t>
                  </w:r>
                  <w:r w:rsidRPr="004F4A96">
                    <w:rPr>
                      <w:rFonts w:ascii="Arial" w:hAnsi="Arial" w:cs="Arial"/>
                      <w:spacing w:val="-1"/>
                      <w:sz w:val="22"/>
                      <w:szCs w:val="22"/>
                    </w:rPr>
                    <w:t>deliver</w:t>
                  </w:r>
                  <w:r w:rsidRPr="004F4A96">
                    <w:rPr>
                      <w:rFonts w:ascii="Arial" w:hAnsi="Arial" w:cs="Arial"/>
                      <w:sz w:val="22"/>
                      <w:szCs w:val="22"/>
                    </w:rPr>
                    <w:t xml:space="preserve">y </w:t>
                  </w:r>
                  <w:r w:rsidRPr="004F4A96">
                    <w:rPr>
                      <w:rFonts w:ascii="Arial" w:hAnsi="Arial" w:cs="Arial"/>
                      <w:spacing w:val="-1"/>
                      <w:sz w:val="22"/>
                      <w:szCs w:val="22"/>
                    </w:rPr>
                    <w:t>o</w:t>
                  </w:r>
                  <w:r w:rsidRPr="004F4A96">
                    <w:rPr>
                      <w:rFonts w:ascii="Arial" w:hAnsi="Arial" w:cs="Arial"/>
                      <w:sz w:val="22"/>
                      <w:szCs w:val="22"/>
                    </w:rPr>
                    <w:t xml:space="preserve">f </w:t>
                  </w:r>
                  <w:r w:rsidRPr="004F4A96">
                    <w:rPr>
                      <w:rFonts w:ascii="Arial" w:hAnsi="Arial" w:cs="Arial"/>
                      <w:spacing w:val="-1"/>
                      <w:sz w:val="22"/>
                      <w:szCs w:val="22"/>
                    </w:rPr>
                    <w:t>th</w:t>
                  </w:r>
                  <w:r w:rsidRPr="004F4A96">
                    <w:rPr>
                      <w:rFonts w:ascii="Arial" w:hAnsi="Arial" w:cs="Arial"/>
                      <w:sz w:val="22"/>
                      <w:szCs w:val="22"/>
                    </w:rPr>
                    <w:t xml:space="preserve">e </w:t>
                  </w:r>
                  <w:r w:rsidRPr="004F4A96">
                    <w:rPr>
                      <w:rFonts w:ascii="Arial" w:hAnsi="Arial" w:cs="Arial"/>
                      <w:spacing w:val="-1"/>
                      <w:sz w:val="22"/>
                      <w:szCs w:val="22"/>
                    </w:rPr>
                    <w:t>programm</w:t>
                  </w:r>
                  <w:r w:rsidRPr="004F4A96">
                    <w:rPr>
                      <w:rFonts w:ascii="Arial" w:hAnsi="Arial" w:cs="Arial"/>
                      <w:sz w:val="22"/>
                      <w:szCs w:val="22"/>
                    </w:rPr>
                    <w:t xml:space="preserve">e </w:t>
                  </w:r>
                  <w:r w:rsidRPr="004F4A96">
                    <w:rPr>
                      <w:rFonts w:ascii="Arial" w:hAnsi="Arial" w:cs="Arial"/>
                      <w:spacing w:val="-1"/>
                      <w:sz w:val="22"/>
                      <w:szCs w:val="22"/>
                    </w:rPr>
                    <w:t>plan</w:t>
                  </w:r>
                  <w:r w:rsidR="00810A90">
                    <w:rPr>
                      <w:rFonts w:ascii="Arial" w:hAnsi="Arial" w:cs="Arial"/>
                      <w:spacing w:val="-1"/>
                      <w:sz w:val="22"/>
                      <w:szCs w:val="22"/>
                    </w:rPr>
                    <w:t>s</w:t>
                  </w:r>
                  <w:r w:rsidRPr="004F4A96">
                    <w:rPr>
                      <w:rFonts w:ascii="Arial" w:hAnsi="Arial" w:cs="Arial"/>
                      <w:spacing w:val="-1"/>
                      <w:sz w:val="22"/>
                      <w:szCs w:val="22"/>
                    </w:rPr>
                    <w:t>.</w:t>
                  </w:r>
                </w:p>
                <w:p w14:paraId="2C8D5244" w14:textId="77777777" w:rsidR="004F4A96" w:rsidRPr="000334A7" w:rsidRDefault="004F4A96" w:rsidP="00DC6B40">
                  <w:pPr>
                    <w:pStyle w:val="ListParagraph"/>
                    <w:framePr w:hSpace="180" w:wrap="around" w:vAnchor="text" w:hAnchor="margin" w:xAlign="center" w:y="170"/>
                    <w:numPr>
                      <w:ilvl w:val="0"/>
                      <w:numId w:val="4"/>
                    </w:numPr>
                    <w:autoSpaceDE w:val="0"/>
                    <w:autoSpaceDN w:val="0"/>
                    <w:adjustRightInd w:val="0"/>
                    <w:rPr>
                      <w:rFonts w:ascii="Arial" w:hAnsi="Arial" w:cs="Arial"/>
                      <w:color w:val="000000" w:themeColor="text1"/>
                      <w:spacing w:val="-1"/>
                    </w:rPr>
                  </w:pPr>
                  <w:r w:rsidRPr="000334A7">
                    <w:rPr>
                      <w:rFonts w:ascii="Arial" w:eastAsiaTheme="minorHAnsi" w:hAnsi="Arial" w:cs="Arial"/>
                      <w:color w:val="000000" w:themeColor="text1"/>
                      <w:sz w:val="22"/>
                      <w:szCs w:val="22"/>
                      <w:lang w:eastAsia="en-US"/>
                    </w:rPr>
                    <w:t>Manage the delivery of training and development that may be required</w:t>
                  </w:r>
                  <w:r w:rsidRPr="000334A7">
                    <w:rPr>
                      <w:rFonts w:ascii="Arial" w:hAnsi="Arial" w:cs="Arial"/>
                      <w:color w:val="000000" w:themeColor="text1"/>
                      <w:sz w:val="22"/>
                      <w:szCs w:val="22"/>
                    </w:rPr>
                    <w:t xml:space="preserve"> to</w:t>
                  </w:r>
                  <w:r w:rsidRPr="000334A7">
                    <w:rPr>
                      <w:rFonts w:ascii="Arial" w:hAnsi="Arial" w:cs="Arial"/>
                      <w:color w:val="000000" w:themeColor="text1"/>
                      <w:spacing w:val="27"/>
                      <w:sz w:val="22"/>
                      <w:szCs w:val="22"/>
                    </w:rPr>
                    <w:t xml:space="preserve"> </w:t>
                  </w:r>
                  <w:r w:rsidRPr="000334A7">
                    <w:rPr>
                      <w:rFonts w:ascii="Arial" w:hAnsi="Arial" w:cs="Arial"/>
                      <w:color w:val="000000" w:themeColor="text1"/>
                      <w:spacing w:val="1"/>
                      <w:sz w:val="22"/>
                      <w:szCs w:val="22"/>
                    </w:rPr>
                    <w:t>s</w:t>
                  </w:r>
                  <w:r w:rsidRPr="000334A7">
                    <w:rPr>
                      <w:rFonts w:ascii="Arial" w:hAnsi="Arial" w:cs="Arial"/>
                      <w:color w:val="000000" w:themeColor="text1"/>
                      <w:spacing w:val="-1"/>
                      <w:sz w:val="22"/>
                      <w:szCs w:val="22"/>
                    </w:rPr>
                    <w:t>u</w:t>
                  </w:r>
                  <w:r w:rsidRPr="000334A7">
                    <w:rPr>
                      <w:rFonts w:ascii="Arial" w:hAnsi="Arial" w:cs="Arial"/>
                      <w:color w:val="000000" w:themeColor="text1"/>
                      <w:sz w:val="22"/>
                      <w:szCs w:val="22"/>
                    </w:rPr>
                    <w:t>pport</w:t>
                  </w:r>
                  <w:r w:rsidRPr="000334A7">
                    <w:rPr>
                      <w:rFonts w:ascii="Arial" w:hAnsi="Arial" w:cs="Arial"/>
                      <w:color w:val="000000" w:themeColor="text1"/>
                      <w:spacing w:val="27"/>
                      <w:sz w:val="22"/>
                      <w:szCs w:val="22"/>
                    </w:rPr>
                    <w:t xml:space="preserve"> </w:t>
                  </w:r>
                  <w:r w:rsidRPr="000334A7">
                    <w:rPr>
                      <w:rFonts w:ascii="Arial" w:hAnsi="Arial" w:cs="Arial"/>
                      <w:color w:val="000000" w:themeColor="text1"/>
                      <w:sz w:val="22"/>
                      <w:szCs w:val="22"/>
                    </w:rPr>
                    <w:t xml:space="preserve">programme </w:t>
                  </w:r>
                  <w:r w:rsidRPr="000334A7">
                    <w:rPr>
                      <w:rFonts w:ascii="Arial" w:hAnsi="Arial" w:cs="Arial"/>
                      <w:color w:val="000000" w:themeColor="text1"/>
                      <w:spacing w:val="-1"/>
                      <w:sz w:val="22"/>
                      <w:szCs w:val="22"/>
                    </w:rPr>
                    <w:t>aim</w:t>
                  </w:r>
                  <w:r w:rsidRPr="000334A7">
                    <w:rPr>
                      <w:rFonts w:ascii="Arial" w:hAnsi="Arial" w:cs="Arial"/>
                      <w:color w:val="000000" w:themeColor="text1"/>
                      <w:sz w:val="22"/>
                      <w:szCs w:val="22"/>
                    </w:rPr>
                    <w:t xml:space="preserve">s </w:t>
                  </w:r>
                  <w:r w:rsidRPr="000334A7">
                    <w:rPr>
                      <w:rFonts w:ascii="Arial" w:hAnsi="Arial" w:cs="Arial"/>
                      <w:color w:val="000000" w:themeColor="text1"/>
                      <w:spacing w:val="-1"/>
                      <w:sz w:val="22"/>
                      <w:szCs w:val="22"/>
                    </w:rPr>
                    <w:t>an</w:t>
                  </w:r>
                  <w:r w:rsidRPr="000334A7">
                    <w:rPr>
                      <w:rFonts w:ascii="Arial" w:hAnsi="Arial" w:cs="Arial"/>
                      <w:color w:val="000000" w:themeColor="text1"/>
                      <w:sz w:val="22"/>
                      <w:szCs w:val="22"/>
                    </w:rPr>
                    <w:t xml:space="preserve">d </w:t>
                  </w:r>
                  <w:r w:rsidRPr="000334A7">
                    <w:rPr>
                      <w:rFonts w:ascii="Arial" w:hAnsi="Arial" w:cs="Arial"/>
                      <w:color w:val="000000" w:themeColor="text1"/>
                      <w:spacing w:val="-1"/>
                      <w:sz w:val="22"/>
                      <w:szCs w:val="22"/>
                    </w:rPr>
                    <w:t>deliver</w:t>
                  </w:r>
                  <w:r w:rsidRPr="000334A7">
                    <w:rPr>
                      <w:rFonts w:ascii="Arial" w:hAnsi="Arial" w:cs="Arial"/>
                      <w:color w:val="000000" w:themeColor="text1"/>
                      <w:sz w:val="22"/>
                      <w:szCs w:val="22"/>
                    </w:rPr>
                    <w:t xml:space="preserve">y </w:t>
                  </w:r>
                  <w:r w:rsidRPr="000334A7">
                    <w:rPr>
                      <w:rFonts w:ascii="Arial" w:hAnsi="Arial" w:cs="Arial"/>
                      <w:color w:val="000000" w:themeColor="text1"/>
                      <w:spacing w:val="-1"/>
                      <w:sz w:val="22"/>
                      <w:szCs w:val="22"/>
                    </w:rPr>
                    <w:t>o</w:t>
                  </w:r>
                  <w:r w:rsidRPr="000334A7">
                    <w:rPr>
                      <w:rFonts w:ascii="Arial" w:hAnsi="Arial" w:cs="Arial"/>
                      <w:color w:val="000000" w:themeColor="text1"/>
                      <w:sz w:val="22"/>
                      <w:szCs w:val="22"/>
                    </w:rPr>
                    <w:t xml:space="preserve">f </w:t>
                  </w:r>
                  <w:r w:rsidRPr="000334A7">
                    <w:rPr>
                      <w:rFonts w:ascii="Arial" w:hAnsi="Arial" w:cs="Arial"/>
                      <w:color w:val="000000" w:themeColor="text1"/>
                      <w:spacing w:val="-1"/>
                      <w:sz w:val="22"/>
                      <w:szCs w:val="22"/>
                    </w:rPr>
                    <w:t>th</w:t>
                  </w:r>
                  <w:r w:rsidRPr="000334A7">
                    <w:rPr>
                      <w:rFonts w:ascii="Arial" w:hAnsi="Arial" w:cs="Arial"/>
                      <w:color w:val="000000" w:themeColor="text1"/>
                      <w:sz w:val="22"/>
                      <w:szCs w:val="22"/>
                    </w:rPr>
                    <w:t xml:space="preserve">e </w:t>
                  </w:r>
                  <w:r w:rsidRPr="000334A7">
                    <w:rPr>
                      <w:rFonts w:ascii="Arial" w:hAnsi="Arial" w:cs="Arial"/>
                      <w:color w:val="000000" w:themeColor="text1"/>
                      <w:spacing w:val="-1"/>
                      <w:sz w:val="22"/>
                      <w:szCs w:val="22"/>
                    </w:rPr>
                    <w:t>programm</w:t>
                  </w:r>
                  <w:r w:rsidRPr="000334A7">
                    <w:rPr>
                      <w:rFonts w:ascii="Arial" w:hAnsi="Arial" w:cs="Arial"/>
                      <w:color w:val="000000" w:themeColor="text1"/>
                      <w:sz w:val="22"/>
                      <w:szCs w:val="22"/>
                    </w:rPr>
                    <w:t xml:space="preserve">e </w:t>
                  </w:r>
                  <w:r w:rsidRPr="000334A7">
                    <w:rPr>
                      <w:rFonts w:ascii="Arial" w:hAnsi="Arial" w:cs="Arial"/>
                      <w:color w:val="000000" w:themeColor="text1"/>
                      <w:spacing w:val="-1"/>
                      <w:sz w:val="22"/>
                      <w:szCs w:val="22"/>
                    </w:rPr>
                    <w:t>plan.</w:t>
                  </w:r>
                </w:p>
              </w:tc>
            </w:tr>
          </w:tbl>
          <w:p w14:paraId="61CDCEAD" w14:textId="77777777" w:rsidR="00684BF5" w:rsidRPr="004F4A96" w:rsidRDefault="00684BF5" w:rsidP="004F4A96">
            <w:pPr>
              <w:pStyle w:val="BodyText"/>
              <w:widowControl w:val="0"/>
              <w:tabs>
                <w:tab w:val="left" w:pos="479"/>
              </w:tabs>
              <w:kinsoku w:val="0"/>
              <w:overflowPunct w:val="0"/>
              <w:autoSpaceDE w:val="0"/>
              <w:autoSpaceDN w:val="0"/>
              <w:adjustRightInd w:val="0"/>
              <w:spacing w:before="13"/>
              <w:ind w:left="480" w:right="113"/>
              <w:jc w:val="both"/>
              <w:rPr>
                <w:rFonts w:cs="Arial"/>
              </w:rPr>
            </w:pPr>
          </w:p>
          <w:p w14:paraId="2809FA35" w14:textId="77777777" w:rsidR="00684BF5" w:rsidRPr="0046155A" w:rsidRDefault="00684BF5" w:rsidP="00684BF5">
            <w:pPr>
              <w:pStyle w:val="Default"/>
              <w:ind w:left="66"/>
              <w:rPr>
                <w:rFonts w:ascii="Arial" w:hAnsi="Arial" w:cs="Arial"/>
                <w:sz w:val="22"/>
                <w:szCs w:val="22"/>
              </w:rPr>
            </w:pPr>
            <w:r w:rsidRPr="0046155A">
              <w:rPr>
                <w:rFonts w:ascii="Arial" w:hAnsi="Arial" w:cs="Arial"/>
                <w:b/>
                <w:bCs/>
                <w:sz w:val="22"/>
                <w:szCs w:val="22"/>
              </w:rPr>
              <w:t>Interface with other Programmes</w:t>
            </w:r>
          </w:p>
          <w:p w14:paraId="677C3A32" w14:textId="77777777" w:rsidR="004F4A96" w:rsidRDefault="00684BF5" w:rsidP="00684BF5">
            <w:pPr>
              <w:pStyle w:val="Default"/>
              <w:numPr>
                <w:ilvl w:val="0"/>
                <w:numId w:val="17"/>
              </w:numPr>
              <w:ind w:left="426" w:hanging="284"/>
              <w:rPr>
                <w:rFonts w:ascii="Arial" w:hAnsi="Arial" w:cs="Arial"/>
                <w:sz w:val="22"/>
                <w:szCs w:val="22"/>
              </w:rPr>
            </w:pPr>
            <w:r w:rsidRPr="0046155A">
              <w:rPr>
                <w:rFonts w:ascii="Arial" w:hAnsi="Arial" w:cs="Arial"/>
                <w:sz w:val="22"/>
                <w:szCs w:val="22"/>
              </w:rPr>
              <w:t xml:space="preserve">Ensure the programme develops in tandem with other initiatives (such as </w:t>
            </w:r>
            <w:r w:rsidR="00FB5786">
              <w:rPr>
                <w:rFonts w:ascii="Arial" w:hAnsi="Arial" w:cs="Arial"/>
                <w:sz w:val="22"/>
                <w:szCs w:val="22"/>
              </w:rPr>
              <w:t>capital and financial planning</w:t>
            </w:r>
            <w:r w:rsidRPr="0046155A">
              <w:rPr>
                <w:rFonts w:ascii="Arial" w:hAnsi="Arial" w:cs="Arial"/>
                <w:sz w:val="22"/>
                <w:szCs w:val="22"/>
              </w:rPr>
              <w:t xml:space="preserve">). </w:t>
            </w:r>
          </w:p>
          <w:p w14:paraId="1FAEC2F9" w14:textId="03F8A84C" w:rsidR="00684BF5" w:rsidRPr="0046155A" w:rsidRDefault="080B46BE" w:rsidP="00684BF5">
            <w:pPr>
              <w:pStyle w:val="Default"/>
              <w:numPr>
                <w:ilvl w:val="0"/>
                <w:numId w:val="17"/>
              </w:numPr>
              <w:ind w:left="426" w:hanging="284"/>
              <w:rPr>
                <w:rFonts w:ascii="Arial" w:hAnsi="Arial" w:cs="Arial"/>
                <w:sz w:val="22"/>
                <w:szCs w:val="22"/>
              </w:rPr>
            </w:pPr>
            <w:r w:rsidRPr="3CB25FF5">
              <w:rPr>
                <w:rFonts w:ascii="Arial" w:hAnsi="Arial" w:cs="Arial"/>
                <w:sz w:val="22"/>
                <w:szCs w:val="22"/>
              </w:rPr>
              <w:t xml:space="preserve">Ensure appropriate use of best practice to maximise benefit to </w:t>
            </w:r>
            <w:proofErr w:type="spellStart"/>
            <w:r w:rsidR="69CCD895" w:rsidRPr="3CB25FF5">
              <w:rPr>
                <w:rFonts w:ascii="Arial" w:hAnsi="Arial" w:cs="Arial"/>
                <w:sz w:val="22"/>
                <w:szCs w:val="22"/>
              </w:rPr>
              <w:t>nhsggc</w:t>
            </w:r>
            <w:proofErr w:type="spellEnd"/>
            <w:r w:rsidR="69CCD895" w:rsidRPr="3CB25FF5">
              <w:rPr>
                <w:rFonts w:ascii="Arial" w:hAnsi="Arial" w:cs="Arial"/>
                <w:sz w:val="22"/>
                <w:szCs w:val="22"/>
              </w:rPr>
              <w:t xml:space="preserve"> acute services</w:t>
            </w:r>
            <w:r w:rsidR="657AF582" w:rsidRPr="3CB25FF5">
              <w:rPr>
                <w:rFonts w:ascii="Arial" w:hAnsi="Arial" w:cs="Arial"/>
                <w:sz w:val="22"/>
                <w:szCs w:val="22"/>
              </w:rPr>
              <w:t xml:space="preserve"> and south sector</w:t>
            </w:r>
            <w:r w:rsidR="6B7CDB63" w:rsidRPr="3CB25FF5">
              <w:rPr>
                <w:rFonts w:ascii="Arial" w:hAnsi="Arial" w:cs="Arial"/>
                <w:sz w:val="22"/>
                <w:szCs w:val="22"/>
              </w:rPr>
              <w:t>/</w:t>
            </w:r>
            <w:r w:rsidRPr="3CB25FF5">
              <w:rPr>
                <w:rFonts w:ascii="Arial" w:hAnsi="Arial" w:cs="Arial"/>
                <w:sz w:val="22"/>
                <w:szCs w:val="22"/>
              </w:rPr>
              <w:t xml:space="preserve">regional Boards, encouraging links across Health Board areas and national programmes. Responsibility for providing general and specialist direction and advice and support to the </w:t>
            </w:r>
            <w:r w:rsidR="6B7CDB63" w:rsidRPr="3CB25FF5">
              <w:rPr>
                <w:rFonts w:ascii="Arial" w:hAnsi="Arial" w:cs="Arial"/>
                <w:sz w:val="22"/>
                <w:szCs w:val="22"/>
              </w:rPr>
              <w:t>South Sector Director, General Manager</w:t>
            </w:r>
            <w:r w:rsidR="58E4A6C1" w:rsidRPr="3CB25FF5">
              <w:rPr>
                <w:rFonts w:ascii="Arial" w:hAnsi="Arial" w:cs="Arial"/>
                <w:sz w:val="22"/>
                <w:szCs w:val="22"/>
              </w:rPr>
              <w:t xml:space="preserve"> for Surgery</w:t>
            </w:r>
            <w:r w:rsidR="6B7CDB63" w:rsidRPr="3CB25FF5">
              <w:rPr>
                <w:rFonts w:ascii="Arial" w:hAnsi="Arial" w:cs="Arial"/>
                <w:sz w:val="22"/>
                <w:szCs w:val="22"/>
              </w:rPr>
              <w:t xml:space="preserve">, West of Scotland Clinical Lead </w:t>
            </w:r>
            <w:r w:rsidRPr="3CB25FF5">
              <w:rPr>
                <w:rFonts w:ascii="Arial" w:hAnsi="Arial" w:cs="Arial"/>
                <w:sz w:val="22"/>
                <w:szCs w:val="22"/>
              </w:rPr>
              <w:t>and work stream clinicians and managers.</w:t>
            </w:r>
          </w:p>
          <w:p w14:paraId="6BB9E253" w14:textId="77777777" w:rsidR="00684BF5" w:rsidRPr="0046155A" w:rsidRDefault="00684BF5" w:rsidP="00684BF5">
            <w:pPr>
              <w:pStyle w:val="Default"/>
              <w:ind w:left="66"/>
              <w:rPr>
                <w:rFonts w:ascii="Arial" w:hAnsi="Arial" w:cs="Arial"/>
                <w:sz w:val="22"/>
                <w:szCs w:val="22"/>
              </w:rPr>
            </w:pPr>
          </w:p>
          <w:p w14:paraId="18B6402D" w14:textId="77777777" w:rsidR="00684BF5" w:rsidRPr="002A0F0A" w:rsidRDefault="00684BF5" w:rsidP="00684BF5">
            <w:pPr>
              <w:pStyle w:val="TableParagraph"/>
              <w:kinsoku w:val="0"/>
              <w:overflowPunct w:val="0"/>
              <w:ind w:left="92"/>
              <w:rPr>
                <w:rFonts w:ascii="Arial" w:hAnsi="Arial" w:cs="Arial"/>
              </w:rPr>
            </w:pPr>
            <w:r w:rsidRPr="002A0F0A">
              <w:rPr>
                <w:rFonts w:ascii="Arial" w:hAnsi="Arial" w:cs="Arial"/>
                <w:b/>
                <w:bCs/>
                <w:sz w:val="22"/>
                <w:szCs w:val="22"/>
              </w:rPr>
              <w:t>Stakeholder Management</w:t>
            </w:r>
          </w:p>
          <w:p w14:paraId="38E0FBEF" w14:textId="0EAC6B5B" w:rsidR="00520E19" w:rsidRPr="00520E19" w:rsidRDefault="08C88B9C" w:rsidP="00520E19">
            <w:pPr>
              <w:pStyle w:val="ListParagraph"/>
              <w:numPr>
                <w:ilvl w:val="0"/>
                <w:numId w:val="14"/>
              </w:numPr>
              <w:ind w:right="226"/>
              <w:jc w:val="both"/>
              <w:rPr>
                <w:rFonts w:ascii="Arial" w:hAnsi="Arial" w:cs="Arial"/>
              </w:rPr>
            </w:pPr>
            <w:r w:rsidRPr="3CB25FF5">
              <w:rPr>
                <w:rFonts w:ascii="Arial" w:hAnsi="Arial" w:cs="Arial"/>
                <w:sz w:val="22"/>
                <w:szCs w:val="22"/>
              </w:rPr>
              <w:t xml:space="preserve">Ensure the </w:t>
            </w:r>
            <w:r w:rsidR="5922C41C" w:rsidRPr="3CB25FF5">
              <w:rPr>
                <w:rFonts w:ascii="Arial" w:hAnsi="Arial" w:cs="Arial"/>
                <w:sz w:val="22"/>
                <w:szCs w:val="22"/>
              </w:rPr>
              <w:t>Wes</w:t>
            </w:r>
            <w:r w:rsidR="7C598F77" w:rsidRPr="3CB25FF5">
              <w:rPr>
                <w:rFonts w:ascii="Arial" w:hAnsi="Arial" w:cs="Arial"/>
                <w:sz w:val="22"/>
                <w:szCs w:val="22"/>
              </w:rPr>
              <w:t>t of Scotland Trauma Net</w:t>
            </w:r>
            <w:r w:rsidR="5922C41C" w:rsidRPr="3CB25FF5">
              <w:rPr>
                <w:rFonts w:ascii="Arial" w:hAnsi="Arial" w:cs="Arial"/>
                <w:sz w:val="22"/>
                <w:szCs w:val="22"/>
              </w:rPr>
              <w:t xml:space="preserve">work </w:t>
            </w:r>
            <w:r w:rsidRPr="3CB25FF5">
              <w:rPr>
                <w:rFonts w:ascii="Arial" w:hAnsi="Arial" w:cs="Arial"/>
                <w:sz w:val="22"/>
                <w:szCs w:val="22"/>
              </w:rPr>
              <w:t>develops and maintains strong strategic links with the West of Scotland Boards, ensuring a whole system planning approach is taken when reviewing clinical service provision across the region</w:t>
            </w:r>
            <w:r w:rsidR="2E0B7E7F" w:rsidRPr="3CB25FF5">
              <w:rPr>
                <w:rFonts w:ascii="Arial" w:hAnsi="Arial" w:cs="Arial"/>
                <w:sz w:val="22"/>
                <w:szCs w:val="22"/>
              </w:rPr>
              <w:t>.</w:t>
            </w:r>
          </w:p>
          <w:p w14:paraId="41FB8220" w14:textId="77777777" w:rsidR="00684BF5" w:rsidRPr="00520E19" w:rsidRDefault="00150DA3" w:rsidP="00520E19">
            <w:pPr>
              <w:pStyle w:val="ListParagraph"/>
              <w:numPr>
                <w:ilvl w:val="0"/>
                <w:numId w:val="14"/>
              </w:numPr>
              <w:ind w:right="226"/>
              <w:jc w:val="both"/>
              <w:rPr>
                <w:rFonts w:ascii="Arial" w:hAnsi="Arial" w:cs="Arial"/>
              </w:rPr>
            </w:pPr>
            <w:r>
              <w:rPr>
                <w:rFonts w:ascii="Arial" w:hAnsi="Arial" w:cs="Arial"/>
                <w:spacing w:val="-1"/>
                <w:sz w:val="22"/>
                <w:szCs w:val="22"/>
              </w:rPr>
              <w:t>B</w:t>
            </w:r>
            <w:r w:rsidR="00684BF5" w:rsidRPr="00520E19">
              <w:rPr>
                <w:rFonts w:ascii="Arial" w:hAnsi="Arial" w:cs="Arial"/>
                <w:sz w:val="22"/>
                <w:szCs w:val="22"/>
              </w:rPr>
              <w:t>e</w:t>
            </w:r>
            <w:r w:rsidR="00684BF5" w:rsidRPr="00520E19">
              <w:rPr>
                <w:rFonts w:ascii="Arial" w:hAnsi="Arial" w:cs="Arial"/>
                <w:spacing w:val="58"/>
                <w:sz w:val="22"/>
                <w:szCs w:val="22"/>
              </w:rPr>
              <w:t xml:space="preserve"> </w:t>
            </w:r>
            <w:r w:rsidR="00684BF5" w:rsidRPr="00520E19">
              <w:rPr>
                <w:rFonts w:ascii="Arial" w:hAnsi="Arial" w:cs="Arial"/>
                <w:spacing w:val="-1"/>
                <w:sz w:val="22"/>
                <w:szCs w:val="22"/>
              </w:rPr>
              <w:t>abl</w:t>
            </w:r>
            <w:r w:rsidR="00684BF5" w:rsidRPr="00520E19">
              <w:rPr>
                <w:rFonts w:ascii="Arial" w:hAnsi="Arial" w:cs="Arial"/>
                <w:sz w:val="22"/>
                <w:szCs w:val="22"/>
              </w:rPr>
              <w:t>e</w:t>
            </w:r>
            <w:r w:rsidR="00684BF5" w:rsidRPr="00520E19">
              <w:rPr>
                <w:rFonts w:ascii="Arial" w:hAnsi="Arial" w:cs="Arial"/>
                <w:spacing w:val="58"/>
                <w:sz w:val="22"/>
                <w:szCs w:val="22"/>
              </w:rPr>
              <w:t xml:space="preserve"> </w:t>
            </w:r>
            <w:r w:rsidR="00684BF5" w:rsidRPr="00520E19">
              <w:rPr>
                <w:rFonts w:ascii="Arial" w:hAnsi="Arial" w:cs="Arial"/>
                <w:spacing w:val="-1"/>
                <w:sz w:val="22"/>
                <w:szCs w:val="22"/>
              </w:rPr>
              <w:t>t</w:t>
            </w:r>
            <w:r w:rsidR="00684BF5" w:rsidRPr="00520E19">
              <w:rPr>
                <w:rFonts w:ascii="Arial" w:hAnsi="Arial" w:cs="Arial"/>
                <w:sz w:val="22"/>
                <w:szCs w:val="22"/>
              </w:rPr>
              <w:t>o</w:t>
            </w:r>
            <w:r w:rsidR="00684BF5" w:rsidRPr="00520E19">
              <w:rPr>
                <w:rFonts w:ascii="Arial" w:hAnsi="Arial" w:cs="Arial"/>
                <w:spacing w:val="57"/>
                <w:sz w:val="22"/>
                <w:szCs w:val="22"/>
              </w:rPr>
              <w:t xml:space="preserve"> </w:t>
            </w:r>
            <w:r w:rsidR="00684BF5" w:rsidRPr="00520E19">
              <w:rPr>
                <w:rFonts w:ascii="Arial" w:hAnsi="Arial" w:cs="Arial"/>
                <w:sz w:val="22"/>
                <w:szCs w:val="22"/>
              </w:rPr>
              <w:t>communicate</w:t>
            </w:r>
            <w:r w:rsidR="00684BF5" w:rsidRPr="00520E19">
              <w:rPr>
                <w:rFonts w:ascii="Arial" w:hAnsi="Arial" w:cs="Arial"/>
                <w:spacing w:val="58"/>
                <w:sz w:val="22"/>
                <w:szCs w:val="22"/>
              </w:rPr>
              <w:t xml:space="preserve"> </w:t>
            </w:r>
            <w:r w:rsidR="00684BF5" w:rsidRPr="00520E19">
              <w:rPr>
                <w:rFonts w:ascii="Arial" w:hAnsi="Arial" w:cs="Arial"/>
                <w:sz w:val="22"/>
                <w:szCs w:val="22"/>
              </w:rPr>
              <w:t>wide-ranging</w:t>
            </w:r>
            <w:r w:rsidR="00684BF5" w:rsidRPr="00520E19">
              <w:rPr>
                <w:rFonts w:ascii="Arial" w:hAnsi="Arial" w:cs="Arial"/>
                <w:spacing w:val="58"/>
                <w:sz w:val="22"/>
                <w:szCs w:val="22"/>
              </w:rPr>
              <w:t xml:space="preserve"> </w:t>
            </w:r>
            <w:r w:rsidR="00684BF5" w:rsidRPr="00520E19">
              <w:rPr>
                <w:rFonts w:ascii="Arial" w:hAnsi="Arial" w:cs="Arial"/>
                <w:sz w:val="22"/>
                <w:szCs w:val="22"/>
              </w:rPr>
              <w:t>and</w:t>
            </w:r>
            <w:r w:rsidR="00684BF5" w:rsidRPr="00520E19">
              <w:rPr>
                <w:rFonts w:ascii="Arial" w:hAnsi="Arial" w:cs="Arial"/>
                <w:spacing w:val="57"/>
                <w:sz w:val="22"/>
                <w:szCs w:val="22"/>
              </w:rPr>
              <w:t xml:space="preserve"> </w:t>
            </w:r>
            <w:r w:rsidR="00684BF5" w:rsidRPr="00520E19">
              <w:rPr>
                <w:rFonts w:ascii="Arial" w:hAnsi="Arial" w:cs="Arial"/>
                <w:sz w:val="22"/>
                <w:szCs w:val="22"/>
              </w:rPr>
              <w:t xml:space="preserve">complicated </w:t>
            </w:r>
            <w:r w:rsidR="00684BF5" w:rsidRPr="00520E19">
              <w:rPr>
                <w:rFonts w:ascii="Arial" w:hAnsi="Arial" w:cs="Arial"/>
                <w:spacing w:val="-1"/>
                <w:sz w:val="22"/>
                <w:szCs w:val="22"/>
              </w:rPr>
              <w:t>idea</w:t>
            </w:r>
            <w:r w:rsidR="00684BF5" w:rsidRPr="00520E19">
              <w:rPr>
                <w:rFonts w:ascii="Arial" w:hAnsi="Arial" w:cs="Arial"/>
                <w:sz w:val="22"/>
                <w:szCs w:val="22"/>
              </w:rPr>
              <w:t xml:space="preserve">s </w:t>
            </w:r>
            <w:r w:rsidR="00684BF5" w:rsidRPr="00520E19">
              <w:rPr>
                <w:rFonts w:ascii="Arial" w:hAnsi="Arial" w:cs="Arial"/>
                <w:spacing w:val="-1"/>
                <w:sz w:val="22"/>
                <w:szCs w:val="22"/>
              </w:rPr>
              <w:t>an</w:t>
            </w:r>
            <w:r w:rsidR="00684BF5" w:rsidRPr="00520E19">
              <w:rPr>
                <w:rFonts w:ascii="Arial" w:hAnsi="Arial" w:cs="Arial"/>
                <w:sz w:val="22"/>
                <w:szCs w:val="22"/>
              </w:rPr>
              <w:t xml:space="preserve">d </w:t>
            </w:r>
            <w:r w:rsidR="00684BF5" w:rsidRPr="00520E19">
              <w:rPr>
                <w:rFonts w:ascii="Arial" w:hAnsi="Arial" w:cs="Arial"/>
                <w:spacing w:val="-1"/>
                <w:sz w:val="22"/>
                <w:szCs w:val="22"/>
              </w:rPr>
              <w:t>proposal</w:t>
            </w:r>
            <w:r w:rsidR="00684BF5" w:rsidRPr="00520E19">
              <w:rPr>
                <w:rFonts w:ascii="Arial" w:hAnsi="Arial" w:cs="Arial"/>
                <w:sz w:val="22"/>
                <w:szCs w:val="22"/>
              </w:rPr>
              <w:t xml:space="preserve">s </w:t>
            </w:r>
            <w:r w:rsidR="00684BF5" w:rsidRPr="00520E19">
              <w:rPr>
                <w:rFonts w:ascii="Arial" w:hAnsi="Arial" w:cs="Arial"/>
                <w:spacing w:val="-1"/>
                <w:sz w:val="22"/>
                <w:szCs w:val="22"/>
              </w:rPr>
              <w:t>t</w:t>
            </w:r>
            <w:r w:rsidR="00684BF5" w:rsidRPr="00520E19">
              <w:rPr>
                <w:rFonts w:ascii="Arial" w:hAnsi="Arial" w:cs="Arial"/>
                <w:sz w:val="22"/>
                <w:szCs w:val="22"/>
              </w:rPr>
              <w:t xml:space="preserve">o </w:t>
            </w:r>
            <w:r w:rsidR="00684BF5" w:rsidRPr="00520E19">
              <w:rPr>
                <w:rFonts w:ascii="Arial" w:hAnsi="Arial" w:cs="Arial"/>
                <w:spacing w:val="-1"/>
                <w:sz w:val="22"/>
                <w:szCs w:val="22"/>
              </w:rPr>
              <w:t>large</w:t>
            </w:r>
            <w:r w:rsidR="00684BF5" w:rsidRPr="00520E19">
              <w:rPr>
                <w:rFonts w:ascii="Arial" w:hAnsi="Arial" w:cs="Arial"/>
                <w:sz w:val="22"/>
                <w:szCs w:val="22"/>
              </w:rPr>
              <w:t xml:space="preserve">, </w:t>
            </w:r>
            <w:r w:rsidR="00684BF5" w:rsidRPr="00520E19">
              <w:rPr>
                <w:rFonts w:ascii="Arial" w:hAnsi="Arial" w:cs="Arial"/>
                <w:spacing w:val="-1"/>
                <w:sz w:val="22"/>
                <w:szCs w:val="22"/>
              </w:rPr>
              <w:t>mixe</w:t>
            </w:r>
            <w:r w:rsidR="00684BF5" w:rsidRPr="00520E19">
              <w:rPr>
                <w:rFonts w:ascii="Arial" w:hAnsi="Arial" w:cs="Arial"/>
                <w:sz w:val="22"/>
                <w:szCs w:val="22"/>
              </w:rPr>
              <w:t xml:space="preserve">d </w:t>
            </w:r>
            <w:r w:rsidR="00684BF5" w:rsidRPr="00520E19">
              <w:rPr>
                <w:rFonts w:ascii="Arial" w:hAnsi="Arial" w:cs="Arial"/>
                <w:spacing w:val="-1"/>
                <w:sz w:val="22"/>
                <w:szCs w:val="22"/>
              </w:rPr>
              <w:t>audiences.</w:t>
            </w:r>
          </w:p>
          <w:p w14:paraId="23DE523C" w14:textId="77777777" w:rsidR="004F3DC8" w:rsidRDefault="004F3DC8" w:rsidP="00FB5786">
            <w:pPr>
              <w:pStyle w:val="BodyText3"/>
              <w:ind w:right="226"/>
            </w:pPr>
          </w:p>
        </w:tc>
      </w:tr>
      <w:tr w:rsidR="00782E0F" w14:paraId="30B13FFF" w14:textId="77777777" w:rsidTr="6F3D5EE0">
        <w:tc>
          <w:tcPr>
            <w:tcW w:w="10008" w:type="dxa"/>
            <w:tcBorders>
              <w:top w:val="single" w:sz="4" w:space="0" w:color="auto"/>
              <w:left w:val="single" w:sz="4" w:space="0" w:color="auto"/>
              <w:bottom w:val="single" w:sz="4" w:space="0" w:color="auto"/>
              <w:right w:val="single" w:sz="4" w:space="0" w:color="auto"/>
            </w:tcBorders>
          </w:tcPr>
          <w:p w14:paraId="0E0D8133" w14:textId="77777777" w:rsidR="00782E0F" w:rsidRDefault="00782E0F" w:rsidP="004F4A96">
            <w:pPr>
              <w:numPr>
                <w:ilvl w:val="0"/>
                <w:numId w:val="1"/>
              </w:numPr>
              <w:jc w:val="both"/>
              <w:rPr>
                <w:rFonts w:ascii="Arial" w:hAnsi="Arial" w:cs="Arial"/>
                <w:b/>
              </w:rPr>
            </w:pPr>
            <w:r>
              <w:rPr>
                <w:rFonts w:ascii="Arial" w:hAnsi="Arial" w:cs="Arial"/>
                <w:b/>
                <w:sz w:val="22"/>
                <w:szCs w:val="22"/>
              </w:rPr>
              <w:t>SYSTEMS AND EQUIPMENT</w:t>
            </w:r>
          </w:p>
          <w:p w14:paraId="52E56223" w14:textId="77777777" w:rsidR="004F4A96" w:rsidRPr="004F4A96" w:rsidRDefault="004F4A96" w:rsidP="004F4A96">
            <w:pPr>
              <w:ind w:left="720"/>
              <w:jc w:val="both"/>
              <w:rPr>
                <w:rFonts w:ascii="Arial" w:hAnsi="Arial" w:cs="Arial"/>
                <w:b/>
              </w:rPr>
            </w:pPr>
          </w:p>
        </w:tc>
      </w:tr>
      <w:tr w:rsidR="00782E0F" w14:paraId="6620ACA4" w14:textId="77777777" w:rsidTr="6F3D5EE0">
        <w:tc>
          <w:tcPr>
            <w:tcW w:w="10008" w:type="dxa"/>
            <w:tcBorders>
              <w:top w:val="single" w:sz="4" w:space="0" w:color="auto"/>
              <w:left w:val="single" w:sz="4" w:space="0" w:color="auto"/>
              <w:bottom w:val="single" w:sz="4" w:space="0" w:color="auto"/>
              <w:right w:val="single" w:sz="4" w:space="0" w:color="auto"/>
            </w:tcBorders>
          </w:tcPr>
          <w:p w14:paraId="71728B71" w14:textId="77777777" w:rsidR="00782E0F" w:rsidRDefault="00782E0F">
            <w:pPr>
              <w:jc w:val="both"/>
              <w:rPr>
                <w:rFonts w:ascii="Arial" w:hAnsi="Arial" w:cs="Arial"/>
              </w:rPr>
            </w:pPr>
            <w:r>
              <w:rPr>
                <w:rFonts w:ascii="Arial" w:hAnsi="Arial" w:cs="Arial"/>
                <w:sz w:val="22"/>
                <w:szCs w:val="22"/>
              </w:rPr>
              <w:t xml:space="preserve">The post holder should </w:t>
            </w:r>
            <w:proofErr w:type="gramStart"/>
            <w:r>
              <w:rPr>
                <w:rFonts w:ascii="Arial" w:hAnsi="Arial" w:cs="Arial"/>
                <w:sz w:val="22"/>
                <w:szCs w:val="22"/>
              </w:rPr>
              <w:t>have an understanding of</w:t>
            </w:r>
            <w:proofErr w:type="gramEnd"/>
            <w:r>
              <w:rPr>
                <w:rFonts w:ascii="Arial" w:hAnsi="Arial" w:cs="Arial"/>
                <w:sz w:val="22"/>
                <w:szCs w:val="22"/>
              </w:rPr>
              <w:t xml:space="preserve"> information systems in general, particularly the storage and retrieval of electronic reports and spreadsheets. They should be able to collate information and produce reports.</w:t>
            </w:r>
          </w:p>
          <w:p w14:paraId="07547A01" w14:textId="77777777" w:rsidR="00782E0F" w:rsidRDefault="00782E0F">
            <w:pPr>
              <w:jc w:val="both"/>
              <w:rPr>
                <w:rFonts w:ascii="Arial" w:hAnsi="Arial" w:cs="Arial"/>
              </w:rPr>
            </w:pPr>
          </w:p>
          <w:p w14:paraId="5B52AB83" w14:textId="77777777" w:rsidR="00782E0F" w:rsidRDefault="00782E0F">
            <w:pPr>
              <w:jc w:val="both"/>
              <w:rPr>
                <w:rFonts w:ascii="Arial" w:hAnsi="Arial" w:cs="Arial"/>
              </w:rPr>
            </w:pPr>
            <w:r>
              <w:rPr>
                <w:rFonts w:ascii="Arial" w:hAnsi="Arial" w:cs="Arial"/>
                <w:sz w:val="22"/>
                <w:szCs w:val="22"/>
              </w:rPr>
              <w:t>On a regular basis post holder is required to use general information technology systems/packages including Intranet and Internet, Microsoft Word, Microsoft Access, Microsoft Outlook (email system), Power Point and Microsoft Excel, Microsoft Project.</w:t>
            </w:r>
          </w:p>
          <w:p w14:paraId="5043CB0F" w14:textId="77777777" w:rsidR="00782E0F" w:rsidRDefault="00782E0F">
            <w:pPr>
              <w:jc w:val="both"/>
              <w:rPr>
                <w:rFonts w:ascii="Arial" w:hAnsi="Arial" w:cs="Arial"/>
              </w:rPr>
            </w:pPr>
          </w:p>
          <w:p w14:paraId="641D5E5B" w14:textId="77777777" w:rsidR="00782E0F" w:rsidRDefault="00782E0F">
            <w:pPr>
              <w:jc w:val="both"/>
              <w:rPr>
                <w:rFonts w:ascii="Arial" w:hAnsi="Arial" w:cs="Arial"/>
              </w:rPr>
            </w:pPr>
            <w:r>
              <w:rPr>
                <w:rFonts w:ascii="Arial" w:hAnsi="Arial" w:cs="Arial"/>
                <w:sz w:val="22"/>
                <w:szCs w:val="22"/>
              </w:rPr>
              <w:t>Post holder responsible for professional obligations in terms of the Data Protection and Freedom of Information Acts.</w:t>
            </w:r>
          </w:p>
          <w:p w14:paraId="07459315" w14:textId="77777777" w:rsidR="00782E0F" w:rsidRDefault="00782E0F">
            <w:pPr>
              <w:jc w:val="both"/>
              <w:rPr>
                <w:rFonts w:ascii="Arial" w:hAnsi="Arial" w:cs="Arial"/>
              </w:rPr>
            </w:pPr>
          </w:p>
          <w:p w14:paraId="7A721885" w14:textId="77777777" w:rsidR="00782E0F" w:rsidRDefault="00782E0F">
            <w:pPr>
              <w:jc w:val="both"/>
              <w:rPr>
                <w:rFonts w:ascii="Arial" w:hAnsi="Arial" w:cs="Arial"/>
              </w:rPr>
            </w:pPr>
            <w:r>
              <w:rPr>
                <w:rFonts w:ascii="Arial" w:hAnsi="Arial" w:cs="Arial"/>
                <w:sz w:val="22"/>
                <w:szCs w:val="22"/>
              </w:rPr>
              <w:t>Agile Working - This post regularly utilises general office equipment such as PC, Laptop, Blackberry and telephone</w:t>
            </w:r>
          </w:p>
          <w:p w14:paraId="6537F28F" w14:textId="77777777" w:rsidR="00782E0F" w:rsidRDefault="00782E0F">
            <w:pPr>
              <w:jc w:val="both"/>
              <w:rPr>
                <w:rFonts w:ascii="Arial" w:hAnsi="Arial" w:cs="Arial"/>
              </w:rPr>
            </w:pPr>
          </w:p>
          <w:p w14:paraId="5E5742F1" w14:textId="77777777" w:rsidR="00782E0F" w:rsidRDefault="00782E0F">
            <w:pPr>
              <w:jc w:val="both"/>
              <w:rPr>
                <w:rFonts w:ascii="Arial" w:hAnsi="Arial" w:cs="Arial"/>
              </w:rPr>
            </w:pPr>
            <w:r>
              <w:rPr>
                <w:rFonts w:ascii="Arial" w:hAnsi="Arial" w:cs="Arial"/>
                <w:sz w:val="22"/>
                <w:szCs w:val="22"/>
              </w:rPr>
              <w:t xml:space="preserve">The post holder should have knowledge of research methodology and the various resources which are available to facilitate service review. </w:t>
            </w:r>
          </w:p>
          <w:p w14:paraId="6DFB9E20" w14:textId="77777777" w:rsidR="00782E0F" w:rsidRDefault="00782E0F">
            <w:pPr>
              <w:jc w:val="both"/>
              <w:rPr>
                <w:rFonts w:ascii="Arial" w:hAnsi="Arial" w:cs="Arial"/>
              </w:rPr>
            </w:pPr>
          </w:p>
        </w:tc>
      </w:tr>
      <w:tr w:rsidR="00782E0F" w14:paraId="5787AC63" w14:textId="77777777" w:rsidTr="6F3D5EE0">
        <w:tc>
          <w:tcPr>
            <w:tcW w:w="10008" w:type="dxa"/>
            <w:tcBorders>
              <w:top w:val="single" w:sz="4" w:space="0" w:color="auto"/>
              <w:left w:val="single" w:sz="4" w:space="0" w:color="auto"/>
              <w:bottom w:val="single" w:sz="4" w:space="0" w:color="auto"/>
              <w:right w:val="single" w:sz="4" w:space="0" w:color="auto"/>
            </w:tcBorders>
          </w:tcPr>
          <w:p w14:paraId="72A3244B" w14:textId="77777777" w:rsidR="00782E0F" w:rsidRDefault="00782E0F">
            <w:pPr>
              <w:numPr>
                <w:ilvl w:val="0"/>
                <w:numId w:val="7"/>
              </w:numPr>
              <w:ind w:firstLine="66"/>
              <w:jc w:val="both"/>
              <w:rPr>
                <w:rFonts w:ascii="Arial" w:hAnsi="Arial" w:cs="Arial"/>
                <w:b/>
              </w:rPr>
            </w:pPr>
            <w:r>
              <w:rPr>
                <w:rFonts w:ascii="Arial" w:hAnsi="Arial" w:cs="Arial"/>
                <w:b/>
                <w:sz w:val="22"/>
                <w:szCs w:val="22"/>
              </w:rPr>
              <w:t>ASSIGNMENT AND REVIEW OF WORK</w:t>
            </w:r>
          </w:p>
          <w:p w14:paraId="70DF9E56" w14:textId="77777777" w:rsidR="00782E0F" w:rsidRDefault="00782E0F">
            <w:pPr>
              <w:ind w:left="360"/>
              <w:jc w:val="both"/>
              <w:rPr>
                <w:rFonts w:ascii="Arial" w:hAnsi="Arial" w:cs="Arial"/>
                <w:b/>
              </w:rPr>
            </w:pPr>
          </w:p>
        </w:tc>
      </w:tr>
      <w:tr w:rsidR="00782E0F" w14:paraId="560179A2" w14:textId="77777777" w:rsidTr="6F3D5EE0">
        <w:tc>
          <w:tcPr>
            <w:tcW w:w="10008" w:type="dxa"/>
            <w:tcBorders>
              <w:top w:val="single" w:sz="4" w:space="0" w:color="auto"/>
              <w:left w:val="single" w:sz="4" w:space="0" w:color="auto"/>
              <w:bottom w:val="single" w:sz="4" w:space="0" w:color="auto"/>
              <w:right w:val="single" w:sz="4" w:space="0" w:color="auto"/>
            </w:tcBorders>
          </w:tcPr>
          <w:p w14:paraId="44E871BC" w14:textId="77777777" w:rsidR="00782E0F" w:rsidRDefault="00782E0F">
            <w:pPr>
              <w:jc w:val="both"/>
              <w:rPr>
                <w:rFonts w:ascii="Arial" w:hAnsi="Arial" w:cs="Arial"/>
              </w:rPr>
            </w:pPr>
          </w:p>
          <w:p w14:paraId="3C594CBF" w14:textId="70657D3D" w:rsidR="00FB5786" w:rsidRPr="002A0F0A" w:rsidRDefault="73F690D4" w:rsidP="00FB5786">
            <w:pPr>
              <w:pStyle w:val="TableParagraph"/>
              <w:kinsoku w:val="0"/>
              <w:overflowPunct w:val="0"/>
              <w:ind w:left="92" w:right="178"/>
              <w:rPr>
                <w:rFonts w:ascii="Arial" w:hAnsi="Arial" w:cs="Arial"/>
              </w:rPr>
            </w:pPr>
            <w:r w:rsidRPr="002A0F0A">
              <w:rPr>
                <w:rFonts w:ascii="Arial" w:hAnsi="Arial" w:cs="Arial"/>
                <w:spacing w:val="-1"/>
                <w:sz w:val="22"/>
                <w:szCs w:val="22"/>
              </w:rPr>
              <w:t>Th</w:t>
            </w:r>
            <w:r w:rsidRPr="002A0F0A">
              <w:rPr>
                <w:rFonts w:ascii="Arial" w:hAnsi="Arial" w:cs="Arial"/>
                <w:sz w:val="22"/>
                <w:szCs w:val="22"/>
              </w:rPr>
              <w:t>e</w:t>
            </w:r>
            <w:r w:rsidRPr="002A0F0A">
              <w:rPr>
                <w:rFonts w:ascii="Arial" w:hAnsi="Arial" w:cs="Arial"/>
                <w:spacing w:val="13"/>
                <w:sz w:val="22"/>
                <w:szCs w:val="22"/>
              </w:rPr>
              <w:t xml:space="preserve"> </w:t>
            </w:r>
            <w:r w:rsidR="60054DD3" w:rsidRPr="418432FC">
              <w:rPr>
                <w:rFonts w:ascii="Arial" w:hAnsi="Arial" w:cs="Arial"/>
                <w:sz w:val="22"/>
                <w:szCs w:val="22"/>
              </w:rPr>
              <w:t xml:space="preserve">post </w:t>
            </w:r>
            <w:r w:rsidRPr="002A0F0A">
              <w:rPr>
                <w:rFonts w:ascii="Arial" w:hAnsi="Arial" w:cs="Arial"/>
                <w:spacing w:val="13"/>
                <w:sz w:val="22"/>
                <w:szCs w:val="22"/>
              </w:rPr>
              <w:t xml:space="preserve">will </w:t>
            </w:r>
            <w:r w:rsidRPr="002A0F0A">
              <w:rPr>
                <w:rFonts w:ascii="Arial" w:hAnsi="Arial" w:cs="Arial"/>
                <w:spacing w:val="-1"/>
                <w:sz w:val="22"/>
                <w:szCs w:val="22"/>
              </w:rPr>
              <w:t>work a</w:t>
            </w:r>
            <w:r w:rsidRPr="002A0F0A">
              <w:rPr>
                <w:rFonts w:ascii="Arial" w:hAnsi="Arial" w:cs="Arial"/>
                <w:sz w:val="22"/>
                <w:szCs w:val="22"/>
              </w:rPr>
              <w:t xml:space="preserve">s </w:t>
            </w:r>
            <w:r w:rsidRPr="002A0F0A">
              <w:rPr>
                <w:rFonts w:ascii="Arial" w:hAnsi="Arial" w:cs="Arial"/>
                <w:spacing w:val="-1"/>
                <w:sz w:val="22"/>
                <w:szCs w:val="22"/>
              </w:rPr>
              <w:t>par</w:t>
            </w:r>
            <w:r w:rsidRPr="002A0F0A">
              <w:rPr>
                <w:rFonts w:ascii="Arial" w:hAnsi="Arial" w:cs="Arial"/>
                <w:sz w:val="22"/>
                <w:szCs w:val="22"/>
              </w:rPr>
              <w:t xml:space="preserve">t </w:t>
            </w:r>
            <w:r w:rsidRPr="002A0F0A">
              <w:rPr>
                <w:rFonts w:ascii="Arial" w:hAnsi="Arial" w:cs="Arial"/>
                <w:spacing w:val="-1"/>
                <w:sz w:val="22"/>
                <w:szCs w:val="22"/>
              </w:rPr>
              <w:t>o</w:t>
            </w:r>
            <w:r w:rsidRPr="002A0F0A">
              <w:rPr>
                <w:rFonts w:ascii="Arial" w:hAnsi="Arial" w:cs="Arial"/>
                <w:sz w:val="22"/>
                <w:szCs w:val="22"/>
              </w:rPr>
              <w:t xml:space="preserve">f </w:t>
            </w:r>
            <w:r w:rsidRPr="002A0F0A">
              <w:rPr>
                <w:rFonts w:ascii="Arial" w:hAnsi="Arial" w:cs="Arial"/>
                <w:spacing w:val="-1"/>
                <w:sz w:val="22"/>
                <w:szCs w:val="22"/>
              </w:rPr>
              <w:t>th</w:t>
            </w:r>
            <w:r w:rsidRPr="002A0F0A">
              <w:rPr>
                <w:rFonts w:ascii="Arial" w:hAnsi="Arial" w:cs="Arial"/>
                <w:sz w:val="22"/>
                <w:szCs w:val="22"/>
              </w:rPr>
              <w:t xml:space="preserve">e </w:t>
            </w:r>
            <w:r w:rsidR="2B50260E" w:rsidRPr="3CB25FF5">
              <w:rPr>
                <w:rFonts w:ascii="Arial" w:hAnsi="Arial" w:cs="Arial"/>
                <w:sz w:val="22"/>
                <w:szCs w:val="22"/>
              </w:rPr>
              <w:t xml:space="preserve">Corporate Planning Team and </w:t>
            </w:r>
            <w:r w:rsidR="2B50260E" w:rsidRPr="418432FC">
              <w:rPr>
                <w:rFonts w:ascii="Arial" w:hAnsi="Arial" w:cs="Arial"/>
                <w:sz w:val="22"/>
                <w:szCs w:val="22"/>
              </w:rPr>
              <w:t xml:space="preserve">the </w:t>
            </w:r>
            <w:r w:rsidR="6B7CDB63">
              <w:rPr>
                <w:rFonts w:ascii="Arial" w:hAnsi="Arial" w:cs="Arial"/>
                <w:sz w:val="22"/>
                <w:szCs w:val="22"/>
              </w:rPr>
              <w:t>South Sector</w:t>
            </w:r>
            <w:r w:rsidR="76AA620C" w:rsidRPr="3CB25FF5">
              <w:rPr>
                <w:rFonts w:ascii="Arial" w:hAnsi="Arial" w:cs="Arial"/>
                <w:sz w:val="22"/>
                <w:szCs w:val="22"/>
              </w:rPr>
              <w:t xml:space="preserve"> Acute Services</w:t>
            </w:r>
            <w:r w:rsidR="5136B203" w:rsidRPr="418432FC">
              <w:rPr>
                <w:rFonts w:ascii="Arial" w:hAnsi="Arial" w:cs="Arial"/>
                <w:sz w:val="22"/>
                <w:szCs w:val="22"/>
              </w:rPr>
              <w:t xml:space="preserve"> </w:t>
            </w:r>
            <w:r w:rsidRPr="002A0F0A">
              <w:rPr>
                <w:rFonts w:ascii="Arial" w:hAnsi="Arial" w:cs="Arial"/>
                <w:spacing w:val="-1"/>
                <w:sz w:val="22"/>
                <w:szCs w:val="22"/>
              </w:rPr>
              <w:t>Team.</w:t>
            </w:r>
          </w:p>
          <w:p w14:paraId="144A5D23" w14:textId="77777777" w:rsidR="00FB5786" w:rsidRPr="002A0F0A" w:rsidRDefault="00FB5786" w:rsidP="00FB5786">
            <w:pPr>
              <w:pStyle w:val="TableParagraph"/>
              <w:kinsoku w:val="0"/>
              <w:overflowPunct w:val="0"/>
              <w:spacing w:before="16" w:line="260" w:lineRule="exact"/>
            </w:pPr>
          </w:p>
          <w:p w14:paraId="09160299" w14:textId="77777777" w:rsidR="00FB5786" w:rsidRPr="002A0F0A" w:rsidRDefault="00FB5786" w:rsidP="00FB5786">
            <w:pPr>
              <w:pStyle w:val="TableParagraph"/>
              <w:kinsoku w:val="0"/>
              <w:overflowPunct w:val="0"/>
              <w:ind w:left="92"/>
              <w:rPr>
                <w:rFonts w:ascii="Arial" w:hAnsi="Arial" w:cs="Arial"/>
              </w:rPr>
            </w:pPr>
            <w:r w:rsidRPr="002A0F0A">
              <w:rPr>
                <w:rFonts w:ascii="Arial" w:hAnsi="Arial" w:cs="Arial"/>
                <w:spacing w:val="-1"/>
                <w:sz w:val="22"/>
                <w:szCs w:val="22"/>
              </w:rPr>
              <w:t>Th</w:t>
            </w:r>
            <w:r w:rsidRPr="002A0F0A">
              <w:rPr>
                <w:rFonts w:ascii="Arial" w:hAnsi="Arial" w:cs="Arial"/>
                <w:sz w:val="22"/>
                <w:szCs w:val="22"/>
              </w:rPr>
              <w:t xml:space="preserve">e </w:t>
            </w:r>
            <w:r w:rsidR="00DF597F">
              <w:rPr>
                <w:rFonts w:ascii="Arial" w:hAnsi="Arial" w:cs="Arial"/>
                <w:spacing w:val="-1"/>
                <w:sz w:val="22"/>
                <w:szCs w:val="22"/>
              </w:rPr>
              <w:t>post holder</w:t>
            </w:r>
            <w:r w:rsidRPr="002A0F0A">
              <w:rPr>
                <w:rFonts w:ascii="Arial" w:hAnsi="Arial" w:cs="Arial"/>
                <w:sz w:val="22"/>
                <w:szCs w:val="22"/>
              </w:rPr>
              <w:t xml:space="preserve"> </w:t>
            </w:r>
            <w:r w:rsidRPr="002A0F0A">
              <w:rPr>
                <w:rFonts w:ascii="Arial" w:hAnsi="Arial" w:cs="Arial"/>
                <w:spacing w:val="-1"/>
                <w:sz w:val="22"/>
                <w:szCs w:val="22"/>
              </w:rPr>
              <w:t>operate</w:t>
            </w:r>
            <w:r w:rsidRPr="002A0F0A">
              <w:rPr>
                <w:rFonts w:ascii="Arial" w:hAnsi="Arial" w:cs="Arial"/>
                <w:sz w:val="22"/>
                <w:szCs w:val="22"/>
              </w:rPr>
              <w:t xml:space="preserve">s </w:t>
            </w:r>
            <w:r w:rsidRPr="002A0F0A">
              <w:rPr>
                <w:rFonts w:ascii="Arial" w:hAnsi="Arial" w:cs="Arial"/>
                <w:spacing w:val="-1"/>
                <w:sz w:val="22"/>
                <w:szCs w:val="22"/>
              </w:rPr>
              <w:t>wit</w:t>
            </w:r>
            <w:r w:rsidRPr="002A0F0A">
              <w:rPr>
                <w:rFonts w:ascii="Arial" w:hAnsi="Arial" w:cs="Arial"/>
                <w:sz w:val="22"/>
                <w:szCs w:val="22"/>
              </w:rPr>
              <w:t xml:space="preserve">h a </w:t>
            </w:r>
            <w:r w:rsidRPr="002A0F0A">
              <w:rPr>
                <w:rFonts w:ascii="Arial" w:hAnsi="Arial" w:cs="Arial"/>
                <w:spacing w:val="-1"/>
                <w:sz w:val="22"/>
                <w:szCs w:val="22"/>
              </w:rPr>
              <w:t>hig</w:t>
            </w:r>
            <w:r w:rsidRPr="002A0F0A">
              <w:rPr>
                <w:rFonts w:ascii="Arial" w:hAnsi="Arial" w:cs="Arial"/>
                <w:sz w:val="22"/>
                <w:szCs w:val="22"/>
              </w:rPr>
              <w:t xml:space="preserve">h </w:t>
            </w:r>
            <w:r w:rsidRPr="002A0F0A">
              <w:rPr>
                <w:rFonts w:ascii="Arial" w:hAnsi="Arial" w:cs="Arial"/>
                <w:spacing w:val="-1"/>
                <w:sz w:val="22"/>
                <w:szCs w:val="22"/>
              </w:rPr>
              <w:t>le</w:t>
            </w:r>
            <w:r w:rsidRPr="002A0F0A">
              <w:rPr>
                <w:rFonts w:ascii="Arial" w:hAnsi="Arial" w:cs="Arial"/>
                <w:spacing w:val="1"/>
                <w:sz w:val="22"/>
                <w:szCs w:val="22"/>
              </w:rPr>
              <w:t>v</w:t>
            </w:r>
            <w:r w:rsidRPr="002A0F0A">
              <w:rPr>
                <w:rFonts w:ascii="Arial" w:hAnsi="Arial" w:cs="Arial"/>
                <w:spacing w:val="-1"/>
                <w:sz w:val="22"/>
                <w:szCs w:val="22"/>
              </w:rPr>
              <w:t>e</w:t>
            </w:r>
            <w:r w:rsidRPr="002A0F0A">
              <w:rPr>
                <w:rFonts w:ascii="Arial" w:hAnsi="Arial" w:cs="Arial"/>
                <w:sz w:val="22"/>
                <w:szCs w:val="22"/>
              </w:rPr>
              <w:t xml:space="preserve">l </w:t>
            </w:r>
            <w:r w:rsidRPr="002A0F0A">
              <w:rPr>
                <w:rFonts w:ascii="Arial" w:hAnsi="Arial" w:cs="Arial"/>
                <w:spacing w:val="-1"/>
                <w:sz w:val="22"/>
                <w:szCs w:val="22"/>
              </w:rPr>
              <w:t>o</w:t>
            </w:r>
            <w:r w:rsidRPr="002A0F0A">
              <w:rPr>
                <w:rFonts w:ascii="Arial" w:hAnsi="Arial" w:cs="Arial"/>
                <w:sz w:val="22"/>
                <w:szCs w:val="22"/>
              </w:rPr>
              <w:t>f</w:t>
            </w:r>
            <w:r w:rsidRPr="002A0F0A">
              <w:rPr>
                <w:rFonts w:ascii="Arial" w:hAnsi="Arial" w:cs="Arial"/>
                <w:spacing w:val="1"/>
                <w:sz w:val="22"/>
                <w:szCs w:val="22"/>
              </w:rPr>
              <w:t xml:space="preserve"> </w:t>
            </w:r>
            <w:r w:rsidRPr="002A0F0A">
              <w:rPr>
                <w:rFonts w:ascii="Arial" w:hAnsi="Arial" w:cs="Arial"/>
                <w:spacing w:val="-1"/>
                <w:sz w:val="22"/>
                <w:szCs w:val="22"/>
              </w:rPr>
              <w:t>professiona</w:t>
            </w:r>
            <w:r w:rsidRPr="002A0F0A">
              <w:rPr>
                <w:rFonts w:ascii="Arial" w:hAnsi="Arial" w:cs="Arial"/>
                <w:sz w:val="22"/>
                <w:szCs w:val="22"/>
              </w:rPr>
              <w:t xml:space="preserve">l </w:t>
            </w:r>
            <w:r w:rsidRPr="002A0F0A">
              <w:rPr>
                <w:rFonts w:ascii="Arial" w:hAnsi="Arial" w:cs="Arial"/>
                <w:spacing w:val="-1"/>
                <w:sz w:val="22"/>
                <w:szCs w:val="22"/>
              </w:rPr>
              <w:t>autonom</w:t>
            </w:r>
            <w:r w:rsidRPr="002A0F0A">
              <w:rPr>
                <w:rFonts w:ascii="Arial" w:hAnsi="Arial" w:cs="Arial"/>
                <w:sz w:val="22"/>
                <w:szCs w:val="22"/>
              </w:rPr>
              <w:t xml:space="preserve">y </w:t>
            </w:r>
            <w:r w:rsidRPr="002A0F0A">
              <w:rPr>
                <w:rFonts w:ascii="Arial" w:hAnsi="Arial" w:cs="Arial"/>
                <w:spacing w:val="-1"/>
                <w:sz w:val="22"/>
                <w:szCs w:val="22"/>
              </w:rPr>
              <w:t>a</w:t>
            </w:r>
            <w:r w:rsidRPr="002A0F0A">
              <w:rPr>
                <w:rFonts w:ascii="Arial" w:hAnsi="Arial" w:cs="Arial"/>
                <w:sz w:val="22"/>
                <w:szCs w:val="22"/>
              </w:rPr>
              <w:t xml:space="preserve">s </w:t>
            </w:r>
            <w:r w:rsidRPr="002A0F0A">
              <w:rPr>
                <w:rFonts w:ascii="Arial" w:hAnsi="Arial" w:cs="Arial"/>
                <w:spacing w:val="-1"/>
                <w:sz w:val="22"/>
                <w:szCs w:val="22"/>
              </w:rPr>
              <w:t>follows:</w:t>
            </w:r>
          </w:p>
          <w:p w14:paraId="2F290CD2" w14:textId="77F4F2F2" w:rsidR="00FB5786" w:rsidRPr="005F6127" w:rsidRDefault="39EEA0E6" w:rsidP="00FB5786">
            <w:pPr>
              <w:pStyle w:val="ListParagraph"/>
              <w:widowControl w:val="0"/>
              <w:numPr>
                <w:ilvl w:val="0"/>
                <w:numId w:val="18"/>
              </w:numPr>
              <w:tabs>
                <w:tab w:val="left" w:pos="452"/>
              </w:tabs>
              <w:kinsoku w:val="0"/>
              <w:overflowPunct w:val="0"/>
              <w:autoSpaceDE w:val="0"/>
              <w:autoSpaceDN w:val="0"/>
              <w:adjustRightInd w:val="0"/>
              <w:spacing w:before="2" w:line="238" w:lineRule="auto"/>
              <w:ind w:left="452" w:right="163"/>
              <w:jc w:val="both"/>
              <w:rPr>
                <w:rFonts w:ascii="Arial" w:hAnsi="Arial" w:cs="Arial"/>
              </w:rPr>
            </w:pPr>
            <w:r w:rsidRPr="005F6127">
              <w:rPr>
                <w:rFonts w:ascii="Arial" w:hAnsi="Arial" w:cs="Arial"/>
                <w:spacing w:val="-1"/>
                <w:sz w:val="22"/>
                <w:szCs w:val="22"/>
              </w:rPr>
              <w:t>Mos</w:t>
            </w:r>
            <w:r w:rsidRPr="005F6127">
              <w:rPr>
                <w:rFonts w:ascii="Arial" w:hAnsi="Arial" w:cs="Arial"/>
                <w:sz w:val="22"/>
                <w:szCs w:val="22"/>
              </w:rPr>
              <w:t>t</w:t>
            </w:r>
            <w:r w:rsidRPr="005F6127">
              <w:rPr>
                <w:rFonts w:ascii="Arial" w:hAnsi="Arial" w:cs="Arial"/>
                <w:spacing w:val="44"/>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45"/>
                <w:sz w:val="22"/>
                <w:szCs w:val="22"/>
              </w:rPr>
              <w:t xml:space="preserve"> </w:t>
            </w:r>
            <w:r w:rsidRPr="005F6127">
              <w:rPr>
                <w:rFonts w:ascii="Arial" w:hAnsi="Arial" w:cs="Arial"/>
                <w:spacing w:val="-1"/>
                <w:sz w:val="22"/>
                <w:szCs w:val="22"/>
              </w:rPr>
              <w:t>th</w:t>
            </w:r>
            <w:r w:rsidRPr="005F6127">
              <w:rPr>
                <w:rFonts w:ascii="Arial" w:hAnsi="Arial" w:cs="Arial"/>
                <w:sz w:val="22"/>
                <w:szCs w:val="22"/>
              </w:rPr>
              <w:t>e</w:t>
            </w:r>
            <w:r w:rsidRPr="005F6127">
              <w:rPr>
                <w:rFonts w:ascii="Arial" w:hAnsi="Arial" w:cs="Arial"/>
                <w:spacing w:val="45"/>
                <w:sz w:val="22"/>
                <w:szCs w:val="22"/>
              </w:rPr>
              <w:t xml:space="preserve"> </w:t>
            </w:r>
            <w:r w:rsidR="26AEE853" w:rsidRPr="43A51838" w:rsidDel="00DF597F">
              <w:rPr>
                <w:rFonts w:ascii="Arial" w:hAnsi="Arial" w:cs="Arial"/>
                <w:sz w:val="22"/>
                <w:szCs w:val="22"/>
              </w:rPr>
              <w:t>Planning</w:t>
            </w:r>
            <w:r w:rsidR="00DF597F">
              <w:rPr>
                <w:rFonts w:ascii="Arial" w:hAnsi="Arial" w:cs="Arial"/>
                <w:spacing w:val="-1"/>
                <w:sz w:val="22"/>
                <w:szCs w:val="22"/>
              </w:rPr>
              <w:t xml:space="preserve"> Manager</w:t>
            </w:r>
            <w:r w:rsidRPr="005F6127">
              <w:rPr>
                <w:rFonts w:ascii="Arial" w:hAnsi="Arial" w:cs="Arial"/>
                <w:spacing w:val="-1"/>
                <w:sz w:val="22"/>
                <w:szCs w:val="22"/>
              </w:rPr>
              <w:t>’</w:t>
            </w:r>
            <w:r w:rsidRPr="005F6127">
              <w:rPr>
                <w:rFonts w:ascii="Arial" w:hAnsi="Arial" w:cs="Arial"/>
                <w:sz w:val="22"/>
                <w:szCs w:val="22"/>
              </w:rPr>
              <w:t>s</w:t>
            </w:r>
            <w:r w:rsidRPr="005F6127">
              <w:rPr>
                <w:rFonts w:ascii="Arial" w:hAnsi="Arial" w:cs="Arial"/>
                <w:spacing w:val="44"/>
                <w:sz w:val="22"/>
                <w:szCs w:val="22"/>
              </w:rPr>
              <w:t xml:space="preserve"> </w:t>
            </w:r>
            <w:r w:rsidRPr="005F6127">
              <w:rPr>
                <w:rFonts w:ascii="Arial" w:hAnsi="Arial" w:cs="Arial"/>
                <w:spacing w:val="-1"/>
                <w:sz w:val="22"/>
                <w:szCs w:val="22"/>
              </w:rPr>
              <w:t>activit</w:t>
            </w:r>
            <w:r w:rsidRPr="005F6127">
              <w:rPr>
                <w:rFonts w:ascii="Arial" w:hAnsi="Arial" w:cs="Arial"/>
                <w:sz w:val="22"/>
                <w:szCs w:val="22"/>
              </w:rPr>
              <w:t>y</w:t>
            </w:r>
            <w:r w:rsidRPr="005F6127">
              <w:rPr>
                <w:rFonts w:ascii="Arial" w:hAnsi="Arial" w:cs="Arial"/>
                <w:spacing w:val="45"/>
                <w:sz w:val="22"/>
                <w:szCs w:val="22"/>
              </w:rPr>
              <w:t xml:space="preserve"> </w:t>
            </w:r>
            <w:r w:rsidRPr="005F6127">
              <w:rPr>
                <w:rFonts w:ascii="Arial" w:hAnsi="Arial" w:cs="Arial"/>
                <w:spacing w:val="-1"/>
                <w:sz w:val="22"/>
                <w:szCs w:val="22"/>
              </w:rPr>
              <w:t>wil</w:t>
            </w:r>
            <w:r w:rsidRPr="005F6127">
              <w:rPr>
                <w:rFonts w:ascii="Arial" w:hAnsi="Arial" w:cs="Arial"/>
                <w:sz w:val="22"/>
                <w:szCs w:val="22"/>
              </w:rPr>
              <w:t>l</w:t>
            </w:r>
            <w:r w:rsidRPr="005F6127">
              <w:rPr>
                <w:rFonts w:ascii="Arial" w:hAnsi="Arial" w:cs="Arial"/>
                <w:spacing w:val="45"/>
                <w:sz w:val="22"/>
                <w:szCs w:val="22"/>
              </w:rPr>
              <w:t xml:space="preserve"> </w:t>
            </w:r>
            <w:r w:rsidRPr="005F6127">
              <w:rPr>
                <w:rFonts w:ascii="Arial" w:hAnsi="Arial" w:cs="Arial"/>
                <w:spacing w:val="-1"/>
                <w:sz w:val="22"/>
                <w:szCs w:val="22"/>
              </w:rPr>
              <w:t>b</w:t>
            </w:r>
            <w:r w:rsidRPr="005F6127">
              <w:rPr>
                <w:rFonts w:ascii="Arial" w:hAnsi="Arial" w:cs="Arial"/>
                <w:sz w:val="22"/>
                <w:szCs w:val="22"/>
              </w:rPr>
              <w:t>e</w:t>
            </w:r>
            <w:r w:rsidRPr="005F6127">
              <w:rPr>
                <w:rFonts w:ascii="Arial" w:hAnsi="Arial" w:cs="Arial"/>
                <w:spacing w:val="45"/>
                <w:sz w:val="22"/>
                <w:szCs w:val="22"/>
              </w:rPr>
              <w:t xml:space="preserve"> </w:t>
            </w:r>
            <w:r w:rsidRPr="005F6127">
              <w:rPr>
                <w:rFonts w:ascii="Arial" w:hAnsi="Arial" w:cs="Arial"/>
                <w:spacing w:val="-1"/>
                <w:sz w:val="22"/>
                <w:szCs w:val="22"/>
              </w:rPr>
              <w:t>proacti</w:t>
            </w:r>
            <w:r w:rsidRPr="005F6127">
              <w:rPr>
                <w:rFonts w:ascii="Arial" w:hAnsi="Arial" w:cs="Arial"/>
                <w:spacing w:val="1"/>
                <w:sz w:val="22"/>
                <w:szCs w:val="22"/>
              </w:rPr>
              <w:t>v</w:t>
            </w:r>
            <w:r w:rsidRPr="005F6127">
              <w:rPr>
                <w:rFonts w:ascii="Arial" w:hAnsi="Arial" w:cs="Arial"/>
                <w:sz w:val="22"/>
                <w:szCs w:val="22"/>
              </w:rPr>
              <w:t>e</w:t>
            </w:r>
            <w:r w:rsidR="40E88C0A">
              <w:rPr>
                <w:rFonts w:ascii="Arial" w:hAnsi="Arial" w:cs="Arial"/>
                <w:sz w:val="22"/>
                <w:szCs w:val="22"/>
              </w:rPr>
              <w:t>,</w:t>
            </w:r>
            <w:r w:rsidRPr="005F6127">
              <w:rPr>
                <w:rFonts w:ascii="Arial" w:hAnsi="Arial" w:cs="Arial"/>
                <w:spacing w:val="45"/>
                <w:sz w:val="22"/>
                <w:szCs w:val="22"/>
              </w:rPr>
              <w:t xml:space="preserve"> </w:t>
            </w:r>
            <w:proofErr w:type="spellStart"/>
            <w:r w:rsidRPr="005F6127">
              <w:rPr>
                <w:rFonts w:ascii="Arial" w:hAnsi="Arial" w:cs="Arial"/>
                <w:spacing w:val="-1"/>
                <w:sz w:val="22"/>
                <w:szCs w:val="22"/>
              </w:rPr>
              <w:t>sel</w:t>
            </w:r>
            <w:r w:rsidRPr="005F6127">
              <w:rPr>
                <w:rFonts w:ascii="Arial" w:hAnsi="Arial" w:cs="Arial"/>
                <w:sz w:val="22"/>
                <w:szCs w:val="22"/>
              </w:rPr>
              <w:t>f</w:t>
            </w:r>
            <w:r w:rsidRPr="005F6127">
              <w:rPr>
                <w:rFonts w:ascii="Arial" w:hAnsi="Arial" w:cs="Arial"/>
                <w:spacing w:val="45"/>
                <w:sz w:val="22"/>
                <w:szCs w:val="22"/>
              </w:rPr>
              <w:t xml:space="preserve"> </w:t>
            </w:r>
            <w:r w:rsidRPr="005F6127">
              <w:rPr>
                <w:rFonts w:ascii="Arial" w:hAnsi="Arial" w:cs="Arial"/>
                <w:spacing w:val="-1"/>
                <w:sz w:val="22"/>
                <w:szCs w:val="22"/>
              </w:rPr>
              <w:t>initiate</w:t>
            </w:r>
            <w:r w:rsidRPr="005F6127">
              <w:rPr>
                <w:rFonts w:ascii="Arial" w:hAnsi="Arial" w:cs="Arial"/>
                <w:sz w:val="22"/>
                <w:szCs w:val="22"/>
              </w:rPr>
              <w:t>d</w:t>
            </w:r>
            <w:proofErr w:type="spellEnd"/>
            <w:r w:rsidRPr="005F6127">
              <w:rPr>
                <w:rFonts w:ascii="Arial" w:hAnsi="Arial" w:cs="Arial"/>
                <w:spacing w:val="45"/>
                <w:sz w:val="22"/>
                <w:szCs w:val="22"/>
              </w:rPr>
              <w:t xml:space="preserve"> </w:t>
            </w:r>
            <w:r w:rsidRPr="005F6127">
              <w:rPr>
                <w:rFonts w:ascii="Arial" w:hAnsi="Arial" w:cs="Arial"/>
                <w:spacing w:val="-1"/>
                <w:sz w:val="22"/>
                <w:szCs w:val="22"/>
              </w:rPr>
              <w:t>an</w:t>
            </w:r>
            <w:r w:rsidRPr="005F6127">
              <w:rPr>
                <w:rFonts w:ascii="Arial" w:hAnsi="Arial" w:cs="Arial"/>
                <w:sz w:val="22"/>
                <w:szCs w:val="22"/>
              </w:rPr>
              <w:t>d</w:t>
            </w:r>
            <w:r w:rsidRPr="005F6127">
              <w:rPr>
                <w:rFonts w:ascii="Arial" w:hAnsi="Arial" w:cs="Arial"/>
                <w:spacing w:val="44"/>
                <w:sz w:val="22"/>
                <w:szCs w:val="22"/>
              </w:rPr>
              <w:t xml:space="preserve"> </w:t>
            </w:r>
            <w:r w:rsidRPr="005F6127">
              <w:rPr>
                <w:rFonts w:ascii="Arial" w:hAnsi="Arial" w:cs="Arial"/>
                <w:spacing w:val="-1"/>
                <w:sz w:val="22"/>
                <w:szCs w:val="22"/>
              </w:rPr>
              <w:t>i</w:t>
            </w:r>
            <w:r w:rsidRPr="005F6127">
              <w:rPr>
                <w:rFonts w:ascii="Arial" w:hAnsi="Arial" w:cs="Arial"/>
                <w:sz w:val="22"/>
                <w:szCs w:val="22"/>
              </w:rPr>
              <w:t>n</w:t>
            </w:r>
            <w:r w:rsidRPr="005F6127">
              <w:rPr>
                <w:rFonts w:ascii="Arial" w:hAnsi="Arial" w:cs="Arial"/>
                <w:spacing w:val="47"/>
                <w:sz w:val="22"/>
                <w:szCs w:val="22"/>
              </w:rPr>
              <w:t xml:space="preserve"> </w:t>
            </w:r>
            <w:r w:rsidRPr="005F6127">
              <w:rPr>
                <w:rFonts w:ascii="Arial" w:hAnsi="Arial" w:cs="Arial"/>
                <w:spacing w:val="-1"/>
                <w:sz w:val="22"/>
                <w:szCs w:val="22"/>
              </w:rPr>
              <w:t>anticipatio</w:t>
            </w:r>
            <w:r w:rsidRPr="005F6127">
              <w:rPr>
                <w:rFonts w:ascii="Arial" w:hAnsi="Arial" w:cs="Arial"/>
                <w:sz w:val="22"/>
                <w:szCs w:val="22"/>
              </w:rPr>
              <w:t>n</w:t>
            </w:r>
            <w:r w:rsidRPr="005F6127">
              <w:rPr>
                <w:rFonts w:ascii="Arial" w:hAnsi="Arial" w:cs="Arial"/>
                <w:spacing w:val="45"/>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45"/>
                <w:sz w:val="22"/>
                <w:szCs w:val="22"/>
              </w:rPr>
              <w:t xml:space="preserve"> </w:t>
            </w:r>
            <w:r w:rsidRPr="005F6127">
              <w:rPr>
                <w:rFonts w:ascii="Arial" w:hAnsi="Arial" w:cs="Arial"/>
                <w:spacing w:val="-1"/>
                <w:sz w:val="22"/>
                <w:szCs w:val="22"/>
              </w:rPr>
              <w:t xml:space="preserve">the </w:t>
            </w:r>
            <w:r w:rsidRPr="005F6127">
              <w:rPr>
                <w:rFonts w:ascii="Arial" w:hAnsi="Arial" w:cs="Arial"/>
                <w:sz w:val="22"/>
                <w:szCs w:val="22"/>
              </w:rPr>
              <w:t>assigned</w:t>
            </w:r>
            <w:r w:rsidRPr="005F6127">
              <w:rPr>
                <w:rFonts w:ascii="Arial" w:hAnsi="Arial" w:cs="Arial"/>
                <w:spacing w:val="3"/>
                <w:sz w:val="22"/>
                <w:szCs w:val="22"/>
              </w:rPr>
              <w:t xml:space="preserve"> </w:t>
            </w:r>
            <w:r w:rsidRPr="005F6127">
              <w:rPr>
                <w:rFonts w:ascii="Arial" w:hAnsi="Arial" w:cs="Arial"/>
                <w:sz w:val="22"/>
                <w:szCs w:val="22"/>
              </w:rPr>
              <w:t>Programme</w:t>
            </w:r>
            <w:r w:rsidRPr="005F6127">
              <w:rPr>
                <w:rFonts w:ascii="Arial" w:hAnsi="Arial" w:cs="Arial"/>
                <w:spacing w:val="3"/>
                <w:sz w:val="22"/>
                <w:szCs w:val="22"/>
              </w:rPr>
              <w:t xml:space="preserve"> </w:t>
            </w:r>
            <w:r w:rsidRPr="005F6127">
              <w:rPr>
                <w:rFonts w:ascii="Arial" w:hAnsi="Arial" w:cs="Arial"/>
                <w:sz w:val="22"/>
                <w:szCs w:val="22"/>
              </w:rPr>
              <w:t>requirements</w:t>
            </w:r>
            <w:r w:rsidRPr="005F6127">
              <w:rPr>
                <w:rFonts w:ascii="Arial" w:hAnsi="Arial" w:cs="Arial"/>
                <w:spacing w:val="3"/>
                <w:sz w:val="22"/>
                <w:szCs w:val="22"/>
              </w:rPr>
              <w:t xml:space="preserve"> </w:t>
            </w:r>
            <w:r w:rsidRPr="005F6127">
              <w:rPr>
                <w:rFonts w:ascii="Arial" w:hAnsi="Arial" w:cs="Arial"/>
                <w:sz w:val="22"/>
                <w:szCs w:val="22"/>
              </w:rPr>
              <w:t>or</w:t>
            </w:r>
            <w:r w:rsidRPr="005F6127">
              <w:rPr>
                <w:rFonts w:ascii="Arial" w:hAnsi="Arial" w:cs="Arial"/>
                <w:spacing w:val="3"/>
                <w:sz w:val="22"/>
                <w:szCs w:val="22"/>
              </w:rPr>
              <w:t xml:space="preserve"> </w:t>
            </w:r>
            <w:r w:rsidRPr="005F6127">
              <w:rPr>
                <w:rFonts w:ascii="Arial" w:hAnsi="Arial" w:cs="Arial"/>
                <w:sz w:val="22"/>
                <w:szCs w:val="22"/>
              </w:rPr>
              <w:t>in</w:t>
            </w:r>
            <w:r w:rsidRPr="005F6127">
              <w:rPr>
                <w:rFonts w:ascii="Arial" w:hAnsi="Arial" w:cs="Arial"/>
                <w:spacing w:val="3"/>
                <w:sz w:val="22"/>
                <w:szCs w:val="22"/>
              </w:rPr>
              <w:t xml:space="preserve"> </w:t>
            </w:r>
            <w:r w:rsidRPr="005F6127">
              <w:rPr>
                <w:rFonts w:ascii="Arial" w:hAnsi="Arial" w:cs="Arial"/>
                <w:sz w:val="22"/>
                <w:szCs w:val="22"/>
              </w:rPr>
              <w:t>re</w:t>
            </w:r>
            <w:r w:rsidRPr="005F6127">
              <w:rPr>
                <w:rFonts w:ascii="Arial" w:hAnsi="Arial" w:cs="Arial"/>
                <w:spacing w:val="-1"/>
                <w:sz w:val="22"/>
                <w:szCs w:val="22"/>
              </w:rPr>
              <w:t>spons</w:t>
            </w:r>
            <w:r w:rsidRPr="005F6127">
              <w:rPr>
                <w:rFonts w:ascii="Arial" w:hAnsi="Arial" w:cs="Arial"/>
                <w:sz w:val="22"/>
                <w:szCs w:val="22"/>
              </w:rPr>
              <w:t>e</w:t>
            </w:r>
            <w:r w:rsidRPr="005F6127">
              <w:rPr>
                <w:rFonts w:ascii="Arial" w:hAnsi="Arial" w:cs="Arial"/>
                <w:spacing w:val="4"/>
                <w:sz w:val="22"/>
                <w:szCs w:val="22"/>
              </w:rPr>
              <w:t xml:space="preserve"> </w:t>
            </w:r>
            <w:r w:rsidRPr="005F6127">
              <w:rPr>
                <w:rFonts w:ascii="Arial" w:hAnsi="Arial" w:cs="Arial"/>
                <w:spacing w:val="-1"/>
                <w:sz w:val="22"/>
                <w:szCs w:val="22"/>
              </w:rPr>
              <w:t>t</w:t>
            </w:r>
            <w:r w:rsidRPr="005F6127">
              <w:rPr>
                <w:rFonts w:ascii="Arial" w:hAnsi="Arial" w:cs="Arial"/>
                <w:sz w:val="22"/>
                <w:szCs w:val="22"/>
              </w:rPr>
              <w:t>o</w:t>
            </w:r>
            <w:r w:rsidRPr="005F6127">
              <w:rPr>
                <w:rFonts w:ascii="Arial" w:hAnsi="Arial" w:cs="Arial"/>
                <w:spacing w:val="4"/>
                <w:sz w:val="22"/>
                <w:szCs w:val="22"/>
              </w:rPr>
              <w:t xml:space="preserve"> </w:t>
            </w:r>
            <w:r w:rsidRPr="005F6127">
              <w:rPr>
                <w:rFonts w:ascii="Arial" w:hAnsi="Arial" w:cs="Arial"/>
                <w:spacing w:val="1"/>
                <w:sz w:val="22"/>
                <w:szCs w:val="22"/>
              </w:rPr>
              <w:t>c</w:t>
            </w:r>
            <w:r w:rsidRPr="005F6127">
              <w:rPr>
                <w:rFonts w:ascii="Arial" w:hAnsi="Arial" w:cs="Arial"/>
                <w:spacing w:val="-1"/>
                <w:sz w:val="22"/>
                <w:szCs w:val="22"/>
              </w:rPr>
              <w:t>hange</w:t>
            </w:r>
            <w:r w:rsidRPr="005F6127">
              <w:rPr>
                <w:rFonts w:ascii="Arial" w:hAnsi="Arial" w:cs="Arial"/>
                <w:sz w:val="22"/>
                <w:szCs w:val="22"/>
              </w:rPr>
              <w:t>s</w:t>
            </w:r>
            <w:r w:rsidRPr="005F6127">
              <w:rPr>
                <w:rFonts w:ascii="Arial" w:hAnsi="Arial" w:cs="Arial"/>
                <w:spacing w:val="4"/>
                <w:sz w:val="22"/>
                <w:szCs w:val="22"/>
              </w:rPr>
              <w:t xml:space="preserve"> </w:t>
            </w:r>
            <w:r w:rsidRPr="005F6127">
              <w:rPr>
                <w:rFonts w:ascii="Arial" w:hAnsi="Arial" w:cs="Arial"/>
                <w:spacing w:val="-1"/>
                <w:sz w:val="22"/>
                <w:szCs w:val="22"/>
              </w:rPr>
              <w:t>o</w:t>
            </w:r>
            <w:r w:rsidRPr="005F6127">
              <w:rPr>
                <w:rFonts w:ascii="Arial" w:hAnsi="Arial" w:cs="Arial"/>
                <w:sz w:val="22"/>
                <w:szCs w:val="22"/>
              </w:rPr>
              <w:t>r</w:t>
            </w:r>
            <w:r w:rsidRPr="005F6127">
              <w:rPr>
                <w:rFonts w:ascii="Arial" w:hAnsi="Arial" w:cs="Arial"/>
                <w:spacing w:val="5"/>
                <w:sz w:val="22"/>
                <w:szCs w:val="22"/>
              </w:rPr>
              <w:t xml:space="preserve"> </w:t>
            </w:r>
            <w:r w:rsidRPr="005F6127">
              <w:rPr>
                <w:rFonts w:ascii="Arial" w:hAnsi="Arial" w:cs="Arial"/>
                <w:spacing w:val="-1"/>
                <w:sz w:val="22"/>
                <w:szCs w:val="22"/>
              </w:rPr>
              <w:t>proposal</w:t>
            </w:r>
            <w:r w:rsidRPr="005F6127">
              <w:rPr>
                <w:rFonts w:ascii="Arial" w:hAnsi="Arial" w:cs="Arial"/>
                <w:sz w:val="22"/>
                <w:szCs w:val="22"/>
              </w:rPr>
              <w:t>s</w:t>
            </w:r>
            <w:r w:rsidRPr="005F6127">
              <w:rPr>
                <w:rFonts w:ascii="Arial" w:hAnsi="Arial" w:cs="Arial"/>
                <w:spacing w:val="5"/>
                <w:sz w:val="22"/>
                <w:szCs w:val="22"/>
              </w:rPr>
              <w:t xml:space="preserve"> </w:t>
            </w:r>
            <w:r w:rsidRPr="005F6127">
              <w:rPr>
                <w:rFonts w:ascii="Arial" w:hAnsi="Arial" w:cs="Arial"/>
                <w:spacing w:val="-1"/>
                <w:sz w:val="22"/>
                <w:szCs w:val="22"/>
              </w:rPr>
              <w:t>developed withi</w:t>
            </w:r>
            <w:r w:rsidRPr="005F6127">
              <w:rPr>
                <w:rFonts w:ascii="Arial" w:hAnsi="Arial" w:cs="Arial"/>
                <w:sz w:val="22"/>
                <w:szCs w:val="22"/>
              </w:rPr>
              <w:t xml:space="preserve">n </w:t>
            </w:r>
            <w:r w:rsidRPr="005F6127">
              <w:rPr>
                <w:rFonts w:ascii="Arial" w:hAnsi="Arial" w:cs="Arial"/>
                <w:spacing w:val="-1"/>
                <w:sz w:val="22"/>
                <w:szCs w:val="22"/>
              </w:rPr>
              <w:t>th</w:t>
            </w:r>
            <w:r w:rsidRPr="005F6127">
              <w:rPr>
                <w:rFonts w:ascii="Arial" w:hAnsi="Arial" w:cs="Arial"/>
                <w:sz w:val="22"/>
                <w:szCs w:val="22"/>
              </w:rPr>
              <w:t xml:space="preserve">e </w:t>
            </w:r>
            <w:r w:rsidRPr="005F6127">
              <w:rPr>
                <w:rFonts w:ascii="Arial" w:hAnsi="Arial" w:cs="Arial"/>
                <w:spacing w:val="-1"/>
                <w:sz w:val="22"/>
                <w:szCs w:val="22"/>
              </w:rPr>
              <w:t>variou</w:t>
            </w:r>
            <w:r w:rsidRPr="005F6127">
              <w:rPr>
                <w:rFonts w:ascii="Arial" w:hAnsi="Arial" w:cs="Arial"/>
                <w:sz w:val="22"/>
                <w:szCs w:val="22"/>
              </w:rPr>
              <w:t xml:space="preserve">s </w:t>
            </w:r>
            <w:r w:rsidRPr="005F6127">
              <w:rPr>
                <w:rFonts w:ascii="Arial" w:hAnsi="Arial" w:cs="Arial"/>
                <w:spacing w:val="-1"/>
                <w:sz w:val="22"/>
                <w:szCs w:val="22"/>
              </w:rPr>
              <w:t>wor</w:t>
            </w:r>
            <w:r w:rsidRPr="005F6127">
              <w:rPr>
                <w:rFonts w:ascii="Arial" w:hAnsi="Arial" w:cs="Arial"/>
                <w:sz w:val="22"/>
                <w:szCs w:val="22"/>
              </w:rPr>
              <w:t>k</w:t>
            </w:r>
            <w:r w:rsidRPr="005F6127">
              <w:rPr>
                <w:rFonts w:ascii="Arial" w:hAnsi="Arial" w:cs="Arial"/>
                <w:spacing w:val="1"/>
                <w:sz w:val="22"/>
                <w:szCs w:val="22"/>
              </w:rPr>
              <w:t xml:space="preserve"> </w:t>
            </w:r>
            <w:r w:rsidRPr="005F6127">
              <w:rPr>
                <w:rFonts w:ascii="Arial" w:hAnsi="Arial" w:cs="Arial"/>
                <w:spacing w:val="-1"/>
                <w:sz w:val="22"/>
                <w:szCs w:val="22"/>
              </w:rPr>
              <w:t>streams.</w:t>
            </w:r>
          </w:p>
          <w:p w14:paraId="69A8979F" w14:textId="03085228" w:rsidR="00FB5786" w:rsidRDefault="73F690D4" w:rsidP="00FB5786">
            <w:pPr>
              <w:pStyle w:val="ListParagraph"/>
              <w:widowControl w:val="0"/>
              <w:numPr>
                <w:ilvl w:val="0"/>
                <w:numId w:val="18"/>
              </w:numPr>
              <w:tabs>
                <w:tab w:val="left" w:pos="452"/>
              </w:tabs>
              <w:kinsoku w:val="0"/>
              <w:overflowPunct w:val="0"/>
              <w:autoSpaceDE w:val="0"/>
              <w:autoSpaceDN w:val="0"/>
              <w:adjustRightInd w:val="0"/>
              <w:spacing w:before="21" w:line="276" w:lineRule="exact"/>
              <w:ind w:left="452" w:right="164"/>
              <w:jc w:val="both"/>
              <w:rPr>
                <w:rFonts w:ascii="Arial" w:hAnsi="Arial" w:cs="Arial"/>
              </w:rPr>
            </w:pPr>
            <w:r w:rsidRPr="005F6127">
              <w:rPr>
                <w:rFonts w:ascii="Arial" w:hAnsi="Arial" w:cs="Arial"/>
                <w:spacing w:val="-1"/>
                <w:sz w:val="22"/>
                <w:szCs w:val="22"/>
              </w:rPr>
              <w:t>Th</w:t>
            </w:r>
            <w:r w:rsidRPr="005F6127">
              <w:rPr>
                <w:rFonts w:ascii="Arial" w:hAnsi="Arial" w:cs="Arial"/>
                <w:sz w:val="22"/>
                <w:szCs w:val="22"/>
              </w:rPr>
              <w:t>e</w:t>
            </w:r>
            <w:r w:rsidRPr="005F6127">
              <w:rPr>
                <w:rFonts w:ascii="Arial" w:hAnsi="Arial" w:cs="Arial"/>
                <w:spacing w:val="11"/>
                <w:sz w:val="22"/>
                <w:szCs w:val="22"/>
              </w:rPr>
              <w:t xml:space="preserve"> </w:t>
            </w:r>
            <w:r w:rsidRPr="005F6127">
              <w:rPr>
                <w:rFonts w:ascii="Arial" w:hAnsi="Arial" w:cs="Arial"/>
                <w:spacing w:val="-1"/>
                <w:sz w:val="22"/>
                <w:szCs w:val="22"/>
              </w:rPr>
              <w:t>wor</w:t>
            </w:r>
            <w:r w:rsidRPr="005F6127">
              <w:rPr>
                <w:rFonts w:ascii="Arial" w:hAnsi="Arial" w:cs="Arial"/>
                <w:sz w:val="22"/>
                <w:szCs w:val="22"/>
              </w:rPr>
              <w:t>k</w:t>
            </w:r>
            <w:r w:rsidRPr="005F6127">
              <w:rPr>
                <w:rFonts w:ascii="Arial" w:hAnsi="Arial" w:cs="Arial"/>
                <w:spacing w:val="10"/>
                <w:sz w:val="22"/>
                <w:szCs w:val="22"/>
              </w:rPr>
              <w:t xml:space="preserve"> </w:t>
            </w:r>
            <w:r w:rsidRPr="005F6127">
              <w:rPr>
                <w:rFonts w:ascii="Arial" w:hAnsi="Arial" w:cs="Arial"/>
                <w:spacing w:val="-1"/>
                <w:sz w:val="22"/>
                <w:szCs w:val="22"/>
              </w:rPr>
              <w:t>wil</w:t>
            </w:r>
            <w:r w:rsidRPr="005F6127">
              <w:rPr>
                <w:rFonts w:ascii="Arial" w:hAnsi="Arial" w:cs="Arial"/>
                <w:sz w:val="22"/>
                <w:szCs w:val="22"/>
              </w:rPr>
              <w:t>l</w:t>
            </w:r>
            <w:r w:rsidRPr="005F6127">
              <w:rPr>
                <w:rFonts w:ascii="Arial" w:hAnsi="Arial" w:cs="Arial"/>
                <w:spacing w:val="10"/>
                <w:sz w:val="22"/>
                <w:szCs w:val="22"/>
              </w:rPr>
              <w:t xml:space="preserve"> </w:t>
            </w:r>
            <w:r w:rsidRPr="005F6127">
              <w:rPr>
                <w:rFonts w:ascii="Arial" w:hAnsi="Arial" w:cs="Arial"/>
                <w:spacing w:val="-1"/>
                <w:sz w:val="22"/>
                <w:szCs w:val="22"/>
              </w:rPr>
              <w:t>b</w:t>
            </w:r>
            <w:r w:rsidRPr="005F6127">
              <w:rPr>
                <w:rFonts w:ascii="Arial" w:hAnsi="Arial" w:cs="Arial"/>
                <w:sz w:val="22"/>
                <w:szCs w:val="22"/>
              </w:rPr>
              <w:t>e</w:t>
            </w:r>
            <w:r w:rsidRPr="005F6127">
              <w:rPr>
                <w:rFonts w:ascii="Arial" w:hAnsi="Arial" w:cs="Arial"/>
                <w:spacing w:val="10"/>
                <w:sz w:val="22"/>
                <w:szCs w:val="22"/>
              </w:rPr>
              <w:t xml:space="preserve"> </w:t>
            </w:r>
            <w:r w:rsidRPr="005F6127">
              <w:rPr>
                <w:rFonts w:ascii="Arial" w:hAnsi="Arial" w:cs="Arial"/>
                <w:spacing w:val="-1"/>
                <w:sz w:val="22"/>
                <w:szCs w:val="22"/>
              </w:rPr>
              <w:t>mainl</w:t>
            </w:r>
            <w:r w:rsidRPr="005F6127">
              <w:rPr>
                <w:rFonts w:ascii="Arial" w:hAnsi="Arial" w:cs="Arial"/>
                <w:sz w:val="22"/>
                <w:szCs w:val="22"/>
              </w:rPr>
              <w:t>y</w:t>
            </w:r>
            <w:r w:rsidRPr="005F6127">
              <w:rPr>
                <w:rFonts w:ascii="Arial" w:hAnsi="Arial" w:cs="Arial"/>
                <w:spacing w:val="10"/>
                <w:sz w:val="22"/>
                <w:szCs w:val="22"/>
              </w:rPr>
              <w:t xml:space="preserve"> </w:t>
            </w:r>
            <w:proofErr w:type="spellStart"/>
            <w:r w:rsidRPr="005F6127">
              <w:rPr>
                <w:rFonts w:ascii="Arial" w:hAnsi="Arial" w:cs="Arial"/>
                <w:spacing w:val="1"/>
                <w:sz w:val="22"/>
                <w:szCs w:val="22"/>
              </w:rPr>
              <w:t>s</w:t>
            </w:r>
            <w:r w:rsidRPr="005F6127">
              <w:rPr>
                <w:rFonts w:ascii="Arial" w:hAnsi="Arial" w:cs="Arial"/>
                <w:spacing w:val="-1"/>
                <w:sz w:val="22"/>
                <w:szCs w:val="22"/>
              </w:rPr>
              <w:t>el</w:t>
            </w:r>
            <w:r w:rsidRPr="005F6127">
              <w:rPr>
                <w:rFonts w:ascii="Arial" w:hAnsi="Arial" w:cs="Arial"/>
                <w:sz w:val="22"/>
                <w:szCs w:val="22"/>
              </w:rPr>
              <w:t>f</w:t>
            </w:r>
            <w:r w:rsidRPr="005F6127">
              <w:rPr>
                <w:rFonts w:ascii="Arial" w:hAnsi="Arial" w:cs="Arial"/>
                <w:spacing w:val="10"/>
                <w:sz w:val="22"/>
                <w:szCs w:val="22"/>
              </w:rPr>
              <w:t xml:space="preserve"> </w:t>
            </w:r>
            <w:r w:rsidRPr="005F6127">
              <w:rPr>
                <w:rFonts w:ascii="Arial" w:hAnsi="Arial" w:cs="Arial"/>
                <w:spacing w:val="-1"/>
                <w:sz w:val="22"/>
                <w:szCs w:val="22"/>
              </w:rPr>
              <w:t>directe</w:t>
            </w:r>
            <w:r w:rsidRPr="005F6127">
              <w:rPr>
                <w:rFonts w:ascii="Arial" w:hAnsi="Arial" w:cs="Arial"/>
                <w:sz w:val="22"/>
                <w:szCs w:val="22"/>
              </w:rPr>
              <w:t>d</w:t>
            </w:r>
            <w:proofErr w:type="spellEnd"/>
            <w:r w:rsidRPr="005F6127">
              <w:rPr>
                <w:rFonts w:ascii="Arial" w:hAnsi="Arial" w:cs="Arial"/>
                <w:spacing w:val="10"/>
                <w:sz w:val="22"/>
                <w:szCs w:val="22"/>
              </w:rPr>
              <w:t xml:space="preserve"> </w:t>
            </w:r>
            <w:r w:rsidRPr="005F6127">
              <w:rPr>
                <w:rFonts w:ascii="Arial" w:hAnsi="Arial" w:cs="Arial"/>
                <w:spacing w:val="-1"/>
                <w:sz w:val="22"/>
                <w:szCs w:val="22"/>
              </w:rPr>
              <w:t>towar</w:t>
            </w:r>
            <w:r w:rsidRPr="005F6127">
              <w:rPr>
                <w:rFonts w:ascii="Arial" w:hAnsi="Arial" w:cs="Arial"/>
                <w:sz w:val="22"/>
                <w:szCs w:val="22"/>
              </w:rPr>
              <w:t>d</w:t>
            </w:r>
            <w:r w:rsidRPr="005F6127">
              <w:rPr>
                <w:rFonts w:ascii="Arial" w:hAnsi="Arial" w:cs="Arial"/>
                <w:spacing w:val="10"/>
                <w:sz w:val="22"/>
                <w:szCs w:val="22"/>
              </w:rPr>
              <w:t xml:space="preserve"> </w:t>
            </w:r>
            <w:r w:rsidRPr="005F6127">
              <w:rPr>
                <w:rFonts w:ascii="Arial" w:hAnsi="Arial" w:cs="Arial"/>
                <w:spacing w:val="-1"/>
                <w:sz w:val="22"/>
                <w:szCs w:val="22"/>
              </w:rPr>
              <w:t>a</w:t>
            </w:r>
            <w:r w:rsidRPr="005F6127">
              <w:rPr>
                <w:rFonts w:ascii="Arial" w:hAnsi="Arial" w:cs="Arial"/>
                <w:spacing w:val="1"/>
                <w:sz w:val="22"/>
                <w:szCs w:val="22"/>
              </w:rPr>
              <w:t>c</w:t>
            </w:r>
            <w:r w:rsidRPr="005F6127">
              <w:rPr>
                <w:rFonts w:ascii="Arial" w:hAnsi="Arial" w:cs="Arial"/>
                <w:spacing w:val="-1"/>
                <w:sz w:val="22"/>
                <w:szCs w:val="22"/>
              </w:rPr>
              <w:t>hieve</w:t>
            </w:r>
            <w:r w:rsidRPr="005F6127">
              <w:rPr>
                <w:rFonts w:ascii="Arial" w:hAnsi="Arial" w:cs="Arial"/>
                <w:spacing w:val="1"/>
                <w:sz w:val="22"/>
                <w:szCs w:val="22"/>
              </w:rPr>
              <w:t>m</w:t>
            </w:r>
            <w:r w:rsidRPr="005F6127">
              <w:rPr>
                <w:rFonts w:ascii="Arial" w:hAnsi="Arial" w:cs="Arial"/>
                <w:spacing w:val="-1"/>
                <w:sz w:val="22"/>
                <w:szCs w:val="22"/>
              </w:rPr>
              <w:t>en</w:t>
            </w:r>
            <w:r w:rsidRPr="005F6127">
              <w:rPr>
                <w:rFonts w:ascii="Arial" w:hAnsi="Arial" w:cs="Arial"/>
                <w:sz w:val="22"/>
                <w:szCs w:val="22"/>
              </w:rPr>
              <w:t>t</w:t>
            </w:r>
            <w:r w:rsidRPr="005F6127">
              <w:rPr>
                <w:rFonts w:ascii="Arial" w:hAnsi="Arial" w:cs="Arial"/>
                <w:spacing w:val="10"/>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10"/>
                <w:sz w:val="22"/>
                <w:szCs w:val="22"/>
              </w:rPr>
              <w:t xml:space="preserve"> </w:t>
            </w:r>
            <w:r w:rsidRPr="005F6127">
              <w:rPr>
                <w:rFonts w:ascii="Arial" w:hAnsi="Arial" w:cs="Arial"/>
                <w:spacing w:val="-1"/>
                <w:sz w:val="22"/>
                <w:szCs w:val="22"/>
              </w:rPr>
              <w:t>agree</w:t>
            </w:r>
            <w:r w:rsidRPr="005F6127">
              <w:rPr>
                <w:rFonts w:ascii="Arial" w:hAnsi="Arial" w:cs="Arial"/>
                <w:sz w:val="22"/>
                <w:szCs w:val="22"/>
              </w:rPr>
              <w:t>d</w:t>
            </w:r>
            <w:r w:rsidRPr="005F6127">
              <w:rPr>
                <w:rFonts w:ascii="Arial" w:hAnsi="Arial" w:cs="Arial"/>
                <w:spacing w:val="10"/>
                <w:sz w:val="22"/>
                <w:szCs w:val="22"/>
              </w:rPr>
              <w:t xml:space="preserve"> </w:t>
            </w:r>
            <w:r w:rsidRPr="005F6127">
              <w:rPr>
                <w:rFonts w:ascii="Arial" w:hAnsi="Arial" w:cs="Arial"/>
                <w:spacing w:val="-1"/>
                <w:sz w:val="22"/>
                <w:szCs w:val="22"/>
              </w:rPr>
              <w:t>objectives a</w:t>
            </w:r>
            <w:r w:rsidRPr="005F6127">
              <w:rPr>
                <w:rFonts w:ascii="Arial" w:hAnsi="Arial" w:cs="Arial"/>
                <w:sz w:val="22"/>
                <w:szCs w:val="22"/>
              </w:rPr>
              <w:t xml:space="preserve">s </w:t>
            </w:r>
            <w:r w:rsidRPr="005F6127">
              <w:rPr>
                <w:rFonts w:ascii="Arial" w:hAnsi="Arial" w:cs="Arial"/>
                <w:spacing w:val="-1"/>
                <w:sz w:val="22"/>
                <w:szCs w:val="22"/>
              </w:rPr>
              <w:t>agree</w:t>
            </w:r>
            <w:r w:rsidRPr="005F6127">
              <w:rPr>
                <w:rFonts w:ascii="Arial" w:hAnsi="Arial" w:cs="Arial"/>
                <w:sz w:val="22"/>
                <w:szCs w:val="22"/>
              </w:rPr>
              <w:t xml:space="preserve">d </w:t>
            </w:r>
            <w:r w:rsidRPr="005F6127">
              <w:rPr>
                <w:rFonts w:ascii="Arial" w:hAnsi="Arial" w:cs="Arial"/>
                <w:spacing w:val="-1"/>
                <w:sz w:val="22"/>
                <w:szCs w:val="22"/>
              </w:rPr>
              <w:t>i</w:t>
            </w:r>
            <w:r w:rsidRPr="005F6127">
              <w:rPr>
                <w:rFonts w:ascii="Arial" w:hAnsi="Arial" w:cs="Arial"/>
                <w:sz w:val="22"/>
                <w:szCs w:val="22"/>
              </w:rPr>
              <w:t xml:space="preserve">n </w:t>
            </w:r>
            <w:r w:rsidRPr="005F6127">
              <w:rPr>
                <w:rFonts w:ascii="Arial" w:hAnsi="Arial" w:cs="Arial"/>
                <w:spacing w:val="-1"/>
                <w:sz w:val="22"/>
                <w:szCs w:val="22"/>
              </w:rPr>
              <w:t>th</w:t>
            </w:r>
            <w:r w:rsidRPr="005F6127">
              <w:rPr>
                <w:rFonts w:ascii="Arial" w:hAnsi="Arial" w:cs="Arial"/>
                <w:sz w:val="22"/>
                <w:szCs w:val="22"/>
              </w:rPr>
              <w:t xml:space="preserve">e </w:t>
            </w:r>
            <w:r w:rsidR="1DD17816" w:rsidRPr="005F6127">
              <w:rPr>
                <w:rFonts w:ascii="Arial" w:hAnsi="Arial" w:cs="Arial"/>
                <w:spacing w:val="-1"/>
                <w:sz w:val="22"/>
                <w:szCs w:val="22"/>
              </w:rPr>
              <w:t>Programm</w:t>
            </w:r>
            <w:r w:rsidR="1DD17816" w:rsidRPr="005F6127">
              <w:rPr>
                <w:rFonts w:ascii="Arial" w:hAnsi="Arial" w:cs="Arial"/>
                <w:sz w:val="22"/>
                <w:szCs w:val="22"/>
              </w:rPr>
              <w:t>e</w:t>
            </w:r>
            <w:r w:rsidRPr="005F6127">
              <w:rPr>
                <w:rFonts w:ascii="Arial" w:hAnsi="Arial" w:cs="Arial"/>
                <w:sz w:val="22"/>
                <w:szCs w:val="22"/>
              </w:rPr>
              <w:t xml:space="preserve"> </w:t>
            </w:r>
            <w:r w:rsidRPr="005F6127">
              <w:rPr>
                <w:rFonts w:ascii="Arial" w:hAnsi="Arial" w:cs="Arial"/>
                <w:spacing w:val="-1"/>
                <w:sz w:val="22"/>
                <w:szCs w:val="22"/>
              </w:rPr>
              <w:t>Pla</w:t>
            </w:r>
            <w:r w:rsidRPr="005F6127">
              <w:rPr>
                <w:rFonts w:ascii="Arial" w:hAnsi="Arial" w:cs="Arial"/>
                <w:sz w:val="22"/>
                <w:szCs w:val="22"/>
              </w:rPr>
              <w:t xml:space="preserve">n </w:t>
            </w:r>
            <w:r w:rsidRPr="005F6127">
              <w:rPr>
                <w:rFonts w:ascii="Arial" w:hAnsi="Arial" w:cs="Arial"/>
                <w:spacing w:val="-1"/>
                <w:sz w:val="22"/>
                <w:szCs w:val="22"/>
              </w:rPr>
              <w:t>o</w:t>
            </w:r>
            <w:r w:rsidRPr="005F6127">
              <w:rPr>
                <w:rFonts w:ascii="Arial" w:hAnsi="Arial" w:cs="Arial"/>
                <w:sz w:val="22"/>
                <w:szCs w:val="22"/>
              </w:rPr>
              <w:t xml:space="preserve">r </w:t>
            </w:r>
            <w:r w:rsidRPr="005F6127">
              <w:rPr>
                <w:rFonts w:ascii="Arial" w:hAnsi="Arial" w:cs="Arial"/>
                <w:spacing w:val="-1"/>
                <w:sz w:val="22"/>
                <w:szCs w:val="22"/>
              </w:rPr>
              <w:t>b</w:t>
            </w:r>
            <w:r w:rsidRPr="005F6127">
              <w:rPr>
                <w:rFonts w:ascii="Arial" w:hAnsi="Arial" w:cs="Arial"/>
                <w:sz w:val="22"/>
                <w:szCs w:val="22"/>
              </w:rPr>
              <w:t xml:space="preserve">y </w:t>
            </w:r>
            <w:r w:rsidRPr="005F6127">
              <w:rPr>
                <w:rFonts w:ascii="Arial" w:hAnsi="Arial" w:cs="Arial"/>
                <w:spacing w:val="-1"/>
                <w:sz w:val="22"/>
                <w:szCs w:val="22"/>
              </w:rPr>
              <w:t>directio</w:t>
            </w:r>
            <w:r w:rsidRPr="005F6127">
              <w:rPr>
                <w:rFonts w:ascii="Arial" w:hAnsi="Arial" w:cs="Arial"/>
                <w:sz w:val="22"/>
                <w:szCs w:val="22"/>
              </w:rPr>
              <w:t xml:space="preserve">n </w:t>
            </w:r>
            <w:r w:rsidRPr="005F6127">
              <w:rPr>
                <w:rFonts w:ascii="Arial" w:hAnsi="Arial" w:cs="Arial"/>
                <w:spacing w:val="-1"/>
                <w:sz w:val="22"/>
                <w:szCs w:val="22"/>
              </w:rPr>
              <w:t>o</w:t>
            </w:r>
            <w:r w:rsidRPr="005F6127">
              <w:rPr>
                <w:rFonts w:ascii="Arial" w:hAnsi="Arial" w:cs="Arial"/>
                <w:sz w:val="22"/>
                <w:szCs w:val="22"/>
              </w:rPr>
              <w:t xml:space="preserve">f </w:t>
            </w:r>
            <w:r w:rsidRPr="005F6127">
              <w:rPr>
                <w:rFonts w:ascii="Arial" w:hAnsi="Arial" w:cs="Arial"/>
                <w:spacing w:val="-1"/>
                <w:sz w:val="22"/>
                <w:szCs w:val="22"/>
              </w:rPr>
              <w:t>th</w:t>
            </w:r>
            <w:r w:rsidRPr="005F6127">
              <w:rPr>
                <w:rFonts w:ascii="Arial" w:hAnsi="Arial" w:cs="Arial"/>
                <w:sz w:val="22"/>
                <w:szCs w:val="22"/>
              </w:rPr>
              <w:t>e</w:t>
            </w:r>
            <w:r w:rsidR="0E7F1511" w:rsidRPr="418432FC">
              <w:rPr>
                <w:rFonts w:ascii="Arial" w:hAnsi="Arial" w:cs="Arial"/>
                <w:sz w:val="22"/>
                <w:szCs w:val="22"/>
              </w:rPr>
              <w:t xml:space="preserve"> </w:t>
            </w:r>
            <w:r w:rsidR="586E3006" w:rsidRPr="418432FC">
              <w:rPr>
                <w:rFonts w:ascii="Arial" w:hAnsi="Arial" w:cs="Arial"/>
                <w:sz w:val="22"/>
                <w:szCs w:val="22"/>
              </w:rPr>
              <w:t>Head of Planning</w:t>
            </w:r>
            <w:r w:rsidR="190DDFF6" w:rsidRPr="418432FC">
              <w:rPr>
                <w:rFonts w:ascii="Arial" w:hAnsi="Arial" w:cs="Arial"/>
                <w:sz w:val="22"/>
                <w:szCs w:val="22"/>
              </w:rPr>
              <w:t xml:space="preserve"> </w:t>
            </w:r>
            <w:r w:rsidR="4BA087A0" w:rsidRPr="418432FC">
              <w:rPr>
                <w:rFonts w:ascii="Arial" w:hAnsi="Arial" w:cs="Arial"/>
                <w:sz w:val="22"/>
                <w:szCs w:val="22"/>
              </w:rPr>
              <w:t>and Improvement,</w:t>
            </w:r>
            <w:r w:rsidR="0285197A" w:rsidRPr="418432FC">
              <w:rPr>
                <w:rFonts w:ascii="Arial" w:hAnsi="Arial" w:cs="Arial"/>
                <w:sz w:val="22"/>
                <w:szCs w:val="22"/>
              </w:rPr>
              <w:t xml:space="preserve"> </w:t>
            </w:r>
            <w:r w:rsidR="58E4A6C1">
              <w:rPr>
                <w:rFonts w:ascii="Arial" w:hAnsi="Arial" w:cs="Arial"/>
                <w:sz w:val="22"/>
                <w:szCs w:val="22"/>
              </w:rPr>
              <w:t xml:space="preserve">General Manager for Surgery and </w:t>
            </w:r>
            <w:r w:rsidR="6B7CDB63">
              <w:rPr>
                <w:rFonts w:ascii="Arial" w:hAnsi="Arial" w:cs="Arial"/>
                <w:sz w:val="22"/>
                <w:szCs w:val="22"/>
              </w:rPr>
              <w:t>South Sect</w:t>
            </w:r>
            <w:r w:rsidR="58E4A6C1">
              <w:rPr>
                <w:rFonts w:ascii="Arial" w:hAnsi="Arial" w:cs="Arial"/>
                <w:sz w:val="22"/>
                <w:szCs w:val="22"/>
              </w:rPr>
              <w:t xml:space="preserve">or Director </w:t>
            </w:r>
          </w:p>
          <w:p w14:paraId="6B45B3C2" w14:textId="77777777" w:rsidR="00FB5786" w:rsidRPr="00FB5786" w:rsidRDefault="00FB5786" w:rsidP="00FB5786">
            <w:pPr>
              <w:pStyle w:val="ListParagraph"/>
              <w:widowControl w:val="0"/>
              <w:numPr>
                <w:ilvl w:val="0"/>
                <w:numId w:val="18"/>
              </w:numPr>
              <w:tabs>
                <w:tab w:val="left" w:pos="452"/>
              </w:tabs>
              <w:kinsoku w:val="0"/>
              <w:overflowPunct w:val="0"/>
              <w:autoSpaceDE w:val="0"/>
              <w:autoSpaceDN w:val="0"/>
              <w:adjustRightInd w:val="0"/>
              <w:spacing w:before="21" w:line="276" w:lineRule="exact"/>
              <w:ind w:left="452" w:right="164"/>
              <w:jc w:val="both"/>
              <w:rPr>
                <w:rFonts w:ascii="Arial" w:hAnsi="Arial" w:cs="Arial"/>
              </w:rPr>
            </w:pPr>
            <w:r w:rsidRPr="00FB5786">
              <w:rPr>
                <w:rFonts w:ascii="Arial" w:hAnsi="Arial" w:cs="Arial"/>
                <w:sz w:val="22"/>
                <w:szCs w:val="22"/>
              </w:rPr>
              <w:t>The post holder will be expected to identify and outline future risks to projects and identify the actions to mitigate the risks.</w:t>
            </w:r>
          </w:p>
          <w:p w14:paraId="738610EB" w14:textId="77777777" w:rsidR="00FB5786" w:rsidRPr="002A0F0A" w:rsidRDefault="00FB5786" w:rsidP="00FB5786">
            <w:pPr>
              <w:pStyle w:val="TableParagraph"/>
              <w:kinsoku w:val="0"/>
              <w:overflowPunct w:val="0"/>
              <w:spacing w:before="12" w:line="260" w:lineRule="exact"/>
            </w:pPr>
          </w:p>
          <w:p w14:paraId="6C8F2C2C" w14:textId="321DD257" w:rsidR="00FB5786" w:rsidRPr="002A0F0A" w:rsidRDefault="73F690D4" w:rsidP="00DF597F">
            <w:pPr>
              <w:pStyle w:val="TableParagraph"/>
              <w:kinsoku w:val="0"/>
              <w:overflowPunct w:val="0"/>
              <w:ind w:right="177"/>
              <w:jc w:val="both"/>
              <w:rPr>
                <w:rFonts w:ascii="Arial" w:hAnsi="Arial" w:cs="Arial"/>
              </w:rPr>
            </w:pPr>
            <w:r w:rsidRPr="002A0F0A">
              <w:rPr>
                <w:rFonts w:ascii="Arial" w:hAnsi="Arial" w:cs="Arial"/>
                <w:spacing w:val="-1"/>
                <w:sz w:val="22"/>
                <w:szCs w:val="22"/>
              </w:rPr>
              <w:t>Th</w:t>
            </w:r>
            <w:r w:rsidRPr="002A0F0A">
              <w:rPr>
                <w:rFonts w:ascii="Arial" w:hAnsi="Arial" w:cs="Arial"/>
                <w:sz w:val="22"/>
                <w:szCs w:val="22"/>
              </w:rPr>
              <w:t>e</w:t>
            </w:r>
            <w:r w:rsidR="49D94B58">
              <w:rPr>
                <w:rFonts w:ascii="Arial" w:hAnsi="Arial" w:cs="Arial"/>
                <w:spacing w:val="41"/>
                <w:sz w:val="22"/>
                <w:szCs w:val="22"/>
              </w:rPr>
              <w:t xml:space="preserve"> </w:t>
            </w:r>
            <w:r w:rsidR="694E2DC4" w:rsidRPr="3CB25FF5">
              <w:rPr>
                <w:rFonts w:ascii="Arial" w:hAnsi="Arial" w:cs="Arial"/>
                <w:sz w:val="22"/>
                <w:szCs w:val="22"/>
              </w:rPr>
              <w:t>post</w:t>
            </w:r>
            <w:r w:rsidR="694E2DC4" w:rsidRPr="418432FC">
              <w:rPr>
                <w:rFonts w:ascii="Arial" w:hAnsi="Arial" w:cs="Arial"/>
                <w:sz w:val="22"/>
                <w:szCs w:val="22"/>
              </w:rPr>
              <w:t xml:space="preserve"> holder</w:t>
            </w:r>
            <w:r w:rsidR="49056E5F" w:rsidRPr="418432FC">
              <w:rPr>
                <w:rFonts w:ascii="Arial" w:hAnsi="Arial" w:cs="Arial"/>
              </w:rPr>
              <w:t xml:space="preserve"> </w:t>
            </w:r>
            <w:r w:rsidRPr="002A0F0A">
              <w:rPr>
                <w:rFonts w:ascii="Arial" w:hAnsi="Arial" w:cs="Arial"/>
                <w:spacing w:val="-1"/>
                <w:sz w:val="22"/>
                <w:szCs w:val="22"/>
              </w:rPr>
              <w:t>i</w:t>
            </w:r>
            <w:r w:rsidRPr="002A0F0A">
              <w:rPr>
                <w:rFonts w:ascii="Arial" w:hAnsi="Arial" w:cs="Arial"/>
                <w:sz w:val="22"/>
                <w:szCs w:val="22"/>
              </w:rPr>
              <w:t>s</w:t>
            </w:r>
            <w:r w:rsidRPr="002A0F0A">
              <w:rPr>
                <w:rFonts w:ascii="Arial" w:hAnsi="Arial" w:cs="Arial"/>
                <w:spacing w:val="42"/>
                <w:sz w:val="22"/>
                <w:szCs w:val="22"/>
              </w:rPr>
              <w:t xml:space="preserve"> </w:t>
            </w:r>
            <w:r w:rsidRPr="002A0F0A">
              <w:rPr>
                <w:rFonts w:ascii="Arial" w:hAnsi="Arial" w:cs="Arial"/>
                <w:spacing w:val="-1"/>
                <w:sz w:val="22"/>
                <w:szCs w:val="22"/>
              </w:rPr>
              <w:t>require</w:t>
            </w:r>
            <w:r w:rsidRPr="002A0F0A">
              <w:rPr>
                <w:rFonts w:ascii="Arial" w:hAnsi="Arial" w:cs="Arial"/>
                <w:sz w:val="22"/>
                <w:szCs w:val="22"/>
              </w:rPr>
              <w:t>d</w:t>
            </w:r>
            <w:r w:rsidRPr="002A0F0A">
              <w:rPr>
                <w:rFonts w:ascii="Arial" w:hAnsi="Arial" w:cs="Arial"/>
                <w:spacing w:val="41"/>
                <w:sz w:val="22"/>
                <w:szCs w:val="22"/>
              </w:rPr>
              <w:t xml:space="preserve"> </w:t>
            </w:r>
            <w:r w:rsidRPr="002A0F0A">
              <w:rPr>
                <w:rFonts w:ascii="Arial" w:hAnsi="Arial" w:cs="Arial"/>
                <w:spacing w:val="-1"/>
                <w:sz w:val="22"/>
                <w:szCs w:val="22"/>
              </w:rPr>
              <w:t>t</w:t>
            </w:r>
            <w:r w:rsidRPr="002A0F0A">
              <w:rPr>
                <w:rFonts w:ascii="Arial" w:hAnsi="Arial" w:cs="Arial"/>
                <w:sz w:val="22"/>
                <w:szCs w:val="22"/>
              </w:rPr>
              <w:t>o</w:t>
            </w:r>
            <w:r w:rsidRPr="002A0F0A">
              <w:rPr>
                <w:rFonts w:ascii="Arial" w:hAnsi="Arial" w:cs="Arial"/>
                <w:spacing w:val="42"/>
                <w:sz w:val="22"/>
                <w:szCs w:val="22"/>
              </w:rPr>
              <w:t xml:space="preserve"> </w:t>
            </w:r>
            <w:r w:rsidRPr="002A0F0A">
              <w:rPr>
                <w:rFonts w:ascii="Arial" w:hAnsi="Arial" w:cs="Arial"/>
                <w:spacing w:val="-1"/>
                <w:sz w:val="22"/>
                <w:szCs w:val="22"/>
              </w:rPr>
              <w:t>tak</w:t>
            </w:r>
            <w:r w:rsidRPr="002A0F0A">
              <w:rPr>
                <w:rFonts w:ascii="Arial" w:hAnsi="Arial" w:cs="Arial"/>
                <w:sz w:val="22"/>
                <w:szCs w:val="22"/>
              </w:rPr>
              <w:t>e</w:t>
            </w:r>
            <w:r w:rsidRPr="002A0F0A">
              <w:rPr>
                <w:rFonts w:ascii="Arial" w:hAnsi="Arial" w:cs="Arial"/>
                <w:spacing w:val="42"/>
                <w:sz w:val="22"/>
                <w:szCs w:val="22"/>
              </w:rPr>
              <w:t xml:space="preserve"> </w:t>
            </w:r>
            <w:r w:rsidRPr="002A0F0A">
              <w:rPr>
                <w:rFonts w:ascii="Arial" w:hAnsi="Arial" w:cs="Arial"/>
                <w:spacing w:val="-1"/>
                <w:sz w:val="22"/>
                <w:szCs w:val="22"/>
              </w:rPr>
              <w:t>decision</w:t>
            </w:r>
            <w:r w:rsidRPr="002A0F0A">
              <w:rPr>
                <w:rFonts w:ascii="Arial" w:hAnsi="Arial" w:cs="Arial"/>
                <w:sz w:val="22"/>
                <w:szCs w:val="22"/>
              </w:rPr>
              <w:t>s</w:t>
            </w:r>
            <w:r w:rsidRPr="002A0F0A">
              <w:rPr>
                <w:rFonts w:ascii="Arial" w:hAnsi="Arial" w:cs="Arial"/>
                <w:spacing w:val="42"/>
                <w:sz w:val="22"/>
                <w:szCs w:val="22"/>
              </w:rPr>
              <w:t xml:space="preserve"> </w:t>
            </w:r>
            <w:r w:rsidRPr="002A0F0A">
              <w:rPr>
                <w:rFonts w:ascii="Arial" w:hAnsi="Arial" w:cs="Arial"/>
                <w:spacing w:val="-1"/>
                <w:sz w:val="22"/>
                <w:szCs w:val="22"/>
              </w:rPr>
              <w:t>an</w:t>
            </w:r>
            <w:r w:rsidRPr="002A0F0A">
              <w:rPr>
                <w:rFonts w:ascii="Arial" w:hAnsi="Arial" w:cs="Arial"/>
                <w:sz w:val="22"/>
                <w:szCs w:val="22"/>
              </w:rPr>
              <w:t>d</w:t>
            </w:r>
            <w:r w:rsidRPr="002A0F0A">
              <w:rPr>
                <w:rFonts w:ascii="Arial" w:hAnsi="Arial" w:cs="Arial"/>
                <w:spacing w:val="41"/>
                <w:sz w:val="22"/>
                <w:szCs w:val="22"/>
              </w:rPr>
              <w:t xml:space="preserve"> </w:t>
            </w:r>
            <w:r w:rsidRPr="002A0F0A">
              <w:rPr>
                <w:rFonts w:ascii="Arial" w:hAnsi="Arial" w:cs="Arial"/>
                <w:spacing w:val="-1"/>
                <w:sz w:val="22"/>
                <w:szCs w:val="22"/>
              </w:rPr>
              <w:t>gi</w:t>
            </w:r>
            <w:r w:rsidRPr="002A0F0A">
              <w:rPr>
                <w:rFonts w:ascii="Arial" w:hAnsi="Arial" w:cs="Arial"/>
                <w:sz w:val="22"/>
                <w:szCs w:val="22"/>
              </w:rPr>
              <w:t>ve</w:t>
            </w:r>
            <w:r w:rsidRPr="002A0F0A">
              <w:rPr>
                <w:rFonts w:ascii="Arial" w:hAnsi="Arial" w:cs="Arial"/>
                <w:spacing w:val="43"/>
                <w:sz w:val="22"/>
                <w:szCs w:val="22"/>
              </w:rPr>
              <w:t xml:space="preserve"> </w:t>
            </w:r>
            <w:r w:rsidRPr="002A0F0A">
              <w:rPr>
                <w:rFonts w:ascii="Arial" w:hAnsi="Arial" w:cs="Arial"/>
                <w:sz w:val="22"/>
                <w:szCs w:val="22"/>
              </w:rPr>
              <w:t>advice</w:t>
            </w:r>
            <w:r w:rsidRPr="002A0F0A">
              <w:rPr>
                <w:rFonts w:ascii="Arial" w:hAnsi="Arial" w:cs="Arial"/>
                <w:spacing w:val="43"/>
                <w:sz w:val="22"/>
                <w:szCs w:val="22"/>
              </w:rPr>
              <w:t xml:space="preserve"> </w:t>
            </w:r>
            <w:r w:rsidRPr="002A0F0A">
              <w:rPr>
                <w:rFonts w:ascii="Arial" w:hAnsi="Arial" w:cs="Arial"/>
                <w:sz w:val="22"/>
                <w:szCs w:val="22"/>
              </w:rPr>
              <w:t>to</w:t>
            </w:r>
            <w:r w:rsidRPr="002A0F0A">
              <w:rPr>
                <w:rFonts w:ascii="Arial" w:hAnsi="Arial" w:cs="Arial"/>
                <w:spacing w:val="42"/>
                <w:sz w:val="22"/>
                <w:szCs w:val="22"/>
              </w:rPr>
              <w:t xml:space="preserve"> </w:t>
            </w:r>
            <w:r w:rsidRPr="002A0F0A">
              <w:rPr>
                <w:rFonts w:ascii="Arial" w:hAnsi="Arial" w:cs="Arial"/>
                <w:sz w:val="22"/>
                <w:szCs w:val="22"/>
              </w:rPr>
              <w:t>others</w:t>
            </w:r>
            <w:r w:rsidRPr="002A0F0A">
              <w:rPr>
                <w:rFonts w:ascii="Arial" w:hAnsi="Arial" w:cs="Arial"/>
                <w:spacing w:val="42"/>
                <w:sz w:val="22"/>
                <w:szCs w:val="22"/>
              </w:rPr>
              <w:t xml:space="preserve"> </w:t>
            </w:r>
            <w:r w:rsidRPr="002A0F0A">
              <w:rPr>
                <w:rFonts w:ascii="Arial" w:hAnsi="Arial" w:cs="Arial"/>
                <w:spacing w:val="-1"/>
                <w:sz w:val="22"/>
                <w:szCs w:val="22"/>
              </w:rPr>
              <w:t>o</w:t>
            </w:r>
            <w:r w:rsidRPr="002A0F0A">
              <w:rPr>
                <w:rFonts w:ascii="Arial" w:hAnsi="Arial" w:cs="Arial"/>
                <w:sz w:val="22"/>
                <w:szCs w:val="22"/>
              </w:rPr>
              <w:t>n</w:t>
            </w:r>
            <w:r w:rsidRPr="002A0F0A">
              <w:rPr>
                <w:rFonts w:ascii="Arial" w:hAnsi="Arial" w:cs="Arial"/>
                <w:spacing w:val="42"/>
                <w:sz w:val="22"/>
                <w:szCs w:val="22"/>
              </w:rPr>
              <w:t xml:space="preserve"> </w:t>
            </w:r>
            <w:r w:rsidRPr="002A0F0A">
              <w:rPr>
                <w:rFonts w:ascii="Arial" w:hAnsi="Arial" w:cs="Arial"/>
                <w:sz w:val="22"/>
                <w:szCs w:val="22"/>
              </w:rPr>
              <w:t>a</w:t>
            </w:r>
            <w:r w:rsidRPr="002A0F0A">
              <w:rPr>
                <w:rFonts w:ascii="Arial" w:hAnsi="Arial" w:cs="Arial"/>
                <w:spacing w:val="42"/>
                <w:sz w:val="22"/>
                <w:szCs w:val="22"/>
              </w:rPr>
              <w:t xml:space="preserve"> </w:t>
            </w:r>
            <w:r w:rsidRPr="002A0F0A">
              <w:rPr>
                <w:rFonts w:ascii="Arial" w:hAnsi="Arial" w:cs="Arial"/>
                <w:spacing w:val="-1"/>
                <w:sz w:val="22"/>
                <w:szCs w:val="22"/>
              </w:rPr>
              <w:t>wid</w:t>
            </w:r>
            <w:r w:rsidRPr="002A0F0A">
              <w:rPr>
                <w:rFonts w:ascii="Arial" w:hAnsi="Arial" w:cs="Arial"/>
                <w:sz w:val="22"/>
                <w:szCs w:val="22"/>
              </w:rPr>
              <w:t>e</w:t>
            </w:r>
            <w:r w:rsidRPr="002A0F0A">
              <w:rPr>
                <w:rFonts w:ascii="Arial" w:hAnsi="Arial" w:cs="Arial"/>
                <w:spacing w:val="41"/>
                <w:sz w:val="22"/>
                <w:szCs w:val="22"/>
              </w:rPr>
              <w:t xml:space="preserve"> </w:t>
            </w:r>
            <w:r w:rsidRPr="002A0F0A">
              <w:rPr>
                <w:rFonts w:ascii="Arial" w:hAnsi="Arial" w:cs="Arial"/>
                <w:spacing w:val="-1"/>
                <w:sz w:val="22"/>
                <w:szCs w:val="22"/>
              </w:rPr>
              <w:t>rang</w:t>
            </w:r>
            <w:r w:rsidRPr="002A0F0A">
              <w:rPr>
                <w:rFonts w:ascii="Arial" w:hAnsi="Arial" w:cs="Arial"/>
                <w:sz w:val="22"/>
                <w:szCs w:val="22"/>
              </w:rPr>
              <w:t>e</w:t>
            </w:r>
            <w:r w:rsidRPr="002A0F0A">
              <w:rPr>
                <w:rFonts w:ascii="Arial" w:hAnsi="Arial" w:cs="Arial"/>
                <w:spacing w:val="42"/>
                <w:sz w:val="22"/>
                <w:szCs w:val="22"/>
              </w:rPr>
              <w:t xml:space="preserve"> </w:t>
            </w:r>
            <w:r w:rsidRPr="002A0F0A">
              <w:rPr>
                <w:rFonts w:ascii="Arial" w:hAnsi="Arial" w:cs="Arial"/>
                <w:spacing w:val="-1"/>
                <w:sz w:val="22"/>
                <w:szCs w:val="22"/>
              </w:rPr>
              <w:t>of issue</w:t>
            </w:r>
            <w:r w:rsidRPr="002A0F0A">
              <w:rPr>
                <w:rFonts w:ascii="Arial" w:hAnsi="Arial" w:cs="Arial"/>
                <w:sz w:val="22"/>
                <w:szCs w:val="22"/>
              </w:rPr>
              <w:t>s</w:t>
            </w:r>
            <w:r w:rsidRPr="002A0F0A">
              <w:rPr>
                <w:rFonts w:ascii="Arial" w:hAnsi="Arial" w:cs="Arial"/>
                <w:spacing w:val="4"/>
                <w:sz w:val="22"/>
                <w:szCs w:val="22"/>
              </w:rPr>
              <w:t xml:space="preserve"> </w:t>
            </w:r>
            <w:proofErr w:type="gramStart"/>
            <w:r w:rsidRPr="002A0F0A">
              <w:rPr>
                <w:rFonts w:ascii="Arial" w:hAnsi="Arial" w:cs="Arial"/>
                <w:spacing w:val="-1"/>
                <w:sz w:val="22"/>
                <w:szCs w:val="22"/>
              </w:rPr>
              <w:t>o</w:t>
            </w:r>
            <w:r w:rsidRPr="002A0F0A">
              <w:rPr>
                <w:rFonts w:ascii="Arial" w:hAnsi="Arial" w:cs="Arial"/>
                <w:sz w:val="22"/>
                <w:szCs w:val="22"/>
              </w:rPr>
              <w:t>n</w:t>
            </w:r>
            <w:r w:rsidRPr="002A0F0A">
              <w:rPr>
                <w:rFonts w:ascii="Arial" w:hAnsi="Arial" w:cs="Arial"/>
                <w:spacing w:val="4"/>
                <w:sz w:val="22"/>
                <w:szCs w:val="22"/>
              </w:rPr>
              <w:t xml:space="preserve"> </w:t>
            </w:r>
            <w:r w:rsidRPr="002A0F0A">
              <w:rPr>
                <w:rFonts w:ascii="Arial" w:hAnsi="Arial" w:cs="Arial"/>
                <w:sz w:val="22"/>
                <w:szCs w:val="22"/>
              </w:rPr>
              <w:t>a</w:t>
            </w:r>
            <w:r w:rsidRPr="002A0F0A">
              <w:rPr>
                <w:rFonts w:ascii="Arial" w:hAnsi="Arial" w:cs="Arial"/>
                <w:spacing w:val="4"/>
                <w:sz w:val="22"/>
                <w:szCs w:val="22"/>
              </w:rPr>
              <w:t xml:space="preserve"> </w:t>
            </w:r>
            <w:r w:rsidRPr="002A0F0A">
              <w:rPr>
                <w:rFonts w:ascii="Arial" w:hAnsi="Arial" w:cs="Arial"/>
                <w:spacing w:val="-1"/>
                <w:sz w:val="22"/>
                <w:szCs w:val="22"/>
              </w:rPr>
              <w:t>dail</w:t>
            </w:r>
            <w:r w:rsidRPr="002A0F0A">
              <w:rPr>
                <w:rFonts w:ascii="Arial" w:hAnsi="Arial" w:cs="Arial"/>
                <w:sz w:val="22"/>
                <w:szCs w:val="22"/>
              </w:rPr>
              <w:t>y</w:t>
            </w:r>
            <w:r w:rsidRPr="002A0F0A">
              <w:rPr>
                <w:rFonts w:ascii="Arial" w:hAnsi="Arial" w:cs="Arial"/>
                <w:spacing w:val="4"/>
                <w:sz w:val="22"/>
                <w:szCs w:val="22"/>
              </w:rPr>
              <w:t xml:space="preserve"> </w:t>
            </w:r>
            <w:r w:rsidRPr="002A0F0A">
              <w:rPr>
                <w:rFonts w:ascii="Arial" w:hAnsi="Arial" w:cs="Arial"/>
                <w:spacing w:val="-1"/>
                <w:sz w:val="22"/>
                <w:szCs w:val="22"/>
              </w:rPr>
              <w:t>basis</w:t>
            </w:r>
            <w:proofErr w:type="gramEnd"/>
            <w:r w:rsidRPr="002A0F0A">
              <w:rPr>
                <w:rFonts w:ascii="Arial" w:hAnsi="Arial" w:cs="Arial"/>
                <w:sz w:val="22"/>
                <w:szCs w:val="22"/>
              </w:rPr>
              <w:t>.</w:t>
            </w:r>
            <w:r w:rsidRPr="002A0F0A">
              <w:rPr>
                <w:rFonts w:ascii="Arial" w:hAnsi="Arial" w:cs="Arial"/>
                <w:spacing w:val="9"/>
                <w:sz w:val="22"/>
                <w:szCs w:val="22"/>
              </w:rPr>
              <w:t xml:space="preserve"> </w:t>
            </w:r>
            <w:r w:rsidRPr="002A0F0A">
              <w:rPr>
                <w:rFonts w:ascii="Arial" w:hAnsi="Arial" w:cs="Arial"/>
                <w:spacing w:val="-1"/>
                <w:sz w:val="22"/>
                <w:szCs w:val="22"/>
              </w:rPr>
              <w:t>Th</w:t>
            </w:r>
            <w:r w:rsidRPr="002A0F0A">
              <w:rPr>
                <w:rFonts w:ascii="Arial" w:hAnsi="Arial" w:cs="Arial"/>
                <w:sz w:val="22"/>
                <w:szCs w:val="22"/>
              </w:rPr>
              <w:t>e</w:t>
            </w:r>
            <w:r w:rsidRPr="002A0F0A">
              <w:rPr>
                <w:rFonts w:ascii="Arial" w:hAnsi="Arial" w:cs="Arial"/>
                <w:spacing w:val="4"/>
                <w:sz w:val="22"/>
                <w:szCs w:val="22"/>
              </w:rPr>
              <w:t xml:space="preserve"> </w:t>
            </w:r>
            <w:r w:rsidR="49D94B58">
              <w:rPr>
                <w:rFonts w:ascii="Arial" w:hAnsi="Arial" w:cs="Arial"/>
                <w:spacing w:val="-1"/>
                <w:sz w:val="22"/>
                <w:szCs w:val="22"/>
              </w:rPr>
              <w:t>post holder</w:t>
            </w:r>
            <w:r w:rsidRPr="002A0F0A">
              <w:rPr>
                <w:rFonts w:ascii="Arial" w:hAnsi="Arial" w:cs="Arial"/>
                <w:spacing w:val="4"/>
                <w:sz w:val="22"/>
                <w:szCs w:val="22"/>
              </w:rPr>
              <w:t xml:space="preserve"> </w:t>
            </w:r>
            <w:r w:rsidRPr="002A0F0A">
              <w:rPr>
                <w:rFonts w:ascii="Arial" w:hAnsi="Arial" w:cs="Arial"/>
                <w:spacing w:val="-1"/>
                <w:sz w:val="22"/>
                <w:szCs w:val="22"/>
              </w:rPr>
              <w:t>i</w:t>
            </w:r>
            <w:r w:rsidRPr="002A0F0A">
              <w:rPr>
                <w:rFonts w:ascii="Arial" w:hAnsi="Arial" w:cs="Arial"/>
                <w:sz w:val="22"/>
                <w:szCs w:val="22"/>
              </w:rPr>
              <w:t>s</w:t>
            </w:r>
            <w:r w:rsidRPr="002A0F0A">
              <w:rPr>
                <w:rFonts w:ascii="Arial" w:hAnsi="Arial" w:cs="Arial"/>
                <w:spacing w:val="4"/>
                <w:sz w:val="22"/>
                <w:szCs w:val="22"/>
              </w:rPr>
              <w:t xml:space="preserve"> </w:t>
            </w:r>
            <w:r w:rsidRPr="002A0F0A">
              <w:rPr>
                <w:rFonts w:ascii="Arial" w:hAnsi="Arial" w:cs="Arial"/>
                <w:sz w:val="22"/>
                <w:szCs w:val="22"/>
              </w:rPr>
              <w:t>r</w:t>
            </w:r>
            <w:r w:rsidRPr="002A0F0A">
              <w:rPr>
                <w:rFonts w:ascii="Arial" w:hAnsi="Arial" w:cs="Arial"/>
                <w:spacing w:val="-1"/>
                <w:sz w:val="22"/>
                <w:szCs w:val="22"/>
              </w:rPr>
              <w:t>equire</w:t>
            </w:r>
            <w:r w:rsidRPr="002A0F0A">
              <w:rPr>
                <w:rFonts w:ascii="Arial" w:hAnsi="Arial" w:cs="Arial"/>
                <w:sz w:val="22"/>
                <w:szCs w:val="22"/>
              </w:rPr>
              <w:t>d</w:t>
            </w:r>
            <w:r w:rsidRPr="002A0F0A">
              <w:rPr>
                <w:rFonts w:ascii="Arial" w:hAnsi="Arial" w:cs="Arial"/>
                <w:spacing w:val="4"/>
                <w:sz w:val="22"/>
                <w:szCs w:val="22"/>
              </w:rPr>
              <w:t xml:space="preserve"> </w:t>
            </w:r>
            <w:r w:rsidRPr="002A0F0A">
              <w:rPr>
                <w:rFonts w:ascii="Arial" w:hAnsi="Arial" w:cs="Arial"/>
                <w:spacing w:val="-1"/>
                <w:sz w:val="22"/>
                <w:szCs w:val="22"/>
              </w:rPr>
              <w:t>t</w:t>
            </w:r>
            <w:r w:rsidRPr="002A0F0A">
              <w:rPr>
                <w:rFonts w:ascii="Arial" w:hAnsi="Arial" w:cs="Arial"/>
                <w:sz w:val="22"/>
                <w:szCs w:val="22"/>
              </w:rPr>
              <w:t>o</w:t>
            </w:r>
            <w:r w:rsidRPr="002A0F0A">
              <w:rPr>
                <w:rFonts w:ascii="Arial" w:hAnsi="Arial" w:cs="Arial"/>
                <w:spacing w:val="4"/>
                <w:sz w:val="22"/>
                <w:szCs w:val="22"/>
              </w:rPr>
              <w:t xml:space="preserve"> </w:t>
            </w:r>
            <w:r w:rsidRPr="002A0F0A">
              <w:rPr>
                <w:rFonts w:ascii="Arial" w:hAnsi="Arial" w:cs="Arial"/>
                <w:spacing w:val="-1"/>
                <w:sz w:val="22"/>
                <w:szCs w:val="22"/>
              </w:rPr>
              <w:t>exerci</w:t>
            </w:r>
            <w:r w:rsidRPr="002A0F0A">
              <w:rPr>
                <w:rFonts w:ascii="Arial" w:hAnsi="Arial" w:cs="Arial"/>
                <w:spacing w:val="1"/>
                <w:sz w:val="22"/>
                <w:szCs w:val="22"/>
              </w:rPr>
              <w:t>s</w:t>
            </w:r>
            <w:r w:rsidRPr="002A0F0A">
              <w:rPr>
                <w:rFonts w:ascii="Arial" w:hAnsi="Arial" w:cs="Arial"/>
                <w:sz w:val="22"/>
                <w:szCs w:val="22"/>
              </w:rPr>
              <w:t>e</w:t>
            </w:r>
            <w:r w:rsidRPr="002A0F0A">
              <w:rPr>
                <w:rFonts w:ascii="Arial" w:hAnsi="Arial" w:cs="Arial"/>
                <w:spacing w:val="4"/>
                <w:sz w:val="22"/>
                <w:szCs w:val="22"/>
              </w:rPr>
              <w:t xml:space="preserve"> </w:t>
            </w:r>
            <w:r w:rsidRPr="002A0F0A">
              <w:rPr>
                <w:rFonts w:ascii="Arial" w:hAnsi="Arial" w:cs="Arial"/>
                <w:sz w:val="22"/>
                <w:szCs w:val="22"/>
              </w:rPr>
              <w:t>j</w:t>
            </w:r>
            <w:r w:rsidRPr="002A0F0A">
              <w:rPr>
                <w:rFonts w:ascii="Arial" w:hAnsi="Arial" w:cs="Arial"/>
                <w:spacing w:val="-1"/>
                <w:sz w:val="22"/>
                <w:szCs w:val="22"/>
              </w:rPr>
              <w:t>udgemen</w:t>
            </w:r>
            <w:r w:rsidRPr="002A0F0A">
              <w:rPr>
                <w:rFonts w:ascii="Arial" w:hAnsi="Arial" w:cs="Arial"/>
                <w:sz w:val="22"/>
                <w:szCs w:val="22"/>
              </w:rPr>
              <w:t>t</w:t>
            </w:r>
            <w:r w:rsidRPr="002A0F0A">
              <w:rPr>
                <w:rFonts w:ascii="Arial" w:hAnsi="Arial" w:cs="Arial"/>
                <w:spacing w:val="4"/>
                <w:sz w:val="22"/>
                <w:szCs w:val="22"/>
              </w:rPr>
              <w:t xml:space="preserve"> </w:t>
            </w:r>
            <w:r w:rsidRPr="002A0F0A">
              <w:rPr>
                <w:rFonts w:ascii="Arial" w:hAnsi="Arial" w:cs="Arial"/>
                <w:spacing w:val="-1"/>
                <w:sz w:val="22"/>
                <w:szCs w:val="22"/>
              </w:rPr>
              <w:t>an</w:t>
            </w:r>
            <w:r w:rsidRPr="002A0F0A">
              <w:rPr>
                <w:rFonts w:ascii="Arial" w:hAnsi="Arial" w:cs="Arial"/>
                <w:sz w:val="22"/>
                <w:szCs w:val="22"/>
              </w:rPr>
              <w:t>d</w:t>
            </w:r>
            <w:r w:rsidRPr="002A0F0A">
              <w:rPr>
                <w:rFonts w:ascii="Arial" w:hAnsi="Arial" w:cs="Arial"/>
                <w:spacing w:val="4"/>
                <w:sz w:val="22"/>
                <w:szCs w:val="22"/>
              </w:rPr>
              <w:t xml:space="preserve"> </w:t>
            </w:r>
            <w:r w:rsidRPr="002A0F0A">
              <w:rPr>
                <w:rFonts w:ascii="Arial" w:hAnsi="Arial" w:cs="Arial"/>
                <w:spacing w:val="-1"/>
                <w:sz w:val="22"/>
                <w:szCs w:val="22"/>
              </w:rPr>
              <w:t>i</w:t>
            </w:r>
            <w:r w:rsidRPr="002A0F0A">
              <w:rPr>
                <w:rFonts w:ascii="Arial" w:hAnsi="Arial" w:cs="Arial"/>
                <w:sz w:val="22"/>
                <w:szCs w:val="22"/>
              </w:rPr>
              <w:t>s</w:t>
            </w:r>
            <w:r w:rsidRPr="002A0F0A">
              <w:rPr>
                <w:rFonts w:ascii="Arial" w:hAnsi="Arial" w:cs="Arial"/>
                <w:spacing w:val="4"/>
                <w:sz w:val="22"/>
                <w:szCs w:val="22"/>
              </w:rPr>
              <w:t xml:space="preserve"> </w:t>
            </w:r>
            <w:r w:rsidRPr="002A0F0A">
              <w:rPr>
                <w:rFonts w:ascii="Arial" w:hAnsi="Arial" w:cs="Arial"/>
                <w:spacing w:val="-1"/>
                <w:sz w:val="22"/>
                <w:szCs w:val="22"/>
              </w:rPr>
              <w:t xml:space="preserve">held </w:t>
            </w:r>
            <w:r w:rsidRPr="002A0F0A">
              <w:rPr>
                <w:rFonts w:ascii="Arial" w:hAnsi="Arial" w:cs="Arial"/>
                <w:sz w:val="22"/>
                <w:szCs w:val="22"/>
              </w:rPr>
              <w:t>accountable</w:t>
            </w:r>
            <w:r w:rsidRPr="002A0F0A">
              <w:rPr>
                <w:rFonts w:ascii="Arial" w:hAnsi="Arial" w:cs="Arial"/>
                <w:spacing w:val="-1"/>
                <w:sz w:val="22"/>
                <w:szCs w:val="22"/>
              </w:rPr>
              <w:t xml:space="preserve"> </w:t>
            </w:r>
            <w:r w:rsidRPr="002A0F0A">
              <w:rPr>
                <w:rFonts w:ascii="Arial" w:hAnsi="Arial" w:cs="Arial"/>
                <w:sz w:val="22"/>
                <w:szCs w:val="22"/>
              </w:rPr>
              <w:t>for</w:t>
            </w:r>
            <w:r w:rsidRPr="002A0F0A">
              <w:rPr>
                <w:rFonts w:ascii="Arial" w:hAnsi="Arial" w:cs="Arial"/>
                <w:spacing w:val="-1"/>
                <w:sz w:val="22"/>
                <w:szCs w:val="22"/>
              </w:rPr>
              <w:t xml:space="preserve"> </w:t>
            </w:r>
            <w:r w:rsidRPr="002A0F0A">
              <w:rPr>
                <w:rFonts w:ascii="Arial" w:hAnsi="Arial" w:cs="Arial"/>
                <w:sz w:val="22"/>
                <w:szCs w:val="22"/>
              </w:rPr>
              <w:t xml:space="preserve">recommendations </w:t>
            </w:r>
            <w:r w:rsidRPr="002A0F0A">
              <w:rPr>
                <w:rFonts w:ascii="Arial" w:hAnsi="Arial" w:cs="Arial"/>
                <w:spacing w:val="-1"/>
                <w:sz w:val="22"/>
                <w:szCs w:val="22"/>
              </w:rPr>
              <w:t>give</w:t>
            </w:r>
            <w:r w:rsidRPr="002A0F0A">
              <w:rPr>
                <w:rFonts w:ascii="Arial" w:hAnsi="Arial" w:cs="Arial"/>
                <w:sz w:val="22"/>
                <w:szCs w:val="22"/>
              </w:rPr>
              <w:t xml:space="preserve">n </w:t>
            </w:r>
            <w:r w:rsidRPr="002A0F0A">
              <w:rPr>
                <w:rFonts w:ascii="Arial" w:hAnsi="Arial" w:cs="Arial"/>
                <w:spacing w:val="-1"/>
                <w:sz w:val="22"/>
                <w:szCs w:val="22"/>
              </w:rPr>
              <w:t>an</w:t>
            </w:r>
            <w:r w:rsidRPr="002A0F0A">
              <w:rPr>
                <w:rFonts w:ascii="Arial" w:hAnsi="Arial" w:cs="Arial"/>
                <w:sz w:val="22"/>
                <w:szCs w:val="22"/>
              </w:rPr>
              <w:t xml:space="preserve">d </w:t>
            </w:r>
            <w:r w:rsidRPr="002A0F0A">
              <w:rPr>
                <w:rFonts w:ascii="Arial" w:hAnsi="Arial" w:cs="Arial"/>
                <w:spacing w:val="-1"/>
                <w:sz w:val="22"/>
                <w:szCs w:val="22"/>
              </w:rPr>
              <w:t>decision</w:t>
            </w:r>
            <w:r w:rsidRPr="002A0F0A">
              <w:rPr>
                <w:rFonts w:ascii="Arial" w:hAnsi="Arial" w:cs="Arial"/>
                <w:sz w:val="22"/>
                <w:szCs w:val="22"/>
              </w:rPr>
              <w:t xml:space="preserve">s </w:t>
            </w:r>
            <w:r w:rsidRPr="002A0F0A">
              <w:rPr>
                <w:rFonts w:ascii="Arial" w:hAnsi="Arial" w:cs="Arial"/>
                <w:spacing w:val="-1"/>
                <w:sz w:val="22"/>
                <w:szCs w:val="22"/>
              </w:rPr>
              <w:t>made.</w:t>
            </w:r>
          </w:p>
          <w:p w14:paraId="637805D2" w14:textId="77777777" w:rsidR="00FB5786" w:rsidRPr="002A0F0A" w:rsidRDefault="00FB5786" w:rsidP="00FB5786">
            <w:pPr>
              <w:pStyle w:val="TableParagraph"/>
              <w:kinsoku w:val="0"/>
              <w:overflowPunct w:val="0"/>
              <w:spacing w:before="16" w:line="260" w:lineRule="exact"/>
            </w:pPr>
          </w:p>
          <w:p w14:paraId="01EB2EE1" w14:textId="3F966CCC" w:rsidR="00782E0F" w:rsidRDefault="49D94B58" w:rsidP="00FB5786">
            <w:pPr>
              <w:jc w:val="both"/>
              <w:rPr>
                <w:rFonts w:ascii="Arial" w:hAnsi="Arial" w:cs="Arial"/>
              </w:rPr>
            </w:pPr>
            <w:r>
              <w:rPr>
                <w:rFonts w:ascii="Arial" w:hAnsi="Arial" w:cs="Arial"/>
                <w:sz w:val="22"/>
                <w:szCs w:val="22"/>
              </w:rPr>
              <w:t xml:space="preserve">The </w:t>
            </w:r>
            <w:r w:rsidR="2A4DCE51" w:rsidRPr="3CB25FF5">
              <w:rPr>
                <w:rFonts w:ascii="Arial" w:hAnsi="Arial" w:cs="Arial"/>
              </w:rPr>
              <w:t>post</w:t>
            </w:r>
            <w:r w:rsidR="2A4DCE51" w:rsidRPr="418432FC">
              <w:rPr>
                <w:rFonts w:ascii="Arial" w:hAnsi="Arial" w:cs="Arial"/>
              </w:rPr>
              <w:t xml:space="preserve"> holder</w:t>
            </w:r>
            <w:r w:rsidR="73F690D4" w:rsidRPr="005F6127">
              <w:rPr>
                <w:rFonts w:ascii="Arial" w:hAnsi="Arial" w:cs="Arial"/>
                <w:sz w:val="22"/>
                <w:szCs w:val="22"/>
              </w:rPr>
              <w:t xml:space="preserve"> is responsible for the coordination</w:t>
            </w:r>
            <w:r w:rsidR="73F690D4" w:rsidRPr="005F6127">
              <w:rPr>
                <w:rFonts w:ascii="Arial" w:hAnsi="Arial" w:cs="Arial"/>
                <w:spacing w:val="-1"/>
                <w:sz w:val="22"/>
                <w:szCs w:val="22"/>
              </w:rPr>
              <w:t xml:space="preserve"> o</w:t>
            </w:r>
            <w:r w:rsidR="73F690D4" w:rsidRPr="005F6127">
              <w:rPr>
                <w:rFonts w:ascii="Arial" w:hAnsi="Arial" w:cs="Arial"/>
                <w:sz w:val="22"/>
                <w:szCs w:val="22"/>
              </w:rPr>
              <w:t xml:space="preserve">f </w:t>
            </w:r>
            <w:r w:rsidR="73F690D4" w:rsidRPr="005F6127">
              <w:rPr>
                <w:rFonts w:ascii="Arial" w:hAnsi="Arial" w:cs="Arial"/>
                <w:spacing w:val="-1"/>
                <w:sz w:val="22"/>
                <w:szCs w:val="22"/>
              </w:rPr>
              <w:t>th</w:t>
            </w:r>
            <w:r w:rsidR="73F690D4" w:rsidRPr="005F6127">
              <w:rPr>
                <w:rFonts w:ascii="Arial" w:hAnsi="Arial" w:cs="Arial"/>
                <w:sz w:val="22"/>
                <w:szCs w:val="22"/>
              </w:rPr>
              <w:t xml:space="preserve">e </w:t>
            </w:r>
            <w:r w:rsidR="73F690D4" w:rsidRPr="005F6127">
              <w:rPr>
                <w:rFonts w:ascii="Arial" w:hAnsi="Arial" w:cs="Arial"/>
                <w:spacing w:val="-1"/>
                <w:sz w:val="22"/>
                <w:szCs w:val="22"/>
              </w:rPr>
              <w:t>deli</w:t>
            </w:r>
            <w:r w:rsidR="73F690D4" w:rsidRPr="005F6127">
              <w:rPr>
                <w:rFonts w:ascii="Arial" w:hAnsi="Arial" w:cs="Arial"/>
                <w:spacing w:val="1"/>
                <w:sz w:val="22"/>
                <w:szCs w:val="22"/>
              </w:rPr>
              <w:t>v</w:t>
            </w:r>
            <w:r w:rsidR="73F690D4" w:rsidRPr="005F6127">
              <w:rPr>
                <w:rFonts w:ascii="Arial" w:hAnsi="Arial" w:cs="Arial"/>
                <w:spacing w:val="-1"/>
                <w:sz w:val="22"/>
                <w:szCs w:val="22"/>
              </w:rPr>
              <w:t>er</w:t>
            </w:r>
            <w:r w:rsidR="73F690D4" w:rsidRPr="005F6127">
              <w:rPr>
                <w:rFonts w:ascii="Arial" w:hAnsi="Arial" w:cs="Arial"/>
                <w:sz w:val="22"/>
                <w:szCs w:val="22"/>
              </w:rPr>
              <w:t xml:space="preserve">y </w:t>
            </w:r>
            <w:r w:rsidR="73F690D4" w:rsidRPr="005F6127">
              <w:rPr>
                <w:rFonts w:ascii="Arial" w:hAnsi="Arial" w:cs="Arial"/>
                <w:spacing w:val="-1"/>
                <w:sz w:val="22"/>
                <w:szCs w:val="22"/>
              </w:rPr>
              <w:t>o</w:t>
            </w:r>
            <w:r w:rsidR="73F690D4" w:rsidRPr="005F6127">
              <w:rPr>
                <w:rFonts w:ascii="Arial" w:hAnsi="Arial" w:cs="Arial"/>
                <w:sz w:val="22"/>
                <w:szCs w:val="22"/>
              </w:rPr>
              <w:t>f a</w:t>
            </w:r>
            <w:r w:rsidR="73F690D4" w:rsidRPr="005F6127">
              <w:rPr>
                <w:rFonts w:ascii="Arial" w:hAnsi="Arial" w:cs="Arial"/>
                <w:spacing w:val="1"/>
                <w:sz w:val="22"/>
                <w:szCs w:val="22"/>
              </w:rPr>
              <w:t xml:space="preserve"> </w:t>
            </w:r>
            <w:r w:rsidR="73F690D4" w:rsidRPr="005F6127">
              <w:rPr>
                <w:rFonts w:ascii="Arial" w:hAnsi="Arial" w:cs="Arial"/>
                <w:spacing w:val="-1"/>
                <w:sz w:val="22"/>
                <w:szCs w:val="22"/>
              </w:rPr>
              <w:t>wid</w:t>
            </w:r>
            <w:r w:rsidR="73F690D4" w:rsidRPr="005F6127">
              <w:rPr>
                <w:rFonts w:ascii="Arial" w:hAnsi="Arial" w:cs="Arial"/>
                <w:sz w:val="22"/>
                <w:szCs w:val="22"/>
              </w:rPr>
              <w:t>e</w:t>
            </w:r>
            <w:r w:rsidR="73F690D4" w:rsidRPr="005F6127">
              <w:rPr>
                <w:rFonts w:ascii="Arial" w:hAnsi="Arial" w:cs="Arial"/>
                <w:spacing w:val="-1"/>
                <w:sz w:val="22"/>
                <w:szCs w:val="22"/>
              </w:rPr>
              <w:t xml:space="preserve"> rang</w:t>
            </w:r>
            <w:r w:rsidR="73F690D4" w:rsidRPr="005F6127">
              <w:rPr>
                <w:rFonts w:ascii="Arial" w:hAnsi="Arial" w:cs="Arial"/>
                <w:sz w:val="22"/>
                <w:szCs w:val="22"/>
              </w:rPr>
              <w:t>e</w:t>
            </w:r>
            <w:r w:rsidR="73F690D4" w:rsidRPr="005F6127">
              <w:rPr>
                <w:rFonts w:ascii="Arial" w:hAnsi="Arial" w:cs="Arial"/>
                <w:spacing w:val="-1"/>
                <w:sz w:val="22"/>
                <w:szCs w:val="22"/>
              </w:rPr>
              <w:t xml:space="preserve"> o</w:t>
            </w:r>
            <w:r w:rsidR="73F690D4" w:rsidRPr="005F6127">
              <w:rPr>
                <w:rFonts w:ascii="Arial" w:hAnsi="Arial" w:cs="Arial"/>
                <w:sz w:val="22"/>
                <w:szCs w:val="22"/>
              </w:rPr>
              <w:t>f</w:t>
            </w:r>
            <w:r w:rsidR="73F690D4" w:rsidRPr="005F6127">
              <w:rPr>
                <w:rFonts w:ascii="Arial" w:hAnsi="Arial" w:cs="Arial"/>
                <w:spacing w:val="-1"/>
                <w:sz w:val="22"/>
                <w:szCs w:val="22"/>
              </w:rPr>
              <w:t xml:space="preserve"> complex task</w:t>
            </w:r>
            <w:r w:rsidR="73F690D4" w:rsidRPr="005F6127">
              <w:rPr>
                <w:rFonts w:ascii="Arial" w:hAnsi="Arial" w:cs="Arial"/>
                <w:sz w:val="22"/>
                <w:szCs w:val="22"/>
              </w:rPr>
              <w:t xml:space="preserve">s </w:t>
            </w:r>
            <w:r w:rsidR="73F690D4" w:rsidRPr="005F6127">
              <w:rPr>
                <w:rFonts w:ascii="Arial" w:hAnsi="Arial" w:cs="Arial"/>
                <w:spacing w:val="-1"/>
                <w:sz w:val="22"/>
                <w:szCs w:val="22"/>
              </w:rPr>
              <w:t>an</w:t>
            </w:r>
            <w:r w:rsidR="73F690D4" w:rsidRPr="005F6127">
              <w:rPr>
                <w:rFonts w:ascii="Arial" w:hAnsi="Arial" w:cs="Arial"/>
                <w:sz w:val="22"/>
                <w:szCs w:val="22"/>
              </w:rPr>
              <w:t xml:space="preserve">d </w:t>
            </w:r>
            <w:r w:rsidR="73F690D4" w:rsidRPr="005F6127">
              <w:rPr>
                <w:rFonts w:ascii="Arial" w:hAnsi="Arial" w:cs="Arial"/>
                <w:spacing w:val="-1"/>
                <w:sz w:val="22"/>
                <w:szCs w:val="22"/>
              </w:rPr>
              <w:t>i</w:t>
            </w:r>
            <w:r w:rsidR="73F690D4" w:rsidRPr="005F6127">
              <w:rPr>
                <w:rFonts w:ascii="Arial" w:hAnsi="Arial" w:cs="Arial"/>
                <w:sz w:val="22"/>
                <w:szCs w:val="22"/>
              </w:rPr>
              <w:t xml:space="preserve">s </w:t>
            </w:r>
            <w:r w:rsidR="73F690D4" w:rsidRPr="005F6127">
              <w:rPr>
                <w:rFonts w:ascii="Arial" w:hAnsi="Arial" w:cs="Arial"/>
                <w:spacing w:val="-1"/>
                <w:sz w:val="22"/>
                <w:szCs w:val="22"/>
              </w:rPr>
              <w:t>expecte</w:t>
            </w:r>
            <w:r w:rsidR="73F690D4" w:rsidRPr="005F6127">
              <w:rPr>
                <w:rFonts w:ascii="Arial" w:hAnsi="Arial" w:cs="Arial"/>
                <w:sz w:val="22"/>
                <w:szCs w:val="22"/>
              </w:rPr>
              <w:t xml:space="preserve">d </w:t>
            </w:r>
            <w:r w:rsidR="73F690D4" w:rsidRPr="005F6127">
              <w:rPr>
                <w:rFonts w:ascii="Arial" w:hAnsi="Arial" w:cs="Arial"/>
                <w:spacing w:val="-1"/>
                <w:sz w:val="22"/>
                <w:szCs w:val="22"/>
              </w:rPr>
              <w:t>t</w:t>
            </w:r>
            <w:r w:rsidR="73F690D4" w:rsidRPr="005F6127">
              <w:rPr>
                <w:rFonts w:ascii="Arial" w:hAnsi="Arial" w:cs="Arial"/>
                <w:sz w:val="22"/>
                <w:szCs w:val="22"/>
              </w:rPr>
              <w:t xml:space="preserve">o </w:t>
            </w:r>
            <w:r w:rsidR="73F690D4" w:rsidRPr="005F6127">
              <w:rPr>
                <w:rFonts w:ascii="Arial" w:hAnsi="Arial" w:cs="Arial"/>
                <w:spacing w:val="-1"/>
                <w:sz w:val="22"/>
                <w:szCs w:val="22"/>
              </w:rPr>
              <w:t>carr</w:t>
            </w:r>
            <w:r w:rsidR="73F690D4" w:rsidRPr="005F6127">
              <w:rPr>
                <w:rFonts w:ascii="Arial" w:hAnsi="Arial" w:cs="Arial"/>
                <w:sz w:val="22"/>
                <w:szCs w:val="22"/>
              </w:rPr>
              <w:t xml:space="preserve">y </w:t>
            </w:r>
            <w:r w:rsidR="73F690D4" w:rsidRPr="005F6127">
              <w:rPr>
                <w:rFonts w:ascii="Arial" w:hAnsi="Arial" w:cs="Arial"/>
                <w:spacing w:val="-1"/>
                <w:sz w:val="22"/>
                <w:szCs w:val="22"/>
              </w:rPr>
              <w:t>th</w:t>
            </w:r>
            <w:r w:rsidR="73F690D4" w:rsidRPr="005F6127">
              <w:rPr>
                <w:rFonts w:ascii="Arial" w:hAnsi="Arial" w:cs="Arial"/>
                <w:spacing w:val="-2"/>
                <w:sz w:val="22"/>
                <w:szCs w:val="22"/>
              </w:rPr>
              <w:t>e</w:t>
            </w:r>
            <w:r w:rsidR="73F690D4" w:rsidRPr="005F6127">
              <w:rPr>
                <w:rFonts w:ascii="Arial" w:hAnsi="Arial" w:cs="Arial"/>
                <w:spacing w:val="-1"/>
                <w:sz w:val="22"/>
                <w:szCs w:val="22"/>
              </w:rPr>
              <w:t>s</w:t>
            </w:r>
            <w:r w:rsidR="73F690D4" w:rsidRPr="005F6127">
              <w:rPr>
                <w:rFonts w:ascii="Arial" w:hAnsi="Arial" w:cs="Arial"/>
                <w:sz w:val="22"/>
                <w:szCs w:val="22"/>
              </w:rPr>
              <w:t xml:space="preserve">e </w:t>
            </w:r>
            <w:r w:rsidR="73F690D4" w:rsidRPr="005F6127">
              <w:rPr>
                <w:rFonts w:ascii="Arial" w:hAnsi="Arial" w:cs="Arial"/>
                <w:spacing w:val="-1"/>
                <w:sz w:val="22"/>
                <w:szCs w:val="22"/>
              </w:rPr>
              <w:t>ou</w:t>
            </w:r>
            <w:r w:rsidR="73F690D4" w:rsidRPr="005F6127">
              <w:rPr>
                <w:rFonts w:ascii="Arial" w:hAnsi="Arial" w:cs="Arial"/>
                <w:sz w:val="22"/>
                <w:szCs w:val="22"/>
              </w:rPr>
              <w:t xml:space="preserve">t </w:t>
            </w:r>
            <w:r w:rsidR="73F690D4" w:rsidRPr="005F6127">
              <w:rPr>
                <w:rFonts w:ascii="Arial" w:hAnsi="Arial" w:cs="Arial"/>
                <w:spacing w:val="-1"/>
                <w:sz w:val="22"/>
                <w:szCs w:val="22"/>
              </w:rPr>
              <w:t>autonomousl</w:t>
            </w:r>
            <w:r w:rsidR="73F690D4" w:rsidRPr="005F6127">
              <w:rPr>
                <w:rFonts w:ascii="Arial" w:hAnsi="Arial" w:cs="Arial"/>
                <w:sz w:val="22"/>
                <w:szCs w:val="22"/>
              </w:rPr>
              <w:t xml:space="preserve">y </w:t>
            </w:r>
            <w:r w:rsidR="73F690D4" w:rsidRPr="005F6127">
              <w:rPr>
                <w:rFonts w:ascii="Arial" w:hAnsi="Arial" w:cs="Arial"/>
                <w:spacing w:val="-1"/>
                <w:sz w:val="22"/>
                <w:szCs w:val="22"/>
              </w:rPr>
              <w:t>b</w:t>
            </w:r>
            <w:r w:rsidR="73F690D4" w:rsidRPr="005F6127">
              <w:rPr>
                <w:rFonts w:ascii="Arial" w:hAnsi="Arial" w:cs="Arial"/>
                <w:sz w:val="22"/>
                <w:szCs w:val="22"/>
              </w:rPr>
              <w:t xml:space="preserve">y </w:t>
            </w:r>
            <w:r w:rsidR="73F690D4" w:rsidRPr="005F6127">
              <w:rPr>
                <w:rFonts w:ascii="Arial" w:hAnsi="Arial" w:cs="Arial"/>
                <w:spacing w:val="-1"/>
                <w:sz w:val="22"/>
                <w:szCs w:val="22"/>
              </w:rPr>
              <w:t>settin</w:t>
            </w:r>
            <w:r w:rsidR="73F690D4" w:rsidRPr="005F6127">
              <w:rPr>
                <w:rFonts w:ascii="Arial" w:hAnsi="Arial" w:cs="Arial"/>
                <w:sz w:val="22"/>
                <w:szCs w:val="22"/>
              </w:rPr>
              <w:t xml:space="preserve">g </w:t>
            </w:r>
            <w:r w:rsidR="73F690D4" w:rsidRPr="005F6127">
              <w:rPr>
                <w:rFonts w:ascii="Arial" w:hAnsi="Arial" w:cs="Arial"/>
                <w:spacing w:val="-1"/>
                <w:sz w:val="22"/>
                <w:szCs w:val="22"/>
              </w:rPr>
              <w:t>ow</w:t>
            </w:r>
            <w:r w:rsidR="73F690D4" w:rsidRPr="005F6127">
              <w:rPr>
                <w:rFonts w:ascii="Arial" w:hAnsi="Arial" w:cs="Arial"/>
                <w:sz w:val="22"/>
                <w:szCs w:val="22"/>
              </w:rPr>
              <w:t xml:space="preserve">n </w:t>
            </w:r>
            <w:r w:rsidR="73F690D4" w:rsidRPr="005F6127">
              <w:rPr>
                <w:rFonts w:ascii="Arial" w:hAnsi="Arial" w:cs="Arial"/>
                <w:spacing w:val="-1"/>
                <w:sz w:val="22"/>
                <w:szCs w:val="22"/>
              </w:rPr>
              <w:t>wor</w:t>
            </w:r>
            <w:r w:rsidR="73F690D4" w:rsidRPr="005F6127">
              <w:rPr>
                <w:rFonts w:ascii="Arial" w:hAnsi="Arial" w:cs="Arial"/>
                <w:sz w:val="22"/>
                <w:szCs w:val="22"/>
              </w:rPr>
              <w:t xml:space="preserve">k </w:t>
            </w:r>
            <w:r w:rsidR="73F690D4" w:rsidRPr="005F6127">
              <w:rPr>
                <w:rFonts w:ascii="Arial" w:hAnsi="Arial" w:cs="Arial"/>
                <w:spacing w:val="-1"/>
                <w:sz w:val="22"/>
                <w:szCs w:val="22"/>
              </w:rPr>
              <w:t>agend</w:t>
            </w:r>
            <w:r w:rsidR="73F690D4" w:rsidRPr="005F6127">
              <w:rPr>
                <w:rFonts w:ascii="Arial" w:hAnsi="Arial" w:cs="Arial"/>
                <w:sz w:val="22"/>
                <w:szCs w:val="22"/>
              </w:rPr>
              <w:t xml:space="preserve">a </w:t>
            </w:r>
            <w:r w:rsidR="73F690D4" w:rsidRPr="005F6127">
              <w:rPr>
                <w:rFonts w:ascii="Arial" w:hAnsi="Arial" w:cs="Arial"/>
                <w:spacing w:val="-1"/>
                <w:sz w:val="22"/>
                <w:szCs w:val="22"/>
              </w:rPr>
              <w:t>and target</w:t>
            </w:r>
            <w:r w:rsidR="73F690D4" w:rsidRPr="005F6127">
              <w:rPr>
                <w:rFonts w:ascii="Arial" w:hAnsi="Arial" w:cs="Arial"/>
                <w:sz w:val="22"/>
                <w:szCs w:val="22"/>
              </w:rPr>
              <w:t xml:space="preserve">s </w:t>
            </w:r>
            <w:r w:rsidR="73F690D4" w:rsidRPr="005F6127">
              <w:rPr>
                <w:rFonts w:ascii="Arial" w:hAnsi="Arial" w:cs="Arial"/>
                <w:spacing w:val="-1"/>
                <w:sz w:val="22"/>
                <w:szCs w:val="22"/>
              </w:rPr>
              <w:t>(i</w:t>
            </w:r>
            <w:r w:rsidR="73F690D4" w:rsidRPr="005F6127">
              <w:rPr>
                <w:rFonts w:ascii="Arial" w:hAnsi="Arial" w:cs="Arial"/>
                <w:sz w:val="22"/>
                <w:szCs w:val="22"/>
              </w:rPr>
              <w:t xml:space="preserve">n </w:t>
            </w:r>
            <w:r w:rsidR="73F690D4" w:rsidRPr="005F6127">
              <w:rPr>
                <w:rFonts w:ascii="Arial" w:hAnsi="Arial" w:cs="Arial"/>
                <w:spacing w:val="-2"/>
                <w:sz w:val="22"/>
                <w:szCs w:val="22"/>
              </w:rPr>
              <w:t>l</w:t>
            </w:r>
            <w:r w:rsidR="73F690D4" w:rsidRPr="005F6127">
              <w:rPr>
                <w:rFonts w:ascii="Arial" w:hAnsi="Arial" w:cs="Arial"/>
                <w:spacing w:val="-1"/>
                <w:sz w:val="22"/>
                <w:szCs w:val="22"/>
              </w:rPr>
              <w:t>in</w:t>
            </w:r>
            <w:r w:rsidR="73F690D4" w:rsidRPr="005F6127">
              <w:rPr>
                <w:rFonts w:ascii="Arial" w:hAnsi="Arial" w:cs="Arial"/>
                <w:sz w:val="22"/>
                <w:szCs w:val="22"/>
              </w:rPr>
              <w:t xml:space="preserve">e </w:t>
            </w:r>
            <w:r w:rsidR="73F690D4" w:rsidRPr="005F6127">
              <w:rPr>
                <w:rFonts w:ascii="Arial" w:hAnsi="Arial" w:cs="Arial"/>
                <w:spacing w:val="-1"/>
                <w:sz w:val="22"/>
                <w:szCs w:val="22"/>
              </w:rPr>
              <w:t>wit</w:t>
            </w:r>
            <w:r w:rsidR="73F690D4" w:rsidRPr="005F6127">
              <w:rPr>
                <w:rFonts w:ascii="Arial" w:hAnsi="Arial" w:cs="Arial"/>
                <w:sz w:val="22"/>
                <w:szCs w:val="22"/>
              </w:rPr>
              <w:t xml:space="preserve">h </w:t>
            </w:r>
            <w:r w:rsidR="73F690D4" w:rsidRPr="005F6127">
              <w:rPr>
                <w:rFonts w:ascii="Arial" w:hAnsi="Arial" w:cs="Arial"/>
                <w:spacing w:val="-1"/>
                <w:sz w:val="22"/>
                <w:szCs w:val="22"/>
              </w:rPr>
              <w:t>o</w:t>
            </w:r>
            <w:r w:rsidR="73F690D4" w:rsidRPr="005F6127">
              <w:rPr>
                <w:rFonts w:ascii="Arial" w:hAnsi="Arial" w:cs="Arial"/>
                <w:spacing w:val="1"/>
                <w:sz w:val="22"/>
                <w:szCs w:val="22"/>
              </w:rPr>
              <w:t>v</w:t>
            </w:r>
            <w:r w:rsidR="73F690D4" w:rsidRPr="005F6127">
              <w:rPr>
                <w:rFonts w:ascii="Arial" w:hAnsi="Arial" w:cs="Arial"/>
                <w:spacing w:val="-1"/>
                <w:sz w:val="22"/>
                <w:szCs w:val="22"/>
              </w:rPr>
              <w:t>eral</w:t>
            </w:r>
            <w:r w:rsidR="73F690D4" w:rsidRPr="005F6127">
              <w:rPr>
                <w:rFonts w:ascii="Arial" w:hAnsi="Arial" w:cs="Arial"/>
                <w:sz w:val="22"/>
                <w:szCs w:val="22"/>
              </w:rPr>
              <w:t xml:space="preserve">l </w:t>
            </w:r>
            <w:r w:rsidR="73F690D4" w:rsidRPr="005F6127">
              <w:rPr>
                <w:rFonts w:ascii="Arial" w:hAnsi="Arial" w:cs="Arial"/>
                <w:spacing w:val="-1"/>
                <w:sz w:val="22"/>
                <w:szCs w:val="22"/>
              </w:rPr>
              <w:t>targets</w:t>
            </w:r>
            <w:r w:rsidR="73F690D4" w:rsidRPr="005F6127">
              <w:rPr>
                <w:rFonts w:ascii="Arial" w:hAnsi="Arial" w:cs="Arial"/>
                <w:sz w:val="22"/>
                <w:szCs w:val="22"/>
              </w:rPr>
              <w:t xml:space="preserve">) </w:t>
            </w:r>
            <w:r w:rsidR="73F690D4" w:rsidRPr="005F6127">
              <w:rPr>
                <w:rFonts w:ascii="Arial" w:hAnsi="Arial" w:cs="Arial"/>
                <w:spacing w:val="-1"/>
                <w:sz w:val="22"/>
                <w:szCs w:val="22"/>
              </w:rPr>
              <w:t>an</w:t>
            </w:r>
            <w:r w:rsidR="73F690D4" w:rsidRPr="005F6127">
              <w:rPr>
                <w:rFonts w:ascii="Arial" w:hAnsi="Arial" w:cs="Arial"/>
                <w:sz w:val="22"/>
                <w:szCs w:val="22"/>
              </w:rPr>
              <w:t>d</w:t>
            </w:r>
            <w:r w:rsidR="73F690D4" w:rsidRPr="005F6127">
              <w:rPr>
                <w:rFonts w:ascii="Arial" w:hAnsi="Arial" w:cs="Arial"/>
                <w:spacing w:val="2"/>
                <w:sz w:val="22"/>
                <w:szCs w:val="22"/>
              </w:rPr>
              <w:t xml:space="preserve"> </w:t>
            </w:r>
            <w:r w:rsidR="73F690D4" w:rsidRPr="005F6127">
              <w:rPr>
                <w:rFonts w:ascii="Arial" w:hAnsi="Arial" w:cs="Arial"/>
                <w:spacing w:val="-1"/>
                <w:sz w:val="22"/>
                <w:szCs w:val="22"/>
              </w:rPr>
              <w:t>fo</w:t>
            </w:r>
            <w:r w:rsidR="73F690D4" w:rsidRPr="005F6127">
              <w:rPr>
                <w:rFonts w:ascii="Arial" w:hAnsi="Arial" w:cs="Arial"/>
                <w:sz w:val="22"/>
                <w:szCs w:val="22"/>
              </w:rPr>
              <w:t xml:space="preserve">r </w:t>
            </w:r>
            <w:r w:rsidR="73F690D4" w:rsidRPr="005F6127">
              <w:rPr>
                <w:rFonts w:ascii="Arial" w:hAnsi="Arial" w:cs="Arial"/>
                <w:spacing w:val="-1"/>
                <w:sz w:val="22"/>
                <w:szCs w:val="22"/>
              </w:rPr>
              <w:t>executin</w:t>
            </w:r>
            <w:r w:rsidR="73F690D4" w:rsidRPr="005F6127">
              <w:rPr>
                <w:rFonts w:ascii="Arial" w:hAnsi="Arial" w:cs="Arial"/>
                <w:sz w:val="22"/>
                <w:szCs w:val="22"/>
              </w:rPr>
              <w:t xml:space="preserve">g </w:t>
            </w:r>
            <w:r w:rsidR="73F690D4" w:rsidRPr="005F6127">
              <w:rPr>
                <w:rFonts w:ascii="Arial" w:hAnsi="Arial" w:cs="Arial"/>
                <w:spacing w:val="-1"/>
                <w:sz w:val="22"/>
                <w:szCs w:val="22"/>
              </w:rPr>
              <w:t>thes</w:t>
            </w:r>
            <w:r w:rsidR="73F690D4" w:rsidRPr="005F6127">
              <w:rPr>
                <w:rFonts w:ascii="Arial" w:hAnsi="Arial" w:cs="Arial"/>
                <w:sz w:val="22"/>
                <w:szCs w:val="22"/>
              </w:rPr>
              <w:t>e</w:t>
            </w:r>
            <w:r w:rsidR="73F690D4" w:rsidRPr="005F6127">
              <w:rPr>
                <w:rFonts w:ascii="Arial" w:hAnsi="Arial" w:cs="Arial"/>
                <w:spacing w:val="1"/>
                <w:sz w:val="22"/>
                <w:szCs w:val="22"/>
              </w:rPr>
              <w:t xml:space="preserve"> </w:t>
            </w:r>
            <w:r w:rsidR="73F690D4" w:rsidRPr="005F6127">
              <w:rPr>
                <w:rFonts w:ascii="Arial" w:hAnsi="Arial" w:cs="Arial"/>
                <w:spacing w:val="-1"/>
                <w:sz w:val="22"/>
                <w:szCs w:val="22"/>
              </w:rPr>
              <w:t>base</w:t>
            </w:r>
            <w:r w:rsidR="73F690D4" w:rsidRPr="005F6127">
              <w:rPr>
                <w:rFonts w:ascii="Arial" w:hAnsi="Arial" w:cs="Arial"/>
                <w:sz w:val="22"/>
                <w:szCs w:val="22"/>
              </w:rPr>
              <w:t xml:space="preserve">d </w:t>
            </w:r>
            <w:r w:rsidR="73F690D4" w:rsidRPr="005F6127">
              <w:rPr>
                <w:rFonts w:ascii="Arial" w:hAnsi="Arial" w:cs="Arial"/>
                <w:spacing w:val="-1"/>
                <w:sz w:val="22"/>
                <w:szCs w:val="22"/>
              </w:rPr>
              <w:t>o</w:t>
            </w:r>
            <w:r w:rsidR="73F690D4" w:rsidRPr="005F6127">
              <w:rPr>
                <w:rFonts w:ascii="Arial" w:hAnsi="Arial" w:cs="Arial"/>
                <w:sz w:val="22"/>
                <w:szCs w:val="22"/>
              </w:rPr>
              <w:t xml:space="preserve">n </w:t>
            </w:r>
            <w:r w:rsidR="73F690D4" w:rsidRPr="005F6127">
              <w:rPr>
                <w:rFonts w:ascii="Arial" w:hAnsi="Arial" w:cs="Arial"/>
                <w:spacing w:val="-1"/>
                <w:sz w:val="22"/>
                <w:szCs w:val="22"/>
              </w:rPr>
              <w:t>independent judgement</w:t>
            </w:r>
            <w:r w:rsidR="73F690D4" w:rsidRPr="005F6127">
              <w:rPr>
                <w:rFonts w:ascii="Arial" w:hAnsi="Arial" w:cs="Arial"/>
                <w:sz w:val="22"/>
                <w:szCs w:val="22"/>
              </w:rPr>
              <w:t xml:space="preserve">. </w:t>
            </w:r>
            <w:r w:rsidR="73F690D4" w:rsidRPr="005F6127">
              <w:rPr>
                <w:rFonts w:ascii="Arial" w:hAnsi="Arial" w:cs="Arial"/>
                <w:spacing w:val="1"/>
                <w:sz w:val="22"/>
                <w:szCs w:val="22"/>
              </w:rPr>
              <w:t xml:space="preserve"> </w:t>
            </w:r>
            <w:r w:rsidR="73F690D4" w:rsidRPr="005F6127">
              <w:rPr>
                <w:rFonts w:ascii="Arial" w:hAnsi="Arial" w:cs="Arial"/>
                <w:spacing w:val="-1"/>
                <w:sz w:val="22"/>
                <w:szCs w:val="22"/>
              </w:rPr>
              <w:t>Objective</w:t>
            </w:r>
            <w:r w:rsidR="73F690D4" w:rsidRPr="005F6127">
              <w:rPr>
                <w:rFonts w:ascii="Arial" w:hAnsi="Arial" w:cs="Arial"/>
                <w:sz w:val="22"/>
                <w:szCs w:val="22"/>
              </w:rPr>
              <w:t xml:space="preserve">s </w:t>
            </w:r>
            <w:r w:rsidR="73F690D4" w:rsidRPr="005F6127">
              <w:rPr>
                <w:rFonts w:ascii="Arial" w:hAnsi="Arial" w:cs="Arial"/>
                <w:spacing w:val="-1"/>
                <w:sz w:val="22"/>
                <w:szCs w:val="22"/>
              </w:rPr>
              <w:t>ar</w:t>
            </w:r>
            <w:r w:rsidR="73F690D4" w:rsidRPr="005F6127">
              <w:rPr>
                <w:rFonts w:ascii="Arial" w:hAnsi="Arial" w:cs="Arial"/>
                <w:sz w:val="22"/>
                <w:szCs w:val="22"/>
              </w:rPr>
              <w:t xml:space="preserve">e </w:t>
            </w:r>
            <w:r w:rsidR="73F690D4" w:rsidRPr="005F6127">
              <w:rPr>
                <w:rFonts w:ascii="Arial" w:hAnsi="Arial" w:cs="Arial"/>
                <w:spacing w:val="-1"/>
                <w:sz w:val="22"/>
                <w:szCs w:val="22"/>
              </w:rPr>
              <w:t>agree</w:t>
            </w:r>
            <w:r w:rsidR="73F690D4" w:rsidRPr="005F6127">
              <w:rPr>
                <w:rFonts w:ascii="Arial" w:hAnsi="Arial" w:cs="Arial"/>
                <w:sz w:val="22"/>
                <w:szCs w:val="22"/>
              </w:rPr>
              <w:t xml:space="preserve">d </w:t>
            </w:r>
            <w:r w:rsidR="73F690D4" w:rsidRPr="005F6127">
              <w:rPr>
                <w:rFonts w:ascii="Arial" w:hAnsi="Arial" w:cs="Arial"/>
                <w:spacing w:val="-1"/>
                <w:sz w:val="22"/>
                <w:szCs w:val="22"/>
              </w:rPr>
              <w:t>an</w:t>
            </w:r>
            <w:r w:rsidR="73F690D4" w:rsidRPr="005F6127">
              <w:rPr>
                <w:rFonts w:ascii="Arial" w:hAnsi="Arial" w:cs="Arial"/>
                <w:sz w:val="22"/>
                <w:szCs w:val="22"/>
              </w:rPr>
              <w:t xml:space="preserve">d </w:t>
            </w:r>
            <w:r w:rsidR="73F690D4" w:rsidRPr="005F6127">
              <w:rPr>
                <w:rFonts w:ascii="Arial" w:hAnsi="Arial" w:cs="Arial"/>
                <w:spacing w:val="-1"/>
                <w:sz w:val="22"/>
                <w:szCs w:val="22"/>
              </w:rPr>
              <w:t>review</w:t>
            </w:r>
            <w:r w:rsidR="00782E0F">
              <w:rPr>
                <w:rFonts w:ascii="Arial" w:hAnsi="Arial" w:cs="Arial"/>
                <w:sz w:val="22"/>
                <w:szCs w:val="22"/>
              </w:rPr>
              <w:t xml:space="preserve"> of performance will be undertaken by the </w:t>
            </w:r>
            <w:r w:rsidR="16B5B146">
              <w:rPr>
                <w:rFonts w:ascii="Arial" w:hAnsi="Arial" w:cs="Arial"/>
                <w:sz w:val="22"/>
                <w:szCs w:val="22"/>
              </w:rPr>
              <w:t>General Manager</w:t>
            </w:r>
            <w:r w:rsidR="58E4A6C1">
              <w:rPr>
                <w:rFonts w:ascii="Arial" w:hAnsi="Arial" w:cs="Arial"/>
                <w:sz w:val="22"/>
                <w:szCs w:val="22"/>
              </w:rPr>
              <w:t xml:space="preserve"> for Surgery</w:t>
            </w:r>
            <w:r w:rsidR="16B5B146">
              <w:rPr>
                <w:rFonts w:ascii="Arial" w:hAnsi="Arial" w:cs="Arial"/>
                <w:sz w:val="22"/>
                <w:szCs w:val="22"/>
              </w:rPr>
              <w:t xml:space="preserve"> </w:t>
            </w:r>
            <w:r w:rsidR="00782E0F">
              <w:rPr>
                <w:rFonts w:ascii="Arial" w:hAnsi="Arial" w:cs="Arial"/>
                <w:sz w:val="22"/>
                <w:szCs w:val="22"/>
              </w:rPr>
              <w:t xml:space="preserve">through the framework of annual objectives.   </w:t>
            </w:r>
          </w:p>
          <w:p w14:paraId="463F29E8" w14:textId="77777777" w:rsidR="00782E0F" w:rsidRDefault="00782E0F" w:rsidP="00FB5786">
            <w:pPr>
              <w:jc w:val="both"/>
              <w:rPr>
                <w:rFonts w:ascii="Arial" w:hAnsi="Arial" w:cs="Arial"/>
              </w:rPr>
            </w:pPr>
          </w:p>
        </w:tc>
      </w:tr>
      <w:tr w:rsidR="00782E0F" w14:paraId="3F2D2CB5" w14:textId="77777777" w:rsidTr="6F3D5EE0">
        <w:tc>
          <w:tcPr>
            <w:tcW w:w="10008" w:type="dxa"/>
            <w:tcBorders>
              <w:top w:val="single" w:sz="4" w:space="0" w:color="auto"/>
              <w:left w:val="single" w:sz="4" w:space="0" w:color="auto"/>
              <w:bottom w:val="single" w:sz="4" w:space="0" w:color="auto"/>
              <w:right w:val="single" w:sz="4" w:space="0" w:color="auto"/>
            </w:tcBorders>
          </w:tcPr>
          <w:p w14:paraId="187511D9" w14:textId="77777777" w:rsidR="00782E0F" w:rsidRDefault="00782E0F">
            <w:pPr>
              <w:numPr>
                <w:ilvl w:val="0"/>
                <w:numId w:val="7"/>
              </w:numPr>
              <w:ind w:firstLine="0"/>
              <w:jc w:val="both"/>
              <w:rPr>
                <w:rFonts w:ascii="Arial" w:hAnsi="Arial" w:cs="Arial"/>
                <w:b/>
              </w:rPr>
            </w:pPr>
            <w:r>
              <w:rPr>
                <w:rFonts w:ascii="Arial" w:hAnsi="Arial" w:cs="Arial"/>
                <w:b/>
                <w:sz w:val="22"/>
                <w:szCs w:val="22"/>
              </w:rPr>
              <w:t>DECISIONS &amp; JUDGEMENTS</w:t>
            </w:r>
          </w:p>
          <w:p w14:paraId="3B7B4B86" w14:textId="77777777" w:rsidR="00782E0F" w:rsidRDefault="00782E0F">
            <w:pPr>
              <w:ind w:left="360"/>
              <w:jc w:val="both"/>
              <w:rPr>
                <w:rFonts w:ascii="Arial" w:hAnsi="Arial" w:cs="Arial"/>
                <w:b/>
              </w:rPr>
            </w:pPr>
          </w:p>
        </w:tc>
      </w:tr>
      <w:tr w:rsidR="00782E0F" w:rsidRPr="00FB5786" w14:paraId="216AA9C9" w14:textId="77777777" w:rsidTr="6F3D5EE0">
        <w:tc>
          <w:tcPr>
            <w:tcW w:w="10008" w:type="dxa"/>
            <w:tcBorders>
              <w:top w:val="single" w:sz="4" w:space="0" w:color="auto"/>
              <w:left w:val="single" w:sz="4" w:space="0" w:color="auto"/>
              <w:bottom w:val="single" w:sz="4" w:space="0" w:color="auto"/>
              <w:right w:val="single" w:sz="4" w:space="0" w:color="auto"/>
            </w:tcBorders>
          </w:tcPr>
          <w:p w14:paraId="5C1B8826" w14:textId="57B7DDDE" w:rsidR="00BB313D" w:rsidRPr="00FB5786" w:rsidRDefault="6DD92BFE" w:rsidP="00BB313D">
            <w:pPr>
              <w:jc w:val="both"/>
              <w:rPr>
                <w:rFonts w:ascii="Arial" w:hAnsi="Arial" w:cs="Arial"/>
              </w:rPr>
            </w:pPr>
            <w:r w:rsidRPr="3CB25FF5">
              <w:rPr>
                <w:rFonts w:ascii="Arial" w:hAnsi="Arial" w:cs="Arial"/>
                <w:sz w:val="22"/>
                <w:szCs w:val="22"/>
              </w:rPr>
              <w:t>Advi</w:t>
            </w:r>
            <w:r w:rsidR="73F690D4" w:rsidRPr="3CB25FF5">
              <w:rPr>
                <w:rFonts w:ascii="Arial" w:hAnsi="Arial" w:cs="Arial"/>
                <w:sz w:val="22"/>
                <w:szCs w:val="22"/>
              </w:rPr>
              <w:t>s</w:t>
            </w:r>
            <w:r w:rsidRPr="3CB25FF5">
              <w:rPr>
                <w:rFonts w:ascii="Arial" w:hAnsi="Arial" w:cs="Arial"/>
                <w:sz w:val="22"/>
                <w:szCs w:val="22"/>
              </w:rPr>
              <w:t>e</w:t>
            </w:r>
            <w:r w:rsidR="006AAF01" w:rsidRPr="3CB25FF5">
              <w:rPr>
                <w:rFonts w:ascii="Arial" w:hAnsi="Arial" w:cs="Arial"/>
                <w:sz w:val="22"/>
                <w:szCs w:val="22"/>
              </w:rPr>
              <w:t xml:space="preserve"> the </w:t>
            </w:r>
            <w:r w:rsidR="481CD7BF" w:rsidRPr="3CB25FF5">
              <w:rPr>
                <w:rFonts w:ascii="Arial" w:hAnsi="Arial" w:cs="Arial"/>
                <w:sz w:val="22"/>
                <w:szCs w:val="22"/>
              </w:rPr>
              <w:t>Head of Planning</w:t>
            </w:r>
            <w:r w:rsidR="438D9726" w:rsidRPr="3CB25FF5">
              <w:rPr>
                <w:rFonts w:ascii="Arial" w:hAnsi="Arial" w:cs="Arial"/>
                <w:sz w:val="22"/>
                <w:szCs w:val="22"/>
              </w:rPr>
              <w:t xml:space="preserve"> and Improvement</w:t>
            </w:r>
            <w:r w:rsidR="481CD7BF" w:rsidRPr="3CB25FF5">
              <w:rPr>
                <w:rFonts w:ascii="Arial" w:hAnsi="Arial" w:cs="Arial"/>
                <w:sz w:val="22"/>
                <w:szCs w:val="22"/>
              </w:rPr>
              <w:t xml:space="preserve">, </w:t>
            </w:r>
            <w:r w:rsidR="58E4A6C1" w:rsidRPr="3CB25FF5">
              <w:rPr>
                <w:rFonts w:ascii="Arial" w:hAnsi="Arial" w:cs="Arial"/>
                <w:sz w:val="22"/>
                <w:szCs w:val="22"/>
              </w:rPr>
              <w:t xml:space="preserve">General Manager for Surgery and </w:t>
            </w:r>
            <w:r w:rsidR="16B5B146" w:rsidRPr="3CB25FF5">
              <w:rPr>
                <w:rFonts w:ascii="Arial" w:hAnsi="Arial" w:cs="Arial"/>
                <w:sz w:val="22"/>
                <w:szCs w:val="22"/>
              </w:rPr>
              <w:t xml:space="preserve">South Sector </w:t>
            </w:r>
            <w:r w:rsidR="006AAF01" w:rsidRPr="3CB25FF5">
              <w:rPr>
                <w:rFonts w:ascii="Arial" w:hAnsi="Arial" w:cs="Arial"/>
                <w:sz w:val="22"/>
                <w:szCs w:val="22"/>
              </w:rPr>
              <w:t>Director</w:t>
            </w:r>
            <w:r w:rsidR="46A80B76" w:rsidRPr="3CB25FF5">
              <w:rPr>
                <w:rFonts w:ascii="Arial" w:hAnsi="Arial" w:cs="Arial"/>
                <w:sz w:val="22"/>
                <w:szCs w:val="22"/>
              </w:rPr>
              <w:t xml:space="preserve"> </w:t>
            </w:r>
            <w:r w:rsidR="006AAF01" w:rsidRPr="3CB25FF5">
              <w:rPr>
                <w:rFonts w:ascii="Arial" w:hAnsi="Arial" w:cs="Arial"/>
                <w:sz w:val="22"/>
                <w:szCs w:val="22"/>
              </w:rPr>
              <w:t xml:space="preserve">on </w:t>
            </w:r>
            <w:r w:rsidR="58E4A6C1" w:rsidRPr="3CB25FF5">
              <w:rPr>
                <w:rFonts w:ascii="Arial" w:hAnsi="Arial" w:cs="Arial"/>
                <w:sz w:val="22"/>
                <w:szCs w:val="22"/>
              </w:rPr>
              <w:t>local/</w:t>
            </w:r>
            <w:r w:rsidR="006AAF01" w:rsidRPr="3CB25FF5">
              <w:rPr>
                <w:rFonts w:ascii="Arial" w:hAnsi="Arial" w:cs="Arial"/>
                <w:sz w:val="22"/>
                <w:szCs w:val="22"/>
              </w:rPr>
              <w:t xml:space="preserve">strategic developments including, agreed priorities, financial impact, risk management and processes to ensure effective implementation and representation within the region. </w:t>
            </w:r>
          </w:p>
          <w:p w14:paraId="3A0FF5F2" w14:textId="77777777" w:rsidR="00BB313D" w:rsidRPr="00FB5786" w:rsidRDefault="00BB313D" w:rsidP="00BB313D">
            <w:pPr>
              <w:jc w:val="both"/>
              <w:rPr>
                <w:rFonts w:ascii="Arial" w:hAnsi="Arial" w:cs="Arial"/>
              </w:rPr>
            </w:pPr>
          </w:p>
          <w:p w14:paraId="558C3648" w14:textId="77777777" w:rsidR="00BB313D" w:rsidRPr="00FB5786" w:rsidRDefault="00BB313D" w:rsidP="00BB313D">
            <w:pPr>
              <w:jc w:val="both"/>
              <w:rPr>
                <w:rFonts w:ascii="Arial" w:hAnsi="Arial" w:cs="Arial"/>
              </w:rPr>
            </w:pPr>
            <w:r w:rsidRPr="00FB5786">
              <w:rPr>
                <w:rFonts w:ascii="Arial" w:hAnsi="Arial" w:cs="Arial"/>
                <w:sz w:val="22"/>
                <w:szCs w:val="22"/>
              </w:rPr>
              <w:t>Analysis of activity and performance data and comparison of targets with actual performance is a key element of this post and interpretation of the reasons for divergence will be required. In this respect, there may be differences in opinion among planning experts and comparison of a range of options when providing advice and recommendations.</w:t>
            </w:r>
          </w:p>
          <w:p w14:paraId="5630AD66" w14:textId="77777777" w:rsidR="00BB313D" w:rsidRPr="00FB5786" w:rsidRDefault="00BB313D" w:rsidP="00BB313D">
            <w:pPr>
              <w:jc w:val="both"/>
              <w:rPr>
                <w:rFonts w:ascii="Arial" w:hAnsi="Arial" w:cs="Arial"/>
              </w:rPr>
            </w:pPr>
          </w:p>
          <w:p w14:paraId="7691D568" w14:textId="1ECC30D2" w:rsidR="00BB313D" w:rsidRPr="00FB5786" w:rsidRDefault="006AAF01" w:rsidP="00BB313D">
            <w:pPr>
              <w:jc w:val="both"/>
              <w:rPr>
                <w:rFonts w:ascii="Arial" w:hAnsi="Arial" w:cs="Arial"/>
              </w:rPr>
            </w:pPr>
            <w:r w:rsidRPr="3CB25FF5">
              <w:rPr>
                <w:rFonts w:ascii="Arial" w:hAnsi="Arial" w:cs="Arial"/>
                <w:sz w:val="22"/>
                <w:szCs w:val="22"/>
              </w:rPr>
              <w:t xml:space="preserve">The post holder is expected to operate independently within defined financial and policy frameworks to deliver agreed high level strategic goals, with access to support and guidance from the </w:t>
            </w:r>
            <w:r w:rsidR="4EBDC113" w:rsidRPr="3CB25FF5">
              <w:rPr>
                <w:rFonts w:ascii="Arial" w:hAnsi="Arial" w:cs="Arial"/>
                <w:sz w:val="22"/>
                <w:szCs w:val="22"/>
              </w:rPr>
              <w:t xml:space="preserve">Head </w:t>
            </w:r>
            <w:r w:rsidR="2C0996BE" w:rsidRPr="3CB25FF5">
              <w:rPr>
                <w:rFonts w:ascii="Arial" w:hAnsi="Arial" w:cs="Arial"/>
                <w:sz w:val="22"/>
                <w:szCs w:val="22"/>
              </w:rPr>
              <w:t>o</w:t>
            </w:r>
            <w:r w:rsidR="4EBDC113" w:rsidRPr="3CB25FF5">
              <w:rPr>
                <w:rFonts w:ascii="Arial" w:hAnsi="Arial" w:cs="Arial"/>
                <w:sz w:val="22"/>
                <w:szCs w:val="22"/>
              </w:rPr>
              <w:t>f Planning</w:t>
            </w:r>
            <w:r w:rsidR="43EC1D97" w:rsidRPr="3CB25FF5">
              <w:rPr>
                <w:rFonts w:ascii="Arial" w:hAnsi="Arial" w:cs="Arial"/>
                <w:sz w:val="22"/>
                <w:szCs w:val="22"/>
              </w:rPr>
              <w:t xml:space="preserve"> and Improvement</w:t>
            </w:r>
            <w:r w:rsidR="4EBDC113" w:rsidRPr="3CB25FF5">
              <w:rPr>
                <w:rFonts w:ascii="Arial" w:hAnsi="Arial" w:cs="Arial"/>
                <w:sz w:val="22"/>
                <w:szCs w:val="22"/>
              </w:rPr>
              <w:t xml:space="preserve">, </w:t>
            </w:r>
            <w:r w:rsidR="58E4A6C1" w:rsidRPr="3CB25FF5">
              <w:rPr>
                <w:rFonts w:ascii="Arial" w:hAnsi="Arial" w:cs="Arial"/>
                <w:sz w:val="22"/>
                <w:szCs w:val="22"/>
              </w:rPr>
              <w:t xml:space="preserve">General Manager for Surgery and </w:t>
            </w:r>
            <w:r w:rsidR="16B5B146" w:rsidRPr="3CB25FF5">
              <w:rPr>
                <w:rFonts w:ascii="Arial" w:hAnsi="Arial" w:cs="Arial"/>
                <w:sz w:val="22"/>
                <w:szCs w:val="22"/>
              </w:rPr>
              <w:t>South Sect</w:t>
            </w:r>
            <w:r w:rsidR="58E4A6C1" w:rsidRPr="3CB25FF5">
              <w:rPr>
                <w:rFonts w:ascii="Arial" w:hAnsi="Arial" w:cs="Arial"/>
                <w:sz w:val="22"/>
                <w:szCs w:val="22"/>
              </w:rPr>
              <w:t>or Director</w:t>
            </w:r>
            <w:r w:rsidR="546F68C8" w:rsidRPr="3CB25FF5">
              <w:rPr>
                <w:rFonts w:ascii="Arial" w:hAnsi="Arial" w:cs="Arial"/>
                <w:sz w:val="22"/>
                <w:szCs w:val="22"/>
              </w:rPr>
              <w:t xml:space="preserve"> </w:t>
            </w:r>
            <w:r w:rsidRPr="3CB25FF5">
              <w:rPr>
                <w:rFonts w:ascii="Arial" w:hAnsi="Arial" w:cs="Arial"/>
                <w:sz w:val="22"/>
                <w:szCs w:val="22"/>
              </w:rPr>
              <w:t>as required.</w:t>
            </w:r>
          </w:p>
          <w:p w14:paraId="61829076" w14:textId="77777777" w:rsidR="00BB313D" w:rsidRPr="00FB5786" w:rsidRDefault="00BB313D" w:rsidP="00BB313D">
            <w:pPr>
              <w:jc w:val="both"/>
              <w:rPr>
                <w:rFonts w:ascii="Arial" w:hAnsi="Arial" w:cs="Arial"/>
              </w:rPr>
            </w:pPr>
          </w:p>
          <w:p w14:paraId="3A1D5F66" w14:textId="77777777" w:rsidR="00BB313D" w:rsidRPr="00FB5786" w:rsidRDefault="00BB313D" w:rsidP="00BB313D">
            <w:pPr>
              <w:jc w:val="both"/>
              <w:rPr>
                <w:rFonts w:ascii="Arial" w:hAnsi="Arial" w:cs="Arial"/>
              </w:rPr>
            </w:pPr>
            <w:r w:rsidRPr="00FB5786">
              <w:rPr>
                <w:rFonts w:ascii="Arial" w:hAnsi="Arial" w:cs="Arial"/>
                <w:sz w:val="22"/>
                <w:szCs w:val="22"/>
              </w:rPr>
              <w:t>Unpredictable and ad hoc are a feature of this work requiring judgement on prioritisation and escalation.</w:t>
            </w:r>
          </w:p>
          <w:p w14:paraId="2BA226A1" w14:textId="77777777" w:rsidR="00BB313D" w:rsidRPr="00FB5786" w:rsidRDefault="00BB313D" w:rsidP="00BB313D">
            <w:pPr>
              <w:jc w:val="both"/>
              <w:rPr>
                <w:rFonts w:ascii="Arial" w:hAnsi="Arial" w:cs="Arial"/>
              </w:rPr>
            </w:pPr>
          </w:p>
          <w:p w14:paraId="0440326D" w14:textId="77777777" w:rsidR="00782E0F" w:rsidRPr="00FB5786" w:rsidRDefault="00BB313D" w:rsidP="00BB313D">
            <w:pPr>
              <w:jc w:val="both"/>
              <w:rPr>
                <w:rFonts w:ascii="Arial" w:hAnsi="Arial" w:cs="Arial"/>
              </w:rPr>
            </w:pPr>
            <w:r w:rsidRPr="00FB5786">
              <w:rPr>
                <w:rFonts w:ascii="Arial" w:hAnsi="Arial" w:cs="Arial"/>
                <w:sz w:val="22"/>
                <w:szCs w:val="22"/>
              </w:rPr>
              <w:t>Intelligent interpretation and analysis of often conflicting information from a variety of management, clinical and operational sources.</w:t>
            </w:r>
          </w:p>
        </w:tc>
      </w:tr>
      <w:tr w:rsidR="00782E0F" w14:paraId="4EAE1371" w14:textId="77777777" w:rsidTr="6F3D5EE0">
        <w:tc>
          <w:tcPr>
            <w:tcW w:w="10008" w:type="dxa"/>
            <w:tcBorders>
              <w:top w:val="single" w:sz="4" w:space="0" w:color="auto"/>
              <w:left w:val="single" w:sz="4" w:space="0" w:color="auto"/>
              <w:bottom w:val="single" w:sz="4" w:space="0" w:color="auto"/>
              <w:right w:val="single" w:sz="4" w:space="0" w:color="auto"/>
            </w:tcBorders>
          </w:tcPr>
          <w:p w14:paraId="338265C6" w14:textId="77777777" w:rsidR="00782E0F" w:rsidRDefault="00782E0F">
            <w:pPr>
              <w:numPr>
                <w:ilvl w:val="0"/>
                <w:numId w:val="7"/>
              </w:numPr>
              <w:ind w:firstLine="0"/>
              <w:jc w:val="both"/>
              <w:rPr>
                <w:rFonts w:ascii="Arial" w:hAnsi="Arial" w:cs="Arial"/>
                <w:b/>
              </w:rPr>
            </w:pPr>
            <w:r>
              <w:rPr>
                <w:rFonts w:ascii="Arial" w:hAnsi="Arial" w:cs="Arial"/>
                <w:b/>
                <w:sz w:val="22"/>
                <w:szCs w:val="22"/>
              </w:rPr>
              <w:t>COMMUNICATIONS &amp; RELATIONSHIPS</w:t>
            </w:r>
          </w:p>
          <w:p w14:paraId="17AD93B2" w14:textId="77777777" w:rsidR="00782E0F" w:rsidRDefault="00782E0F">
            <w:pPr>
              <w:ind w:left="360"/>
              <w:jc w:val="both"/>
              <w:rPr>
                <w:rFonts w:ascii="Arial" w:hAnsi="Arial" w:cs="Arial"/>
                <w:b/>
              </w:rPr>
            </w:pPr>
          </w:p>
        </w:tc>
      </w:tr>
      <w:tr w:rsidR="00782E0F" w14:paraId="11F4A996" w14:textId="77777777" w:rsidTr="6F3D5EE0">
        <w:tc>
          <w:tcPr>
            <w:tcW w:w="10008" w:type="dxa"/>
            <w:tcBorders>
              <w:top w:val="single" w:sz="4" w:space="0" w:color="auto"/>
              <w:left w:val="single" w:sz="4" w:space="0" w:color="auto"/>
              <w:bottom w:val="single" w:sz="4" w:space="0" w:color="auto"/>
              <w:right w:val="single" w:sz="4" w:space="0" w:color="auto"/>
            </w:tcBorders>
          </w:tcPr>
          <w:p w14:paraId="689C644F" w14:textId="77777777" w:rsidR="006520AE" w:rsidRPr="004D68E2" w:rsidRDefault="006520AE" w:rsidP="006520AE">
            <w:pPr>
              <w:pStyle w:val="ListParagraph"/>
              <w:ind w:left="0" w:right="72"/>
              <w:jc w:val="both"/>
              <w:rPr>
                <w:rFonts w:ascii="Arial" w:hAnsi="Arial" w:cs="Arial"/>
                <w:color w:val="000000"/>
              </w:rPr>
            </w:pPr>
            <w:r w:rsidRPr="004D68E2">
              <w:rPr>
                <w:rFonts w:ascii="Arial" w:hAnsi="Arial" w:cs="Arial"/>
                <w:color w:val="000000"/>
              </w:rPr>
              <w:t>The post holder</w:t>
            </w:r>
            <w:r w:rsidRPr="004D68E2">
              <w:rPr>
                <w:rFonts w:ascii="Arial" w:hAnsi="Arial"/>
                <w:color w:val="000000"/>
              </w:rPr>
              <w:t xml:space="preserve"> is </w:t>
            </w:r>
            <w:r w:rsidRPr="004D68E2">
              <w:rPr>
                <w:rFonts w:ascii="Arial" w:hAnsi="Arial" w:cs="Arial"/>
                <w:color w:val="000000"/>
              </w:rPr>
              <w:t xml:space="preserve">the key focus for a number of </w:t>
            </w:r>
            <w:proofErr w:type="gramStart"/>
            <w:r w:rsidRPr="004D68E2">
              <w:rPr>
                <w:rFonts w:ascii="Arial" w:hAnsi="Arial" w:cs="Arial"/>
                <w:color w:val="000000"/>
              </w:rPr>
              <w:t>high level</w:t>
            </w:r>
            <w:proofErr w:type="gramEnd"/>
            <w:r w:rsidRPr="004D68E2">
              <w:rPr>
                <w:rFonts w:ascii="Arial" w:hAnsi="Arial" w:cs="Arial"/>
                <w:color w:val="000000"/>
              </w:rPr>
              <w:t xml:space="preserve"> functions at a </w:t>
            </w:r>
            <w:r>
              <w:rPr>
                <w:rFonts w:ascii="Arial" w:hAnsi="Arial" w:cs="Arial"/>
                <w:color w:val="000000"/>
              </w:rPr>
              <w:t xml:space="preserve">local and </w:t>
            </w:r>
            <w:r w:rsidRPr="004D68E2">
              <w:rPr>
                <w:rFonts w:ascii="Arial" w:hAnsi="Arial" w:cs="Arial"/>
                <w:color w:val="000000"/>
              </w:rPr>
              <w:t>regional level and therefore relates to a wide range of individuals.  Key relationships will include:</w:t>
            </w:r>
          </w:p>
          <w:p w14:paraId="34865990" w14:textId="7D3F4006" w:rsidR="006520AE" w:rsidRDefault="41AB2D55" w:rsidP="006520AE">
            <w:pPr>
              <w:numPr>
                <w:ilvl w:val="1"/>
                <w:numId w:val="23"/>
              </w:numPr>
              <w:ind w:right="72"/>
              <w:jc w:val="both"/>
              <w:rPr>
                <w:rFonts w:ascii="Arial" w:hAnsi="Arial" w:cs="Arial"/>
                <w:color w:val="000000"/>
              </w:rPr>
            </w:pPr>
            <w:r w:rsidRPr="3CB25FF5">
              <w:rPr>
                <w:rFonts w:ascii="Arial" w:hAnsi="Arial" w:cs="Arial"/>
                <w:color w:val="000000" w:themeColor="text1"/>
              </w:rPr>
              <w:t xml:space="preserve">Director of Planning </w:t>
            </w:r>
          </w:p>
          <w:p w14:paraId="02C3D656" w14:textId="3549FA6A" w:rsidR="006520AE" w:rsidRDefault="41AB2D55" w:rsidP="006520AE">
            <w:pPr>
              <w:numPr>
                <w:ilvl w:val="1"/>
                <w:numId w:val="23"/>
              </w:numPr>
              <w:ind w:right="72"/>
              <w:jc w:val="both"/>
              <w:rPr>
                <w:rFonts w:ascii="Arial" w:hAnsi="Arial" w:cs="Arial"/>
                <w:color w:val="000000"/>
              </w:rPr>
            </w:pPr>
            <w:proofErr w:type="spellStart"/>
            <w:r w:rsidRPr="3CB25FF5">
              <w:rPr>
                <w:rFonts w:ascii="Arial" w:hAnsi="Arial" w:cs="Arial"/>
                <w:color w:val="000000" w:themeColor="text1"/>
              </w:rPr>
              <w:t>Depute</w:t>
            </w:r>
            <w:proofErr w:type="spellEnd"/>
            <w:r w:rsidRPr="3CB25FF5">
              <w:rPr>
                <w:rFonts w:ascii="Arial" w:hAnsi="Arial" w:cs="Arial"/>
                <w:color w:val="000000" w:themeColor="text1"/>
              </w:rPr>
              <w:t xml:space="preserve"> Director of Planning</w:t>
            </w:r>
          </w:p>
          <w:p w14:paraId="3177AFC5" w14:textId="6E039C93" w:rsidR="006520AE" w:rsidRDefault="38410FDD" w:rsidP="006520AE">
            <w:pPr>
              <w:numPr>
                <w:ilvl w:val="1"/>
                <w:numId w:val="23"/>
              </w:numPr>
              <w:ind w:right="72"/>
              <w:jc w:val="both"/>
              <w:rPr>
                <w:rFonts w:ascii="Arial" w:hAnsi="Arial" w:cs="Arial"/>
                <w:color w:val="000000"/>
              </w:rPr>
            </w:pPr>
            <w:r w:rsidRPr="3CB25FF5">
              <w:rPr>
                <w:rFonts w:ascii="Arial" w:hAnsi="Arial" w:cs="Arial"/>
                <w:color w:val="000000" w:themeColor="text1"/>
              </w:rPr>
              <w:t>Head of Planning</w:t>
            </w:r>
            <w:r w:rsidR="37217BBB" w:rsidRPr="3CB25FF5">
              <w:rPr>
                <w:rFonts w:ascii="Arial" w:hAnsi="Arial" w:cs="Arial"/>
                <w:color w:val="000000" w:themeColor="text1"/>
              </w:rPr>
              <w:t xml:space="preserve"> and Improvement</w:t>
            </w:r>
          </w:p>
          <w:p w14:paraId="545A214C" w14:textId="11AFCDE6" w:rsidR="006520AE" w:rsidRDefault="52AA8D8B" w:rsidP="006520AE">
            <w:pPr>
              <w:numPr>
                <w:ilvl w:val="1"/>
                <w:numId w:val="23"/>
              </w:numPr>
              <w:ind w:right="72"/>
              <w:jc w:val="both"/>
              <w:rPr>
                <w:rFonts w:ascii="Arial" w:hAnsi="Arial" w:cs="Arial"/>
                <w:color w:val="000000"/>
              </w:rPr>
            </w:pPr>
            <w:r w:rsidRPr="43A51838">
              <w:rPr>
                <w:rFonts w:ascii="Arial" w:hAnsi="Arial" w:cs="Arial"/>
                <w:color w:val="000000" w:themeColor="text1"/>
              </w:rPr>
              <w:t>South Sector Director</w:t>
            </w:r>
          </w:p>
          <w:p w14:paraId="2CA992F7" w14:textId="77777777" w:rsidR="006520AE" w:rsidRDefault="006520AE" w:rsidP="006520AE">
            <w:pPr>
              <w:numPr>
                <w:ilvl w:val="1"/>
                <w:numId w:val="23"/>
              </w:numPr>
              <w:ind w:right="72"/>
              <w:jc w:val="both"/>
              <w:rPr>
                <w:rFonts w:ascii="Arial" w:hAnsi="Arial" w:cs="Arial"/>
                <w:color w:val="000000"/>
              </w:rPr>
            </w:pPr>
            <w:r>
              <w:rPr>
                <w:rFonts w:ascii="Arial" w:hAnsi="Arial" w:cs="Arial"/>
                <w:color w:val="000000"/>
              </w:rPr>
              <w:t>General Manager for Surgery &amp; Orthopaedics</w:t>
            </w:r>
          </w:p>
          <w:p w14:paraId="36B42429" w14:textId="77777777" w:rsidR="006520AE" w:rsidRDefault="006520AE" w:rsidP="006520AE">
            <w:pPr>
              <w:numPr>
                <w:ilvl w:val="1"/>
                <w:numId w:val="23"/>
              </w:numPr>
              <w:ind w:right="72"/>
              <w:jc w:val="both"/>
              <w:rPr>
                <w:rFonts w:ascii="Arial" w:hAnsi="Arial" w:cs="Arial"/>
                <w:color w:val="000000"/>
              </w:rPr>
            </w:pPr>
            <w:r>
              <w:rPr>
                <w:rFonts w:ascii="Arial" w:hAnsi="Arial" w:cs="Arial"/>
                <w:color w:val="000000"/>
              </w:rPr>
              <w:t>South Sector Senior Management Team</w:t>
            </w:r>
          </w:p>
          <w:p w14:paraId="77494B49" w14:textId="77777777" w:rsidR="006520AE" w:rsidRPr="004D68E2" w:rsidRDefault="006520AE" w:rsidP="006520AE">
            <w:pPr>
              <w:numPr>
                <w:ilvl w:val="1"/>
                <w:numId w:val="23"/>
              </w:numPr>
              <w:ind w:right="72"/>
              <w:jc w:val="both"/>
              <w:rPr>
                <w:rFonts w:ascii="Arial" w:hAnsi="Arial" w:cs="Arial"/>
                <w:color w:val="000000"/>
              </w:rPr>
            </w:pPr>
            <w:r>
              <w:rPr>
                <w:rFonts w:ascii="Arial" w:hAnsi="Arial" w:cs="Arial"/>
                <w:color w:val="000000"/>
              </w:rPr>
              <w:t xml:space="preserve">Executive Lead for the </w:t>
            </w:r>
            <w:proofErr w:type="spellStart"/>
            <w:proofErr w:type="gramStart"/>
            <w:r>
              <w:rPr>
                <w:rFonts w:ascii="Arial" w:hAnsi="Arial" w:cs="Arial"/>
                <w:color w:val="000000"/>
              </w:rPr>
              <w:t>W</w:t>
            </w:r>
            <w:r w:rsidRPr="004D68E2">
              <w:rPr>
                <w:rFonts w:ascii="Arial" w:hAnsi="Arial" w:cs="Arial"/>
                <w:color w:val="000000"/>
              </w:rPr>
              <w:t>oS</w:t>
            </w:r>
            <w:proofErr w:type="spellEnd"/>
            <w:r w:rsidRPr="004D68E2">
              <w:rPr>
                <w:rFonts w:ascii="Arial" w:hAnsi="Arial" w:cs="Arial"/>
                <w:color w:val="000000"/>
              </w:rPr>
              <w:t xml:space="preserve">  Trauma</w:t>
            </w:r>
            <w:proofErr w:type="gramEnd"/>
            <w:r w:rsidRPr="004D68E2">
              <w:rPr>
                <w:rFonts w:ascii="Arial" w:hAnsi="Arial" w:cs="Arial"/>
                <w:color w:val="000000"/>
              </w:rPr>
              <w:t xml:space="preserve"> Programme</w:t>
            </w:r>
          </w:p>
          <w:p w14:paraId="3E0543DD" w14:textId="77777777" w:rsidR="006520AE" w:rsidRPr="004D68E2" w:rsidRDefault="006520AE" w:rsidP="006520AE">
            <w:pPr>
              <w:numPr>
                <w:ilvl w:val="1"/>
                <w:numId w:val="23"/>
              </w:numPr>
              <w:ind w:right="72"/>
              <w:jc w:val="both"/>
              <w:rPr>
                <w:rFonts w:ascii="Arial" w:hAnsi="Arial" w:cs="Arial"/>
                <w:color w:val="000000"/>
              </w:rPr>
            </w:pPr>
            <w:proofErr w:type="spellStart"/>
            <w:r>
              <w:rPr>
                <w:rFonts w:ascii="Arial" w:hAnsi="Arial" w:cs="Arial"/>
                <w:color w:val="000000"/>
              </w:rPr>
              <w:t>WoS</w:t>
            </w:r>
            <w:proofErr w:type="spellEnd"/>
            <w:r w:rsidRPr="004D68E2">
              <w:rPr>
                <w:rFonts w:ascii="Arial" w:hAnsi="Arial" w:cs="Arial"/>
                <w:color w:val="000000"/>
              </w:rPr>
              <w:t xml:space="preserve"> Trauma Network Clinical and sub-group leads</w:t>
            </w:r>
          </w:p>
          <w:p w14:paraId="1F7AD090" w14:textId="7647A7EC" w:rsidR="006520AE" w:rsidRPr="004D68E2" w:rsidRDefault="314BEB1A" w:rsidP="006520AE">
            <w:pPr>
              <w:pStyle w:val="ListParagraph"/>
              <w:numPr>
                <w:ilvl w:val="1"/>
                <w:numId w:val="23"/>
              </w:numPr>
              <w:ind w:right="72"/>
              <w:contextualSpacing/>
              <w:jc w:val="both"/>
              <w:rPr>
                <w:rFonts w:ascii="Arial" w:hAnsi="Arial" w:cs="Arial"/>
                <w:color w:val="000000"/>
              </w:rPr>
            </w:pPr>
            <w:r w:rsidRPr="3CB25FF5">
              <w:rPr>
                <w:rFonts w:ascii="Arial" w:hAnsi="Arial" w:cs="Arial"/>
                <w:color w:val="000000" w:themeColor="text1"/>
              </w:rPr>
              <w:t xml:space="preserve">Executive leads and Directors within </w:t>
            </w:r>
            <w:r w:rsidR="16C3664C" w:rsidRPr="3CB25FF5">
              <w:rPr>
                <w:rFonts w:ascii="Arial" w:hAnsi="Arial" w:cs="Arial"/>
                <w:color w:val="000000" w:themeColor="text1"/>
              </w:rPr>
              <w:t xml:space="preserve">NHSGGC and </w:t>
            </w:r>
            <w:r w:rsidRPr="3CB25FF5">
              <w:rPr>
                <w:rFonts w:ascii="Arial" w:hAnsi="Arial" w:cs="Arial"/>
                <w:color w:val="000000" w:themeColor="text1"/>
              </w:rPr>
              <w:t xml:space="preserve">the </w:t>
            </w:r>
            <w:proofErr w:type="spellStart"/>
            <w:r w:rsidRPr="3CB25FF5">
              <w:rPr>
                <w:rFonts w:ascii="Arial" w:hAnsi="Arial" w:cs="Arial"/>
                <w:color w:val="000000" w:themeColor="text1"/>
              </w:rPr>
              <w:t>WoS</w:t>
            </w:r>
            <w:proofErr w:type="spellEnd"/>
            <w:r w:rsidRPr="3CB25FF5">
              <w:rPr>
                <w:rFonts w:ascii="Arial" w:hAnsi="Arial" w:cs="Arial"/>
                <w:color w:val="000000" w:themeColor="text1"/>
              </w:rPr>
              <w:t xml:space="preserve"> Health Boards</w:t>
            </w:r>
          </w:p>
          <w:p w14:paraId="7F41C139" w14:textId="77777777"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Clinical</w:t>
            </w:r>
            <w:r>
              <w:rPr>
                <w:rFonts w:ascii="Arial" w:hAnsi="Arial" w:cs="Arial"/>
                <w:color w:val="000000"/>
              </w:rPr>
              <w:t xml:space="preserve">, Planning </w:t>
            </w:r>
            <w:r w:rsidRPr="004D68E2">
              <w:rPr>
                <w:rFonts w:ascii="Arial" w:hAnsi="Arial" w:cs="Arial"/>
                <w:color w:val="000000"/>
              </w:rPr>
              <w:t>a</w:t>
            </w:r>
            <w:r>
              <w:rPr>
                <w:rFonts w:ascii="Arial" w:hAnsi="Arial" w:cs="Arial"/>
                <w:color w:val="000000"/>
              </w:rPr>
              <w:t xml:space="preserve">nd Managerial leads within the </w:t>
            </w:r>
            <w:proofErr w:type="spellStart"/>
            <w:r>
              <w:rPr>
                <w:rFonts w:ascii="Arial" w:hAnsi="Arial" w:cs="Arial"/>
                <w:color w:val="000000"/>
              </w:rPr>
              <w:t>W</w:t>
            </w:r>
            <w:r w:rsidRPr="004D68E2">
              <w:rPr>
                <w:rFonts w:ascii="Arial" w:hAnsi="Arial" w:cs="Arial"/>
                <w:color w:val="000000"/>
              </w:rPr>
              <w:t>oS</w:t>
            </w:r>
            <w:proofErr w:type="spellEnd"/>
            <w:r w:rsidRPr="004D68E2">
              <w:rPr>
                <w:rFonts w:ascii="Arial" w:hAnsi="Arial" w:cs="Arial"/>
                <w:color w:val="000000"/>
              </w:rPr>
              <w:t xml:space="preserve"> NHS Boards, the Major Trauma Centre, the Trauma </w:t>
            </w:r>
            <w:r>
              <w:rPr>
                <w:rFonts w:ascii="Arial" w:hAnsi="Arial" w:cs="Arial"/>
                <w:color w:val="000000"/>
              </w:rPr>
              <w:t>Unit</w:t>
            </w:r>
            <w:r w:rsidRPr="004D68E2">
              <w:rPr>
                <w:rFonts w:ascii="Arial" w:hAnsi="Arial" w:cs="Arial"/>
                <w:color w:val="000000"/>
              </w:rPr>
              <w:t xml:space="preserve"> and Local Emergency Hospitals </w:t>
            </w:r>
          </w:p>
          <w:p w14:paraId="1FFEB8AD" w14:textId="77777777"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Colleagues across Scotland in similar roles (e.g. programme/ network managers)</w:t>
            </w:r>
          </w:p>
          <w:p w14:paraId="48D92167" w14:textId="77777777"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 xml:space="preserve">SAS and </w:t>
            </w:r>
            <w:proofErr w:type="spellStart"/>
            <w:r w:rsidRPr="004D68E2">
              <w:rPr>
                <w:rFonts w:ascii="Arial" w:hAnsi="Arial" w:cs="Arial"/>
                <w:color w:val="000000"/>
              </w:rPr>
              <w:t>ScotSTAR</w:t>
            </w:r>
            <w:proofErr w:type="spellEnd"/>
            <w:r w:rsidRPr="004D68E2">
              <w:rPr>
                <w:rFonts w:ascii="Arial" w:hAnsi="Arial" w:cs="Arial"/>
                <w:color w:val="000000"/>
              </w:rPr>
              <w:t xml:space="preserve"> management and clinical leads</w:t>
            </w:r>
          </w:p>
          <w:p w14:paraId="1B2CB7A1" w14:textId="77777777"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STAG management and clinical leads</w:t>
            </w:r>
          </w:p>
          <w:p w14:paraId="0CD10FAB" w14:textId="77777777" w:rsidR="006520AE" w:rsidRDefault="006520AE" w:rsidP="006520AE">
            <w:pPr>
              <w:numPr>
                <w:ilvl w:val="1"/>
                <w:numId w:val="23"/>
              </w:numPr>
              <w:ind w:right="72"/>
              <w:jc w:val="both"/>
              <w:rPr>
                <w:rFonts w:ascii="Arial" w:hAnsi="Arial" w:cs="Arial"/>
                <w:color w:val="000000"/>
              </w:rPr>
            </w:pPr>
            <w:r w:rsidRPr="004D68E2">
              <w:rPr>
                <w:rFonts w:ascii="Arial" w:hAnsi="Arial" w:cs="Arial"/>
                <w:color w:val="000000"/>
              </w:rPr>
              <w:t>Scottish Government and the STN</w:t>
            </w:r>
          </w:p>
          <w:p w14:paraId="55930DCD" w14:textId="77777777" w:rsidR="006520AE" w:rsidRDefault="006520AE" w:rsidP="006520AE">
            <w:pPr>
              <w:numPr>
                <w:ilvl w:val="1"/>
                <w:numId w:val="23"/>
              </w:numPr>
              <w:ind w:right="72"/>
              <w:jc w:val="both"/>
              <w:rPr>
                <w:rFonts w:ascii="Arial" w:hAnsi="Arial" w:cs="Arial"/>
                <w:color w:val="000000"/>
              </w:rPr>
            </w:pPr>
            <w:r>
              <w:rPr>
                <w:rFonts w:ascii="Arial" w:hAnsi="Arial" w:cs="Arial"/>
                <w:color w:val="000000"/>
              </w:rPr>
              <w:t>Health and social care partners</w:t>
            </w:r>
          </w:p>
          <w:p w14:paraId="7E4B3508" w14:textId="77777777" w:rsidR="006520AE" w:rsidRPr="004D68E2" w:rsidRDefault="006520AE" w:rsidP="006520AE">
            <w:pPr>
              <w:numPr>
                <w:ilvl w:val="1"/>
                <w:numId w:val="23"/>
              </w:numPr>
              <w:ind w:right="72"/>
              <w:jc w:val="both"/>
              <w:rPr>
                <w:rFonts w:ascii="Arial" w:hAnsi="Arial" w:cs="Arial"/>
                <w:color w:val="000000"/>
              </w:rPr>
            </w:pPr>
            <w:r>
              <w:rPr>
                <w:rFonts w:ascii="Arial" w:hAnsi="Arial" w:cs="Arial"/>
                <w:color w:val="000000"/>
              </w:rPr>
              <w:t>Third sector</w:t>
            </w:r>
          </w:p>
          <w:p w14:paraId="0DE4B5B7" w14:textId="77777777" w:rsidR="006520AE" w:rsidRPr="004D68E2" w:rsidRDefault="006520AE" w:rsidP="006520AE">
            <w:pPr>
              <w:ind w:right="72"/>
              <w:jc w:val="both"/>
              <w:rPr>
                <w:rFonts w:ascii="Arial" w:hAnsi="Arial" w:cs="Arial"/>
                <w:color w:val="000000"/>
              </w:rPr>
            </w:pPr>
          </w:p>
          <w:p w14:paraId="6E3B5722" w14:textId="77777777" w:rsidR="006520AE" w:rsidRDefault="006520AE" w:rsidP="006520AE">
            <w:pPr>
              <w:pStyle w:val="ListParagraph"/>
              <w:ind w:left="0" w:right="72"/>
              <w:jc w:val="both"/>
              <w:rPr>
                <w:rFonts w:ascii="Arial" w:hAnsi="Arial" w:cs="Arial"/>
                <w:color w:val="000000"/>
              </w:rPr>
            </w:pPr>
            <w:r w:rsidRPr="004D68E2">
              <w:rPr>
                <w:rFonts w:ascii="Arial" w:hAnsi="Arial" w:cs="Arial"/>
                <w:color w:val="000000"/>
              </w:rPr>
              <w:t xml:space="preserve">The post holder will be </w:t>
            </w:r>
            <w:r w:rsidRPr="004D68E2">
              <w:rPr>
                <w:rFonts w:ascii="Arial" w:hAnsi="Arial"/>
                <w:color w:val="000000"/>
              </w:rPr>
              <w:t xml:space="preserve">required to </w:t>
            </w:r>
            <w:r w:rsidRPr="004D68E2">
              <w:rPr>
                <w:rFonts w:ascii="Arial" w:hAnsi="Arial" w:cs="Arial"/>
                <w:color w:val="000000"/>
              </w:rPr>
              <w:t>ensure clarity of dialogue across stakeholders to deliver the objectives of the post.  This will involve communications that will be</w:t>
            </w:r>
            <w:r w:rsidRPr="004D68E2">
              <w:rPr>
                <w:rFonts w:ascii="Arial" w:hAnsi="Arial"/>
                <w:color w:val="000000"/>
              </w:rPr>
              <w:t xml:space="preserve"> highly complex</w:t>
            </w:r>
            <w:r w:rsidRPr="004D68E2">
              <w:rPr>
                <w:rFonts w:ascii="Arial" w:hAnsi="Arial" w:cs="Arial"/>
                <w:color w:val="000000"/>
              </w:rPr>
              <w:t>, often</w:t>
            </w:r>
            <w:r w:rsidRPr="004D68E2">
              <w:rPr>
                <w:rFonts w:ascii="Arial" w:hAnsi="Arial"/>
                <w:color w:val="000000"/>
              </w:rPr>
              <w:t xml:space="preserve"> contentious </w:t>
            </w:r>
            <w:r w:rsidRPr="004D68E2">
              <w:rPr>
                <w:rFonts w:ascii="Arial" w:hAnsi="Arial" w:cs="Arial"/>
                <w:color w:val="000000"/>
              </w:rPr>
              <w:t xml:space="preserve">and highly sensitive and confidential. </w:t>
            </w:r>
          </w:p>
          <w:p w14:paraId="66204FF1" w14:textId="77777777" w:rsidR="006520AE" w:rsidRPr="004D68E2" w:rsidRDefault="006520AE" w:rsidP="006520AE">
            <w:pPr>
              <w:pStyle w:val="ListParagraph"/>
              <w:ind w:left="360" w:right="72"/>
              <w:jc w:val="both"/>
              <w:rPr>
                <w:rFonts w:ascii="Arial" w:hAnsi="Arial" w:cs="Arial"/>
                <w:color w:val="000000"/>
              </w:rPr>
            </w:pPr>
          </w:p>
          <w:p w14:paraId="211BFBFA" w14:textId="77777777" w:rsidR="006520AE" w:rsidRDefault="006520AE" w:rsidP="006520AE">
            <w:pPr>
              <w:pStyle w:val="ListParagraph"/>
              <w:ind w:left="0" w:right="72"/>
              <w:jc w:val="both"/>
              <w:rPr>
                <w:rFonts w:ascii="Arial" w:hAnsi="Arial" w:cs="Arial"/>
                <w:color w:val="000000"/>
              </w:rPr>
            </w:pPr>
            <w:r w:rsidRPr="004D68E2">
              <w:rPr>
                <w:rFonts w:ascii="Arial" w:hAnsi="Arial" w:cs="Arial"/>
                <w:color w:val="000000"/>
              </w:rPr>
              <w:t xml:space="preserve">In many instances levels of resistance will be high and will come from a wide range of sources including senior clinicians across the professions, managers and groups of staff, Trade Unions, staff side representatives and the public. </w:t>
            </w:r>
            <w:proofErr w:type="gramStart"/>
            <w:r w:rsidRPr="004D68E2">
              <w:rPr>
                <w:rFonts w:ascii="Arial" w:hAnsi="Arial" w:cs="Arial"/>
                <w:color w:val="000000"/>
              </w:rPr>
              <w:t>Consequently</w:t>
            </w:r>
            <w:proofErr w:type="gramEnd"/>
            <w:r w:rsidRPr="004D68E2">
              <w:rPr>
                <w:rFonts w:ascii="Arial" w:hAnsi="Arial" w:cs="Arial"/>
                <w:color w:val="000000"/>
              </w:rPr>
              <w:t xml:space="preserve"> the post holder will require being expert in the use of tact, diplomacy and negotiation and will need to demonstrate empathy and understanding to achieve his/her objectives.  </w:t>
            </w:r>
          </w:p>
          <w:p w14:paraId="2DBF0D7D" w14:textId="77777777" w:rsidR="00547FD7" w:rsidRDefault="00547FD7" w:rsidP="006520AE">
            <w:pPr>
              <w:pStyle w:val="ListParagraph"/>
              <w:ind w:left="0" w:right="72"/>
              <w:jc w:val="both"/>
              <w:rPr>
                <w:rFonts w:ascii="Arial" w:hAnsi="Arial" w:cs="Arial"/>
                <w:color w:val="000000"/>
              </w:rPr>
            </w:pPr>
          </w:p>
          <w:p w14:paraId="072C8B80" w14:textId="77777777" w:rsidR="00547FD7" w:rsidRDefault="00547FD7" w:rsidP="006520AE">
            <w:pPr>
              <w:pStyle w:val="ListParagraph"/>
              <w:ind w:left="0" w:right="72"/>
              <w:jc w:val="both"/>
              <w:rPr>
                <w:rFonts w:ascii="Arial" w:hAnsi="Arial" w:cs="Arial"/>
                <w:color w:val="000000"/>
              </w:rPr>
            </w:pPr>
            <w:r>
              <w:rPr>
                <w:rFonts w:ascii="Arial" w:hAnsi="Arial" w:cs="Arial"/>
                <w:sz w:val="22"/>
                <w:szCs w:val="22"/>
              </w:rPr>
              <w:t xml:space="preserve">The post </w:t>
            </w:r>
            <w:r w:rsidRPr="00125700">
              <w:rPr>
                <w:rFonts w:ascii="Arial" w:hAnsi="Arial" w:cs="Arial"/>
                <w:sz w:val="22"/>
                <w:szCs w:val="22"/>
              </w:rPr>
              <w:t>holder must be a self-starter, who is able to motivate both him/her and others, to deliver the agenda in an environment of conflicting demands. Personal resilience and the ability to manage and deliver in a complex and often very diverse environment will be key to success.</w:t>
            </w:r>
          </w:p>
          <w:p w14:paraId="6B62F1B3" w14:textId="77777777" w:rsidR="006520AE" w:rsidRPr="004D68E2" w:rsidRDefault="006520AE" w:rsidP="006520AE">
            <w:pPr>
              <w:pStyle w:val="ListParagraph"/>
              <w:ind w:left="0" w:right="72"/>
              <w:jc w:val="both"/>
              <w:rPr>
                <w:rFonts w:ascii="Arial" w:hAnsi="Arial" w:cs="Arial"/>
                <w:color w:val="000000"/>
              </w:rPr>
            </w:pPr>
          </w:p>
          <w:p w14:paraId="1697C1CF" w14:textId="77777777" w:rsidR="006520AE" w:rsidRDefault="006520AE" w:rsidP="006520AE">
            <w:pPr>
              <w:pStyle w:val="ListParagraph"/>
              <w:ind w:left="0" w:right="72"/>
              <w:jc w:val="both"/>
              <w:rPr>
                <w:rFonts w:ascii="Arial" w:hAnsi="Arial" w:cs="Arial"/>
                <w:color w:val="000000"/>
              </w:rPr>
            </w:pPr>
            <w:r w:rsidRPr="004D68E2">
              <w:rPr>
                <w:rFonts w:ascii="Arial" w:hAnsi="Arial" w:cs="Arial"/>
                <w:color w:val="000000"/>
              </w:rPr>
              <w:t xml:space="preserve">Communication ranges from high-level strategic meetings to individual 1:1 </w:t>
            </w:r>
            <w:proofErr w:type="gramStart"/>
            <w:r w:rsidRPr="004D68E2">
              <w:rPr>
                <w:rFonts w:ascii="Arial" w:hAnsi="Arial" w:cs="Arial"/>
                <w:color w:val="000000"/>
              </w:rPr>
              <w:t>sessions</w:t>
            </w:r>
            <w:proofErr w:type="gramEnd"/>
            <w:r w:rsidRPr="004D68E2">
              <w:rPr>
                <w:rFonts w:ascii="Arial" w:hAnsi="Arial" w:cs="Arial"/>
                <w:color w:val="000000"/>
              </w:rPr>
              <w:t xml:space="preserve">, along with facilitating group activities and making presentations to large groups. Written communication is also essential to the role, and will involve the collection, collation of data, analysis, interpretation and reporting of information. </w:t>
            </w:r>
          </w:p>
          <w:p w14:paraId="02F2C34E" w14:textId="77777777" w:rsidR="006520AE" w:rsidRPr="004D68E2" w:rsidRDefault="006520AE" w:rsidP="006520AE">
            <w:pPr>
              <w:pStyle w:val="ListParagraph"/>
              <w:ind w:left="0" w:right="72"/>
              <w:jc w:val="both"/>
              <w:rPr>
                <w:rFonts w:ascii="Arial" w:hAnsi="Arial" w:cs="Arial"/>
                <w:color w:val="000000"/>
              </w:rPr>
            </w:pPr>
          </w:p>
          <w:p w14:paraId="6518F13B" w14:textId="77777777" w:rsidR="006520AE" w:rsidRPr="004D68E2" w:rsidRDefault="006520AE">
            <w:pPr>
              <w:pStyle w:val="ListParagraph"/>
              <w:ind w:left="0" w:right="72"/>
              <w:jc w:val="both"/>
              <w:rPr>
                <w:rFonts w:ascii="Arial" w:hAnsi="Arial" w:cs="Arial"/>
                <w:color w:val="000000"/>
              </w:rPr>
            </w:pPr>
            <w:r w:rsidRPr="004D68E2">
              <w:rPr>
                <w:rFonts w:ascii="Arial" w:hAnsi="Arial" w:cs="Arial"/>
                <w:color w:val="000000"/>
              </w:rPr>
              <w:t xml:space="preserve">The credibility and visibility of </w:t>
            </w:r>
            <w:r>
              <w:rPr>
                <w:rFonts w:ascii="Arial" w:hAnsi="Arial" w:cs="Arial"/>
                <w:color w:val="000000"/>
              </w:rPr>
              <w:t xml:space="preserve">local and </w:t>
            </w:r>
            <w:r w:rsidRPr="004D68E2">
              <w:rPr>
                <w:rFonts w:ascii="Arial" w:hAnsi="Arial" w:cs="Arial"/>
                <w:color w:val="000000"/>
              </w:rPr>
              <w:t xml:space="preserve">regional working </w:t>
            </w:r>
            <w:r>
              <w:rPr>
                <w:rFonts w:ascii="Arial" w:hAnsi="Arial" w:cs="Arial"/>
                <w:color w:val="000000"/>
              </w:rPr>
              <w:t xml:space="preserve">is </w:t>
            </w:r>
            <w:proofErr w:type="gramStart"/>
            <w:r>
              <w:rPr>
                <w:rFonts w:ascii="Arial" w:hAnsi="Arial" w:cs="Arial"/>
                <w:color w:val="000000"/>
              </w:rPr>
              <w:t>key</w:t>
            </w:r>
            <w:proofErr w:type="gramEnd"/>
            <w:r>
              <w:rPr>
                <w:rFonts w:ascii="Arial" w:hAnsi="Arial" w:cs="Arial"/>
                <w:color w:val="000000"/>
              </w:rPr>
              <w:t xml:space="preserve"> </w:t>
            </w:r>
            <w:r w:rsidRPr="004D68E2">
              <w:rPr>
                <w:rFonts w:ascii="Arial" w:hAnsi="Arial" w:cs="Arial"/>
                <w:color w:val="000000"/>
              </w:rPr>
              <w:t>and the post holder will</w:t>
            </w:r>
            <w:r>
              <w:rPr>
                <w:rFonts w:ascii="Arial" w:hAnsi="Arial" w:cs="Arial"/>
                <w:color w:val="000000"/>
              </w:rPr>
              <w:t xml:space="preserve"> require to</w:t>
            </w:r>
            <w:r w:rsidRPr="004D68E2">
              <w:rPr>
                <w:rFonts w:ascii="Arial" w:hAnsi="Arial" w:cs="Arial"/>
                <w:color w:val="000000"/>
              </w:rPr>
              <w:t xml:space="preserve"> develop and maintain </w:t>
            </w:r>
            <w:r>
              <w:rPr>
                <w:rFonts w:ascii="Arial" w:hAnsi="Arial" w:cs="Arial"/>
                <w:color w:val="000000"/>
              </w:rPr>
              <w:t xml:space="preserve">this </w:t>
            </w:r>
            <w:r w:rsidRPr="004D68E2">
              <w:rPr>
                <w:rFonts w:ascii="Arial" w:hAnsi="Arial" w:cs="Arial"/>
                <w:color w:val="000000"/>
              </w:rPr>
              <w:t xml:space="preserve">through expert communication, presentation, facilitation, consultation, improvement and project management skills.  </w:t>
            </w:r>
          </w:p>
          <w:p w14:paraId="769D0D3C" w14:textId="121A9AEB" w:rsidR="00782E0F" w:rsidRDefault="00782E0F" w:rsidP="3CB25FF5">
            <w:pPr>
              <w:ind w:right="72"/>
              <w:jc w:val="both"/>
              <w:rPr>
                <w:rFonts w:ascii="Arial" w:hAnsi="Arial" w:cs="Arial"/>
                <w:color w:val="000000" w:themeColor="text1"/>
              </w:rPr>
            </w:pPr>
          </w:p>
        </w:tc>
      </w:tr>
    </w:tbl>
    <w:p w14:paraId="54CD245A" w14:textId="77777777" w:rsidR="006D4E87" w:rsidRDefault="006D4E87">
      <w:r>
        <w:br w:type="page"/>
      </w:r>
    </w:p>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82E0F" w14:paraId="6BEE679E" w14:textId="77777777" w:rsidTr="3CB25FF5">
        <w:tc>
          <w:tcPr>
            <w:tcW w:w="10008" w:type="dxa"/>
            <w:tcBorders>
              <w:top w:val="single" w:sz="4" w:space="0" w:color="auto"/>
              <w:left w:val="single" w:sz="4" w:space="0" w:color="auto"/>
              <w:bottom w:val="single" w:sz="4" w:space="0" w:color="auto"/>
              <w:right w:val="single" w:sz="4" w:space="0" w:color="auto"/>
            </w:tcBorders>
          </w:tcPr>
          <w:p w14:paraId="7AC503A4" w14:textId="77777777" w:rsidR="00782E0F" w:rsidRDefault="00782E0F">
            <w:pPr>
              <w:numPr>
                <w:ilvl w:val="0"/>
                <w:numId w:val="7"/>
              </w:numPr>
              <w:ind w:firstLine="0"/>
              <w:jc w:val="both"/>
              <w:rPr>
                <w:rFonts w:ascii="Arial" w:hAnsi="Arial" w:cs="Arial"/>
                <w:b/>
              </w:rPr>
            </w:pPr>
            <w:r>
              <w:rPr>
                <w:rFonts w:ascii="Arial" w:hAnsi="Arial" w:cs="Arial"/>
                <w:b/>
                <w:sz w:val="22"/>
                <w:szCs w:val="22"/>
              </w:rPr>
              <w:t>PHYSICAL, MENTAL, EMOTIONAL AND ENVIRONMENTAL DEMANDS OF THE JOB</w:t>
            </w:r>
          </w:p>
          <w:p w14:paraId="1231BE67" w14:textId="77777777" w:rsidR="00782E0F" w:rsidRDefault="00782E0F">
            <w:pPr>
              <w:ind w:left="360"/>
              <w:jc w:val="both"/>
              <w:rPr>
                <w:rFonts w:ascii="Arial" w:hAnsi="Arial" w:cs="Arial"/>
                <w:b/>
              </w:rPr>
            </w:pPr>
          </w:p>
        </w:tc>
      </w:tr>
      <w:tr w:rsidR="00782E0F" w14:paraId="2415D7D6" w14:textId="77777777" w:rsidTr="3CB25FF5">
        <w:tc>
          <w:tcPr>
            <w:tcW w:w="10008" w:type="dxa"/>
            <w:tcBorders>
              <w:top w:val="single" w:sz="4" w:space="0" w:color="auto"/>
              <w:left w:val="single" w:sz="4" w:space="0" w:color="auto"/>
              <w:bottom w:val="single" w:sz="4" w:space="0" w:color="auto"/>
              <w:right w:val="single" w:sz="4" w:space="0" w:color="auto"/>
            </w:tcBorders>
          </w:tcPr>
          <w:p w14:paraId="2152C3F3" w14:textId="77777777" w:rsidR="00125700" w:rsidRPr="00125700" w:rsidRDefault="00125700" w:rsidP="00125700">
            <w:pPr>
              <w:jc w:val="both"/>
              <w:rPr>
                <w:rFonts w:ascii="Arial" w:hAnsi="Arial" w:cs="Arial"/>
              </w:rPr>
            </w:pPr>
            <w:r w:rsidRPr="00125700">
              <w:rPr>
                <w:rFonts w:ascii="Arial" w:hAnsi="Arial" w:cs="Arial"/>
                <w:sz w:val="22"/>
                <w:szCs w:val="22"/>
              </w:rPr>
              <w:t xml:space="preserve">Physical Effort –Utilising Advanced keyboard skills that are required to enable the post-holder to manipulate an array of data from a range of sources and format reports that are used to communicate information to a range of audiences. </w:t>
            </w:r>
          </w:p>
          <w:p w14:paraId="36FEB5B0" w14:textId="77777777" w:rsidR="00125700" w:rsidRPr="00125700" w:rsidRDefault="00125700" w:rsidP="00125700">
            <w:pPr>
              <w:jc w:val="both"/>
              <w:rPr>
                <w:rFonts w:ascii="Arial" w:hAnsi="Arial" w:cs="Arial"/>
              </w:rPr>
            </w:pPr>
          </w:p>
          <w:p w14:paraId="5BF01330" w14:textId="77777777" w:rsidR="00125700" w:rsidRPr="00125700" w:rsidRDefault="00DF597F" w:rsidP="00125700">
            <w:pPr>
              <w:jc w:val="both"/>
              <w:rPr>
                <w:rFonts w:ascii="Arial" w:hAnsi="Arial" w:cs="Arial"/>
              </w:rPr>
            </w:pPr>
            <w:r>
              <w:rPr>
                <w:rFonts w:ascii="Arial" w:hAnsi="Arial" w:cs="Arial"/>
                <w:sz w:val="22"/>
                <w:szCs w:val="22"/>
              </w:rPr>
              <w:t xml:space="preserve">The post </w:t>
            </w:r>
            <w:r w:rsidR="00125700" w:rsidRPr="00125700">
              <w:rPr>
                <w:rFonts w:ascii="Arial" w:hAnsi="Arial" w:cs="Arial"/>
                <w:sz w:val="22"/>
                <w:szCs w:val="22"/>
              </w:rPr>
              <w:t xml:space="preserve">holder will be expected to travel to attend meetings across the </w:t>
            </w:r>
            <w:proofErr w:type="gramStart"/>
            <w:r w:rsidR="00125700" w:rsidRPr="00125700">
              <w:rPr>
                <w:rFonts w:ascii="Arial" w:hAnsi="Arial" w:cs="Arial"/>
                <w:sz w:val="22"/>
                <w:szCs w:val="22"/>
              </w:rPr>
              <w:t>Regional</w:t>
            </w:r>
            <w:proofErr w:type="gramEnd"/>
            <w:r w:rsidR="00125700" w:rsidRPr="00125700">
              <w:rPr>
                <w:rFonts w:ascii="Arial" w:hAnsi="Arial" w:cs="Arial"/>
                <w:sz w:val="22"/>
                <w:szCs w:val="22"/>
              </w:rPr>
              <w:t xml:space="preserve"> area and at national level. Some work out of formal office hours</w:t>
            </w:r>
          </w:p>
          <w:p w14:paraId="30D7AA69" w14:textId="77777777" w:rsidR="00125700" w:rsidRPr="00125700" w:rsidRDefault="00125700" w:rsidP="00125700">
            <w:pPr>
              <w:jc w:val="both"/>
              <w:rPr>
                <w:rFonts w:ascii="Arial" w:hAnsi="Arial" w:cs="Arial"/>
              </w:rPr>
            </w:pPr>
          </w:p>
          <w:p w14:paraId="42868E09" w14:textId="77777777" w:rsidR="00125700" w:rsidRPr="00125700" w:rsidRDefault="00125700" w:rsidP="00125700">
            <w:pPr>
              <w:pStyle w:val="Heading2"/>
              <w:rPr>
                <w:b w:val="0"/>
                <w:bCs w:val="0"/>
                <w:szCs w:val="22"/>
              </w:rPr>
            </w:pPr>
            <w:r w:rsidRPr="00125700">
              <w:rPr>
                <w:b w:val="0"/>
                <w:bCs w:val="0"/>
                <w:szCs w:val="22"/>
              </w:rPr>
              <w:t>Emotional Effort - A central part this post involves liaising with a wide variety of people - dealing with people with different agendas in politically charged situations can be very stressful. The post holder will be required to maintain a consistently professional approach when handling these emotive situations.</w:t>
            </w:r>
          </w:p>
          <w:p w14:paraId="7196D064" w14:textId="77777777" w:rsidR="00125700" w:rsidRPr="00125700" w:rsidRDefault="00125700" w:rsidP="00125700">
            <w:pPr>
              <w:pStyle w:val="Heading2"/>
              <w:rPr>
                <w:b w:val="0"/>
                <w:bCs w:val="0"/>
                <w:szCs w:val="22"/>
              </w:rPr>
            </w:pPr>
          </w:p>
          <w:p w14:paraId="4F670807" w14:textId="77777777" w:rsidR="00125700" w:rsidRPr="00125700" w:rsidRDefault="00125700" w:rsidP="00125700">
            <w:pPr>
              <w:pStyle w:val="Heading2"/>
              <w:rPr>
                <w:b w:val="0"/>
                <w:bCs w:val="0"/>
                <w:szCs w:val="22"/>
              </w:rPr>
            </w:pPr>
            <w:r w:rsidRPr="00125700">
              <w:rPr>
                <w:b w:val="0"/>
                <w:bCs w:val="0"/>
                <w:szCs w:val="22"/>
              </w:rPr>
              <w:t xml:space="preserve">There are some elements of the job that are emotionally demanding. The job requires a high level of negotiation and influencing </w:t>
            </w:r>
            <w:proofErr w:type="gramStart"/>
            <w:r w:rsidRPr="00125700">
              <w:rPr>
                <w:b w:val="0"/>
                <w:bCs w:val="0"/>
                <w:szCs w:val="22"/>
              </w:rPr>
              <w:t>in order to</w:t>
            </w:r>
            <w:proofErr w:type="gramEnd"/>
            <w:r w:rsidRPr="00125700">
              <w:rPr>
                <w:b w:val="0"/>
                <w:bCs w:val="0"/>
                <w:szCs w:val="22"/>
              </w:rPr>
              <w:t xml:space="preserve"> drive forward on long term plans and policies.  </w:t>
            </w:r>
          </w:p>
          <w:p w14:paraId="34FF1C98" w14:textId="77777777" w:rsidR="00125700" w:rsidRPr="00125700" w:rsidRDefault="00125700" w:rsidP="00125700">
            <w:pPr>
              <w:ind w:firstLine="724"/>
              <w:jc w:val="both"/>
              <w:rPr>
                <w:rFonts w:ascii="Arial" w:hAnsi="Arial" w:cs="Arial"/>
              </w:rPr>
            </w:pPr>
          </w:p>
          <w:p w14:paraId="0608DF61" w14:textId="77777777" w:rsidR="00125700" w:rsidRPr="00125700" w:rsidRDefault="00125700" w:rsidP="00125700">
            <w:pPr>
              <w:jc w:val="both"/>
              <w:rPr>
                <w:rFonts w:ascii="Arial" w:hAnsi="Arial" w:cs="Arial"/>
              </w:rPr>
            </w:pPr>
            <w:r w:rsidRPr="00125700">
              <w:rPr>
                <w:rFonts w:ascii="Arial" w:hAnsi="Arial" w:cs="Arial"/>
                <w:sz w:val="22"/>
                <w:szCs w:val="22"/>
              </w:rPr>
              <w:t xml:space="preserve">Mental Effort - Frequent requirement for concentration, interpretation of policy and research papers reading/writing documents and reports.  Preparing plans and performance reports. Working under pressure to meet deadlines. Interruptions will often require an immediate response. </w:t>
            </w:r>
          </w:p>
          <w:p w14:paraId="6D072C0D" w14:textId="77777777" w:rsidR="00125700" w:rsidRPr="00125700" w:rsidRDefault="00125700" w:rsidP="00125700">
            <w:pPr>
              <w:jc w:val="both"/>
              <w:rPr>
                <w:rFonts w:ascii="Arial" w:hAnsi="Arial" w:cs="Arial"/>
              </w:rPr>
            </w:pPr>
          </w:p>
          <w:p w14:paraId="02805DDB" w14:textId="77777777" w:rsidR="00125700" w:rsidRPr="00125700" w:rsidRDefault="00125700" w:rsidP="00125700">
            <w:pPr>
              <w:jc w:val="both"/>
              <w:rPr>
                <w:rFonts w:ascii="Arial" w:hAnsi="Arial" w:cs="Arial"/>
              </w:rPr>
            </w:pPr>
            <w:r w:rsidRPr="00125700">
              <w:rPr>
                <w:rFonts w:ascii="Arial" w:hAnsi="Arial" w:cs="Arial"/>
                <w:sz w:val="22"/>
                <w:szCs w:val="22"/>
              </w:rPr>
              <w:t xml:space="preserve">Working with other partner organisations in a sensitive political climate and financial constraints.  Retention and communication of specialist knowledge and information. Requires </w:t>
            </w:r>
            <w:proofErr w:type="gramStart"/>
            <w:r w:rsidRPr="00125700">
              <w:rPr>
                <w:rFonts w:ascii="Arial" w:hAnsi="Arial" w:cs="Arial"/>
                <w:sz w:val="22"/>
                <w:szCs w:val="22"/>
              </w:rPr>
              <w:t>to develop</w:t>
            </w:r>
            <w:proofErr w:type="gramEnd"/>
            <w:r w:rsidRPr="00125700">
              <w:rPr>
                <w:rFonts w:ascii="Arial" w:hAnsi="Arial" w:cs="Arial"/>
                <w:sz w:val="22"/>
                <w:szCs w:val="22"/>
              </w:rPr>
              <w:t xml:space="preserve"> effective communication to </w:t>
            </w:r>
            <w:proofErr w:type="gramStart"/>
            <w:r w:rsidRPr="00125700">
              <w:rPr>
                <w:rFonts w:ascii="Arial" w:hAnsi="Arial" w:cs="Arial"/>
                <w:sz w:val="22"/>
                <w:szCs w:val="22"/>
              </w:rPr>
              <w:t>operate  across</w:t>
            </w:r>
            <w:proofErr w:type="gramEnd"/>
            <w:r w:rsidRPr="00125700">
              <w:rPr>
                <w:rFonts w:ascii="Arial" w:hAnsi="Arial" w:cs="Arial"/>
                <w:sz w:val="22"/>
                <w:szCs w:val="22"/>
              </w:rPr>
              <w:t xml:space="preserve"> a range of groups and individuals</w:t>
            </w:r>
          </w:p>
          <w:p w14:paraId="48A21919" w14:textId="77777777" w:rsidR="00125700" w:rsidRPr="00125700" w:rsidRDefault="00125700" w:rsidP="00125700">
            <w:pPr>
              <w:jc w:val="both"/>
              <w:rPr>
                <w:rFonts w:ascii="Arial" w:hAnsi="Arial" w:cs="Arial"/>
              </w:rPr>
            </w:pPr>
          </w:p>
          <w:p w14:paraId="58ED0BB7" w14:textId="0A5DF484" w:rsidR="00782E0F" w:rsidRDefault="49D94B58" w:rsidP="3CB25FF5">
            <w:pPr>
              <w:jc w:val="both"/>
              <w:rPr>
                <w:rFonts w:ascii="Arial" w:hAnsi="Arial" w:cs="Arial"/>
              </w:rPr>
            </w:pPr>
            <w:r w:rsidRPr="3CB25FF5">
              <w:rPr>
                <w:rFonts w:ascii="Arial" w:hAnsi="Arial" w:cs="Arial"/>
                <w:sz w:val="22"/>
                <w:szCs w:val="22"/>
              </w:rPr>
              <w:t xml:space="preserve">Environment - the post </w:t>
            </w:r>
            <w:r w:rsidR="1B914F3E" w:rsidRPr="3CB25FF5">
              <w:rPr>
                <w:rFonts w:ascii="Arial" w:hAnsi="Arial" w:cs="Arial"/>
                <w:sz w:val="22"/>
                <w:szCs w:val="22"/>
              </w:rPr>
              <w:t>holder needs to work flexibly across a range of internal external environments.  The post holder will have to deal with frequent interruptions that will require responding to requests for specific information and focusing on a different task or activity.</w:t>
            </w:r>
          </w:p>
          <w:p w14:paraId="3CC6F8BF" w14:textId="1351C53F" w:rsidR="00782E0F" w:rsidRDefault="00782E0F" w:rsidP="3CB25FF5">
            <w:pPr>
              <w:jc w:val="both"/>
              <w:rPr>
                <w:rFonts w:ascii="Arial" w:hAnsi="Arial" w:cs="Arial"/>
                <w:sz w:val="22"/>
                <w:szCs w:val="22"/>
              </w:rPr>
            </w:pPr>
          </w:p>
        </w:tc>
      </w:tr>
      <w:tr w:rsidR="00782E0F" w14:paraId="212AF48C" w14:textId="77777777" w:rsidTr="3CB25FF5">
        <w:tc>
          <w:tcPr>
            <w:tcW w:w="10008" w:type="dxa"/>
            <w:tcBorders>
              <w:top w:val="single" w:sz="4" w:space="0" w:color="auto"/>
              <w:left w:val="single" w:sz="4" w:space="0" w:color="auto"/>
              <w:bottom w:val="single" w:sz="4" w:space="0" w:color="auto"/>
              <w:right w:val="single" w:sz="4" w:space="0" w:color="auto"/>
            </w:tcBorders>
          </w:tcPr>
          <w:p w14:paraId="4F1CFB22" w14:textId="77777777" w:rsidR="00782E0F" w:rsidRDefault="00782E0F">
            <w:pPr>
              <w:numPr>
                <w:ilvl w:val="0"/>
                <w:numId w:val="7"/>
              </w:numPr>
              <w:ind w:firstLine="0"/>
              <w:jc w:val="both"/>
              <w:rPr>
                <w:rFonts w:ascii="Arial" w:hAnsi="Arial" w:cs="Arial"/>
                <w:b/>
              </w:rPr>
            </w:pPr>
            <w:r>
              <w:rPr>
                <w:rFonts w:ascii="Arial" w:hAnsi="Arial" w:cs="Arial"/>
                <w:b/>
                <w:sz w:val="22"/>
                <w:szCs w:val="22"/>
              </w:rPr>
              <w:t>THE MOST CHALLENGING PARTS OF THE JOB</w:t>
            </w:r>
          </w:p>
          <w:p w14:paraId="6BD18F9B" w14:textId="77777777" w:rsidR="00782E0F" w:rsidRDefault="00782E0F">
            <w:pPr>
              <w:ind w:left="360"/>
              <w:jc w:val="both"/>
              <w:rPr>
                <w:rFonts w:ascii="Arial" w:hAnsi="Arial" w:cs="Arial"/>
                <w:b/>
              </w:rPr>
            </w:pPr>
          </w:p>
        </w:tc>
      </w:tr>
      <w:tr w:rsidR="00782E0F" w14:paraId="04E2A308" w14:textId="77777777" w:rsidTr="3CB25FF5">
        <w:tc>
          <w:tcPr>
            <w:tcW w:w="10008" w:type="dxa"/>
            <w:tcBorders>
              <w:top w:val="single" w:sz="4" w:space="0" w:color="auto"/>
              <w:left w:val="single" w:sz="4" w:space="0" w:color="auto"/>
              <w:bottom w:val="single" w:sz="4" w:space="0" w:color="auto"/>
              <w:right w:val="single" w:sz="4" w:space="0" w:color="auto"/>
            </w:tcBorders>
          </w:tcPr>
          <w:p w14:paraId="32A84209" w14:textId="77777777" w:rsidR="0064353C" w:rsidRPr="00FD3839" w:rsidRDefault="0064353C" w:rsidP="00FD3839">
            <w:pPr>
              <w:jc w:val="both"/>
              <w:rPr>
                <w:rFonts w:ascii="Arial" w:hAnsi="Arial" w:cs="Arial"/>
              </w:rPr>
            </w:pPr>
            <w:r w:rsidRPr="00FD3839">
              <w:rPr>
                <w:rFonts w:ascii="Arial" w:hAnsi="Arial" w:cs="Arial"/>
                <w:sz w:val="22"/>
                <w:szCs w:val="22"/>
              </w:rPr>
              <w:t>Delivering agreement to the programme across a wide range of interests and positions with a variety of external organisation stakeholders including, user and carer groups and partners.</w:t>
            </w:r>
          </w:p>
          <w:p w14:paraId="238601FE" w14:textId="77777777" w:rsidR="0064353C" w:rsidRDefault="0064353C" w:rsidP="00FD3839">
            <w:pPr>
              <w:jc w:val="both"/>
              <w:rPr>
                <w:rFonts w:ascii="Arial" w:hAnsi="Arial" w:cs="Arial"/>
              </w:rPr>
            </w:pPr>
          </w:p>
          <w:p w14:paraId="7E1A1441" w14:textId="77777777" w:rsidR="0064353C" w:rsidRPr="00FD3839" w:rsidRDefault="0064353C" w:rsidP="00FD3839">
            <w:pPr>
              <w:jc w:val="both"/>
              <w:rPr>
                <w:rFonts w:ascii="Arial" w:hAnsi="Arial" w:cs="Arial"/>
              </w:rPr>
            </w:pPr>
            <w:r w:rsidRPr="00FD3839">
              <w:rPr>
                <w:rFonts w:ascii="Arial" w:hAnsi="Arial" w:cs="Arial"/>
                <w:spacing w:val="-1"/>
                <w:sz w:val="22"/>
                <w:szCs w:val="22"/>
              </w:rPr>
              <w:t>E</w:t>
            </w:r>
            <w:r w:rsidR="00FB5786" w:rsidRPr="00FD3839">
              <w:rPr>
                <w:rFonts w:ascii="Arial" w:hAnsi="Arial" w:cs="Arial"/>
                <w:spacing w:val="-1"/>
                <w:sz w:val="22"/>
                <w:szCs w:val="22"/>
              </w:rPr>
              <w:t>nsur</w:t>
            </w:r>
            <w:r w:rsidRPr="00FD3839">
              <w:rPr>
                <w:rFonts w:ascii="Arial" w:hAnsi="Arial" w:cs="Arial"/>
                <w:sz w:val="22"/>
                <w:szCs w:val="22"/>
              </w:rPr>
              <w:t xml:space="preserve">ing </w:t>
            </w:r>
            <w:r w:rsidR="00FB5786" w:rsidRPr="00FD3839">
              <w:rPr>
                <w:rFonts w:ascii="Arial" w:hAnsi="Arial" w:cs="Arial"/>
                <w:spacing w:val="-1"/>
                <w:sz w:val="22"/>
                <w:szCs w:val="22"/>
              </w:rPr>
              <w:t>programme</w:t>
            </w:r>
            <w:r w:rsidR="00FB5786" w:rsidRPr="00FD3839">
              <w:rPr>
                <w:rFonts w:ascii="Arial" w:hAnsi="Arial" w:cs="Arial"/>
                <w:sz w:val="22"/>
                <w:szCs w:val="22"/>
              </w:rPr>
              <w:t xml:space="preserve">s </w:t>
            </w:r>
            <w:r w:rsidR="00FB5786" w:rsidRPr="00FD3839">
              <w:rPr>
                <w:rFonts w:ascii="Arial" w:hAnsi="Arial" w:cs="Arial"/>
                <w:spacing w:val="-1"/>
                <w:sz w:val="22"/>
                <w:szCs w:val="22"/>
              </w:rPr>
              <w:t>o</w:t>
            </w:r>
            <w:r w:rsidR="00FB5786" w:rsidRPr="00FD3839">
              <w:rPr>
                <w:rFonts w:ascii="Arial" w:hAnsi="Arial" w:cs="Arial"/>
                <w:sz w:val="22"/>
                <w:szCs w:val="22"/>
              </w:rPr>
              <w:t xml:space="preserve">f </w:t>
            </w:r>
            <w:r w:rsidR="00FB5786" w:rsidRPr="00FD3839">
              <w:rPr>
                <w:rFonts w:ascii="Arial" w:hAnsi="Arial" w:cs="Arial"/>
                <w:spacing w:val="-1"/>
                <w:sz w:val="22"/>
                <w:szCs w:val="22"/>
              </w:rPr>
              <w:t>wor</w:t>
            </w:r>
            <w:r w:rsidR="00FB5786" w:rsidRPr="00FD3839">
              <w:rPr>
                <w:rFonts w:ascii="Arial" w:hAnsi="Arial" w:cs="Arial"/>
                <w:sz w:val="22"/>
                <w:szCs w:val="22"/>
              </w:rPr>
              <w:t xml:space="preserve">k </w:t>
            </w:r>
            <w:r w:rsidR="00FB5786" w:rsidRPr="00FD3839">
              <w:rPr>
                <w:rFonts w:ascii="Arial" w:hAnsi="Arial" w:cs="Arial"/>
                <w:spacing w:val="-1"/>
                <w:sz w:val="22"/>
                <w:szCs w:val="22"/>
              </w:rPr>
              <w:t>ar</w:t>
            </w:r>
            <w:r w:rsidR="00FB5786" w:rsidRPr="00FD3839">
              <w:rPr>
                <w:rFonts w:ascii="Arial" w:hAnsi="Arial" w:cs="Arial"/>
                <w:sz w:val="22"/>
                <w:szCs w:val="22"/>
              </w:rPr>
              <w:t xml:space="preserve">e </w:t>
            </w:r>
            <w:r w:rsidR="00FB5786" w:rsidRPr="00FD3839">
              <w:rPr>
                <w:rFonts w:ascii="Arial" w:hAnsi="Arial" w:cs="Arial"/>
                <w:spacing w:val="-1"/>
                <w:sz w:val="22"/>
                <w:szCs w:val="22"/>
              </w:rPr>
              <w:t>aligne</w:t>
            </w:r>
            <w:r w:rsidR="00FB5786" w:rsidRPr="00FD3839">
              <w:rPr>
                <w:rFonts w:ascii="Arial" w:hAnsi="Arial" w:cs="Arial"/>
                <w:sz w:val="22"/>
                <w:szCs w:val="22"/>
              </w:rPr>
              <w:t>d</w:t>
            </w:r>
            <w:r w:rsidR="00FB5786" w:rsidRPr="00FD3839">
              <w:rPr>
                <w:rFonts w:ascii="Arial" w:hAnsi="Arial" w:cs="Arial"/>
                <w:spacing w:val="-1"/>
                <w:sz w:val="22"/>
                <w:szCs w:val="22"/>
              </w:rPr>
              <w:t xml:space="preserve"> </w:t>
            </w:r>
            <w:r w:rsidR="00FB5786" w:rsidRPr="00FD3839">
              <w:rPr>
                <w:rFonts w:ascii="Arial" w:hAnsi="Arial" w:cs="Arial"/>
                <w:spacing w:val="1"/>
                <w:sz w:val="22"/>
                <w:szCs w:val="22"/>
              </w:rPr>
              <w:t>t</w:t>
            </w:r>
            <w:r w:rsidR="00FB5786" w:rsidRPr="00FD3839">
              <w:rPr>
                <w:rFonts w:ascii="Arial" w:hAnsi="Arial" w:cs="Arial"/>
                <w:sz w:val="22"/>
                <w:szCs w:val="22"/>
              </w:rPr>
              <w:t xml:space="preserve">o </w:t>
            </w:r>
            <w:r w:rsidR="00547FD7">
              <w:rPr>
                <w:rFonts w:ascii="Arial" w:hAnsi="Arial" w:cs="Arial"/>
                <w:sz w:val="22"/>
                <w:szCs w:val="22"/>
              </w:rPr>
              <w:t>local/</w:t>
            </w:r>
            <w:r w:rsidR="00FB5786" w:rsidRPr="00FD3839">
              <w:rPr>
                <w:rFonts w:ascii="Arial" w:hAnsi="Arial" w:cs="Arial"/>
                <w:spacing w:val="-1"/>
                <w:sz w:val="22"/>
                <w:szCs w:val="22"/>
              </w:rPr>
              <w:t>regional design</w:t>
            </w:r>
            <w:r w:rsidR="00FB5786" w:rsidRPr="00FD3839">
              <w:rPr>
                <w:rFonts w:ascii="Arial" w:hAnsi="Arial" w:cs="Arial"/>
                <w:sz w:val="22"/>
                <w:szCs w:val="22"/>
              </w:rPr>
              <w:t xml:space="preserve"> objectives and </w:t>
            </w:r>
            <w:r w:rsidR="00FB5786" w:rsidRPr="00FD3839">
              <w:rPr>
                <w:rFonts w:ascii="Arial" w:hAnsi="Arial" w:cs="Arial"/>
                <w:spacing w:val="-1"/>
                <w:sz w:val="22"/>
                <w:szCs w:val="22"/>
              </w:rPr>
              <w:t>principles an</w:t>
            </w:r>
            <w:r w:rsidR="00FB5786" w:rsidRPr="00FD3839">
              <w:rPr>
                <w:rFonts w:ascii="Arial" w:hAnsi="Arial" w:cs="Arial"/>
                <w:sz w:val="22"/>
                <w:szCs w:val="22"/>
              </w:rPr>
              <w:t xml:space="preserve">d </w:t>
            </w:r>
            <w:r w:rsidR="00FB5786" w:rsidRPr="00FD3839">
              <w:rPr>
                <w:rFonts w:ascii="Arial" w:hAnsi="Arial" w:cs="Arial"/>
                <w:spacing w:val="-1"/>
                <w:sz w:val="22"/>
                <w:szCs w:val="22"/>
              </w:rPr>
              <w:t>ar</w:t>
            </w:r>
            <w:r w:rsidR="00FB5786" w:rsidRPr="00FD3839">
              <w:rPr>
                <w:rFonts w:ascii="Arial" w:hAnsi="Arial" w:cs="Arial"/>
                <w:sz w:val="22"/>
                <w:szCs w:val="22"/>
              </w:rPr>
              <w:t xml:space="preserve">e </w:t>
            </w:r>
            <w:r w:rsidR="00FB5786" w:rsidRPr="00FD3839">
              <w:rPr>
                <w:rFonts w:ascii="Arial" w:hAnsi="Arial" w:cs="Arial"/>
                <w:spacing w:val="-1"/>
                <w:sz w:val="22"/>
                <w:szCs w:val="22"/>
              </w:rPr>
              <w:t>coordinate</w:t>
            </w:r>
            <w:r w:rsidR="00FB5786" w:rsidRPr="00FD3839">
              <w:rPr>
                <w:rFonts w:ascii="Arial" w:hAnsi="Arial" w:cs="Arial"/>
                <w:sz w:val="22"/>
                <w:szCs w:val="22"/>
              </w:rPr>
              <w:t xml:space="preserve">d </w:t>
            </w:r>
            <w:r w:rsidR="00FB5786" w:rsidRPr="00FD3839">
              <w:rPr>
                <w:rFonts w:ascii="Arial" w:hAnsi="Arial" w:cs="Arial"/>
                <w:spacing w:val="-1"/>
                <w:sz w:val="22"/>
                <w:szCs w:val="22"/>
              </w:rPr>
              <w:t>t</w:t>
            </w:r>
            <w:r w:rsidR="00FB5786" w:rsidRPr="00FD3839">
              <w:rPr>
                <w:rFonts w:ascii="Arial" w:hAnsi="Arial" w:cs="Arial"/>
                <w:sz w:val="22"/>
                <w:szCs w:val="22"/>
              </w:rPr>
              <w:t xml:space="preserve">o </w:t>
            </w:r>
            <w:r w:rsidR="00FB5786" w:rsidRPr="00FD3839">
              <w:rPr>
                <w:rFonts w:ascii="Arial" w:hAnsi="Arial" w:cs="Arial"/>
                <w:spacing w:val="-1"/>
                <w:sz w:val="22"/>
                <w:szCs w:val="22"/>
              </w:rPr>
              <w:t>delive</w:t>
            </w:r>
            <w:r w:rsidR="00FB5786" w:rsidRPr="00FD3839">
              <w:rPr>
                <w:rFonts w:ascii="Arial" w:hAnsi="Arial" w:cs="Arial"/>
                <w:sz w:val="22"/>
                <w:szCs w:val="22"/>
              </w:rPr>
              <w:t xml:space="preserve">r </w:t>
            </w:r>
            <w:r w:rsidR="00FB5786" w:rsidRPr="00FD3839">
              <w:rPr>
                <w:rFonts w:ascii="Arial" w:hAnsi="Arial" w:cs="Arial"/>
                <w:spacing w:val="-1"/>
                <w:sz w:val="22"/>
                <w:szCs w:val="22"/>
              </w:rPr>
              <w:t>th</w:t>
            </w:r>
            <w:r w:rsidR="00FB5786" w:rsidRPr="00FD3839">
              <w:rPr>
                <w:rFonts w:ascii="Arial" w:hAnsi="Arial" w:cs="Arial"/>
                <w:sz w:val="22"/>
                <w:szCs w:val="22"/>
              </w:rPr>
              <w:t xml:space="preserve">e </w:t>
            </w:r>
            <w:r w:rsidR="00547FD7">
              <w:rPr>
                <w:rFonts w:ascii="Arial" w:hAnsi="Arial" w:cs="Arial"/>
                <w:sz w:val="22"/>
                <w:szCs w:val="22"/>
              </w:rPr>
              <w:t xml:space="preserve">One Scotland </w:t>
            </w:r>
            <w:proofErr w:type="gramStart"/>
            <w:r w:rsidR="00547FD7">
              <w:rPr>
                <w:rFonts w:ascii="Arial" w:hAnsi="Arial" w:cs="Arial"/>
                <w:sz w:val="22"/>
                <w:szCs w:val="22"/>
              </w:rPr>
              <w:t xml:space="preserve">Vision </w:t>
            </w:r>
            <w:r w:rsidR="00FB5786" w:rsidRPr="00FD3839">
              <w:rPr>
                <w:rFonts w:ascii="Arial" w:hAnsi="Arial" w:cs="Arial"/>
                <w:sz w:val="22"/>
                <w:szCs w:val="22"/>
              </w:rPr>
              <w:t xml:space="preserve"> </w:t>
            </w:r>
            <w:r w:rsidR="00FB5786" w:rsidRPr="00FD3839">
              <w:rPr>
                <w:rFonts w:ascii="Arial" w:hAnsi="Arial" w:cs="Arial"/>
                <w:spacing w:val="-1"/>
                <w:sz w:val="22"/>
                <w:szCs w:val="22"/>
              </w:rPr>
              <w:t>acros</w:t>
            </w:r>
            <w:r w:rsidR="00FB5786" w:rsidRPr="00FD3839">
              <w:rPr>
                <w:rFonts w:ascii="Arial" w:hAnsi="Arial" w:cs="Arial"/>
                <w:sz w:val="22"/>
                <w:szCs w:val="22"/>
              </w:rPr>
              <w:t>s</w:t>
            </w:r>
            <w:proofErr w:type="gramEnd"/>
            <w:r w:rsidR="00547FD7">
              <w:rPr>
                <w:rFonts w:ascii="Arial" w:hAnsi="Arial" w:cs="Arial"/>
                <w:sz w:val="22"/>
                <w:szCs w:val="22"/>
              </w:rPr>
              <w:t xml:space="preserve"> South Sector and</w:t>
            </w:r>
            <w:r w:rsidR="00FB5786" w:rsidRPr="00FD3839">
              <w:rPr>
                <w:rFonts w:ascii="Arial" w:hAnsi="Arial" w:cs="Arial"/>
                <w:sz w:val="22"/>
                <w:szCs w:val="22"/>
              </w:rPr>
              <w:t xml:space="preserve"> </w:t>
            </w:r>
            <w:r w:rsidR="00FB5786" w:rsidRPr="00FD3839">
              <w:rPr>
                <w:rFonts w:ascii="Arial" w:hAnsi="Arial" w:cs="Arial"/>
                <w:spacing w:val="-1"/>
                <w:sz w:val="22"/>
                <w:szCs w:val="22"/>
              </w:rPr>
              <w:t>the region</w:t>
            </w:r>
            <w:r w:rsidR="00DE369F">
              <w:rPr>
                <w:rFonts w:ascii="Arial" w:hAnsi="Arial" w:cs="Arial"/>
                <w:spacing w:val="-1"/>
                <w:sz w:val="22"/>
                <w:szCs w:val="22"/>
              </w:rPr>
              <w:t>.</w:t>
            </w:r>
            <w:r w:rsidR="00FB5786" w:rsidRPr="00FD3839">
              <w:rPr>
                <w:rFonts w:ascii="Arial" w:hAnsi="Arial" w:cs="Arial"/>
                <w:spacing w:val="-1"/>
                <w:sz w:val="22"/>
                <w:szCs w:val="22"/>
              </w:rPr>
              <w:t xml:space="preserve"> </w:t>
            </w:r>
            <w:r w:rsidRPr="00FD3839">
              <w:rPr>
                <w:rFonts w:ascii="Arial" w:hAnsi="Arial" w:cs="Arial"/>
                <w:sz w:val="22"/>
                <w:szCs w:val="22"/>
              </w:rPr>
              <w:t xml:space="preserve"> </w:t>
            </w:r>
          </w:p>
          <w:p w14:paraId="16DEB4AB" w14:textId="1298EBA8" w:rsidR="00520E19" w:rsidRPr="00520E19" w:rsidRDefault="00520E19" w:rsidP="3CB25FF5">
            <w:pPr>
              <w:jc w:val="both"/>
              <w:rPr>
                <w:rFonts w:ascii="Arial" w:hAnsi="Arial" w:cs="Arial"/>
              </w:rPr>
            </w:pPr>
          </w:p>
          <w:p w14:paraId="3E9D8B8C" w14:textId="6C927689" w:rsidR="00520E19" w:rsidRPr="00FD3839" w:rsidRDefault="1DD17816" w:rsidP="00FD3839">
            <w:pPr>
              <w:jc w:val="both"/>
              <w:rPr>
                <w:rFonts w:ascii="Arial" w:hAnsi="Arial" w:cs="Arial"/>
              </w:rPr>
            </w:pPr>
            <w:r w:rsidRPr="00FD3839">
              <w:rPr>
                <w:rFonts w:ascii="Arial" w:hAnsi="Arial" w:cs="Arial"/>
                <w:sz w:val="22"/>
                <w:szCs w:val="22"/>
              </w:rPr>
              <w:t xml:space="preserve">Developing and establishing effective and robust performance management and reporting processes that support organisational accountability and service improvement; </w:t>
            </w:r>
            <w:r w:rsidR="73F690D4" w:rsidRPr="00FD3839">
              <w:rPr>
                <w:rFonts w:ascii="Arial" w:hAnsi="Arial" w:cs="Arial"/>
                <w:spacing w:val="-1"/>
                <w:sz w:val="22"/>
                <w:szCs w:val="22"/>
              </w:rPr>
              <w:t>ensur</w:t>
            </w:r>
            <w:r w:rsidRPr="00FD3839">
              <w:rPr>
                <w:rFonts w:ascii="Arial" w:hAnsi="Arial" w:cs="Arial"/>
                <w:sz w:val="22"/>
                <w:szCs w:val="22"/>
              </w:rPr>
              <w:t>ing</w:t>
            </w:r>
            <w:r w:rsidR="73F690D4" w:rsidRPr="00FD3839">
              <w:rPr>
                <w:rFonts w:ascii="Arial" w:hAnsi="Arial" w:cs="Arial"/>
                <w:sz w:val="22"/>
                <w:szCs w:val="22"/>
              </w:rPr>
              <w:t xml:space="preserve"> </w:t>
            </w:r>
            <w:r w:rsidR="73F690D4" w:rsidRPr="00FD3839">
              <w:rPr>
                <w:rFonts w:ascii="Arial" w:hAnsi="Arial" w:cs="Arial"/>
                <w:spacing w:val="-1"/>
                <w:sz w:val="22"/>
                <w:szCs w:val="22"/>
              </w:rPr>
              <w:t>th</w:t>
            </w:r>
            <w:r w:rsidR="73F690D4" w:rsidRPr="00FD3839">
              <w:rPr>
                <w:rFonts w:ascii="Arial" w:hAnsi="Arial" w:cs="Arial"/>
                <w:sz w:val="22"/>
                <w:szCs w:val="22"/>
              </w:rPr>
              <w:t>e</w:t>
            </w:r>
            <w:r w:rsidR="4E0CC753" w:rsidRPr="418432FC">
              <w:rPr>
                <w:rFonts w:ascii="Arial" w:hAnsi="Arial" w:cs="Arial"/>
                <w:sz w:val="22"/>
                <w:szCs w:val="22"/>
              </w:rPr>
              <w:t xml:space="preserve"> </w:t>
            </w:r>
            <w:r w:rsidR="33A950B6" w:rsidRPr="418432FC">
              <w:rPr>
                <w:rFonts w:ascii="Arial" w:hAnsi="Arial" w:cs="Arial"/>
                <w:sz w:val="22"/>
                <w:szCs w:val="22"/>
              </w:rPr>
              <w:t>Head</w:t>
            </w:r>
            <w:r w:rsidR="4E0CC753" w:rsidRPr="418432FC">
              <w:rPr>
                <w:rFonts w:ascii="Arial" w:hAnsi="Arial" w:cs="Arial"/>
                <w:sz w:val="22"/>
                <w:szCs w:val="22"/>
              </w:rPr>
              <w:t xml:space="preserve"> of Planning</w:t>
            </w:r>
            <w:r w:rsidR="5CE12CB4" w:rsidRPr="3CB25FF5">
              <w:rPr>
                <w:rFonts w:ascii="Arial" w:hAnsi="Arial" w:cs="Arial"/>
                <w:sz w:val="22"/>
                <w:szCs w:val="22"/>
              </w:rPr>
              <w:t xml:space="preserve"> and Improvement</w:t>
            </w:r>
            <w:r w:rsidR="61320EED" w:rsidRPr="418432FC">
              <w:rPr>
                <w:rFonts w:ascii="Arial" w:hAnsi="Arial" w:cs="Arial"/>
                <w:sz w:val="22"/>
                <w:szCs w:val="22"/>
              </w:rPr>
              <w:t xml:space="preserve">, </w:t>
            </w:r>
            <w:r w:rsidR="58E4A6C1">
              <w:rPr>
                <w:rFonts w:ascii="Arial" w:hAnsi="Arial" w:cs="Arial"/>
                <w:sz w:val="22"/>
                <w:szCs w:val="22"/>
              </w:rPr>
              <w:t xml:space="preserve">General Manager for Surgery and </w:t>
            </w:r>
            <w:r w:rsidR="2C9F2863">
              <w:rPr>
                <w:rFonts w:ascii="Arial" w:hAnsi="Arial" w:cs="Arial"/>
                <w:sz w:val="22"/>
                <w:szCs w:val="22"/>
              </w:rPr>
              <w:t xml:space="preserve">South Sector </w:t>
            </w:r>
            <w:r w:rsidR="73F690D4" w:rsidRPr="00FD3839">
              <w:rPr>
                <w:rFonts w:ascii="Arial" w:hAnsi="Arial" w:cs="Arial"/>
                <w:sz w:val="22"/>
                <w:szCs w:val="22"/>
              </w:rPr>
              <w:t xml:space="preserve">Director </w:t>
            </w:r>
            <w:r w:rsidR="2C9F2863">
              <w:rPr>
                <w:rFonts w:ascii="Arial" w:hAnsi="Arial" w:cs="Arial"/>
                <w:sz w:val="22"/>
                <w:szCs w:val="22"/>
              </w:rPr>
              <w:t xml:space="preserve">are </w:t>
            </w:r>
            <w:r w:rsidR="73F690D4" w:rsidRPr="00FD3839">
              <w:rPr>
                <w:rFonts w:ascii="Arial" w:hAnsi="Arial" w:cs="Arial"/>
                <w:spacing w:val="-1"/>
                <w:sz w:val="22"/>
                <w:szCs w:val="22"/>
              </w:rPr>
              <w:t>advise</w:t>
            </w:r>
            <w:r w:rsidR="73F690D4" w:rsidRPr="00FD3839">
              <w:rPr>
                <w:rFonts w:ascii="Arial" w:hAnsi="Arial" w:cs="Arial"/>
                <w:sz w:val="22"/>
                <w:szCs w:val="22"/>
              </w:rPr>
              <w:t xml:space="preserve">d </w:t>
            </w:r>
            <w:r w:rsidR="73F690D4" w:rsidRPr="00FD3839">
              <w:rPr>
                <w:rFonts w:ascii="Arial" w:hAnsi="Arial" w:cs="Arial"/>
                <w:spacing w:val="-1"/>
                <w:sz w:val="22"/>
                <w:szCs w:val="22"/>
              </w:rPr>
              <w:t>o</w:t>
            </w:r>
            <w:r w:rsidR="73F690D4" w:rsidRPr="00FD3839">
              <w:rPr>
                <w:rFonts w:ascii="Arial" w:hAnsi="Arial" w:cs="Arial"/>
                <w:sz w:val="22"/>
                <w:szCs w:val="22"/>
              </w:rPr>
              <w:t xml:space="preserve">f </w:t>
            </w:r>
            <w:r w:rsidR="73F690D4" w:rsidRPr="00FD3839">
              <w:rPr>
                <w:rFonts w:ascii="Arial" w:hAnsi="Arial" w:cs="Arial"/>
                <w:spacing w:val="-1"/>
                <w:sz w:val="22"/>
                <w:szCs w:val="22"/>
              </w:rPr>
              <w:t>al</w:t>
            </w:r>
            <w:r w:rsidR="73F690D4" w:rsidRPr="00FD3839">
              <w:rPr>
                <w:rFonts w:ascii="Arial" w:hAnsi="Arial" w:cs="Arial"/>
                <w:sz w:val="22"/>
                <w:szCs w:val="22"/>
              </w:rPr>
              <w:t xml:space="preserve">l </w:t>
            </w:r>
            <w:r w:rsidR="73F690D4" w:rsidRPr="00FD3839">
              <w:rPr>
                <w:rFonts w:ascii="Arial" w:hAnsi="Arial" w:cs="Arial"/>
                <w:spacing w:val="-1"/>
                <w:sz w:val="22"/>
                <w:szCs w:val="22"/>
              </w:rPr>
              <w:t>issue</w:t>
            </w:r>
            <w:r w:rsidR="73F690D4" w:rsidRPr="00FD3839">
              <w:rPr>
                <w:rFonts w:ascii="Arial" w:hAnsi="Arial" w:cs="Arial"/>
                <w:sz w:val="22"/>
                <w:szCs w:val="22"/>
              </w:rPr>
              <w:t xml:space="preserve">s </w:t>
            </w:r>
            <w:r w:rsidR="73F690D4" w:rsidRPr="00FD3839">
              <w:rPr>
                <w:rFonts w:ascii="Arial" w:hAnsi="Arial" w:cs="Arial"/>
                <w:spacing w:val="-1"/>
                <w:sz w:val="22"/>
                <w:szCs w:val="22"/>
              </w:rPr>
              <w:t>wit</w:t>
            </w:r>
            <w:r w:rsidR="73F690D4" w:rsidRPr="00FD3839">
              <w:rPr>
                <w:rFonts w:ascii="Arial" w:hAnsi="Arial" w:cs="Arial"/>
                <w:sz w:val="22"/>
                <w:szCs w:val="22"/>
              </w:rPr>
              <w:t xml:space="preserve">h </w:t>
            </w:r>
            <w:r w:rsidR="73F690D4" w:rsidRPr="00FD3839">
              <w:rPr>
                <w:rFonts w:ascii="Arial" w:hAnsi="Arial" w:cs="Arial"/>
                <w:spacing w:val="-1"/>
                <w:sz w:val="22"/>
                <w:szCs w:val="22"/>
              </w:rPr>
              <w:t>deliverable</w:t>
            </w:r>
            <w:r w:rsidR="73F690D4" w:rsidRPr="00FD3839">
              <w:rPr>
                <w:rFonts w:ascii="Arial" w:hAnsi="Arial" w:cs="Arial"/>
                <w:sz w:val="22"/>
                <w:szCs w:val="22"/>
              </w:rPr>
              <w:t xml:space="preserve">s </w:t>
            </w:r>
            <w:r w:rsidR="73F690D4" w:rsidRPr="00FD3839">
              <w:rPr>
                <w:rFonts w:ascii="Arial" w:hAnsi="Arial" w:cs="Arial"/>
                <w:spacing w:val="-1"/>
                <w:sz w:val="22"/>
                <w:szCs w:val="22"/>
              </w:rPr>
              <w:t>an</w:t>
            </w:r>
            <w:r w:rsidR="73F690D4" w:rsidRPr="00FD3839">
              <w:rPr>
                <w:rFonts w:ascii="Arial" w:hAnsi="Arial" w:cs="Arial"/>
                <w:sz w:val="22"/>
                <w:szCs w:val="22"/>
              </w:rPr>
              <w:t xml:space="preserve">d </w:t>
            </w:r>
            <w:r w:rsidR="73F690D4" w:rsidRPr="00FD3839">
              <w:rPr>
                <w:rFonts w:ascii="Arial" w:hAnsi="Arial" w:cs="Arial"/>
                <w:spacing w:val="-1"/>
                <w:sz w:val="22"/>
                <w:szCs w:val="22"/>
              </w:rPr>
              <w:t>thei</w:t>
            </w:r>
            <w:r w:rsidR="73F690D4" w:rsidRPr="00FD3839">
              <w:rPr>
                <w:rFonts w:ascii="Arial" w:hAnsi="Arial" w:cs="Arial"/>
                <w:sz w:val="22"/>
                <w:szCs w:val="22"/>
              </w:rPr>
              <w:t xml:space="preserve">r </w:t>
            </w:r>
            <w:r w:rsidR="73F690D4" w:rsidRPr="00FD3839">
              <w:rPr>
                <w:rFonts w:ascii="Arial" w:hAnsi="Arial" w:cs="Arial"/>
                <w:spacing w:val="-1"/>
                <w:sz w:val="22"/>
                <w:szCs w:val="22"/>
              </w:rPr>
              <w:t>impac</w:t>
            </w:r>
            <w:r w:rsidR="73F690D4" w:rsidRPr="00FD3839">
              <w:rPr>
                <w:rFonts w:ascii="Arial" w:hAnsi="Arial" w:cs="Arial"/>
                <w:sz w:val="22"/>
                <w:szCs w:val="22"/>
              </w:rPr>
              <w:t xml:space="preserve">t </w:t>
            </w:r>
            <w:r w:rsidR="73F690D4" w:rsidRPr="00FD3839">
              <w:rPr>
                <w:rFonts w:ascii="Arial" w:hAnsi="Arial" w:cs="Arial"/>
                <w:spacing w:val="-1"/>
                <w:sz w:val="22"/>
                <w:szCs w:val="22"/>
              </w:rPr>
              <w:t>on progress</w:t>
            </w:r>
          </w:p>
          <w:p w14:paraId="0AD9C6F4" w14:textId="77777777" w:rsidR="00520E19" w:rsidRPr="00520E19" w:rsidRDefault="00520E19" w:rsidP="00FD3839">
            <w:pPr>
              <w:widowControl w:val="0"/>
              <w:tabs>
                <w:tab w:val="left" w:pos="0"/>
              </w:tabs>
              <w:kinsoku w:val="0"/>
              <w:overflowPunct w:val="0"/>
              <w:autoSpaceDE w:val="0"/>
              <w:autoSpaceDN w:val="0"/>
              <w:adjustRightInd w:val="0"/>
              <w:spacing w:before="17" w:line="276" w:lineRule="exact"/>
              <w:ind w:right="679"/>
              <w:rPr>
                <w:rFonts w:ascii="Arial" w:hAnsi="Arial" w:cs="Arial"/>
              </w:rPr>
            </w:pPr>
          </w:p>
          <w:p w14:paraId="05CBE8FA" w14:textId="77777777" w:rsidR="00520E19" w:rsidRPr="00FD3839" w:rsidRDefault="00FB5786" w:rsidP="00FD3839">
            <w:pPr>
              <w:widowControl w:val="0"/>
              <w:tabs>
                <w:tab w:val="left" w:pos="0"/>
              </w:tabs>
              <w:kinsoku w:val="0"/>
              <w:overflowPunct w:val="0"/>
              <w:autoSpaceDE w:val="0"/>
              <w:autoSpaceDN w:val="0"/>
              <w:adjustRightInd w:val="0"/>
              <w:spacing w:before="17" w:line="276" w:lineRule="exact"/>
              <w:ind w:right="679"/>
              <w:rPr>
                <w:rFonts w:ascii="Arial" w:hAnsi="Arial" w:cs="Arial"/>
              </w:rPr>
            </w:pP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engag</w:t>
            </w:r>
            <w:r w:rsidRPr="00FD3839">
              <w:rPr>
                <w:rFonts w:ascii="Arial" w:hAnsi="Arial" w:cs="Arial"/>
                <w:sz w:val="22"/>
                <w:szCs w:val="22"/>
              </w:rPr>
              <w:t xml:space="preserve">e </w:t>
            </w:r>
            <w:r w:rsidRPr="00FD3839">
              <w:rPr>
                <w:rFonts w:ascii="Arial" w:hAnsi="Arial" w:cs="Arial"/>
                <w:spacing w:val="-1"/>
                <w:sz w:val="22"/>
                <w:szCs w:val="22"/>
              </w:rPr>
              <w:t>an</w:t>
            </w:r>
            <w:r w:rsidRPr="00FD3839">
              <w:rPr>
                <w:rFonts w:ascii="Arial" w:hAnsi="Arial" w:cs="Arial"/>
                <w:sz w:val="22"/>
                <w:szCs w:val="22"/>
              </w:rPr>
              <w:t xml:space="preserve">d </w:t>
            </w:r>
            <w:r w:rsidRPr="00FD3839">
              <w:rPr>
                <w:rFonts w:ascii="Arial" w:hAnsi="Arial" w:cs="Arial"/>
                <w:spacing w:val="-1"/>
                <w:sz w:val="22"/>
                <w:szCs w:val="22"/>
              </w:rPr>
              <w:t>enthu</w:t>
            </w:r>
            <w:r w:rsidRPr="00FD3839">
              <w:rPr>
                <w:rFonts w:ascii="Arial" w:hAnsi="Arial" w:cs="Arial"/>
                <w:spacing w:val="1"/>
                <w:sz w:val="22"/>
                <w:szCs w:val="22"/>
              </w:rPr>
              <w:t>s</w:t>
            </w:r>
            <w:r w:rsidRPr="00FD3839">
              <w:rPr>
                <w:rFonts w:ascii="Arial" w:hAnsi="Arial" w:cs="Arial"/>
                <w:sz w:val="22"/>
                <w:szCs w:val="22"/>
              </w:rPr>
              <w:t xml:space="preserve">e </w:t>
            </w:r>
            <w:r w:rsidRPr="00FD3839">
              <w:rPr>
                <w:rFonts w:ascii="Arial" w:hAnsi="Arial" w:cs="Arial"/>
                <w:spacing w:val="-1"/>
                <w:sz w:val="22"/>
                <w:szCs w:val="22"/>
              </w:rPr>
              <w:t>al</w:t>
            </w:r>
            <w:r w:rsidRPr="00FD3839">
              <w:rPr>
                <w:rFonts w:ascii="Arial" w:hAnsi="Arial" w:cs="Arial"/>
                <w:sz w:val="22"/>
                <w:szCs w:val="22"/>
              </w:rPr>
              <w:t xml:space="preserve">l </w:t>
            </w:r>
            <w:r w:rsidRPr="00FD3839">
              <w:rPr>
                <w:rFonts w:ascii="Arial" w:hAnsi="Arial" w:cs="Arial"/>
                <w:spacing w:val="-1"/>
                <w:sz w:val="22"/>
                <w:szCs w:val="22"/>
              </w:rPr>
              <w:t>stakeholder</w:t>
            </w:r>
            <w:r w:rsidRPr="00FD3839">
              <w:rPr>
                <w:rFonts w:ascii="Arial" w:hAnsi="Arial" w:cs="Arial"/>
                <w:sz w:val="22"/>
                <w:szCs w:val="22"/>
              </w:rPr>
              <w:t xml:space="preserve">s </w:t>
            </w:r>
            <w:r w:rsidRPr="00FD3839">
              <w:rPr>
                <w:rFonts w:ascii="Arial" w:hAnsi="Arial" w:cs="Arial"/>
                <w:spacing w:val="-1"/>
                <w:sz w:val="22"/>
                <w:szCs w:val="22"/>
              </w:rPr>
              <w:t>(cli</w:t>
            </w:r>
            <w:r w:rsidRPr="00FD3839">
              <w:rPr>
                <w:rFonts w:ascii="Arial" w:hAnsi="Arial" w:cs="Arial"/>
                <w:sz w:val="22"/>
                <w:szCs w:val="22"/>
              </w:rPr>
              <w:t>n</w:t>
            </w:r>
            <w:r w:rsidRPr="00FD3839">
              <w:rPr>
                <w:rFonts w:ascii="Arial" w:hAnsi="Arial" w:cs="Arial"/>
                <w:spacing w:val="-1"/>
                <w:sz w:val="22"/>
                <w:szCs w:val="22"/>
              </w:rPr>
              <w:t>ica</w:t>
            </w:r>
            <w:r w:rsidRPr="00FD3839">
              <w:rPr>
                <w:rFonts w:ascii="Arial" w:hAnsi="Arial" w:cs="Arial"/>
                <w:sz w:val="22"/>
                <w:szCs w:val="22"/>
              </w:rPr>
              <w:t xml:space="preserve">l </w:t>
            </w:r>
            <w:r w:rsidRPr="00FD3839">
              <w:rPr>
                <w:rFonts w:ascii="Arial" w:hAnsi="Arial" w:cs="Arial"/>
                <w:spacing w:val="-1"/>
                <w:sz w:val="22"/>
                <w:szCs w:val="22"/>
              </w:rPr>
              <w:t>an</w:t>
            </w:r>
            <w:r w:rsidRPr="00FD3839">
              <w:rPr>
                <w:rFonts w:ascii="Arial" w:hAnsi="Arial" w:cs="Arial"/>
                <w:sz w:val="22"/>
                <w:szCs w:val="22"/>
              </w:rPr>
              <w:t xml:space="preserve">d </w:t>
            </w:r>
            <w:r w:rsidRPr="00FD3839">
              <w:rPr>
                <w:rFonts w:ascii="Arial" w:hAnsi="Arial" w:cs="Arial"/>
                <w:spacing w:val="-1"/>
                <w:sz w:val="22"/>
                <w:szCs w:val="22"/>
              </w:rPr>
              <w:t>non-clini</w:t>
            </w:r>
            <w:r w:rsidRPr="00FD3839">
              <w:rPr>
                <w:rFonts w:ascii="Arial" w:hAnsi="Arial" w:cs="Arial"/>
                <w:spacing w:val="1"/>
                <w:sz w:val="22"/>
                <w:szCs w:val="22"/>
              </w:rPr>
              <w:t>c</w:t>
            </w:r>
            <w:r w:rsidRPr="00FD3839">
              <w:rPr>
                <w:rFonts w:ascii="Arial" w:hAnsi="Arial" w:cs="Arial"/>
                <w:spacing w:val="-1"/>
                <w:sz w:val="22"/>
                <w:szCs w:val="22"/>
              </w:rPr>
              <w:t>al</w:t>
            </w:r>
            <w:r w:rsidRPr="00FD3839">
              <w:rPr>
                <w:rFonts w:ascii="Arial" w:hAnsi="Arial" w:cs="Arial"/>
                <w:sz w:val="22"/>
                <w:szCs w:val="22"/>
              </w:rPr>
              <w:t xml:space="preserve">) </w:t>
            </w:r>
            <w:r w:rsidRPr="00FD3839">
              <w:rPr>
                <w:rFonts w:ascii="Arial" w:hAnsi="Arial" w:cs="Arial"/>
                <w:spacing w:val="-1"/>
                <w:sz w:val="22"/>
                <w:szCs w:val="22"/>
              </w:rPr>
              <w:t>i</w:t>
            </w:r>
            <w:r w:rsidRPr="00FD3839">
              <w:rPr>
                <w:rFonts w:ascii="Arial" w:hAnsi="Arial" w:cs="Arial"/>
                <w:sz w:val="22"/>
                <w:szCs w:val="22"/>
              </w:rPr>
              <w:t xml:space="preserve">n </w:t>
            </w:r>
            <w:r w:rsidRPr="00FD3839">
              <w:rPr>
                <w:rFonts w:ascii="Arial" w:hAnsi="Arial" w:cs="Arial"/>
                <w:spacing w:val="-1"/>
                <w:sz w:val="22"/>
                <w:szCs w:val="22"/>
              </w:rPr>
              <w:t>th</w:t>
            </w:r>
            <w:r w:rsidRPr="00FD3839">
              <w:rPr>
                <w:rFonts w:ascii="Arial" w:hAnsi="Arial" w:cs="Arial"/>
                <w:sz w:val="22"/>
                <w:szCs w:val="22"/>
              </w:rPr>
              <w:t xml:space="preserve">e </w:t>
            </w:r>
            <w:r w:rsidRPr="00FD3839">
              <w:rPr>
                <w:rFonts w:ascii="Arial" w:hAnsi="Arial" w:cs="Arial"/>
                <w:spacing w:val="-1"/>
                <w:sz w:val="22"/>
                <w:szCs w:val="22"/>
              </w:rPr>
              <w:t>change process</w:t>
            </w:r>
            <w:r w:rsidR="004F4A96" w:rsidRPr="00FD3839">
              <w:rPr>
                <w:rFonts w:ascii="Arial" w:hAnsi="Arial" w:cs="Arial"/>
                <w:spacing w:val="-1"/>
                <w:sz w:val="22"/>
                <w:szCs w:val="22"/>
              </w:rPr>
              <w:t>.</w:t>
            </w:r>
            <w:r w:rsidR="00520E19" w:rsidRPr="00FD3839">
              <w:rPr>
                <w:rFonts w:ascii="Arial" w:hAnsi="Arial" w:cs="Arial"/>
                <w:sz w:val="22"/>
                <w:szCs w:val="22"/>
              </w:rPr>
              <w:t xml:space="preserve"> Establishing credibility and productive working relationships with a wide range of local players including senior clinicians and managers, independent sector providers and user and carer representatives </w:t>
            </w:r>
          </w:p>
          <w:p w14:paraId="4B1F511A" w14:textId="77777777" w:rsidR="00FD3839" w:rsidRDefault="00FD3839" w:rsidP="00FD3839">
            <w:pPr>
              <w:widowControl w:val="0"/>
              <w:tabs>
                <w:tab w:val="left" w:pos="0"/>
              </w:tabs>
              <w:kinsoku w:val="0"/>
              <w:overflowPunct w:val="0"/>
              <w:autoSpaceDE w:val="0"/>
              <w:autoSpaceDN w:val="0"/>
              <w:adjustRightInd w:val="0"/>
              <w:spacing w:before="17" w:line="276" w:lineRule="exact"/>
              <w:ind w:right="304"/>
              <w:rPr>
                <w:rFonts w:ascii="Arial" w:hAnsi="Arial" w:cs="Arial"/>
              </w:rPr>
            </w:pPr>
          </w:p>
          <w:p w14:paraId="3426FAF3" w14:textId="77777777" w:rsidR="00FB5786" w:rsidRPr="00FD3839" w:rsidRDefault="00FB5786" w:rsidP="00FD3839">
            <w:pPr>
              <w:widowControl w:val="0"/>
              <w:tabs>
                <w:tab w:val="left" w:pos="0"/>
              </w:tabs>
              <w:kinsoku w:val="0"/>
              <w:overflowPunct w:val="0"/>
              <w:autoSpaceDE w:val="0"/>
              <w:autoSpaceDN w:val="0"/>
              <w:adjustRightInd w:val="0"/>
              <w:spacing w:before="17" w:line="276" w:lineRule="exact"/>
              <w:ind w:right="304"/>
              <w:rPr>
                <w:rFonts w:ascii="Arial" w:hAnsi="Arial" w:cs="Arial"/>
              </w:rPr>
            </w:pP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liai</w:t>
            </w:r>
            <w:r w:rsidRPr="00FD3839">
              <w:rPr>
                <w:rFonts w:ascii="Arial" w:hAnsi="Arial" w:cs="Arial"/>
                <w:spacing w:val="1"/>
                <w:sz w:val="22"/>
                <w:szCs w:val="22"/>
              </w:rPr>
              <w:t>s</w:t>
            </w:r>
            <w:r w:rsidRPr="00FD3839">
              <w:rPr>
                <w:rFonts w:ascii="Arial" w:hAnsi="Arial" w:cs="Arial"/>
                <w:sz w:val="22"/>
                <w:szCs w:val="22"/>
              </w:rPr>
              <w:t xml:space="preserve">e </w:t>
            </w:r>
            <w:r w:rsidRPr="00FD3839">
              <w:rPr>
                <w:rFonts w:ascii="Arial" w:hAnsi="Arial" w:cs="Arial"/>
                <w:spacing w:val="-1"/>
                <w:sz w:val="22"/>
                <w:szCs w:val="22"/>
              </w:rPr>
              <w:t>wit</w:t>
            </w:r>
            <w:r w:rsidRPr="00FD3839">
              <w:rPr>
                <w:rFonts w:ascii="Arial" w:hAnsi="Arial" w:cs="Arial"/>
                <w:sz w:val="22"/>
                <w:szCs w:val="22"/>
              </w:rPr>
              <w:t xml:space="preserve">h </w:t>
            </w:r>
            <w:r w:rsidRPr="00FD3839">
              <w:rPr>
                <w:rFonts w:ascii="Arial" w:hAnsi="Arial" w:cs="Arial"/>
                <w:spacing w:val="-1"/>
                <w:sz w:val="22"/>
                <w:szCs w:val="22"/>
              </w:rPr>
              <w:t>wor</w:t>
            </w:r>
            <w:r w:rsidRPr="00FD3839">
              <w:rPr>
                <w:rFonts w:ascii="Arial" w:hAnsi="Arial" w:cs="Arial"/>
                <w:sz w:val="22"/>
                <w:szCs w:val="22"/>
              </w:rPr>
              <w:t xml:space="preserve">k </w:t>
            </w:r>
            <w:r w:rsidRPr="00FD3839">
              <w:rPr>
                <w:rFonts w:ascii="Arial" w:hAnsi="Arial" w:cs="Arial"/>
                <w:spacing w:val="-1"/>
                <w:sz w:val="22"/>
                <w:szCs w:val="22"/>
              </w:rPr>
              <w:t>strea</w:t>
            </w:r>
            <w:r w:rsidRPr="00FD3839">
              <w:rPr>
                <w:rFonts w:ascii="Arial" w:hAnsi="Arial" w:cs="Arial"/>
                <w:sz w:val="22"/>
                <w:szCs w:val="22"/>
              </w:rPr>
              <w:t xml:space="preserve">m </w:t>
            </w:r>
            <w:r w:rsidRPr="00FD3839">
              <w:rPr>
                <w:rFonts w:ascii="Arial" w:hAnsi="Arial" w:cs="Arial"/>
                <w:spacing w:val="-1"/>
                <w:sz w:val="22"/>
                <w:szCs w:val="22"/>
              </w:rPr>
              <w:t>shor</w:t>
            </w:r>
            <w:r w:rsidRPr="00FD3839">
              <w:rPr>
                <w:rFonts w:ascii="Arial" w:hAnsi="Arial" w:cs="Arial"/>
                <w:sz w:val="22"/>
                <w:szCs w:val="22"/>
              </w:rPr>
              <w:t xml:space="preserve">t </w:t>
            </w:r>
            <w:r w:rsidRPr="00FD3839">
              <w:rPr>
                <w:rFonts w:ascii="Arial" w:hAnsi="Arial" w:cs="Arial"/>
                <w:spacing w:val="-2"/>
                <w:sz w:val="22"/>
                <w:szCs w:val="22"/>
              </w:rPr>
              <w:t>l</w:t>
            </w:r>
            <w:r w:rsidRPr="00FD3839">
              <w:rPr>
                <w:rFonts w:ascii="Arial" w:hAnsi="Arial" w:cs="Arial"/>
                <w:spacing w:val="-1"/>
                <w:sz w:val="22"/>
                <w:szCs w:val="22"/>
              </w:rPr>
              <w:t>if</w:t>
            </w:r>
            <w:r w:rsidRPr="00FD3839">
              <w:rPr>
                <w:rFonts w:ascii="Arial" w:hAnsi="Arial" w:cs="Arial"/>
                <w:sz w:val="22"/>
                <w:szCs w:val="22"/>
              </w:rPr>
              <w:t>e</w:t>
            </w:r>
            <w:r w:rsidRPr="00FD3839">
              <w:rPr>
                <w:rFonts w:ascii="Arial" w:hAnsi="Arial" w:cs="Arial"/>
                <w:spacing w:val="-2"/>
                <w:sz w:val="22"/>
                <w:szCs w:val="22"/>
              </w:rPr>
              <w:t xml:space="preserve"> </w:t>
            </w:r>
            <w:r w:rsidRPr="00FD3839">
              <w:rPr>
                <w:rFonts w:ascii="Arial" w:hAnsi="Arial" w:cs="Arial"/>
                <w:spacing w:val="-1"/>
                <w:sz w:val="22"/>
                <w:szCs w:val="22"/>
              </w:rPr>
              <w:t>workin</w:t>
            </w:r>
            <w:r w:rsidRPr="00FD3839">
              <w:rPr>
                <w:rFonts w:ascii="Arial" w:hAnsi="Arial" w:cs="Arial"/>
                <w:sz w:val="22"/>
                <w:szCs w:val="22"/>
              </w:rPr>
              <w:t xml:space="preserve">g </w:t>
            </w:r>
            <w:r w:rsidRPr="00FD3839">
              <w:rPr>
                <w:rFonts w:ascii="Arial" w:hAnsi="Arial" w:cs="Arial"/>
                <w:spacing w:val="-1"/>
                <w:sz w:val="22"/>
                <w:szCs w:val="22"/>
              </w:rPr>
              <w:t>grou</w:t>
            </w:r>
            <w:r w:rsidRPr="00FD3839">
              <w:rPr>
                <w:rFonts w:ascii="Arial" w:hAnsi="Arial" w:cs="Arial"/>
                <w:sz w:val="22"/>
                <w:szCs w:val="22"/>
              </w:rPr>
              <w:t xml:space="preserve">p </w:t>
            </w:r>
            <w:r w:rsidRPr="00FD3839">
              <w:rPr>
                <w:rFonts w:ascii="Arial" w:hAnsi="Arial" w:cs="Arial"/>
                <w:spacing w:val="-1"/>
                <w:sz w:val="22"/>
                <w:szCs w:val="22"/>
              </w:rPr>
              <w:t>lead</w:t>
            </w:r>
            <w:r w:rsidRPr="00FD3839">
              <w:rPr>
                <w:rFonts w:ascii="Arial" w:hAnsi="Arial" w:cs="Arial"/>
                <w:sz w:val="22"/>
                <w:szCs w:val="22"/>
              </w:rPr>
              <w:t xml:space="preserve">s </w:t>
            </w:r>
            <w:r w:rsidRPr="00FD3839">
              <w:rPr>
                <w:rFonts w:ascii="Arial" w:hAnsi="Arial" w:cs="Arial"/>
                <w:spacing w:val="-1"/>
                <w:sz w:val="22"/>
                <w:szCs w:val="22"/>
              </w:rPr>
              <w:t>fo</w:t>
            </w:r>
            <w:r w:rsidRPr="00FD3839">
              <w:rPr>
                <w:rFonts w:ascii="Arial" w:hAnsi="Arial" w:cs="Arial"/>
                <w:sz w:val="22"/>
                <w:szCs w:val="22"/>
              </w:rPr>
              <w:t xml:space="preserve">r </w:t>
            </w:r>
            <w:r w:rsidRPr="00FD3839">
              <w:rPr>
                <w:rFonts w:ascii="Arial" w:hAnsi="Arial" w:cs="Arial"/>
                <w:spacing w:val="-1"/>
                <w:sz w:val="22"/>
                <w:szCs w:val="22"/>
              </w:rPr>
              <w:t>prioritisatio</w:t>
            </w:r>
            <w:r w:rsidRPr="00FD3839">
              <w:rPr>
                <w:rFonts w:ascii="Arial" w:hAnsi="Arial" w:cs="Arial"/>
                <w:sz w:val="22"/>
                <w:szCs w:val="22"/>
              </w:rPr>
              <w:t xml:space="preserve">n </w:t>
            </w:r>
            <w:r w:rsidRPr="00FD3839">
              <w:rPr>
                <w:rFonts w:ascii="Arial" w:hAnsi="Arial" w:cs="Arial"/>
                <w:spacing w:val="-1"/>
                <w:sz w:val="22"/>
                <w:szCs w:val="22"/>
              </w:rPr>
              <w:t>and coordinatio</w:t>
            </w:r>
            <w:r w:rsidRPr="00FD3839">
              <w:rPr>
                <w:rFonts w:ascii="Arial" w:hAnsi="Arial" w:cs="Arial"/>
                <w:sz w:val="22"/>
                <w:szCs w:val="22"/>
              </w:rPr>
              <w:t xml:space="preserve">n </w:t>
            </w:r>
            <w:r w:rsidRPr="00FD3839">
              <w:rPr>
                <w:rFonts w:ascii="Arial" w:hAnsi="Arial" w:cs="Arial"/>
                <w:spacing w:val="-1"/>
                <w:sz w:val="22"/>
                <w:szCs w:val="22"/>
              </w:rPr>
              <w:t>o</w:t>
            </w:r>
            <w:r w:rsidRPr="00FD3839">
              <w:rPr>
                <w:rFonts w:ascii="Arial" w:hAnsi="Arial" w:cs="Arial"/>
                <w:sz w:val="22"/>
                <w:szCs w:val="22"/>
              </w:rPr>
              <w:t xml:space="preserve">f </w:t>
            </w:r>
            <w:r w:rsidRPr="00FD3839">
              <w:rPr>
                <w:rFonts w:ascii="Arial" w:hAnsi="Arial" w:cs="Arial"/>
                <w:spacing w:val="-1"/>
                <w:sz w:val="22"/>
                <w:szCs w:val="22"/>
              </w:rPr>
              <w:t>resourc</w:t>
            </w:r>
            <w:r w:rsidRPr="00FD3839">
              <w:rPr>
                <w:rFonts w:ascii="Arial" w:hAnsi="Arial" w:cs="Arial"/>
                <w:sz w:val="22"/>
                <w:szCs w:val="22"/>
              </w:rPr>
              <w:t xml:space="preserve">e </w:t>
            </w: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suppor</w:t>
            </w:r>
            <w:r w:rsidRPr="00FD3839">
              <w:rPr>
                <w:rFonts w:ascii="Arial" w:hAnsi="Arial" w:cs="Arial"/>
                <w:sz w:val="22"/>
                <w:szCs w:val="22"/>
              </w:rPr>
              <w:t xml:space="preserve">t </w:t>
            </w:r>
            <w:r w:rsidRPr="00FD3839">
              <w:rPr>
                <w:rFonts w:ascii="Arial" w:hAnsi="Arial" w:cs="Arial"/>
                <w:spacing w:val="-1"/>
                <w:sz w:val="22"/>
                <w:szCs w:val="22"/>
              </w:rPr>
              <w:t>th</w:t>
            </w:r>
            <w:r w:rsidRPr="00FD3839">
              <w:rPr>
                <w:rFonts w:ascii="Arial" w:hAnsi="Arial" w:cs="Arial"/>
                <w:sz w:val="22"/>
                <w:szCs w:val="22"/>
              </w:rPr>
              <w:t xml:space="preserve">e </w:t>
            </w:r>
            <w:r w:rsidRPr="00FD3839">
              <w:rPr>
                <w:rFonts w:ascii="Arial" w:hAnsi="Arial" w:cs="Arial"/>
                <w:spacing w:val="-1"/>
                <w:sz w:val="22"/>
                <w:szCs w:val="22"/>
              </w:rPr>
              <w:t>p</w:t>
            </w:r>
            <w:r w:rsidRPr="00FD3839">
              <w:rPr>
                <w:rFonts w:ascii="Arial" w:hAnsi="Arial" w:cs="Arial"/>
                <w:spacing w:val="1"/>
                <w:sz w:val="22"/>
                <w:szCs w:val="22"/>
              </w:rPr>
              <w:t>r</w:t>
            </w:r>
            <w:r w:rsidRPr="00FD3839">
              <w:rPr>
                <w:rFonts w:ascii="Arial" w:hAnsi="Arial" w:cs="Arial"/>
                <w:sz w:val="22"/>
                <w:szCs w:val="22"/>
              </w:rPr>
              <w:t xml:space="preserve">oject teams where </w:t>
            </w:r>
            <w:proofErr w:type="spellStart"/>
            <w:r w:rsidRPr="00FD3839">
              <w:rPr>
                <w:rFonts w:ascii="Arial" w:hAnsi="Arial" w:cs="Arial"/>
                <w:sz w:val="22"/>
                <w:szCs w:val="22"/>
              </w:rPr>
              <w:t>outw</w:t>
            </w:r>
            <w:r w:rsidRPr="00FD3839">
              <w:rPr>
                <w:rFonts w:ascii="Arial" w:hAnsi="Arial" w:cs="Arial"/>
                <w:spacing w:val="-2"/>
                <w:sz w:val="22"/>
                <w:szCs w:val="22"/>
              </w:rPr>
              <w:t>i</w:t>
            </w:r>
            <w:r w:rsidRPr="00FD3839">
              <w:rPr>
                <w:rFonts w:ascii="Arial" w:hAnsi="Arial" w:cs="Arial"/>
                <w:spacing w:val="-1"/>
                <w:sz w:val="22"/>
                <w:szCs w:val="22"/>
              </w:rPr>
              <w:t>t</w:t>
            </w:r>
            <w:r w:rsidRPr="00FD3839">
              <w:rPr>
                <w:rFonts w:ascii="Arial" w:hAnsi="Arial" w:cs="Arial"/>
                <w:sz w:val="22"/>
                <w:szCs w:val="22"/>
              </w:rPr>
              <w:t>h</w:t>
            </w:r>
            <w:proofErr w:type="spellEnd"/>
            <w:r w:rsidRPr="00FD3839">
              <w:rPr>
                <w:rFonts w:ascii="Arial" w:hAnsi="Arial" w:cs="Arial"/>
                <w:sz w:val="22"/>
                <w:szCs w:val="22"/>
              </w:rPr>
              <w:t xml:space="preserve"> </w:t>
            </w:r>
            <w:r w:rsidRPr="00FD3839">
              <w:rPr>
                <w:rFonts w:ascii="Arial" w:hAnsi="Arial" w:cs="Arial"/>
                <w:spacing w:val="-1"/>
                <w:sz w:val="22"/>
                <w:szCs w:val="22"/>
              </w:rPr>
              <w:t>direc</w:t>
            </w:r>
            <w:r w:rsidRPr="00FD3839">
              <w:rPr>
                <w:rFonts w:ascii="Arial" w:hAnsi="Arial" w:cs="Arial"/>
                <w:sz w:val="22"/>
                <w:szCs w:val="22"/>
              </w:rPr>
              <w:t xml:space="preserve">t </w:t>
            </w:r>
            <w:r w:rsidRPr="00FD3839">
              <w:rPr>
                <w:rFonts w:ascii="Arial" w:hAnsi="Arial" w:cs="Arial"/>
                <w:spacing w:val="-1"/>
                <w:sz w:val="22"/>
                <w:szCs w:val="22"/>
              </w:rPr>
              <w:t>reporting lines</w:t>
            </w:r>
          </w:p>
          <w:p w14:paraId="65F9C3DC" w14:textId="77777777" w:rsidR="00520E19" w:rsidRPr="00520E19" w:rsidRDefault="00520E19" w:rsidP="00FD3839">
            <w:pPr>
              <w:widowControl w:val="0"/>
              <w:tabs>
                <w:tab w:val="left" w:pos="0"/>
              </w:tabs>
              <w:kinsoku w:val="0"/>
              <w:overflowPunct w:val="0"/>
              <w:autoSpaceDE w:val="0"/>
              <w:autoSpaceDN w:val="0"/>
              <w:adjustRightInd w:val="0"/>
              <w:spacing w:before="17" w:line="276" w:lineRule="exact"/>
              <w:ind w:right="304"/>
              <w:rPr>
                <w:rFonts w:ascii="Arial" w:hAnsi="Arial" w:cs="Arial"/>
              </w:rPr>
            </w:pPr>
          </w:p>
          <w:p w14:paraId="1709136C" w14:textId="77777777" w:rsidR="00FB5786" w:rsidRPr="00FD3839" w:rsidRDefault="00FB5786" w:rsidP="00FD3839">
            <w:pPr>
              <w:widowControl w:val="0"/>
              <w:tabs>
                <w:tab w:val="left" w:pos="0"/>
              </w:tabs>
              <w:kinsoku w:val="0"/>
              <w:overflowPunct w:val="0"/>
              <w:autoSpaceDE w:val="0"/>
              <w:autoSpaceDN w:val="0"/>
              <w:adjustRightInd w:val="0"/>
              <w:spacing w:line="292" w:lineRule="exact"/>
              <w:rPr>
                <w:rFonts w:ascii="Arial" w:hAnsi="Arial" w:cs="Arial"/>
              </w:rPr>
            </w:pPr>
            <w:r w:rsidRPr="00FD3839">
              <w:rPr>
                <w:rFonts w:ascii="Arial" w:hAnsi="Arial" w:cs="Arial"/>
                <w:spacing w:val="-1"/>
                <w:sz w:val="22"/>
                <w:szCs w:val="22"/>
              </w:rPr>
              <w:t>Th</w:t>
            </w:r>
            <w:r w:rsidRPr="00FD3839">
              <w:rPr>
                <w:rFonts w:ascii="Arial" w:hAnsi="Arial" w:cs="Arial"/>
                <w:sz w:val="22"/>
                <w:szCs w:val="22"/>
              </w:rPr>
              <w:t xml:space="preserve">e </w:t>
            </w:r>
            <w:r w:rsidRPr="00FD3839">
              <w:rPr>
                <w:rFonts w:ascii="Arial" w:hAnsi="Arial" w:cs="Arial"/>
                <w:spacing w:val="-1"/>
                <w:sz w:val="22"/>
                <w:szCs w:val="22"/>
              </w:rPr>
              <w:t>abilit</w:t>
            </w:r>
            <w:r w:rsidRPr="00FD3839">
              <w:rPr>
                <w:rFonts w:ascii="Arial" w:hAnsi="Arial" w:cs="Arial"/>
                <w:sz w:val="22"/>
                <w:szCs w:val="22"/>
              </w:rPr>
              <w:t xml:space="preserve">y </w:t>
            </w: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fin</w:t>
            </w:r>
            <w:r w:rsidRPr="00FD3839">
              <w:rPr>
                <w:rFonts w:ascii="Arial" w:hAnsi="Arial" w:cs="Arial"/>
                <w:sz w:val="22"/>
                <w:szCs w:val="22"/>
              </w:rPr>
              <w:t xml:space="preserve">d </w:t>
            </w:r>
            <w:r w:rsidRPr="00FD3839">
              <w:rPr>
                <w:rFonts w:ascii="Arial" w:hAnsi="Arial" w:cs="Arial"/>
                <w:spacing w:val="-1"/>
                <w:sz w:val="22"/>
                <w:szCs w:val="22"/>
              </w:rPr>
              <w:t>way</w:t>
            </w:r>
            <w:r w:rsidRPr="00FD3839">
              <w:rPr>
                <w:rFonts w:ascii="Arial" w:hAnsi="Arial" w:cs="Arial"/>
                <w:sz w:val="22"/>
                <w:szCs w:val="22"/>
              </w:rPr>
              <w:t xml:space="preserve">s </w:t>
            </w:r>
            <w:r w:rsidRPr="00FD3839">
              <w:rPr>
                <w:rFonts w:ascii="Arial" w:hAnsi="Arial" w:cs="Arial"/>
                <w:spacing w:val="-1"/>
                <w:sz w:val="22"/>
                <w:szCs w:val="22"/>
              </w:rPr>
              <w:t>o</w:t>
            </w:r>
            <w:r w:rsidRPr="00FD3839">
              <w:rPr>
                <w:rFonts w:ascii="Arial" w:hAnsi="Arial" w:cs="Arial"/>
                <w:sz w:val="22"/>
                <w:szCs w:val="22"/>
              </w:rPr>
              <w:t xml:space="preserve">f </w:t>
            </w:r>
            <w:r w:rsidRPr="00FD3839">
              <w:rPr>
                <w:rFonts w:ascii="Arial" w:hAnsi="Arial" w:cs="Arial"/>
                <w:spacing w:val="-1"/>
                <w:sz w:val="22"/>
                <w:szCs w:val="22"/>
              </w:rPr>
              <w:t>solvin</w:t>
            </w:r>
            <w:r w:rsidRPr="00FD3839">
              <w:rPr>
                <w:rFonts w:ascii="Arial" w:hAnsi="Arial" w:cs="Arial"/>
                <w:sz w:val="22"/>
                <w:szCs w:val="22"/>
              </w:rPr>
              <w:t xml:space="preserve">g </w:t>
            </w:r>
            <w:r w:rsidRPr="00FD3839">
              <w:rPr>
                <w:rFonts w:ascii="Arial" w:hAnsi="Arial" w:cs="Arial"/>
                <w:spacing w:val="-1"/>
                <w:sz w:val="22"/>
                <w:szCs w:val="22"/>
              </w:rPr>
              <w:t>issue</w:t>
            </w:r>
            <w:r w:rsidRPr="00FD3839">
              <w:rPr>
                <w:rFonts w:ascii="Arial" w:hAnsi="Arial" w:cs="Arial"/>
                <w:sz w:val="22"/>
                <w:szCs w:val="22"/>
              </w:rPr>
              <w:t>s</w:t>
            </w:r>
            <w:r w:rsidRPr="00FD3839">
              <w:rPr>
                <w:rFonts w:ascii="Arial" w:hAnsi="Arial" w:cs="Arial"/>
                <w:spacing w:val="-1"/>
                <w:sz w:val="22"/>
                <w:szCs w:val="22"/>
              </w:rPr>
              <w:t xml:space="preserve"> withi</w:t>
            </w:r>
            <w:r w:rsidRPr="00FD3839">
              <w:rPr>
                <w:rFonts w:ascii="Arial" w:hAnsi="Arial" w:cs="Arial"/>
                <w:sz w:val="22"/>
                <w:szCs w:val="22"/>
              </w:rPr>
              <w:t xml:space="preserve">n </w:t>
            </w:r>
            <w:r w:rsidRPr="00FD3839">
              <w:rPr>
                <w:rFonts w:ascii="Arial" w:hAnsi="Arial" w:cs="Arial"/>
                <w:spacing w:val="-1"/>
                <w:sz w:val="22"/>
                <w:szCs w:val="22"/>
              </w:rPr>
              <w:t>o</w:t>
            </w:r>
            <w:r w:rsidRPr="00FD3839">
              <w:rPr>
                <w:rFonts w:ascii="Arial" w:hAnsi="Arial" w:cs="Arial"/>
                <w:sz w:val="22"/>
                <w:szCs w:val="22"/>
              </w:rPr>
              <w:t xml:space="preserve">r </w:t>
            </w:r>
            <w:r w:rsidRPr="00FD3839">
              <w:rPr>
                <w:rFonts w:ascii="Arial" w:hAnsi="Arial" w:cs="Arial"/>
                <w:spacing w:val="-1"/>
                <w:sz w:val="22"/>
                <w:szCs w:val="22"/>
              </w:rPr>
              <w:t>affectin</w:t>
            </w:r>
            <w:r w:rsidRPr="00FD3839">
              <w:rPr>
                <w:rFonts w:ascii="Arial" w:hAnsi="Arial" w:cs="Arial"/>
                <w:sz w:val="22"/>
                <w:szCs w:val="22"/>
              </w:rPr>
              <w:t xml:space="preserve">g </w:t>
            </w:r>
            <w:r w:rsidRPr="00FD3839">
              <w:rPr>
                <w:rFonts w:ascii="Arial" w:hAnsi="Arial" w:cs="Arial"/>
                <w:spacing w:val="-1"/>
                <w:sz w:val="22"/>
                <w:szCs w:val="22"/>
              </w:rPr>
              <w:t>th</w:t>
            </w:r>
            <w:r w:rsidRPr="00FD3839">
              <w:rPr>
                <w:rFonts w:ascii="Arial" w:hAnsi="Arial" w:cs="Arial"/>
                <w:sz w:val="22"/>
                <w:szCs w:val="22"/>
              </w:rPr>
              <w:t xml:space="preserve">e </w:t>
            </w:r>
            <w:r w:rsidRPr="00FD3839">
              <w:rPr>
                <w:rFonts w:ascii="Arial" w:hAnsi="Arial" w:cs="Arial"/>
                <w:spacing w:val="-1"/>
                <w:sz w:val="22"/>
                <w:szCs w:val="22"/>
              </w:rPr>
              <w:t>programm</w:t>
            </w:r>
            <w:r w:rsidRPr="00FD3839">
              <w:rPr>
                <w:rFonts w:ascii="Arial" w:hAnsi="Arial" w:cs="Arial"/>
                <w:sz w:val="22"/>
                <w:szCs w:val="22"/>
              </w:rPr>
              <w:t xml:space="preserve">e </w:t>
            </w:r>
            <w:r w:rsidR="00520E19" w:rsidRPr="00FD3839">
              <w:rPr>
                <w:rFonts w:ascii="Arial" w:hAnsi="Arial" w:cs="Arial"/>
                <w:spacing w:val="-1"/>
                <w:sz w:val="22"/>
                <w:szCs w:val="22"/>
              </w:rPr>
              <w:t>deliver</w:t>
            </w:r>
            <w:r w:rsidR="00520E19" w:rsidRPr="00FD3839">
              <w:rPr>
                <w:rFonts w:ascii="Arial" w:hAnsi="Arial" w:cs="Arial"/>
                <w:sz w:val="22"/>
                <w:szCs w:val="22"/>
              </w:rPr>
              <w:t>y.</w:t>
            </w:r>
          </w:p>
          <w:p w14:paraId="5023141B" w14:textId="77777777" w:rsidR="00520E19" w:rsidRPr="00520E19" w:rsidRDefault="00520E19" w:rsidP="00FD3839">
            <w:pPr>
              <w:pStyle w:val="ListParagraph"/>
              <w:widowControl w:val="0"/>
              <w:tabs>
                <w:tab w:val="left" w:pos="0"/>
              </w:tabs>
              <w:kinsoku w:val="0"/>
              <w:overflowPunct w:val="0"/>
              <w:autoSpaceDE w:val="0"/>
              <w:autoSpaceDN w:val="0"/>
              <w:adjustRightInd w:val="0"/>
              <w:spacing w:before="21" w:line="274" w:lineRule="exact"/>
              <w:ind w:left="660" w:right="466"/>
              <w:rPr>
                <w:rFonts w:ascii="Arial" w:hAnsi="Arial" w:cs="Arial"/>
              </w:rPr>
            </w:pPr>
          </w:p>
          <w:p w14:paraId="5C5E881F" w14:textId="77777777" w:rsidR="00782E0F" w:rsidRDefault="00FB5786" w:rsidP="00FD3839">
            <w:pPr>
              <w:widowControl w:val="0"/>
              <w:tabs>
                <w:tab w:val="left" w:pos="0"/>
              </w:tabs>
              <w:kinsoku w:val="0"/>
              <w:overflowPunct w:val="0"/>
              <w:autoSpaceDE w:val="0"/>
              <w:autoSpaceDN w:val="0"/>
              <w:adjustRightInd w:val="0"/>
              <w:spacing w:before="21" w:line="274" w:lineRule="exact"/>
              <w:ind w:right="466"/>
              <w:rPr>
                <w:rFonts w:ascii="Arial" w:hAnsi="Arial" w:cs="Arial"/>
              </w:rPr>
            </w:pP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undertak</w:t>
            </w:r>
            <w:r w:rsidRPr="00FD3839">
              <w:rPr>
                <w:rFonts w:ascii="Arial" w:hAnsi="Arial" w:cs="Arial"/>
                <w:sz w:val="22"/>
                <w:szCs w:val="22"/>
              </w:rPr>
              <w:t xml:space="preserve">e </w:t>
            </w:r>
            <w:r w:rsidRPr="00FD3839">
              <w:rPr>
                <w:rFonts w:ascii="Arial" w:hAnsi="Arial" w:cs="Arial"/>
                <w:spacing w:val="-1"/>
                <w:sz w:val="22"/>
                <w:szCs w:val="22"/>
              </w:rPr>
              <w:t>significan</w:t>
            </w:r>
            <w:r w:rsidRPr="00FD3839">
              <w:rPr>
                <w:rFonts w:ascii="Arial" w:hAnsi="Arial" w:cs="Arial"/>
                <w:sz w:val="22"/>
                <w:szCs w:val="22"/>
              </w:rPr>
              <w:t xml:space="preserve">t </w:t>
            </w:r>
            <w:r w:rsidRPr="00FD3839">
              <w:rPr>
                <w:rFonts w:ascii="Arial" w:hAnsi="Arial" w:cs="Arial"/>
                <w:spacing w:val="-1"/>
                <w:sz w:val="22"/>
                <w:szCs w:val="22"/>
              </w:rPr>
              <w:t>qualitati</w:t>
            </w:r>
            <w:r w:rsidRPr="00FD3839">
              <w:rPr>
                <w:rFonts w:ascii="Arial" w:hAnsi="Arial" w:cs="Arial"/>
                <w:spacing w:val="1"/>
                <w:sz w:val="22"/>
                <w:szCs w:val="22"/>
              </w:rPr>
              <w:t>v</w:t>
            </w:r>
            <w:r w:rsidRPr="00FD3839">
              <w:rPr>
                <w:rFonts w:ascii="Arial" w:hAnsi="Arial" w:cs="Arial"/>
                <w:sz w:val="22"/>
                <w:szCs w:val="22"/>
              </w:rPr>
              <w:t xml:space="preserve">e </w:t>
            </w:r>
            <w:r w:rsidRPr="00FD3839">
              <w:rPr>
                <w:rFonts w:ascii="Arial" w:hAnsi="Arial" w:cs="Arial"/>
                <w:spacing w:val="-1"/>
                <w:sz w:val="22"/>
                <w:szCs w:val="22"/>
              </w:rPr>
              <w:t>judgements.</w:t>
            </w:r>
            <w:r w:rsidR="00520E19" w:rsidRPr="00FD3839">
              <w:rPr>
                <w:rFonts w:ascii="Arial" w:hAnsi="Arial" w:cs="Arial"/>
                <w:sz w:val="22"/>
                <w:szCs w:val="22"/>
              </w:rPr>
              <w:t xml:space="preserve"> Managing conflicting demands that are often wide ranging and complex in nature.</w:t>
            </w:r>
          </w:p>
          <w:p w14:paraId="1F3B1409" w14:textId="77777777" w:rsidR="006D4E87" w:rsidRDefault="006D4E87" w:rsidP="00FD3839">
            <w:pPr>
              <w:widowControl w:val="0"/>
              <w:tabs>
                <w:tab w:val="left" w:pos="0"/>
              </w:tabs>
              <w:kinsoku w:val="0"/>
              <w:overflowPunct w:val="0"/>
              <w:autoSpaceDE w:val="0"/>
              <w:autoSpaceDN w:val="0"/>
              <w:adjustRightInd w:val="0"/>
              <w:spacing w:before="21" w:line="274" w:lineRule="exact"/>
              <w:ind w:right="466"/>
              <w:rPr>
                <w:rFonts w:ascii="Arial" w:hAnsi="Arial" w:cs="Arial"/>
              </w:rPr>
            </w:pPr>
          </w:p>
        </w:tc>
      </w:tr>
      <w:tr w:rsidR="00782E0F" w14:paraId="7B012E61" w14:textId="77777777" w:rsidTr="3CB25FF5">
        <w:tc>
          <w:tcPr>
            <w:tcW w:w="10008" w:type="dxa"/>
            <w:tcBorders>
              <w:top w:val="single" w:sz="4" w:space="0" w:color="auto"/>
              <w:left w:val="single" w:sz="4" w:space="0" w:color="auto"/>
              <w:bottom w:val="single" w:sz="4" w:space="0" w:color="auto"/>
              <w:right w:val="single" w:sz="4" w:space="0" w:color="auto"/>
            </w:tcBorders>
          </w:tcPr>
          <w:p w14:paraId="23AEE67E" w14:textId="77777777" w:rsidR="00782E0F" w:rsidRDefault="00782E0F">
            <w:pPr>
              <w:numPr>
                <w:ilvl w:val="0"/>
                <w:numId w:val="7"/>
              </w:numPr>
              <w:ind w:firstLine="0"/>
              <w:jc w:val="both"/>
              <w:rPr>
                <w:rFonts w:ascii="Arial" w:hAnsi="Arial" w:cs="Arial"/>
                <w:b/>
              </w:rPr>
            </w:pPr>
            <w:r>
              <w:rPr>
                <w:rFonts w:ascii="Arial" w:hAnsi="Arial" w:cs="Arial"/>
                <w:b/>
                <w:sz w:val="22"/>
                <w:szCs w:val="22"/>
              </w:rPr>
              <w:t>KNOWLEDGE, TRAINING AND EXPERIENCE REQUIRED TO DO THE JOB</w:t>
            </w:r>
          </w:p>
          <w:p w14:paraId="562C75D1" w14:textId="77777777" w:rsidR="00782E0F" w:rsidRDefault="00782E0F">
            <w:pPr>
              <w:jc w:val="both"/>
              <w:rPr>
                <w:rFonts w:ascii="Arial" w:hAnsi="Arial" w:cs="Arial"/>
              </w:rPr>
            </w:pPr>
          </w:p>
          <w:p w14:paraId="0895C2DB" w14:textId="77777777" w:rsidR="007A0478" w:rsidRPr="007A0478" w:rsidRDefault="007A0478">
            <w:pPr>
              <w:jc w:val="both"/>
              <w:rPr>
                <w:rFonts w:ascii="Arial" w:hAnsi="Arial" w:cs="Arial"/>
                <w:b/>
              </w:rPr>
            </w:pPr>
            <w:r w:rsidRPr="007A0478">
              <w:rPr>
                <w:rFonts w:ascii="Arial" w:hAnsi="Arial" w:cs="Arial"/>
                <w:b/>
                <w:sz w:val="22"/>
                <w:szCs w:val="22"/>
              </w:rPr>
              <w:t>Essential</w:t>
            </w:r>
          </w:p>
          <w:p w14:paraId="664355AD" w14:textId="77777777" w:rsidR="007A0478" w:rsidRDefault="007A0478">
            <w:pPr>
              <w:jc w:val="both"/>
              <w:rPr>
                <w:rFonts w:ascii="Arial" w:hAnsi="Arial" w:cs="Arial"/>
              </w:rPr>
            </w:pPr>
          </w:p>
          <w:p w14:paraId="4FFDA178" w14:textId="77777777" w:rsidR="00782E0F" w:rsidRDefault="00782E0F">
            <w:pPr>
              <w:jc w:val="both"/>
              <w:rPr>
                <w:rFonts w:ascii="Arial" w:hAnsi="Arial" w:cs="Arial"/>
              </w:rPr>
            </w:pPr>
            <w:r>
              <w:rPr>
                <w:rFonts w:ascii="Arial" w:hAnsi="Arial" w:cs="Arial"/>
                <w:sz w:val="22"/>
                <w:szCs w:val="22"/>
              </w:rPr>
              <w:t xml:space="preserve">Educated to </w:t>
            </w:r>
            <w:proofErr w:type="spellStart"/>
            <w:proofErr w:type="gramStart"/>
            <w:r>
              <w:rPr>
                <w:rFonts w:ascii="Arial" w:hAnsi="Arial" w:cs="Arial"/>
                <w:sz w:val="22"/>
                <w:szCs w:val="22"/>
              </w:rPr>
              <w:t>Masters</w:t>
            </w:r>
            <w:proofErr w:type="spellEnd"/>
            <w:proofErr w:type="gramEnd"/>
            <w:r>
              <w:rPr>
                <w:rFonts w:ascii="Arial" w:hAnsi="Arial" w:cs="Arial"/>
                <w:sz w:val="22"/>
                <w:szCs w:val="22"/>
              </w:rPr>
              <w:t xml:space="preserve"> degree level or equivalent</w:t>
            </w:r>
            <w:r w:rsidR="007E2974">
              <w:rPr>
                <w:rFonts w:ascii="Arial" w:hAnsi="Arial" w:cs="Arial"/>
                <w:sz w:val="22"/>
                <w:szCs w:val="22"/>
              </w:rPr>
              <w:t xml:space="preserve"> in a related discipline (management/healthcare/finance)</w:t>
            </w:r>
          </w:p>
          <w:p w14:paraId="1A965116" w14:textId="77777777" w:rsidR="00782E0F" w:rsidRDefault="00782E0F">
            <w:pPr>
              <w:jc w:val="both"/>
              <w:rPr>
                <w:rFonts w:ascii="Arial" w:hAnsi="Arial" w:cs="Arial"/>
              </w:rPr>
            </w:pPr>
          </w:p>
          <w:p w14:paraId="437BD36A" w14:textId="77777777" w:rsidR="00125700" w:rsidRDefault="00520E19" w:rsidP="00125700">
            <w:pPr>
              <w:tabs>
                <w:tab w:val="left" w:pos="9072"/>
              </w:tabs>
              <w:ind w:right="180"/>
              <w:jc w:val="both"/>
              <w:rPr>
                <w:rFonts w:ascii="Arial" w:hAnsi="Arial" w:cs="Arial"/>
              </w:rPr>
            </w:pPr>
            <w:r>
              <w:rPr>
                <w:rFonts w:ascii="Arial" w:hAnsi="Arial" w:cs="Arial"/>
                <w:sz w:val="22"/>
              </w:rPr>
              <w:t>Have at least 5 years</w:t>
            </w:r>
            <w:r w:rsidR="00125700">
              <w:rPr>
                <w:rFonts w:ascii="Arial" w:hAnsi="Arial" w:cs="Arial"/>
                <w:sz w:val="22"/>
              </w:rPr>
              <w:t xml:space="preserve"> in the NHS or another public sector organisation working at strategic level, with knowledge of interagency working.</w:t>
            </w:r>
          </w:p>
          <w:p w14:paraId="7DF4E37C" w14:textId="77777777" w:rsidR="00782E0F" w:rsidRDefault="00782E0F">
            <w:pPr>
              <w:jc w:val="both"/>
              <w:rPr>
                <w:rFonts w:ascii="Arial" w:hAnsi="Arial" w:cs="Arial"/>
              </w:rPr>
            </w:pPr>
          </w:p>
          <w:p w14:paraId="0DC749CB" w14:textId="77777777" w:rsidR="00782E0F" w:rsidRDefault="007A0478">
            <w:pPr>
              <w:jc w:val="both"/>
              <w:rPr>
                <w:rFonts w:ascii="Arial" w:hAnsi="Arial" w:cs="Arial"/>
              </w:rPr>
            </w:pPr>
            <w:r>
              <w:rPr>
                <w:rFonts w:ascii="Arial" w:hAnsi="Arial" w:cs="Arial"/>
                <w:sz w:val="22"/>
                <w:szCs w:val="22"/>
              </w:rPr>
              <w:t>Project management</w:t>
            </w:r>
            <w:r w:rsidR="001E0147">
              <w:rPr>
                <w:rFonts w:ascii="Arial" w:hAnsi="Arial" w:cs="Arial"/>
                <w:sz w:val="22"/>
                <w:szCs w:val="22"/>
              </w:rPr>
              <w:t xml:space="preserve">, </w:t>
            </w:r>
            <w:r w:rsidR="001E0147" w:rsidRPr="000334A7">
              <w:rPr>
                <w:rFonts w:ascii="Arial" w:hAnsi="Arial" w:cs="Arial"/>
                <w:color w:val="000000" w:themeColor="text1"/>
                <w:sz w:val="22"/>
                <w:szCs w:val="22"/>
              </w:rPr>
              <w:t>staff/project training development</w:t>
            </w:r>
            <w:r>
              <w:rPr>
                <w:rFonts w:ascii="Arial" w:hAnsi="Arial" w:cs="Arial"/>
                <w:sz w:val="22"/>
                <w:szCs w:val="22"/>
              </w:rPr>
              <w:t xml:space="preserve"> </w:t>
            </w:r>
            <w:r w:rsidR="00782E0F">
              <w:rPr>
                <w:rFonts w:ascii="Arial" w:hAnsi="Arial" w:cs="Arial"/>
                <w:sz w:val="22"/>
                <w:szCs w:val="22"/>
              </w:rPr>
              <w:t>experience.</w:t>
            </w:r>
          </w:p>
          <w:p w14:paraId="44FB30F8" w14:textId="77777777" w:rsidR="00125700" w:rsidRDefault="00125700" w:rsidP="00125700">
            <w:pPr>
              <w:tabs>
                <w:tab w:val="left" w:pos="9072"/>
              </w:tabs>
              <w:ind w:right="180"/>
              <w:jc w:val="both"/>
              <w:rPr>
                <w:rFonts w:ascii="Arial" w:hAnsi="Arial" w:cs="Arial"/>
              </w:rPr>
            </w:pPr>
          </w:p>
          <w:p w14:paraId="66257D7D" w14:textId="77777777" w:rsidR="00125700" w:rsidRPr="006233B1" w:rsidRDefault="00125700" w:rsidP="00125700">
            <w:pPr>
              <w:tabs>
                <w:tab w:val="left" w:pos="9072"/>
              </w:tabs>
              <w:ind w:right="180"/>
              <w:jc w:val="both"/>
              <w:rPr>
                <w:rFonts w:ascii="Arial" w:hAnsi="Arial" w:cs="Arial"/>
              </w:rPr>
            </w:pPr>
            <w:r w:rsidRPr="006233B1">
              <w:rPr>
                <w:rFonts w:ascii="Arial" w:hAnsi="Arial" w:cs="Arial"/>
                <w:sz w:val="22"/>
              </w:rPr>
              <w:t>Ability to manage a range of complex work streams concurrently</w:t>
            </w:r>
          </w:p>
          <w:p w14:paraId="1DA6542E" w14:textId="77777777" w:rsidR="00782E0F" w:rsidRDefault="00782E0F">
            <w:pPr>
              <w:jc w:val="both"/>
              <w:rPr>
                <w:rFonts w:ascii="Arial" w:hAnsi="Arial" w:cs="Arial"/>
              </w:rPr>
            </w:pPr>
          </w:p>
          <w:p w14:paraId="0F31B2A2" w14:textId="77777777" w:rsidR="00782E0F" w:rsidRDefault="00125700" w:rsidP="007A0478">
            <w:pPr>
              <w:tabs>
                <w:tab w:val="left" w:pos="9072"/>
              </w:tabs>
              <w:ind w:right="180"/>
              <w:jc w:val="both"/>
              <w:rPr>
                <w:rFonts w:ascii="Arial" w:hAnsi="Arial" w:cs="Arial"/>
              </w:rPr>
            </w:pPr>
            <w:r>
              <w:rPr>
                <w:rFonts w:ascii="Arial" w:hAnsi="Arial" w:cs="Arial"/>
                <w:sz w:val="22"/>
              </w:rPr>
              <w:t>Sound analytical skills</w:t>
            </w:r>
            <w:r w:rsidR="00782E0F">
              <w:rPr>
                <w:rFonts w:ascii="Arial" w:hAnsi="Arial" w:cs="Arial"/>
                <w:sz w:val="22"/>
                <w:szCs w:val="22"/>
              </w:rPr>
              <w:t>.</w:t>
            </w:r>
          </w:p>
          <w:p w14:paraId="3041E394" w14:textId="77777777" w:rsidR="00782E0F" w:rsidRDefault="00782E0F">
            <w:pPr>
              <w:jc w:val="both"/>
              <w:rPr>
                <w:rFonts w:ascii="Arial" w:hAnsi="Arial" w:cs="Arial"/>
              </w:rPr>
            </w:pPr>
          </w:p>
          <w:p w14:paraId="09182CED" w14:textId="77777777" w:rsidR="00782E0F" w:rsidRDefault="00782E0F">
            <w:pPr>
              <w:jc w:val="both"/>
              <w:rPr>
                <w:rFonts w:ascii="Arial" w:hAnsi="Arial" w:cs="Arial"/>
              </w:rPr>
            </w:pPr>
            <w:r>
              <w:rPr>
                <w:rFonts w:ascii="Arial" w:hAnsi="Arial" w:cs="Arial"/>
                <w:sz w:val="22"/>
                <w:szCs w:val="22"/>
              </w:rPr>
              <w:t>Ability to influence both individuals and teams to implement change to best effect both internally within the west region health boards and externally with other partners, using highly developed interpersonal skills.</w:t>
            </w:r>
          </w:p>
          <w:p w14:paraId="722B00AE" w14:textId="77777777" w:rsidR="00782E0F" w:rsidRDefault="00782E0F">
            <w:pPr>
              <w:jc w:val="both"/>
              <w:rPr>
                <w:rFonts w:ascii="Arial" w:hAnsi="Arial" w:cs="Arial"/>
              </w:rPr>
            </w:pPr>
          </w:p>
          <w:p w14:paraId="21A94A02" w14:textId="77777777" w:rsidR="00782E0F" w:rsidRDefault="00782E0F">
            <w:pPr>
              <w:jc w:val="both"/>
              <w:rPr>
                <w:rFonts w:ascii="Arial" w:hAnsi="Arial" w:cs="Arial"/>
              </w:rPr>
            </w:pPr>
            <w:r>
              <w:rPr>
                <w:rFonts w:ascii="Arial" w:hAnsi="Arial" w:cs="Arial"/>
                <w:sz w:val="22"/>
                <w:szCs w:val="22"/>
              </w:rPr>
              <w:t>Experience of managing conflicting interests.</w:t>
            </w:r>
          </w:p>
          <w:p w14:paraId="42C6D796" w14:textId="77777777" w:rsidR="00782E0F" w:rsidRDefault="00782E0F">
            <w:pPr>
              <w:jc w:val="both"/>
              <w:rPr>
                <w:rFonts w:ascii="Arial" w:hAnsi="Arial" w:cs="Arial"/>
              </w:rPr>
            </w:pPr>
          </w:p>
          <w:p w14:paraId="56C2A9C3" w14:textId="77777777" w:rsidR="00782E0F" w:rsidRDefault="00782E0F">
            <w:pPr>
              <w:jc w:val="both"/>
              <w:rPr>
                <w:rFonts w:ascii="Arial" w:hAnsi="Arial" w:cs="Arial"/>
              </w:rPr>
            </w:pPr>
            <w:r>
              <w:rPr>
                <w:rFonts w:ascii="Arial" w:hAnsi="Arial" w:cs="Arial"/>
                <w:sz w:val="22"/>
                <w:szCs w:val="22"/>
              </w:rPr>
              <w:t>Excellent communication skills both verbal and written.</w:t>
            </w:r>
          </w:p>
          <w:p w14:paraId="6E1831B3" w14:textId="77777777" w:rsidR="00782E0F" w:rsidRDefault="00782E0F">
            <w:pPr>
              <w:jc w:val="both"/>
              <w:rPr>
                <w:rFonts w:ascii="Arial" w:hAnsi="Arial" w:cs="Arial"/>
              </w:rPr>
            </w:pPr>
          </w:p>
          <w:p w14:paraId="21988429" w14:textId="77777777" w:rsidR="00782E0F" w:rsidRDefault="00782E0F">
            <w:pPr>
              <w:jc w:val="both"/>
              <w:rPr>
                <w:rFonts w:ascii="Arial" w:hAnsi="Arial" w:cs="Arial"/>
              </w:rPr>
            </w:pPr>
            <w:r>
              <w:rPr>
                <w:rFonts w:ascii="Arial" w:hAnsi="Arial" w:cs="Arial"/>
                <w:sz w:val="22"/>
                <w:szCs w:val="22"/>
              </w:rPr>
              <w:t>IT literate.</w:t>
            </w:r>
          </w:p>
          <w:p w14:paraId="54E11D2A" w14:textId="77777777" w:rsidR="007A0478" w:rsidRDefault="007A0478">
            <w:pPr>
              <w:jc w:val="both"/>
              <w:rPr>
                <w:rFonts w:ascii="Arial" w:hAnsi="Arial" w:cs="Arial"/>
              </w:rPr>
            </w:pPr>
          </w:p>
          <w:p w14:paraId="248B3EE6" w14:textId="77777777" w:rsidR="007A0478" w:rsidRPr="007A0478" w:rsidRDefault="007A0478">
            <w:pPr>
              <w:jc w:val="both"/>
              <w:rPr>
                <w:rFonts w:ascii="Arial" w:hAnsi="Arial" w:cs="Arial"/>
                <w:b/>
              </w:rPr>
            </w:pPr>
            <w:r w:rsidRPr="007A0478">
              <w:rPr>
                <w:rFonts w:ascii="Arial" w:hAnsi="Arial" w:cs="Arial"/>
                <w:b/>
                <w:sz w:val="22"/>
                <w:szCs w:val="22"/>
              </w:rPr>
              <w:t>Desirable</w:t>
            </w:r>
          </w:p>
          <w:p w14:paraId="31126E5D" w14:textId="77777777" w:rsidR="007A0478" w:rsidRDefault="007A0478">
            <w:pPr>
              <w:jc w:val="both"/>
              <w:rPr>
                <w:rFonts w:ascii="Arial" w:hAnsi="Arial" w:cs="Arial"/>
              </w:rPr>
            </w:pPr>
          </w:p>
          <w:p w14:paraId="0005F32C" w14:textId="77777777" w:rsidR="007A0478" w:rsidRDefault="007A0478">
            <w:pPr>
              <w:jc w:val="both"/>
              <w:rPr>
                <w:rFonts w:ascii="Arial" w:hAnsi="Arial" w:cs="Arial"/>
              </w:rPr>
            </w:pPr>
            <w:r>
              <w:rPr>
                <w:rFonts w:ascii="Arial" w:hAnsi="Arial" w:cs="Arial"/>
                <w:sz w:val="22"/>
                <w:szCs w:val="22"/>
              </w:rPr>
              <w:t xml:space="preserve">Completed or working towards management and/ or leadership </w:t>
            </w:r>
            <w:r w:rsidR="002D249C">
              <w:rPr>
                <w:rFonts w:ascii="Arial" w:hAnsi="Arial" w:cs="Arial"/>
                <w:sz w:val="22"/>
                <w:szCs w:val="22"/>
              </w:rPr>
              <w:t>qualification</w:t>
            </w:r>
          </w:p>
          <w:p w14:paraId="2DE403A5" w14:textId="77777777" w:rsidR="007A0478" w:rsidRDefault="007A0478">
            <w:pPr>
              <w:jc w:val="both"/>
              <w:rPr>
                <w:rFonts w:ascii="Arial" w:hAnsi="Arial" w:cs="Arial"/>
              </w:rPr>
            </w:pPr>
          </w:p>
          <w:p w14:paraId="0E15CF6A" w14:textId="77777777" w:rsidR="007A0478" w:rsidRDefault="007A0478">
            <w:pPr>
              <w:jc w:val="both"/>
              <w:rPr>
                <w:rFonts w:ascii="Arial" w:hAnsi="Arial" w:cs="Arial"/>
              </w:rPr>
            </w:pPr>
            <w:r>
              <w:rPr>
                <w:rFonts w:ascii="Arial" w:hAnsi="Arial" w:cs="Arial"/>
                <w:sz w:val="22"/>
                <w:szCs w:val="22"/>
              </w:rPr>
              <w:t>Prince Project management Foundation/ Practitioner</w:t>
            </w:r>
          </w:p>
          <w:p w14:paraId="62431CDC" w14:textId="77777777" w:rsidR="007A0478" w:rsidRDefault="007A0478">
            <w:pPr>
              <w:jc w:val="both"/>
              <w:rPr>
                <w:rFonts w:ascii="Arial" w:hAnsi="Arial" w:cs="Arial"/>
              </w:rPr>
            </w:pPr>
          </w:p>
          <w:p w14:paraId="16978BB5" w14:textId="77777777" w:rsidR="007A0478" w:rsidRDefault="007A0478">
            <w:pPr>
              <w:jc w:val="both"/>
              <w:rPr>
                <w:rFonts w:ascii="Arial" w:hAnsi="Arial" w:cs="Arial"/>
              </w:rPr>
            </w:pPr>
            <w:r>
              <w:rPr>
                <w:rFonts w:ascii="Arial" w:hAnsi="Arial" w:cs="Arial"/>
                <w:sz w:val="22"/>
                <w:szCs w:val="22"/>
              </w:rPr>
              <w:t>MSP Programme Management Foundation/ Practitioner</w:t>
            </w:r>
          </w:p>
          <w:p w14:paraId="49E398E2" w14:textId="77777777" w:rsidR="007A0478" w:rsidRDefault="007A0478">
            <w:pPr>
              <w:jc w:val="both"/>
              <w:rPr>
                <w:rFonts w:ascii="Arial" w:hAnsi="Arial" w:cs="Arial"/>
              </w:rPr>
            </w:pPr>
          </w:p>
          <w:p w14:paraId="5FE7B9B3" w14:textId="77777777" w:rsidR="00782E0F" w:rsidRDefault="007A0478" w:rsidP="004F4A96">
            <w:pPr>
              <w:jc w:val="both"/>
              <w:rPr>
                <w:rFonts w:ascii="Arial" w:hAnsi="Arial" w:cs="Arial"/>
                <w:b/>
              </w:rPr>
            </w:pPr>
            <w:r w:rsidRPr="00334BF8">
              <w:rPr>
                <w:rFonts w:ascii="Arial" w:hAnsi="Arial" w:cs="Arial"/>
                <w:sz w:val="22"/>
                <w:szCs w:val="22"/>
              </w:rPr>
              <w:t>Experience of statistical methods or mathematical modelling with a high level of skills in analysis, conceptual thinking, integration of ideas, abstract thinking and creativit</w:t>
            </w:r>
            <w:r w:rsidR="004F4A96">
              <w:rPr>
                <w:rFonts w:ascii="Arial" w:hAnsi="Arial" w:cs="Arial"/>
                <w:sz w:val="22"/>
                <w:szCs w:val="22"/>
              </w:rPr>
              <w:t>y</w:t>
            </w:r>
          </w:p>
        </w:tc>
      </w:tr>
    </w:tbl>
    <w:p w14:paraId="16287F21" w14:textId="77777777" w:rsidR="00782E0F" w:rsidRDefault="00782E0F" w:rsidP="00782E0F">
      <w:pPr>
        <w:jc w:val="both"/>
        <w:rPr>
          <w:rFonts w:ascii="Arial" w:hAnsi="Arial" w:cs="Arial"/>
          <w:sz w:val="22"/>
          <w:szCs w:val="22"/>
        </w:rPr>
      </w:pPr>
    </w:p>
    <w:p w14:paraId="5BE93A62" w14:textId="77777777" w:rsidR="001C4078" w:rsidRDefault="001C4078"/>
    <w:p w14:paraId="5E7A8927" w14:textId="61B1800E" w:rsidR="159BE770" w:rsidRDefault="159BE770"/>
    <w:p w14:paraId="57581F8B" w14:textId="1D4526FB" w:rsidR="159BE770" w:rsidRDefault="159BE770"/>
    <w:p w14:paraId="6260A9C2" w14:textId="7CB5ED34" w:rsidR="159BE770" w:rsidRDefault="159BE770"/>
    <w:p w14:paraId="6F586D22" w14:textId="79302762" w:rsidR="159BE770" w:rsidRDefault="159BE770"/>
    <w:p w14:paraId="4053909C" w14:textId="55D2FEFE" w:rsidR="159BE770" w:rsidRDefault="159BE770"/>
    <w:p w14:paraId="65D7A0EB" w14:textId="7166CF49" w:rsidR="159BE770" w:rsidRDefault="159BE770"/>
    <w:p w14:paraId="643477A7" w14:textId="6A2C9307" w:rsidR="159BE770" w:rsidRDefault="159BE770"/>
    <w:p w14:paraId="047B663B" w14:textId="77777777" w:rsidR="00E44036" w:rsidRDefault="00E44036"/>
    <w:p w14:paraId="5E81CAE0" w14:textId="77777777" w:rsidR="00E44036" w:rsidRDefault="00E44036"/>
    <w:p w14:paraId="1BB51EF5" w14:textId="77777777" w:rsidR="00E44036" w:rsidRDefault="00E44036"/>
    <w:p w14:paraId="2BC4B4E2" w14:textId="77777777" w:rsidR="00E44036" w:rsidRDefault="00E44036"/>
    <w:p w14:paraId="6BCF1FD8" w14:textId="77777777" w:rsidR="00E44036" w:rsidRDefault="00E44036" w:rsidP="00E4403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Person Specification</w:t>
      </w:r>
      <w:r>
        <w:rPr>
          <w:rStyle w:val="eop"/>
          <w:sz w:val="22"/>
          <w:szCs w:val="22"/>
        </w:rPr>
        <w:t> </w:t>
      </w:r>
    </w:p>
    <w:p w14:paraId="040599CF" w14:textId="77777777" w:rsidR="00E44036" w:rsidRDefault="00E44036" w:rsidP="00E4403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5EA42E2" w14:textId="06959E48" w:rsidR="00E44036" w:rsidRDefault="00E44036" w:rsidP="00E4403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Job Title:         MTC Planning Manager </w:t>
      </w:r>
    </w:p>
    <w:p w14:paraId="6714CA24" w14:textId="77777777" w:rsidR="00E44036" w:rsidRDefault="00E44036" w:rsidP="00E4403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39BB274" w14:textId="77777777" w:rsidR="00E44036" w:rsidRDefault="00E44036" w:rsidP="00E4403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Department:    Corporate Planning Team</w:t>
      </w:r>
      <w:r>
        <w:rPr>
          <w:rStyle w:val="eop"/>
          <w:sz w:val="22"/>
          <w:szCs w:val="22"/>
        </w:rPr>
        <w:t> </w:t>
      </w:r>
    </w:p>
    <w:p w14:paraId="2719CAC8" w14:textId="77777777" w:rsidR="00E44036" w:rsidRDefault="00E44036" w:rsidP="00E4403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9"/>
        <w:gridCol w:w="13"/>
        <w:gridCol w:w="1784"/>
        <w:gridCol w:w="1784"/>
      </w:tblGrid>
      <w:tr w:rsidR="00E44036" w:rsidRPr="00F1168A" w14:paraId="56CFAAAB"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3852ECE" w14:textId="77777777" w:rsidR="00E44036" w:rsidRPr="00F1168A" w:rsidRDefault="00E44036" w:rsidP="00E44036">
            <w:pPr>
              <w:pStyle w:val="paragraph"/>
              <w:spacing w:before="0" w:beforeAutospacing="0" w:after="0" w:afterAutospacing="0"/>
              <w:jc w:val="both"/>
              <w:textAlignment w:val="baseline"/>
              <w:rPr>
                <w:rFonts w:ascii="Arial" w:hAnsi="Arial" w:cs="Arial"/>
                <w:sz w:val="22"/>
                <w:szCs w:val="22"/>
              </w:rPr>
            </w:pPr>
            <w:r w:rsidRPr="00F1168A">
              <w:rPr>
                <w:rStyle w:val="normaltextrun"/>
                <w:rFonts w:ascii="Arial" w:hAnsi="Arial" w:cs="Arial"/>
                <w:b/>
                <w:bCs/>
                <w:sz w:val="22"/>
                <w:szCs w:val="22"/>
              </w:rPr>
              <w:t>Qualifications</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D9D9D9"/>
            <w:hideMark/>
          </w:tcPr>
          <w:p w14:paraId="476147A3"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Essential</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D9D9D9"/>
            <w:hideMark/>
          </w:tcPr>
          <w:p w14:paraId="7A0617E5"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Desirable</w:t>
            </w:r>
            <w:r w:rsidRPr="00F1168A">
              <w:rPr>
                <w:rStyle w:val="eop"/>
                <w:rFonts w:ascii="Arial" w:hAnsi="Arial" w:cs="Arial"/>
                <w:sz w:val="22"/>
                <w:szCs w:val="22"/>
              </w:rPr>
              <w:t> </w:t>
            </w:r>
          </w:p>
        </w:tc>
      </w:tr>
      <w:tr w:rsidR="0064303D" w:rsidRPr="00F1168A" w14:paraId="2CEF1669"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D35356" w14:textId="720A3EE3" w:rsidR="0064303D" w:rsidRPr="00F1168A" w:rsidRDefault="0064303D" w:rsidP="0064303D">
            <w:pPr>
              <w:pStyle w:val="paragraph"/>
              <w:spacing w:before="0" w:beforeAutospacing="0" w:after="0" w:afterAutospacing="0"/>
              <w:jc w:val="both"/>
              <w:textAlignment w:val="baseline"/>
              <w:rPr>
                <w:rFonts w:ascii="Arial" w:hAnsi="Arial" w:cs="Arial"/>
                <w:sz w:val="22"/>
                <w:szCs w:val="22"/>
              </w:rPr>
            </w:pPr>
            <w:r w:rsidRPr="00F1168A">
              <w:rPr>
                <w:rFonts w:ascii="Arial" w:hAnsi="Arial" w:cs="Arial"/>
                <w:sz w:val="22"/>
                <w:szCs w:val="22"/>
              </w:rPr>
              <w:t xml:space="preserve">Educated to </w:t>
            </w:r>
            <w:proofErr w:type="spellStart"/>
            <w:proofErr w:type="gramStart"/>
            <w:r w:rsidRPr="00F1168A">
              <w:rPr>
                <w:rFonts w:ascii="Arial" w:hAnsi="Arial" w:cs="Arial"/>
                <w:sz w:val="22"/>
                <w:szCs w:val="22"/>
              </w:rPr>
              <w:t>Masters</w:t>
            </w:r>
            <w:proofErr w:type="spellEnd"/>
            <w:proofErr w:type="gramEnd"/>
            <w:r w:rsidRPr="00F1168A">
              <w:rPr>
                <w:rFonts w:ascii="Arial" w:hAnsi="Arial" w:cs="Arial"/>
                <w:sz w:val="22"/>
                <w:szCs w:val="22"/>
              </w:rPr>
              <w:t xml:space="preserve"> degree level or equivalent in a related discipline (management/healthcare/finance)</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0130F5B2" w14:textId="10E85DBA" w:rsidR="0064303D" w:rsidRPr="00F1168A" w:rsidRDefault="0064303D" w:rsidP="0064303D">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4E4E4D0F" w14:textId="77777777" w:rsidR="0064303D" w:rsidRPr="00F1168A" w:rsidRDefault="0064303D" w:rsidP="0064303D">
            <w:pPr>
              <w:pStyle w:val="paragraph"/>
              <w:spacing w:before="0" w:beforeAutospacing="0" w:after="0" w:afterAutospacing="0"/>
              <w:jc w:val="center"/>
              <w:textAlignment w:val="baseline"/>
              <w:rPr>
                <w:rFonts w:ascii="Arial" w:hAnsi="Arial" w:cs="Arial"/>
                <w:sz w:val="22"/>
                <w:szCs w:val="22"/>
              </w:rPr>
            </w:pPr>
            <w:r w:rsidRPr="00F1168A">
              <w:rPr>
                <w:rStyle w:val="eop"/>
                <w:rFonts w:ascii="Arial" w:hAnsi="Arial" w:cs="Arial"/>
                <w:sz w:val="22"/>
                <w:szCs w:val="22"/>
              </w:rPr>
              <w:t> </w:t>
            </w:r>
          </w:p>
        </w:tc>
      </w:tr>
      <w:tr w:rsidR="0064303D" w:rsidRPr="00F1168A" w14:paraId="434B174D"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3B96E7" w14:textId="6DBF8707" w:rsidR="0064303D" w:rsidRPr="00F1168A" w:rsidRDefault="0064303D" w:rsidP="0064303D">
            <w:pPr>
              <w:pStyle w:val="paragraph"/>
              <w:spacing w:before="0" w:beforeAutospacing="0" w:after="0" w:afterAutospacing="0"/>
              <w:jc w:val="both"/>
              <w:textAlignment w:val="baseline"/>
              <w:rPr>
                <w:rFonts w:ascii="Arial" w:hAnsi="Arial" w:cs="Arial"/>
                <w:sz w:val="22"/>
                <w:szCs w:val="22"/>
              </w:rPr>
            </w:pPr>
            <w:r w:rsidRPr="00F1168A">
              <w:rPr>
                <w:rFonts w:ascii="Arial" w:hAnsi="Arial" w:cs="Arial"/>
                <w:sz w:val="22"/>
                <w:szCs w:val="22"/>
              </w:rPr>
              <w:t>Have at least 5 years in the NHS or another public sector organisation working at strategic level, with knowledge of interagency working</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6819172C" w14:textId="37390D31" w:rsidR="0064303D" w:rsidRPr="00F1168A" w:rsidRDefault="0064303D" w:rsidP="0064303D">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259AEB8C" w14:textId="1EAFE7F3" w:rsidR="0064303D" w:rsidRPr="00F1168A" w:rsidRDefault="0064303D" w:rsidP="0064303D">
            <w:pPr>
              <w:pStyle w:val="paragraph"/>
              <w:spacing w:before="0" w:beforeAutospacing="0" w:after="0" w:afterAutospacing="0"/>
              <w:jc w:val="center"/>
              <w:textAlignment w:val="baseline"/>
              <w:rPr>
                <w:rFonts w:ascii="Arial" w:hAnsi="Arial" w:cs="Arial"/>
                <w:sz w:val="22"/>
                <w:szCs w:val="22"/>
              </w:rPr>
            </w:pPr>
          </w:p>
        </w:tc>
      </w:tr>
      <w:tr w:rsidR="0064303D" w:rsidRPr="00F1168A" w14:paraId="1A47AFFD"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C9BCB7" w14:textId="5E3A411D" w:rsidR="0064303D" w:rsidRPr="00F1168A" w:rsidRDefault="0064303D" w:rsidP="0064303D">
            <w:pPr>
              <w:pStyle w:val="paragraph"/>
              <w:spacing w:before="0" w:beforeAutospacing="0" w:after="0" w:afterAutospacing="0"/>
              <w:jc w:val="both"/>
              <w:textAlignment w:val="baseline"/>
              <w:rPr>
                <w:rFonts w:ascii="Arial" w:hAnsi="Arial" w:cs="Arial"/>
                <w:sz w:val="22"/>
                <w:szCs w:val="22"/>
              </w:rPr>
            </w:pPr>
            <w:r w:rsidRPr="00F1168A">
              <w:rPr>
                <w:rFonts w:ascii="Arial" w:hAnsi="Arial" w:cs="Arial"/>
                <w:sz w:val="22"/>
                <w:szCs w:val="22"/>
              </w:rPr>
              <w:t>Project management, staff/project training development experience.</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005986DC" w14:textId="1E56450E" w:rsidR="0064303D" w:rsidRPr="00F1168A" w:rsidRDefault="0064303D" w:rsidP="0064303D">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05975940" w14:textId="372E9912" w:rsidR="0064303D" w:rsidRPr="00F1168A" w:rsidRDefault="0064303D" w:rsidP="0064303D">
            <w:pPr>
              <w:pStyle w:val="paragraph"/>
              <w:spacing w:before="0" w:beforeAutospacing="0" w:after="0" w:afterAutospacing="0"/>
              <w:jc w:val="center"/>
              <w:textAlignment w:val="baseline"/>
              <w:rPr>
                <w:rFonts w:ascii="Arial" w:hAnsi="Arial" w:cs="Arial"/>
                <w:sz w:val="22"/>
                <w:szCs w:val="22"/>
              </w:rPr>
            </w:pPr>
          </w:p>
        </w:tc>
      </w:tr>
      <w:tr w:rsidR="00796B68" w:rsidRPr="00F1168A" w14:paraId="6AF3A558"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tcPr>
          <w:p w14:paraId="6CD67E49" w14:textId="165FA549" w:rsidR="00796B68" w:rsidRPr="00F1168A" w:rsidRDefault="00796B68" w:rsidP="00796B68">
            <w:pPr>
              <w:pStyle w:val="paragraph"/>
              <w:spacing w:after="0"/>
              <w:jc w:val="both"/>
              <w:textAlignment w:val="baseline"/>
              <w:rPr>
                <w:rFonts w:ascii="Arial" w:hAnsi="Arial" w:cs="Arial"/>
                <w:sz w:val="22"/>
                <w:szCs w:val="22"/>
              </w:rPr>
            </w:pPr>
            <w:r w:rsidRPr="009A6C28">
              <w:rPr>
                <w:rFonts w:ascii="Arial" w:hAnsi="Arial" w:cs="Arial"/>
                <w:sz w:val="22"/>
                <w:szCs w:val="22"/>
              </w:rPr>
              <w:t>Completed or working towards management and/ or leadership qualification</w:t>
            </w: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7BB7A616" w14:textId="77777777" w:rsidR="00796B68" w:rsidRPr="00F1168A" w:rsidRDefault="00796B68" w:rsidP="00796B68">
            <w:pPr>
              <w:pStyle w:val="paragraph"/>
              <w:spacing w:before="0" w:beforeAutospacing="0" w:after="0" w:afterAutospacing="0"/>
              <w:jc w:val="center"/>
              <w:textAlignment w:val="baseline"/>
              <w:rPr>
                <w:rStyle w:val="eop"/>
                <w:rFonts w:ascii="Arial" w:hAnsi="Arial" w:cs="Arial"/>
                <w:sz w:val="22"/>
                <w:szCs w:val="22"/>
              </w:rPr>
            </w:pP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4F6B85AA" w14:textId="7AEC23E8" w:rsidR="00796B68" w:rsidRPr="00F1168A" w:rsidRDefault="00796B68" w:rsidP="00796B68">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r>
      <w:tr w:rsidR="00796B68" w:rsidRPr="00F1168A" w14:paraId="725FA84C"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tcPr>
          <w:p w14:paraId="201B11F6" w14:textId="794B6D0A" w:rsidR="00796B68" w:rsidRPr="00F1168A" w:rsidRDefault="00796B68" w:rsidP="00796B68">
            <w:pPr>
              <w:pStyle w:val="paragraph"/>
              <w:spacing w:after="0"/>
              <w:jc w:val="both"/>
              <w:textAlignment w:val="baseline"/>
              <w:rPr>
                <w:rFonts w:ascii="Arial" w:hAnsi="Arial" w:cs="Arial"/>
                <w:sz w:val="22"/>
                <w:szCs w:val="22"/>
              </w:rPr>
            </w:pPr>
            <w:r w:rsidRPr="007638B4">
              <w:rPr>
                <w:rFonts w:ascii="Arial" w:hAnsi="Arial" w:cs="Arial"/>
                <w:sz w:val="22"/>
                <w:szCs w:val="22"/>
              </w:rPr>
              <w:t>Prince Project management Foundation/ Practitione</w:t>
            </w:r>
            <w:r w:rsidRPr="00F1168A">
              <w:rPr>
                <w:rFonts w:ascii="Arial" w:hAnsi="Arial" w:cs="Arial"/>
                <w:sz w:val="22"/>
                <w:szCs w:val="22"/>
              </w:rPr>
              <w:t>r</w:t>
            </w: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498CE0E9" w14:textId="77777777" w:rsidR="00796B68" w:rsidRPr="00F1168A" w:rsidRDefault="00796B68" w:rsidP="00796B68">
            <w:pPr>
              <w:pStyle w:val="paragraph"/>
              <w:spacing w:before="0" w:beforeAutospacing="0" w:after="0" w:afterAutospacing="0"/>
              <w:jc w:val="center"/>
              <w:textAlignment w:val="baseline"/>
              <w:rPr>
                <w:rStyle w:val="eop"/>
                <w:rFonts w:ascii="Arial" w:hAnsi="Arial" w:cs="Arial"/>
                <w:sz w:val="22"/>
                <w:szCs w:val="22"/>
              </w:rPr>
            </w:pP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3C9D1C9E" w14:textId="502A6993" w:rsidR="00796B68" w:rsidRPr="00F1168A" w:rsidRDefault="00796B68" w:rsidP="00796B68">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r>
      <w:tr w:rsidR="00796B68" w:rsidRPr="00F1168A" w14:paraId="77F85A9F"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tcPr>
          <w:p w14:paraId="5AC84FB6" w14:textId="558B45F0" w:rsidR="00796B68" w:rsidRPr="00F1168A" w:rsidRDefault="00796B68" w:rsidP="00796B68">
            <w:pPr>
              <w:pStyle w:val="paragraph"/>
              <w:spacing w:after="0"/>
              <w:jc w:val="both"/>
              <w:textAlignment w:val="baseline"/>
              <w:rPr>
                <w:rFonts w:ascii="Arial" w:hAnsi="Arial" w:cs="Arial"/>
                <w:sz w:val="22"/>
                <w:szCs w:val="22"/>
              </w:rPr>
            </w:pPr>
            <w:r w:rsidRPr="00796B68">
              <w:rPr>
                <w:rFonts w:ascii="Arial" w:hAnsi="Arial" w:cs="Arial"/>
                <w:sz w:val="22"/>
                <w:szCs w:val="22"/>
              </w:rPr>
              <w:t>MSP Programme Management Foundation/ Practitione</w:t>
            </w:r>
            <w:r w:rsidRPr="00F1168A">
              <w:rPr>
                <w:rFonts w:ascii="Arial" w:hAnsi="Arial" w:cs="Arial"/>
                <w:sz w:val="22"/>
                <w:szCs w:val="22"/>
              </w:rPr>
              <w:t>r</w:t>
            </w: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51A6ECBB" w14:textId="77777777" w:rsidR="00796B68" w:rsidRPr="00F1168A" w:rsidRDefault="00796B68" w:rsidP="00796B68">
            <w:pPr>
              <w:pStyle w:val="paragraph"/>
              <w:spacing w:before="0" w:beforeAutospacing="0" w:after="0" w:afterAutospacing="0"/>
              <w:jc w:val="center"/>
              <w:textAlignment w:val="baseline"/>
              <w:rPr>
                <w:rStyle w:val="eop"/>
                <w:rFonts w:ascii="Arial" w:hAnsi="Arial" w:cs="Arial"/>
                <w:sz w:val="22"/>
                <w:szCs w:val="22"/>
              </w:rPr>
            </w:pP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0BD4A631" w14:textId="062114A2" w:rsidR="00796B68" w:rsidRPr="00F1168A" w:rsidRDefault="00796B68" w:rsidP="00796B68">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r>
      <w:tr w:rsidR="00E44036" w:rsidRPr="00F1168A" w14:paraId="0262FBD6"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B37468D" w14:textId="5DAF0683" w:rsidR="00E44036" w:rsidRPr="00F1168A" w:rsidRDefault="00C62187" w:rsidP="00E44036">
            <w:pPr>
              <w:pStyle w:val="paragraph"/>
              <w:spacing w:before="0" w:beforeAutospacing="0" w:after="0" w:afterAutospacing="0"/>
              <w:jc w:val="both"/>
              <w:textAlignment w:val="baseline"/>
              <w:rPr>
                <w:rFonts w:ascii="Arial" w:hAnsi="Arial" w:cs="Arial"/>
                <w:b/>
                <w:bCs/>
                <w:sz w:val="22"/>
                <w:szCs w:val="22"/>
              </w:rPr>
            </w:pPr>
            <w:r w:rsidRPr="00F1168A">
              <w:rPr>
                <w:rFonts w:ascii="Arial" w:hAnsi="Arial" w:cs="Arial"/>
                <w:b/>
                <w:bCs/>
                <w:sz w:val="22"/>
                <w:szCs w:val="22"/>
              </w:rPr>
              <w:t>Skills, Abilities/ Knowledge</w:t>
            </w:r>
          </w:p>
        </w:tc>
        <w:tc>
          <w:tcPr>
            <w:tcW w:w="1784" w:type="dxa"/>
            <w:tcBorders>
              <w:top w:val="single" w:sz="6" w:space="0" w:color="auto"/>
              <w:left w:val="single" w:sz="6" w:space="0" w:color="auto"/>
              <w:bottom w:val="single" w:sz="6" w:space="0" w:color="auto"/>
              <w:right w:val="single" w:sz="6" w:space="0" w:color="auto"/>
            </w:tcBorders>
            <w:shd w:val="clear" w:color="auto" w:fill="D9D9D9"/>
            <w:hideMark/>
          </w:tcPr>
          <w:p w14:paraId="229A6761"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Essential</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D9D9D9"/>
            <w:hideMark/>
          </w:tcPr>
          <w:p w14:paraId="187CAF6F"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Desirable</w:t>
            </w:r>
            <w:r w:rsidRPr="00F1168A">
              <w:rPr>
                <w:rStyle w:val="eop"/>
                <w:rFonts w:ascii="Arial" w:hAnsi="Arial" w:cs="Arial"/>
                <w:sz w:val="22"/>
                <w:szCs w:val="22"/>
              </w:rPr>
              <w:t> </w:t>
            </w:r>
          </w:p>
        </w:tc>
      </w:tr>
      <w:tr w:rsidR="00E44036" w:rsidRPr="00F1168A" w14:paraId="2DE70116"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63F14C" w14:textId="3FC37EBF" w:rsidR="00E44036" w:rsidRPr="00F1168A" w:rsidRDefault="0097299A" w:rsidP="00E44036">
            <w:pPr>
              <w:pStyle w:val="paragraph"/>
              <w:spacing w:before="0" w:beforeAutospacing="0" w:after="0" w:afterAutospacing="0"/>
              <w:jc w:val="both"/>
              <w:textAlignment w:val="baseline"/>
              <w:rPr>
                <w:rFonts w:ascii="Arial" w:hAnsi="Arial" w:cs="Arial"/>
                <w:sz w:val="22"/>
                <w:szCs w:val="22"/>
              </w:rPr>
            </w:pPr>
            <w:r w:rsidRPr="00F1168A">
              <w:rPr>
                <w:rFonts w:ascii="Arial" w:hAnsi="Arial" w:cs="Arial"/>
                <w:sz w:val="22"/>
                <w:szCs w:val="22"/>
              </w:rPr>
              <w:t>Project management, staff/project training development and planning experience</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572CBF10"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6AAA9A1B"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eop"/>
                <w:rFonts w:ascii="Arial" w:hAnsi="Arial" w:cs="Arial"/>
                <w:sz w:val="22"/>
                <w:szCs w:val="22"/>
              </w:rPr>
              <w:t> </w:t>
            </w:r>
          </w:p>
        </w:tc>
      </w:tr>
      <w:tr w:rsidR="00E44036" w:rsidRPr="00F1168A" w14:paraId="23BF6247"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216576" w14:textId="6F849D46" w:rsidR="00E44036" w:rsidRPr="00F1168A" w:rsidRDefault="00CB0CCC" w:rsidP="00E44036">
            <w:pPr>
              <w:pStyle w:val="paragraph"/>
              <w:spacing w:before="0" w:beforeAutospacing="0" w:after="0" w:afterAutospacing="0"/>
              <w:textAlignment w:val="baseline"/>
              <w:rPr>
                <w:rFonts w:ascii="Arial" w:hAnsi="Arial" w:cs="Arial"/>
                <w:sz w:val="22"/>
                <w:szCs w:val="22"/>
              </w:rPr>
            </w:pPr>
            <w:r w:rsidRPr="00F1168A">
              <w:rPr>
                <w:rFonts w:ascii="Arial" w:hAnsi="Arial" w:cs="Arial"/>
                <w:sz w:val="22"/>
                <w:szCs w:val="22"/>
              </w:rPr>
              <w:t>Ability to manage a range of complex work streams concurrently</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263E29C0"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39D461F9"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eop"/>
                <w:rFonts w:ascii="Arial" w:hAnsi="Arial" w:cs="Arial"/>
                <w:sz w:val="22"/>
                <w:szCs w:val="22"/>
              </w:rPr>
              <w:t> </w:t>
            </w:r>
          </w:p>
        </w:tc>
      </w:tr>
      <w:tr w:rsidR="00E44036" w:rsidRPr="00F1168A" w14:paraId="458EE868"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2A08F3" w14:textId="22F3B89C" w:rsidR="00E44036" w:rsidRPr="00F1168A" w:rsidRDefault="00F8246F" w:rsidP="00F8246F">
            <w:pPr>
              <w:pStyle w:val="paragraph"/>
              <w:tabs>
                <w:tab w:val="left" w:pos="2221"/>
              </w:tabs>
              <w:spacing w:before="0" w:beforeAutospacing="0" w:after="0" w:afterAutospacing="0"/>
              <w:textAlignment w:val="baseline"/>
              <w:rPr>
                <w:rFonts w:ascii="Arial" w:hAnsi="Arial" w:cs="Arial"/>
                <w:sz w:val="22"/>
                <w:szCs w:val="22"/>
              </w:rPr>
            </w:pPr>
            <w:r w:rsidRPr="00F1168A">
              <w:rPr>
                <w:rFonts w:ascii="Arial" w:hAnsi="Arial" w:cs="Arial"/>
                <w:sz w:val="22"/>
                <w:szCs w:val="22"/>
              </w:rPr>
              <w:t>Sound analytical skills.</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67A60CDF"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6848A280"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eop"/>
                <w:rFonts w:ascii="Arial" w:hAnsi="Arial" w:cs="Arial"/>
                <w:sz w:val="22"/>
                <w:szCs w:val="22"/>
              </w:rPr>
              <w:t> </w:t>
            </w:r>
          </w:p>
        </w:tc>
      </w:tr>
      <w:tr w:rsidR="00E44036" w:rsidRPr="00F1168A" w14:paraId="1E503D9E" w14:textId="77777777" w:rsidTr="0064303D">
        <w:trPr>
          <w:trHeight w:val="300"/>
        </w:trPr>
        <w:tc>
          <w:tcPr>
            <w:tcW w:w="54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76CACE" w14:textId="0971D0A3" w:rsidR="00E44036" w:rsidRPr="00F1168A" w:rsidRDefault="00E547AE" w:rsidP="00E44036">
            <w:pPr>
              <w:pStyle w:val="paragraph"/>
              <w:spacing w:before="0" w:beforeAutospacing="0" w:after="0" w:afterAutospacing="0"/>
              <w:textAlignment w:val="baseline"/>
              <w:rPr>
                <w:rFonts w:ascii="Arial" w:hAnsi="Arial" w:cs="Arial"/>
                <w:sz w:val="22"/>
                <w:szCs w:val="22"/>
              </w:rPr>
            </w:pPr>
            <w:r w:rsidRPr="00F1168A">
              <w:rPr>
                <w:rFonts w:ascii="Arial" w:hAnsi="Arial" w:cs="Arial"/>
                <w:sz w:val="22"/>
                <w:szCs w:val="22"/>
              </w:rPr>
              <w:t>Experience of statistical methods or mathematical modelling with a high level of skills in analysis, conceptual thinking, integration of ideas, abstract thinking and creativity</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664EFF53" w14:textId="48A866D9"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7FA5FFB8" w14:textId="0D411C63"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eop"/>
                <w:rFonts w:ascii="Arial" w:hAnsi="Arial" w:cs="Arial"/>
                <w:sz w:val="22"/>
                <w:szCs w:val="22"/>
              </w:rPr>
              <w:t> </w:t>
            </w:r>
            <w:r w:rsidR="00E547AE" w:rsidRPr="00F1168A">
              <w:rPr>
                <w:rStyle w:val="normaltextrun"/>
                <w:rFonts w:ascii="Arial" w:hAnsi="Arial" w:cs="Arial"/>
                <w:b/>
                <w:bCs/>
                <w:sz w:val="22"/>
                <w:szCs w:val="22"/>
              </w:rPr>
              <w:t>X</w:t>
            </w:r>
            <w:r w:rsidR="00E547AE" w:rsidRPr="00F1168A">
              <w:rPr>
                <w:rStyle w:val="eop"/>
                <w:rFonts w:ascii="Arial" w:hAnsi="Arial" w:cs="Arial"/>
                <w:sz w:val="22"/>
                <w:szCs w:val="22"/>
              </w:rPr>
              <w:t> </w:t>
            </w:r>
          </w:p>
        </w:tc>
      </w:tr>
      <w:tr w:rsidR="00E44036" w:rsidRPr="00F1168A" w14:paraId="59885D56" w14:textId="77777777" w:rsidTr="0064303D">
        <w:trPr>
          <w:trHeight w:val="300"/>
        </w:trPr>
        <w:tc>
          <w:tcPr>
            <w:tcW w:w="5429" w:type="dxa"/>
            <w:tcBorders>
              <w:top w:val="single" w:sz="6" w:space="0" w:color="auto"/>
              <w:left w:val="single" w:sz="6" w:space="0" w:color="auto"/>
              <w:bottom w:val="single" w:sz="6" w:space="0" w:color="auto"/>
              <w:right w:val="single" w:sz="6" w:space="0" w:color="auto"/>
            </w:tcBorders>
            <w:shd w:val="clear" w:color="auto" w:fill="D9D9D9"/>
            <w:hideMark/>
          </w:tcPr>
          <w:p w14:paraId="15A78026" w14:textId="77777777" w:rsidR="00E44036" w:rsidRPr="00F1168A" w:rsidRDefault="00E44036" w:rsidP="00E44036">
            <w:pPr>
              <w:pStyle w:val="paragraph"/>
              <w:spacing w:before="0" w:beforeAutospacing="0" w:after="0" w:afterAutospacing="0"/>
              <w:jc w:val="both"/>
              <w:textAlignment w:val="baseline"/>
              <w:rPr>
                <w:rFonts w:ascii="Arial" w:hAnsi="Arial" w:cs="Arial"/>
                <w:sz w:val="22"/>
                <w:szCs w:val="22"/>
              </w:rPr>
            </w:pPr>
            <w:r w:rsidRPr="00F1168A">
              <w:rPr>
                <w:rStyle w:val="normaltextrun"/>
                <w:rFonts w:ascii="Arial" w:hAnsi="Arial" w:cs="Arial"/>
                <w:b/>
                <w:bCs/>
                <w:sz w:val="22"/>
                <w:szCs w:val="22"/>
              </w:rPr>
              <w:t>Personal Attributes</w:t>
            </w:r>
            <w:r w:rsidRPr="00F1168A">
              <w:rPr>
                <w:rStyle w:val="eop"/>
                <w:rFonts w:ascii="Arial" w:hAnsi="Arial" w:cs="Arial"/>
                <w:sz w:val="22"/>
                <w:szCs w:val="22"/>
              </w:rPr>
              <w:t> </w:t>
            </w:r>
          </w:p>
        </w:tc>
        <w:tc>
          <w:tcPr>
            <w:tcW w:w="1797"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5EBDDC9"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Essential</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D9D9D9"/>
            <w:hideMark/>
          </w:tcPr>
          <w:p w14:paraId="54A859C2"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Desirable</w:t>
            </w:r>
            <w:r w:rsidRPr="00F1168A">
              <w:rPr>
                <w:rStyle w:val="eop"/>
                <w:rFonts w:ascii="Arial" w:hAnsi="Arial" w:cs="Arial"/>
                <w:sz w:val="22"/>
                <w:szCs w:val="22"/>
              </w:rPr>
              <w:t> </w:t>
            </w:r>
          </w:p>
        </w:tc>
      </w:tr>
      <w:tr w:rsidR="00E44036" w:rsidRPr="00F1168A" w14:paraId="2473DCD5" w14:textId="77777777" w:rsidTr="0064303D">
        <w:trPr>
          <w:trHeight w:val="300"/>
        </w:trPr>
        <w:tc>
          <w:tcPr>
            <w:tcW w:w="5429" w:type="dxa"/>
            <w:tcBorders>
              <w:top w:val="single" w:sz="6" w:space="0" w:color="auto"/>
              <w:left w:val="single" w:sz="6" w:space="0" w:color="auto"/>
              <w:bottom w:val="single" w:sz="6" w:space="0" w:color="auto"/>
              <w:right w:val="single" w:sz="6" w:space="0" w:color="auto"/>
            </w:tcBorders>
            <w:shd w:val="clear" w:color="auto" w:fill="auto"/>
            <w:hideMark/>
          </w:tcPr>
          <w:p w14:paraId="5F71A1BA" w14:textId="4BF2385A" w:rsidR="00E44036" w:rsidRPr="00F1168A" w:rsidRDefault="00C36CAB" w:rsidP="00E44036">
            <w:pPr>
              <w:pStyle w:val="paragraph"/>
              <w:spacing w:before="0" w:beforeAutospacing="0" w:after="0" w:afterAutospacing="0"/>
              <w:jc w:val="both"/>
              <w:textAlignment w:val="baseline"/>
              <w:rPr>
                <w:rFonts w:ascii="Arial" w:hAnsi="Arial" w:cs="Arial"/>
                <w:sz w:val="22"/>
                <w:szCs w:val="22"/>
              </w:rPr>
            </w:pPr>
            <w:r w:rsidRPr="00F1168A">
              <w:rPr>
                <w:rFonts w:ascii="Arial" w:hAnsi="Arial" w:cs="Arial"/>
                <w:sz w:val="22"/>
                <w:szCs w:val="22"/>
              </w:rPr>
              <w:t>Ability to influence both individuals and teams to implement change to best effect both internally within the west region health boards and externally with other partners, using highly developed interpersonal skills</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565595"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7C1DF603"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eop"/>
                <w:rFonts w:ascii="Arial" w:hAnsi="Arial" w:cs="Arial"/>
                <w:sz w:val="22"/>
                <w:szCs w:val="22"/>
              </w:rPr>
              <w:t> </w:t>
            </w:r>
          </w:p>
        </w:tc>
      </w:tr>
      <w:tr w:rsidR="00E44036" w:rsidRPr="00F1168A" w14:paraId="530538F5" w14:textId="77777777" w:rsidTr="0064303D">
        <w:trPr>
          <w:trHeight w:val="300"/>
        </w:trPr>
        <w:tc>
          <w:tcPr>
            <w:tcW w:w="5429" w:type="dxa"/>
            <w:tcBorders>
              <w:top w:val="single" w:sz="6" w:space="0" w:color="auto"/>
              <w:left w:val="single" w:sz="6" w:space="0" w:color="auto"/>
              <w:bottom w:val="single" w:sz="6" w:space="0" w:color="auto"/>
              <w:right w:val="single" w:sz="6" w:space="0" w:color="auto"/>
            </w:tcBorders>
            <w:shd w:val="clear" w:color="auto" w:fill="auto"/>
            <w:hideMark/>
          </w:tcPr>
          <w:p w14:paraId="0BEBA815" w14:textId="3BD31969" w:rsidR="00E44036" w:rsidRPr="00F1168A" w:rsidRDefault="00FD6A9E" w:rsidP="00FD6A9E">
            <w:pPr>
              <w:pStyle w:val="paragraph"/>
              <w:spacing w:after="0"/>
              <w:textAlignment w:val="baseline"/>
              <w:rPr>
                <w:rFonts w:ascii="Arial" w:hAnsi="Arial" w:cs="Arial"/>
                <w:sz w:val="22"/>
                <w:szCs w:val="22"/>
              </w:rPr>
            </w:pPr>
            <w:r w:rsidRPr="00FD6A9E">
              <w:rPr>
                <w:rFonts w:ascii="Arial" w:hAnsi="Arial" w:cs="Arial"/>
                <w:sz w:val="22"/>
                <w:szCs w:val="22"/>
              </w:rPr>
              <w:t>Experience of managing conflicting interests.</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9BD2CB"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normaltextrun"/>
                <w:rFonts w:ascii="Arial" w:hAnsi="Arial" w:cs="Arial"/>
                <w:b/>
                <w:bCs/>
                <w:sz w:val="22"/>
                <w:szCs w:val="22"/>
              </w:rPr>
              <w:t>X</w:t>
            </w:r>
            <w:r w:rsidRPr="00F1168A">
              <w:rPr>
                <w:rStyle w:val="eop"/>
                <w:rFonts w:ascii="Arial" w:hAnsi="Arial" w:cs="Arial"/>
                <w:sz w:val="22"/>
                <w:szCs w:val="22"/>
              </w:rPr>
              <w:t>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76F2932E" w14:textId="77777777" w:rsidR="00E44036" w:rsidRPr="00F1168A" w:rsidRDefault="00E44036" w:rsidP="00E44036">
            <w:pPr>
              <w:pStyle w:val="paragraph"/>
              <w:spacing w:before="0" w:beforeAutospacing="0" w:after="0" w:afterAutospacing="0"/>
              <w:jc w:val="center"/>
              <w:textAlignment w:val="baseline"/>
              <w:rPr>
                <w:rFonts w:ascii="Arial" w:hAnsi="Arial" w:cs="Arial"/>
                <w:sz w:val="22"/>
                <w:szCs w:val="22"/>
              </w:rPr>
            </w:pPr>
            <w:r w:rsidRPr="00F1168A">
              <w:rPr>
                <w:rStyle w:val="eop"/>
                <w:rFonts w:ascii="Arial" w:hAnsi="Arial" w:cs="Arial"/>
                <w:sz w:val="22"/>
                <w:szCs w:val="22"/>
              </w:rPr>
              <w:t> </w:t>
            </w:r>
          </w:p>
        </w:tc>
      </w:tr>
      <w:tr w:rsidR="00E547AE" w:rsidRPr="00F1168A" w14:paraId="6E87606E" w14:textId="77777777" w:rsidTr="0064303D">
        <w:trPr>
          <w:trHeight w:val="300"/>
        </w:trPr>
        <w:tc>
          <w:tcPr>
            <w:tcW w:w="5429" w:type="dxa"/>
            <w:tcBorders>
              <w:top w:val="single" w:sz="6" w:space="0" w:color="auto"/>
              <w:left w:val="single" w:sz="6" w:space="0" w:color="auto"/>
              <w:bottom w:val="single" w:sz="6" w:space="0" w:color="auto"/>
              <w:right w:val="single" w:sz="6" w:space="0" w:color="auto"/>
            </w:tcBorders>
            <w:shd w:val="clear" w:color="auto" w:fill="auto"/>
          </w:tcPr>
          <w:p w14:paraId="3B1A446C" w14:textId="5316C138" w:rsidR="00E547AE" w:rsidRPr="00F1168A" w:rsidRDefault="001746B7" w:rsidP="001746B7">
            <w:pPr>
              <w:pStyle w:val="paragraph"/>
              <w:spacing w:after="0"/>
              <w:textAlignment w:val="baseline"/>
              <w:rPr>
                <w:rStyle w:val="normaltextrun"/>
                <w:rFonts w:ascii="Arial" w:hAnsi="Arial" w:cs="Arial"/>
                <w:sz w:val="22"/>
                <w:szCs w:val="22"/>
              </w:rPr>
            </w:pPr>
            <w:r w:rsidRPr="001746B7">
              <w:rPr>
                <w:rFonts w:ascii="Arial" w:hAnsi="Arial" w:cs="Arial"/>
                <w:sz w:val="22"/>
                <w:szCs w:val="22"/>
              </w:rPr>
              <w:t>Excellent communication skills both verbal and written.</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tcPr>
          <w:p w14:paraId="79BFAC49" w14:textId="3DDA9B8A" w:rsidR="00E547AE" w:rsidRPr="00F1168A" w:rsidRDefault="00875F46" w:rsidP="00E44036">
            <w:pPr>
              <w:pStyle w:val="paragraph"/>
              <w:spacing w:before="0" w:beforeAutospacing="0" w:after="0" w:afterAutospacing="0"/>
              <w:jc w:val="center"/>
              <w:textAlignment w:val="baseline"/>
              <w:rPr>
                <w:rStyle w:val="normaltextrun"/>
                <w:rFonts w:ascii="Arial" w:hAnsi="Arial" w:cs="Arial"/>
                <w:b/>
                <w:bCs/>
                <w:sz w:val="22"/>
                <w:szCs w:val="22"/>
              </w:rPr>
            </w:pPr>
            <w:r w:rsidRPr="00F1168A">
              <w:rPr>
                <w:rStyle w:val="normaltextrun"/>
                <w:rFonts w:ascii="Arial" w:hAnsi="Arial" w:cs="Arial"/>
                <w:b/>
                <w:bCs/>
                <w:sz w:val="22"/>
                <w:szCs w:val="22"/>
              </w:rPr>
              <w:t>X</w:t>
            </w: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4941708B" w14:textId="77777777" w:rsidR="00E547AE" w:rsidRPr="00F1168A" w:rsidRDefault="00E547AE" w:rsidP="00E44036">
            <w:pPr>
              <w:pStyle w:val="paragraph"/>
              <w:spacing w:before="0" w:beforeAutospacing="0" w:after="0" w:afterAutospacing="0"/>
              <w:jc w:val="center"/>
              <w:textAlignment w:val="baseline"/>
              <w:rPr>
                <w:rStyle w:val="eop"/>
                <w:rFonts w:ascii="Arial" w:hAnsi="Arial" w:cs="Arial"/>
                <w:sz w:val="22"/>
                <w:szCs w:val="22"/>
              </w:rPr>
            </w:pPr>
          </w:p>
        </w:tc>
      </w:tr>
      <w:tr w:rsidR="00E547AE" w:rsidRPr="00F1168A" w14:paraId="6FB14F05" w14:textId="77777777" w:rsidTr="0064303D">
        <w:trPr>
          <w:trHeight w:val="300"/>
        </w:trPr>
        <w:tc>
          <w:tcPr>
            <w:tcW w:w="5429" w:type="dxa"/>
            <w:tcBorders>
              <w:top w:val="single" w:sz="6" w:space="0" w:color="auto"/>
              <w:left w:val="single" w:sz="6" w:space="0" w:color="auto"/>
              <w:bottom w:val="single" w:sz="6" w:space="0" w:color="auto"/>
              <w:right w:val="single" w:sz="6" w:space="0" w:color="auto"/>
            </w:tcBorders>
            <w:shd w:val="clear" w:color="auto" w:fill="auto"/>
          </w:tcPr>
          <w:p w14:paraId="5A8B574B" w14:textId="214DB9B8" w:rsidR="00E547AE" w:rsidRPr="00F1168A" w:rsidRDefault="00875F46" w:rsidP="00875F46">
            <w:pPr>
              <w:pStyle w:val="paragraph"/>
              <w:spacing w:after="0"/>
              <w:textAlignment w:val="baseline"/>
              <w:rPr>
                <w:rStyle w:val="normaltextrun"/>
                <w:rFonts w:ascii="Arial" w:hAnsi="Arial" w:cs="Arial"/>
                <w:sz w:val="22"/>
                <w:szCs w:val="22"/>
              </w:rPr>
            </w:pPr>
            <w:r w:rsidRPr="00875F46">
              <w:rPr>
                <w:rFonts w:ascii="Arial" w:hAnsi="Arial" w:cs="Arial"/>
                <w:sz w:val="22"/>
                <w:szCs w:val="22"/>
              </w:rPr>
              <w:t>IT literate.</w:t>
            </w:r>
          </w:p>
        </w:tc>
        <w:tc>
          <w:tcPr>
            <w:tcW w:w="1797" w:type="dxa"/>
            <w:gridSpan w:val="2"/>
            <w:tcBorders>
              <w:top w:val="single" w:sz="6" w:space="0" w:color="auto"/>
              <w:left w:val="single" w:sz="6" w:space="0" w:color="auto"/>
              <w:bottom w:val="single" w:sz="6" w:space="0" w:color="auto"/>
              <w:right w:val="single" w:sz="6" w:space="0" w:color="auto"/>
            </w:tcBorders>
            <w:shd w:val="clear" w:color="auto" w:fill="auto"/>
          </w:tcPr>
          <w:p w14:paraId="2EA0B17D" w14:textId="068DD2DB" w:rsidR="00E547AE" w:rsidRPr="00F1168A" w:rsidRDefault="00875F46" w:rsidP="00E44036">
            <w:pPr>
              <w:pStyle w:val="paragraph"/>
              <w:spacing w:before="0" w:beforeAutospacing="0" w:after="0" w:afterAutospacing="0"/>
              <w:jc w:val="center"/>
              <w:textAlignment w:val="baseline"/>
              <w:rPr>
                <w:rStyle w:val="normaltextrun"/>
                <w:rFonts w:ascii="Arial" w:hAnsi="Arial" w:cs="Arial"/>
                <w:b/>
                <w:bCs/>
                <w:sz w:val="22"/>
                <w:szCs w:val="22"/>
              </w:rPr>
            </w:pPr>
            <w:r w:rsidRPr="00F1168A">
              <w:rPr>
                <w:rStyle w:val="normaltextrun"/>
                <w:rFonts w:ascii="Arial" w:hAnsi="Arial" w:cs="Arial"/>
                <w:b/>
                <w:bCs/>
                <w:sz w:val="22"/>
                <w:szCs w:val="22"/>
              </w:rPr>
              <w:t>X</w:t>
            </w: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65C5C8B2" w14:textId="77777777" w:rsidR="00E547AE" w:rsidRPr="00F1168A" w:rsidRDefault="00E547AE" w:rsidP="00E44036">
            <w:pPr>
              <w:pStyle w:val="paragraph"/>
              <w:spacing w:before="0" w:beforeAutospacing="0" w:after="0" w:afterAutospacing="0"/>
              <w:jc w:val="center"/>
              <w:textAlignment w:val="baseline"/>
              <w:rPr>
                <w:rStyle w:val="eop"/>
                <w:rFonts w:ascii="Arial" w:hAnsi="Arial" w:cs="Arial"/>
                <w:sz w:val="22"/>
                <w:szCs w:val="22"/>
              </w:rPr>
            </w:pPr>
          </w:p>
        </w:tc>
      </w:tr>
    </w:tbl>
    <w:p w14:paraId="0A66E28D" w14:textId="77777777" w:rsidR="00E44036" w:rsidRDefault="00E44036" w:rsidP="00E4403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B35EEE8" w14:textId="77777777" w:rsidR="00E44036" w:rsidRDefault="00E44036"/>
    <w:p w14:paraId="3AE64861" w14:textId="51B39B85" w:rsidR="159BE770" w:rsidRDefault="159BE770"/>
    <w:p w14:paraId="008B614D" w14:textId="2B0A57B8" w:rsidR="159BE770" w:rsidRDefault="159BE770"/>
    <w:sectPr w:rsidR="159BE770" w:rsidSect="001C40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BA73E" w14:textId="77777777" w:rsidR="00895E50" w:rsidRDefault="00895E50" w:rsidP="009372F1">
      <w:r>
        <w:separator/>
      </w:r>
    </w:p>
  </w:endnote>
  <w:endnote w:type="continuationSeparator" w:id="0">
    <w:p w14:paraId="34B3F2EB" w14:textId="77777777" w:rsidR="00895E50" w:rsidRDefault="00895E50" w:rsidP="009372F1">
      <w:r>
        <w:continuationSeparator/>
      </w:r>
    </w:p>
  </w:endnote>
  <w:endnote w:type="continuationNotice" w:id="1">
    <w:p w14:paraId="25654C02" w14:textId="77777777" w:rsidR="00DC6B40" w:rsidRDefault="00DC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F5C7" w14:textId="77777777" w:rsidR="00895E50" w:rsidRDefault="00895E50" w:rsidP="009372F1">
      <w:r>
        <w:separator/>
      </w:r>
    </w:p>
  </w:footnote>
  <w:footnote w:type="continuationSeparator" w:id="0">
    <w:p w14:paraId="0B4020A7" w14:textId="77777777" w:rsidR="00895E50" w:rsidRDefault="00895E50" w:rsidP="009372F1">
      <w:r>
        <w:continuationSeparator/>
      </w:r>
    </w:p>
  </w:footnote>
  <w:footnote w:type="continuationNotice" w:id="1">
    <w:p w14:paraId="06677B06" w14:textId="77777777" w:rsidR="00DC6B40" w:rsidRDefault="00DC6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numFmt w:val="bullet"/>
      <w:lvlText w:val=""/>
      <w:lvlJc w:val="left"/>
      <w:pPr>
        <w:ind w:hanging="360"/>
      </w:pPr>
      <w:rPr>
        <w:rFonts w:ascii="Symbol" w:hAnsi="Symbol"/>
        <w:b w:val="0"/>
        <w:sz w:val="24"/>
      </w:rPr>
    </w:lvl>
    <w:lvl w:ilvl="1">
      <w:numFmt w:val="bullet"/>
      <w:lvlText w:val=""/>
      <w:lvlJc w:val="left"/>
      <w:pPr>
        <w:ind w:hanging="285"/>
      </w:pPr>
      <w:rPr>
        <w:rFonts w:ascii="Symbol" w:hAnsi="Symbol"/>
        <w:b w:val="0"/>
        <w:sz w:val="24"/>
      </w:rPr>
    </w:lvl>
    <w:lvl w:ilvl="2">
      <w:numFmt w:val="bullet"/>
      <w:lvlText w:val=""/>
      <w:lvlJc w:val="left"/>
      <w:pPr>
        <w:ind w:hanging="361"/>
      </w:pPr>
      <w:rPr>
        <w:rFonts w:ascii="Symbol" w:hAnsi="Symbol"/>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numFmt w:val="bullet"/>
      <w:lvlText w:val=""/>
      <w:lvlJc w:val="left"/>
      <w:pPr>
        <w:ind w:hanging="35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6"/>
    <w:multiLevelType w:val="multilevel"/>
    <w:tmpl w:val="00000889"/>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7"/>
    <w:multiLevelType w:val="multilevel"/>
    <w:tmpl w:val="0000088A"/>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A76D26"/>
    <w:multiLevelType w:val="hybridMultilevel"/>
    <w:tmpl w:val="781AF054"/>
    <w:lvl w:ilvl="0" w:tplc="04090001">
      <w:start w:val="1"/>
      <w:numFmt w:val="bullet"/>
      <w:lvlText w:val=""/>
      <w:lvlJc w:val="left"/>
      <w:pPr>
        <w:tabs>
          <w:tab w:val="num" w:pos="720"/>
        </w:tabs>
        <w:ind w:left="720" w:hanging="360"/>
      </w:pPr>
      <w:rPr>
        <w:rFonts w:ascii="Symbol" w:hAnsi="Symbol" w:hint="default"/>
      </w:rPr>
    </w:lvl>
    <w:lvl w:ilvl="1" w:tplc="91389084">
      <w:start w:val="1"/>
      <w:numFmt w:val="bullet"/>
      <w:lvlText w:val="o"/>
      <w:lvlJc w:val="left"/>
      <w:pPr>
        <w:tabs>
          <w:tab w:val="num" w:pos="1080"/>
        </w:tabs>
        <w:ind w:left="1080" w:hanging="360"/>
      </w:pPr>
      <w:rPr>
        <w:rFonts w:ascii="Courier New" w:hAnsi="Courier New" w:cs="Courier New" w:hint="default"/>
      </w:rPr>
    </w:lvl>
    <w:lvl w:ilvl="2" w:tplc="A57C1548" w:tentative="1">
      <w:start w:val="1"/>
      <w:numFmt w:val="bullet"/>
      <w:lvlText w:val=""/>
      <w:lvlJc w:val="left"/>
      <w:pPr>
        <w:tabs>
          <w:tab w:val="num" w:pos="1800"/>
        </w:tabs>
        <w:ind w:left="1800" w:hanging="360"/>
      </w:pPr>
      <w:rPr>
        <w:rFonts w:ascii="Wingdings" w:hAnsi="Wingdings" w:hint="default"/>
      </w:rPr>
    </w:lvl>
    <w:lvl w:ilvl="3" w:tplc="BD923A86" w:tentative="1">
      <w:start w:val="1"/>
      <w:numFmt w:val="bullet"/>
      <w:lvlText w:val=""/>
      <w:lvlJc w:val="left"/>
      <w:pPr>
        <w:tabs>
          <w:tab w:val="num" w:pos="2520"/>
        </w:tabs>
        <w:ind w:left="2520" w:hanging="360"/>
      </w:pPr>
      <w:rPr>
        <w:rFonts w:ascii="Symbol" w:hAnsi="Symbol" w:hint="default"/>
      </w:rPr>
    </w:lvl>
    <w:lvl w:ilvl="4" w:tplc="A7C849B0" w:tentative="1">
      <w:start w:val="1"/>
      <w:numFmt w:val="bullet"/>
      <w:lvlText w:val="o"/>
      <w:lvlJc w:val="left"/>
      <w:pPr>
        <w:tabs>
          <w:tab w:val="num" w:pos="3240"/>
        </w:tabs>
        <w:ind w:left="3240" w:hanging="360"/>
      </w:pPr>
      <w:rPr>
        <w:rFonts w:ascii="Courier New" w:hAnsi="Courier New" w:cs="Courier New" w:hint="default"/>
      </w:rPr>
    </w:lvl>
    <w:lvl w:ilvl="5" w:tplc="3ADEB7DA" w:tentative="1">
      <w:start w:val="1"/>
      <w:numFmt w:val="bullet"/>
      <w:lvlText w:val=""/>
      <w:lvlJc w:val="left"/>
      <w:pPr>
        <w:tabs>
          <w:tab w:val="num" w:pos="3960"/>
        </w:tabs>
        <w:ind w:left="3960" w:hanging="360"/>
      </w:pPr>
      <w:rPr>
        <w:rFonts w:ascii="Wingdings" w:hAnsi="Wingdings" w:hint="default"/>
      </w:rPr>
    </w:lvl>
    <w:lvl w:ilvl="6" w:tplc="D43805EE" w:tentative="1">
      <w:start w:val="1"/>
      <w:numFmt w:val="bullet"/>
      <w:lvlText w:val=""/>
      <w:lvlJc w:val="left"/>
      <w:pPr>
        <w:tabs>
          <w:tab w:val="num" w:pos="4680"/>
        </w:tabs>
        <w:ind w:left="4680" w:hanging="360"/>
      </w:pPr>
      <w:rPr>
        <w:rFonts w:ascii="Symbol" w:hAnsi="Symbol" w:hint="default"/>
      </w:rPr>
    </w:lvl>
    <w:lvl w:ilvl="7" w:tplc="E206A87C" w:tentative="1">
      <w:start w:val="1"/>
      <w:numFmt w:val="bullet"/>
      <w:lvlText w:val="o"/>
      <w:lvlJc w:val="left"/>
      <w:pPr>
        <w:tabs>
          <w:tab w:val="num" w:pos="5400"/>
        </w:tabs>
        <w:ind w:left="5400" w:hanging="360"/>
      </w:pPr>
      <w:rPr>
        <w:rFonts w:ascii="Courier New" w:hAnsi="Courier New" w:cs="Courier New" w:hint="default"/>
      </w:rPr>
    </w:lvl>
    <w:lvl w:ilvl="8" w:tplc="120A87B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27704"/>
    <w:multiLevelType w:val="hybridMultilevel"/>
    <w:tmpl w:val="562EB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F491F"/>
    <w:multiLevelType w:val="hybridMultilevel"/>
    <w:tmpl w:val="8B98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67D24"/>
    <w:multiLevelType w:val="hybridMultilevel"/>
    <w:tmpl w:val="19E4B90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CD37012"/>
    <w:multiLevelType w:val="multilevel"/>
    <w:tmpl w:val="00000889"/>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22D1543B"/>
    <w:multiLevelType w:val="hybridMultilevel"/>
    <w:tmpl w:val="31226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49583B"/>
    <w:multiLevelType w:val="hybridMultilevel"/>
    <w:tmpl w:val="3F8E9580"/>
    <w:lvl w:ilvl="0" w:tplc="2BF25A74">
      <w:start w:val="1"/>
      <w:numFmt w:val="bullet"/>
      <w:lvlText w:val=""/>
      <w:lvlJc w:val="left"/>
      <w:pPr>
        <w:tabs>
          <w:tab w:val="num" w:pos="473"/>
        </w:tabs>
        <w:ind w:left="473"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D16C8"/>
    <w:multiLevelType w:val="hybridMultilevel"/>
    <w:tmpl w:val="A678BF02"/>
    <w:lvl w:ilvl="0" w:tplc="0809000F">
      <w:start w:val="7"/>
      <w:numFmt w:val="decimal"/>
      <w:lvlText w:val="%1."/>
      <w:lvlJc w:val="left"/>
      <w:pPr>
        <w:tabs>
          <w:tab w:val="num" w:pos="0"/>
        </w:tabs>
        <w:ind w:left="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4217992"/>
    <w:multiLevelType w:val="hybridMultilevel"/>
    <w:tmpl w:val="B0E8515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47610779"/>
    <w:multiLevelType w:val="hybridMultilevel"/>
    <w:tmpl w:val="CB72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37E53"/>
    <w:multiLevelType w:val="multilevel"/>
    <w:tmpl w:val="0000088A"/>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3687210"/>
    <w:multiLevelType w:val="hybridMultilevel"/>
    <w:tmpl w:val="575A75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542170A"/>
    <w:multiLevelType w:val="hybridMultilevel"/>
    <w:tmpl w:val="3944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5179E"/>
    <w:multiLevelType w:val="hybridMultilevel"/>
    <w:tmpl w:val="9E3E56A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85148B6"/>
    <w:multiLevelType w:val="hybridMultilevel"/>
    <w:tmpl w:val="D512D55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EFD3EAC"/>
    <w:multiLevelType w:val="hybridMultilevel"/>
    <w:tmpl w:val="0AA6F1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DE2123D"/>
    <w:multiLevelType w:val="hybridMultilevel"/>
    <w:tmpl w:val="BCB0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643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5853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1793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52678">
    <w:abstractNumId w:val="18"/>
  </w:num>
  <w:num w:numId="5" w16cid:durableId="8205838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83619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98796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2456942">
    <w:abstractNumId w:val="16"/>
  </w:num>
  <w:num w:numId="9" w16cid:durableId="2131241675">
    <w:abstractNumId w:val="13"/>
  </w:num>
  <w:num w:numId="10" w16cid:durableId="665134297">
    <w:abstractNumId w:val="10"/>
  </w:num>
  <w:num w:numId="11" w16cid:durableId="593905790">
    <w:abstractNumId w:val="7"/>
  </w:num>
  <w:num w:numId="12" w16cid:durableId="880630052">
    <w:abstractNumId w:val="11"/>
  </w:num>
  <w:num w:numId="13" w16cid:durableId="1631127868">
    <w:abstractNumId w:val="5"/>
  </w:num>
  <w:num w:numId="14" w16cid:durableId="1112940409">
    <w:abstractNumId w:val="9"/>
  </w:num>
  <w:num w:numId="15" w16cid:durableId="984554797">
    <w:abstractNumId w:val="6"/>
  </w:num>
  <w:num w:numId="16" w16cid:durableId="736706321">
    <w:abstractNumId w:val="0"/>
  </w:num>
  <w:num w:numId="17" w16cid:durableId="963541509">
    <w:abstractNumId w:val="1"/>
  </w:num>
  <w:num w:numId="18" w16cid:durableId="1682582251">
    <w:abstractNumId w:val="2"/>
  </w:num>
  <w:num w:numId="19" w16cid:durableId="948270008">
    <w:abstractNumId w:val="3"/>
  </w:num>
  <w:num w:numId="20" w16cid:durableId="1611543423">
    <w:abstractNumId w:val="8"/>
  </w:num>
  <w:num w:numId="21" w16cid:durableId="1535998559">
    <w:abstractNumId w:val="14"/>
  </w:num>
  <w:num w:numId="22" w16cid:durableId="474953510">
    <w:abstractNumId w:val="20"/>
  </w:num>
  <w:num w:numId="23" w16cid:durableId="43517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0F"/>
    <w:rsid w:val="000334A7"/>
    <w:rsid w:val="0004448E"/>
    <w:rsid w:val="00095B3F"/>
    <w:rsid w:val="000A08B6"/>
    <w:rsid w:val="000CC524"/>
    <w:rsid w:val="00125700"/>
    <w:rsid w:val="00150869"/>
    <w:rsid w:val="00150DA3"/>
    <w:rsid w:val="001746B7"/>
    <w:rsid w:val="001C4078"/>
    <w:rsid w:val="001E0147"/>
    <w:rsid w:val="001F78E3"/>
    <w:rsid w:val="00220432"/>
    <w:rsid w:val="002A177F"/>
    <w:rsid w:val="002A4527"/>
    <w:rsid w:val="002A5C61"/>
    <w:rsid w:val="002D249C"/>
    <w:rsid w:val="002E152A"/>
    <w:rsid w:val="00313BD6"/>
    <w:rsid w:val="00370B31"/>
    <w:rsid w:val="003B6165"/>
    <w:rsid w:val="003D409E"/>
    <w:rsid w:val="0042169B"/>
    <w:rsid w:val="00494A02"/>
    <w:rsid w:val="004F3DC8"/>
    <w:rsid w:val="004F4A96"/>
    <w:rsid w:val="005124B5"/>
    <w:rsid w:val="00520E19"/>
    <w:rsid w:val="0052371B"/>
    <w:rsid w:val="0053756D"/>
    <w:rsid w:val="00547FD7"/>
    <w:rsid w:val="005B15BC"/>
    <w:rsid w:val="005B1D02"/>
    <w:rsid w:val="005E68F3"/>
    <w:rsid w:val="0063528A"/>
    <w:rsid w:val="0064303D"/>
    <w:rsid w:val="0064353C"/>
    <w:rsid w:val="006520AE"/>
    <w:rsid w:val="00684BF5"/>
    <w:rsid w:val="006A13AC"/>
    <w:rsid w:val="006AAF01"/>
    <w:rsid w:val="006D4E87"/>
    <w:rsid w:val="00701C64"/>
    <w:rsid w:val="007638B4"/>
    <w:rsid w:val="00782D7C"/>
    <w:rsid w:val="00782E0F"/>
    <w:rsid w:val="00796B68"/>
    <w:rsid w:val="007A0478"/>
    <w:rsid w:val="007B0262"/>
    <w:rsid w:val="007B03F5"/>
    <w:rsid w:val="007E2974"/>
    <w:rsid w:val="00810A90"/>
    <w:rsid w:val="00813C45"/>
    <w:rsid w:val="00852F91"/>
    <w:rsid w:val="00861924"/>
    <w:rsid w:val="00875F46"/>
    <w:rsid w:val="00886238"/>
    <w:rsid w:val="00895E50"/>
    <w:rsid w:val="009150CC"/>
    <w:rsid w:val="009372F1"/>
    <w:rsid w:val="0097299A"/>
    <w:rsid w:val="009811C6"/>
    <w:rsid w:val="009A6C28"/>
    <w:rsid w:val="009B680E"/>
    <w:rsid w:val="009B6C2D"/>
    <w:rsid w:val="00A01A8A"/>
    <w:rsid w:val="00B119E8"/>
    <w:rsid w:val="00B16CA2"/>
    <w:rsid w:val="00BB313D"/>
    <w:rsid w:val="00BD6A38"/>
    <w:rsid w:val="00BE6572"/>
    <w:rsid w:val="00C36CAB"/>
    <w:rsid w:val="00C43BD7"/>
    <w:rsid w:val="00C45BE3"/>
    <w:rsid w:val="00C62187"/>
    <w:rsid w:val="00C70CC0"/>
    <w:rsid w:val="00C81172"/>
    <w:rsid w:val="00CB0CCC"/>
    <w:rsid w:val="00D15976"/>
    <w:rsid w:val="00D22031"/>
    <w:rsid w:val="00D60506"/>
    <w:rsid w:val="00D7193B"/>
    <w:rsid w:val="00DB0A74"/>
    <w:rsid w:val="00DB7CFA"/>
    <w:rsid w:val="00DC6B40"/>
    <w:rsid w:val="00DE369F"/>
    <w:rsid w:val="00DF597F"/>
    <w:rsid w:val="00E2765C"/>
    <w:rsid w:val="00E44036"/>
    <w:rsid w:val="00E547AE"/>
    <w:rsid w:val="00F1168A"/>
    <w:rsid w:val="00F149D5"/>
    <w:rsid w:val="00F21677"/>
    <w:rsid w:val="00F45DBD"/>
    <w:rsid w:val="00F8246F"/>
    <w:rsid w:val="00FB5786"/>
    <w:rsid w:val="00FD3839"/>
    <w:rsid w:val="00FD4F78"/>
    <w:rsid w:val="00FD6A9E"/>
    <w:rsid w:val="028039C3"/>
    <w:rsid w:val="0285197A"/>
    <w:rsid w:val="0340BC72"/>
    <w:rsid w:val="03420D53"/>
    <w:rsid w:val="03D817B6"/>
    <w:rsid w:val="03DFDAFD"/>
    <w:rsid w:val="04D0EFD6"/>
    <w:rsid w:val="077EEB7E"/>
    <w:rsid w:val="080B46BE"/>
    <w:rsid w:val="0885202A"/>
    <w:rsid w:val="08AF0979"/>
    <w:rsid w:val="08C88B9C"/>
    <w:rsid w:val="093D0191"/>
    <w:rsid w:val="09E38F31"/>
    <w:rsid w:val="0A681BEC"/>
    <w:rsid w:val="0B16E036"/>
    <w:rsid w:val="0C02649E"/>
    <w:rsid w:val="0C064658"/>
    <w:rsid w:val="0C8D5208"/>
    <w:rsid w:val="0E2D0343"/>
    <w:rsid w:val="0E7F1511"/>
    <w:rsid w:val="1040C3B9"/>
    <w:rsid w:val="106ED3B8"/>
    <w:rsid w:val="10CC861E"/>
    <w:rsid w:val="1214E411"/>
    <w:rsid w:val="130E491A"/>
    <w:rsid w:val="131388DD"/>
    <w:rsid w:val="13143B59"/>
    <w:rsid w:val="13BF4E79"/>
    <w:rsid w:val="1403944B"/>
    <w:rsid w:val="14F837E4"/>
    <w:rsid w:val="159BE770"/>
    <w:rsid w:val="166CE5E1"/>
    <w:rsid w:val="16B46FD1"/>
    <w:rsid w:val="16B5B146"/>
    <w:rsid w:val="16C3664C"/>
    <w:rsid w:val="16EF4BA2"/>
    <w:rsid w:val="16FF9721"/>
    <w:rsid w:val="178DF81A"/>
    <w:rsid w:val="1835976B"/>
    <w:rsid w:val="183FB2BF"/>
    <w:rsid w:val="186DF820"/>
    <w:rsid w:val="1870D18B"/>
    <w:rsid w:val="190DDFF6"/>
    <w:rsid w:val="198FCEF3"/>
    <w:rsid w:val="1A42ED9E"/>
    <w:rsid w:val="1B914F3E"/>
    <w:rsid w:val="1C5783CD"/>
    <w:rsid w:val="1C69E353"/>
    <w:rsid w:val="1C823ABB"/>
    <w:rsid w:val="1CF592BF"/>
    <w:rsid w:val="1DD17816"/>
    <w:rsid w:val="1E4FD577"/>
    <w:rsid w:val="1E56A21E"/>
    <w:rsid w:val="1ECF432E"/>
    <w:rsid w:val="1EE92E34"/>
    <w:rsid w:val="211E892C"/>
    <w:rsid w:val="2213B8B9"/>
    <w:rsid w:val="2215C00B"/>
    <w:rsid w:val="22D42717"/>
    <w:rsid w:val="2350BBA9"/>
    <w:rsid w:val="23583D2F"/>
    <w:rsid w:val="23C77BC9"/>
    <w:rsid w:val="25254FF0"/>
    <w:rsid w:val="263B594E"/>
    <w:rsid w:val="26AEE853"/>
    <w:rsid w:val="275ABCAF"/>
    <w:rsid w:val="279C239E"/>
    <w:rsid w:val="289DFE06"/>
    <w:rsid w:val="29384C36"/>
    <w:rsid w:val="2946E4F8"/>
    <w:rsid w:val="2A4DCE51"/>
    <w:rsid w:val="2AA24AD2"/>
    <w:rsid w:val="2B50260E"/>
    <w:rsid w:val="2BAEF14C"/>
    <w:rsid w:val="2C0996BE"/>
    <w:rsid w:val="2C9F2863"/>
    <w:rsid w:val="2E0B7E7F"/>
    <w:rsid w:val="2E5DCB9F"/>
    <w:rsid w:val="2E674A93"/>
    <w:rsid w:val="2E889763"/>
    <w:rsid w:val="2EBF8FB2"/>
    <w:rsid w:val="2EE8F070"/>
    <w:rsid w:val="2F7319D3"/>
    <w:rsid w:val="314BEB1A"/>
    <w:rsid w:val="31E0B06F"/>
    <w:rsid w:val="32037645"/>
    <w:rsid w:val="3222C2DD"/>
    <w:rsid w:val="32CA19E0"/>
    <w:rsid w:val="334B66DD"/>
    <w:rsid w:val="33A950B6"/>
    <w:rsid w:val="3553C5BB"/>
    <w:rsid w:val="356FB749"/>
    <w:rsid w:val="35D9A19D"/>
    <w:rsid w:val="36463111"/>
    <w:rsid w:val="37156FAD"/>
    <w:rsid w:val="37217BBB"/>
    <w:rsid w:val="372A9AA2"/>
    <w:rsid w:val="37798053"/>
    <w:rsid w:val="37DE5F5F"/>
    <w:rsid w:val="38410FDD"/>
    <w:rsid w:val="389EB189"/>
    <w:rsid w:val="39EEA0E6"/>
    <w:rsid w:val="3A0ACB74"/>
    <w:rsid w:val="3A0ED748"/>
    <w:rsid w:val="3A5C3400"/>
    <w:rsid w:val="3BEBA8B4"/>
    <w:rsid w:val="3CB25FF5"/>
    <w:rsid w:val="3DEC2ED3"/>
    <w:rsid w:val="3E1A1929"/>
    <w:rsid w:val="3F17BF70"/>
    <w:rsid w:val="3F3E132F"/>
    <w:rsid w:val="3F6CA541"/>
    <w:rsid w:val="4000B538"/>
    <w:rsid w:val="407997F2"/>
    <w:rsid w:val="40E88C0A"/>
    <w:rsid w:val="4120E37B"/>
    <w:rsid w:val="4132A02F"/>
    <w:rsid w:val="416D4F12"/>
    <w:rsid w:val="418432FC"/>
    <w:rsid w:val="41AB2D55"/>
    <w:rsid w:val="438D9726"/>
    <w:rsid w:val="43A51838"/>
    <w:rsid w:val="43EC1D97"/>
    <w:rsid w:val="4544260F"/>
    <w:rsid w:val="4566B82E"/>
    <w:rsid w:val="45B7C21F"/>
    <w:rsid w:val="46A80B76"/>
    <w:rsid w:val="471740DE"/>
    <w:rsid w:val="47EEBB33"/>
    <w:rsid w:val="481A7A10"/>
    <w:rsid w:val="481CD7BF"/>
    <w:rsid w:val="4857B277"/>
    <w:rsid w:val="49056E5F"/>
    <w:rsid w:val="49A9B183"/>
    <w:rsid w:val="49D94B58"/>
    <w:rsid w:val="4B9A09BB"/>
    <w:rsid w:val="4BA087A0"/>
    <w:rsid w:val="4BD8A417"/>
    <w:rsid w:val="4E0CC753"/>
    <w:rsid w:val="4E776CF3"/>
    <w:rsid w:val="4E96EC8A"/>
    <w:rsid w:val="4EA7C8C0"/>
    <w:rsid w:val="4EBDC113"/>
    <w:rsid w:val="4EEDE129"/>
    <w:rsid w:val="4F72DA86"/>
    <w:rsid w:val="4F82DC52"/>
    <w:rsid w:val="5012B842"/>
    <w:rsid w:val="5130DB9E"/>
    <w:rsid w:val="5136B203"/>
    <w:rsid w:val="518F5F47"/>
    <w:rsid w:val="51BFB8A9"/>
    <w:rsid w:val="5235AD3A"/>
    <w:rsid w:val="5271550C"/>
    <w:rsid w:val="5275B459"/>
    <w:rsid w:val="52AA8D8B"/>
    <w:rsid w:val="54228281"/>
    <w:rsid w:val="5443D2B4"/>
    <w:rsid w:val="546F68C8"/>
    <w:rsid w:val="54E187DC"/>
    <w:rsid w:val="54E4EBA1"/>
    <w:rsid w:val="55B0DADB"/>
    <w:rsid w:val="563D1D4C"/>
    <w:rsid w:val="586E3006"/>
    <w:rsid w:val="58AE6B13"/>
    <w:rsid w:val="58E4A6C1"/>
    <w:rsid w:val="5922C41C"/>
    <w:rsid w:val="59BFC173"/>
    <w:rsid w:val="5A1C5AC0"/>
    <w:rsid w:val="5B1626AC"/>
    <w:rsid w:val="5BF82C4F"/>
    <w:rsid w:val="5CE12CB4"/>
    <w:rsid w:val="5D0888BC"/>
    <w:rsid w:val="5D4BD1C9"/>
    <w:rsid w:val="5D83E126"/>
    <w:rsid w:val="5F548A19"/>
    <w:rsid w:val="5F9C8F97"/>
    <w:rsid w:val="5FFF0A5C"/>
    <w:rsid w:val="60054DD3"/>
    <w:rsid w:val="6064F9AC"/>
    <w:rsid w:val="60F58B4A"/>
    <w:rsid w:val="61320EED"/>
    <w:rsid w:val="616ECF82"/>
    <w:rsid w:val="623E577D"/>
    <w:rsid w:val="6274008F"/>
    <w:rsid w:val="62AACC44"/>
    <w:rsid w:val="62B4207B"/>
    <w:rsid w:val="636C53B7"/>
    <w:rsid w:val="63BC1F92"/>
    <w:rsid w:val="64862875"/>
    <w:rsid w:val="64CE4858"/>
    <w:rsid w:val="64D406B6"/>
    <w:rsid w:val="65333C2B"/>
    <w:rsid w:val="657AF582"/>
    <w:rsid w:val="66EC1182"/>
    <w:rsid w:val="6719CC7F"/>
    <w:rsid w:val="679CABF1"/>
    <w:rsid w:val="6805C0D8"/>
    <w:rsid w:val="694E2DC4"/>
    <w:rsid w:val="69CCD895"/>
    <w:rsid w:val="6A9BD026"/>
    <w:rsid w:val="6AB038DE"/>
    <w:rsid w:val="6B7CDB63"/>
    <w:rsid w:val="6B7F2701"/>
    <w:rsid w:val="6C222DDF"/>
    <w:rsid w:val="6DC2F8C2"/>
    <w:rsid w:val="6DD92BFE"/>
    <w:rsid w:val="6DE6A0F9"/>
    <w:rsid w:val="6E35F9FE"/>
    <w:rsid w:val="6EA49237"/>
    <w:rsid w:val="6ED29BB8"/>
    <w:rsid w:val="6F33EAE2"/>
    <w:rsid w:val="6F3D5EE0"/>
    <w:rsid w:val="6F7D5C2D"/>
    <w:rsid w:val="6FFADB0E"/>
    <w:rsid w:val="7049FA21"/>
    <w:rsid w:val="716E53A6"/>
    <w:rsid w:val="7175B5F7"/>
    <w:rsid w:val="724DD35F"/>
    <w:rsid w:val="72A2D541"/>
    <w:rsid w:val="7379EE08"/>
    <w:rsid w:val="73F690D4"/>
    <w:rsid w:val="74F63C4E"/>
    <w:rsid w:val="756416D6"/>
    <w:rsid w:val="75E510FD"/>
    <w:rsid w:val="763F0146"/>
    <w:rsid w:val="7695BD4D"/>
    <w:rsid w:val="76AA620C"/>
    <w:rsid w:val="77DD8979"/>
    <w:rsid w:val="79B7C748"/>
    <w:rsid w:val="79FF298B"/>
    <w:rsid w:val="7A0E30D6"/>
    <w:rsid w:val="7A6897D8"/>
    <w:rsid w:val="7A781265"/>
    <w:rsid w:val="7BB81A76"/>
    <w:rsid w:val="7C598F77"/>
    <w:rsid w:val="7D1BFB9B"/>
    <w:rsid w:val="7D9C1905"/>
    <w:rsid w:val="7DEFA661"/>
    <w:rsid w:val="7EBDE876"/>
    <w:rsid w:val="7EF3BDC6"/>
    <w:rsid w:val="7F384A6E"/>
    <w:rsid w:val="7F99F372"/>
    <w:rsid w:val="7FFB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6A0988"/>
  <w15:docId w15:val="{FE8E487A-7905-4D58-99BC-996BE51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0F"/>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125700"/>
    <w:pPr>
      <w:keepNext/>
      <w:jc w:val="both"/>
      <w:outlineLvl w:val="1"/>
    </w:pPr>
    <w:rPr>
      <w:rFonts w:ascii="Arial" w:hAnsi="Arial" w:cs="Arial"/>
      <w:b/>
      <w:b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0F"/>
    <w:pPr>
      <w:ind w:left="720"/>
    </w:pPr>
  </w:style>
  <w:style w:type="paragraph" w:customStyle="1" w:styleId="Style1">
    <w:name w:val="Style1"/>
    <w:basedOn w:val="Normal"/>
    <w:rsid w:val="00782E0F"/>
    <w:rPr>
      <w:rFonts w:ascii="Tahoma" w:hAnsi="Tahoma"/>
      <w:sz w:val="22"/>
      <w:szCs w:val="20"/>
      <w:lang w:eastAsia="en-US"/>
    </w:rPr>
  </w:style>
  <w:style w:type="paragraph" w:styleId="BalloonText">
    <w:name w:val="Balloon Text"/>
    <w:basedOn w:val="Normal"/>
    <w:link w:val="BalloonTextChar"/>
    <w:uiPriority w:val="99"/>
    <w:semiHidden/>
    <w:unhideWhenUsed/>
    <w:rsid w:val="00782E0F"/>
    <w:rPr>
      <w:rFonts w:ascii="Tahoma" w:hAnsi="Tahoma" w:cs="Tahoma"/>
      <w:sz w:val="16"/>
      <w:szCs w:val="16"/>
    </w:rPr>
  </w:style>
  <w:style w:type="character" w:customStyle="1" w:styleId="BalloonTextChar">
    <w:name w:val="Balloon Text Char"/>
    <w:basedOn w:val="DefaultParagraphFont"/>
    <w:link w:val="BalloonText"/>
    <w:uiPriority w:val="99"/>
    <w:semiHidden/>
    <w:rsid w:val="00782E0F"/>
    <w:rPr>
      <w:rFonts w:ascii="Tahoma" w:eastAsia="Times New Roman" w:hAnsi="Tahoma" w:cs="Tahoma"/>
      <w:sz w:val="16"/>
      <w:szCs w:val="16"/>
      <w:lang w:eastAsia="en-GB"/>
    </w:rPr>
  </w:style>
  <w:style w:type="character" w:customStyle="1" w:styleId="Heading2Char">
    <w:name w:val="Heading 2 Char"/>
    <w:basedOn w:val="DefaultParagraphFont"/>
    <w:link w:val="Heading2"/>
    <w:rsid w:val="00125700"/>
    <w:rPr>
      <w:rFonts w:ascii="Arial" w:eastAsia="Times New Roman" w:hAnsi="Arial" w:cs="Arial"/>
      <w:b/>
      <w:bCs/>
      <w:szCs w:val="20"/>
    </w:rPr>
  </w:style>
  <w:style w:type="paragraph" w:styleId="BodyText">
    <w:name w:val="Body Text"/>
    <w:basedOn w:val="Normal"/>
    <w:link w:val="BodyTextChar"/>
    <w:rsid w:val="00A01A8A"/>
    <w:rPr>
      <w:rFonts w:ascii="Arial" w:hAnsi="Arial"/>
      <w:bCs/>
      <w:sz w:val="22"/>
      <w:lang w:eastAsia="en-US"/>
    </w:rPr>
  </w:style>
  <w:style w:type="character" w:customStyle="1" w:styleId="BodyTextChar">
    <w:name w:val="Body Text Char"/>
    <w:basedOn w:val="DefaultParagraphFont"/>
    <w:link w:val="BodyText"/>
    <w:rsid w:val="00A01A8A"/>
    <w:rPr>
      <w:rFonts w:ascii="Arial" w:eastAsia="Times New Roman" w:hAnsi="Arial" w:cs="Times New Roman"/>
      <w:bCs/>
      <w:szCs w:val="24"/>
    </w:rPr>
  </w:style>
  <w:style w:type="paragraph" w:styleId="BodyText3">
    <w:name w:val="Body Text 3"/>
    <w:basedOn w:val="Normal"/>
    <w:link w:val="BodyText3Char"/>
    <w:rsid w:val="00A01A8A"/>
    <w:pPr>
      <w:jc w:val="both"/>
    </w:pPr>
    <w:rPr>
      <w:rFonts w:ascii="Arial" w:hAnsi="Arial" w:cs="Arial"/>
      <w:sz w:val="22"/>
      <w:lang w:eastAsia="en-US"/>
    </w:rPr>
  </w:style>
  <w:style w:type="character" w:customStyle="1" w:styleId="BodyText3Char">
    <w:name w:val="Body Text 3 Char"/>
    <w:basedOn w:val="DefaultParagraphFont"/>
    <w:link w:val="BodyText3"/>
    <w:rsid w:val="00A01A8A"/>
    <w:rPr>
      <w:rFonts w:ascii="Arial" w:eastAsia="Times New Roman" w:hAnsi="Arial" w:cs="Arial"/>
      <w:szCs w:val="24"/>
    </w:rPr>
  </w:style>
  <w:style w:type="paragraph" w:styleId="BodyText2">
    <w:name w:val="Body Text 2"/>
    <w:basedOn w:val="Normal"/>
    <w:link w:val="BodyText2Char"/>
    <w:uiPriority w:val="99"/>
    <w:semiHidden/>
    <w:unhideWhenUsed/>
    <w:rsid w:val="004F3DC8"/>
    <w:pPr>
      <w:spacing w:after="120" w:line="480" w:lineRule="auto"/>
    </w:pPr>
  </w:style>
  <w:style w:type="character" w:customStyle="1" w:styleId="BodyText2Char">
    <w:name w:val="Body Text 2 Char"/>
    <w:basedOn w:val="DefaultParagraphFont"/>
    <w:link w:val="BodyText2"/>
    <w:uiPriority w:val="99"/>
    <w:semiHidden/>
    <w:rsid w:val="004F3DC8"/>
    <w:rPr>
      <w:rFonts w:ascii="Times New Roman" w:eastAsia="Times New Roman" w:hAnsi="Times New Roman" w:cs="Times New Roman"/>
      <w:sz w:val="24"/>
      <w:szCs w:val="24"/>
      <w:lang w:eastAsia="en-GB"/>
    </w:rPr>
  </w:style>
  <w:style w:type="paragraph" w:styleId="Header">
    <w:name w:val="header"/>
    <w:basedOn w:val="Normal"/>
    <w:next w:val="Normal"/>
    <w:link w:val="HeaderChar"/>
    <w:uiPriority w:val="99"/>
    <w:rsid w:val="00C81172"/>
    <w:pPr>
      <w:autoSpaceDE w:val="0"/>
      <w:autoSpaceDN w:val="0"/>
      <w:adjustRightInd w:val="0"/>
    </w:pPr>
    <w:rPr>
      <w:rFonts w:ascii="Calibri" w:hAnsi="Calibri"/>
    </w:rPr>
  </w:style>
  <w:style w:type="character" w:customStyle="1" w:styleId="HeaderChar">
    <w:name w:val="Header Char"/>
    <w:basedOn w:val="DefaultParagraphFont"/>
    <w:link w:val="Header"/>
    <w:uiPriority w:val="99"/>
    <w:rsid w:val="00C81172"/>
    <w:rPr>
      <w:rFonts w:ascii="Calibri" w:eastAsia="Times New Roman" w:hAnsi="Calibri" w:cs="Times New Roman"/>
      <w:sz w:val="24"/>
      <w:szCs w:val="24"/>
      <w:lang w:eastAsia="en-GB"/>
    </w:rPr>
  </w:style>
  <w:style w:type="paragraph" w:customStyle="1" w:styleId="Default">
    <w:name w:val="Default"/>
    <w:rsid w:val="00684BF5"/>
    <w:pPr>
      <w:autoSpaceDE w:val="0"/>
      <w:autoSpaceDN w:val="0"/>
      <w:adjustRightInd w:val="0"/>
    </w:pPr>
    <w:rPr>
      <w:rFonts w:ascii="Calibri" w:eastAsia="Times New Roman" w:hAnsi="Calibri" w:cs="Calibri"/>
      <w:color w:val="000000"/>
      <w:sz w:val="24"/>
      <w:szCs w:val="24"/>
      <w:lang w:eastAsia="en-GB"/>
    </w:rPr>
  </w:style>
  <w:style w:type="paragraph" w:customStyle="1" w:styleId="TableParagraph">
    <w:name w:val="Table Paragraph"/>
    <w:basedOn w:val="Normal"/>
    <w:uiPriority w:val="1"/>
    <w:qFormat/>
    <w:rsid w:val="00684BF5"/>
    <w:pPr>
      <w:widowControl w:val="0"/>
      <w:autoSpaceDE w:val="0"/>
      <w:autoSpaceDN w:val="0"/>
      <w:adjustRightInd w:val="0"/>
    </w:pPr>
  </w:style>
  <w:style w:type="paragraph" w:styleId="Footer">
    <w:name w:val="footer"/>
    <w:basedOn w:val="Normal"/>
    <w:link w:val="FooterChar"/>
    <w:uiPriority w:val="99"/>
    <w:semiHidden/>
    <w:unhideWhenUsed/>
    <w:rsid w:val="009372F1"/>
    <w:pPr>
      <w:tabs>
        <w:tab w:val="center" w:pos="4513"/>
        <w:tab w:val="right" w:pos="9026"/>
      </w:tabs>
    </w:pPr>
  </w:style>
  <w:style w:type="character" w:customStyle="1" w:styleId="FooterChar">
    <w:name w:val="Footer Char"/>
    <w:basedOn w:val="DefaultParagraphFont"/>
    <w:link w:val="Footer"/>
    <w:uiPriority w:val="99"/>
    <w:semiHidden/>
    <w:rsid w:val="009372F1"/>
    <w:rPr>
      <w:rFonts w:ascii="Times New Roman" w:eastAsia="Times New Roman" w:hAnsi="Times New Roman" w:cs="Times New Roman"/>
      <w:sz w:val="24"/>
      <w:szCs w:val="24"/>
      <w:lang w:eastAsia="en-GB"/>
    </w:rPr>
  </w:style>
  <w:style w:type="character" w:styleId="Hyperlink">
    <w:name w:val="Hyperlink"/>
    <w:basedOn w:val="DefaultParagraphFont"/>
    <w:rsid w:val="00095B3F"/>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44036"/>
    <w:pPr>
      <w:spacing w:before="100" w:beforeAutospacing="1" w:after="100" w:afterAutospacing="1"/>
    </w:pPr>
  </w:style>
  <w:style w:type="character" w:customStyle="1" w:styleId="normaltextrun">
    <w:name w:val="normaltextrun"/>
    <w:basedOn w:val="DefaultParagraphFont"/>
    <w:rsid w:val="00E44036"/>
  </w:style>
  <w:style w:type="character" w:customStyle="1" w:styleId="eop">
    <w:name w:val="eop"/>
    <w:basedOn w:val="DefaultParagraphFont"/>
    <w:rsid w:val="00E4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3835">
      <w:bodyDiv w:val="1"/>
      <w:marLeft w:val="0"/>
      <w:marRight w:val="0"/>
      <w:marTop w:val="0"/>
      <w:marBottom w:val="0"/>
      <w:divBdr>
        <w:top w:val="none" w:sz="0" w:space="0" w:color="auto"/>
        <w:left w:val="none" w:sz="0" w:space="0" w:color="auto"/>
        <w:bottom w:val="none" w:sz="0" w:space="0" w:color="auto"/>
        <w:right w:val="none" w:sz="0" w:space="0" w:color="auto"/>
      </w:divBdr>
    </w:div>
    <w:div w:id="264773383">
      <w:bodyDiv w:val="1"/>
      <w:marLeft w:val="0"/>
      <w:marRight w:val="0"/>
      <w:marTop w:val="0"/>
      <w:marBottom w:val="0"/>
      <w:divBdr>
        <w:top w:val="none" w:sz="0" w:space="0" w:color="auto"/>
        <w:left w:val="none" w:sz="0" w:space="0" w:color="auto"/>
        <w:bottom w:val="none" w:sz="0" w:space="0" w:color="auto"/>
        <w:right w:val="none" w:sz="0" w:space="0" w:color="auto"/>
      </w:divBdr>
    </w:div>
    <w:div w:id="615405068">
      <w:bodyDiv w:val="1"/>
      <w:marLeft w:val="0"/>
      <w:marRight w:val="0"/>
      <w:marTop w:val="0"/>
      <w:marBottom w:val="0"/>
      <w:divBdr>
        <w:top w:val="none" w:sz="0" w:space="0" w:color="auto"/>
        <w:left w:val="none" w:sz="0" w:space="0" w:color="auto"/>
        <w:bottom w:val="none" w:sz="0" w:space="0" w:color="auto"/>
        <w:right w:val="none" w:sz="0" w:space="0" w:color="auto"/>
      </w:divBdr>
    </w:div>
    <w:div w:id="955016620">
      <w:bodyDiv w:val="1"/>
      <w:marLeft w:val="0"/>
      <w:marRight w:val="0"/>
      <w:marTop w:val="0"/>
      <w:marBottom w:val="0"/>
      <w:divBdr>
        <w:top w:val="none" w:sz="0" w:space="0" w:color="auto"/>
        <w:left w:val="none" w:sz="0" w:space="0" w:color="auto"/>
        <w:bottom w:val="none" w:sz="0" w:space="0" w:color="auto"/>
        <w:right w:val="none" w:sz="0" w:space="0" w:color="auto"/>
      </w:divBdr>
    </w:div>
    <w:div w:id="1082993178">
      <w:bodyDiv w:val="1"/>
      <w:marLeft w:val="0"/>
      <w:marRight w:val="0"/>
      <w:marTop w:val="0"/>
      <w:marBottom w:val="0"/>
      <w:divBdr>
        <w:top w:val="none" w:sz="0" w:space="0" w:color="auto"/>
        <w:left w:val="none" w:sz="0" w:space="0" w:color="auto"/>
        <w:bottom w:val="none" w:sz="0" w:space="0" w:color="auto"/>
        <w:right w:val="none" w:sz="0" w:space="0" w:color="auto"/>
      </w:divBdr>
    </w:div>
    <w:div w:id="1150515991">
      <w:bodyDiv w:val="1"/>
      <w:marLeft w:val="0"/>
      <w:marRight w:val="0"/>
      <w:marTop w:val="0"/>
      <w:marBottom w:val="0"/>
      <w:divBdr>
        <w:top w:val="none" w:sz="0" w:space="0" w:color="auto"/>
        <w:left w:val="none" w:sz="0" w:space="0" w:color="auto"/>
        <w:bottom w:val="none" w:sz="0" w:space="0" w:color="auto"/>
        <w:right w:val="none" w:sz="0" w:space="0" w:color="auto"/>
      </w:divBdr>
    </w:div>
    <w:div w:id="1299267660">
      <w:bodyDiv w:val="1"/>
      <w:marLeft w:val="0"/>
      <w:marRight w:val="0"/>
      <w:marTop w:val="0"/>
      <w:marBottom w:val="0"/>
      <w:divBdr>
        <w:top w:val="none" w:sz="0" w:space="0" w:color="auto"/>
        <w:left w:val="none" w:sz="0" w:space="0" w:color="auto"/>
        <w:bottom w:val="none" w:sz="0" w:space="0" w:color="auto"/>
        <w:right w:val="none" w:sz="0" w:space="0" w:color="auto"/>
      </w:divBdr>
      <w:divsChild>
        <w:div w:id="40905524">
          <w:marLeft w:val="0"/>
          <w:marRight w:val="0"/>
          <w:marTop w:val="0"/>
          <w:marBottom w:val="0"/>
          <w:divBdr>
            <w:top w:val="none" w:sz="0" w:space="0" w:color="auto"/>
            <w:left w:val="none" w:sz="0" w:space="0" w:color="auto"/>
            <w:bottom w:val="none" w:sz="0" w:space="0" w:color="auto"/>
            <w:right w:val="none" w:sz="0" w:space="0" w:color="auto"/>
          </w:divBdr>
          <w:divsChild>
            <w:div w:id="1292252204">
              <w:marLeft w:val="-75"/>
              <w:marRight w:val="0"/>
              <w:marTop w:val="30"/>
              <w:marBottom w:val="30"/>
              <w:divBdr>
                <w:top w:val="none" w:sz="0" w:space="0" w:color="auto"/>
                <w:left w:val="none" w:sz="0" w:space="0" w:color="auto"/>
                <w:bottom w:val="none" w:sz="0" w:space="0" w:color="auto"/>
                <w:right w:val="none" w:sz="0" w:space="0" w:color="auto"/>
              </w:divBdr>
              <w:divsChild>
                <w:div w:id="26951537">
                  <w:marLeft w:val="0"/>
                  <w:marRight w:val="0"/>
                  <w:marTop w:val="0"/>
                  <w:marBottom w:val="0"/>
                  <w:divBdr>
                    <w:top w:val="none" w:sz="0" w:space="0" w:color="auto"/>
                    <w:left w:val="none" w:sz="0" w:space="0" w:color="auto"/>
                    <w:bottom w:val="none" w:sz="0" w:space="0" w:color="auto"/>
                    <w:right w:val="none" w:sz="0" w:space="0" w:color="auto"/>
                  </w:divBdr>
                  <w:divsChild>
                    <w:div w:id="954868018">
                      <w:marLeft w:val="0"/>
                      <w:marRight w:val="0"/>
                      <w:marTop w:val="0"/>
                      <w:marBottom w:val="0"/>
                      <w:divBdr>
                        <w:top w:val="none" w:sz="0" w:space="0" w:color="auto"/>
                        <w:left w:val="none" w:sz="0" w:space="0" w:color="auto"/>
                        <w:bottom w:val="none" w:sz="0" w:space="0" w:color="auto"/>
                        <w:right w:val="none" w:sz="0" w:space="0" w:color="auto"/>
                      </w:divBdr>
                    </w:div>
                  </w:divsChild>
                </w:div>
                <w:div w:id="47191099">
                  <w:marLeft w:val="0"/>
                  <w:marRight w:val="0"/>
                  <w:marTop w:val="0"/>
                  <w:marBottom w:val="0"/>
                  <w:divBdr>
                    <w:top w:val="none" w:sz="0" w:space="0" w:color="auto"/>
                    <w:left w:val="none" w:sz="0" w:space="0" w:color="auto"/>
                    <w:bottom w:val="none" w:sz="0" w:space="0" w:color="auto"/>
                    <w:right w:val="none" w:sz="0" w:space="0" w:color="auto"/>
                  </w:divBdr>
                  <w:divsChild>
                    <w:div w:id="791364946">
                      <w:marLeft w:val="0"/>
                      <w:marRight w:val="0"/>
                      <w:marTop w:val="0"/>
                      <w:marBottom w:val="0"/>
                      <w:divBdr>
                        <w:top w:val="none" w:sz="0" w:space="0" w:color="auto"/>
                        <w:left w:val="none" w:sz="0" w:space="0" w:color="auto"/>
                        <w:bottom w:val="none" w:sz="0" w:space="0" w:color="auto"/>
                        <w:right w:val="none" w:sz="0" w:space="0" w:color="auto"/>
                      </w:divBdr>
                    </w:div>
                  </w:divsChild>
                </w:div>
                <w:div w:id="153181296">
                  <w:marLeft w:val="0"/>
                  <w:marRight w:val="0"/>
                  <w:marTop w:val="0"/>
                  <w:marBottom w:val="0"/>
                  <w:divBdr>
                    <w:top w:val="none" w:sz="0" w:space="0" w:color="auto"/>
                    <w:left w:val="none" w:sz="0" w:space="0" w:color="auto"/>
                    <w:bottom w:val="none" w:sz="0" w:space="0" w:color="auto"/>
                    <w:right w:val="none" w:sz="0" w:space="0" w:color="auto"/>
                  </w:divBdr>
                  <w:divsChild>
                    <w:div w:id="1870412134">
                      <w:marLeft w:val="0"/>
                      <w:marRight w:val="0"/>
                      <w:marTop w:val="0"/>
                      <w:marBottom w:val="0"/>
                      <w:divBdr>
                        <w:top w:val="none" w:sz="0" w:space="0" w:color="auto"/>
                        <w:left w:val="none" w:sz="0" w:space="0" w:color="auto"/>
                        <w:bottom w:val="none" w:sz="0" w:space="0" w:color="auto"/>
                        <w:right w:val="none" w:sz="0" w:space="0" w:color="auto"/>
                      </w:divBdr>
                    </w:div>
                  </w:divsChild>
                </w:div>
                <w:div w:id="154689198">
                  <w:marLeft w:val="0"/>
                  <w:marRight w:val="0"/>
                  <w:marTop w:val="0"/>
                  <w:marBottom w:val="0"/>
                  <w:divBdr>
                    <w:top w:val="none" w:sz="0" w:space="0" w:color="auto"/>
                    <w:left w:val="none" w:sz="0" w:space="0" w:color="auto"/>
                    <w:bottom w:val="none" w:sz="0" w:space="0" w:color="auto"/>
                    <w:right w:val="none" w:sz="0" w:space="0" w:color="auto"/>
                  </w:divBdr>
                  <w:divsChild>
                    <w:div w:id="1235894573">
                      <w:marLeft w:val="0"/>
                      <w:marRight w:val="0"/>
                      <w:marTop w:val="0"/>
                      <w:marBottom w:val="0"/>
                      <w:divBdr>
                        <w:top w:val="none" w:sz="0" w:space="0" w:color="auto"/>
                        <w:left w:val="none" w:sz="0" w:space="0" w:color="auto"/>
                        <w:bottom w:val="none" w:sz="0" w:space="0" w:color="auto"/>
                        <w:right w:val="none" w:sz="0" w:space="0" w:color="auto"/>
                      </w:divBdr>
                    </w:div>
                  </w:divsChild>
                </w:div>
                <w:div w:id="197090407">
                  <w:marLeft w:val="0"/>
                  <w:marRight w:val="0"/>
                  <w:marTop w:val="0"/>
                  <w:marBottom w:val="0"/>
                  <w:divBdr>
                    <w:top w:val="none" w:sz="0" w:space="0" w:color="auto"/>
                    <w:left w:val="none" w:sz="0" w:space="0" w:color="auto"/>
                    <w:bottom w:val="none" w:sz="0" w:space="0" w:color="auto"/>
                    <w:right w:val="none" w:sz="0" w:space="0" w:color="auto"/>
                  </w:divBdr>
                  <w:divsChild>
                    <w:div w:id="145124146">
                      <w:marLeft w:val="0"/>
                      <w:marRight w:val="0"/>
                      <w:marTop w:val="0"/>
                      <w:marBottom w:val="0"/>
                      <w:divBdr>
                        <w:top w:val="none" w:sz="0" w:space="0" w:color="auto"/>
                        <w:left w:val="none" w:sz="0" w:space="0" w:color="auto"/>
                        <w:bottom w:val="none" w:sz="0" w:space="0" w:color="auto"/>
                        <w:right w:val="none" w:sz="0" w:space="0" w:color="auto"/>
                      </w:divBdr>
                    </w:div>
                  </w:divsChild>
                </w:div>
                <w:div w:id="259686293">
                  <w:marLeft w:val="0"/>
                  <w:marRight w:val="0"/>
                  <w:marTop w:val="0"/>
                  <w:marBottom w:val="0"/>
                  <w:divBdr>
                    <w:top w:val="none" w:sz="0" w:space="0" w:color="auto"/>
                    <w:left w:val="none" w:sz="0" w:space="0" w:color="auto"/>
                    <w:bottom w:val="none" w:sz="0" w:space="0" w:color="auto"/>
                    <w:right w:val="none" w:sz="0" w:space="0" w:color="auto"/>
                  </w:divBdr>
                  <w:divsChild>
                    <w:div w:id="2141339119">
                      <w:marLeft w:val="0"/>
                      <w:marRight w:val="0"/>
                      <w:marTop w:val="0"/>
                      <w:marBottom w:val="0"/>
                      <w:divBdr>
                        <w:top w:val="none" w:sz="0" w:space="0" w:color="auto"/>
                        <w:left w:val="none" w:sz="0" w:space="0" w:color="auto"/>
                        <w:bottom w:val="none" w:sz="0" w:space="0" w:color="auto"/>
                        <w:right w:val="none" w:sz="0" w:space="0" w:color="auto"/>
                      </w:divBdr>
                    </w:div>
                  </w:divsChild>
                </w:div>
                <w:div w:id="265507051">
                  <w:marLeft w:val="0"/>
                  <w:marRight w:val="0"/>
                  <w:marTop w:val="0"/>
                  <w:marBottom w:val="0"/>
                  <w:divBdr>
                    <w:top w:val="none" w:sz="0" w:space="0" w:color="auto"/>
                    <w:left w:val="none" w:sz="0" w:space="0" w:color="auto"/>
                    <w:bottom w:val="none" w:sz="0" w:space="0" w:color="auto"/>
                    <w:right w:val="none" w:sz="0" w:space="0" w:color="auto"/>
                  </w:divBdr>
                  <w:divsChild>
                    <w:div w:id="827209689">
                      <w:marLeft w:val="0"/>
                      <w:marRight w:val="0"/>
                      <w:marTop w:val="0"/>
                      <w:marBottom w:val="0"/>
                      <w:divBdr>
                        <w:top w:val="none" w:sz="0" w:space="0" w:color="auto"/>
                        <w:left w:val="none" w:sz="0" w:space="0" w:color="auto"/>
                        <w:bottom w:val="none" w:sz="0" w:space="0" w:color="auto"/>
                        <w:right w:val="none" w:sz="0" w:space="0" w:color="auto"/>
                      </w:divBdr>
                    </w:div>
                  </w:divsChild>
                </w:div>
                <w:div w:id="267541365">
                  <w:marLeft w:val="0"/>
                  <w:marRight w:val="0"/>
                  <w:marTop w:val="0"/>
                  <w:marBottom w:val="0"/>
                  <w:divBdr>
                    <w:top w:val="none" w:sz="0" w:space="0" w:color="auto"/>
                    <w:left w:val="none" w:sz="0" w:space="0" w:color="auto"/>
                    <w:bottom w:val="none" w:sz="0" w:space="0" w:color="auto"/>
                    <w:right w:val="none" w:sz="0" w:space="0" w:color="auto"/>
                  </w:divBdr>
                  <w:divsChild>
                    <w:div w:id="1119763787">
                      <w:marLeft w:val="0"/>
                      <w:marRight w:val="0"/>
                      <w:marTop w:val="0"/>
                      <w:marBottom w:val="0"/>
                      <w:divBdr>
                        <w:top w:val="none" w:sz="0" w:space="0" w:color="auto"/>
                        <w:left w:val="none" w:sz="0" w:space="0" w:color="auto"/>
                        <w:bottom w:val="none" w:sz="0" w:space="0" w:color="auto"/>
                        <w:right w:val="none" w:sz="0" w:space="0" w:color="auto"/>
                      </w:divBdr>
                    </w:div>
                  </w:divsChild>
                </w:div>
                <w:div w:id="367608871">
                  <w:marLeft w:val="0"/>
                  <w:marRight w:val="0"/>
                  <w:marTop w:val="0"/>
                  <w:marBottom w:val="0"/>
                  <w:divBdr>
                    <w:top w:val="none" w:sz="0" w:space="0" w:color="auto"/>
                    <w:left w:val="none" w:sz="0" w:space="0" w:color="auto"/>
                    <w:bottom w:val="none" w:sz="0" w:space="0" w:color="auto"/>
                    <w:right w:val="none" w:sz="0" w:space="0" w:color="auto"/>
                  </w:divBdr>
                  <w:divsChild>
                    <w:div w:id="598293492">
                      <w:marLeft w:val="0"/>
                      <w:marRight w:val="0"/>
                      <w:marTop w:val="0"/>
                      <w:marBottom w:val="0"/>
                      <w:divBdr>
                        <w:top w:val="none" w:sz="0" w:space="0" w:color="auto"/>
                        <w:left w:val="none" w:sz="0" w:space="0" w:color="auto"/>
                        <w:bottom w:val="none" w:sz="0" w:space="0" w:color="auto"/>
                        <w:right w:val="none" w:sz="0" w:space="0" w:color="auto"/>
                      </w:divBdr>
                    </w:div>
                  </w:divsChild>
                </w:div>
                <w:div w:id="381487856">
                  <w:marLeft w:val="0"/>
                  <w:marRight w:val="0"/>
                  <w:marTop w:val="0"/>
                  <w:marBottom w:val="0"/>
                  <w:divBdr>
                    <w:top w:val="none" w:sz="0" w:space="0" w:color="auto"/>
                    <w:left w:val="none" w:sz="0" w:space="0" w:color="auto"/>
                    <w:bottom w:val="none" w:sz="0" w:space="0" w:color="auto"/>
                    <w:right w:val="none" w:sz="0" w:space="0" w:color="auto"/>
                  </w:divBdr>
                  <w:divsChild>
                    <w:div w:id="1668749981">
                      <w:marLeft w:val="0"/>
                      <w:marRight w:val="0"/>
                      <w:marTop w:val="0"/>
                      <w:marBottom w:val="0"/>
                      <w:divBdr>
                        <w:top w:val="none" w:sz="0" w:space="0" w:color="auto"/>
                        <w:left w:val="none" w:sz="0" w:space="0" w:color="auto"/>
                        <w:bottom w:val="none" w:sz="0" w:space="0" w:color="auto"/>
                        <w:right w:val="none" w:sz="0" w:space="0" w:color="auto"/>
                      </w:divBdr>
                    </w:div>
                  </w:divsChild>
                </w:div>
                <w:div w:id="388964351">
                  <w:marLeft w:val="0"/>
                  <w:marRight w:val="0"/>
                  <w:marTop w:val="0"/>
                  <w:marBottom w:val="0"/>
                  <w:divBdr>
                    <w:top w:val="none" w:sz="0" w:space="0" w:color="auto"/>
                    <w:left w:val="none" w:sz="0" w:space="0" w:color="auto"/>
                    <w:bottom w:val="none" w:sz="0" w:space="0" w:color="auto"/>
                    <w:right w:val="none" w:sz="0" w:space="0" w:color="auto"/>
                  </w:divBdr>
                  <w:divsChild>
                    <w:div w:id="2056352036">
                      <w:marLeft w:val="0"/>
                      <w:marRight w:val="0"/>
                      <w:marTop w:val="0"/>
                      <w:marBottom w:val="0"/>
                      <w:divBdr>
                        <w:top w:val="none" w:sz="0" w:space="0" w:color="auto"/>
                        <w:left w:val="none" w:sz="0" w:space="0" w:color="auto"/>
                        <w:bottom w:val="none" w:sz="0" w:space="0" w:color="auto"/>
                        <w:right w:val="none" w:sz="0" w:space="0" w:color="auto"/>
                      </w:divBdr>
                    </w:div>
                  </w:divsChild>
                </w:div>
                <w:div w:id="405733665">
                  <w:marLeft w:val="0"/>
                  <w:marRight w:val="0"/>
                  <w:marTop w:val="0"/>
                  <w:marBottom w:val="0"/>
                  <w:divBdr>
                    <w:top w:val="none" w:sz="0" w:space="0" w:color="auto"/>
                    <w:left w:val="none" w:sz="0" w:space="0" w:color="auto"/>
                    <w:bottom w:val="none" w:sz="0" w:space="0" w:color="auto"/>
                    <w:right w:val="none" w:sz="0" w:space="0" w:color="auto"/>
                  </w:divBdr>
                  <w:divsChild>
                    <w:div w:id="919682380">
                      <w:marLeft w:val="0"/>
                      <w:marRight w:val="0"/>
                      <w:marTop w:val="0"/>
                      <w:marBottom w:val="0"/>
                      <w:divBdr>
                        <w:top w:val="none" w:sz="0" w:space="0" w:color="auto"/>
                        <w:left w:val="none" w:sz="0" w:space="0" w:color="auto"/>
                        <w:bottom w:val="none" w:sz="0" w:space="0" w:color="auto"/>
                        <w:right w:val="none" w:sz="0" w:space="0" w:color="auto"/>
                      </w:divBdr>
                    </w:div>
                  </w:divsChild>
                </w:div>
                <w:div w:id="437025700">
                  <w:marLeft w:val="0"/>
                  <w:marRight w:val="0"/>
                  <w:marTop w:val="0"/>
                  <w:marBottom w:val="0"/>
                  <w:divBdr>
                    <w:top w:val="none" w:sz="0" w:space="0" w:color="auto"/>
                    <w:left w:val="none" w:sz="0" w:space="0" w:color="auto"/>
                    <w:bottom w:val="none" w:sz="0" w:space="0" w:color="auto"/>
                    <w:right w:val="none" w:sz="0" w:space="0" w:color="auto"/>
                  </w:divBdr>
                  <w:divsChild>
                    <w:div w:id="731006898">
                      <w:marLeft w:val="0"/>
                      <w:marRight w:val="0"/>
                      <w:marTop w:val="0"/>
                      <w:marBottom w:val="0"/>
                      <w:divBdr>
                        <w:top w:val="none" w:sz="0" w:space="0" w:color="auto"/>
                        <w:left w:val="none" w:sz="0" w:space="0" w:color="auto"/>
                        <w:bottom w:val="none" w:sz="0" w:space="0" w:color="auto"/>
                        <w:right w:val="none" w:sz="0" w:space="0" w:color="auto"/>
                      </w:divBdr>
                    </w:div>
                  </w:divsChild>
                </w:div>
                <w:div w:id="452870755">
                  <w:marLeft w:val="0"/>
                  <w:marRight w:val="0"/>
                  <w:marTop w:val="0"/>
                  <w:marBottom w:val="0"/>
                  <w:divBdr>
                    <w:top w:val="none" w:sz="0" w:space="0" w:color="auto"/>
                    <w:left w:val="none" w:sz="0" w:space="0" w:color="auto"/>
                    <w:bottom w:val="none" w:sz="0" w:space="0" w:color="auto"/>
                    <w:right w:val="none" w:sz="0" w:space="0" w:color="auto"/>
                  </w:divBdr>
                  <w:divsChild>
                    <w:div w:id="818182550">
                      <w:marLeft w:val="0"/>
                      <w:marRight w:val="0"/>
                      <w:marTop w:val="0"/>
                      <w:marBottom w:val="0"/>
                      <w:divBdr>
                        <w:top w:val="none" w:sz="0" w:space="0" w:color="auto"/>
                        <w:left w:val="none" w:sz="0" w:space="0" w:color="auto"/>
                        <w:bottom w:val="none" w:sz="0" w:space="0" w:color="auto"/>
                        <w:right w:val="none" w:sz="0" w:space="0" w:color="auto"/>
                      </w:divBdr>
                    </w:div>
                  </w:divsChild>
                </w:div>
                <w:div w:id="517037494">
                  <w:marLeft w:val="0"/>
                  <w:marRight w:val="0"/>
                  <w:marTop w:val="0"/>
                  <w:marBottom w:val="0"/>
                  <w:divBdr>
                    <w:top w:val="none" w:sz="0" w:space="0" w:color="auto"/>
                    <w:left w:val="none" w:sz="0" w:space="0" w:color="auto"/>
                    <w:bottom w:val="none" w:sz="0" w:space="0" w:color="auto"/>
                    <w:right w:val="none" w:sz="0" w:space="0" w:color="auto"/>
                  </w:divBdr>
                  <w:divsChild>
                    <w:div w:id="1307012558">
                      <w:marLeft w:val="0"/>
                      <w:marRight w:val="0"/>
                      <w:marTop w:val="0"/>
                      <w:marBottom w:val="0"/>
                      <w:divBdr>
                        <w:top w:val="none" w:sz="0" w:space="0" w:color="auto"/>
                        <w:left w:val="none" w:sz="0" w:space="0" w:color="auto"/>
                        <w:bottom w:val="none" w:sz="0" w:space="0" w:color="auto"/>
                        <w:right w:val="none" w:sz="0" w:space="0" w:color="auto"/>
                      </w:divBdr>
                    </w:div>
                  </w:divsChild>
                </w:div>
                <w:div w:id="559901867">
                  <w:marLeft w:val="0"/>
                  <w:marRight w:val="0"/>
                  <w:marTop w:val="0"/>
                  <w:marBottom w:val="0"/>
                  <w:divBdr>
                    <w:top w:val="none" w:sz="0" w:space="0" w:color="auto"/>
                    <w:left w:val="none" w:sz="0" w:space="0" w:color="auto"/>
                    <w:bottom w:val="none" w:sz="0" w:space="0" w:color="auto"/>
                    <w:right w:val="none" w:sz="0" w:space="0" w:color="auto"/>
                  </w:divBdr>
                  <w:divsChild>
                    <w:div w:id="10765781">
                      <w:marLeft w:val="0"/>
                      <w:marRight w:val="0"/>
                      <w:marTop w:val="0"/>
                      <w:marBottom w:val="0"/>
                      <w:divBdr>
                        <w:top w:val="none" w:sz="0" w:space="0" w:color="auto"/>
                        <w:left w:val="none" w:sz="0" w:space="0" w:color="auto"/>
                        <w:bottom w:val="none" w:sz="0" w:space="0" w:color="auto"/>
                        <w:right w:val="none" w:sz="0" w:space="0" w:color="auto"/>
                      </w:divBdr>
                    </w:div>
                  </w:divsChild>
                </w:div>
                <w:div w:id="581837865">
                  <w:marLeft w:val="0"/>
                  <w:marRight w:val="0"/>
                  <w:marTop w:val="0"/>
                  <w:marBottom w:val="0"/>
                  <w:divBdr>
                    <w:top w:val="none" w:sz="0" w:space="0" w:color="auto"/>
                    <w:left w:val="none" w:sz="0" w:space="0" w:color="auto"/>
                    <w:bottom w:val="none" w:sz="0" w:space="0" w:color="auto"/>
                    <w:right w:val="none" w:sz="0" w:space="0" w:color="auto"/>
                  </w:divBdr>
                  <w:divsChild>
                    <w:div w:id="520124258">
                      <w:marLeft w:val="0"/>
                      <w:marRight w:val="0"/>
                      <w:marTop w:val="0"/>
                      <w:marBottom w:val="0"/>
                      <w:divBdr>
                        <w:top w:val="none" w:sz="0" w:space="0" w:color="auto"/>
                        <w:left w:val="none" w:sz="0" w:space="0" w:color="auto"/>
                        <w:bottom w:val="none" w:sz="0" w:space="0" w:color="auto"/>
                        <w:right w:val="none" w:sz="0" w:space="0" w:color="auto"/>
                      </w:divBdr>
                    </w:div>
                  </w:divsChild>
                </w:div>
                <w:div w:id="654644054">
                  <w:marLeft w:val="0"/>
                  <w:marRight w:val="0"/>
                  <w:marTop w:val="0"/>
                  <w:marBottom w:val="0"/>
                  <w:divBdr>
                    <w:top w:val="none" w:sz="0" w:space="0" w:color="auto"/>
                    <w:left w:val="none" w:sz="0" w:space="0" w:color="auto"/>
                    <w:bottom w:val="none" w:sz="0" w:space="0" w:color="auto"/>
                    <w:right w:val="none" w:sz="0" w:space="0" w:color="auto"/>
                  </w:divBdr>
                  <w:divsChild>
                    <w:div w:id="1947732737">
                      <w:marLeft w:val="0"/>
                      <w:marRight w:val="0"/>
                      <w:marTop w:val="0"/>
                      <w:marBottom w:val="0"/>
                      <w:divBdr>
                        <w:top w:val="none" w:sz="0" w:space="0" w:color="auto"/>
                        <w:left w:val="none" w:sz="0" w:space="0" w:color="auto"/>
                        <w:bottom w:val="none" w:sz="0" w:space="0" w:color="auto"/>
                        <w:right w:val="none" w:sz="0" w:space="0" w:color="auto"/>
                      </w:divBdr>
                    </w:div>
                  </w:divsChild>
                </w:div>
                <w:div w:id="728112275">
                  <w:marLeft w:val="0"/>
                  <w:marRight w:val="0"/>
                  <w:marTop w:val="0"/>
                  <w:marBottom w:val="0"/>
                  <w:divBdr>
                    <w:top w:val="none" w:sz="0" w:space="0" w:color="auto"/>
                    <w:left w:val="none" w:sz="0" w:space="0" w:color="auto"/>
                    <w:bottom w:val="none" w:sz="0" w:space="0" w:color="auto"/>
                    <w:right w:val="none" w:sz="0" w:space="0" w:color="auto"/>
                  </w:divBdr>
                  <w:divsChild>
                    <w:div w:id="445929025">
                      <w:marLeft w:val="0"/>
                      <w:marRight w:val="0"/>
                      <w:marTop w:val="0"/>
                      <w:marBottom w:val="0"/>
                      <w:divBdr>
                        <w:top w:val="none" w:sz="0" w:space="0" w:color="auto"/>
                        <w:left w:val="none" w:sz="0" w:space="0" w:color="auto"/>
                        <w:bottom w:val="none" w:sz="0" w:space="0" w:color="auto"/>
                        <w:right w:val="none" w:sz="0" w:space="0" w:color="auto"/>
                      </w:divBdr>
                    </w:div>
                  </w:divsChild>
                </w:div>
                <w:div w:id="761493873">
                  <w:marLeft w:val="0"/>
                  <w:marRight w:val="0"/>
                  <w:marTop w:val="0"/>
                  <w:marBottom w:val="0"/>
                  <w:divBdr>
                    <w:top w:val="none" w:sz="0" w:space="0" w:color="auto"/>
                    <w:left w:val="none" w:sz="0" w:space="0" w:color="auto"/>
                    <w:bottom w:val="none" w:sz="0" w:space="0" w:color="auto"/>
                    <w:right w:val="none" w:sz="0" w:space="0" w:color="auto"/>
                  </w:divBdr>
                  <w:divsChild>
                    <w:div w:id="378864167">
                      <w:marLeft w:val="0"/>
                      <w:marRight w:val="0"/>
                      <w:marTop w:val="0"/>
                      <w:marBottom w:val="0"/>
                      <w:divBdr>
                        <w:top w:val="none" w:sz="0" w:space="0" w:color="auto"/>
                        <w:left w:val="none" w:sz="0" w:space="0" w:color="auto"/>
                        <w:bottom w:val="none" w:sz="0" w:space="0" w:color="auto"/>
                        <w:right w:val="none" w:sz="0" w:space="0" w:color="auto"/>
                      </w:divBdr>
                    </w:div>
                  </w:divsChild>
                </w:div>
                <w:div w:id="861821405">
                  <w:marLeft w:val="0"/>
                  <w:marRight w:val="0"/>
                  <w:marTop w:val="0"/>
                  <w:marBottom w:val="0"/>
                  <w:divBdr>
                    <w:top w:val="none" w:sz="0" w:space="0" w:color="auto"/>
                    <w:left w:val="none" w:sz="0" w:space="0" w:color="auto"/>
                    <w:bottom w:val="none" w:sz="0" w:space="0" w:color="auto"/>
                    <w:right w:val="none" w:sz="0" w:space="0" w:color="auto"/>
                  </w:divBdr>
                  <w:divsChild>
                    <w:div w:id="654072753">
                      <w:marLeft w:val="0"/>
                      <w:marRight w:val="0"/>
                      <w:marTop w:val="0"/>
                      <w:marBottom w:val="0"/>
                      <w:divBdr>
                        <w:top w:val="none" w:sz="0" w:space="0" w:color="auto"/>
                        <w:left w:val="none" w:sz="0" w:space="0" w:color="auto"/>
                        <w:bottom w:val="none" w:sz="0" w:space="0" w:color="auto"/>
                        <w:right w:val="none" w:sz="0" w:space="0" w:color="auto"/>
                      </w:divBdr>
                    </w:div>
                  </w:divsChild>
                </w:div>
                <w:div w:id="878394874">
                  <w:marLeft w:val="0"/>
                  <w:marRight w:val="0"/>
                  <w:marTop w:val="0"/>
                  <w:marBottom w:val="0"/>
                  <w:divBdr>
                    <w:top w:val="none" w:sz="0" w:space="0" w:color="auto"/>
                    <w:left w:val="none" w:sz="0" w:space="0" w:color="auto"/>
                    <w:bottom w:val="none" w:sz="0" w:space="0" w:color="auto"/>
                    <w:right w:val="none" w:sz="0" w:space="0" w:color="auto"/>
                  </w:divBdr>
                  <w:divsChild>
                    <w:div w:id="625433297">
                      <w:marLeft w:val="0"/>
                      <w:marRight w:val="0"/>
                      <w:marTop w:val="0"/>
                      <w:marBottom w:val="0"/>
                      <w:divBdr>
                        <w:top w:val="none" w:sz="0" w:space="0" w:color="auto"/>
                        <w:left w:val="none" w:sz="0" w:space="0" w:color="auto"/>
                        <w:bottom w:val="none" w:sz="0" w:space="0" w:color="auto"/>
                        <w:right w:val="none" w:sz="0" w:space="0" w:color="auto"/>
                      </w:divBdr>
                    </w:div>
                  </w:divsChild>
                </w:div>
                <w:div w:id="881752687">
                  <w:marLeft w:val="0"/>
                  <w:marRight w:val="0"/>
                  <w:marTop w:val="0"/>
                  <w:marBottom w:val="0"/>
                  <w:divBdr>
                    <w:top w:val="none" w:sz="0" w:space="0" w:color="auto"/>
                    <w:left w:val="none" w:sz="0" w:space="0" w:color="auto"/>
                    <w:bottom w:val="none" w:sz="0" w:space="0" w:color="auto"/>
                    <w:right w:val="none" w:sz="0" w:space="0" w:color="auto"/>
                  </w:divBdr>
                  <w:divsChild>
                    <w:div w:id="280304503">
                      <w:marLeft w:val="0"/>
                      <w:marRight w:val="0"/>
                      <w:marTop w:val="0"/>
                      <w:marBottom w:val="0"/>
                      <w:divBdr>
                        <w:top w:val="none" w:sz="0" w:space="0" w:color="auto"/>
                        <w:left w:val="none" w:sz="0" w:space="0" w:color="auto"/>
                        <w:bottom w:val="none" w:sz="0" w:space="0" w:color="auto"/>
                        <w:right w:val="none" w:sz="0" w:space="0" w:color="auto"/>
                      </w:divBdr>
                    </w:div>
                  </w:divsChild>
                </w:div>
                <w:div w:id="968439067">
                  <w:marLeft w:val="0"/>
                  <w:marRight w:val="0"/>
                  <w:marTop w:val="0"/>
                  <w:marBottom w:val="0"/>
                  <w:divBdr>
                    <w:top w:val="none" w:sz="0" w:space="0" w:color="auto"/>
                    <w:left w:val="none" w:sz="0" w:space="0" w:color="auto"/>
                    <w:bottom w:val="none" w:sz="0" w:space="0" w:color="auto"/>
                    <w:right w:val="none" w:sz="0" w:space="0" w:color="auto"/>
                  </w:divBdr>
                  <w:divsChild>
                    <w:div w:id="2095323142">
                      <w:marLeft w:val="0"/>
                      <w:marRight w:val="0"/>
                      <w:marTop w:val="0"/>
                      <w:marBottom w:val="0"/>
                      <w:divBdr>
                        <w:top w:val="none" w:sz="0" w:space="0" w:color="auto"/>
                        <w:left w:val="none" w:sz="0" w:space="0" w:color="auto"/>
                        <w:bottom w:val="none" w:sz="0" w:space="0" w:color="auto"/>
                        <w:right w:val="none" w:sz="0" w:space="0" w:color="auto"/>
                      </w:divBdr>
                    </w:div>
                  </w:divsChild>
                </w:div>
                <w:div w:id="1011492146">
                  <w:marLeft w:val="0"/>
                  <w:marRight w:val="0"/>
                  <w:marTop w:val="0"/>
                  <w:marBottom w:val="0"/>
                  <w:divBdr>
                    <w:top w:val="none" w:sz="0" w:space="0" w:color="auto"/>
                    <w:left w:val="none" w:sz="0" w:space="0" w:color="auto"/>
                    <w:bottom w:val="none" w:sz="0" w:space="0" w:color="auto"/>
                    <w:right w:val="none" w:sz="0" w:space="0" w:color="auto"/>
                  </w:divBdr>
                  <w:divsChild>
                    <w:div w:id="1413090443">
                      <w:marLeft w:val="0"/>
                      <w:marRight w:val="0"/>
                      <w:marTop w:val="0"/>
                      <w:marBottom w:val="0"/>
                      <w:divBdr>
                        <w:top w:val="none" w:sz="0" w:space="0" w:color="auto"/>
                        <w:left w:val="none" w:sz="0" w:space="0" w:color="auto"/>
                        <w:bottom w:val="none" w:sz="0" w:space="0" w:color="auto"/>
                        <w:right w:val="none" w:sz="0" w:space="0" w:color="auto"/>
                      </w:divBdr>
                    </w:div>
                  </w:divsChild>
                </w:div>
                <w:div w:id="1052920588">
                  <w:marLeft w:val="0"/>
                  <w:marRight w:val="0"/>
                  <w:marTop w:val="0"/>
                  <w:marBottom w:val="0"/>
                  <w:divBdr>
                    <w:top w:val="none" w:sz="0" w:space="0" w:color="auto"/>
                    <w:left w:val="none" w:sz="0" w:space="0" w:color="auto"/>
                    <w:bottom w:val="none" w:sz="0" w:space="0" w:color="auto"/>
                    <w:right w:val="none" w:sz="0" w:space="0" w:color="auto"/>
                  </w:divBdr>
                  <w:divsChild>
                    <w:div w:id="1071541491">
                      <w:marLeft w:val="0"/>
                      <w:marRight w:val="0"/>
                      <w:marTop w:val="0"/>
                      <w:marBottom w:val="0"/>
                      <w:divBdr>
                        <w:top w:val="none" w:sz="0" w:space="0" w:color="auto"/>
                        <w:left w:val="none" w:sz="0" w:space="0" w:color="auto"/>
                        <w:bottom w:val="none" w:sz="0" w:space="0" w:color="auto"/>
                        <w:right w:val="none" w:sz="0" w:space="0" w:color="auto"/>
                      </w:divBdr>
                    </w:div>
                  </w:divsChild>
                </w:div>
                <w:div w:id="1120339865">
                  <w:marLeft w:val="0"/>
                  <w:marRight w:val="0"/>
                  <w:marTop w:val="0"/>
                  <w:marBottom w:val="0"/>
                  <w:divBdr>
                    <w:top w:val="none" w:sz="0" w:space="0" w:color="auto"/>
                    <w:left w:val="none" w:sz="0" w:space="0" w:color="auto"/>
                    <w:bottom w:val="none" w:sz="0" w:space="0" w:color="auto"/>
                    <w:right w:val="none" w:sz="0" w:space="0" w:color="auto"/>
                  </w:divBdr>
                  <w:divsChild>
                    <w:div w:id="1587685317">
                      <w:marLeft w:val="0"/>
                      <w:marRight w:val="0"/>
                      <w:marTop w:val="0"/>
                      <w:marBottom w:val="0"/>
                      <w:divBdr>
                        <w:top w:val="none" w:sz="0" w:space="0" w:color="auto"/>
                        <w:left w:val="none" w:sz="0" w:space="0" w:color="auto"/>
                        <w:bottom w:val="none" w:sz="0" w:space="0" w:color="auto"/>
                        <w:right w:val="none" w:sz="0" w:space="0" w:color="auto"/>
                      </w:divBdr>
                    </w:div>
                  </w:divsChild>
                </w:div>
                <w:div w:id="1139415323">
                  <w:marLeft w:val="0"/>
                  <w:marRight w:val="0"/>
                  <w:marTop w:val="0"/>
                  <w:marBottom w:val="0"/>
                  <w:divBdr>
                    <w:top w:val="none" w:sz="0" w:space="0" w:color="auto"/>
                    <w:left w:val="none" w:sz="0" w:space="0" w:color="auto"/>
                    <w:bottom w:val="none" w:sz="0" w:space="0" w:color="auto"/>
                    <w:right w:val="none" w:sz="0" w:space="0" w:color="auto"/>
                  </w:divBdr>
                  <w:divsChild>
                    <w:div w:id="108360654">
                      <w:marLeft w:val="0"/>
                      <w:marRight w:val="0"/>
                      <w:marTop w:val="0"/>
                      <w:marBottom w:val="0"/>
                      <w:divBdr>
                        <w:top w:val="none" w:sz="0" w:space="0" w:color="auto"/>
                        <w:left w:val="none" w:sz="0" w:space="0" w:color="auto"/>
                        <w:bottom w:val="none" w:sz="0" w:space="0" w:color="auto"/>
                        <w:right w:val="none" w:sz="0" w:space="0" w:color="auto"/>
                      </w:divBdr>
                    </w:div>
                  </w:divsChild>
                </w:div>
                <w:div w:id="1161236745">
                  <w:marLeft w:val="0"/>
                  <w:marRight w:val="0"/>
                  <w:marTop w:val="0"/>
                  <w:marBottom w:val="0"/>
                  <w:divBdr>
                    <w:top w:val="none" w:sz="0" w:space="0" w:color="auto"/>
                    <w:left w:val="none" w:sz="0" w:space="0" w:color="auto"/>
                    <w:bottom w:val="none" w:sz="0" w:space="0" w:color="auto"/>
                    <w:right w:val="none" w:sz="0" w:space="0" w:color="auto"/>
                  </w:divBdr>
                  <w:divsChild>
                    <w:div w:id="354968291">
                      <w:marLeft w:val="0"/>
                      <w:marRight w:val="0"/>
                      <w:marTop w:val="0"/>
                      <w:marBottom w:val="0"/>
                      <w:divBdr>
                        <w:top w:val="none" w:sz="0" w:space="0" w:color="auto"/>
                        <w:left w:val="none" w:sz="0" w:space="0" w:color="auto"/>
                        <w:bottom w:val="none" w:sz="0" w:space="0" w:color="auto"/>
                        <w:right w:val="none" w:sz="0" w:space="0" w:color="auto"/>
                      </w:divBdr>
                    </w:div>
                  </w:divsChild>
                </w:div>
                <w:div w:id="1178731633">
                  <w:marLeft w:val="0"/>
                  <w:marRight w:val="0"/>
                  <w:marTop w:val="0"/>
                  <w:marBottom w:val="0"/>
                  <w:divBdr>
                    <w:top w:val="none" w:sz="0" w:space="0" w:color="auto"/>
                    <w:left w:val="none" w:sz="0" w:space="0" w:color="auto"/>
                    <w:bottom w:val="none" w:sz="0" w:space="0" w:color="auto"/>
                    <w:right w:val="none" w:sz="0" w:space="0" w:color="auto"/>
                  </w:divBdr>
                  <w:divsChild>
                    <w:div w:id="1244411339">
                      <w:marLeft w:val="0"/>
                      <w:marRight w:val="0"/>
                      <w:marTop w:val="0"/>
                      <w:marBottom w:val="0"/>
                      <w:divBdr>
                        <w:top w:val="none" w:sz="0" w:space="0" w:color="auto"/>
                        <w:left w:val="none" w:sz="0" w:space="0" w:color="auto"/>
                        <w:bottom w:val="none" w:sz="0" w:space="0" w:color="auto"/>
                        <w:right w:val="none" w:sz="0" w:space="0" w:color="auto"/>
                      </w:divBdr>
                    </w:div>
                  </w:divsChild>
                </w:div>
                <w:div w:id="1265383157">
                  <w:marLeft w:val="0"/>
                  <w:marRight w:val="0"/>
                  <w:marTop w:val="0"/>
                  <w:marBottom w:val="0"/>
                  <w:divBdr>
                    <w:top w:val="none" w:sz="0" w:space="0" w:color="auto"/>
                    <w:left w:val="none" w:sz="0" w:space="0" w:color="auto"/>
                    <w:bottom w:val="none" w:sz="0" w:space="0" w:color="auto"/>
                    <w:right w:val="none" w:sz="0" w:space="0" w:color="auto"/>
                  </w:divBdr>
                  <w:divsChild>
                    <w:div w:id="1220438929">
                      <w:marLeft w:val="0"/>
                      <w:marRight w:val="0"/>
                      <w:marTop w:val="0"/>
                      <w:marBottom w:val="0"/>
                      <w:divBdr>
                        <w:top w:val="none" w:sz="0" w:space="0" w:color="auto"/>
                        <w:left w:val="none" w:sz="0" w:space="0" w:color="auto"/>
                        <w:bottom w:val="none" w:sz="0" w:space="0" w:color="auto"/>
                        <w:right w:val="none" w:sz="0" w:space="0" w:color="auto"/>
                      </w:divBdr>
                    </w:div>
                  </w:divsChild>
                </w:div>
                <w:div w:id="1286889411">
                  <w:marLeft w:val="0"/>
                  <w:marRight w:val="0"/>
                  <w:marTop w:val="0"/>
                  <w:marBottom w:val="0"/>
                  <w:divBdr>
                    <w:top w:val="none" w:sz="0" w:space="0" w:color="auto"/>
                    <w:left w:val="none" w:sz="0" w:space="0" w:color="auto"/>
                    <w:bottom w:val="none" w:sz="0" w:space="0" w:color="auto"/>
                    <w:right w:val="none" w:sz="0" w:space="0" w:color="auto"/>
                  </w:divBdr>
                  <w:divsChild>
                    <w:div w:id="910893854">
                      <w:marLeft w:val="0"/>
                      <w:marRight w:val="0"/>
                      <w:marTop w:val="0"/>
                      <w:marBottom w:val="0"/>
                      <w:divBdr>
                        <w:top w:val="none" w:sz="0" w:space="0" w:color="auto"/>
                        <w:left w:val="none" w:sz="0" w:space="0" w:color="auto"/>
                        <w:bottom w:val="none" w:sz="0" w:space="0" w:color="auto"/>
                        <w:right w:val="none" w:sz="0" w:space="0" w:color="auto"/>
                      </w:divBdr>
                    </w:div>
                  </w:divsChild>
                </w:div>
                <w:div w:id="1323050704">
                  <w:marLeft w:val="0"/>
                  <w:marRight w:val="0"/>
                  <w:marTop w:val="0"/>
                  <w:marBottom w:val="0"/>
                  <w:divBdr>
                    <w:top w:val="none" w:sz="0" w:space="0" w:color="auto"/>
                    <w:left w:val="none" w:sz="0" w:space="0" w:color="auto"/>
                    <w:bottom w:val="none" w:sz="0" w:space="0" w:color="auto"/>
                    <w:right w:val="none" w:sz="0" w:space="0" w:color="auto"/>
                  </w:divBdr>
                  <w:divsChild>
                    <w:div w:id="1687554477">
                      <w:marLeft w:val="0"/>
                      <w:marRight w:val="0"/>
                      <w:marTop w:val="0"/>
                      <w:marBottom w:val="0"/>
                      <w:divBdr>
                        <w:top w:val="none" w:sz="0" w:space="0" w:color="auto"/>
                        <w:left w:val="none" w:sz="0" w:space="0" w:color="auto"/>
                        <w:bottom w:val="none" w:sz="0" w:space="0" w:color="auto"/>
                        <w:right w:val="none" w:sz="0" w:space="0" w:color="auto"/>
                      </w:divBdr>
                    </w:div>
                  </w:divsChild>
                </w:div>
                <w:div w:id="1359505720">
                  <w:marLeft w:val="0"/>
                  <w:marRight w:val="0"/>
                  <w:marTop w:val="0"/>
                  <w:marBottom w:val="0"/>
                  <w:divBdr>
                    <w:top w:val="none" w:sz="0" w:space="0" w:color="auto"/>
                    <w:left w:val="none" w:sz="0" w:space="0" w:color="auto"/>
                    <w:bottom w:val="none" w:sz="0" w:space="0" w:color="auto"/>
                    <w:right w:val="none" w:sz="0" w:space="0" w:color="auto"/>
                  </w:divBdr>
                  <w:divsChild>
                    <w:div w:id="1971089761">
                      <w:marLeft w:val="0"/>
                      <w:marRight w:val="0"/>
                      <w:marTop w:val="0"/>
                      <w:marBottom w:val="0"/>
                      <w:divBdr>
                        <w:top w:val="none" w:sz="0" w:space="0" w:color="auto"/>
                        <w:left w:val="none" w:sz="0" w:space="0" w:color="auto"/>
                        <w:bottom w:val="none" w:sz="0" w:space="0" w:color="auto"/>
                        <w:right w:val="none" w:sz="0" w:space="0" w:color="auto"/>
                      </w:divBdr>
                    </w:div>
                  </w:divsChild>
                </w:div>
                <w:div w:id="1363438966">
                  <w:marLeft w:val="0"/>
                  <w:marRight w:val="0"/>
                  <w:marTop w:val="0"/>
                  <w:marBottom w:val="0"/>
                  <w:divBdr>
                    <w:top w:val="none" w:sz="0" w:space="0" w:color="auto"/>
                    <w:left w:val="none" w:sz="0" w:space="0" w:color="auto"/>
                    <w:bottom w:val="none" w:sz="0" w:space="0" w:color="auto"/>
                    <w:right w:val="none" w:sz="0" w:space="0" w:color="auto"/>
                  </w:divBdr>
                  <w:divsChild>
                    <w:div w:id="2020111387">
                      <w:marLeft w:val="0"/>
                      <w:marRight w:val="0"/>
                      <w:marTop w:val="0"/>
                      <w:marBottom w:val="0"/>
                      <w:divBdr>
                        <w:top w:val="none" w:sz="0" w:space="0" w:color="auto"/>
                        <w:left w:val="none" w:sz="0" w:space="0" w:color="auto"/>
                        <w:bottom w:val="none" w:sz="0" w:space="0" w:color="auto"/>
                        <w:right w:val="none" w:sz="0" w:space="0" w:color="auto"/>
                      </w:divBdr>
                    </w:div>
                  </w:divsChild>
                </w:div>
                <w:div w:id="1390151419">
                  <w:marLeft w:val="0"/>
                  <w:marRight w:val="0"/>
                  <w:marTop w:val="0"/>
                  <w:marBottom w:val="0"/>
                  <w:divBdr>
                    <w:top w:val="none" w:sz="0" w:space="0" w:color="auto"/>
                    <w:left w:val="none" w:sz="0" w:space="0" w:color="auto"/>
                    <w:bottom w:val="none" w:sz="0" w:space="0" w:color="auto"/>
                    <w:right w:val="none" w:sz="0" w:space="0" w:color="auto"/>
                  </w:divBdr>
                  <w:divsChild>
                    <w:div w:id="758252786">
                      <w:marLeft w:val="0"/>
                      <w:marRight w:val="0"/>
                      <w:marTop w:val="0"/>
                      <w:marBottom w:val="0"/>
                      <w:divBdr>
                        <w:top w:val="none" w:sz="0" w:space="0" w:color="auto"/>
                        <w:left w:val="none" w:sz="0" w:space="0" w:color="auto"/>
                        <w:bottom w:val="none" w:sz="0" w:space="0" w:color="auto"/>
                        <w:right w:val="none" w:sz="0" w:space="0" w:color="auto"/>
                      </w:divBdr>
                    </w:div>
                  </w:divsChild>
                </w:div>
                <w:div w:id="1442414412">
                  <w:marLeft w:val="0"/>
                  <w:marRight w:val="0"/>
                  <w:marTop w:val="0"/>
                  <w:marBottom w:val="0"/>
                  <w:divBdr>
                    <w:top w:val="none" w:sz="0" w:space="0" w:color="auto"/>
                    <w:left w:val="none" w:sz="0" w:space="0" w:color="auto"/>
                    <w:bottom w:val="none" w:sz="0" w:space="0" w:color="auto"/>
                    <w:right w:val="none" w:sz="0" w:space="0" w:color="auto"/>
                  </w:divBdr>
                  <w:divsChild>
                    <w:div w:id="880946892">
                      <w:marLeft w:val="0"/>
                      <w:marRight w:val="0"/>
                      <w:marTop w:val="0"/>
                      <w:marBottom w:val="0"/>
                      <w:divBdr>
                        <w:top w:val="none" w:sz="0" w:space="0" w:color="auto"/>
                        <w:left w:val="none" w:sz="0" w:space="0" w:color="auto"/>
                        <w:bottom w:val="none" w:sz="0" w:space="0" w:color="auto"/>
                        <w:right w:val="none" w:sz="0" w:space="0" w:color="auto"/>
                      </w:divBdr>
                    </w:div>
                  </w:divsChild>
                </w:div>
                <w:div w:id="1443186291">
                  <w:marLeft w:val="0"/>
                  <w:marRight w:val="0"/>
                  <w:marTop w:val="0"/>
                  <w:marBottom w:val="0"/>
                  <w:divBdr>
                    <w:top w:val="none" w:sz="0" w:space="0" w:color="auto"/>
                    <w:left w:val="none" w:sz="0" w:space="0" w:color="auto"/>
                    <w:bottom w:val="none" w:sz="0" w:space="0" w:color="auto"/>
                    <w:right w:val="none" w:sz="0" w:space="0" w:color="auto"/>
                  </w:divBdr>
                  <w:divsChild>
                    <w:div w:id="404567786">
                      <w:marLeft w:val="0"/>
                      <w:marRight w:val="0"/>
                      <w:marTop w:val="0"/>
                      <w:marBottom w:val="0"/>
                      <w:divBdr>
                        <w:top w:val="none" w:sz="0" w:space="0" w:color="auto"/>
                        <w:left w:val="none" w:sz="0" w:space="0" w:color="auto"/>
                        <w:bottom w:val="none" w:sz="0" w:space="0" w:color="auto"/>
                        <w:right w:val="none" w:sz="0" w:space="0" w:color="auto"/>
                      </w:divBdr>
                    </w:div>
                  </w:divsChild>
                </w:div>
                <w:div w:id="1493642887">
                  <w:marLeft w:val="0"/>
                  <w:marRight w:val="0"/>
                  <w:marTop w:val="0"/>
                  <w:marBottom w:val="0"/>
                  <w:divBdr>
                    <w:top w:val="none" w:sz="0" w:space="0" w:color="auto"/>
                    <w:left w:val="none" w:sz="0" w:space="0" w:color="auto"/>
                    <w:bottom w:val="none" w:sz="0" w:space="0" w:color="auto"/>
                    <w:right w:val="none" w:sz="0" w:space="0" w:color="auto"/>
                  </w:divBdr>
                  <w:divsChild>
                    <w:div w:id="2019649535">
                      <w:marLeft w:val="0"/>
                      <w:marRight w:val="0"/>
                      <w:marTop w:val="0"/>
                      <w:marBottom w:val="0"/>
                      <w:divBdr>
                        <w:top w:val="none" w:sz="0" w:space="0" w:color="auto"/>
                        <w:left w:val="none" w:sz="0" w:space="0" w:color="auto"/>
                        <w:bottom w:val="none" w:sz="0" w:space="0" w:color="auto"/>
                        <w:right w:val="none" w:sz="0" w:space="0" w:color="auto"/>
                      </w:divBdr>
                    </w:div>
                  </w:divsChild>
                </w:div>
                <w:div w:id="1502547636">
                  <w:marLeft w:val="0"/>
                  <w:marRight w:val="0"/>
                  <w:marTop w:val="0"/>
                  <w:marBottom w:val="0"/>
                  <w:divBdr>
                    <w:top w:val="none" w:sz="0" w:space="0" w:color="auto"/>
                    <w:left w:val="none" w:sz="0" w:space="0" w:color="auto"/>
                    <w:bottom w:val="none" w:sz="0" w:space="0" w:color="auto"/>
                    <w:right w:val="none" w:sz="0" w:space="0" w:color="auto"/>
                  </w:divBdr>
                  <w:divsChild>
                    <w:div w:id="387849400">
                      <w:marLeft w:val="0"/>
                      <w:marRight w:val="0"/>
                      <w:marTop w:val="0"/>
                      <w:marBottom w:val="0"/>
                      <w:divBdr>
                        <w:top w:val="none" w:sz="0" w:space="0" w:color="auto"/>
                        <w:left w:val="none" w:sz="0" w:space="0" w:color="auto"/>
                        <w:bottom w:val="none" w:sz="0" w:space="0" w:color="auto"/>
                        <w:right w:val="none" w:sz="0" w:space="0" w:color="auto"/>
                      </w:divBdr>
                    </w:div>
                  </w:divsChild>
                </w:div>
                <w:div w:id="1532373830">
                  <w:marLeft w:val="0"/>
                  <w:marRight w:val="0"/>
                  <w:marTop w:val="0"/>
                  <w:marBottom w:val="0"/>
                  <w:divBdr>
                    <w:top w:val="none" w:sz="0" w:space="0" w:color="auto"/>
                    <w:left w:val="none" w:sz="0" w:space="0" w:color="auto"/>
                    <w:bottom w:val="none" w:sz="0" w:space="0" w:color="auto"/>
                    <w:right w:val="none" w:sz="0" w:space="0" w:color="auto"/>
                  </w:divBdr>
                  <w:divsChild>
                    <w:div w:id="992754184">
                      <w:marLeft w:val="0"/>
                      <w:marRight w:val="0"/>
                      <w:marTop w:val="0"/>
                      <w:marBottom w:val="0"/>
                      <w:divBdr>
                        <w:top w:val="none" w:sz="0" w:space="0" w:color="auto"/>
                        <w:left w:val="none" w:sz="0" w:space="0" w:color="auto"/>
                        <w:bottom w:val="none" w:sz="0" w:space="0" w:color="auto"/>
                        <w:right w:val="none" w:sz="0" w:space="0" w:color="auto"/>
                      </w:divBdr>
                    </w:div>
                  </w:divsChild>
                </w:div>
                <w:div w:id="1559823231">
                  <w:marLeft w:val="0"/>
                  <w:marRight w:val="0"/>
                  <w:marTop w:val="0"/>
                  <w:marBottom w:val="0"/>
                  <w:divBdr>
                    <w:top w:val="none" w:sz="0" w:space="0" w:color="auto"/>
                    <w:left w:val="none" w:sz="0" w:space="0" w:color="auto"/>
                    <w:bottom w:val="none" w:sz="0" w:space="0" w:color="auto"/>
                    <w:right w:val="none" w:sz="0" w:space="0" w:color="auto"/>
                  </w:divBdr>
                  <w:divsChild>
                    <w:div w:id="1830780879">
                      <w:marLeft w:val="0"/>
                      <w:marRight w:val="0"/>
                      <w:marTop w:val="0"/>
                      <w:marBottom w:val="0"/>
                      <w:divBdr>
                        <w:top w:val="none" w:sz="0" w:space="0" w:color="auto"/>
                        <w:left w:val="none" w:sz="0" w:space="0" w:color="auto"/>
                        <w:bottom w:val="none" w:sz="0" w:space="0" w:color="auto"/>
                        <w:right w:val="none" w:sz="0" w:space="0" w:color="auto"/>
                      </w:divBdr>
                    </w:div>
                  </w:divsChild>
                </w:div>
                <w:div w:id="1564440022">
                  <w:marLeft w:val="0"/>
                  <w:marRight w:val="0"/>
                  <w:marTop w:val="0"/>
                  <w:marBottom w:val="0"/>
                  <w:divBdr>
                    <w:top w:val="none" w:sz="0" w:space="0" w:color="auto"/>
                    <w:left w:val="none" w:sz="0" w:space="0" w:color="auto"/>
                    <w:bottom w:val="none" w:sz="0" w:space="0" w:color="auto"/>
                    <w:right w:val="none" w:sz="0" w:space="0" w:color="auto"/>
                  </w:divBdr>
                  <w:divsChild>
                    <w:div w:id="603539447">
                      <w:marLeft w:val="0"/>
                      <w:marRight w:val="0"/>
                      <w:marTop w:val="0"/>
                      <w:marBottom w:val="0"/>
                      <w:divBdr>
                        <w:top w:val="none" w:sz="0" w:space="0" w:color="auto"/>
                        <w:left w:val="none" w:sz="0" w:space="0" w:color="auto"/>
                        <w:bottom w:val="none" w:sz="0" w:space="0" w:color="auto"/>
                        <w:right w:val="none" w:sz="0" w:space="0" w:color="auto"/>
                      </w:divBdr>
                    </w:div>
                  </w:divsChild>
                </w:div>
                <w:div w:id="1607150351">
                  <w:marLeft w:val="0"/>
                  <w:marRight w:val="0"/>
                  <w:marTop w:val="0"/>
                  <w:marBottom w:val="0"/>
                  <w:divBdr>
                    <w:top w:val="none" w:sz="0" w:space="0" w:color="auto"/>
                    <w:left w:val="none" w:sz="0" w:space="0" w:color="auto"/>
                    <w:bottom w:val="none" w:sz="0" w:space="0" w:color="auto"/>
                    <w:right w:val="none" w:sz="0" w:space="0" w:color="auto"/>
                  </w:divBdr>
                  <w:divsChild>
                    <w:div w:id="582225817">
                      <w:marLeft w:val="0"/>
                      <w:marRight w:val="0"/>
                      <w:marTop w:val="0"/>
                      <w:marBottom w:val="0"/>
                      <w:divBdr>
                        <w:top w:val="none" w:sz="0" w:space="0" w:color="auto"/>
                        <w:left w:val="none" w:sz="0" w:space="0" w:color="auto"/>
                        <w:bottom w:val="none" w:sz="0" w:space="0" w:color="auto"/>
                        <w:right w:val="none" w:sz="0" w:space="0" w:color="auto"/>
                      </w:divBdr>
                    </w:div>
                  </w:divsChild>
                </w:div>
                <w:div w:id="1652371879">
                  <w:marLeft w:val="0"/>
                  <w:marRight w:val="0"/>
                  <w:marTop w:val="0"/>
                  <w:marBottom w:val="0"/>
                  <w:divBdr>
                    <w:top w:val="none" w:sz="0" w:space="0" w:color="auto"/>
                    <w:left w:val="none" w:sz="0" w:space="0" w:color="auto"/>
                    <w:bottom w:val="none" w:sz="0" w:space="0" w:color="auto"/>
                    <w:right w:val="none" w:sz="0" w:space="0" w:color="auto"/>
                  </w:divBdr>
                  <w:divsChild>
                    <w:div w:id="1315796115">
                      <w:marLeft w:val="0"/>
                      <w:marRight w:val="0"/>
                      <w:marTop w:val="0"/>
                      <w:marBottom w:val="0"/>
                      <w:divBdr>
                        <w:top w:val="none" w:sz="0" w:space="0" w:color="auto"/>
                        <w:left w:val="none" w:sz="0" w:space="0" w:color="auto"/>
                        <w:bottom w:val="none" w:sz="0" w:space="0" w:color="auto"/>
                        <w:right w:val="none" w:sz="0" w:space="0" w:color="auto"/>
                      </w:divBdr>
                    </w:div>
                  </w:divsChild>
                </w:div>
                <w:div w:id="1693451929">
                  <w:marLeft w:val="0"/>
                  <w:marRight w:val="0"/>
                  <w:marTop w:val="0"/>
                  <w:marBottom w:val="0"/>
                  <w:divBdr>
                    <w:top w:val="none" w:sz="0" w:space="0" w:color="auto"/>
                    <w:left w:val="none" w:sz="0" w:space="0" w:color="auto"/>
                    <w:bottom w:val="none" w:sz="0" w:space="0" w:color="auto"/>
                    <w:right w:val="none" w:sz="0" w:space="0" w:color="auto"/>
                  </w:divBdr>
                  <w:divsChild>
                    <w:div w:id="1661619795">
                      <w:marLeft w:val="0"/>
                      <w:marRight w:val="0"/>
                      <w:marTop w:val="0"/>
                      <w:marBottom w:val="0"/>
                      <w:divBdr>
                        <w:top w:val="none" w:sz="0" w:space="0" w:color="auto"/>
                        <w:left w:val="none" w:sz="0" w:space="0" w:color="auto"/>
                        <w:bottom w:val="none" w:sz="0" w:space="0" w:color="auto"/>
                        <w:right w:val="none" w:sz="0" w:space="0" w:color="auto"/>
                      </w:divBdr>
                    </w:div>
                  </w:divsChild>
                </w:div>
                <w:div w:id="1712874534">
                  <w:marLeft w:val="0"/>
                  <w:marRight w:val="0"/>
                  <w:marTop w:val="0"/>
                  <w:marBottom w:val="0"/>
                  <w:divBdr>
                    <w:top w:val="none" w:sz="0" w:space="0" w:color="auto"/>
                    <w:left w:val="none" w:sz="0" w:space="0" w:color="auto"/>
                    <w:bottom w:val="none" w:sz="0" w:space="0" w:color="auto"/>
                    <w:right w:val="none" w:sz="0" w:space="0" w:color="auto"/>
                  </w:divBdr>
                  <w:divsChild>
                    <w:div w:id="2056542717">
                      <w:marLeft w:val="0"/>
                      <w:marRight w:val="0"/>
                      <w:marTop w:val="0"/>
                      <w:marBottom w:val="0"/>
                      <w:divBdr>
                        <w:top w:val="none" w:sz="0" w:space="0" w:color="auto"/>
                        <w:left w:val="none" w:sz="0" w:space="0" w:color="auto"/>
                        <w:bottom w:val="none" w:sz="0" w:space="0" w:color="auto"/>
                        <w:right w:val="none" w:sz="0" w:space="0" w:color="auto"/>
                      </w:divBdr>
                    </w:div>
                  </w:divsChild>
                </w:div>
                <w:div w:id="1722823093">
                  <w:marLeft w:val="0"/>
                  <w:marRight w:val="0"/>
                  <w:marTop w:val="0"/>
                  <w:marBottom w:val="0"/>
                  <w:divBdr>
                    <w:top w:val="none" w:sz="0" w:space="0" w:color="auto"/>
                    <w:left w:val="none" w:sz="0" w:space="0" w:color="auto"/>
                    <w:bottom w:val="none" w:sz="0" w:space="0" w:color="auto"/>
                    <w:right w:val="none" w:sz="0" w:space="0" w:color="auto"/>
                  </w:divBdr>
                  <w:divsChild>
                    <w:div w:id="1158693071">
                      <w:marLeft w:val="0"/>
                      <w:marRight w:val="0"/>
                      <w:marTop w:val="0"/>
                      <w:marBottom w:val="0"/>
                      <w:divBdr>
                        <w:top w:val="none" w:sz="0" w:space="0" w:color="auto"/>
                        <w:left w:val="none" w:sz="0" w:space="0" w:color="auto"/>
                        <w:bottom w:val="none" w:sz="0" w:space="0" w:color="auto"/>
                        <w:right w:val="none" w:sz="0" w:space="0" w:color="auto"/>
                      </w:divBdr>
                    </w:div>
                  </w:divsChild>
                </w:div>
                <w:div w:id="1813055647">
                  <w:marLeft w:val="0"/>
                  <w:marRight w:val="0"/>
                  <w:marTop w:val="0"/>
                  <w:marBottom w:val="0"/>
                  <w:divBdr>
                    <w:top w:val="none" w:sz="0" w:space="0" w:color="auto"/>
                    <w:left w:val="none" w:sz="0" w:space="0" w:color="auto"/>
                    <w:bottom w:val="none" w:sz="0" w:space="0" w:color="auto"/>
                    <w:right w:val="none" w:sz="0" w:space="0" w:color="auto"/>
                  </w:divBdr>
                  <w:divsChild>
                    <w:div w:id="953174961">
                      <w:marLeft w:val="0"/>
                      <w:marRight w:val="0"/>
                      <w:marTop w:val="0"/>
                      <w:marBottom w:val="0"/>
                      <w:divBdr>
                        <w:top w:val="none" w:sz="0" w:space="0" w:color="auto"/>
                        <w:left w:val="none" w:sz="0" w:space="0" w:color="auto"/>
                        <w:bottom w:val="none" w:sz="0" w:space="0" w:color="auto"/>
                        <w:right w:val="none" w:sz="0" w:space="0" w:color="auto"/>
                      </w:divBdr>
                    </w:div>
                  </w:divsChild>
                </w:div>
                <w:div w:id="1898324432">
                  <w:marLeft w:val="0"/>
                  <w:marRight w:val="0"/>
                  <w:marTop w:val="0"/>
                  <w:marBottom w:val="0"/>
                  <w:divBdr>
                    <w:top w:val="none" w:sz="0" w:space="0" w:color="auto"/>
                    <w:left w:val="none" w:sz="0" w:space="0" w:color="auto"/>
                    <w:bottom w:val="none" w:sz="0" w:space="0" w:color="auto"/>
                    <w:right w:val="none" w:sz="0" w:space="0" w:color="auto"/>
                  </w:divBdr>
                  <w:divsChild>
                    <w:div w:id="389421624">
                      <w:marLeft w:val="0"/>
                      <w:marRight w:val="0"/>
                      <w:marTop w:val="0"/>
                      <w:marBottom w:val="0"/>
                      <w:divBdr>
                        <w:top w:val="none" w:sz="0" w:space="0" w:color="auto"/>
                        <w:left w:val="none" w:sz="0" w:space="0" w:color="auto"/>
                        <w:bottom w:val="none" w:sz="0" w:space="0" w:color="auto"/>
                        <w:right w:val="none" w:sz="0" w:space="0" w:color="auto"/>
                      </w:divBdr>
                    </w:div>
                  </w:divsChild>
                </w:div>
                <w:div w:id="1918320941">
                  <w:marLeft w:val="0"/>
                  <w:marRight w:val="0"/>
                  <w:marTop w:val="0"/>
                  <w:marBottom w:val="0"/>
                  <w:divBdr>
                    <w:top w:val="none" w:sz="0" w:space="0" w:color="auto"/>
                    <w:left w:val="none" w:sz="0" w:space="0" w:color="auto"/>
                    <w:bottom w:val="none" w:sz="0" w:space="0" w:color="auto"/>
                    <w:right w:val="none" w:sz="0" w:space="0" w:color="auto"/>
                  </w:divBdr>
                  <w:divsChild>
                    <w:div w:id="1492526933">
                      <w:marLeft w:val="0"/>
                      <w:marRight w:val="0"/>
                      <w:marTop w:val="0"/>
                      <w:marBottom w:val="0"/>
                      <w:divBdr>
                        <w:top w:val="none" w:sz="0" w:space="0" w:color="auto"/>
                        <w:left w:val="none" w:sz="0" w:space="0" w:color="auto"/>
                        <w:bottom w:val="none" w:sz="0" w:space="0" w:color="auto"/>
                        <w:right w:val="none" w:sz="0" w:space="0" w:color="auto"/>
                      </w:divBdr>
                    </w:div>
                  </w:divsChild>
                </w:div>
                <w:div w:id="1923099351">
                  <w:marLeft w:val="0"/>
                  <w:marRight w:val="0"/>
                  <w:marTop w:val="0"/>
                  <w:marBottom w:val="0"/>
                  <w:divBdr>
                    <w:top w:val="none" w:sz="0" w:space="0" w:color="auto"/>
                    <w:left w:val="none" w:sz="0" w:space="0" w:color="auto"/>
                    <w:bottom w:val="none" w:sz="0" w:space="0" w:color="auto"/>
                    <w:right w:val="none" w:sz="0" w:space="0" w:color="auto"/>
                  </w:divBdr>
                  <w:divsChild>
                    <w:div w:id="560023353">
                      <w:marLeft w:val="0"/>
                      <w:marRight w:val="0"/>
                      <w:marTop w:val="0"/>
                      <w:marBottom w:val="0"/>
                      <w:divBdr>
                        <w:top w:val="none" w:sz="0" w:space="0" w:color="auto"/>
                        <w:left w:val="none" w:sz="0" w:space="0" w:color="auto"/>
                        <w:bottom w:val="none" w:sz="0" w:space="0" w:color="auto"/>
                        <w:right w:val="none" w:sz="0" w:space="0" w:color="auto"/>
                      </w:divBdr>
                    </w:div>
                  </w:divsChild>
                </w:div>
                <w:div w:id="1991053640">
                  <w:marLeft w:val="0"/>
                  <w:marRight w:val="0"/>
                  <w:marTop w:val="0"/>
                  <w:marBottom w:val="0"/>
                  <w:divBdr>
                    <w:top w:val="none" w:sz="0" w:space="0" w:color="auto"/>
                    <w:left w:val="none" w:sz="0" w:space="0" w:color="auto"/>
                    <w:bottom w:val="none" w:sz="0" w:space="0" w:color="auto"/>
                    <w:right w:val="none" w:sz="0" w:space="0" w:color="auto"/>
                  </w:divBdr>
                  <w:divsChild>
                    <w:div w:id="2137483845">
                      <w:marLeft w:val="0"/>
                      <w:marRight w:val="0"/>
                      <w:marTop w:val="0"/>
                      <w:marBottom w:val="0"/>
                      <w:divBdr>
                        <w:top w:val="none" w:sz="0" w:space="0" w:color="auto"/>
                        <w:left w:val="none" w:sz="0" w:space="0" w:color="auto"/>
                        <w:bottom w:val="none" w:sz="0" w:space="0" w:color="auto"/>
                        <w:right w:val="none" w:sz="0" w:space="0" w:color="auto"/>
                      </w:divBdr>
                    </w:div>
                  </w:divsChild>
                </w:div>
                <w:div w:id="2015305891">
                  <w:marLeft w:val="0"/>
                  <w:marRight w:val="0"/>
                  <w:marTop w:val="0"/>
                  <w:marBottom w:val="0"/>
                  <w:divBdr>
                    <w:top w:val="none" w:sz="0" w:space="0" w:color="auto"/>
                    <w:left w:val="none" w:sz="0" w:space="0" w:color="auto"/>
                    <w:bottom w:val="none" w:sz="0" w:space="0" w:color="auto"/>
                    <w:right w:val="none" w:sz="0" w:space="0" w:color="auto"/>
                  </w:divBdr>
                  <w:divsChild>
                    <w:div w:id="233517286">
                      <w:marLeft w:val="0"/>
                      <w:marRight w:val="0"/>
                      <w:marTop w:val="0"/>
                      <w:marBottom w:val="0"/>
                      <w:divBdr>
                        <w:top w:val="none" w:sz="0" w:space="0" w:color="auto"/>
                        <w:left w:val="none" w:sz="0" w:space="0" w:color="auto"/>
                        <w:bottom w:val="none" w:sz="0" w:space="0" w:color="auto"/>
                        <w:right w:val="none" w:sz="0" w:space="0" w:color="auto"/>
                      </w:divBdr>
                    </w:div>
                  </w:divsChild>
                </w:div>
                <w:div w:id="2023506703">
                  <w:marLeft w:val="0"/>
                  <w:marRight w:val="0"/>
                  <w:marTop w:val="0"/>
                  <w:marBottom w:val="0"/>
                  <w:divBdr>
                    <w:top w:val="none" w:sz="0" w:space="0" w:color="auto"/>
                    <w:left w:val="none" w:sz="0" w:space="0" w:color="auto"/>
                    <w:bottom w:val="none" w:sz="0" w:space="0" w:color="auto"/>
                    <w:right w:val="none" w:sz="0" w:space="0" w:color="auto"/>
                  </w:divBdr>
                  <w:divsChild>
                    <w:div w:id="1207109949">
                      <w:marLeft w:val="0"/>
                      <w:marRight w:val="0"/>
                      <w:marTop w:val="0"/>
                      <w:marBottom w:val="0"/>
                      <w:divBdr>
                        <w:top w:val="none" w:sz="0" w:space="0" w:color="auto"/>
                        <w:left w:val="none" w:sz="0" w:space="0" w:color="auto"/>
                        <w:bottom w:val="none" w:sz="0" w:space="0" w:color="auto"/>
                        <w:right w:val="none" w:sz="0" w:space="0" w:color="auto"/>
                      </w:divBdr>
                    </w:div>
                  </w:divsChild>
                </w:div>
                <w:div w:id="2024697818">
                  <w:marLeft w:val="0"/>
                  <w:marRight w:val="0"/>
                  <w:marTop w:val="0"/>
                  <w:marBottom w:val="0"/>
                  <w:divBdr>
                    <w:top w:val="none" w:sz="0" w:space="0" w:color="auto"/>
                    <w:left w:val="none" w:sz="0" w:space="0" w:color="auto"/>
                    <w:bottom w:val="none" w:sz="0" w:space="0" w:color="auto"/>
                    <w:right w:val="none" w:sz="0" w:space="0" w:color="auto"/>
                  </w:divBdr>
                  <w:divsChild>
                    <w:div w:id="479923047">
                      <w:marLeft w:val="0"/>
                      <w:marRight w:val="0"/>
                      <w:marTop w:val="0"/>
                      <w:marBottom w:val="0"/>
                      <w:divBdr>
                        <w:top w:val="none" w:sz="0" w:space="0" w:color="auto"/>
                        <w:left w:val="none" w:sz="0" w:space="0" w:color="auto"/>
                        <w:bottom w:val="none" w:sz="0" w:space="0" w:color="auto"/>
                        <w:right w:val="none" w:sz="0" w:space="0" w:color="auto"/>
                      </w:divBdr>
                    </w:div>
                  </w:divsChild>
                </w:div>
                <w:div w:id="2053652682">
                  <w:marLeft w:val="0"/>
                  <w:marRight w:val="0"/>
                  <w:marTop w:val="0"/>
                  <w:marBottom w:val="0"/>
                  <w:divBdr>
                    <w:top w:val="none" w:sz="0" w:space="0" w:color="auto"/>
                    <w:left w:val="none" w:sz="0" w:space="0" w:color="auto"/>
                    <w:bottom w:val="none" w:sz="0" w:space="0" w:color="auto"/>
                    <w:right w:val="none" w:sz="0" w:space="0" w:color="auto"/>
                  </w:divBdr>
                  <w:divsChild>
                    <w:div w:id="376854077">
                      <w:marLeft w:val="0"/>
                      <w:marRight w:val="0"/>
                      <w:marTop w:val="0"/>
                      <w:marBottom w:val="0"/>
                      <w:divBdr>
                        <w:top w:val="none" w:sz="0" w:space="0" w:color="auto"/>
                        <w:left w:val="none" w:sz="0" w:space="0" w:color="auto"/>
                        <w:bottom w:val="none" w:sz="0" w:space="0" w:color="auto"/>
                        <w:right w:val="none" w:sz="0" w:space="0" w:color="auto"/>
                      </w:divBdr>
                    </w:div>
                  </w:divsChild>
                </w:div>
                <w:div w:id="2104036116">
                  <w:marLeft w:val="0"/>
                  <w:marRight w:val="0"/>
                  <w:marTop w:val="0"/>
                  <w:marBottom w:val="0"/>
                  <w:divBdr>
                    <w:top w:val="none" w:sz="0" w:space="0" w:color="auto"/>
                    <w:left w:val="none" w:sz="0" w:space="0" w:color="auto"/>
                    <w:bottom w:val="none" w:sz="0" w:space="0" w:color="auto"/>
                    <w:right w:val="none" w:sz="0" w:space="0" w:color="auto"/>
                  </w:divBdr>
                  <w:divsChild>
                    <w:div w:id="1993754782">
                      <w:marLeft w:val="0"/>
                      <w:marRight w:val="0"/>
                      <w:marTop w:val="0"/>
                      <w:marBottom w:val="0"/>
                      <w:divBdr>
                        <w:top w:val="none" w:sz="0" w:space="0" w:color="auto"/>
                        <w:left w:val="none" w:sz="0" w:space="0" w:color="auto"/>
                        <w:bottom w:val="none" w:sz="0" w:space="0" w:color="auto"/>
                        <w:right w:val="none" w:sz="0" w:space="0" w:color="auto"/>
                      </w:divBdr>
                    </w:div>
                  </w:divsChild>
                </w:div>
                <w:div w:id="2121684715">
                  <w:marLeft w:val="0"/>
                  <w:marRight w:val="0"/>
                  <w:marTop w:val="0"/>
                  <w:marBottom w:val="0"/>
                  <w:divBdr>
                    <w:top w:val="none" w:sz="0" w:space="0" w:color="auto"/>
                    <w:left w:val="none" w:sz="0" w:space="0" w:color="auto"/>
                    <w:bottom w:val="none" w:sz="0" w:space="0" w:color="auto"/>
                    <w:right w:val="none" w:sz="0" w:space="0" w:color="auto"/>
                  </w:divBdr>
                  <w:divsChild>
                    <w:div w:id="1729960648">
                      <w:marLeft w:val="0"/>
                      <w:marRight w:val="0"/>
                      <w:marTop w:val="0"/>
                      <w:marBottom w:val="0"/>
                      <w:divBdr>
                        <w:top w:val="none" w:sz="0" w:space="0" w:color="auto"/>
                        <w:left w:val="none" w:sz="0" w:space="0" w:color="auto"/>
                        <w:bottom w:val="none" w:sz="0" w:space="0" w:color="auto"/>
                        <w:right w:val="none" w:sz="0" w:space="0" w:color="auto"/>
                      </w:divBdr>
                    </w:div>
                  </w:divsChild>
                </w:div>
                <w:div w:id="2137136528">
                  <w:marLeft w:val="0"/>
                  <w:marRight w:val="0"/>
                  <w:marTop w:val="0"/>
                  <w:marBottom w:val="0"/>
                  <w:divBdr>
                    <w:top w:val="none" w:sz="0" w:space="0" w:color="auto"/>
                    <w:left w:val="none" w:sz="0" w:space="0" w:color="auto"/>
                    <w:bottom w:val="none" w:sz="0" w:space="0" w:color="auto"/>
                    <w:right w:val="none" w:sz="0" w:space="0" w:color="auto"/>
                  </w:divBdr>
                  <w:divsChild>
                    <w:div w:id="3533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77779">
          <w:marLeft w:val="0"/>
          <w:marRight w:val="0"/>
          <w:marTop w:val="0"/>
          <w:marBottom w:val="0"/>
          <w:divBdr>
            <w:top w:val="none" w:sz="0" w:space="0" w:color="auto"/>
            <w:left w:val="none" w:sz="0" w:space="0" w:color="auto"/>
            <w:bottom w:val="none" w:sz="0" w:space="0" w:color="auto"/>
            <w:right w:val="none" w:sz="0" w:space="0" w:color="auto"/>
          </w:divBdr>
        </w:div>
        <w:div w:id="279384464">
          <w:marLeft w:val="0"/>
          <w:marRight w:val="0"/>
          <w:marTop w:val="0"/>
          <w:marBottom w:val="0"/>
          <w:divBdr>
            <w:top w:val="none" w:sz="0" w:space="0" w:color="auto"/>
            <w:left w:val="none" w:sz="0" w:space="0" w:color="auto"/>
            <w:bottom w:val="none" w:sz="0" w:space="0" w:color="auto"/>
            <w:right w:val="none" w:sz="0" w:space="0" w:color="auto"/>
          </w:divBdr>
        </w:div>
        <w:div w:id="352533740">
          <w:marLeft w:val="0"/>
          <w:marRight w:val="0"/>
          <w:marTop w:val="0"/>
          <w:marBottom w:val="0"/>
          <w:divBdr>
            <w:top w:val="none" w:sz="0" w:space="0" w:color="auto"/>
            <w:left w:val="none" w:sz="0" w:space="0" w:color="auto"/>
            <w:bottom w:val="none" w:sz="0" w:space="0" w:color="auto"/>
            <w:right w:val="none" w:sz="0" w:space="0" w:color="auto"/>
          </w:divBdr>
        </w:div>
        <w:div w:id="756443951">
          <w:marLeft w:val="0"/>
          <w:marRight w:val="0"/>
          <w:marTop w:val="0"/>
          <w:marBottom w:val="0"/>
          <w:divBdr>
            <w:top w:val="none" w:sz="0" w:space="0" w:color="auto"/>
            <w:left w:val="none" w:sz="0" w:space="0" w:color="auto"/>
            <w:bottom w:val="none" w:sz="0" w:space="0" w:color="auto"/>
            <w:right w:val="none" w:sz="0" w:space="0" w:color="auto"/>
          </w:divBdr>
        </w:div>
        <w:div w:id="1174035538">
          <w:marLeft w:val="0"/>
          <w:marRight w:val="0"/>
          <w:marTop w:val="0"/>
          <w:marBottom w:val="0"/>
          <w:divBdr>
            <w:top w:val="none" w:sz="0" w:space="0" w:color="auto"/>
            <w:left w:val="none" w:sz="0" w:space="0" w:color="auto"/>
            <w:bottom w:val="none" w:sz="0" w:space="0" w:color="auto"/>
            <w:right w:val="none" w:sz="0" w:space="0" w:color="auto"/>
          </w:divBdr>
        </w:div>
        <w:div w:id="1609507084">
          <w:marLeft w:val="0"/>
          <w:marRight w:val="0"/>
          <w:marTop w:val="0"/>
          <w:marBottom w:val="0"/>
          <w:divBdr>
            <w:top w:val="none" w:sz="0" w:space="0" w:color="auto"/>
            <w:left w:val="none" w:sz="0" w:space="0" w:color="auto"/>
            <w:bottom w:val="none" w:sz="0" w:space="0" w:color="auto"/>
            <w:right w:val="none" w:sz="0" w:space="0" w:color="auto"/>
          </w:divBdr>
        </w:div>
        <w:div w:id="1620067130">
          <w:marLeft w:val="0"/>
          <w:marRight w:val="0"/>
          <w:marTop w:val="0"/>
          <w:marBottom w:val="0"/>
          <w:divBdr>
            <w:top w:val="none" w:sz="0" w:space="0" w:color="auto"/>
            <w:left w:val="none" w:sz="0" w:space="0" w:color="auto"/>
            <w:bottom w:val="none" w:sz="0" w:space="0" w:color="auto"/>
            <w:right w:val="none" w:sz="0" w:space="0" w:color="auto"/>
          </w:divBdr>
        </w:div>
      </w:divsChild>
    </w:div>
    <w:div w:id="1318220887">
      <w:bodyDiv w:val="1"/>
      <w:marLeft w:val="0"/>
      <w:marRight w:val="0"/>
      <w:marTop w:val="0"/>
      <w:marBottom w:val="0"/>
      <w:divBdr>
        <w:top w:val="none" w:sz="0" w:space="0" w:color="auto"/>
        <w:left w:val="none" w:sz="0" w:space="0" w:color="auto"/>
        <w:bottom w:val="none" w:sz="0" w:space="0" w:color="auto"/>
        <w:right w:val="none" w:sz="0" w:space="0" w:color="auto"/>
      </w:divBdr>
    </w:div>
    <w:div w:id="1333214840">
      <w:bodyDiv w:val="1"/>
      <w:marLeft w:val="0"/>
      <w:marRight w:val="0"/>
      <w:marTop w:val="0"/>
      <w:marBottom w:val="0"/>
      <w:divBdr>
        <w:top w:val="none" w:sz="0" w:space="0" w:color="auto"/>
        <w:left w:val="none" w:sz="0" w:space="0" w:color="auto"/>
        <w:bottom w:val="none" w:sz="0" w:space="0" w:color="auto"/>
        <w:right w:val="none" w:sz="0" w:space="0" w:color="auto"/>
      </w:divBdr>
    </w:div>
    <w:div w:id="1485665543">
      <w:bodyDiv w:val="1"/>
      <w:marLeft w:val="0"/>
      <w:marRight w:val="0"/>
      <w:marTop w:val="0"/>
      <w:marBottom w:val="0"/>
      <w:divBdr>
        <w:top w:val="none" w:sz="0" w:space="0" w:color="auto"/>
        <w:left w:val="none" w:sz="0" w:space="0" w:color="auto"/>
        <w:bottom w:val="none" w:sz="0" w:space="0" w:color="auto"/>
        <w:right w:val="none" w:sz="0" w:space="0" w:color="auto"/>
      </w:divBdr>
    </w:div>
    <w:div w:id="1575119764">
      <w:bodyDiv w:val="1"/>
      <w:marLeft w:val="0"/>
      <w:marRight w:val="0"/>
      <w:marTop w:val="0"/>
      <w:marBottom w:val="0"/>
      <w:divBdr>
        <w:top w:val="none" w:sz="0" w:space="0" w:color="auto"/>
        <w:left w:val="none" w:sz="0" w:space="0" w:color="auto"/>
        <w:bottom w:val="none" w:sz="0" w:space="0" w:color="auto"/>
        <w:right w:val="none" w:sz="0" w:space="0" w:color="auto"/>
      </w:divBdr>
    </w:div>
    <w:div w:id="1602908842">
      <w:bodyDiv w:val="1"/>
      <w:marLeft w:val="0"/>
      <w:marRight w:val="0"/>
      <w:marTop w:val="0"/>
      <w:marBottom w:val="0"/>
      <w:divBdr>
        <w:top w:val="none" w:sz="0" w:space="0" w:color="auto"/>
        <w:left w:val="none" w:sz="0" w:space="0" w:color="auto"/>
        <w:bottom w:val="none" w:sz="0" w:space="0" w:color="auto"/>
        <w:right w:val="none" w:sz="0" w:space="0" w:color="auto"/>
      </w:divBdr>
    </w:div>
    <w:div w:id="1766609287">
      <w:bodyDiv w:val="1"/>
      <w:marLeft w:val="0"/>
      <w:marRight w:val="0"/>
      <w:marTop w:val="0"/>
      <w:marBottom w:val="0"/>
      <w:divBdr>
        <w:top w:val="none" w:sz="0" w:space="0" w:color="auto"/>
        <w:left w:val="none" w:sz="0" w:space="0" w:color="auto"/>
        <w:bottom w:val="none" w:sz="0" w:space="0" w:color="auto"/>
        <w:right w:val="none" w:sz="0" w:space="0" w:color="auto"/>
      </w:divBdr>
    </w:div>
    <w:div w:id="2050377923">
      <w:bodyDiv w:val="1"/>
      <w:marLeft w:val="0"/>
      <w:marRight w:val="0"/>
      <w:marTop w:val="0"/>
      <w:marBottom w:val="0"/>
      <w:divBdr>
        <w:top w:val="none" w:sz="0" w:space="0" w:color="auto"/>
        <w:left w:val="none" w:sz="0" w:space="0" w:color="auto"/>
        <w:bottom w:val="none" w:sz="0" w:space="0" w:color="auto"/>
        <w:right w:val="none" w:sz="0" w:space="0" w:color="auto"/>
      </w:divBdr>
    </w:div>
    <w:div w:id="21072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2952</Words>
  <Characters>16828</Characters>
  <Application>Microsoft Office Word</Application>
  <DocSecurity>4</DocSecurity>
  <Lines>140</Lines>
  <Paragraphs>39</Paragraphs>
  <ScaleCrop>false</ScaleCrop>
  <Company>NHS Greater Glasgow and Clyde</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ADAMSSH872</dc:creator>
  <cp:keywords/>
  <cp:lastModifiedBy>Waughman, Anna</cp:lastModifiedBy>
  <cp:revision>33</cp:revision>
  <cp:lastPrinted>2020-01-31T23:50:00Z</cp:lastPrinted>
  <dcterms:created xsi:type="dcterms:W3CDTF">2025-02-28T23:55:00Z</dcterms:created>
  <dcterms:modified xsi:type="dcterms:W3CDTF">2025-05-07T13:54:00Z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0x010100CD6B20BD04D8A74492C7F4F30DF945FA</vt:lpwstr>
  </property>
</Properties>
</file>