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407B" w14:textId="77777777" w:rsidR="006F66DE" w:rsidRPr="00BF7EEF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Theme="minorHAnsi" w:hAnsiTheme="minorHAnsi" w:cstheme="minorHAnsi"/>
          <w:b/>
          <w:bCs/>
          <w:sz w:val="28"/>
        </w:rPr>
      </w:pPr>
      <w:r w:rsidRPr="00BF7EEF">
        <w:rPr>
          <w:rFonts w:asciiTheme="minorHAnsi" w:hAnsiTheme="minorHAnsi" w:cstheme="minorHAnsi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353107C7" wp14:editId="35042DB1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 w:rsidRPr="00BF7EEF">
        <w:rPr>
          <w:rFonts w:asciiTheme="minorHAnsi" w:hAnsiTheme="minorHAnsi" w:cstheme="minorHAnsi"/>
          <w:b/>
          <w:bCs/>
          <w:sz w:val="28"/>
        </w:rPr>
        <w:t>Person Specification</w:t>
      </w:r>
      <w:r w:rsidR="006F66DE" w:rsidRPr="00BF7EEF">
        <w:rPr>
          <w:rFonts w:asciiTheme="minorHAnsi" w:hAnsiTheme="minorHAnsi" w:cstheme="minorHAnsi"/>
          <w:b/>
          <w:bCs/>
          <w:sz w:val="28"/>
        </w:rPr>
        <w:tab/>
      </w:r>
      <w:r w:rsidR="006F66DE" w:rsidRPr="00BF7EEF">
        <w:rPr>
          <w:rFonts w:asciiTheme="minorHAnsi" w:hAnsiTheme="minorHAnsi" w:cstheme="minorHAnsi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:rsidRPr="00BF7EEF" w14:paraId="6355D43F" w14:textId="77777777" w:rsidTr="008A1CFB">
        <w:tc>
          <w:tcPr>
            <w:tcW w:w="2235" w:type="dxa"/>
          </w:tcPr>
          <w:p w14:paraId="12745786" w14:textId="77777777" w:rsidR="006C7891" w:rsidRPr="00BF7EEF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  <w:p w14:paraId="144E62EF" w14:textId="77777777" w:rsidR="006C7891" w:rsidRPr="00BF7EEF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F7EEF">
              <w:rPr>
                <w:rFonts w:asciiTheme="minorHAnsi" w:hAnsiTheme="minorHAnsi" w:cstheme="minorHAnsi"/>
                <w:szCs w:val="22"/>
              </w:rPr>
              <w:t>POST REF NO:</w:t>
            </w:r>
          </w:p>
        </w:tc>
        <w:tc>
          <w:tcPr>
            <w:tcW w:w="6933" w:type="dxa"/>
          </w:tcPr>
          <w:p w14:paraId="1E362798" w14:textId="77777777" w:rsidR="001A5AA0" w:rsidRPr="00BF7EEF" w:rsidRDefault="001A5AA0" w:rsidP="001A5A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99B19C" w14:textId="77777777" w:rsidR="00081124" w:rsidRPr="00BF7EEF" w:rsidRDefault="00081124" w:rsidP="001A5A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2" w:type="dxa"/>
          </w:tcPr>
          <w:p w14:paraId="093F7AC7" w14:textId="77777777" w:rsidR="006C7891" w:rsidRPr="00BF7EEF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891" w:rsidRPr="00BF7EEF" w14:paraId="5ED7EEED" w14:textId="77777777" w:rsidTr="008A1CFB">
        <w:tc>
          <w:tcPr>
            <w:tcW w:w="2235" w:type="dxa"/>
          </w:tcPr>
          <w:p w14:paraId="6EBC5850" w14:textId="77777777" w:rsidR="006C7891" w:rsidRPr="00BF7EEF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BF7EEF">
              <w:rPr>
                <w:rFonts w:asciiTheme="minorHAnsi" w:hAnsiTheme="minorHAnsi" w:cstheme="minorHAnsi"/>
                <w:szCs w:val="22"/>
              </w:rPr>
              <w:t xml:space="preserve">JOB TITLE/BAND:  </w:t>
            </w:r>
          </w:p>
        </w:tc>
        <w:tc>
          <w:tcPr>
            <w:tcW w:w="6933" w:type="dxa"/>
          </w:tcPr>
          <w:p w14:paraId="4A94F6B0" w14:textId="77777777" w:rsidR="006C7891" w:rsidRPr="00BF7EEF" w:rsidRDefault="002F55A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Assistant technical officer/</w:t>
            </w:r>
            <w:r w:rsidR="00C75BDD" w:rsidRPr="00BF7EEF">
              <w:rPr>
                <w:rFonts w:asciiTheme="minorHAnsi" w:hAnsiTheme="minorHAnsi" w:cstheme="minorHAnsi"/>
                <w:szCs w:val="22"/>
              </w:rPr>
              <w:t xml:space="preserve">Ophthalmic technician </w:t>
            </w:r>
            <w:r w:rsidR="009662AD" w:rsidRPr="00BF7EEF">
              <w:rPr>
                <w:rFonts w:asciiTheme="minorHAnsi" w:hAnsiTheme="minorHAnsi" w:cstheme="minorHAnsi"/>
                <w:szCs w:val="22"/>
              </w:rPr>
              <w:t>Band 3</w:t>
            </w:r>
          </w:p>
        </w:tc>
        <w:tc>
          <w:tcPr>
            <w:tcW w:w="2922" w:type="dxa"/>
          </w:tcPr>
          <w:p w14:paraId="4FC8A111" w14:textId="77777777" w:rsidR="006C7891" w:rsidRPr="00BF7EEF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7891" w:rsidRPr="00BF7EEF" w14:paraId="4B5104A2" w14:textId="77777777" w:rsidTr="008A1CFB">
        <w:tc>
          <w:tcPr>
            <w:tcW w:w="2235" w:type="dxa"/>
          </w:tcPr>
          <w:p w14:paraId="1CF5ED91" w14:textId="77777777" w:rsidR="006C7891" w:rsidRPr="00BF7EEF" w:rsidRDefault="006C7891" w:rsidP="00D92F4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</w:p>
        </w:tc>
        <w:tc>
          <w:tcPr>
            <w:tcW w:w="6933" w:type="dxa"/>
          </w:tcPr>
          <w:p w14:paraId="21A783A2" w14:textId="77777777" w:rsidR="006C7891" w:rsidRPr="00BF7EEF" w:rsidRDefault="002F55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Tayside wide base Ninewells </w:t>
            </w:r>
          </w:p>
        </w:tc>
        <w:tc>
          <w:tcPr>
            <w:tcW w:w="2922" w:type="dxa"/>
          </w:tcPr>
          <w:p w14:paraId="32719AEB" w14:textId="77777777" w:rsidR="006C7891" w:rsidRPr="00BF7EEF" w:rsidRDefault="006C78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7891" w:rsidRPr="00BF7EEF" w14:paraId="4572A3CB" w14:textId="77777777" w:rsidTr="00C75BDD">
        <w:trPr>
          <w:trHeight w:val="80"/>
        </w:trPr>
        <w:tc>
          <w:tcPr>
            <w:tcW w:w="2235" w:type="dxa"/>
          </w:tcPr>
          <w:p w14:paraId="7E2B9DD4" w14:textId="77777777" w:rsidR="006C7891" w:rsidRPr="00BF7EEF" w:rsidRDefault="006C7891" w:rsidP="00D92F4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t>HOURS:</w:t>
            </w:r>
          </w:p>
        </w:tc>
        <w:tc>
          <w:tcPr>
            <w:tcW w:w="6933" w:type="dxa"/>
          </w:tcPr>
          <w:p w14:paraId="6A52CC31" w14:textId="77777777" w:rsidR="006C7891" w:rsidRPr="00BF7EEF" w:rsidRDefault="002F55A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x 22.5hours (3 days)</w:t>
            </w:r>
          </w:p>
        </w:tc>
        <w:tc>
          <w:tcPr>
            <w:tcW w:w="2922" w:type="dxa"/>
          </w:tcPr>
          <w:p w14:paraId="05706F83" w14:textId="77777777" w:rsidR="006C7891" w:rsidRPr="00BF7EEF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A028D38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BF7EEF" w14:paraId="64E14B33" w14:textId="77777777" w:rsidTr="00DF121B">
        <w:tc>
          <w:tcPr>
            <w:tcW w:w="2410" w:type="dxa"/>
            <w:shd w:val="clear" w:color="auto" w:fill="BFBFBF"/>
          </w:tcPr>
          <w:p w14:paraId="2EF07B74" w14:textId="77777777" w:rsidR="00570310" w:rsidRPr="00BF7EEF" w:rsidRDefault="00570310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CF060" w14:textId="77777777" w:rsidR="00AE42CB" w:rsidRPr="00BF7EEF" w:rsidRDefault="00AE42C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1D5E678C" w14:textId="77777777" w:rsidR="00570310" w:rsidRPr="00BF7EEF" w:rsidRDefault="00570310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72313" w14:textId="77777777" w:rsidR="00AE42CB" w:rsidRPr="00BF7EEF" w:rsidRDefault="00AE42C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11C9791B" w14:textId="77777777" w:rsidR="00570310" w:rsidRPr="00BF7EEF" w:rsidRDefault="00570310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7B52E" w14:textId="77777777" w:rsidR="00AE42CB" w:rsidRPr="00BF7EEF" w:rsidRDefault="00AE42C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692EA4A3" w14:textId="77777777" w:rsidR="00AE42CB" w:rsidRPr="00BF7EEF" w:rsidRDefault="00AE42C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6EF607" w14:textId="77777777" w:rsidR="00D7738D" w:rsidRPr="00BF7EEF" w:rsidRDefault="00EF4DFF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t>METHOD OF EVALUATION</w:t>
            </w:r>
          </w:p>
        </w:tc>
      </w:tr>
      <w:tr w:rsidR="00D05EC8" w:rsidRPr="00BF7EEF" w14:paraId="1E2DDA74" w14:textId="77777777" w:rsidTr="00DF121B">
        <w:tc>
          <w:tcPr>
            <w:tcW w:w="2410" w:type="dxa"/>
          </w:tcPr>
          <w:p w14:paraId="320EC982" w14:textId="77777777" w:rsidR="00D05EC8" w:rsidRPr="00BF7EEF" w:rsidRDefault="00D05EC8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t>EXPERIENCE:</w:t>
            </w:r>
          </w:p>
          <w:p w14:paraId="7C553BDE" w14:textId="77777777" w:rsidR="00D05EC8" w:rsidRPr="00BF7EEF" w:rsidRDefault="00D05EC8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E6A3F7" w14:textId="77777777" w:rsidR="00D05EC8" w:rsidRPr="00BF7EEF" w:rsidRDefault="00D05EC8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2D1F5B" w14:textId="77777777" w:rsidR="00D05EC8" w:rsidRPr="00BF7EEF" w:rsidRDefault="00D05EC8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18E42A" w14:textId="77777777" w:rsidR="00D05EC8" w:rsidRPr="00BF7EEF" w:rsidRDefault="00D05EC8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F5EDA2" w14:textId="77777777" w:rsidR="00D05EC8" w:rsidRPr="00BF7EEF" w:rsidRDefault="00D05EC8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AA398B" w14:textId="77777777" w:rsidR="00D05EC8" w:rsidRPr="00BF7EEF" w:rsidRDefault="00D05EC8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6E4D3B" w14:textId="77777777" w:rsidR="00D05EC8" w:rsidRPr="00BF7EEF" w:rsidRDefault="006F7CDC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in a Heath Ca</w:t>
            </w:r>
            <w:r w:rsidR="00BF7EEF"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re </w:t>
            </w:r>
          </w:p>
          <w:p w14:paraId="4A95B211" w14:textId="77777777" w:rsidR="00BF7EEF" w:rsidRDefault="00BF7EEF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D03A6" w14:textId="77777777" w:rsidR="00F616C2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Working as part of a team </w:t>
            </w:r>
          </w:p>
          <w:p w14:paraId="18E1F077" w14:textId="77777777" w:rsidR="00F616C2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2D422" w14:textId="77777777" w:rsidR="00F616C2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Communication as an essential element of your current/previous role </w:t>
            </w:r>
          </w:p>
          <w:p w14:paraId="6920DA17" w14:textId="77777777" w:rsidR="00BF7EEF" w:rsidRPr="00BF7EEF" w:rsidRDefault="00BF7EEF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C5B97F9" w14:textId="77777777" w:rsidR="00F616C2" w:rsidRDefault="008C1794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Working within eye care </w:t>
            </w:r>
            <w:r w:rsidR="00BF7EEF" w:rsidRPr="00BF7EEF">
              <w:rPr>
                <w:rFonts w:asciiTheme="minorHAnsi" w:hAnsiTheme="minorHAnsi" w:cstheme="minorHAnsi"/>
                <w:sz w:val="22"/>
                <w:szCs w:val="22"/>
              </w:rPr>
              <w:t>setting for example optometry practice</w:t>
            </w:r>
            <w:r w:rsidR="005F063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F7EEF"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0630">
              <w:rPr>
                <w:rFonts w:asciiTheme="minorHAnsi" w:hAnsiTheme="minorHAnsi" w:cstheme="minorHAnsi"/>
                <w:sz w:val="22"/>
                <w:szCs w:val="22"/>
              </w:rPr>
              <w:t>visual field testing</w:t>
            </w:r>
          </w:p>
          <w:p w14:paraId="50E1E959" w14:textId="77777777" w:rsidR="008C1794" w:rsidRDefault="00BF7EEF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C1D686" w14:textId="77777777" w:rsidR="002F55A8" w:rsidRPr="00BF7EEF" w:rsidRDefault="002F55A8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4F8853" w14:textId="77777777" w:rsidR="00D05EC8" w:rsidRPr="00BF7EEF" w:rsidRDefault="00D05EC8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F4B" w:rsidRPr="00BF7EEF" w14:paraId="49486CEB" w14:textId="77777777" w:rsidTr="00BF7EEF">
        <w:trPr>
          <w:trHeight w:val="1713"/>
        </w:trPr>
        <w:tc>
          <w:tcPr>
            <w:tcW w:w="2410" w:type="dxa"/>
          </w:tcPr>
          <w:p w14:paraId="6022692F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t>QUALIFICATIONS:</w:t>
            </w:r>
          </w:p>
          <w:p w14:paraId="232A1022" w14:textId="77777777" w:rsidR="00F616C2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>(Training; Research; Publications)</w:t>
            </w:r>
          </w:p>
        </w:tc>
        <w:tc>
          <w:tcPr>
            <w:tcW w:w="3260" w:type="dxa"/>
          </w:tcPr>
          <w:p w14:paraId="1FB9BCF3" w14:textId="77777777" w:rsidR="00BF7EEF" w:rsidRDefault="00BF7EEF" w:rsidP="00F616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SVQ3 or </w:t>
            </w:r>
            <w:r w:rsidR="00F616C2">
              <w:rPr>
                <w:rFonts w:asciiTheme="minorHAnsi" w:hAnsiTheme="minorHAnsi" w:cstheme="minorHAnsi"/>
                <w:sz w:val="22"/>
                <w:szCs w:val="22"/>
              </w:rPr>
              <w:t xml:space="preserve">demonstrate the ability to work at this level </w:t>
            </w:r>
          </w:p>
          <w:p w14:paraId="33926C87" w14:textId="77777777" w:rsidR="00F616C2" w:rsidRDefault="00F616C2" w:rsidP="00F616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A3E01" w14:textId="77777777" w:rsidR="00F616C2" w:rsidRPr="00BF7EEF" w:rsidRDefault="00F616C2" w:rsidP="00F616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Highly developed IT skills </w:t>
            </w:r>
          </w:p>
        </w:tc>
        <w:tc>
          <w:tcPr>
            <w:tcW w:w="2977" w:type="dxa"/>
          </w:tcPr>
          <w:p w14:paraId="0809605E" w14:textId="77777777" w:rsidR="008C1794" w:rsidRPr="00BF7EEF" w:rsidRDefault="00BF7EEF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Optical training </w:t>
            </w:r>
          </w:p>
        </w:tc>
        <w:tc>
          <w:tcPr>
            <w:tcW w:w="2126" w:type="dxa"/>
          </w:tcPr>
          <w:p w14:paraId="6AC2ABDF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F4B" w:rsidRPr="00BF7EEF" w14:paraId="11CCAEA3" w14:textId="77777777" w:rsidTr="00DF121B">
        <w:tc>
          <w:tcPr>
            <w:tcW w:w="2410" w:type="dxa"/>
          </w:tcPr>
          <w:p w14:paraId="7A874437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t>KNOWLEDGE &amp; SKILLS:</w:t>
            </w:r>
          </w:p>
          <w:p w14:paraId="3250F1CF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59678A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E61511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C2F14A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AF5BA0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125B0EBA" w14:textId="77777777" w:rsidR="00F616C2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communicate effectively (written, verbal and non-verbal)</w:t>
            </w:r>
          </w:p>
          <w:p w14:paraId="4A50A3F3" w14:textId="77777777" w:rsidR="00F616C2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E8BD4" w14:textId="77777777" w:rsidR="00F616C2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Effective team worker</w:t>
            </w:r>
          </w:p>
          <w:p w14:paraId="4D3702BB" w14:textId="77777777" w:rsidR="00F616C2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09B0C" w14:textId="77777777" w:rsidR="00F616C2" w:rsidRPr="00BF7EEF" w:rsidRDefault="00F616C2" w:rsidP="00F616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>Ability to prioritise work load and work independently</w:t>
            </w:r>
          </w:p>
          <w:p w14:paraId="44F8F067" w14:textId="77777777" w:rsidR="00F616C2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B7F7A" w14:textId="77777777" w:rsidR="00F616C2" w:rsidRPr="006F7CDC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CDC">
              <w:rPr>
                <w:rFonts w:asciiTheme="minorHAnsi" w:hAnsiTheme="minorHAnsi" w:cstheme="minorHAnsi"/>
                <w:sz w:val="22"/>
                <w:szCs w:val="22"/>
              </w:rPr>
              <w:t>Willingness  to learn new skills and participate in training opportunities</w:t>
            </w:r>
          </w:p>
          <w:p w14:paraId="28C63FEB" w14:textId="77777777" w:rsidR="00F616C2" w:rsidRPr="006F7CDC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ED09E" w14:textId="77777777" w:rsidR="00F616C2" w:rsidRPr="006F7CDC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CDC">
              <w:rPr>
                <w:rFonts w:asciiTheme="minorHAnsi" w:hAnsiTheme="minorHAnsi" w:cstheme="minorHAnsi"/>
                <w:sz w:val="22"/>
                <w:szCs w:val="22"/>
              </w:rPr>
              <w:t>Willingness to undertake new skills and expand the role</w:t>
            </w:r>
          </w:p>
          <w:p w14:paraId="79E62AB7" w14:textId="77777777" w:rsidR="00F616C2" w:rsidRPr="00BF7EEF" w:rsidRDefault="00F616C2" w:rsidP="00F616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01AF36" w14:textId="77777777" w:rsidR="00BF7EEF" w:rsidRDefault="00BF7EEF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="005F0630">
              <w:rPr>
                <w:rFonts w:asciiTheme="minorHAnsi" w:hAnsiTheme="minorHAnsi" w:cstheme="minorHAnsi"/>
                <w:sz w:val="22"/>
                <w:szCs w:val="22"/>
              </w:rPr>
              <w:t>able to carry out an automated v</w:t>
            </w: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isual field assessment </w:t>
            </w:r>
          </w:p>
          <w:p w14:paraId="71AB607D" w14:textId="77777777" w:rsidR="00F616C2" w:rsidRPr="00BF7EEF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18C40" w14:textId="77777777" w:rsidR="00573DEF" w:rsidRPr="00BF7EEF" w:rsidRDefault="00F616C2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problem solve and suggest solutions, ensuring guidelines and protocols are adhered to </w:t>
            </w:r>
          </w:p>
          <w:p w14:paraId="0E8E625F" w14:textId="77777777" w:rsidR="00BF7EEF" w:rsidRDefault="00BF7EEF" w:rsidP="00F616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0984D" w14:textId="77777777" w:rsidR="002F55A8" w:rsidRPr="00BF7EEF" w:rsidRDefault="002F55A8" w:rsidP="00F616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BF87E2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F4B" w:rsidRPr="00BF7EEF" w14:paraId="530BFDE6" w14:textId="77777777" w:rsidTr="00DF121B">
        <w:tc>
          <w:tcPr>
            <w:tcW w:w="2410" w:type="dxa"/>
          </w:tcPr>
          <w:p w14:paraId="74546C44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t>PERSONAL QUALITIES:</w:t>
            </w:r>
          </w:p>
          <w:p w14:paraId="65CA70BA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536B82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502F31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2F6A42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0C1867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9110AA0" w14:textId="77777777" w:rsidR="00E7475D" w:rsidRPr="00BF7EEF" w:rsidRDefault="00E7475D" w:rsidP="00BF7EEF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r w:rsidR="005F0630">
              <w:rPr>
                <w:rFonts w:asciiTheme="minorHAnsi" w:hAnsiTheme="minorHAnsi" w:cstheme="minorHAnsi"/>
                <w:sz w:val="22"/>
                <w:szCs w:val="22"/>
              </w:rPr>
              <w:t>written and verbal communication skills</w:t>
            </w:r>
          </w:p>
          <w:p w14:paraId="0DD1627C" w14:textId="77777777" w:rsidR="00BF7EEF" w:rsidRPr="00BF7EEF" w:rsidRDefault="00BF7EEF" w:rsidP="00BF7EEF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BF807" w14:textId="77777777" w:rsidR="00F616C2" w:rsidRDefault="00F616C2" w:rsidP="00F616C2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in</w:t>
            </w:r>
            <w:r w:rsidR="00BF7EEF">
              <w:rPr>
                <w:rFonts w:asciiTheme="minorHAnsi" w:hAnsiTheme="minorHAnsi" w:cstheme="minorHAnsi"/>
                <w:sz w:val="22"/>
                <w:szCs w:val="22"/>
              </w:rPr>
              <w:t>terpersonal skills</w:t>
            </w:r>
          </w:p>
          <w:p w14:paraId="2A26FB3D" w14:textId="77777777" w:rsidR="008C1794" w:rsidRDefault="005F0630" w:rsidP="00F616C2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616C2">
              <w:rPr>
                <w:rFonts w:asciiTheme="minorHAnsi" w:hAnsiTheme="minorHAnsi" w:cstheme="minorHAnsi"/>
                <w:sz w:val="22"/>
                <w:szCs w:val="22"/>
              </w:rPr>
              <w:t xml:space="preserve">mpathy and patience </w:t>
            </w:r>
          </w:p>
          <w:p w14:paraId="34810CB5" w14:textId="77777777" w:rsidR="00F616C2" w:rsidRDefault="00F616C2" w:rsidP="00F616C2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A73A8" w14:textId="37A59BEF" w:rsidR="00F616C2" w:rsidRPr="00BF7EEF" w:rsidRDefault="00F616C2" w:rsidP="00FB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Willing to work flexibly to meet the department needs e.g. working in different clinical locations </w:t>
            </w:r>
          </w:p>
        </w:tc>
        <w:tc>
          <w:tcPr>
            <w:tcW w:w="2977" w:type="dxa"/>
          </w:tcPr>
          <w:p w14:paraId="07D3F955" w14:textId="77777777" w:rsidR="00D92F4B" w:rsidRDefault="00F616C2" w:rsidP="00BF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Evidence of understanding the dynamics of working in a team </w:t>
            </w:r>
          </w:p>
          <w:p w14:paraId="6A10EABF" w14:textId="77777777" w:rsidR="00F616C2" w:rsidRDefault="00F616C2" w:rsidP="00BF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A9C6C" w14:textId="77777777" w:rsidR="00F616C2" w:rsidRDefault="00F616C2" w:rsidP="00BF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Problem solving and negotiation skills </w:t>
            </w:r>
          </w:p>
          <w:p w14:paraId="001F9874" w14:textId="77777777" w:rsidR="00F616C2" w:rsidRDefault="00F616C2" w:rsidP="00BF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85CFA" w14:textId="77777777" w:rsidR="00F616C2" w:rsidRPr="00BF7EEF" w:rsidRDefault="00F616C2" w:rsidP="00BF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83BD8F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F4B" w:rsidRPr="00BF7EEF" w14:paraId="0B5C841E" w14:textId="77777777" w:rsidTr="00DF121B">
        <w:tc>
          <w:tcPr>
            <w:tcW w:w="2410" w:type="dxa"/>
          </w:tcPr>
          <w:p w14:paraId="0E18506D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OTHER:</w:t>
            </w:r>
          </w:p>
          <w:p w14:paraId="55D22057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BF7EEF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 travel across Tayside)</w:t>
            </w:r>
          </w:p>
          <w:p w14:paraId="792F9307" w14:textId="77777777" w:rsidR="00BF7EEF" w:rsidRPr="00BF7EEF" w:rsidRDefault="00BF7EEF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86330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1F4C9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C8C6BF" w14:textId="77777777" w:rsidR="00BF7EEF" w:rsidRPr="00BF7EEF" w:rsidRDefault="00573DEF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>Ability to t</w:t>
            </w:r>
            <w:r w:rsidR="008C1794" w:rsidRPr="00BF7EEF">
              <w:rPr>
                <w:rFonts w:asciiTheme="minorHAnsi" w:hAnsiTheme="minorHAnsi" w:cstheme="minorHAnsi"/>
                <w:sz w:val="22"/>
                <w:szCs w:val="22"/>
              </w:rPr>
              <w:t>ravel across Tayside</w:t>
            </w:r>
            <w:r w:rsidR="005F0630">
              <w:rPr>
                <w:rFonts w:asciiTheme="minorHAnsi" w:hAnsiTheme="minorHAnsi" w:cstheme="minorHAnsi"/>
                <w:sz w:val="22"/>
                <w:szCs w:val="22"/>
              </w:rPr>
              <w:t xml:space="preserve"> as required by service demands</w:t>
            </w:r>
          </w:p>
          <w:p w14:paraId="447D4D73" w14:textId="77777777" w:rsidR="00BF7EEF" w:rsidRPr="00BF7EEF" w:rsidRDefault="00BF7EEF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11A3C" w14:textId="77777777" w:rsidR="00D92F4B" w:rsidRPr="00BF7EEF" w:rsidRDefault="008C1794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E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29282107" w14:textId="77777777" w:rsidR="00D92F4B" w:rsidRPr="00BF7EEF" w:rsidRDefault="00D92F4B" w:rsidP="00BF7E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87C9FC" w14:textId="77777777" w:rsidR="00D92F4B" w:rsidRPr="00BF7EEF" w:rsidRDefault="00D92F4B" w:rsidP="00BF7EE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4535E2" w14:textId="77777777" w:rsidR="00691256" w:rsidRDefault="00691256" w:rsidP="00691256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691256" w:rsidSect="006F66DE"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7C761" w14:textId="77777777" w:rsidR="008C1794" w:rsidRDefault="008C1794">
      <w:r>
        <w:separator/>
      </w:r>
    </w:p>
  </w:endnote>
  <w:endnote w:type="continuationSeparator" w:id="0">
    <w:p w14:paraId="55FE9306" w14:textId="77777777" w:rsidR="008C1794" w:rsidRDefault="008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D259" w14:textId="77777777" w:rsidR="008C1794" w:rsidRDefault="008C1794">
      <w:r>
        <w:separator/>
      </w:r>
    </w:p>
  </w:footnote>
  <w:footnote w:type="continuationSeparator" w:id="0">
    <w:p w14:paraId="7D0CDED4" w14:textId="77777777" w:rsidR="008C1794" w:rsidRDefault="008C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8476911">
    <w:abstractNumId w:val="10"/>
  </w:num>
  <w:num w:numId="2" w16cid:durableId="2053770921">
    <w:abstractNumId w:val="8"/>
  </w:num>
  <w:num w:numId="3" w16cid:durableId="1229613731">
    <w:abstractNumId w:val="6"/>
  </w:num>
  <w:num w:numId="4" w16cid:durableId="1909923969">
    <w:abstractNumId w:val="4"/>
  </w:num>
  <w:num w:numId="5" w16cid:durableId="507604499">
    <w:abstractNumId w:val="5"/>
  </w:num>
  <w:num w:numId="6" w16cid:durableId="1445735887">
    <w:abstractNumId w:val="7"/>
  </w:num>
  <w:num w:numId="7" w16cid:durableId="1593273280">
    <w:abstractNumId w:val="0"/>
  </w:num>
  <w:num w:numId="8" w16cid:durableId="913202136">
    <w:abstractNumId w:val="1"/>
  </w:num>
  <w:num w:numId="9" w16cid:durableId="751195898">
    <w:abstractNumId w:val="2"/>
  </w:num>
  <w:num w:numId="10" w16cid:durableId="361830523">
    <w:abstractNumId w:val="3"/>
  </w:num>
  <w:num w:numId="11" w16cid:durableId="1156721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75D"/>
    <w:rsid w:val="00005E5F"/>
    <w:rsid w:val="000772B8"/>
    <w:rsid w:val="00081124"/>
    <w:rsid w:val="00097B2D"/>
    <w:rsid w:val="001318B3"/>
    <w:rsid w:val="001357CD"/>
    <w:rsid w:val="00161643"/>
    <w:rsid w:val="00177A1D"/>
    <w:rsid w:val="001A5AA0"/>
    <w:rsid w:val="0020343F"/>
    <w:rsid w:val="00231DFD"/>
    <w:rsid w:val="00263A2D"/>
    <w:rsid w:val="002F55A8"/>
    <w:rsid w:val="0031059B"/>
    <w:rsid w:val="003143F3"/>
    <w:rsid w:val="00345E90"/>
    <w:rsid w:val="00395B79"/>
    <w:rsid w:val="00476869"/>
    <w:rsid w:val="004A4E68"/>
    <w:rsid w:val="004B574E"/>
    <w:rsid w:val="004D5DAF"/>
    <w:rsid w:val="004E42FA"/>
    <w:rsid w:val="00570310"/>
    <w:rsid w:val="00573DEF"/>
    <w:rsid w:val="00585324"/>
    <w:rsid w:val="005B5D2B"/>
    <w:rsid w:val="005B6897"/>
    <w:rsid w:val="005D50A4"/>
    <w:rsid w:val="005D7DD8"/>
    <w:rsid w:val="005F0630"/>
    <w:rsid w:val="00601595"/>
    <w:rsid w:val="00634FE1"/>
    <w:rsid w:val="00691256"/>
    <w:rsid w:val="006C72C1"/>
    <w:rsid w:val="006C7891"/>
    <w:rsid w:val="006D0AA8"/>
    <w:rsid w:val="006F66DE"/>
    <w:rsid w:val="006F7CDC"/>
    <w:rsid w:val="007063FE"/>
    <w:rsid w:val="007A4C75"/>
    <w:rsid w:val="007E1057"/>
    <w:rsid w:val="007F442A"/>
    <w:rsid w:val="00815698"/>
    <w:rsid w:val="00840853"/>
    <w:rsid w:val="008713D1"/>
    <w:rsid w:val="008A1CFB"/>
    <w:rsid w:val="008C1794"/>
    <w:rsid w:val="008C6B03"/>
    <w:rsid w:val="009002C2"/>
    <w:rsid w:val="0090540A"/>
    <w:rsid w:val="009662AD"/>
    <w:rsid w:val="0098111B"/>
    <w:rsid w:val="00983722"/>
    <w:rsid w:val="009C3F79"/>
    <w:rsid w:val="009E7F02"/>
    <w:rsid w:val="00A00013"/>
    <w:rsid w:val="00A135AC"/>
    <w:rsid w:val="00A15DDE"/>
    <w:rsid w:val="00AA4A26"/>
    <w:rsid w:val="00AE42CB"/>
    <w:rsid w:val="00B35AE8"/>
    <w:rsid w:val="00B83F0E"/>
    <w:rsid w:val="00BA688D"/>
    <w:rsid w:val="00BB4210"/>
    <w:rsid w:val="00BF7EEF"/>
    <w:rsid w:val="00C33C06"/>
    <w:rsid w:val="00C62F25"/>
    <w:rsid w:val="00C75BDD"/>
    <w:rsid w:val="00CE600A"/>
    <w:rsid w:val="00D015BB"/>
    <w:rsid w:val="00D05EC8"/>
    <w:rsid w:val="00D7738D"/>
    <w:rsid w:val="00D92F4B"/>
    <w:rsid w:val="00DE2CE4"/>
    <w:rsid w:val="00DF121B"/>
    <w:rsid w:val="00E0426C"/>
    <w:rsid w:val="00E07C1B"/>
    <w:rsid w:val="00E67E43"/>
    <w:rsid w:val="00E7475D"/>
    <w:rsid w:val="00E8121A"/>
    <w:rsid w:val="00EC4085"/>
    <w:rsid w:val="00EF4DFF"/>
    <w:rsid w:val="00EF56B8"/>
    <w:rsid w:val="00F616C2"/>
    <w:rsid w:val="00F76FA3"/>
    <w:rsid w:val="00FB1D77"/>
    <w:rsid w:val="00FC5908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2FDCC"/>
  <w15:docId w15:val="{E976F1F4-D2A0-45C1-8BC0-054A1A2D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2015.dotx</Template>
  <TotalTime>22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cgilmour</dc:creator>
  <cp:lastModifiedBy>Melanie Watt</cp:lastModifiedBy>
  <cp:revision>5</cp:revision>
  <cp:lastPrinted>2018-05-23T12:30:00Z</cp:lastPrinted>
  <dcterms:created xsi:type="dcterms:W3CDTF">2025-04-03T15:15:00Z</dcterms:created>
  <dcterms:modified xsi:type="dcterms:W3CDTF">2025-05-28T07:28:00Z</dcterms:modified>
</cp:coreProperties>
</file>