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F8E7" w14:textId="77777777" w:rsidR="00B37024" w:rsidRDefault="00A0512D">
      <w:pPr>
        <w:pStyle w:val="Heading1"/>
        <w:rPr>
          <w:b w:val="0"/>
          <w:bCs/>
        </w:rPr>
      </w:pPr>
      <w:r>
        <w:rPr>
          <w:b w:val="0"/>
          <w:bCs/>
        </w:rPr>
        <w:t>JOB TITLE/BAND:</w:t>
      </w:r>
      <w:r>
        <w:rPr>
          <w:b w:val="0"/>
          <w:bCs/>
        </w:rPr>
        <w:tab/>
      </w:r>
      <w:r w:rsidR="00F115F0">
        <w:rPr>
          <w:b w:val="0"/>
          <w:bCs/>
        </w:rPr>
        <w:t>Advanced Nurse Practitioner</w:t>
      </w:r>
      <w:r w:rsidR="00326CE1">
        <w:rPr>
          <w:b w:val="0"/>
          <w:bCs/>
        </w:rPr>
        <w:t xml:space="preserve"> Band 7</w:t>
      </w:r>
    </w:p>
    <w:p w14:paraId="0D7E9827" w14:textId="77777777" w:rsidR="00605176" w:rsidRDefault="00B37024">
      <w:pPr>
        <w:tabs>
          <w:tab w:val="left" w:pos="3600"/>
          <w:tab w:val="left" w:leader="dot" w:pos="9180"/>
        </w:tabs>
        <w:spacing w:line="48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LOCATION:</w:t>
      </w:r>
      <w:r>
        <w:rPr>
          <w:rFonts w:ascii="Arial" w:hAnsi="Arial" w:cs="Arial"/>
          <w:bCs/>
          <w:sz w:val="22"/>
        </w:rPr>
        <w:tab/>
      </w:r>
      <w:r w:rsidR="00605176">
        <w:rPr>
          <w:rFonts w:ascii="Arial" w:hAnsi="Arial" w:cs="Arial"/>
          <w:bCs/>
          <w:sz w:val="22"/>
        </w:rPr>
        <w:t>Planned Surgical Unit</w:t>
      </w:r>
      <w:r w:rsidR="00C612B7">
        <w:rPr>
          <w:rFonts w:ascii="Arial" w:hAnsi="Arial" w:cs="Arial"/>
          <w:bCs/>
          <w:sz w:val="22"/>
        </w:rPr>
        <w:t xml:space="preserve"> </w:t>
      </w:r>
    </w:p>
    <w:p w14:paraId="4C9FC8AA" w14:textId="4FF653E1" w:rsidR="00B37024" w:rsidRDefault="00B37024">
      <w:pPr>
        <w:tabs>
          <w:tab w:val="left" w:pos="3600"/>
          <w:tab w:val="left" w:leader="dot" w:pos="9180"/>
        </w:tabs>
        <w:spacing w:line="480" w:lineRule="auto"/>
        <w:jc w:val="both"/>
        <w:rPr>
          <w:bCs/>
          <w:sz w:val="22"/>
        </w:rPr>
      </w:pPr>
      <w:r>
        <w:rPr>
          <w:rFonts w:ascii="Arial" w:hAnsi="Arial" w:cs="Arial"/>
          <w:bCs/>
          <w:sz w:val="22"/>
        </w:rPr>
        <w:t>HOURS:</w:t>
      </w:r>
      <w:r>
        <w:rPr>
          <w:rFonts w:ascii="Arial" w:hAnsi="Arial" w:cs="Arial"/>
          <w:bCs/>
          <w:sz w:val="22"/>
        </w:rPr>
        <w:tab/>
      </w:r>
      <w:r w:rsidR="002C5D91" w:rsidRPr="00C43CB9">
        <w:rPr>
          <w:rFonts w:ascii="Arial" w:hAnsi="Arial" w:cs="Arial"/>
          <w:bCs/>
          <w:sz w:val="22"/>
        </w:rPr>
        <w:t>3</w:t>
      </w:r>
      <w:r w:rsidR="00B315FA">
        <w:rPr>
          <w:rFonts w:ascii="Arial" w:hAnsi="Arial" w:cs="Arial"/>
          <w:bCs/>
          <w:sz w:val="22"/>
        </w:rPr>
        <w:t>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2552"/>
        <w:gridCol w:w="2409"/>
      </w:tblGrid>
      <w:tr w:rsidR="00F115F0" w14:paraId="413DFC34" w14:textId="77777777" w:rsidTr="001C13FB"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8E1F9F3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03EB11A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CRITERIA</w:t>
            </w:r>
          </w:p>
          <w:p w14:paraId="001CF36A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1B2C920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2DAD1DC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ESSENTIAL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4FB1EC2B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7BE0236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  <w:p w14:paraId="4F67D497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5D53922D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A1BA2B5" w14:textId="77777777" w:rsidR="00F115F0" w:rsidRDefault="0060517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METHOD </w:t>
            </w:r>
            <w:r w:rsidR="00F115F0">
              <w:rPr>
                <w:rFonts w:ascii="Arial" w:hAnsi="Arial" w:cs="Arial"/>
                <w:b/>
                <w:sz w:val="22"/>
              </w:rPr>
              <w:t>OF EVALUATION</w:t>
            </w:r>
          </w:p>
        </w:tc>
      </w:tr>
      <w:tr w:rsidR="00F115F0" w14:paraId="513C52AF" w14:textId="77777777" w:rsidTr="001C13F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76" w:type="dxa"/>
            <w:tcBorders>
              <w:top w:val="nil"/>
            </w:tcBorders>
          </w:tcPr>
          <w:p w14:paraId="020139CD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41317F6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EXPERIENCE:</w:t>
            </w:r>
          </w:p>
          <w:p w14:paraId="6B8AEB78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4B7846C8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0403C73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B5BE0CB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2ECB9D7F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465CB21" w14:textId="77777777" w:rsidR="00F115F0" w:rsidRPr="00FC6053" w:rsidRDefault="00F115F0" w:rsidP="00E91D0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2EA174" w14:textId="77777777" w:rsidR="00E60F0B" w:rsidRPr="005301C5" w:rsidRDefault="005301C5" w:rsidP="00E60F0B">
            <w:pPr>
              <w:pStyle w:val="ListParagraph"/>
              <w:numPr>
                <w:ilvl w:val="0"/>
                <w:numId w:val="1"/>
              </w:numPr>
              <w:ind w:left="504" w:hanging="480"/>
              <w:rPr>
                <w:rFonts w:ascii="Arial" w:hAnsi="Arial" w:cs="Arial"/>
                <w:sz w:val="16"/>
                <w:szCs w:val="16"/>
              </w:rPr>
            </w:pP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301C5">
              <w:rPr>
                <w:rFonts w:ascii="Arial" w:hAnsi="Arial" w:cs="Arial"/>
                <w:spacing w:val="-3"/>
                <w:sz w:val="16"/>
                <w:szCs w:val="16"/>
              </w:rPr>
              <w:t>x</w:t>
            </w:r>
            <w:r w:rsidRPr="005301C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5301C5">
              <w:rPr>
                <w:rFonts w:ascii="Arial" w:hAnsi="Arial" w:cs="Arial"/>
                <w:sz w:val="16"/>
                <w:szCs w:val="16"/>
              </w:rPr>
              <w:t>s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5301C5">
              <w:rPr>
                <w:rFonts w:ascii="Arial" w:hAnsi="Arial" w:cs="Arial"/>
                <w:spacing w:val="-3"/>
                <w:sz w:val="16"/>
                <w:szCs w:val="16"/>
              </w:rPr>
              <w:t>v</w:t>
            </w:r>
            <w:r w:rsidRPr="005301C5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 w:rsidRPr="005301C5">
              <w:rPr>
                <w:rFonts w:ascii="Arial" w:hAnsi="Arial" w:cs="Arial"/>
                <w:sz w:val="16"/>
                <w:szCs w:val="16"/>
              </w:rPr>
              <w:t>st</w:t>
            </w:r>
            <w:r w:rsidRPr="005301C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301C5">
              <w:rPr>
                <w:rFonts w:ascii="Arial" w:hAnsi="Arial" w:cs="Arial"/>
                <w:sz w:val="16"/>
                <w:szCs w:val="16"/>
              </w:rPr>
              <w:t>r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301C5">
              <w:rPr>
                <w:rFonts w:ascii="Arial" w:hAnsi="Arial" w:cs="Arial"/>
                <w:spacing w:val="2"/>
                <w:sz w:val="16"/>
                <w:szCs w:val="16"/>
              </w:rPr>
              <w:t>g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5301C5">
              <w:rPr>
                <w:rFonts w:ascii="Arial" w:hAnsi="Arial" w:cs="Arial"/>
                <w:sz w:val="16"/>
                <w:szCs w:val="16"/>
              </w:rPr>
              <w:t>s</w:t>
            </w:r>
            <w:r w:rsidRPr="005301C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301C5">
              <w:rPr>
                <w:rFonts w:ascii="Arial" w:hAnsi="Arial" w:cs="Arial"/>
                <w:sz w:val="16"/>
                <w:szCs w:val="16"/>
              </w:rPr>
              <w:t>r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301C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io</w:t>
            </w:r>
            <w:r w:rsidRPr="005301C5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301C5">
              <w:rPr>
                <w:rFonts w:ascii="Arial" w:hAnsi="Arial" w:cs="Arial"/>
                <w:spacing w:val="-3"/>
                <w:sz w:val="16"/>
                <w:szCs w:val="16"/>
              </w:rPr>
              <w:t>x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pe</w:t>
            </w:r>
            <w:r w:rsidRPr="005301C5">
              <w:rPr>
                <w:rFonts w:ascii="Arial" w:hAnsi="Arial" w:cs="Arial"/>
                <w:sz w:val="16"/>
                <w:szCs w:val="16"/>
              </w:rPr>
              <w:t>r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ien</w:t>
            </w:r>
            <w:r w:rsidRPr="005301C5">
              <w:rPr>
                <w:rFonts w:ascii="Arial" w:hAnsi="Arial" w:cs="Arial"/>
                <w:sz w:val="16"/>
                <w:szCs w:val="16"/>
              </w:rPr>
              <w:t xml:space="preserve">ce </w:t>
            </w:r>
            <w:r w:rsidRPr="005301C5"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5301C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hi</w:t>
            </w:r>
            <w:r w:rsidRPr="005301C5">
              <w:rPr>
                <w:rFonts w:ascii="Arial" w:hAnsi="Arial" w:cs="Arial"/>
                <w:sz w:val="16"/>
                <w:szCs w:val="16"/>
              </w:rPr>
              <w:t>n acute care s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301C5">
              <w:rPr>
                <w:rFonts w:ascii="Arial" w:hAnsi="Arial" w:cs="Arial"/>
                <w:spacing w:val="1"/>
                <w:sz w:val="16"/>
                <w:szCs w:val="16"/>
              </w:rPr>
              <w:t>tt</w:t>
            </w:r>
            <w:r w:rsidRPr="005301C5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5301C5">
              <w:rPr>
                <w:rFonts w:ascii="Arial" w:hAnsi="Arial" w:cs="Arial"/>
                <w:sz w:val="16"/>
                <w:szCs w:val="16"/>
              </w:rPr>
              <w:t>g band 6 or above</w:t>
            </w:r>
          </w:p>
          <w:p w14:paraId="77F4D1A1" w14:textId="77777777" w:rsidR="00E60F0B" w:rsidRPr="002016D9" w:rsidRDefault="00E60F0B" w:rsidP="002016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AFC50" w14:textId="77777777" w:rsidR="00E60F0B" w:rsidRPr="00E60F0B" w:rsidRDefault="00F115F0" w:rsidP="00E60F0B">
            <w:pPr>
              <w:pStyle w:val="ListParagraph"/>
              <w:numPr>
                <w:ilvl w:val="0"/>
                <w:numId w:val="1"/>
              </w:numPr>
              <w:ind w:left="504" w:hanging="480"/>
              <w:rPr>
                <w:rFonts w:ascii="Arial" w:hAnsi="Arial" w:cs="Arial"/>
                <w:sz w:val="16"/>
                <w:szCs w:val="16"/>
              </w:rPr>
            </w:pPr>
            <w:r w:rsidRPr="00E60F0B">
              <w:rPr>
                <w:rFonts w:ascii="Arial" w:hAnsi="Arial" w:cs="Arial"/>
                <w:bCs/>
                <w:sz w:val="16"/>
                <w:szCs w:val="16"/>
              </w:rPr>
              <w:t>Management/ Leadership ability</w:t>
            </w:r>
          </w:p>
          <w:p w14:paraId="544E2F0D" w14:textId="77777777" w:rsidR="00E60F0B" w:rsidRPr="00E60F0B" w:rsidRDefault="00E60F0B" w:rsidP="00E60F0B">
            <w:pPr>
              <w:pStyle w:val="ListParagraph"/>
              <w:ind w:left="504"/>
              <w:rPr>
                <w:rFonts w:ascii="Arial" w:hAnsi="Arial" w:cs="Arial"/>
                <w:sz w:val="16"/>
                <w:szCs w:val="16"/>
              </w:rPr>
            </w:pPr>
          </w:p>
          <w:p w14:paraId="566FE315" w14:textId="77777777" w:rsidR="004D765B" w:rsidRPr="00E60F0B" w:rsidRDefault="004D765B" w:rsidP="00E60F0B">
            <w:pPr>
              <w:pStyle w:val="ListParagraph"/>
              <w:numPr>
                <w:ilvl w:val="0"/>
                <w:numId w:val="1"/>
              </w:numPr>
              <w:ind w:left="504" w:hanging="480"/>
              <w:rPr>
                <w:rFonts w:ascii="Arial" w:hAnsi="Arial" w:cs="Arial"/>
                <w:sz w:val="16"/>
                <w:szCs w:val="16"/>
              </w:rPr>
            </w:pPr>
            <w:r w:rsidRPr="00E60F0B">
              <w:rPr>
                <w:rFonts w:ascii="Arial" w:hAnsi="Arial" w:cs="Arial"/>
                <w:sz w:val="16"/>
                <w:szCs w:val="16"/>
              </w:rPr>
              <w:t>Experienced Clinical Practitioner with high level of skill and theoretical knowledge.</w:t>
            </w:r>
          </w:p>
          <w:p w14:paraId="1D6782E9" w14:textId="77777777" w:rsidR="004D765B" w:rsidRPr="004D765B" w:rsidRDefault="004D765B" w:rsidP="004D76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715D5CD" w14:textId="77777777" w:rsidR="00F115F0" w:rsidRPr="00453AEC" w:rsidRDefault="00F115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B7D2F2" w14:textId="77777777" w:rsidR="00453AEC" w:rsidRDefault="001C13FB" w:rsidP="00453AE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ind w:left="459" w:right="130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53A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AEC" w:rsidRPr="00453AE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="00453AEC" w:rsidRPr="00453AEC">
              <w:rPr>
                <w:rFonts w:ascii="Arial" w:hAnsi="Arial" w:cs="Arial"/>
                <w:spacing w:val="-3"/>
                <w:sz w:val="16"/>
                <w:szCs w:val="16"/>
              </w:rPr>
              <w:t>x</w:t>
            </w:r>
            <w:r w:rsidR="00453AEC" w:rsidRPr="00453AEC">
              <w:rPr>
                <w:rFonts w:ascii="Arial" w:hAnsi="Arial" w:cs="Arial"/>
                <w:spacing w:val="-1"/>
                <w:sz w:val="16"/>
                <w:szCs w:val="16"/>
              </w:rPr>
              <w:t>pe</w:t>
            </w:r>
            <w:r w:rsidR="00453AEC" w:rsidRPr="00453AEC">
              <w:rPr>
                <w:rFonts w:ascii="Arial" w:hAnsi="Arial" w:cs="Arial"/>
                <w:sz w:val="16"/>
                <w:szCs w:val="16"/>
              </w:rPr>
              <w:t>r</w:t>
            </w:r>
            <w:r w:rsidR="00453AEC" w:rsidRPr="00453AEC">
              <w:rPr>
                <w:rFonts w:ascii="Arial" w:hAnsi="Arial" w:cs="Arial"/>
                <w:spacing w:val="-1"/>
                <w:sz w:val="16"/>
                <w:szCs w:val="16"/>
              </w:rPr>
              <w:t>ien</w:t>
            </w:r>
            <w:r w:rsidR="00453AEC" w:rsidRPr="00453AEC">
              <w:rPr>
                <w:rFonts w:ascii="Arial" w:hAnsi="Arial" w:cs="Arial"/>
                <w:sz w:val="16"/>
                <w:szCs w:val="16"/>
              </w:rPr>
              <w:t xml:space="preserve">ce </w:t>
            </w:r>
            <w:r w:rsidR="00453AEC" w:rsidRPr="00453AEC"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 w:rsidR="00453AEC" w:rsidRPr="00453AE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="00453AEC" w:rsidRPr="00453AE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453AEC" w:rsidRPr="00453AEC">
              <w:rPr>
                <w:rFonts w:ascii="Arial" w:hAnsi="Arial" w:cs="Arial"/>
                <w:spacing w:val="-1"/>
                <w:sz w:val="16"/>
                <w:szCs w:val="16"/>
              </w:rPr>
              <w:t>hi</w:t>
            </w:r>
            <w:r w:rsidR="00453AEC" w:rsidRPr="00453AEC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="00453AEC" w:rsidRPr="00453AE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453AEC" w:rsidRPr="00453AEC">
              <w:rPr>
                <w:rFonts w:ascii="Arial" w:hAnsi="Arial" w:cs="Arial"/>
                <w:sz w:val="16"/>
                <w:szCs w:val="16"/>
              </w:rPr>
              <w:t>n elective / surgical un</w:t>
            </w:r>
            <w:r w:rsidR="00453AEC" w:rsidRPr="00453AE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="00453AEC" w:rsidRPr="00453AE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</w:p>
          <w:p w14:paraId="26244D9B" w14:textId="77777777" w:rsidR="00453AEC" w:rsidRPr="00453AEC" w:rsidRDefault="00453AEC" w:rsidP="00453AEC">
            <w:pPr>
              <w:pStyle w:val="ListParagraph"/>
              <w:widowControl w:val="0"/>
              <w:tabs>
                <w:tab w:val="left" w:pos="601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ind w:left="459" w:right="13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14:paraId="59C1F5EB" w14:textId="77777777" w:rsidR="00290A20" w:rsidRPr="00453AEC" w:rsidRDefault="00453AEC" w:rsidP="00453AEC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ind w:left="459" w:right="130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53AEC">
              <w:rPr>
                <w:rFonts w:ascii="Arial" w:hAnsi="Arial" w:cs="Arial"/>
                <w:sz w:val="16"/>
                <w:szCs w:val="16"/>
              </w:rPr>
              <w:t>Band 7 experience in a Nurse Practitioner / Advance Nurse Practitioner role</w:t>
            </w:r>
          </w:p>
          <w:p w14:paraId="01042492" w14:textId="77777777" w:rsidR="00F115F0" w:rsidRPr="00FC6053" w:rsidRDefault="00F115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6FBB39B" w14:textId="77777777" w:rsidR="001C13FB" w:rsidRPr="00FC6053" w:rsidRDefault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260E7C" w14:textId="77777777" w:rsidR="001C13FB" w:rsidRPr="00FC6053" w:rsidRDefault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0693D6" w14:textId="77777777" w:rsidR="001C13FB" w:rsidRPr="00FC6053" w:rsidRDefault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62405F" w14:textId="77777777" w:rsidR="001C13FB" w:rsidRPr="00FC6053" w:rsidRDefault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4C6F3A" w14:textId="77777777" w:rsidR="001C13FB" w:rsidRPr="00FC6053" w:rsidRDefault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53E16E" w14:textId="77777777" w:rsidR="001C13FB" w:rsidRPr="00FC6053" w:rsidRDefault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FC1F3E" w14:textId="77777777" w:rsidR="001C13FB" w:rsidRPr="00FC6053" w:rsidRDefault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473EAE" w14:textId="77777777" w:rsidR="00F115F0" w:rsidRPr="00FC6053" w:rsidRDefault="001C13FB">
            <w:pPr>
              <w:rPr>
                <w:rFonts w:ascii="Arial" w:hAnsi="Arial" w:cs="Arial"/>
                <w:sz w:val="16"/>
                <w:szCs w:val="16"/>
              </w:rPr>
            </w:pPr>
            <w:r w:rsidRPr="00FC6053">
              <w:rPr>
                <w:rFonts w:ascii="Arial" w:hAnsi="Arial" w:cs="Arial"/>
                <w:sz w:val="16"/>
                <w:szCs w:val="16"/>
              </w:rPr>
              <w:t>Application / Interview</w:t>
            </w:r>
          </w:p>
        </w:tc>
      </w:tr>
      <w:tr w:rsidR="00F115F0" w14:paraId="4623CAC4" w14:textId="77777777" w:rsidTr="001C13F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76" w:type="dxa"/>
          </w:tcPr>
          <w:p w14:paraId="123CDA45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438E429D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QUALIFICATIONS:</w:t>
            </w:r>
          </w:p>
          <w:p w14:paraId="439E47B1" w14:textId="77777777" w:rsidR="00F115F0" w:rsidRDefault="00F11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(Training;  Research;  Publications)</w:t>
            </w:r>
          </w:p>
          <w:p w14:paraId="2A313628" w14:textId="77777777" w:rsidR="00F115F0" w:rsidRDefault="00F115F0">
            <w:pPr>
              <w:rPr>
                <w:rFonts w:ascii="Arial" w:hAnsi="Arial" w:cs="Arial"/>
                <w:sz w:val="22"/>
              </w:rPr>
            </w:pPr>
          </w:p>
          <w:p w14:paraId="3CF762BD" w14:textId="77777777" w:rsidR="00F115F0" w:rsidRDefault="00F115F0">
            <w:pPr>
              <w:rPr>
                <w:rFonts w:ascii="Arial" w:hAnsi="Arial" w:cs="Arial"/>
                <w:sz w:val="22"/>
              </w:rPr>
            </w:pPr>
          </w:p>
          <w:p w14:paraId="7993CE10" w14:textId="77777777" w:rsidR="00F115F0" w:rsidRDefault="00F115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0" w:type="dxa"/>
          </w:tcPr>
          <w:p w14:paraId="3655411C" w14:textId="77777777" w:rsidR="00D2688E" w:rsidRDefault="00D2688E" w:rsidP="006051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FAE67" w14:textId="77777777" w:rsidR="00E60F0B" w:rsidRDefault="006D1592" w:rsidP="00E60F0B">
            <w:pPr>
              <w:pStyle w:val="ListParagraph"/>
              <w:numPr>
                <w:ilvl w:val="0"/>
                <w:numId w:val="2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D1592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level Registered Nurse</w:t>
            </w:r>
          </w:p>
          <w:p w14:paraId="11C2A074" w14:textId="77777777" w:rsidR="00E60F0B" w:rsidRDefault="00E60F0B" w:rsidP="00E60F0B">
            <w:pPr>
              <w:pStyle w:val="ListParagraph"/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923F81" w14:textId="77777777" w:rsidR="00E60F0B" w:rsidRPr="00E60F0B" w:rsidRDefault="00605176" w:rsidP="00E60F0B">
            <w:pPr>
              <w:pStyle w:val="ListParagraph"/>
              <w:numPr>
                <w:ilvl w:val="0"/>
                <w:numId w:val="2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E60F0B">
              <w:rPr>
                <w:rFonts w:ascii="Arial" w:hAnsi="Arial" w:cs="Arial"/>
                <w:sz w:val="16"/>
                <w:szCs w:val="16"/>
              </w:rPr>
              <w:t>Educated to degree level or equivalent</w:t>
            </w:r>
          </w:p>
          <w:p w14:paraId="6F9B2EFF" w14:textId="77777777" w:rsidR="00E60F0B" w:rsidRPr="00E60F0B" w:rsidRDefault="00E60F0B" w:rsidP="00E60F0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66E5A6" w14:textId="77777777" w:rsidR="00E60F0B" w:rsidRDefault="001C13FB" w:rsidP="00E60F0B">
            <w:pPr>
              <w:pStyle w:val="ListParagraph"/>
              <w:numPr>
                <w:ilvl w:val="0"/>
                <w:numId w:val="2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E60F0B">
              <w:rPr>
                <w:rFonts w:ascii="Arial" w:hAnsi="Arial" w:cs="Arial"/>
                <w:bCs/>
                <w:sz w:val="16"/>
                <w:szCs w:val="16"/>
              </w:rPr>
              <w:t>Educated to post graduate level with evidence of study at Level 11 in related field(s) of practice</w:t>
            </w:r>
          </w:p>
          <w:p w14:paraId="1984D245" w14:textId="77777777" w:rsidR="00E60F0B" w:rsidRPr="00E60F0B" w:rsidRDefault="00E60F0B" w:rsidP="00E60F0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83670D" w14:textId="77777777" w:rsidR="0059159F" w:rsidRPr="0059159F" w:rsidRDefault="006D1592" w:rsidP="0059159F">
            <w:pPr>
              <w:pStyle w:val="ListParagraph"/>
              <w:numPr>
                <w:ilvl w:val="0"/>
                <w:numId w:val="2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E60F0B">
              <w:rPr>
                <w:rFonts w:ascii="Arial" w:hAnsi="Arial" w:cs="Arial"/>
                <w:sz w:val="16"/>
                <w:szCs w:val="16"/>
              </w:rPr>
              <w:t>Evidence of con</w:t>
            </w:r>
            <w:r w:rsidR="00417C63">
              <w:rPr>
                <w:rFonts w:ascii="Arial" w:hAnsi="Arial" w:cs="Arial"/>
                <w:sz w:val="16"/>
                <w:szCs w:val="16"/>
              </w:rPr>
              <w:t>tinued professional development</w:t>
            </w:r>
          </w:p>
          <w:p w14:paraId="27152A3A" w14:textId="77777777" w:rsidR="0059159F" w:rsidRPr="0059159F" w:rsidRDefault="0059159F" w:rsidP="0059159F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201B800" w14:textId="77777777" w:rsidR="0059159F" w:rsidRPr="0059159F" w:rsidRDefault="0059159F" w:rsidP="0059159F">
            <w:pPr>
              <w:pStyle w:val="ListParagraph"/>
              <w:numPr>
                <w:ilvl w:val="0"/>
                <w:numId w:val="2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59159F">
              <w:rPr>
                <w:rFonts w:ascii="Arial" w:hAnsi="Arial" w:cs="Arial"/>
                <w:sz w:val="16"/>
                <w:szCs w:val="16"/>
              </w:rPr>
              <w:t>Advanced Clinical Assessment Skills</w:t>
            </w:r>
          </w:p>
          <w:p w14:paraId="46FCDC66" w14:textId="77777777" w:rsidR="0059159F" w:rsidRPr="0059159F" w:rsidRDefault="0059159F" w:rsidP="005915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A00D65" w14:textId="77777777" w:rsidR="0059159F" w:rsidRPr="0059159F" w:rsidRDefault="0059159F" w:rsidP="0059159F">
            <w:pPr>
              <w:pStyle w:val="ListParagraph"/>
              <w:numPr>
                <w:ilvl w:val="0"/>
                <w:numId w:val="2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59159F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ndependen</w:t>
            </w:r>
            <w:r w:rsidRPr="0059159F">
              <w:rPr>
                <w:rFonts w:ascii="Arial" w:hAnsi="Arial" w:cs="Arial"/>
                <w:sz w:val="16"/>
                <w:szCs w:val="16"/>
              </w:rPr>
              <w:t>t</w:t>
            </w:r>
            <w:r w:rsidRPr="0059159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59159F">
              <w:rPr>
                <w:rFonts w:ascii="Arial" w:hAnsi="Arial" w:cs="Arial"/>
                <w:sz w:val="16"/>
                <w:szCs w:val="16"/>
              </w:rPr>
              <w:t xml:space="preserve">rse 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59159F">
              <w:rPr>
                <w:rFonts w:ascii="Arial" w:hAnsi="Arial" w:cs="Arial"/>
                <w:sz w:val="16"/>
                <w:szCs w:val="16"/>
              </w:rPr>
              <w:t>r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9159F">
              <w:rPr>
                <w:rFonts w:ascii="Arial" w:hAnsi="Arial" w:cs="Arial"/>
                <w:sz w:val="16"/>
                <w:szCs w:val="16"/>
              </w:rPr>
              <w:t>scr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ibe</w:t>
            </w:r>
            <w:r w:rsidRPr="0059159F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302EBB73" w14:textId="77777777" w:rsidR="00417C63" w:rsidRPr="00417C63" w:rsidRDefault="00417C63" w:rsidP="00417C63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DA0A04" w14:textId="77777777" w:rsidR="00290A20" w:rsidRPr="00E60F0B" w:rsidRDefault="00290A20" w:rsidP="00290A20">
            <w:pPr>
              <w:pStyle w:val="ListParagraph"/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BEE9C2" w14:textId="77777777" w:rsidR="00F115F0" w:rsidRPr="00FC6053" w:rsidRDefault="00F115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51A9B0F" w14:textId="77777777" w:rsidR="00F115F0" w:rsidRPr="00FC6053" w:rsidRDefault="00F115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BB514A" w14:textId="77777777" w:rsidR="0059159F" w:rsidRDefault="0059159F" w:rsidP="005915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9" w:right="317" w:hanging="425"/>
              <w:rPr>
                <w:rFonts w:ascii="Arial" w:hAnsi="Arial" w:cs="Arial"/>
                <w:sz w:val="16"/>
                <w:szCs w:val="16"/>
              </w:rPr>
            </w:pPr>
            <w:r w:rsidRPr="0059159F">
              <w:rPr>
                <w:rFonts w:ascii="Arial" w:hAnsi="Arial" w:cs="Arial"/>
                <w:sz w:val="16"/>
                <w:szCs w:val="16"/>
              </w:rPr>
              <w:t>ILS/ ALS</w:t>
            </w:r>
          </w:p>
          <w:p w14:paraId="152A3843" w14:textId="77777777" w:rsidR="0059159F" w:rsidRPr="0059159F" w:rsidRDefault="0059159F" w:rsidP="0059159F">
            <w:pPr>
              <w:pStyle w:val="ListParagraph"/>
              <w:widowControl w:val="0"/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9" w:right="317"/>
              <w:rPr>
                <w:rFonts w:ascii="Arial" w:hAnsi="Arial" w:cs="Arial"/>
                <w:sz w:val="16"/>
                <w:szCs w:val="16"/>
              </w:rPr>
            </w:pPr>
          </w:p>
          <w:p w14:paraId="0FBD148C" w14:textId="77777777" w:rsidR="0059159F" w:rsidRDefault="0059159F" w:rsidP="0059159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9" w:right="317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9159F">
              <w:rPr>
                <w:rFonts w:ascii="Arial" w:hAnsi="Arial" w:cs="Arial"/>
                <w:sz w:val="16"/>
                <w:szCs w:val="16"/>
              </w:rPr>
              <w:t>Master’s Degree A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59159F">
              <w:rPr>
                <w:rFonts w:ascii="Arial" w:hAnsi="Arial" w:cs="Arial"/>
                <w:spacing w:val="-3"/>
                <w:sz w:val="16"/>
                <w:szCs w:val="16"/>
              </w:rPr>
              <w:t>v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 w:rsidRPr="0059159F">
              <w:rPr>
                <w:rFonts w:ascii="Arial" w:hAnsi="Arial" w:cs="Arial"/>
                <w:sz w:val="16"/>
                <w:szCs w:val="16"/>
              </w:rPr>
              <w:t>c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59159F">
              <w:rPr>
                <w:rFonts w:ascii="Arial" w:hAnsi="Arial" w:cs="Arial"/>
                <w:sz w:val="16"/>
                <w:szCs w:val="16"/>
              </w:rPr>
              <w:t>d Nursing Pr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59159F">
              <w:rPr>
                <w:rFonts w:ascii="Arial" w:hAnsi="Arial" w:cs="Arial"/>
                <w:sz w:val="16"/>
                <w:szCs w:val="16"/>
              </w:rPr>
              <w:t>c</w:t>
            </w:r>
            <w:r w:rsidRPr="0059159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59159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59159F">
              <w:rPr>
                <w:rFonts w:ascii="Arial" w:hAnsi="Arial" w:cs="Arial"/>
                <w:sz w:val="16"/>
                <w:szCs w:val="16"/>
              </w:rPr>
              <w:t>ce or working towards</w:t>
            </w:r>
          </w:p>
          <w:p w14:paraId="63C9E6CB" w14:textId="77777777" w:rsidR="0059159F" w:rsidRDefault="0059159F" w:rsidP="0059159F">
            <w:pPr>
              <w:pStyle w:val="ListParagraph"/>
              <w:widowControl w:val="0"/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9" w:right="317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14:paraId="53A7F2D4" w14:textId="77777777" w:rsidR="00605176" w:rsidRPr="0059159F" w:rsidRDefault="0059159F" w:rsidP="0059159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9" w:right="317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9159F">
              <w:rPr>
                <w:rFonts w:ascii="Arial" w:hAnsi="Arial" w:cs="Arial"/>
                <w:sz w:val="16"/>
                <w:szCs w:val="16"/>
              </w:rPr>
              <w:t>Improvement methodology/ Practice Development</w:t>
            </w:r>
          </w:p>
          <w:p w14:paraId="6D1B9D3C" w14:textId="77777777" w:rsidR="00F115F0" w:rsidRPr="00FC6053" w:rsidRDefault="00F115F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576BE80D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2323B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3DF6C6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0CEA4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7432B6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CA2E62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623D45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D54779" w14:textId="77777777" w:rsidR="00F115F0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  <w:r w:rsidRPr="00FC6053">
              <w:rPr>
                <w:rFonts w:ascii="Arial" w:hAnsi="Arial" w:cs="Arial"/>
                <w:sz w:val="16"/>
                <w:szCs w:val="16"/>
              </w:rPr>
              <w:t>Application / Interview</w:t>
            </w:r>
          </w:p>
        </w:tc>
      </w:tr>
      <w:tr w:rsidR="00F115F0" w14:paraId="39B3E753" w14:textId="77777777" w:rsidTr="001C13F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76" w:type="dxa"/>
          </w:tcPr>
          <w:p w14:paraId="6626AAED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4782B3F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KNOWLEDGE &amp;</w:t>
            </w:r>
          </w:p>
          <w:p w14:paraId="41201855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SKILLS:</w:t>
            </w:r>
          </w:p>
          <w:p w14:paraId="075245E1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A4F89C6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5865643E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44C38D58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0" w:type="dxa"/>
          </w:tcPr>
          <w:p w14:paraId="1D123540" w14:textId="77777777" w:rsidR="00A16566" w:rsidRDefault="002016D9" w:rsidP="00A16566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9" w:right="373" w:hanging="425"/>
              <w:rPr>
                <w:rFonts w:ascii="Arial" w:hAnsi="Arial" w:cs="Arial"/>
                <w:sz w:val="16"/>
                <w:szCs w:val="16"/>
              </w:rPr>
            </w:pP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16566">
              <w:rPr>
                <w:rFonts w:ascii="Arial" w:hAnsi="Arial" w:cs="Arial"/>
                <w:spacing w:val="3"/>
                <w:sz w:val="16"/>
                <w:szCs w:val="16"/>
              </w:rPr>
              <w:t>ff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16566">
              <w:rPr>
                <w:rFonts w:ascii="Arial" w:hAnsi="Arial" w:cs="Arial"/>
                <w:sz w:val="16"/>
                <w:szCs w:val="16"/>
              </w:rPr>
              <w:t>c</w:t>
            </w:r>
            <w:r w:rsidRPr="00A16566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16566">
              <w:rPr>
                <w:rFonts w:ascii="Arial" w:hAnsi="Arial" w:cs="Arial"/>
                <w:spacing w:val="-3"/>
                <w:sz w:val="16"/>
                <w:szCs w:val="16"/>
              </w:rPr>
              <w:t>v</w:t>
            </w:r>
            <w:r w:rsidRPr="00A16566">
              <w:rPr>
                <w:rFonts w:ascii="Arial" w:hAnsi="Arial" w:cs="Arial"/>
                <w:sz w:val="16"/>
                <w:szCs w:val="16"/>
              </w:rPr>
              <w:t>e c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A16566">
              <w:rPr>
                <w:rFonts w:ascii="Arial" w:hAnsi="Arial" w:cs="Arial"/>
                <w:sz w:val="16"/>
                <w:szCs w:val="16"/>
              </w:rPr>
              <w:t>mm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uni</w:t>
            </w:r>
            <w:r w:rsidRPr="00A16566">
              <w:rPr>
                <w:rFonts w:ascii="Arial" w:hAnsi="Arial" w:cs="Arial"/>
                <w:sz w:val="16"/>
                <w:szCs w:val="16"/>
              </w:rPr>
              <w:t>c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A16566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io</w:t>
            </w:r>
            <w:r w:rsidRPr="00A16566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 w:rsidRPr="00A16566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leade</w:t>
            </w:r>
            <w:r w:rsidRPr="00A16566">
              <w:rPr>
                <w:rFonts w:ascii="Arial" w:hAnsi="Arial" w:cs="Arial"/>
                <w:sz w:val="16"/>
                <w:szCs w:val="16"/>
              </w:rPr>
              <w:t>rs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hi</w:t>
            </w:r>
            <w:r w:rsidRPr="00A16566">
              <w:rPr>
                <w:rFonts w:ascii="Arial" w:hAnsi="Arial" w:cs="Arial"/>
                <w:sz w:val="16"/>
                <w:szCs w:val="16"/>
              </w:rPr>
              <w:t>p s</w:t>
            </w:r>
            <w:r w:rsidRPr="00A16566">
              <w:rPr>
                <w:rFonts w:ascii="Arial" w:hAnsi="Arial" w:cs="Arial"/>
                <w:spacing w:val="2"/>
                <w:sz w:val="16"/>
                <w:szCs w:val="16"/>
              </w:rPr>
              <w:t>k</w:t>
            </w:r>
            <w:r w:rsidRPr="00A16566">
              <w:rPr>
                <w:rFonts w:ascii="Arial" w:hAnsi="Arial" w:cs="Arial"/>
                <w:spacing w:val="-1"/>
                <w:sz w:val="16"/>
                <w:szCs w:val="16"/>
              </w:rPr>
              <w:t>ill</w:t>
            </w:r>
            <w:r w:rsidRPr="00A16566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E918847" w14:textId="77777777" w:rsidR="00A16566" w:rsidRPr="00A16566" w:rsidRDefault="00A16566" w:rsidP="00A16566">
            <w:pPr>
              <w:pStyle w:val="ListParagraph"/>
              <w:widowControl w:val="0"/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9" w:right="373"/>
              <w:rPr>
                <w:rFonts w:ascii="Arial" w:hAnsi="Arial" w:cs="Arial"/>
                <w:sz w:val="16"/>
                <w:szCs w:val="16"/>
              </w:rPr>
            </w:pPr>
          </w:p>
          <w:p w14:paraId="1025F632" w14:textId="77777777" w:rsidR="00E60F0B" w:rsidRPr="00A16566" w:rsidRDefault="001C13FB" w:rsidP="00A1656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9" w:right="373" w:hanging="425"/>
              <w:rPr>
                <w:rFonts w:ascii="Arial" w:hAnsi="Arial" w:cs="Arial"/>
                <w:sz w:val="16"/>
                <w:szCs w:val="16"/>
              </w:rPr>
            </w:pPr>
            <w:r w:rsidRPr="00A16566">
              <w:rPr>
                <w:rFonts w:ascii="Arial" w:hAnsi="Arial" w:cs="Arial"/>
                <w:bCs/>
                <w:sz w:val="16"/>
                <w:szCs w:val="16"/>
              </w:rPr>
              <w:t>Negotiating and influencing skills</w:t>
            </w:r>
          </w:p>
          <w:p w14:paraId="1B628CF2" w14:textId="77777777" w:rsidR="00E60F0B" w:rsidRPr="00E60F0B" w:rsidRDefault="00E60F0B" w:rsidP="00E60F0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C5DCE8" w14:textId="77777777" w:rsidR="002D237B" w:rsidRPr="00E60F0B" w:rsidRDefault="002D237B" w:rsidP="00E60F0B">
            <w:pPr>
              <w:pStyle w:val="ListParagraph"/>
              <w:numPr>
                <w:ilvl w:val="0"/>
                <w:numId w:val="3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E60F0B">
              <w:rPr>
                <w:rFonts w:ascii="Arial" w:hAnsi="Arial" w:cs="Arial"/>
                <w:sz w:val="16"/>
                <w:szCs w:val="16"/>
                <w:lang w:eastAsia="en-GB"/>
              </w:rPr>
              <w:t>Ability to work autonomously</w:t>
            </w:r>
            <w:r w:rsidR="00E60F0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E60F0B">
              <w:rPr>
                <w:rFonts w:ascii="Arial" w:hAnsi="Arial" w:cs="Arial"/>
                <w:sz w:val="16"/>
                <w:szCs w:val="16"/>
                <w:lang w:eastAsia="en-GB"/>
              </w:rPr>
              <w:t>and part of the multi professional team demonstrating expert problem solving and clinical decision making skills while demonstrating professional accountability and responsibility</w:t>
            </w:r>
          </w:p>
          <w:p w14:paraId="77B88493" w14:textId="77777777" w:rsidR="002D237B" w:rsidRPr="002016D9" w:rsidRDefault="002D237B" w:rsidP="002016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C2E280" w14:textId="77777777" w:rsidR="002D237B" w:rsidRPr="002D237B" w:rsidRDefault="002D237B" w:rsidP="00E60F0B">
            <w:pPr>
              <w:pStyle w:val="ListParagraph"/>
              <w:numPr>
                <w:ilvl w:val="0"/>
                <w:numId w:val="3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2D237B">
              <w:rPr>
                <w:rFonts w:ascii="Arial" w:hAnsi="Arial" w:cs="Arial"/>
                <w:sz w:val="16"/>
                <w:szCs w:val="16"/>
              </w:rPr>
              <w:lastRenderedPageBreak/>
              <w:t>Good organisational skills</w:t>
            </w:r>
          </w:p>
          <w:p w14:paraId="5B78464E" w14:textId="77777777" w:rsidR="002D237B" w:rsidRPr="002D237B" w:rsidRDefault="002D237B" w:rsidP="00E60F0B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02DF747" w14:textId="77777777" w:rsidR="002D237B" w:rsidRPr="002D237B" w:rsidRDefault="002D237B" w:rsidP="00E60F0B">
            <w:pPr>
              <w:pStyle w:val="ListParagraph"/>
              <w:numPr>
                <w:ilvl w:val="0"/>
                <w:numId w:val="3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2D237B">
              <w:rPr>
                <w:rFonts w:ascii="Arial" w:hAnsi="Arial" w:cs="Arial"/>
                <w:sz w:val="16"/>
                <w:szCs w:val="16"/>
              </w:rPr>
              <w:t>Able to manage own time and workload</w:t>
            </w:r>
          </w:p>
          <w:p w14:paraId="6E742992" w14:textId="77777777" w:rsidR="002D237B" w:rsidRPr="002D237B" w:rsidRDefault="002D237B" w:rsidP="00E60F0B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96BAA84" w14:textId="77777777" w:rsidR="00290A20" w:rsidRPr="00927110" w:rsidRDefault="002D237B" w:rsidP="00290A20">
            <w:pPr>
              <w:pStyle w:val="ListParagraph"/>
              <w:numPr>
                <w:ilvl w:val="0"/>
                <w:numId w:val="3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2D237B">
              <w:rPr>
                <w:rFonts w:ascii="Arial" w:hAnsi="Arial" w:cs="Arial"/>
                <w:sz w:val="16"/>
                <w:szCs w:val="16"/>
              </w:rPr>
              <w:t>Excellent team working skills</w:t>
            </w:r>
          </w:p>
          <w:p w14:paraId="32797A1F" w14:textId="77777777" w:rsidR="00927110" w:rsidRPr="00927110" w:rsidRDefault="00927110" w:rsidP="00927110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4ECDF3" w14:textId="77777777" w:rsidR="00927110" w:rsidRPr="00927110" w:rsidRDefault="00927110" w:rsidP="00290A20">
            <w:pPr>
              <w:pStyle w:val="ListParagraph"/>
              <w:numPr>
                <w:ilvl w:val="0"/>
                <w:numId w:val="3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Kno</w:t>
            </w:r>
            <w:r w:rsidRPr="00927110"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led</w:t>
            </w:r>
            <w:r w:rsidRPr="00927110">
              <w:rPr>
                <w:rFonts w:ascii="Arial" w:hAnsi="Arial" w:cs="Arial"/>
                <w:spacing w:val="2"/>
                <w:sz w:val="16"/>
                <w:szCs w:val="16"/>
              </w:rPr>
              <w:t>g</w:t>
            </w:r>
            <w:r w:rsidRPr="00927110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 w:rsidRPr="00927110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unde</w:t>
            </w:r>
            <w:r w:rsidRPr="00927110">
              <w:rPr>
                <w:rFonts w:ascii="Arial" w:hAnsi="Arial" w:cs="Arial"/>
                <w:sz w:val="16"/>
                <w:szCs w:val="16"/>
              </w:rPr>
              <w:t>rs</w:t>
            </w:r>
            <w:r w:rsidRPr="00927110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andin</w:t>
            </w:r>
            <w:r w:rsidRPr="00927110">
              <w:rPr>
                <w:rFonts w:ascii="Arial" w:hAnsi="Arial" w:cs="Arial"/>
                <w:sz w:val="16"/>
                <w:szCs w:val="16"/>
              </w:rPr>
              <w:t>g</w:t>
            </w:r>
            <w:r w:rsidRPr="00927110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110">
              <w:rPr>
                <w:rFonts w:ascii="Arial" w:hAnsi="Arial" w:cs="Arial"/>
                <w:sz w:val="16"/>
                <w:szCs w:val="16"/>
              </w:rPr>
              <w:t>f</w:t>
            </w:r>
            <w:r w:rsidRPr="00927110">
              <w:rPr>
                <w:rFonts w:ascii="Arial" w:hAnsi="Arial" w:cs="Arial"/>
                <w:spacing w:val="4"/>
                <w:sz w:val="16"/>
                <w:szCs w:val="16"/>
              </w:rPr>
              <w:t xml:space="preserve"> local and n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927110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iona</w:t>
            </w:r>
            <w:r w:rsidRPr="00927110">
              <w:rPr>
                <w:rFonts w:ascii="Arial" w:hAnsi="Arial" w:cs="Arial"/>
                <w:sz w:val="16"/>
                <w:szCs w:val="16"/>
              </w:rPr>
              <w:t>l h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eal</w:t>
            </w:r>
            <w:r w:rsidRPr="00927110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927110">
              <w:rPr>
                <w:rFonts w:ascii="Arial" w:hAnsi="Arial" w:cs="Arial"/>
                <w:sz w:val="16"/>
                <w:szCs w:val="16"/>
              </w:rPr>
              <w:t>c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927110">
              <w:rPr>
                <w:rFonts w:ascii="Arial" w:hAnsi="Arial" w:cs="Arial"/>
                <w:sz w:val="16"/>
                <w:szCs w:val="16"/>
              </w:rPr>
              <w:t xml:space="preserve">re 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927110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927110">
              <w:rPr>
                <w:rFonts w:ascii="Arial" w:hAnsi="Arial" w:cs="Arial"/>
                <w:sz w:val="16"/>
                <w:szCs w:val="16"/>
              </w:rPr>
              <w:t>r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927110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110">
              <w:rPr>
                <w:rFonts w:ascii="Arial" w:hAnsi="Arial" w:cs="Arial"/>
                <w:spacing w:val="2"/>
                <w:sz w:val="16"/>
                <w:szCs w:val="16"/>
              </w:rPr>
              <w:t>g</w:t>
            </w:r>
            <w:r w:rsidRPr="00927110">
              <w:rPr>
                <w:rFonts w:ascii="Arial" w:hAnsi="Arial" w:cs="Arial"/>
                <w:spacing w:val="-1"/>
                <w:sz w:val="16"/>
                <w:szCs w:val="16"/>
              </w:rPr>
              <w:t>ie</w:t>
            </w:r>
            <w:r w:rsidRPr="00927110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F3FE98C" w14:textId="77777777" w:rsidR="00290A20" w:rsidRPr="00A16566" w:rsidRDefault="00290A20" w:rsidP="00A16566">
            <w:pPr>
              <w:widowControl w:val="0"/>
              <w:tabs>
                <w:tab w:val="left" w:pos="768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ind w:right="20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1EF8CE2" w14:textId="77777777" w:rsidR="00F115F0" w:rsidRPr="00927110" w:rsidRDefault="002016D9" w:rsidP="002016D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E</w:t>
            </w:r>
            <w:r w:rsidRPr="002016D9">
              <w:rPr>
                <w:rFonts w:ascii="Arial" w:hAnsi="Arial" w:cs="Arial"/>
                <w:spacing w:val="-3"/>
                <w:sz w:val="16"/>
                <w:szCs w:val="16"/>
              </w:rPr>
              <w:t>v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iden</w:t>
            </w:r>
            <w:r w:rsidRPr="002016D9">
              <w:rPr>
                <w:rFonts w:ascii="Arial" w:hAnsi="Arial" w:cs="Arial"/>
                <w:sz w:val="16"/>
                <w:szCs w:val="16"/>
              </w:rPr>
              <w:t xml:space="preserve">ce 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016D9">
              <w:rPr>
                <w:rFonts w:ascii="Arial" w:hAnsi="Arial" w:cs="Arial"/>
                <w:sz w:val="16"/>
                <w:szCs w:val="16"/>
              </w:rPr>
              <w:t>f</w:t>
            </w:r>
            <w:r w:rsidRPr="002016D9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bo</w:t>
            </w:r>
            <w:r w:rsidRPr="002016D9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016D9">
              <w:rPr>
                <w:rFonts w:ascii="Arial" w:hAnsi="Arial" w:cs="Arial"/>
                <w:sz w:val="16"/>
                <w:szCs w:val="16"/>
              </w:rPr>
              <w:t xml:space="preserve">h 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indi</w:t>
            </w:r>
            <w:r w:rsidRPr="002016D9">
              <w:rPr>
                <w:rFonts w:ascii="Arial" w:hAnsi="Arial" w:cs="Arial"/>
                <w:spacing w:val="-3"/>
                <w:sz w:val="16"/>
                <w:szCs w:val="16"/>
              </w:rPr>
              <w:t>v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idua</w:t>
            </w:r>
            <w:r w:rsidRPr="002016D9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 w:rsidRPr="002016D9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2016D9">
              <w:rPr>
                <w:rFonts w:ascii="Arial" w:hAnsi="Arial" w:cs="Arial"/>
                <w:spacing w:val="2"/>
                <w:sz w:val="16"/>
                <w:szCs w:val="16"/>
              </w:rPr>
              <w:t>g</w:t>
            </w:r>
            <w:r w:rsidRPr="002016D9">
              <w:rPr>
                <w:rFonts w:ascii="Arial" w:hAnsi="Arial" w:cs="Arial"/>
                <w:sz w:val="16"/>
                <w:szCs w:val="16"/>
              </w:rPr>
              <w:t>r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ou</w:t>
            </w:r>
            <w:r w:rsidRPr="002016D9">
              <w:rPr>
                <w:rFonts w:ascii="Arial" w:hAnsi="Arial" w:cs="Arial"/>
                <w:sz w:val="16"/>
                <w:szCs w:val="16"/>
              </w:rPr>
              <w:t xml:space="preserve">p </w:t>
            </w:r>
            <w:r w:rsidRPr="002016D9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ea</w:t>
            </w:r>
            <w:r w:rsidRPr="002016D9">
              <w:rPr>
                <w:rFonts w:ascii="Arial" w:hAnsi="Arial" w:cs="Arial"/>
                <w:sz w:val="16"/>
                <w:szCs w:val="16"/>
              </w:rPr>
              <w:t>c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hin</w:t>
            </w:r>
            <w:r w:rsidRPr="002016D9">
              <w:rPr>
                <w:rFonts w:ascii="Arial" w:hAnsi="Arial" w:cs="Arial"/>
                <w:sz w:val="16"/>
                <w:szCs w:val="16"/>
              </w:rPr>
              <w:t>g</w:t>
            </w:r>
            <w:r w:rsidRPr="002016D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016D9">
              <w:rPr>
                <w:rFonts w:ascii="Arial" w:hAnsi="Arial" w:cs="Arial"/>
                <w:spacing w:val="-4"/>
                <w:sz w:val="16"/>
                <w:szCs w:val="16"/>
              </w:rPr>
              <w:t>w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2016D9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hi</w:t>
            </w:r>
            <w:r w:rsidRPr="002016D9">
              <w:rPr>
                <w:rFonts w:ascii="Arial" w:hAnsi="Arial" w:cs="Arial"/>
                <w:sz w:val="16"/>
                <w:szCs w:val="16"/>
              </w:rPr>
              <w:t>n c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lini</w:t>
            </w:r>
            <w:r w:rsidRPr="002016D9">
              <w:rPr>
                <w:rFonts w:ascii="Arial" w:hAnsi="Arial" w:cs="Arial"/>
                <w:sz w:val="16"/>
                <w:szCs w:val="16"/>
              </w:rPr>
              <w:t>c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016D9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2016D9">
              <w:rPr>
                <w:rFonts w:ascii="Arial" w:hAnsi="Arial" w:cs="Arial"/>
                <w:spacing w:val="-3"/>
                <w:sz w:val="16"/>
                <w:szCs w:val="16"/>
              </w:rPr>
              <w:t>v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2016D9">
              <w:rPr>
                <w:rFonts w:ascii="Arial" w:hAnsi="Arial" w:cs="Arial"/>
                <w:sz w:val="16"/>
                <w:szCs w:val="16"/>
              </w:rPr>
              <w:t>r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2016D9">
              <w:rPr>
                <w:rFonts w:ascii="Arial" w:hAnsi="Arial" w:cs="Arial"/>
                <w:sz w:val="16"/>
                <w:szCs w:val="16"/>
              </w:rPr>
              <w:t>m</w:t>
            </w:r>
            <w:r w:rsidRPr="002016D9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2016D9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</w:p>
          <w:p w14:paraId="4DFC7897" w14:textId="77777777" w:rsidR="00927110" w:rsidRDefault="00927110" w:rsidP="0092711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69AB256D" w14:textId="77777777" w:rsidR="00927110" w:rsidRPr="00927110" w:rsidRDefault="00927110" w:rsidP="002016D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927110">
              <w:rPr>
                <w:rFonts w:ascii="Arial" w:hAnsi="Arial" w:cs="Arial"/>
                <w:sz w:val="16"/>
                <w:szCs w:val="16"/>
              </w:rPr>
              <w:t>Previous experience in a surgical/ acute medical care  setting</w:t>
            </w:r>
          </w:p>
          <w:p w14:paraId="65C7A801" w14:textId="77777777" w:rsidR="00F115F0" w:rsidRPr="00FC6053" w:rsidRDefault="00F115F0" w:rsidP="00E91D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7850D4C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BFBC6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68245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505267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76223E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0C82DB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04FFB3" w14:textId="77777777" w:rsidR="001C13FB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D23E7C" w14:textId="77777777" w:rsidR="00F115F0" w:rsidRPr="00FC6053" w:rsidRDefault="001C13FB" w:rsidP="001C13FB">
            <w:pPr>
              <w:rPr>
                <w:rFonts w:ascii="Arial" w:hAnsi="Arial" w:cs="Arial"/>
                <w:sz w:val="16"/>
                <w:szCs w:val="16"/>
              </w:rPr>
            </w:pPr>
            <w:r w:rsidRPr="00FC6053">
              <w:rPr>
                <w:rFonts w:ascii="Arial" w:hAnsi="Arial" w:cs="Arial"/>
                <w:sz w:val="16"/>
                <w:szCs w:val="16"/>
              </w:rPr>
              <w:t>Application / Interview</w:t>
            </w:r>
          </w:p>
        </w:tc>
      </w:tr>
      <w:tr w:rsidR="003A6E63" w14:paraId="53AF3143" w14:textId="77777777" w:rsidTr="001C13F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76" w:type="dxa"/>
          </w:tcPr>
          <w:p w14:paraId="45BE318B" w14:textId="77777777" w:rsidR="003A6E63" w:rsidRPr="00F56FFD" w:rsidRDefault="003A6E63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PERSONAL QUALITIES:</w:t>
            </w:r>
          </w:p>
        </w:tc>
        <w:tc>
          <w:tcPr>
            <w:tcW w:w="2410" w:type="dxa"/>
          </w:tcPr>
          <w:p w14:paraId="2C7F8BE5" w14:textId="77777777" w:rsidR="00D2688E" w:rsidRDefault="003A6E63" w:rsidP="00D2688E">
            <w:pPr>
              <w:pStyle w:val="ListParagraph"/>
              <w:numPr>
                <w:ilvl w:val="0"/>
                <w:numId w:val="4"/>
              </w:numPr>
              <w:spacing w:after="120"/>
              <w:ind w:left="384" w:hanging="336"/>
              <w:rPr>
                <w:rFonts w:ascii="Arial" w:hAnsi="Arial" w:cs="Arial"/>
                <w:sz w:val="16"/>
                <w:szCs w:val="16"/>
              </w:rPr>
            </w:pPr>
            <w:r w:rsidRPr="00D2688E">
              <w:rPr>
                <w:rFonts w:ascii="Arial" w:hAnsi="Arial" w:cs="Arial"/>
                <w:sz w:val="16"/>
                <w:szCs w:val="16"/>
              </w:rPr>
              <w:t xml:space="preserve">Excellent Leadership </w:t>
            </w:r>
            <w:r w:rsidR="00605176" w:rsidRPr="00D2688E">
              <w:rPr>
                <w:rFonts w:ascii="Arial" w:hAnsi="Arial" w:cs="Arial"/>
                <w:sz w:val="16"/>
                <w:szCs w:val="16"/>
              </w:rPr>
              <w:t>Qualitie</w:t>
            </w:r>
            <w:r w:rsidR="00605176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3426A756" w14:textId="77777777" w:rsidR="00605176" w:rsidRDefault="00605176" w:rsidP="00605176">
            <w:pPr>
              <w:pStyle w:val="ListParagraph"/>
              <w:spacing w:after="120"/>
              <w:ind w:left="384"/>
              <w:rPr>
                <w:rFonts w:ascii="Arial" w:hAnsi="Arial" w:cs="Arial"/>
                <w:sz w:val="16"/>
                <w:szCs w:val="16"/>
              </w:rPr>
            </w:pPr>
          </w:p>
          <w:p w14:paraId="49EE4B3C" w14:textId="77777777" w:rsidR="00462C4D" w:rsidRDefault="003A6E63" w:rsidP="00462C4D">
            <w:pPr>
              <w:pStyle w:val="ListParagraph"/>
              <w:numPr>
                <w:ilvl w:val="0"/>
                <w:numId w:val="4"/>
              </w:numPr>
              <w:spacing w:after="120"/>
              <w:ind w:left="384" w:hanging="336"/>
              <w:rPr>
                <w:rFonts w:ascii="Arial" w:hAnsi="Arial" w:cs="Arial"/>
                <w:sz w:val="16"/>
                <w:szCs w:val="16"/>
              </w:rPr>
            </w:pPr>
            <w:r w:rsidRPr="00D2688E">
              <w:rPr>
                <w:rFonts w:ascii="Arial" w:hAnsi="Arial" w:cs="Arial"/>
                <w:sz w:val="16"/>
                <w:szCs w:val="16"/>
              </w:rPr>
              <w:t>Ability to work as part of a Multidisciplinary Team</w:t>
            </w:r>
          </w:p>
          <w:p w14:paraId="55C91117" w14:textId="77777777" w:rsidR="00462C4D" w:rsidRPr="00462C4D" w:rsidRDefault="00462C4D" w:rsidP="00462C4D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DA18676" w14:textId="77777777" w:rsidR="00462C4D" w:rsidRDefault="003A6E63" w:rsidP="00462C4D">
            <w:pPr>
              <w:pStyle w:val="ListParagraph"/>
              <w:numPr>
                <w:ilvl w:val="0"/>
                <w:numId w:val="5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462C4D">
              <w:rPr>
                <w:rFonts w:ascii="Arial" w:hAnsi="Arial" w:cs="Arial"/>
                <w:sz w:val="16"/>
                <w:szCs w:val="16"/>
              </w:rPr>
              <w:t>Safe/Effective Decision making and Problem solving skills</w:t>
            </w:r>
          </w:p>
          <w:p w14:paraId="58B00DF2" w14:textId="77777777" w:rsidR="00462C4D" w:rsidRDefault="00462C4D" w:rsidP="00462C4D">
            <w:pPr>
              <w:pStyle w:val="ListParagraph"/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13D5C7" w14:textId="77777777" w:rsidR="00462C4D" w:rsidRDefault="00462C4D" w:rsidP="00462C4D">
            <w:pPr>
              <w:pStyle w:val="ListParagraph"/>
              <w:numPr>
                <w:ilvl w:val="0"/>
                <w:numId w:val="5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D2688E">
              <w:rPr>
                <w:rFonts w:ascii="Arial" w:hAnsi="Arial" w:cs="Arial"/>
                <w:bCs/>
                <w:sz w:val="16"/>
                <w:szCs w:val="16"/>
              </w:rPr>
              <w:t>Evidence of excellent inter-personal skills.</w:t>
            </w:r>
          </w:p>
          <w:p w14:paraId="14FD1D78" w14:textId="77777777" w:rsidR="00462C4D" w:rsidRPr="00462C4D" w:rsidRDefault="00462C4D" w:rsidP="00462C4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6046E8" w14:textId="77777777" w:rsidR="002D237B" w:rsidRDefault="00462C4D" w:rsidP="002D237B">
            <w:pPr>
              <w:pStyle w:val="ListParagraph"/>
              <w:numPr>
                <w:ilvl w:val="0"/>
                <w:numId w:val="5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 w:rsidRPr="00D2688E">
              <w:rPr>
                <w:rFonts w:ascii="Arial" w:hAnsi="Arial" w:cs="Arial"/>
                <w:bCs/>
                <w:sz w:val="16"/>
                <w:szCs w:val="16"/>
              </w:rPr>
              <w:t>Excellent written skills.</w:t>
            </w:r>
          </w:p>
          <w:p w14:paraId="018D029C" w14:textId="77777777" w:rsidR="00462C4D" w:rsidRPr="00290A20" w:rsidRDefault="00462C4D" w:rsidP="00290A2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17F1F4" w14:textId="0721C75F" w:rsidR="00462C4D" w:rsidRPr="00B315FA" w:rsidRDefault="00462C4D" w:rsidP="00B315FA">
            <w:pPr>
              <w:pStyle w:val="ListParagraph"/>
              <w:numPr>
                <w:ilvl w:val="0"/>
                <w:numId w:val="4"/>
              </w:numPr>
              <w:spacing w:after="120"/>
              <w:ind w:left="384" w:hanging="336"/>
              <w:rPr>
                <w:rFonts w:ascii="Arial" w:hAnsi="Arial" w:cs="Arial"/>
                <w:sz w:val="16"/>
                <w:szCs w:val="16"/>
              </w:rPr>
            </w:pPr>
            <w:r w:rsidRPr="00D2688E">
              <w:rPr>
                <w:rFonts w:ascii="Arial" w:hAnsi="Arial" w:cs="Arial"/>
                <w:bCs/>
                <w:sz w:val="16"/>
                <w:szCs w:val="16"/>
              </w:rPr>
              <w:t>Ability to communicate with patients, relatives, peers and other professional groups</w:t>
            </w:r>
          </w:p>
          <w:p w14:paraId="57AA114B" w14:textId="77777777" w:rsidR="00462C4D" w:rsidRPr="00462C4D" w:rsidRDefault="00462C4D" w:rsidP="00462C4D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2663EC4" w14:textId="79EDB54C" w:rsidR="00462C4D" w:rsidRDefault="00B315FA" w:rsidP="00462C4D">
            <w:pPr>
              <w:pStyle w:val="ListParagraph"/>
              <w:numPr>
                <w:ilvl w:val="0"/>
                <w:numId w:val="4"/>
              </w:numPr>
              <w:spacing w:after="120"/>
              <w:ind w:left="384" w:hanging="3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Ability to </w:t>
            </w:r>
            <w:r w:rsidR="00462C4D" w:rsidRPr="00462C4D">
              <w:rPr>
                <w:rFonts w:ascii="Arial" w:hAnsi="Arial" w:cs="Arial"/>
                <w:sz w:val="16"/>
                <w:szCs w:val="16"/>
              </w:rPr>
              <w:t>recognise own limitation</w:t>
            </w:r>
            <w:r w:rsidR="00462C4D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1782BAD9" w14:textId="77777777" w:rsidR="00462C4D" w:rsidRPr="00462C4D" w:rsidRDefault="00462C4D" w:rsidP="00462C4D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0D46E1EA" w14:textId="77777777" w:rsidR="00462C4D" w:rsidRDefault="00462C4D" w:rsidP="00A16566">
            <w:pPr>
              <w:pStyle w:val="ListParagraph"/>
              <w:numPr>
                <w:ilvl w:val="0"/>
                <w:numId w:val="4"/>
              </w:numPr>
              <w:spacing w:after="120"/>
              <w:ind w:left="384" w:hanging="336"/>
              <w:rPr>
                <w:rFonts w:ascii="Arial" w:hAnsi="Arial" w:cs="Arial"/>
                <w:sz w:val="16"/>
                <w:szCs w:val="16"/>
              </w:rPr>
            </w:pPr>
            <w:r w:rsidRPr="00462C4D">
              <w:rPr>
                <w:rFonts w:ascii="Arial" w:hAnsi="Arial" w:cs="Arial"/>
                <w:sz w:val="16"/>
                <w:szCs w:val="16"/>
              </w:rPr>
              <w:t>Calm and objective in challenging situations</w:t>
            </w:r>
          </w:p>
          <w:p w14:paraId="735581A1" w14:textId="77777777" w:rsidR="004E1158" w:rsidRPr="004E1158" w:rsidRDefault="004E1158" w:rsidP="004E1158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25B0376" w14:textId="2F5115D4" w:rsidR="004E1158" w:rsidRPr="00A16566" w:rsidRDefault="004E1158" w:rsidP="00A16566">
            <w:pPr>
              <w:pStyle w:val="ListParagraph"/>
              <w:numPr>
                <w:ilvl w:val="0"/>
                <w:numId w:val="4"/>
              </w:numPr>
              <w:spacing w:after="120"/>
              <w:ind w:left="384" w:hanging="3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8A09703" w14:textId="77777777" w:rsidR="003A6E63" w:rsidRPr="00FC6053" w:rsidRDefault="003A6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3CE436D" w14:textId="77777777" w:rsidR="003A6E63" w:rsidRPr="00FC6053" w:rsidRDefault="003A6E63" w:rsidP="003A6E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FD97AB" w14:textId="77777777" w:rsidR="003A6E63" w:rsidRPr="00FC6053" w:rsidRDefault="003A6E63" w:rsidP="003A6E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B06AB0" w14:textId="77777777" w:rsidR="003A6E63" w:rsidRPr="00FC6053" w:rsidRDefault="003A6E63" w:rsidP="003A6E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9CD88" w14:textId="77777777" w:rsidR="003A6E63" w:rsidRPr="00FC6053" w:rsidRDefault="003A6E63" w:rsidP="003A6E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ED450" w14:textId="77777777" w:rsidR="003A6E63" w:rsidRPr="00FC6053" w:rsidRDefault="003A6E63" w:rsidP="003A6E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3EF48" w14:textId="77777777" w:rsidR="003A6E63" w:rsidRPr="00FC6053" w:rsidRDefault="003A6E63" w:rsidP="003A6E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6F7E69" w14:textId="77777777" w:rsidR="003A6E63" w:rsidRPr="00FC6053" w:rsidRDefault="003A6E63" w:rsidP="003A6E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517981" w14:textId="77777777" w:rsidR="003A6E63" w:rsidRPr="00FC6053" w:rsidRDefault="003A6E63" w:rsidP="003A6E63">
            <w:pPr>
              <w:rPr>
                <w:rFonts w:ascii="Arial" w:hAnsi="Arial" w:cs="Arial"/>
                <w:sz w:val="16"/>
                <w:szCs w:val="16"/>
              </w:rPr>
            </w:pPr>
            <w:r w:rsidRPr="00FC6053">
              <w:rPr>
                <w:rFonts w:ascii="Arial" w:hAnsi="Arial" w:cs="Arial"/>
                <w:sz w:val="16"/>
                <w:szCs w:val="16"/>
              </w:rPr>
              <w:t>Application / Interview</w:t>
            </w:r>
            <w:r w:rsidR="00CF13A4">
              <w:rPr>
                <w:rFonts w:ascii="Arial" w:hAnsi="Arial" w:cs="Arial"/>
                <w:sz w:val="16"/>
                <w:szCs w:val="16"/>
              </w:rPr>
              <w:t xml:space="preserve"> / References</w:t>
            </w:r>
          </w:p>
        </w:tc>
      </w:tr>
      <w:tr w:rsidR="00F115F0" w14:paraId="66328264" w14:textId="77777777" w:rsidTr="001C13F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376" w:type="dxa"/>
          </w:tcPr>
          <w:p w14:paraId="0301CAA9" w14:textId="77777777" w:rsidR="00462C4D" w:rsidRPr="00A00013" w:rsidRDefault="00462C4D" w:rsidP="00462C4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76C85769" w14:textId="77777777" w:rsidR="00462C4D" w:rsidRDefault="00462C4D" w:rsidP="00462C4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spellStart"/>
            <w:r w:rsidRPr="00A00013">
              <w:rPr>
                <w:rFonts w:ascii="Arial" w:hAnsi="Arial" w:cs="Arial"/>
              </w:rPr>
              <w:t>eg</w:t>
            </w:r>
            <w:proofErr w:type="spell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14:paraId="7ECE42D1" w14:textId="77777777" w:rsidR="00F115F0" w:rsidRDefault="00F115F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0" w:type="dxa"/>
          </w:tcPr>
          <w:p w14:paraId="49E63D71" w14:textId="77777777" w:rsidR="00F115F0" w:rsidRPr="00D2688E" w:rsidRDefault="00462C4D" w:rsidP="00D2688E">
            <w:pPr>
              <w:pStyle w:val="ListParagraph"/>
              <w:numPr>
                <w:ilvl w:val="0"/>
                <w:numId w:val="5"/>
              </w:numPr>
              <w:ind w:left="3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Ability to travel across Tayside</w:t>
            </w:r>
          </w:p>
        </w:tc>
        <w:tc>
          <w:tcPr>
            <w:tcW w:w="2552" w:type="dxa"/>
          </w:tcPr>
          <w:p w14:paraId="20CFF916" w14:textId="77777777" w:rsidR="00F115F0" w:rsidRPr="00FC6053" w:rsidRDefault="00F115F0" w:rsidP="003A6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5937D15" w14:textId="77777777" w:rsidR="00F115F0" w:rsidRPr="00FC6053" w:rsidRDefault="00462C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</w:tr>
    </w:tbl>
    <w:p w14:paraId="3AC12885" w14:textId="77777777" w:rsidR="00B37024" w:rsidRDefault="00B37024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7024" w:rsidSect="00FC6053">
      <w:headerReference w:type="default" r:id="rId11"/>
      <w:footerReference w:type="default" r:id="rId12"/>
      <w:type w:val="continuous"/>
      <w:pgSz w:w="11907" w:h="16840" w:code="9"/>
      <w:pgMar w:top="1985" w:right="851" w:bottom="1276" w:left="1440" w:header="1151" w:footer="10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168" w14:textId="77777777" w:rsidR="002016D9" w:rsidRDefault="002016D9">
      <w:r>
        <w:separator/>
      </w:r>
    </w:p>
  </w:endnote>
  <w:endnote w:type="continuationSeparator" w:id="0">
    <w:p w14:paraId="032A4DF2" w14:textId="77777777" w:rsidR="002016D9" w:rsidRDefault="0020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A310" w14:textId="77777777" w:rsidR="002016D9" w:rsidRDefault="002016D9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>Person Specification 05.15</w:t>
    </w:r>
  </w:p>
  <w:p w14:paraId="5B085AC7" w14:textId="77777777" w:rsidR="002016D9" w:rsidRDefault="002016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3D386A" wp14:editId="4EAA1518">
          <wp:simplePos x="0" y="0"/>
          <wp:positionH relativeFrom="column">
            <wp:posOffset>4793615</wp:posOffset>
          </wp:positionH>
          <wp:positionV relativeFrom="paragraph">
            <wp:posOffset>114300</wp:posOffset>
          </wp:positionV>
          <wp:extent cx="1249045" cy="628650"/>
          <wp:effectExtent l="19050" t="0" r="8255" b="0"/>
          <wp:wrapNone/>
          <wp:docPr id="3" name="Picture 3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4944" w14:textId="77777777" w:rsidR="002016D9" w:rsidRDefault="002016D9">
      <w:r>
        <w:separator/>
      </w:r>
    </w:p>
  </w:footnote>
  <w:footnote w:type="continuationSeparator" w:id="0">
    <w:p w14:paraId="57E6F657" w14:textId="77777777" w:rsidR="002016D9" w:rsidRDefault="0020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582E" w14:textId="77777777" w:rsidR="002016D9" w:rsidRDefault="002016D9">
    <w:pPr>
      <w:pStyle w:val="Header"/>
      <w:pBdr>
        <w:bottom w:val="single" w:sz="6" w:space="1" w:color="auto"/>
      </w:pBdr>
      <w:tabs>
        <w:tab w:val="clear" w:pos="8306"/>
        <w:tab w:val="right" w:pos="9360"/>
      </w:tabs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  <w:lang w:eastAsia="en-GB"/>
      </w:rPr>
      <w:drawing>
        <wp:anchor distT="0" distB="0" distL="114300" distR="114300" simplePos="0" relativeHeight="251657216" behindDoc="0" locked="0" layoutInCell="1" allowOverlap="1" wp14:anchorId="0ECA7970" wp14:editId="08A168C6">
          <wp:simplePos x="0" y="0"/>
          <wp:positionH relativeFrom="column">
            <wp:posOffset>4737735</wp:posOffset>
          </wp:positionH>
          <wp:positionV relativeFrom="paragraph">
            <wp:posOffset>-529590</wp:posOffset>
          </wp:positionV>
          <wp:extent cx="1257300" cy="7639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</w:rPr>
      <w:t>Person Specification</w:t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</w:p>
  <w:p w14:paraId="52E3D376" w14:textId="77777777" w:rsidR="002016D9" w:rsidRDefault="00201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8CC1156"/>
    <w:multiLevelType w:val="hybridMultilevel"/>
    <w:tmpl w:val="957C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B3C86"/>
    <w:multiLevelType w:val="hybridMultilevel"/>
    <w:tmpl w:val="A5B0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0CB6"/>
    <w:multiLevelType w:val="hybridMultilevel"/>
    <w:tmpl w:val="A5820CC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24EF"/>
    <w:multiLevelType w:val="hybridMultilevel"/>
    <w:tmpl w:val="231A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37B16"/>
    <w:multiLevelType w:val="hybridMultilevel"/>
    <w:tmpl w:val="BC34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35D4"/>
    <w:multiLevelType w:val="hybridMultilevel"/>
    <w:tmpl w:val="9F60D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67ED"/>
    <w:multiLevelType w:val="hybridMultilevel"/>
    <w:tmpl w:val="27E24FF4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F3D15"/>
    <w:multiLevelType w:val="hybridMultilevel"/>
    <w:tmpl w:val="25EA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6EC0"/>
    <w:multiLevelType w:val="hybridMultilevel"/>
    <w:tmpl w:val="1858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31B10"/>
    <w:multiLevelType w:val="hybridMultilevel"/>
    <w:tmpl w:val="2A2C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AD1"/>
    <w:multiLevelType w:val="hybridMultilevel"/>
    <w:tmpl w:val="7ACA3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E67B5"/>
    <w:multiLevelType w:val="hybridMultilevel"/>
    <w:tmpl w:val="C1C09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098F"/>
    <w:multiLevelType w:val="hybridMultilevel"/>
    <w:tmpl w:val="D53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F7C26"/>
    <w:multiLevelType w:val="hybridMultilevel"/>
    <w:tmpl w:val="1E54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7596B"/>
    <w:multiLevelType w:val="hybridMultilevel"/>
    <w:tmpl w:val="2E68D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9086F"/>
    <w:multiLevelType w:val="hybridMultilevel"/>
    <w:tmpl w:val="52DA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713E5"/>
    <w:multiLevelType w:val="hybridMultilevel"/>
    <w:tmpl w:val="EF22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10751"/>
    <w:multiLevelType w:val="hybridMultilevel"/>
    <w:tmpl w:val="B938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4418">
    <w:abstractNumId w:val="12"/>
  </w:num>
  <w:num w:numId="2" w16cid:durableId="741148069">
    <w:abstractNumId w:val="20"/>
  </w:num>
  <w:num w:numId="3" w16cid:durableId="2085879975">
    <w:abstractNumId w:val="17"/>
  </w:num>
  <w:num w:numId="4" w16cid:durableId="777525151">
    <w:abstractNumId w:val="21"/>
  </w:num>
  <w:num w:numId="5" w16cid:durableId="970326992">
    <w:abstractNumId w:val="13"/>
  </w:num>
  <w:num w:numId="6" w16cid:durableId="1213812084">
    <w:abstractNumId w:val="9"/>
  </w:num>
  <w:num w:numId="7" w16cid:durableId="1220554449">
    <w:abstractNumId w:val="18"/>
  </w:num>
  <w:num w:numId="8" w16cid:durableId="920144821">
    <w:abstractNumId w:val="4"/>
  </w:num>
  <w:num w:numId="9" w16cid:durableId="1569345439">
    <w:abstractNumId w:val="22"/>
  </w:num>
  <w:num w:numId="10" w16cid:durableId="2023390288">
    <w:abstractNumId w:val="1"/>
  </w:num>
  <w:num w:numId="11" w16cid:durableId="1814642391">
    <w:abstractNumId w:val="0"/>
  </w:num>
  <w:num w:numId="12" w16cid:durableId="1924096474">
    <w:abstractNumId w:val="11"/>
  </w:num>
  <w:num w:numId="13" w16cid:durableId="337660895">
    <w:abstractNumId w:val="2"/>
  </w:num>
  <w:num w:numId="14" w16cid:durableId="479541782">
    <w:abstractNumId w:val="5"/>
  </w:num>
  <w:num w:numId="15" w16cid:durableId="479272181">
    <w:abstractNumId w:val="6"/>
  </w:num>
  <w:num w:numId="16" w16cid:durableId="691995760">
    <w:abstractNumId w:val="14"/>
  </w:num>
  <w:num w:numId="17" w16cid:durableId="1165508357">
    <w:abstractNumId w:val="7"/>
  </w:num>
  <w:num w:numId="18" w16cid:durableId="67776652">
    <w:abstractNumId w:val="8"/>
  </w:num>
  <w:num w:numId="19" w16cid:durableId="769618605">
    <w:abstractNumId w:val="16"/>
  </w:num>
  <w:num w:numId="20" w16cid:durableId="1231767863">
    <w:abstractNumId w:val="15"/>
  </w:num>
  <w:num w:numId="21" w16cid:durableId="1936131646">
    <w:abstractNumId w:val="19"/>
  </w:num>
  <w:num w:numId="22" w16cid:durableId="1747535635">
    <w:abstractNumId w:val="10"/>
  </w:num>
  <w:num w:numId="23" w16cid:durableId="19524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6D8"/>
    <w:rsid w:val="000612D3"/>
    <w:rsid w:val="000C01BE"/>
    <w:rsid w:val="00127C79"/>
    <w:rsid w:val="001C13FB"/>
    <w:rsid w:val="002016D9"/>
    <w:rsid w:val="00290A20"/>
    <w:rsid w:val="002C5D91"/>
    <w:rsid w:val="002C7364"/>
    <w:rsid w:val="002D237B"/>
    <w:rsid w:val="002F0669"/>
    <w:rsid w:val="00326CE1"/>
    <w:rsid w:val="003A6E63"/>
    <w:rsid w:val="003B5D75"/>
    <w:rsid w:val="003D140B"/>
    <w:rsid w:val="00401BA4"/>
    <w:rsid w:val="00417C63"/>
    <w:rsid w:val="00453AEC"/>
    <w:rsid w:val="00462C4D"/>
    <w:rsid w:val="004672D0"/>
    <w:rsid w:val="004D765B"/>
    <w:rsid w:val="004E1158"/>
    <w:rsid w:val="00526F1A"/>
    <w:rsid w:val="005301C5"/>
    <w:rsid w:val="0055319E"/>
    <w:rsid w:val="005536D8"/>
    <w:rsid w:val="0059159F"/>
    <w:rsid w:val="005937A7"/>
    <w:rsid w:val="00605176"/>
    <w:rsid w:val="006071BB"/>
    <w:rsid w:val="00686C2B"/>
    <w:rsid w:val="006D1592"/>
    <w:rsid w:val="00703453"/>
    <w:rsid w:val="00716BE0"/>
    <w:rsid w:val="00786F47"/>
    <w:rsid w:val="007A0CDB"/>
    <w:rsid w:val="007A2B33"/>
    <w:rsid w:val="00866416"/>
    <w:rsid w:val="00876B3B"/>
    <w:rsid w:val="00891A42"/>
    <w:rsid w:val="00895FEB"/>
    <w:rsid w:val="008F5E8C"/>
    <w:rsid w:val="009109CE"/>
    <w:rsid w:val="00927110"/>
    <w:rsid w:val="00936B83"/>
    <w:rsid w:val="009E29A1"/>
    <w:rsid w:val="00A0512D"/>
    <w:rsid w:val="00A16566"/>
    <w:rsid w:val="00A26B36"/>
    <w:rsid w:val="00A533B9"/>
    <w:rsid w:val="00B00AEE"/>
    <w:rsid w:val="00B02D3A"/>
    <w:rsid w:val="00B10967"/>
    <w:rsid w:val="00B315FA"/>
    <w:rsid w:val="00B37024"/>
    <w:rsid w:val="00B66962"/>
    <w:rsid w:val="00C43CB9"/>
    <w:rsid w:val="00C612B7"/>
    <w:rsid w:val="00C875C8"/>
    <w:rsid w:val="00C939F9"/>
    <w:rsid w:val="00CF13A4"/>
    <w:rsid w:val="00D2688E"/>
    <w:rsid w:val="00D773BF"/>
    <w:rsid w:val="00D93A98"/>
    <w:rsid w:val="00DE0E1B"/>
    <w:rsid w:val="00E061F3"/>
    <w:rsid w:val="00E10D41"/>
    <w:rsid w:val="00E30136"/>
    <w:rsid w:val="00E60F0B"/>
    <w:rsid w:val="00E82E57"/>
    <w:rsid w:val="00E91D02"/>
    <w:rsid w:val="00EA5882"/>
    <w:rsid w:val="00F115F0"/>
    <w:rsid w:val="00F1485A"/>
    <w:rsid w:val="00F539CA"/>
    <w:rsid w:val="00F55A8F"/>
    <w:rsid w:val="00F56FFD"/>
    <w:rsid w:val="00FC6053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B5EA8"/>
  <w15:docId w15:val="{917F683F-EDA2-4B00-B755-2679EDCA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7A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937A7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37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37A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5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C60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C605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D268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5176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WW8Num1z0">
    <w:name w:val="WW8Num1z0"/>
    <w:rsid w:val="00290A20"/>
    <w:rPr>
      <w:rFonts w:ascii="Symbol" w:hAnsi="Symbol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fmacdonald</dc:creator>
  <cp:lastModifiedBy>Morag Souter</cp:lastModifiedBy>
  <cp:revision>3</cp:revision>
  <cp:lastPrinted>2014-05-15T11:43:00Z</cp:lastPrinted>
  <dcterms:created xsi:type="dcterms:W3CDTF">2025-05-05T08:53:00Z</dcterms:created>
  <dcterms:modified xsi:type="dcterms:W3CDTF">2025-06-04T14:59:00Z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0x010100E0DE44A9E93C50439054935E1C1CDA69</vt:lpwstr>
  </property>
</Properties>
</file>